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AD4E7" w14:textId="20634635" w:rsidR="00081EDC" w:rsidRPr="00A95126" w:rsidRDefault="007A7A3E" w:rsidP="00242E24">
      <w:pPr>
        <w:pStyle w:val="Heading1"/>
        <w:spacing w:before="80" w:line="340" w:lineRule="exact"/>
        <w:ind w:firstLine="720"/>
        <w:jc w:val="both"/>
        <w:rPr>
          <w:rFonts w:ascii="Times New Roman" w:hAnsi="Times New Roman" w:cs="Times New Roman"/>
          <w:b/>
          <w:bCs/>
          <w:color w:val="auto"/>
          <w:sz w:val="28"/>
          <w:szCs w:val="28"/>
          <w:bdr w:val="none" w:sz="0" w:space="0" w:color="auto" w:frame="1"/>
        </w:rPr>
      </w:pPr>
      <w:bookmarkStart w:id="0" w:name="_Hlk220077996"/>
      <w:r w:rsidRPr="00A95126">
        <w:rPr>
          <w:rFonts w:ascii="Times New Roman" w:hAnsi="Times New Roman" w:cs="Times New Roman"/>
          <w:b/>
          <w:bCs/>
          <w:color w:val="auto"/>
          <w:sz w:val="28"/>
          <w:szCs w:val="28"/>
        </w:rPr>
        <w:t>1</w:t>
      </w:r>
      <w:r w:rsidRPr="00A95126">
        <w:rPr>
          <w:rFonts w:ascii="Times New Roman" w:hAnsi="Times New Roman" w:cs="Times New Roman"/>
          <w:b/>
          <w:bCs/>
          <w:color w:val="auto"/>
          <w:sz w:val="28"/>
          <w:szCs w:val="28"/>
          <w:lang w:val="vi-VN"/>
        </w:rPr>
        <w:t xml:space="preserve">. </w:t>
      </w:r>
      <w:r w:rsidR="002F2F01" w:rsidRPr="00A95126">
        <w:rPr>
          <w:rFonts w:ascii="Times New Roman" w:hAnsi="Times New Roman" w:cs="Times New Roman"/>
          <w:b/>
          <w:bCs/>
          <w:color w:val="auto"/>
          <w:sz w:val="28"/>
          <w:szCs w:val="28"/>
        </w:rPr>
        <w:t>Thủ tục c</w:t>
      </w:r>
      <w:r w:rsidR="00081EDC" w:rsidRPr="00A95126">
        <w:rPr>
          <w:rFonts w:ascii="Times New Roman" w:hAnsi="Times New Roman" w:cs="Times New Roman"/>
          <w:b/>
          <w:bCs/>
          <w:color w:val="auto"/>
          <w:sz w:val="28"/>
          <w:szCs w:val="28"/>
          <w:bdr w:val="none" w:sz="0" w:space="0" w:color="auto" w:frame="1"/>
        </w:rPr>
        <w:t>ấp giấy phép bưu chính (phạm vi liên tỉnh, quốc tế)</w:t>
      </w:r>
    </w:p>
    <w:p w14:paraId="3EDE1215" w14:textId="2AB6A2F2" w:rsidR="006555F6" w:rsidRPr="00A95126" w:rsidRDefault="006555F6" w:rsidP="00242E24">
      <w:pPr>
        <w:pStyle w:val="Heading1"/>
        <w:spacing w:before="80" w:line="340" w:lineRule="exact"/>
        <w:ind w:firstLine="720"/>
        <w:jc w:val="both"/>
        <w:rPr>
          <w:rFonts w:ascii="Times New Roman" w:hAnsi="Times New Roman" w:cs="Times New Roman"/>
          <w:b/>
          <w:bCs/>
          <w:color w:val="auto"/>
          <w:sz w:val="28"/>
          <w:szCs w:val="28"/>
        </w:rPr>
      </w:pPr>
      <w:r w:rsidRPr="00A95126">
        <w:rPr>
          <w:rFonts w:ascii="Times New Roman" w:hAnsi="Times New Roman" w:cs="Times New Roman"/>
          <w:b/>
          <w:bCs/>
          <w:color w:val="auto"/>
          <w:sz w:val="28"/>
          <w:szCs w:val="28"/>
        </w:rPr>
        <w:t xml:space="preserve">a) Trình tự thực hiện  </w:t>
      </w:r>
    </w:p>
    <w:p w14:paraId="7DEF5149" w14:textId="77777777" w:rsidR="00081EDC" w:rsidRPr="00A95126" w:rsidRDefault="00081EDC" w:rsidP="00242E24">
      <w:pPr>
        <w:spacing w:before="80" w:after="80" w:line="340" w:lineRule="exact"/>
        <w:ind w:firstLine="720"/>
        <w:jc w:val="both"/>
        <w:textAlignment w:val="baseline"/>
        <w:rPr>
          <w:i/>
          <w:sz w:val="28"/>
          <w:szCs w:val="28"/>
        </w:rPr>
      </w:pPr>
      <w:r w:rsidRPr="00A95126">
        <w:rPr>
          <w:sz w:val="28"/>
          <w:szCs w:val="28"/>
        </w:rPr>
        <w:t xml:space="preserve">- Doanh nghiệp hoàn thiện hồ sơ đề nghị cấp giấy phép bưu chính theo quy định và nộp hồ sơ về </w:t>
      </w:r>
      <w:r w:rsidRPr="00A95126">
        <w:rPr>
          <w:i/>
          <w:iCs/>
          <w:sz w:val="28"/>
          <w:szCs w:val="28"/>
        </w:rPr>
        <w:t>Ủy ban nhân dân cấp tỉnh</w:t>
      </w:r>
      <w:r w:rsidRPr="00A95126">
        <w:rPr>
          <w:i/>
          <w:sz w:val="28"/>
          <w:szCs w:val="28"/>
        </w:rPr>
        <w:t>.</w:t>
      </w:r>
    </w:p>
    <w:p w14:paraId="610E5E65"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xml:space="preserve">- Trong thời hạn 03 ngày làm việc kể từ ngày nhận được hồ sơ, </w:t>
      </w:r>
      <w:r w:rsidRPr="00A95126">
        <w:rPr>
          <w:i/>
          <w:iCs/>
          <w:sz w:val="28"/>
          <w:szCs w:val="28"/>
        </w:rPr>
        <w:t>Ủy ban nhân dân cấp tỉnh</w:t>
      </w:r>
      <w:r w:rsidRPr="00A95126">
        <w:rPr>
          <w:sz w:val="28"/>
          <w:szCs w:val="28"/>
        </w:rPr>
        <w:t xml:space="preserve"> từ chối cấp giấy phép bưu chính đối với trường hợp không đúng thẩm quyền và nêu rõ lý do.</w:t>
      </w:r>
    </w:p>
    <w:p w14:paraId="7F4832B6"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xml:space="preserve">- </w:t>
      </w:r>
      <w:r w:rsidRPr="00A95126">
        <w:rPr>
          <w:i/>
          <w:sz w:val="28"/>
          <w:szCs w:val="28"/>
        </w:rPr>
        <w:t xml:space="preserve">Trong thời hạn 10 ngày làm việc, </w:t>
      </w:r>
      <w:r w:rsidRPr="00A95126">
        <w:rPr>
          <w:i/>
          <w:iCs/>
          <w:sz w:val="28"/>
          <w:szCs w:val="28"/>
        </w:rPr>
        <w:t>Ủy ban nhân dân cấp tỉnh</w:t>
      </w:r>
      <w:r w:rsidRPr="00A95126">
        <w:rPr>
          <w:sz w:val="28"/>
          <w:szCs w:val="28"/>
        </w:rPr>
        <w:t xml:space="preserve"> thực hiện cấp giấy phép bưu chính đối với trường hợp hồ sơ đã đầy đủ, đúng quy định, trường hợp hồ sơ chưa đáp ứng quy định thì </w:t>
      </w:r>
      <w:r w:rsidRPr="00A95126">
        <w:rPr>
          <w:i/>
          <w:iCs/>
          <w:sz w:val="28"/>
          <w:szCs w:val="28"/>
        </w:rPr>
        <w:t>Ủy ban nhân dân cấp tỉnh</w:t>
      </w:r>
      <w:r w:rsidRPr="00A95126">
        <w:rPr>
          <w:sz w:val="28"/>
          <w:szCs w:val="28"/>
        </w:rPr>
        <w:t xml:space="preserve"> báo cho doanh nghiệp thực hiện sửa đổi, bổ sung.</w:t>
      </w:r>
    </w:p>
    <w:p w14:paraId="0FCE7126"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xml:space="preserve">- Trong thời hạn 15 ngày làm việc kể từ ngày thông báo, doanh nghiệp có trách nhiệm sửa đổi, bổ sung hồ sơ theo yêu cầu. </w:t>
      </w:r>
    </w:p>
    <w:p w14:paraId="7DD76A2F"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xml:space="preserve">Trường hợp doanh nghiệp không sửa đổi, bổ sung hồ sơ theo yêu cầu hoặc có sửa đổi, bổ sung nhưng chưa đạt yêu cầu </w:t>
      </w:r>
      <w:r w:rsidRPr="00A95126">
        <w:rPr>
          <w:i/>
          <w:iCs/>
          <w:sz w:val="28"/>
          <w:szCs w:val="28"/>
        </w:rPr>
        <w:t>Ủy ban nhân dân cấp tỉnh</w:t>
      </w:r>
      <w:r w:rsidRPr="00A95126">
        <w:rPr>
          <w:i/>
          <w:sz w:val="28"/>
          <w:szCs w:val="28"/>
        </w:rPr>
        <w:t xml:space="preserve"> </w:t>
      </w:r>
      <w:r w:rsidRPr="00A95126">
        <w:rPr>
          <w:sz w:val="28"/>
          <w:szCs w:val="28"/>
        </w:rPr>
        <w:t>ra thông báo từ chối cấp giấy phép bưu chính và nêu rõ lý do.</w:t>
      </w:r>
    </w:p>
    <w:p w14:paraId="2E5FADD9"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xml:space="preserve">- Các thông báo của </w:t>
      </w:r>
      <w:r w:rsidRPr="00A95126">
        <w:rPr>
          <w:i/>
          <w:iCs/>
          <w:sz w:val="28"/>
          <w:szCs w:val="28"/>
        </w:rPr>
        <w:t>Ủy ban nhân dân cấp tỉnh</w:t>
      </w:r>
      <w:r w:rsidRPr="00A95126">
        <w:rPr>
          <w:sz w:val="28"/>
          <w:szCs w:val="28"/>
        </w:rPr>
        <w:t xml:space="preserve"> được thực hiện bằng văn bản </w:t>
      </w:r>
      <w:r w:rsidRPr="00A95126">
        <w:rPr>
          <w:sz w:val="28"/>
          <w:szCs w:val="28"/>
          <w:lang w:val="vi-VN"/>
        </w:rPr>
        <w:t xml:space="preserve">và </w:t>
      </w:r>
      <w:r w:rsidRPr="00A95126">
        <w:rPr>
          <w:sz w:val="28"/>
          <w:szCs w:val="28"/>
        </w:rPr>
        <w:t>qua hệ thống dịch vụ công trực tuyến.</w:t>
      </w:r>
    </w:p>
    <w:p w14:paraId="516E4132"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Kết quả giải quyết thủ tục cấp giấy phép bưu chính được trả trực tiếp hoặc qua dịch vụ bưu chính công ích.</w:t>
      </w:r>
    </w:p>
    <w:p w14:paraId="423C8E08" w14:textId="0DC7FDD9" w:rsidR="006555F6" w:rsidRPr="00A95126" w:rsidRDefault="006555F6" w:rsidP="00242E24">
      <w:pPr>
        <w:spacing w:before="80" w:after="80" w:line="340" w:lineRule="exact"/>
        <w:ind w:firstLine="720"/>
        <w:jc w:val="both"/>
        <w:textAlignment w:val="baseline"/>
        <w:rPr>
          <w:sz w:val="28"/>
          <w:szCs w:val="28"/>
        </w:rPr>
      </w:pPr>
      <w:r w:rsidRPr="00A95126">
        <w:rPr>
          <w:b/>
          <w:bCs/>
          <w:sz w:val="28"/>
          <w:szCs w:val="28"/>
        </w:rPr>
        <w:t>b) Cách thức thực hiện</w:t>
      </w:r>
    </w:p>
    <w:p w14:paraId="7944EAD1" w14:textId="77777777" w:rsidR="00081EDC" w:rsidRPr="00A95126" w:rsidRDefault="00081EDC" w:rsidP="00242E24">
      <w:pPr>
        <w:spacing w:before="80" w:after="80" w:line="340" w:lineRule="exact"/>
        <w:ind w:firstLine="720"/>
        <w:rPr>
          <w:sz w:val="28"/>
          <w:szCs w:val="28"/>
        </w:rPr>
      </w:pPr>
      <w:r w:rsidRPr="00A95126">
        <w:rPr>
          <w:sz w:val="28"/>
          <w:szCs w:val="28"/>
        </w:rPr>
        <w:t>Nộp trực tuyến qua Cổng Dịch vụ công Quốc gia (</w:t>
      </w:r>
      <w:r w:rsidRPr="00A95126">
        <w:rPr>
          <w:sz w:val="28"/>
          <w:szCs w:val="28"/>
        </w:rPr>
        <w:fldChar w:fldCharType="begin"/>
      </w:r>
      <w:r w:rsidRPr="00A95126">
        <w:rPr>
          <w:sz w:val="28"/>
          <w:szCs w:val="28"/>
        </w:rPr>
        <w:instrText xml:space="preserve"> HYPERLINK "https://dichvucong.gov.vn)</w:instrText>
      </w:r>
    </w:p>
    <w:p w14:paraId="3B215427" w14:textId="77777777" w:rsidR="00081EDC" w:rsidRPr="00A95126" w:rsidRDefault="00081EDC" w:rsidP="00242E24">
      <w:pPr>
        <w:widowControl w:val="0"/>
        <w:spacing w:before="80" w:after="80" w:line="340" w:lineRule="exact"/>
        <w:ind w:firstLine="720"/>
        <w:jc w:val="both"/>
        <w:rPr>
          <w:sz w:val="28"/>
          <w:szCs w:val="28"/>
        </w:rPr>
      </w:pPr>
      <w:r w:rsidRPr="00A95126">
        <w:rPr>
          <w:sz w:val="28"/>
          <w:szCs w:val="28"/>
        </w:rPr>
        <w:instrText xml:space="preserve">" </w:instrText>
      </w:r>
      <w:r w:rsidRPr="00A95126">
        <w:rPr>
          <w:sz w:val="28"/>
          <w:szCs w:val="28"/>
        </w:rPr>
      </w:r>
      <w:r w:rsidRPr="00A95126">
        <w:rPr>
          <w:sz w:val="28"/>
          <w:szCs w:val="28"/>
        </w:rPr>
        <w:fldChar w:fldCharType="separate"/>
      </w:r>
      <w:r w:rsidRPr="00A95126">
        <w:rPr>
          <w:sz w:val="28"/>
          <w:szCs w:val="28"/>
        </w:rPr>
        <w:t>https://dichvucong.gov.vn)</w:t>
      </w:r>
      <w:r w:rsidRPr="00A95126">
        <w:rPr>
          <w:sz w:val="28"/>
          <w:szCs w:val="28"/>
        </w:rPr>
        <w:fldChar w:fldCharType="end"/>
      </w:r>
    </w:p>
    <w:p w14:paraId="57F7328F" w14:textId="08A62228" w:rsidR="006555F6" w:rsidRPr="00A95126" w:rsidRDefault="006555F6" w:rsidP="00242E24">
      <w:pPr>
        <w:widowControl w:val="0"/>
        <w:spacing w:before="80" w:after="80" w:line="340" w:lineRule="exact"/>
        <w:ind w:firstLine="720"/>
        <w:jc w:val="both"/>
        <w:rPr>
          <w:b/>
          <w:bCs/>
          <w:sz w:val="28"/>
          <w:szCs w:val="28"/>
        </w:rPr>
      </w:pPr>
      <w:r w:rsidRPr="00A95126">
        <w:rPr>
          <w:b/>
          <w:bCs/>
          <w:sz w:val="28"/>
          <w:szCs w:val="28"/>
        </w:rPr>
        <w:t xml:space="preserve">c) Thành phần, số lượng hồ sơ  </w:t>
      </w:r>
    </w:p>
    <w:p w14:paraId="24DA751C"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1. Thành phần hồ sơ:</w:t>
      </w:r>
    </w:p>
    <w:p w14:paraId="6BCB81EB"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xml:space="preserve">-  Giấy đề nghị cấp giấy phép bưu </w:t>
      </w:r>
      <w:proofErr w:type="gramStart"/>
      <w:r w:rsidRPr="00A95126">
        <w:rPr>
          <w:sz w:val="28"/>
          <w:szCs w:val="28"/>
        </w:rPr>
        <w:t>chính;</w:t>
      </w:r>
      <w:proofErr w:type="gramEnd"/>
    </w:p>
    <w:p w14:paraId="794410E6"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Điều lệ của doanh nghiệp (nếu có</w:t>
      </w:r>
      <w:proofErr w:type="gramStart"/>
      <w:r w:rsidRPr="00A95126">
        <w:rPr>
          <w:sz w:val="28"/>
          <w:szCs w:val="28"/>
        </w:rPr>
        <w:t>);</w:t>
      </w:r>
      <w:proofErr w:type="gramEnd"/>
    </w:p>
    <w:p w14:paraId="43494390"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Phương án kinh doanh</w:t>
      </w:r>
      <w:proofErr w:type="gramStart"/>
      <w:r w:rsidRPr="00A95126">
        <w:rPr>
          <w:sz w:val="28"/>
          <w:szCs w:val="28"/>
          <w:vertAlign w:val="superscript"/>
        </w:rPr>
        <w:t>*</w:t>
      </w:r>
      <w:r w:rsidRPr="00A95126">
        <w:rPr>
          <w:sz w:val="28"/>
          <w:szCs w:val="28"/>
        </w:rPr>
        <w:t>;</w:t>
      </w:r>
      <w:proofErr w:type="gramEnd"/>
    </w:p>
    <w:p w14:paraId="6CB1B677"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xml:space="preserve">- Mẫu hợp đồng cung ứng và sử dụng dịch vụ bưu chính phù hợp với quy định của pháp luật về bưu </w:t>
      </w:r>
      <w:proofErr w:type="gramStart"/>
      <w:r w:rsidRPr="00A95126">
        <w:rPr>
          <w:sz w:val="28"/>
          <w:szCs w:val="28"/>
        </w:rPr>
        <w:t>chính;</w:t>
      </w:r>
      <w:proofErr w:type="gramEnd"/>
    </w:p>
    <w:p w14:paraId="78B1D42F"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Mẫu biểu trưng, nhãn hiệu, ký hiệu đặc thù hoặc các yếu tố thuộc hệ thống nhận diện của doanh nghiệp được thể hiện trên bưu gửi (nếu có</w:t>
      </w:r>
      <w:proofErr w:type="gramStart"/>
      <w:r w:rsidRPr="00A95126">
        <w:rPr>
          <w:sz w:val="28"/>
          <w:szCs w:val="28"/>
        </w:rPr>
        <w:t>);</w:t>
      </w:r>
      <w:proofErr w:type="gramEnd"/>
    </w:p>
    <w:p w14:paraId="59261113"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xml:space="preserve">- Bảng giá cước dịch vụ bưu chính phù hợp với quy định của pháp luật về bưu </w:t>
      </w:r>
      <w:proofErr w:type="gramStart"/>
      <w:r w:rsidRPr="00A95126">
        <w:rPr>
          <w:sz w:val="28"/>
          <w:szCs w:val="28"/>
        </w:rPr>
        <w:t>chính;</w:t>
      </w:r>
      <w:proofErr w:type="gramEnd"/>
    </w:p>
    <w:p w14:paraId="2469E570"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xml:space="preserve">- Tiêu chuẩn chất lượng dịch vụ bưu chính công bố áp dụng phù hợp với quy định của pháp luật về bưu </w:t>
      </w:r>
      <w:proofErr w:type="gramStart"/>
      <w:r w:rsidRPr="00A95126">
        <w:rPr>
          <w:sz w:val="28"/>
          <w:szCs w:val="28"/>
        </w:rPr>
        <w:t>chính;</w:t>
      </w:r>
      <w:proofErr w:type="gramEnd"/>
    </w:p>
    <w:p w14:paraId="0D93C3DF"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xml:space="preserve">-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w:t>
      </w:r>
      <w:proofErr w:type="gramStart"/>
      <w:r w:rsidRPr="00A95126">
        <w:rPr>
          <w:sz w:val="28"/>
          <w:szCs w:val="28"/>
        </w:rPr>
        <w:t>chính;</w:t>
      </w:r>
      <w:proofErr w:type="gramEnd"/>
    </w:p>
    <w:p w14:paraId="78CDEEBE"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lastRenderedPageBreak/>
        <w:t xml:space="preserve">- Thỏa thuận với doanh nghiệp khác, đối tác nước ngoài bằng tiếng Việt, đối với trường hợp hợp tác cung ứng một, một số hoặc tất cả các công đoạn của dịch vụ bưu chính đề nghị cấp </w:t>
      </w:r>
      <w:proofErr w:type="gramStart"/>
      <w:r w:rsidRPr="00A95126">
        <w:rPr>
          <w:sz w:val="28"/>
          <w:szCs w:val="28"/>
        </w:rPr>
        <w:t>phép;</w:t>
      </w:r>
      <w:proofErr w:type="gramEnd"/>
    </w:p>
    <w:p w14:paraId="0F4CD9BA"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xml:space="preserve">- Tài liệu về tư cách pháp nhân của đối tác nước ngoài đã được hợp pháp hóa lãnh </w:t>
      </w:r>
      <w:proofErr w:type="gramStart"/>
      <w:r w:rsidRPr="00A95126">
        <w:rPr>
          <w:sz w:val="28"/>
          <w:szCs w:val="28"/>
        </w:rPr>
        <w:t>sự;</w:t>
      </w:r>
      <w:proofErr w:type="gramEnd"/>
    </w:p>
    <w:p w14:paraId="12495ADD"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Hợp đồng nhượng quyền thương mại với doanh nghiệp đang cung ứng dịch vụ bưu chính (nếu có).</w:t>
      </w:r>
    </w:p>
    <w:p w14:paraId="232F7CCB"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xml:space="preserve"> </w:t>
      </w:r>
      <w:r w:rsidRPr="00A95126">
        <w:rPr>
          <w:sz w:val="28"/>
          <w:szCs w:val="28"/>
          <w:vertAlign w:val="superscript"/>
        </w:rPr>
        <w:t>*</w:t>
      </w:r>
      <w:r w:rsidRPr="00A95126">
        <w:rPr>
          <w:sz w:val="28"/>
          <w:szCs w:val="28"/>
        </w:rPr>
        <w:t>Phương án kinh doanh, gồm các nội dung chính sau:</w:t>
      </w:r>
    </w:p>
    <w:p w14:paraId="6FD34D89"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xml:space="preserve">+ Thông tin về doanh nghiệp gồm tên, địa chỉ, số điện thoại, số fax, địa chỉ e-mail của trụ sở giao dịch, văn phòng đại diện, chi nhánh, địa điểm kinh doanh, website của doanh nghiệp (nếu có) và các thông tin liên quan </w:t>
      </w:r>
      <w:proofErr w:type="gramStart"/>
      <w:r w:rsidRPr="00A95126">
        <w:rPr>
          <w:sz w:val="28"/>
          <w:szCs w:val="28"/>
        </w:rPr>
        <w:t>khác;</w:t>
      </w:r>
      <w:proofErr w:type="gramEnd"/>
    </w:p>
    <w:p w14:paraId="18528026"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xml:space="preserve">+ Địa bàn dự kiến cung ứng dịch </w:t>
      </w:r>
      <w:proofErr w:type="gramStart"/>
      <w:r w:rsidRPr="00A95126">
        <w:rPr>
          <w:sz w:val="28"/>
          <w:szCs w:val="28"/>
        </w:rPr>
        <w:t>vụ;</w:t>
      </w:r>
      <w:proofErr w:type="gramEnd"/>
    </w:p>
    <w:p w14:paraId="300B038E"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xml:space="preserve">+ Hệ thống và phương thức quản lý, điều hành dịch </w:t>
      </w:r>
      <w:proofErr w:type="gramStart"/>
      <w:r w:rsidRPr="00A95126">
        <w:rPr>
          <w:sz w:val="28"/>
          <w:szCs w:val="28"/>
        </w:rPr>
        <w:t>vụ;</w:t>
      </w:r>
      <w:proofErr w:type="gramEnd"/>
    </w:p>
    <w:p w14:paraId="31941895"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xml:space="preserve">+ Quy trình cung ứng dịch vụ gồm quy trình chấp nhận, vận chuyển và </w:t>
      </w:r>
      <w:proofErr w:type="gramStart"/>
      <w:r w:rsidRPr="00A95126">
        <w:rPr>
          <w:sz w:val="28"/>
          <w:szCs w:val="28"/>
        </w:rPr>
        <w:t>phát;</w:t>
      </w:r>
      <w:proofErr w:type="gramEnd"/>
    </w:p>
    <w:p w14:paraId="197FD63C"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xml:space="preserve">+ Phương thức cung ứng dịch vụ do doanh nghiệp tự tổ chức hoặc hợp tác cung ứng dịch vụ với doanh nghiệp khác (trường hợp hợp tác với doanh nghiệp khác, doanh nghiệp đề nghị cấp giấy phép bưu chính phải trình bày chi tiết về phạm vi hợp tác, công tác phối hợp trong việc bảo đảm an toàn, </w:t>
      </w:r>
      <w:proofErr w:type="gramStart"/>
      <w:r w:rsidRPr="00A95126">
        <w:rPr>
          <w:sz w:val="28"/>
          <w:szCs w:val="28"/>
        </w:rPr>
        <w:t>an</w:t>
      </w:r>
      <w:proofErr w:type="gramEnd"/>
      <w:r w:rsidRPr="00A95126">
        <w:rPr>
          <w:sz w:val="28"/>
          <w:szCs w:val="28"/>
        </w:rPr>
        <w:t xml:space="preserve"> ninh, giải quyết khiếu nại và bồi thường thiệt hại cho người sử dụng dịch vụ);</w:t>
      </w:r>
    </w:p>
    <w:p w14:paraId="584A87EC"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xml:space="preserve">+ Các biện pháp bảo đảm an toàn đối với con người, bưu gửi, mạng bưu chính và an ninh thông tin trong hoạt động bưu </w:t>
      </w:r>
      <w:proofErr w:type="gramStart"/>
      <w:r w:rsidRPr="00A95126">
        <w:rPr>
          <w:sz w:val="28"/>
          <w:szCs w:val="28"/>
        </w:rPr>
        <w:t>chính;</w:t>
      </w:r>
      <w:proofErr w:type="gramEnd"/>
    </w:p>
    <w:p w14:paraId="6878FEAB" w14:textId="3E4D578E" w:rsidR="00081EDC" w:rsidRPr="00A95126" w:rsidRDefault="00081EDC" w:rsidP="00242E24">
      <w:pPr>
        <w:widowControl w:val="0"/>
        <w:spacing w:before="80" w:after="80" w:line="340" w:lineRule="exact"/>
        <w:ind w:firstLine="720"/>
        <w:jc w:val="both"/>
        <w:textAlignment w:val="baseline"/>
        <w:rPr>
          <w:b/>
          <w:bCs/>
          <w:sz w:val="28"/>
          <w:szCs w:val="28"/>
        </w:rPr>
      </w:pPr>
      <w:r w:rsidRPr="00A95126">
        <w:rPr>
          <w:sz w:val="28"/>
          <w:szCs w:val="28"/>
        </w:rPr>
        <w:t>2. Số lượng hồ sơ: 01 bộ là bản gốc</w:t>
      </w:r>
    </w:p>
    <w:p w14:paraId="1169DBAA" w14:textId="77777777" w:rsidR="006555F6" w:rsidRPr="00A95126" w:rsidRDefault="006555F6" w:rsidP="00242E24">
      <w:pPr>
        <w:widowControl w:val="0"/>
        <w:spacing w:before="80" w:after="80" w:line="340" w:lineRule="exact"/>
        <w:ind w:firstLine="720"/>
        <w:jc w:val="both"/>
        <w:textAlignment w:val="baseline"/>
        <w:rPr>
          <w:b/>
          <w:bCs/>
          <w:sz w:val="28"/>
          <w:szCs w:val="28"/>
        </w:rPr>
      </w:pPr>
      <w:r w:rsidRPr="00A95126">
        <w:rPr>
          <w:b/>
          <w:bCs/>
          <w:sz w:val="28"/>
          <w:szCs w:val="28"/>
        </w:rPr>
        <w:t>d) Thời hạn giải quyết</w:t>
      </w:r>
    </w:p>
    <w:p w14:paraId="0A89B8E7" w14:textId="77777777" w:rsidR="00081EDC" w:rsidRPr="00A95126" w:rsidRDefault="00081EDC" w:rsidP="00242E24">
      <w:pPr>
        <w:widowControl w:val="0"/>
        <w:spacing w:before="80" w:after="8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rStyle w:val="Hyperlink"/>
          <w:rFonts w:eastAsiaTheme="majorEastAsia"/>
          <w:i/>
          <w:color w:val="auto"/>
          <w:sz w:val="28"/>
          <w:szCs w:val="28"/>
          <w:u w:val="none"/>
          <w:bdr w:val="none" w:sz="0" w:space="0" w:color="auto" w:frame="1"/>
        </w:rPr>
        <w:t>10 ngày làm việc</w:t>
      </w:r>
      <w:r w:rsidRPr="00A95126">
        <w:rPr>
          <w:rStyle w:val="Hyperlink"/>
          <w:rFonts w:eastAsiaTheme="majorEastAsia"/>
          <w:color w:val="auto"/>
          <w:sz w:val="28"/>
          <w:szCs w:val="28"/>
          <w:u w:val="none"/>
          <w:bdr w:val="none" w:sz="0" w:space="0" w:color="auto" w:frame="1"/>
        </w:rPr>
        <w:t xml:space="preserve"> kể từ ngày nhận được hồ sơ đáp ứng các quy định của pháp luật</w:t>
      </w:r>
    </w:p>
    <w:p w14:paraId="5DE093C4" w14:textId="608723D9" w:rsidR="006555F6" w:rsidRPr="00A95126" w:rsidRDefault="006555F6" w:rsidP="00242E24">
      <w:pPr>
        <w:widowControl w:val="0"/>
        <w:spacing w:before="80" w:after="80" w:line="340" w:lineRule="exact"/>
        <w:ind w:firstLine="720"/>
        <w:jc w:val="both"/>
        <w:textAlignment w:val="baseline"/>
        <w:rPr>
          <w:b/>
          <w:bCs/>
          <w:sz w:val="28"/>
          <w:szCs w:val="28"/>
        </w:rPr>
      </w:pPr>
      <w:r w:rsidRPr="00A95126">
        <w:rPr>
          <w:b/>
          <w:bCs/>
          <w:sz w:val="28"/>
          <w:szCs w:val="28"/>
        </w:rPr>
        <w:t xml:space="preserve"> đ) Đối tượng thực hiện thủ tục hành chính</w:t>
      </w:r>
    </w:p>
    <w:p w14:paraId="542197AE" w14:textId="1554D6FF" w:rsidR="00081EDC" w:rsidRPr="00A95126" w:rsidRDefault="00081EDC" w:rsidP="00242E24">
      <w:pPr>
        <w:widowControl w:val="0"/>
        <w:spacing w:before="80" w:after="80" w:line="340" w:lineRule="exact"/>
        <w:ind w:firstLine="720"/>
        <w:jc w:val="both"/>
        <w:textAlignment w:val="baseline"/>
        <w:rPr>
          <w:bCs/>
          <w:sz w:val="28"/>
          <w:szCs w:val="28"/>
        </w:rPr>
      </w:pPr>
      <w:r w:rsidRPr="00A95126">
        <w:rPr>
          <w:bCs/>
          <w:sz w:val="28"/>
          <w:szCs w:val="28"/>
        </w:rPr>
        <w:t>Doanh nghiệp</w:t>
      </w:r>
    </w:p>
    <w:p w14:paraId="7F69E836" w14:textId="77777777" w:rsidR="006555F6" w:rsidRPr="00A95126" w:rsidRDefault="006555F6" w:rsidP="00242E24">
      <w:pPr>
        <w:widowControl w:val="0"/>
        <w:spacing w:before="80" w:after="80" w:line="340" w:lineRule="exact"/>
        <w:ind w:firstLine="720"/>
        <w:jc w:val="both"/>
        <w:textAlignment w:val="baseline"/>
        <w:rPr>
          <w:b/>
          <w:bCs/>
          <w:sz w:val="28"/>
          <w:szCs w:val="28"/>
        </w:rPr>
      </w:pPr>
      <w:r w:rsidRPr="00A95126">
        <w:rPr>
          <w:b/>
          <w:bCs/>
          <w:sz w:val="28"/>
          <w:szCs w:val="28"/>
        </w:rPr>
        <w:t>e) Cơ quan thực hiện thủ tục hành chính</w:t>
      </w:r>
    </w:p>
    <w:p w14:paraId="36C80323" w14:textId="77777777" w:rsidR="00081EDC" w:rsidRPr="00A95126" w:rsidRDefault="00081EDC" w:rsidP="00242E24">
      <w:pPr>
        <w:widowControl w:val="0"/>
        <w:spacing w:before="80" w:after="80" w:line="340" w:lineRule="exact"/>
        <w:ind w:firstLine="720"/>
        <w:jc w:val="both"/>
        <w:textAlignment w:val="baseline"/>
        <w:rPr>
          <w:i/>
          <w:sz w:val="28"/>
          <w:szCs w:val="28"/>
        </w:rPr>
      </w:pPr>
      <w:r w:rsidRPr="00A95126">
        <w:rPr>
          <w:i/>
          <w:sz w:val="28"/>
          <w:szCs w:val="28"/>
        </w:rPr>
        <w:t>Ủy ban nhân dân cấp tỉnh nơi doanh nghiệp có trụ sở chính</w:t>
      </w:r>
    </w:p>
    <w:p w14:paraId="67B9F57F" w14:textId="322D152E" w:rsidR="006555F6" w:rsidRPr="00A95126" w:rsidRDefault="006555F6" w:rsidP="00242E24">
      <w:pPr>
        <w:widowControl w:val="0"/>
        <w:spacing w:before="80" w:after="80" w:line="340" w:lineRule="exact"/>
        <w:ind w:firstLine="720"/>
        <w:jc w:val="both"/>
        <w:textAlignment w:val="baseline"/>
        <w:rPr>
          <w:b/>
          <w:bCs/>
          <w:sz w:val="28"/>
          <w:szCs w:val="28"/>
        </w:rPr>
      </w:pPr>
      <w:r w:rsidRPr="00A95126">
        <w:rPr>
          <w:b/>
          <w:bCs/>
          <w:sz w:val="28"/>
          <w:szCs w:val="28"/>
        </w:rPr>
        <w:t xml:space="preserve"> g) Kết quả thực hiện thủ tục hành chính</w:t>
      </w:r>
    </w:p>
    <w:p w14:paraId="54054479" w14:textId="77777777" w:rsidR="00081EDC" w:rsidRPr="00A95126" w:rsidRDefault="00081EDC" w:rsidP="00242E24">
      <w:pPr>
        <w:widowControl w:val="0"/>
        <w:spacing w:before="80" w:after="80" w:line="340" w:lineRule="exact"/>
        <w:ind w:firstLine="720"/>
        <w:jc w:val="both"/>
        <w:textAlignment w:val="baseline"/>
        <w:rPr>
          <w:sz w:val="28"/>
          <w:szCs w:val="28"/>
        </w:rPr>
      </w:pPr>
      <w:r w:rsidRPr="00A95126">
        <w:rPr>
          <w:sz w:val="28"/>
          <w:szCs w:val="28"/>
        </w:rPr>
        <w:t>Giấy phép bưu chính</w:t>
      </w:r>
    </w:p>
    <w:p w14:paraId="3A9E997F" w14:textId="270A8B04" w:rsidR="006555F6" w:rsidRPr="00A95126" w:rsidRDefault="006555F6" w:rsidP="00242E24">
      <w:pPr>
        <w:widowControl w:val="0"/>
        <w:spacing w:before="80" w:after="80" w:line="340" w:lineRule="exact"/>
        <w:ind w:firstLine="720"/>
        <w:jc w:val="both"/>
        <w:textAlignment w:val="baseline"/>
        <w:rPr>
          <w:b/>
          <w:bCs/>
          <w:sz w:val="28"/>
          <w:szCs w:val="28"/>
        </w:rPr>
      </w:pPr>
      <w:r w:rsidRPr="00A95126">
        <w:rPr>
          <w:b/>
          <w:bCs/>
          <w:sz w:val="28"/>
          <w:szCs w:val="28"/>
        </w:rPr>
        <w:t>h) Phí, lệ phí (nếu có)</w:t>
      </w:r>
    </w:p>
    <w:p w14:paraId="326143F4" w14:textId="77777777" w:rsidR="00081EDC" w:rsidRPr="00A95126" w:rsidRDefault="00081EDC" w:rsidP="00242E24">
      <w:pPr>
        <w:spacing w:before="80" w:after="8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rStyle w:val="Hyperlink"/>
          <w:rFonts w:eastAsiaTheme="majorEastAsia"/>
          <w:color w:val="auto"/>
          <w:sz w:val="28"/>
          <w:szCs w:val="28"/>
          <w:u w:val="none"/>
          <w:bdr w:val="none" w:sz="0" w:space="0" w:color="auto" w:frame="1"/>
        </w:rPr>
        <w:t>Trường hợp thẩm định cấp phép lần đầu:</w:t>
      </w:r>
    </w:p>
    <w:p w14:paraId="5878B484" w14:textId="77777777" w:rsidR="00081EDC" w:rsidRPr="00A95126" w:rsidRDefault="00081EDC" w:rsidP="00242E24">
      <w:pPr>
        <w:spacing w:before="80" w:after="8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rStyle w:val="Hyperlink"/>
          <w:rFonts w:eastAsiaTheme="majorEastAsia"/>
          <w:color w:val="auto"/>
          <w:sz w:val="28"/>
          <w:szCs w:val="28"/>
          <w:u w:val="none"/>
          <w:bdr w:val="none" w:sz="0" w:space="0" w:color="auto" w:frame="1"/>
        </w:rPr>
        <w:t>+ Phạm vi liên tỉnh: 21.500.000 đồng</w:t>
      </w:r>
    </w:p>
    <w:p w14:paraId="29B213BB" w14:textId="77777777" w:rsidR="00081EDC" w:rsidRPr="00A95126" w:rsidRDefault="00081EDC" w:rsidP="00242E24">
      <w:pPr>
        <w:spacing w:before="80" w:after="8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rStyle w:val="Hyperlink"/>
          <w:rFonts w:eastAsiaTheme="majorEastAsia"/>
          <w:color w:val="auto"/>
          <w:sz w:val="28"/>
          <w:szCs w:val="28"/>
          <w:u w:val="none"/>
          <w:bdr w:val="none" w:sz="0" w:space="0" w:color="auto" w:frame="1"/>
        </w:rPr>
        <w:t>+ Quốc tế chiều đến: 29.500.000 đồng</w:t>
      </w:r>
    </w:p>
    <w:p w14:paraId="2FABB65D" w14:textId="77777777" w:rsidR="00081EDC" w:rsidRPr="00A95126" w:rsidRDefault="00081EDC" w:rsidP="00242E24">
      <w:pPr>
        <w:spacing w:before="80" w:after="8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rStyle w:val="Hyperlink"/>
          <w:rFonts w:eastAsiaTheme="majorEastAsia"/>
          <w:color w:val="auto"/>
          <w:sz w:val="28"/>
          <w:szCs w:val="28"/>
          <w:u w:val="none"/>
          <w:bdr w:val="none" w:sz="0" w:space="0" w:color="auto" w:frame="1"/>
        </w:rPr>
        <w:t>+ Quốc tế chiều đi: 34.500.000 đồng</w:t>
      </w:r>
    </w:p>
    <w:p w14:paraId="697FE7EC" w14:textId="77777777" w:rsidR="00081EDC" w:rsidRPr="00A95126" w:rsidRDefault="00081EDC" w:rsidP="00242E24">
      <w:pPr>
        <w:spacing w:before="80" w:after="8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rStyle w:val="Hyperlink"/>
          <w:rFonts w:eastAsiaTheme="majorEastAsia"/>
          <w:color w:val="auto"/>
          <w:sz w:val="28"/>
          <w:szCs w:val="28"/>
          <w:u w:val="none"/>
          <w:bdr w:val="none" w:sz="0" w:space="0" w:color="auto" w:frame="1"/>
        </w:rPr>
        <w:t>+ Quốc tế hai chiều: 39.500.000 đồng</w:t>
      </w:r>
    </w:p>
    <w:p w14:paraId="6AF13647" w14:textId="77777777" w:rsidR="00081EDC" w:rsidRPr="00A95126" w:rsidRDefault="00081EDC" w:rsidP="00242E24">
      <w:pPr>
        <w:spacing w:before="80" w:after="8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rStyle w:val="Hyperlink"/>
          <w:rFonts w:eastAsiaTheme="majorEastAsia"/>
          <w:color w:val="auto"/>
          <w:sz w:val="28"/>
          <w:szCs w:val="28"/>
          <w:u w:val="none"/>
          <w:bdr w:val="none" w:sz="0" w:space="0" w:color="auto" w:frame="1"/>
        </w:rPr>
        <w:lastRenderedPageBreak/>
        <w:t>- Trường hợp chuyển nhượng toàn bộ doanh nghiệp do mua bán, sáp nhập doanh nghiệp:</w:t>
      </w:r>
    </w:p>
    <w:p w14:paraId="42BC3110" w14:textId="77777777" w:rsidR="00081EDC" w:rsidRPr="00A95126" w:rsidRDefault="00081EDC" w:rsidP="00242E24">
      <w:pPr>
        <w:spacing w:before="80" w:after="8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rStyle w:val="Hyperlink"/>
          <w:rFonts w:eastAsiaTheme="majorEastAsia"/>
          <w:color w:val="auto"/>
          <w:sz w:val="28"/>
          <w:szCs w:val="28"/>
          <w:u w:val="none"/>
          <w:bdr w:val="none" w:sz="0" w:space="0" w:color="auto" w:frame="1"/>
        </w:rPr>
        <w:t>+ Phạm vi liên tỉnh: 8.500.000 đồng</w:t>
      </w:r>
    </w:p>
    <w:p w14:paraId="48B3029C" w14:textId="77777777" w:rsidR="00081EDC" w:rsidRPr="00A95126" w:rsidRDefault="00081EDC" w:rsidP="00242E24">
      <w:pPr>
        <w:spacing w:before="80" w:after="8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rStyle w:val="Hyperlink"/>
          <w:rFonts w:eastAsiaTheme="majorEastAsia"/>
          <w:color w:val="auto"/>
          <w:sz w:val="28"/>
          <w:szCs w:val="28"/>
          <w:u w:val="none"/>
          <w:bdr w:val="none" w:sz="0" w:space="0" w:color="auto" w:frame="1"/>
        </w:rPr>
        <w:t>+ Quốc tế chiều đến: 10.500.000 đồng</w:t>
      </w:r>
    </w:p>
    <w:p w14:paraId="167805AC" w14:textId="77777777" w:rsidR="00081EDC" w:rsidRPr="00A95126" w:rsidRDefault="00081EDC" w:rsidP="00242E24">
      <w:pPr>
        <w:spacing w:before="80" w:after="8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rStyle w:val="Hyperlink"/>
          <w:rFonts w:eastAsiaTheme="majorEastAsia"/>
          <w:color w:val="auto"/>
          <w:sz w:val="28"/>
          <w:szCs w:val="28"/>
          <w:u w:val="none"/>
          <w:bdr w:val="none" w:sz="0" w:space="0" w:color="auto" w:frame="1"/>
        </w:rPr>
        <w:t>+ Quốc tế chiều đi: 11.500.000 đồng</w:t>
      </w:r>
    </w:p>
    <w:p w14:paraId="157E59A6" w14:textId="77777777" w:rsidR="00081EDC" w:rsidRPr="00A95126" w:rsidRDefault="00081EDC" w:rsidP="00242E24">
      <w:pPr>
        <w:spacing w:before="80" w:after="8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rStyle w:val="Hyperlink"/>
          <w:rFonts w:eastAsiaTheme="majorEastAsia"/>
          <w:color w:val="auto"/>
          <w:sz w:val="28"/>
          <w:szCs w:val="28"/>
          <w:u w:val="none"/>
          <w:bdr w:val="none" w:sz="0" w:space="0" w:color="auto" w:frame="1"/>
        </w:rPr>
        <w:t>+ Quốc tế hai chiều: 12.500.000 đồng</w:t>
      </w:r>
    </w:p>
    <w:p w14:paraId="13655B03" w14:textId="2B41F7B1" w:rsidR="00081EDC" w:rsidRPr="00A95126" w:rsidRDefault="00081EDC" w:rsidP="00242E24">
      <w:pPr>
        <w:widowControl w:val="0"/>
        <w:spacing w:before="80" w:after="80" w:line="340" w:lineRule="exact"/>
        <w:ind w:firstLine="720"/>
        <w:jc w:val="both"/>
        <w:textAlignment w:val="baseline"/>
        <w:rPr>
          <w:b/>
          <w:bCs/>
          <w:sz w:val="28"/>
          <w:szCs w:val="28"/>
        </w:rPr>
      </w:pPr>
      <w:r w:rsidRPr="00A95126">
        <w:rPr>
          <w:rStyle w:val="Hyperlink"/>
          <w:rFonts w:eastAsiaTheme="majorEastAsia"/>
          <w:color w:val="auto"/>
          <w:sz w:val="28"/>
          <w:szCs w:val="28"/>
          <w:u w:val="none"/>
          <w:bdr w:val="none" w:sz="0" w:space="0" w:color="auto" w:frame="1"/>
        </w:rPr>
        <w:t>Theo quy định tại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17C5E2D9" w14:textId="77777777" w:rsidR="006555F6" w:rsidRPr="00A95126" w:rsidRDefault="006555F6" w:rsidP="00242E24">
      <w:pPr>
        <w:widowControl w:val="0"/>
        <w:spacing w:before="80" w:after="80" w:line="340" w:lineRule="exact"/>
        <w:ind w:firstLine="720"/>
        <w:jc w:val="both"/>
        <w:textAlignment w:val="baseline"/>
        <w:rPr>
          <w:b/>
          <w:bCs/>
          <w:sz w:val="28"/>
          <w:szCs w:val="28"/>
        </w:rPr>
      </w:pPr>
      <w:r w:rsidRPr="00A95126">
        <w:rPr>
          <w:b/>
          <w:bCs/>
          <w:sz w:val="28"/>
          <w:szCs w:val="28"/>
        </w:rPr>
        <w:t xml:space="preserve"> i) Tên mẫu đơn, mẫu tờ khai (nếu có và đính kèm)</w:t>
      </w:r>
    </w:p>
    <w:p w14:paraId="6F746241" w14:textId="77777777" w:rsidR="00081EDC" w:rsidRPr="00A95126" w:rsidRDefault="00000000" w:rsidP="00242E24">
      <w:pPr>
        <w:spacing w:before="80" w:after="80" w:line="340" w:lineRule="exact"/>
        <w:ind w:firstLine="720"/>
        <w:jc w:val="both"/>
        <w:textAlignment w:val="baseline"/>
        <w:rPr>
          <w:sz w:val="28"/>
          <w:szCs w:val="28"/>
        </w:rPr>
      </w:pPr>
      <w:hyperlink r:id="rId8" w:history="1">
        <w:r w:rsidR="00081EDC" w:rsidRPr="00A95126">
          <w:rPr>
            <w:rStyle w:val="Hyperlink"/>
            <w:rFonts w:eastAsiaTheme="majorEastAsia"/>
            <w:color w:val="auto"/>
            <w:sz w:val="28"/>
            <w:szCs w:val="28"/>
            <w:u w:val="none"/>
            <w:bdr w:val="none" w:sz="0" w:space="0" w:color="auto" w:frame="1"/>
          </w:rPr>
          <w:t>Giấy đề nghị cấp giấy phép bưu chính</w:t>
        </w:r>
      </w:hyperlink>
      <w:r w:rsidR="00081EDC" w:rsidRPr="00A95126">
        <w:rPr>
          <w:sz w:val="28"/>
          <w:szCs w:val="28"/>
        </w:rPr>
        <w:t> </w:t>
      </w:r>
    </w:p>
    <w:p w14:paraId="5B3E2C74" w14:textId="77777777" w:rsidR="00081EDC" w:rsidRPr="00A95126" w:rsidRDefault="00081EDC" w:rsidP="00242E24">
      <w:pPr>
        <w:widowControl w:val="0"/>
        <w:spacing w:before="80" w:after="80" w:line="340" w:lineRule="exact"/>
        <w:ind w:firstLine="720"/>
        <w:jc w:val="both"/>
        <w:textAlignment w:val="baseline"/>
        <w:rPr>
          <w:b/>
          <w:bCs/>
          <w:sz w:val="28"/>
          <w:szCs w:val="28"/>
        </w:rPr>
      </w:pPr>
      <w:r w:rsidRPr="00A95126">
        <w:rPr>
          <w:sz w:val="28"/>
          <w:szCs w:val="28"/>
        </w:rPr>
        <w:t>(</w:t>
      </w:r>
      <w:r w:rsidRPr="00A95126">
        <w:rPr>
          <w:rStyle w:val="Hyperlink"/>
          <w:rFonts w:eastAsiaTheme="majorEastAsia"/>
          <w:color w:val="auto"/>
          <w:sz w:val="28"/>
          <w:szCs w:val="28"/>
          <w:u w:val="none"/>
          <w:bdr w:val="none" w:sz="0" w:space="0" w:color="auto" w:frame="1"/>
        </w:rPr>
        <w:t>Phụ lục I ban hành kèm theo Nghị định số 25/2022/NĐ-CP ngày 12/4/2022 sửa đổi, bổ sung một số điều của Nghị định 47/2011/NĐ-CP ngày 17/6/2011 của Chính phủ quy định chi tiết thi hành một số nội dung của Luật Bưu chính)</w:t>
      </w:r>
      <w:r w:rsidR="006555F6" w:rsidRPr="00A95126">
        <w:rPr>
          <w:b/>
          <w:bCs/>
          <w:sz w:val="28"/>
          <w:szCs w:val="28"/>
        </w:rPr>
        <w:t xml:space="preserve"> </w:t>
      </w:r>
    </w:p>
    <w:p w14:paraId="7676EB61" w14:textId="7B3C3F8B" w:rsidR="006555F6" w:rsidRPr="00A95126" w:rsidRDefault="006555F6" w:rsidP="00242E24">
      <w:pPr>
        <w:widowControl w:val="0"/>
        <w:spacing w:before="80" w:after="80" w:line="340" w:lineRule="exact"/>
        <w:ind w:firstLine="720"/>
        <w:jc w:val="both"/>
        <w:textAlignment w:val="baseline"/>
        <w:rPr>
          <w:b/>
          <w:bCs/>
          <w:sz w:val="28"/>
          <w:szCs w:val="28"/>
        </w:rPr>
      </w:pPr>
      <w:r w:rsidRPr="00A95126">
        <w:rPr>
          <w:b/>
          <w:bCs/>
          <w:sz w:val="28"/>
          <w:szCs w:val="28"/>
        </w:rPr>
        <w:t xml:space="preserve">k) Yêu cầu, điều kiện thực hiện thủ tục hành chính (nếu có)  </w:t>
      </w:r>
    </w:p>
    <w:p w14:paraId="34707B38"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xml:space="preserve">a) Có giấy chứng nhận đăng ký kinh doanh hoạt động bưu chính hoặc giấy chứng nhận đầu tư trong lĩnh vực bưu </w:t>
      </w:r>
      <w:proofErr w:type="gramStart"/>
      <w:r w:rsidRPr="00A95126">
        <w:rPr>
          <w:sz w:val="28"/>
          <w:szCs w:val="28"/>
        </w:rPr>
        <w:t>chính;</w:t>
      </w:r>
      <w:proofErr w:type="gramEnd"/>
    </w:p>
    <w:p w14:paraId="5A33E28B"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xml:space="preserve">b) Có phương án kinh doanh khả thi phù hợp với quy định về giá cước, chất lượng dịch vụ bưu </w:t>
      </w:r>
      <w:proofErr w:type="gramStart"/>
      <w:r w:rsidRPr="00A95126">
        <w:rPr>
          <w:sz w:val="28"/>
          <w:szCs w:val="28"/>
        </w:rPr>
        <w:t>chính;</w:t>
      </w:r>
      <w:proofErr w:type="gramEnd"/>
    </w:p>
    <w:p w14:paraId="34B7BD4E" w14:textId="77777777" w:rsidR="00081EDC" w:rsidRPr="00A95126" w:rsidRDefault="00081EDC" w:rsidP="00242E24">
      <w:pPr>
        <w:widowControl w:val="0"/>
        <w:spacing w:before="80" w:after="80" w:line="340" w:lineRule="exact"/>
        <w:ind w:firstLine="720"/>
        <w:jc w:val="both"/>
        <w:textAlignment w:val="baseline"/>
        <w:rPr>
          <w:sz w:val="28"/>
          <w:szCs w:val="28"/>
        </w:rPr>
      </w:pPr>
      <w:r w:rsidRPr="00A95126">
        <w:rPr>
          <w:sz w:val="28"/>
          <w:szCs w:val="28"/>
        </w:rPr>
        <w:t>c) Có biện pháp đảm bảo an ninh thông tin và an toàn đối với con người, bưu gửi, mạng bưu chính</w:t>
      </w:r>
    </w:p>
    <w:p w14:paraId="34714159" w14:textId="07E618BB" w:rsidR="006555F6" w:rsidRPr="00A95126" w:rsidRDefault="006555F6" w:rsidP="00242E24">
      <w:pPr>
        <w:widowControl w:val="0"/>
        <w:spacing w:before="80" w:after="80" w:line="340" w:lineRule="exact"/>
        <w:ind w:firstLine="720"/>
        <w:jc w:val="both"/>
        <w:textAlignment w:val="baseline"/>
        <w:rPr>
          <w:b/>
          <w:bCs/>
          <w:sz w:val="28"/>
          <w:szCs w:val="28"/>
        </w:rPr>
      </w:pPr>
      <w:r w:rsidRPr="00A95126">
        <w:rPr>
          <w:b/>
          <w:bCs/>
          <w:sz w:val="28"/>
          <w:szCs w:val="28"/>
        </w:rPr>
        <w:t>l) Căn cứ pháp lý của thủ tục hành chính</w:t>
      </w:r>
    </w:p>
    <w:p w14:paraId="6E68DA87"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w:t>
      </w:r>
      <w:hyperlink r:id="rId9" w:history="1">
        <w:r w:rsidRPr="00A95126">
          <w:rPr>
            <w:sz w:val="28"/>
            <w:szCs w:val="28"/>
          </w:rPr>
          <w:t>Luật Bưu chính số 49/2010/QH</w:t>
        </w:r>
      </w:hyperlink>
      <w:r w:rsidRPr="00A95126">
        <w:rPr>
          <w:sz w:val="28"/>
          <w:szCs w:val="28"/>
        </w:rPr>
        <w:t> ngày 28/6/2010.</w:t>
      </w:r>
    </w:p>
    <w:p w14:paraId="47945DBC"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w:t>
      </w:r>
      <w:hyperlink r:id="rId10" w:history="1">
        <w:r w:rsidRPr="00A95126">
          <w:rPr>
            <w:sz w:val="28"/>
            <w:szCs w:val="28"/>
          </w:rPr>
          <w:t>Nghị định số 47/2011/NĐ-CP</w:t>
        </w:r>
      </w:hyperlink>
      <w:r w:rsidRPr="00A95126">
        <w:rPr>
          <w:sz w:val="28"/>
          <w:szCs w:val="28"/>
        </w:rPr>
        <w:t> ngày 17/6/2011 quy định chi tiết thi hành một số nội dung của Luật Bưu chính.</w:t>
      </w:r>
    </w:p>
    <w:p w14:paraId="21DCD655" w14:textId="77777777" w:rsidR="00081EDC" w:rsidRPr="00A95126" w:rsidRDefault="00081EDC" w:rsidP="00242E24">
      <w:pPr>
        <w:spacing w:before="80" w:after="80" w:line="340" w:lineRule="exact"/>
        <w:ind w:firstLine="720"/>
        <w:jc w:val="both"/>
        <w:textAlignment w:val="baseline"/>
        <w:rPr>
          <w:sz w:val="28"/>
          <w:szCs w:val="28"/>
        </w:rPr>
      </w:pPr>
      <w:r w:rsidRPr="00A95126">
        <w:rPr>
          <w:rStyle w:val="Hyperlink"/>
          <w:rFonts w:eastAsiaTheme="majorEastAsia"/>
          <w:color w:val="auto"/>
          <w:sz w:val="28"/>
          <w:szCs w:val="28"/>
          <w:u w:val="none"/>
          <w:bdr w:val="none" w:sz="0" w:space="0" w:color="auto" w:frame="1"/>
        </w:rPr>
        <w:t>- Nghị định số 25/2022/NĐ-CP ngày 12/4/2022 sửa đổi, bổ sung một số điều của Nghị định 47/2011/NĐ-CP ngày 17/6/2011 của Chính phủ quy định chi tiết thi hành một số nội dung của Luật Bưu chính.</w:t>
      </w:r>
      <w:r w:rsidRPr="00A95126">
        <w:rPr>
          <w:sz w:val="28"/>
          <w:szCs w:val="28"/>
        </w:rPr>
        <w:t xml:space="preserve"> </w:t>
      </w:r>
    </w:p>
    <w:p w14:paraId="301736F9"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Thông tư số 291/2016/TT-BTC ngày 15/11/2016 của Bộ Tài chính quy định mức thu, chế độ thu, nộp, quản lý và sử dụng phí thẩm định điều kiện hoạt động bưu chính.</w:t>
      </w:r>
    </w:p>
    <w:p w14:paraId="05A4BBDD" w14:textId="77777777" w:rsidR="00081EDC" w:rsidRPr="00A95126" w:rsidRDefault="00081EDC" w:rsidP="00242E24">
      <w:pPr>
        <w:spacing w:before="80" w:after="80" w:line="340" w:lineRule="exact"/>
        <w:ind w:firstLine="720"/>
        <w:jc w:val="both"/>
        <w:textAlignment w:val="baseline"/>
        <w:rPr>
          <w:sz w:val="28"/>
          <w:szCs w:val="28"/>
        </w:rPr>
      </w:pPr>
      <w:r w:rsidRPr="00A95126">
        <w:rPr>
          <w:sz w:val="28"/>
          <w:szCs w:val="28"/>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2FEFD351" w14:textId="0CADD566" w:rsidR="001902F6" w:rsidRDefault="00081EDC" w:rsidP="00242E24">
      <w:pPr>
        <w:spacing w:before="80" w:after="80" w:line="340" w:lineRule="exact"/>
        <w:ind w:firstLine="720"/>
        <w:jc w:val="both"/>
        <w:rPr>
          <w:sz w:val="28"/>
          <w:szCs w:val="28"/>
        </w:rPr>
      </w:pPr>
      <w:r w:rsidRPr="00A95126">
        <w:rPr>
          <w:sz w:val="28"/>
          <w:szCs w:val="28"/>
        </w:rPr>
        <w:t>- Nghị quyết số 20/2026/NQ-CP ngày 29/4/2026 của Chính phủ ban hành Nghị quyết phân cấp, cắt giảm, đơn giản hóa thủ tục hành chính, điều kiện kinh doanh thuộc phạm vi quản lý nhà nước của Bộ Khoa học và Công nghệ</w:t>
      </w:r>
      <w:r w:rsidR="001902F6">
        <w:rPr>
          <w:sz w:val="28"/>
          <w:szCs w:val="28"/>
        </w:rPr>
        <w:t>.</w:t>
      </w:r>
    </w:p>
    <w:p w14:paraId="03E0554B" w14:textId="77777777" w:rsidR="001902F6" w:rsidRDefault="001902F6">
      <w:pPr>
        <w:rPr>
          <w:sz w:val="28"/>
          <w:szCs w:val="28"/>
        </w:rPr>
      </w:pPr>
      <w:r>
        <w:rPr>
          <w:sz w:val="28"/>
          <w:szCs w:val="28"/>
        </w:rPr>
        <w:br w:type="page"/>
      </w:r>
    </w:p>
    <w:p w14:paraId="1CD22D92" w14:textId="77777777" w:rsidR="000A14C4" w:rsidRPr="00A95126" w:rsidRDefault="000A14C4" w:rsidP="00B12458">
      <w:pPr>
        <w:shd w:val="clear" w:color="auto" w:fill="FFFFFF"/>
        <w:ind w:firstLine="567"/>
        <w:jc w:val="center"/>
        <w:rPr>
          <w:b/>
          <w:sz w:val="28"/>
          <w:szCs w:val="28"/>
          <w:lang w:eastAsia="vi-VN"/>
        </w:rPr>
      </w:pPr>
      <w:bookmarkStart w:id="1" w:name="_Hlk219362502"/>
      <w:r w:rsidRPr="00A95126">
        <w:rPr>
          <w:b/>
          <w:sz w:val="28"/>
          <w:szCs w:val="28"/>
          <w:lang w:eastAsia="vi-VN"/>
        </w:rPr>
        <w:lastRenderedPageBreak/>
        <w:t>Phụ lục</w:t>
      </w:r>
      <w:r w:rsidRPr="00A95126">
        <w:rPr>
          <w:b/>
          <w:sz w:val="28"/>
          <w:szCs w:val="28"/>
          <w:lang w:val="vi-VN" w:eastAsia="vi-VN"/>
        </w:rPr>
        <w:t xml:space="preserve"> </w:t>
      </w:r>
      <w:r w:rsidRPr="00A95126">
        <w:rPr>
          <w:b/>
          <w:sz w:val="28"/>
          <w:szCs w:val="28"/>
          <w:lang w:eastAsia="vi-VN"/>
        </w:rPr>
        <w:t>I</w:t>
      </w:r>
    </w:p>
    <w:p w14:paraId="462AF635" w14:textId="77777777" w:rsidR="000A14C4" w:rsidRPr="00A95126" w:rsidRDefault="000A14C4" w:rsidP="00B12458">
      <w:pPr>
        <w:shd w:val="clear" w:color="auto" w:fill="FFFFFF"/>
        <w:ind w:firstLine="567"/>
        <w:jc w:val="center"/>
        <w:rPr>
          <w:i/>
          <w:sz w:val="26"/>
          <w:szCs w:val="26"/>
          <w:lang w:val="vi-VN" w:eastAsia="vi-VN"/>
        </w:rPr>
      </w:pPr>
      <w:bookmarkStart w:id="2" w:name="dieu_phuluc1_name"/>
      <w:r w:rsidRPr="00A95126">
        <w:rPr>
          <w:b/>
          <w:sz w:val="26"/>
          <w:szCs w:val="26"/>
          <w:lang w:val="vi-VN" w:eastAsia="vi-VN"/>
        </w:rPr>
        <w:t>MẪU GIẤY ĐỀ NGHỊ CẤP GIẤY PHÉP BƯU CHÍNH</w:t>
      </w:r>
      <w:r w:rsidRPr="00A95126">
        <w:rPr>
          <w:b/>
          <w:sz w:val="26"/>
          <w:szCs w:val="26"/>
          <w:lang w:val="vi-VN" w:eastAsia="vi-VN"/>
        </w:rPr>
        <w:br/>
      </w:r>
      <w:bookmarkEnd w:id="2"/>
      <w:r w:rsidRPr="00A95126">
        <w:rPr>
          <w:i/>
          <w:sz w:val="26"/>
          <w:szCs w:val="26"/>
          <w:lang w:val="vi-VN" w:eastAsia="vi-VN"/>
        </w:rPr>
        <w:t>(</w:t>
      </w:r>
      <w:r w:rsidRPr="00A95126">
        <w:rPr>
          <w:i/>
          <w:sz w:val="26"/>
          <w:szCs w:val="26"/>
          <w:lang w:eastAsia="vi-VN"/>
        </w:rPr>
        <w:t>K</w:t>
      </w:r>
      <w:r w:rsidRPr="00A95126">
        <w:rPr>
          <w:i/>
          <w:sz w:val="26"/>
          <w:szCs w:val="26"/>
          <w:lang w:val="vi-VN" w:eastAsia="vi-VN"/>
        </w:rPr>
        <w:t xml:space="preserve">èm theo Nghị định số </w:t>
      </w:r>
      <w:r w:rsidRPr="00A95126">
        <w:rPr>
          <w:i/>
          <w:sz w:val="26"/>
          <w:szCs w:val="26"/>
          <w:lang w:eastAsia="vi-VN"/>
        </w:rPr>
        <w:t>25</w:t>
      </w:r>
      <w:r w:rsidRPr="00A95126">
        <w:rPr>
          <w:i/>
          <w:sz w:val="26"/>
          <w:szCs w:val="26"/>
          <w:lang w:val="vi-VN" w:eastAsia="vi-VN"/>
        </w:rPr>
        <w:t>/20</w:t>
      </w:r>
      <w:r w:rsidRPr="00A95126">
        <w:rPr>
          <w:i/>
          <w:sz w:val="26"/>
          <w:szCs w:val="26"/>
          <w:lang w:eastAsia="vi-VN"/>
        </w:rPr>
        <w:t>22</w:t>
      </w:r>
      <w:r w:rsidRPr="00A95126">
        <w:rPr>
          <w:i/>
          <w:sz w:val="26"/>
          <w:szCs w:val="26"/>
          <w:lang w:val="vi-VN" w:eastAsia="vi-VN"/>
        </w:rPr>
        <w:t>/NĐ-CP</w:t>
      </w:r>
      <w:r w:rsidRPr="00A95126">
        <w:rPr>
          <w:i/>
          <w:sz w:val="26"/>
          <w:szCs w:val="26"/>
          <w:lang w:eastAsia="vi-VN"/>
        </w:rPr>
        <w:t xml:space="preserve">  </w:t>
      </w:r>
      <w:r w:rsidRPr="00A95126">
        <w:rPr>
          <w:i/>
          <w:sz w:val="26"/>
          <w:szCs w:val="26"/>
          <w:lang w:val="vi-VN" w:eastAsia="vi-VN"/>
        </w:rPr>
        <w:t>ngày 12</w:t>
      </w:r>
      <w:r w:rsidRPr="00A95126">
        <w:rPr>
          <w:i/>
          <w:sz w:val="26"/>
          <w:szCs w:val="26"/>
          <w:lang w:eastAsia="vi-VN"/>
        </w:rPr>
        <w:t>/</w:t>
      </w:r>
      <w:r w:rsidRPr="00A95126">
        <w:rPr>
          <w:i/>
          <w:sz w:val="26"/>
          <w:szCs w:val="26"/>
          <w:lang w:val="vi-VN" w:eastAsia="vi-VN"/>
        </w:rPr>
        <w:t>4</w:t>
      </w:r>
      <w:r w:rsidRPr="00A95126">
        <w:rPr>
          <w:i/>
          <w:sz w:val="26"/>
          <w:szCs w:val="26"/>
          <w:lang w:eastAsia="vi-VN"/>
        </w:rPr>
        <w:t>/</w:t>
      </w:r>
      <w:r w:rsidRPr="00A95126">
        <w:rPr>
          <w:i/>
          <w:sz w:val="26"/>
          <w:szCs w:val="26"/>
          <w:lang w:val="vi-VN" w:eastAsia="vi-VN"/>
        </w:rPr>
        <w:t>2022 của Chính phủ)</w:t>
      </w:r>
    </w:p>
    <w:p w14:paraId="7934239F" w14:textId="77777777" w:rsidR="000A14C4" w:rsidRPr="00A95126" w:rsidRDefault="000A14C4" w:rsidP="00B12458">
      <w:pPr>
        <w:shd w:val="clear" w:color="auto" w:fill="FFFFFF"/>
        <w:ind w:firstLine="567"/>
        <w:jc w:val="center"/>
        <w:rPr>
          <w:i/>
          <w:sz w:val="26"/>
          <w:szCs w:val="26"/>
          <w:vertAlign w:val="superscript"/>
          <w:lang w:eastAsia="vi-VN"/>
        </w:rPr>
      </w:pPr>
      <w:r w:rsidRPr="00A95126">
        <w:rPr>
          <w:i/>
          <w:sz w:val="26"/>
          <w:szCs w:val="26"/>
          <w:vertAlign w:val="superscript"/>
          <w:lang w:eastAsia="vi-VN"/>
        </w:rPr>
        <w:t>___________</w:t>
      </w:r>
    </w:p>
    <w:p w14:paraId="604778D4" w14:textId="77777777" w:rsidR="000A14C4" w:rsidRPr="00A95126" w:rsidRDefault="000A14C4" w:rsidP="00B12458">
      <w:pPr>
        <w:shd w:val="clear" w:color="auto" w:fill="FFFFFF"/>
        <w:ind w:firstLine="567"/>
        <w:jc w:val="center"/>
        <w:rPr>
          <w:sz w:val="26"/>
          <w:szCs w:val="26"/>
          <w:lang w:val="vi-VN" w:eastAsia="vi-VN"/>
        </w:rPr>
      </w:pPr>
    </w:p>
    <w:tbl>
      <w:tblPr>
        <w:tblW w:w="9527" w:type="dxa"/>
        <w:jc w:val="center"/>
        <w:tblCellSpacing w:w="0" w:type="dxa"/>
        <w:shd w:val="clear" w:color="auto" w:fill="FFFFFF"/>
        <w:tblCellMar>
          <w:left w:w="0" w:type="dxa"/>
          <w:right w:w="0" w:type="dxa"/>
        </w:tblCellMar>
        <w:tblLook w:val="04A0" w:firstRow="1" w:lastRow="0" w:firstColumn="1" w:lastColumn="0" w:noHBand="0" w:noVBand="1"/>
      </w:tblPr>
      <w:tblGrid>
        <w:gridCol w:w="3531"/>
        <w:gridCol w:w="5996"/>
      </w:tblGrid>
      <w:tr w:rsidR="00A95126" w:rsidRPr="00A95126" w14:paraId="4A7CAEAD" w14:textId="77777777" w:rsidTr="001902F6">
        <w:trPr>
          <w:tblCellSpacing w:w="0" w:type="dxa"/>
          <w:jc w:val="center"/>
        </w:trPr>
        <w:tc>
          <w:tcPr>
            <w:tcW w:w="3531" w:type="dxa"/>
            <w:shd w:val="clear" w:color="auto" w:fill="FFFFFF"/>
            <w:tcMar>
              <w:top w:w="0" w:type="dxa"/>
              <w:left w:w="108" w:type="dxa"/>
              <w:bottom w:w="0" w:type="dxa"/>
              <w:right w:w="108" w:type="dxa"/>
            </w:tcMar>
            <w:hideMark/>
          </w:tcPr>
          <w:p w14:paraId="30F356C6" w14:textId="77777777" w:rsidR="000A14C4" w:rsidRPr="00A95126" w:rsidRDefault="000A14C4" w:rsidP="00B12458">
            <w:pPr>
              <w:shd w:val="clear" w:color="auto" w:fill="FFFFFF"/>
              <w:ind w:firstLine="567"/>
              <w:jc w:val="center"/>
              <w:rPr>
                <w:b/>
                <w:sz w:val="26"/>
                <w:szCs w:val="26"/>
                <w:lang w:eastAsia="vi-VN"/>
              </w:rPr>
            </w:pPr>
            <w:r w:rsidRPr="00A95126">
              <w:rPr>
                <w:b/>
                <w:sz w:val="26"/>
                <w:szCs w:val="26"/>
                <w:lang w:eastAsia="vi-VN"/>
              </w:rPr>
              <w:t>TÊN DOANH NGHIỆP</w:t>
            </w:r>
          </w:p>
          <w:p w14:paraId="0254CA24" w14:textId="5725A331" w:rsidR="000A14C4" w:rsidRPr="00A95126" w:rsidRDefault="000A14C4" w:rsidP="00B12458">
            <w:pPr>
              <w:shd w:val="clear" w:color="auto" w:fill="FFFFFF"/>
              <w:ind w:firstLine="567"/>
              <w:jc w:val="center"/>
              <w:rPr>
                <w:sz w:val="26"/>
                <w:szCs w:val="26"/>
                <w:vertAlign w:val="superscript"/>
                <w:lang w:eastAsia="vi-VN"/>
              </w:rPr>
            </w:pPr>
            <w:r w:rsidRPr="00A95126">
              <w:rPr>
                <w:sz w:val="26"/>
                <w:szCs w:val="26"/>
                <w:vertAlign w:val="superscript"/>
                <w:lang w:eastAsia="vi-VN"/>
              </w:rPr>
              <w:t>__________</w:t>
            </w:r>
          </w:p>
          <w:p w14:paraId="59F27D18" w14:textId="46B5E9F2" w:rsidR="000A14C4" w:rsidRPr="00A95126" w:rsidRDefault="000A14C4" w:rsidP="00B12458">
            <w:pPr>
              <w:ind w:firstLine="567"/>
              <w:rPr>
                <w:sz w:val="26"/>
                <w:szCs w:val="26"/>
                <w:lang w:eastAsia="vi-VN"/>
              </w:rPr>
            </w:pPr>
          </w:p>
          <w:p w14:paraId="4BDCB5CA" w14:textId="77777777" w:rsidR="000A14C4" w:rsidRPr="00A95126" w:rsidRDefault="000A14C4" w:rsidP="00B12458">
            <w:pPr>
              <w:ind w:firstLine="567"/>
              <w:jc w:val="center"/>
              <w:rPr>
                <w:sz w:val="26"/>
                <w:szCs w:val="26"/>
                <w:lang w:eastAsia="vi-VN"/>
              </w:rPr>
            </w:pPr>
          </w:p>
        </w:tc>
        <w:tc>
          <w:tcPr>
            <w:tcW w:w="5996" w:type="dxa"/>
            <w:shd w:val="clear" w:color="auto" w:fill="FFFFFF"/>
            <w:tcMar>
              <w:top w:w="0" w:type="dxa"/>
              <w:left w:w="108" w:type="dxa"/>
              <w:bottom w:w="0" w:type="dxa"/>
              <w:right w:w="108" w:type="dxa"/>
            </w:tcMar>
            <w:hideMark/>
          </w:tcPr>
          <w:p w14:paraId="09DB8340" w14:textId="77777777" w:rsidR="000A14C4" w:rsidRPr="00A95126" w:rsidRDefault="000A14C4" w:rsidP="001902F6">
            <w:pPr>
              <w:shd w:val="clear" w:color="auto" w:fill="FFFFFF"/>
              <w:ind w:firstLine="48"/>
              <w:jc w:val="center"/>
              <w:rPr>
                <w:b/>
                <w:sz w:val="26"/>
                <w:szCs w:val="26"/>
                <w:lang w:val="vi-VN" w:eastAsia="vi-VN"/>
              </w:rPr>
            </w:pPr>
            <w:r w:rsidRPr="00A95126">
              <w:rPr>
                <w:b/>
                <w:sz w:val="26"/>
                <w:szCs w:val="26"/>
                <w:lang w:val="vi-VN" w:eastAsia="vi-VN"/>
              </w:rPr>
              <w:t>CỘNG HÒA XÃ HỘI CHỦ NGHĨA VIỆT NAM</w:t>
            </w:r>
            <w:r w:rsidRPr="00A95126">
              <w:rPr>
                <w:b/>
                <w:sz w:val="26"/>
                <w:szCs w:val="26"/>
                <w:lang w:val="vi-VN" w:eastAsia="vi-VN"/>
              </w:rPr>
              <w:br/>
              <w:t>Độc lập - Tự do - Hạnh phúc</w:t>
            </w:r>
          </w:p>
          <w:p w14:paraId="4546DC42" w14:textId="77777777" w:rsidR="000A14C4" w:rsidRPr="00A95126" w:rsidRDefault="000A14C4" w:rsidP="00B12458">
            <w:pPr>
              <w:shd w:val="clear" w:color="auto" w:fill="FFFFFF"/>
              <w:ind w:firstLine="567"/>
              <w:jc w:val="center"/>
              <w:rPr>
                <w:sz w:val="26"/>
                <w:szCs w:val="26"/>
                <w:lang w:val="vi-VN" w:eastAsia="vi-VN"/>
              </w:rPr>
            </w:pPr>
            <w:r w:rsidRPr="00A95126">
              <w:rPr>
                <w:sz w:val="26"/>
                <w:szCs w:val="26"/>
                <w:vertAlign w:val="superscript"/>
                <w:lang w:eastAsia="vi-VN"/>
              </w:rPr>
              <w:t>____________________________________</w:t>
            </w:r>
            <w:r w:rsidRPr="00A95126">
              <w:rPr>
                <w:sz w:val="26"/>
                <w:szCs w:val="26"/>
                <w:lang w:val="vi-VN" w:eastAsia="vi-VN"/>
              </w:rPr>
              <w:br/>
            </w:r>
          </w:p>
        </w:tc>
      </w:tr>
      <w:tr w:rsidR="00A95126" w:rsidRPr="00A95126" w14:paraId="4F274021" w14:textId="77777777" w:rsidTr="001902F6">
        <w:trPr>
          <w:tblCellSpacing w:w="0" w:type="dxa"/>
          <w:jc w:val="center"/>
        </w:trPr>
        <w:tc>
          <w:tcPr>
            <w:tcW w:w="3531" w:type="dxa"/>
            <w:shd w:val="clear" w:color="auto" w:fill="FFFFFF"/>
            <w:tcMar>
              <w:top w:w="0" w:type="dxa"/>
              <w:left w:w="108" w:type="dxa"/>
              <w:bottom w:w="0" w:type="dxa"/>
              <w:right w:w="108" w:type="dxa"/>
            </w:tcMar>
            <w:hideMark/>
          </w:tcPr>
          <w:p w14:paraId="2C46042E" w14:textId="77777777" w:rsidR="000A14C4" w:rsidRPr="00A95126" w:rsidRDefault="000A14C4" w:rsidP="00B12458">
            <w:pPr>
              <w:shd w:val="clear" w:color="auto" w:fill="FFFFFF"/>
              <w:ind w:firstLine="567"/>
              <w:jc w:val="center"/>
              <w:rPr>
                <w:sz w:val="26"/>
                <w:szCs w:val="26"/>
                <w:lang w:val="vi-VN" w:eastAsia="vi-VN"/>
              </w:rPr>
            </w:pPr>
            <w:r w:rsidRPr="00A95126">
              <w:rPr>
                <w:sz w:val="26"/>
                <w:szCs w:val="26"/>
                <w:lang w:val="vi-VN" w:eastAsia="vi-VN"/>
              </w:rPr>
              <w:t>Số: ….</w:t>
            </w:r>
          </w:p>
        </w:tc>
        <w:tc>
          <w:tcPr>
            <w:tcW w:w="5996" w:type="dxa"/>
            <w:shd w:val="clear" w:color="auto" w:fill="FFFFFF"/>
            <w:tcMar>
              <w:top w:w="0" w:type="dxa"/>
              <w:left w:w="108" w:type="dxa"/>
              <w:bottom w:w="0" w:type="dxa"/>
              <w:right w:w="108" w:type="dxa"/>
            </w:tcMar>
            <w:hideMark/>
          </w:tcPr>
          <w:p w14:paraId="151B30AE" w14:textId="77777777" w:rsidR="000A14C4" w:rsidRPr="00A95126" w:rsidRDefault="000A14C4" w:rsidP="00B12458">
            <w:pPr>
              <w:shd w:val="clear" w:color="auto" w:fill="FFFFFF"/>
              <w:ind w:firstLine="567"/>
              <w:jc w:val="center"/>
              <w:rPr>
                <w:i/>
                <w:sz w:val="26"/>
                <w:szCs w:val="26"/>
                <w:lang w:val="vi-VN" w:eastAsia="vi-VN"/>
              </w:rPr>
            </w:pPr>
            <w:r w:rsidRPr="00A95126">
              <w:rPr>
                <w:i/>
                <w:sz w:val="26"/>
                <w:szCs w:val="26"/>
                <w:lang w:val="vi-VN" w:eastAsia="vi-VN"/>
              </w:rPr>
              <w:t>….., ngày …..  tháng ….. năm …..</w:t>
            </w:r>
          </w:p>
        </w:tc>
      </w:tr>
    </w:tbl>
    <w:p w14:paraId="2FD3FF51"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 </w:t>
      </w:r>
    </w:p>
    <w:p w14:paraId="72F68B48" w14:textId="77777777" w:rsidR="000A14C4" w:rsidRPr="00A95126" w:rsidRDefault="000A14C4" w:rsidP="00B12458">
      <w:pPr>
        <w:shd w:val="clear" w:color="auto" w:fill="FFFFFF"/>
        <w:ind w:firstLine="567"/>
        <w:jc w:val="center"/>
        <w:rPr>
          <w:b/>
          <w:sz w:val="26"/>
          <w:szCs w:val="26"/>
          <w:lang w:val="vi-VN" w:eastAsia="vi-VN"/>
        </w:rPr>
      </w:pPr>
      <w:r w:rsidRPr="00A95126">
        <w:rPr>
          <w:b/>
          <w:sz w:val="26"/>
          <w:szCs w:val="26"/>
          <w:lang w:val="vi-VN" w:eastAsia="vi-VN"/>
        </w:rPr>
        <w:t>GIẤY ĐỀ NGHỊ CẤP GIẤY PHÉP BƯU CHÍNH</w:t>
      </w:r>
    </w:p>
    <w:p w14:paraId="774A4695" w14:textId="77777777" w:rsidR="000A14C4" w:rsidRPr="00A95126" w:rsidRDefault="000A14C4" w:rsidP="00B12458">
      <w:pPr>
        <w:shd w:val="clear" w:color="auto" w:fill="FFFFFF"/>
        <w:ind w:firstLine="567"/>
        <w:jc w:val="center"/>
        <w:rPr>
          <w:sz w:val="26"/>
          <w:szCs w:val="26"/>
          <w:lang w:val="vi-VN" w:eastAsia="vi-VN"/>
        </w:rPr>
      </w:pPr>
    </w:p>
    <w:p w14:paraId="7782C507" w14:textId="77777777" w:rsidR="000A14C4" w:rsidRPr="00A95126" w:rsidRDefault="000A14C4" w:rsidP="00B12458">
      <w:pPr>
        <w:shd w:val="clear" w:color="auto" w:fill="FFFFFF"/>
        <w:ind w:firstLine="567"/>
        <w:jc w:val="center"/>
        <w:rPr>
          <w:sz w:val="26"/>
          <w:szCs w:val="26"/>
          <w:lang w:val="vi-VN" w:eastAsia="vi-VN"/>
        </w:rPr>
      </w:pPr>
      <w:r w:rsidRPr="00A95126">
        <w:rPr>
          <w:sz w:val="26"/>
          <w:szCs w:val="26"/>
          <w:lang w:val="vi-VN" w:eastAsia="vi-VN"/>
        </w:rPr>
        <w:t>Kính gửi: ………… (tên cơ quan cấp giấy phép).</w:t>
      </w:r>
    </w:p>
    <w:p w14:paraId="6ECD83F8" w14:textId="77777777" w:rsidR="000A14C4" w:rsidRPr="00A95126" w:rsidRDefault="000A14C4" w:rsidP="00B12458">
      <w:pPr>
        <w:shd w:val="clear" w:color="auto" w:fill="FFFFFF"/>
        <w:ind w:firstLine="567"/>
        <w:jc w:val="both"/>
        <w:rPr>
          <w:sz w:val="26"/>
          <w:szCs w:val="26"/>
          <w:lang w:val="vi-VN" w:eastAsia="vi-VN"/>
        </w:rPr>
      </w:pPr>
    </w:p>
    <w:p w14:paraId="5D4CA69F"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Căn cứ Luật Bưu chính số 49/2010/QH12 ngày 17 tháng 6 năm 2010;</w:t>
      </w:r>
    </w:p>
    <w:p w14:paraId="60A10065"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Căn cứ Nghị định số 25/2022/NĐ-CP ngày 12/4/2022 của Chính phủ;</w:t>
      </w:r>
    </w:p>
    <w:p w14:paraId="1B990C58"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(Tên doanh nghiệp) ……… đề nghị (cơ quan cấp giấy phép) ……… cấp giấy phép bưu chính với các nội dung sau:</w:t>
      </w:r>
    </w:p>
    <w:p w14:paraId="597B43CA" w14:textId="77777777" w:rsidR="000A14C4" w:rsidRPr="00A95126" w:rsidRDefault="000A14C4" w:rsidP="00B12458">
      <w:pPr>
        <w:shd w:val="clear" w:color="auto" w:fill="FFFFFF"/>
        <w:ind w:firstLine="567"/>
        <w:jc w:val="both"/>
        <w:rPr>
          <w:b/>
          <w:sz w:val="26"/>
          <w:szCs w:val="26"/>
          <w:lang w:val="vi-VN" w:eastAsia="vi-VN"/>
        </w:rPr>
      </w:pPr>
      <w:r w:rsidRPr="00A95126">
        <w:rPr>
          <w:b/>
          <w:sz w:val="26"/>
          <w:szCs w:val="26"/>
          <w:lang w:val="vi-VN" w:eastAsia="vi-VN"/>
        </w:rPr>
        <w:t>Phần 1. Thông tin về doanh nghiệp</w:t>
      </w:r>
    </w:p>
    <w:p w14:paraId="68E48295"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1. Tên doanh nghiệp viết bằng tiếng Việt: (tên ghi trên giấy chứng nhận đăng ký doanh nghiệp, ghi bằng chữ in hoa) ........................................................................</w:t>
      </w:r>
    </w:p>
    <w:p w14:paraId="2172850B"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Tên doanh nghiệp viết tắt (tên ghi trên giấy chứng nhận đăng ký doanh nghiệp):</w:t>
      </w:r>
    </w:p>
    <w:p w14:paraId="4166B496"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Tên doanh nghiệp viết bằng tiếng nước ngoài (tên ghi trên giấy chứng nhận đăng ký doanh nghiệp): ................................................................................................</w:t>
      </w:r>
    </w:p>
    <w:p w14:paraId="1C2AC42C"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2. Địa chỉ trụ sở chính: (địa chỉ ghi trên giấy chứng nhận đăng ký doanh nghiệp):</w:t>
      </w:r>
    </w:p>
    <w:p w14:paraId="2FB4921E"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3. Giấy chứng nhận đăng ký doanh nghiệp số: …….. do ……. cấp ngày …………………………… tại .....................................................................................</w:t>
      </w:r>
    </w:p>
    <w:p w14:paraId="3D566356"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4. Vốn điều lệ: .....................................................................................................</w:t>
      </w:r>
    </w:p>
    <w:p w14:paraId="362DBD4C" w14:textId="77777777" w:rsidR="000A14C4" w:rsidRPr="00A95126" w:rsidRDefault="000A14C4" w:rsidP="00B12458">
      <w:pPr>
        <w:shd w:val="clear" w:color="auto" w:fill="FFFFFF"/>
        <w:ind w:firstLine="567"/>
        <w:jc w:val="both"/>
        <w:rPr>
          <w:sz w:val="26"/>
          <w:szCs w:val="26"/>
          <w:lang w:val="pt-BR" w:eastAsia="vi-VN"/>
        </w:rPr>
      </w:pPr>
      <w:r w:rsidRPr="00A95126">
        <w:rPr>
          <w:sz w:val="26"/>
          <w:szCs w:val="26"/>
          <w:lang w:val="vi-VN" w:eastAsia="vi-VN"/>
        </w:rPr>
        <w:t>5. Điện thoại: ………………………… Fax: ..........................................</w:t>
      </w:r>
      <w:r w:rsidRPr="00A95126">
        <w:rPr>
          <w:sz w:val="26"/>
          <w:szCs w:val="26"/>
          <w:lang w:val="pt-BR" w:eastAsia="vi-VN"/>
        </w:rPr>
        <w:t>............</w:t>
      </w:r>
    </w:p>
    <w:p w14:paraId="13C3EB66" w14:textId="77777777" w:rsidR="000A14C4" w:rsidRPr="00A95126" w:rsidRDefault="000A14C4" w:rsidP="00B12458">
      <w:pPr>
        <w:shd w:val="clear" w:color="auto" w:fill="FFFFFF"/>
        <w:ind w:firstLine="567"/>
        <w:jc w:val="both"/>
        <w:rPr>
          <w:sz w:val="26"/>
          <w:szCs w:val="26"/>
          <w:lang w:val="pt-BR" w:eastAsia="vi-VN"/>
        </w:rPr>
      </w:pPr>
      <w:r w:rsidRPr="00A95126">
        <w:rPr>
          <w:sz w:val="26"/>
          <w:szCs w:val="26"/>
          <w:lang w:val="vi-VN" w:eastAsia="vi-VN"/>
        </w:rPr>
        <w:t>6. Website (nếu có) …………………. E-mail: ...............</w:t>
      </w:r>
      <w:r w:rsidRPr="00A95126">
        <w:rPr>
          <w:sz w:val="26"/>
          <w:szCs w:val="26"/>
          <w:lang w:val="pt-BR" w:eastAsia="vi-VN"/>
        </w:rPr>
        <w:t>......</w:t>
      </w:r>
      <w:r w:rsidRPr="00A95126">
        <w:rPr>
          <w:sz w:val="26"/>
          <w:szCs w:val="26"/>
          <w:lang w:val="vi-VN" w:eastAsia="vi-VN"/>
        </w:rPr>
        <w:t>..............................</w:t>
      </w:r>
    </w:p>
    <w:p w14:paraId="5E2A52EA"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7. Người đại diện theo pháp luật:</w:t>
      </w:r>
    </w:p>
    <w:p w14:paraId="18BBB0F4"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Họ tên ………………………………….. Chức vụ: ...........................................</w:t>
      </w:r>
    </w:p>
    <w:p w14:paraId="7380413A"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Số định danh cá nhân/chứng minh nhân dân/hộ chiếu:........................................</w:t>
      </w:r>
    </w:p>
    <w:p w14:paraId="1A533DF1"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Nơi đăng ký hộ khẩu thường trú: ........................................................................</w:t>
      </w:r>
    </w:p>
    <w:p w14:paraId="067C0160"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Điện thoại: …………………………… E-mail: .................................................</w:t>
      </w:r>
    </w:p>
    <w:p w14:paraId="5E4D638A"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8. Người liên hệ thường xuyên trong quá trình thực hiện thủ tục đề nghị cấp giấy phép bưu chính:</w:t>
      </w:r>
    </w:p>
    <w:p w14:paraId="59F090A7"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Họ tên: .................................................Chức vụ: ................................................</w:t>
      </w:r>
    </w:p>
    <w:p w14:paraId="7CEA499B"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Số định danh cá nhân/chứng minh nhân dân/hộ chiếu:.........................................</w:t>
      </w:r>
    </w:p>
    <w:p w14:paraId="4316B193"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Điện thoại: .................................................... E-mail: .........................................</w:t>
      </w:r>
    </w:p>
    <w:p w14:paraId="58A72E64" w14:textId="77777777" w:rsidR="000A14C4" w:rsidRPr="00A95126" w:rsidRDefault="000A14C4" w:rsidP="00B12458">
      <w:pPr>
        <w:shd w:val="clear" w:color="auto" w:fill="FFFFFF"/>
        <w:ind w:firstLine="567"/>
        <w:jc w:val="both"/>
        <w:rPr>
          <w:b/>
          <w:sz w:val="26"/>
          <w:szCs w:val="26"/>
          <w:lang w:val="vi-VN" w:eastAsia="vi-VN"/>
        </w:rPr>
      </w:pPr>
      <w:r w:rsidRPr="00A95126">
        <w:rPr>
          <w:b/>
          <w:sz w:val="26"/>
          <w:szCs w:val="26"/>
          <w:lang w:val="vi-VN" w:eastAsia="vi-VN"/>
        </w:rPr>
        <w:t>Phần 2. Mô tả tóm tắt về dịch vụ</w:t>
      </w:r>
    </w:p>
    <w:p w14:paraId="20AB91F0"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1. Loại dịch vụ đề nghị cấp phép: .......................................................................</w:t>
      </w:r>
    </w:p>
    <w:p w14:paraId="710A7555"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2. Phạm vi cung ứng dịch vụ: ..............................................................................</w:t>
      </w:r>
    </w:p>
    <w:p w14:paraId="39443338"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3. Phương thức cung ứng dịch vụ: ......................................................................</w:t>
      </w:r>
    </w:p>
    <w:p w14:paraId="086DB035" w14:textId="77777777" w:rsidR="000A14C4" w:rsidRPr="00A95126" w:rsidRDefault="000A14C4" w:rsidP="00B12458">
      <w:pPr>
        <w:shd w:val="clear" w:color="auto" w:fill="FFFFFF"/>
        <w:ind w:firstLine="567"/>
        <w:jc w:val="both"/>
        <w:rPr>
          <w:b/>
          <w:sz w:val="26"/>
          <w:szCs w:val="26"/>
          <w:lang w:val="vi-VN" w:eastAsia="vi-VN"/>
        </w:rPr>
      </w:pPr>
      <w:r w:rsidRPr="00A95126">
        <w:rPr>
          <w:b/>
          <w:sz w:val="26"/>
          <w:szCs w:val="26"/>
          <w:lang w:val="vi-VN" w:eastAsia="vi-VN"/>
        </w:rPr>
        <w:t>Phần 3. Thời hạn đề nghị cấp phép</w:t>
      </w:r>
    </w:p>
    <w:p w14:paraId="730D91F4"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Thời hạn đề nghị cấp phép: ....................... năm</w:t>
      </w:r>
    </w:p>
    <w:p w14:paraId="6AA54063" w14:textId="77777777" w:rsidR="000A14C4" w:rsidRPr="00A95126" w:rsidRDefault="000A14C4" w:rsidP="00B12458">
      <w:pPr>
        <w:shd w:val="clear" w:color="auto" w:fill="FFFFFF"/>
        <w:ind w:firstLine="567"/>
        <w:jc w:val="both"/>
        <w:rPr>
          <w:b/>
          <w:sz w:val="26"/>
          <w:szCs w:val="26"/>
          <w:lang w:val="vi-VN" w:eastAsia="vi-VN"/>
        </w:rPr>
      </w:pPr>
      <w:r w:rsidRPr="00A95126">
        <w:rPr>
          <w:b/>
          <w:sz w:val="26"/>
          <w:szCs w:val="26"/>
          <w:lang w:val="vi-VN" w:eastAsia="vi-VN"/>
        </w:rPr>
        <w:t>Phần 4. Tài liệu kèm theo</w:t>
      </w:r>
    </w:p>
    <w:p w14:paraId="60A414D1"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Tài liệu kèm theo gồm có:</w:t>
      </w:r>
    </w:p>
    <w:p w14:paraId="11BF83A0"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1. .........................................................................................................................</w:t>
      </w:r>
    </w:p>
    <w:p w14:paraId="7B29419A"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2. ..........................................................................................................................</w:t>
      </w:r>
    </w:p>
    <w:p w14:paraId="78C69EC9" w14:textId="77777777" w:rsidR="000A14C4" w:rsidRPr="00A95126" w:rsidRDefault="000A14C4" w:rsidP="00B12458">
      <w:pPr>
        <w:shd w:val="clear" w:color="auto" w:fill="FFFFFF"/>
        <w:ind w:firstLine="567"/>
        <w:jc w:val="both"/>
        <w:rPr>
          <w:b/>
          <w:sz w:val="26"/>
          <w:szCs w:val="26"/>
          <w:lang w:val="vi-VN" w:eastAsia="vi-VN"/>
        </w:rPr>
      </w:pPr>
      <w:r w:rsidRPr="00A95126">
        <w:rPr>
          <w:b/>
          <w:sz w:val="26"/>
          <w:szCs w:val="26"/>
          <w:lang w:val="vi-VN" w:eastAsia="vi-VN"/>
        </w:rPr>
        <w:lastRenderedPageBreak/>
        <w:t>Phần 5. Cam kết</w:t>
      </w:r>
    </w:p>
    <w:p w14:paraId="76C6904F"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(Tên doanh nghiệp) xin cam kết:</w:t>
      </w:r>
    </w:p>
    <w:p w14:paraId="3A9B1A50"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1. Chịu trách nhiệm trước pháp luật về tính chính xác và tính hợp pháp của nội dung trong giấy đề nghị cấp giấy phép bưu chính và các hồ sơ, tài liệu kèm theo.</w:t>
      </w:r>
    </w:p>
    <w:p w14:paraId="6B4D5364" w14:textId="77777777" w:rsidR="000A14C4" w:rsidRPr="00A95126" w:rsidRDefault="000A14C4" w:rsidP="00B12458">
      <w:pPr>
        <w:shd w:val="clear" w:color="auto" w:fill="FFFFFF"/>
        <w:ind w:firstLine="567"/>
        <w:jc w:val="both"/>
        <w:rPr>
          <w:sz w:val="26"/>
          <w:szCs w:val="26"/>
          <w:lang w:val="vi-VN" w:eastAsia="vi-VN"/>
        </w:rPr>
      </w:pPr>
      <w:r w:rsidRPr="00A95126">
        <w:rPr>
          <w:sz w:val="26"/>
          <w:szCs w:val="26"/>
          <w:lang w:val="vi-VN" w:eastAsia="vi-VN"/>
        </w:rPr>
        <w:t>2. Nếu được cấp giấy phép bưu chính, (tên doanh nghiệp) sẽ chấp hành nghiêm chỉnh các quy định của pháp luật Việt Nam có liên quan và các quy định trong giấy phép bưu chính.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261"/>
        <w:gridCol w:w="5527"/>
      </w:tblGrid>
      <w:tr w:rsidR="00A95126" w:rsidRPr="00565915" w14:paraId="07A45FBB" w14:textId="77777777" w:rsidTr="007A307C">
        <w:trPr>
          <w:tblCellSpacing w:w="0" w:type="dxa"/>
        </w:trPr>
        <w:tc>
          <w:tcPr>
            <w:tcW w:w="3261" w:type="dxa"/>
            <w:shd w:val="clear" w:color="auto" w:fill="FFFFFF"/>
            <w:tcMar>
              <w:top w:w="0" w:type="dxa"/>
              <w:left w:w="108" w:type="dxa"/>
              <w:bottom w:w="0" w:type="dxa"/>
              <w:right w:w="108" w:type="dxa"/>
            </w:tcMar>
            <w:hideMark/>
          </w:tcPr>
          <w:p w14:paraId="5A303E16" w14:textId="465A2ABE" w:rsidR="000A14C4" w:rsidRPr="00A95126" w:rsidRDefault="000A14C4" w:rsidP="00B12458">
            <w:pPr>
              <w:shd w:val="clear" w:color="auto" w:fill="FFFFFF"/>
              <w:ind w:firstLine="567"/>
              <w:rPr>
                <w:lang w:val="vi-VN" w:eastAsia="vi-VN"/>
              </w:rPr>
            </w:pPr>
            <w:r w:rsidRPr="00A95126">
              <w:rPr>
                <w:sz w:val="26"/>
                <w:szCs w:val="26"/>
                <w:lang w:val="vi-VN" w:eastAsia="vi-VN"/>
              </w:rPr>
              <w:t> </w:t>
            </w:r>
            <w:r w:rsidRPr="00A95126">
              <w:rPr>
                <w:b/>
                <w:i/>
                <w:lang w:val="vi-VN" w:eastAsia="vi-VN"/>
              </w:rPr>
              <w:t>Nơi nhận:</w:t>
            </w:r>
            <w:r w:rsidRPr="00A95126">
              <w:rPr>
                <w:b/>
                <w:i/>
                <w:lang w:val="vi-VN" w:eastAsia="vi-VN"/>
              </w:rPr>
              <w:br/>
            </w:r>
            <w:r w:rsidRPr="00A95126">
              <w:rPr>
                <w:lang w:val="vi-VN" w:eastAsia="vi-VN"/>
              </w:rPr>
              <w:t>- Như trên;</w:t>
            </w:r>
            <w:r w:rsidRPr="00A95126">
              <w:rPr>
                <w:lang w:val="vi-VN" w:eastAsia="vi-VN"/>
              </w:rPr>
              <w:br/>
            </w:r>
            <w:r w:rsidRPr="00A95126">
              <w:rPr>
                <w:lang w:eastAsia="vi-VN"/>
              </w:rPr>
              <w:t xml:space="preserve">- </w:t>
            </w:r>
            <w:r w:rsidRPr="00A95126">
              <w:rPr>
                <w:lang w:val="vi-VN" w:eastAsia="vi-VN"/>
              </w:rPr>
              <w:t>…</w:t>
            </w:r>
          </w:p>
        </w:tc>
        <w:tc>
          <w:tcPr>
            <w:tcW w:w="5527" w:type="dxa"/>
            <w:shd w:val="clear" w:color="auto" w:fill="FFFFFF"/>
            <w:tcMar>
              <w:top w:w="0" w:type="dxa"/>
              <w:left w:w="108" w:type="dxa"/>
              <w:bottom w:w="0" w:type="dxa"/>
              <w:right w:w="108" w:type="dxa"/>
            </w:tcMar>
            <w:hideMark/>
          </w:tcPr>
          <w:p w14:paraId="07CABC3F" w14:textId="77777777" w:rsidR="000A14C4" w:rsidRPr="00A95126" w:rsidRDefault="000A14C4" w:rsidP="00B12458">
            <w:pPr>
              <w:shd w:val="clear" w:color="auto" w:fill="FFFFFF"/>
              <w:ind w:firstLine="567"/>
              <w:jc w:val="center"/>
              <w:rPr>
                <w:sz w:val="26"/>
                <w:szCs w:val="26"/>
                <w:lang w:val="vi-VN" w:eastAsia="vi-VN"/>
              </w:rPr>
            </w:pPr>
            <w:r w:rsidRPr="00A95126">
              <w:rPr>
                <w:b/>
                <w:sz w:val="26"/>
                <w:szCs w:val="26"/>
                <w:lang w:val="vi-VN" w:eastAsia="vi-VN"/>
              </w:rPr>
              <w:t>NGƯỜI ĐẠI DIỆN THEO PHÁP LUẬT</w:t>
            </w:r>
            <w:r w:rsidRPr="00A95126">
              <w:rPr>
                <w:b/>
                <w:sz w:val="26"/>
                <w:szCs w:val="26"/>
                <w:lang w:val="vi-VN" w:eastAsia="vi-VN"/>
              </w:rPr>
              <w:br/>
              <w:t>CỦA DOANH NGHIỆP</w:t>
            </w:r>
            <w:r w:rsidRPr="00A95126">
              <w:rPr>
                <w:sz w:val="26"/>
                <w:szCs w:val="26"/>
                <w:lang w:val="vi-VN" w:eastAsia="vi-VN"/>
              </w:rPr>
              <w:br/>
            </w:r>
            <w:r w:rsidRPr="00A95126">
              <w:rPr>
                <w:i/>
                <w:sz w:val="26"/>
                <w:szCs w:val="26"/>
                <w:lang w:val="vi-VN" w:eastAsia="vi-VN"/>
              </w:rPr>
              <w:t>(Ký, ghi rõ họ tên, chức danh và đóng dấu)</w:t>
            </w:r>
          </w:p>
        </w:tc>
      </w:tr>
      <w:bookmarkEnd w:id="1"/>
    </w:tbl>
    <w:p w14:paraId="49BA8B2D" w14:textId="77777777" w:rsidR="008D337C" w:rsidRPr="00565915" w:rsidRDefault="008D337C" w:rsidP="00B12458">
      <w:pPr>
        <w:ind w:firstLine="567"/>
        <w:rPr>
          <w:lang w:val="vi-VN"/>
        </w:rPr>
      </w:pPr>
    </w:p>
    <w:p w14:paraId="261F9CA5" w14:textId="77777777" w:rsidR="008D337C" w:rsidRPr="00565915" w:rsidRDefault="008D337C" w:rsidP="00B12458">
      <w:pPr>
        <w:ind w:firstLine="567"/>
        <w:rPr>
          <w:lang w:val="vi-VN"/>
        </w:rPr>
      </w:pPr>
    </w:p>
    <w:p w14:paraId="25C93930" w14:textId="77777777" w:rsidR="008D337C" w:rsidRPr="00565915" w:rsidRDefault="008D337C" w:rsidP="00B12458">
      <w:pPr>
        <w:ind w:firstLine="567"/>
        <w:rPr>
          <w:lang w:val="vi-VN"/>
        </w:rPr>
      </w:pPr>
    </w:p>
    <w:p w14:paraId="33A3B8B6" w14:textId="77777777" w:rsidR="008D337C" w:rsidRPr="00565915" w:rsidRDefault="008D337C" w:rsidP="00B12458">
      <w:pPr>
        <w:ind w:firstLine="567"/>
        <w:rPr>
          <w:lang w:val="vi-VN"/>
        </w:rPr>
      </w:pPr>
    </w:p>
    <w:p w14:paraId="2AF1E287" w14:textId="77777777" w:rsidR="008D337C" w:rsidRPr="00565915" w:rsidRDefault="008D337C" w:rsidP="00B12458">
      <w:pPr>
        <w:ind w:firstLine="567"/>
        <w:rPr>
          <w:lang w:val="vi-VN"/>
        </w:rPr>
      </w:pPr>
    </w:p>
    <w:p w14:paraId="147A0E93" w14:textId="77777777" w:rsidR="008D337C" w:rsidRPr="00565915" w:rsidRDefault="008D337C" w:rsidP="00B12458">
      <w:pPr>
        <w:ind w:firstLine="567"/>
        <w:rPr>
          <w:lang w:val="vi-VN"/>
        </w:rPr>
      </w:pPr>
    </w:p>
    <w:p w14:paraId="298DCCFC" w14:textId="77777777" w:rsidR="008D337C" w:rsidRPr="00565915" w:rsidRDefault="008D337C" w:rsidP="00B12458">
      <w:pPr>
        <w:ind w:firstLine="567"/>
        <w:rPr>
          <w:lang w:val="vi-VN"/>
        </w:rPr>
      </w:pPr>
    </w:p>
    <w:p w14:paraId="3FFDA023" w14:textId="77777777" w:rsidR="008D337C" w:rsidRPr="00565915" w:rsidRDefault="008D337C" w:rsidP="00B12458">
      <w:pPr>
        <w:ind w:firstLine="567"/>
        <w:rPr>
          <w:lang w:val="vi-VN"/>
        </w:rPr>
      </w:pPr>
    </w:p>
    <w:p w14:paraId="7FF52837" w14:textId="77777777" w:rsidR="008D337C" w:rsidRPr="00565915" w:rsidRDefault="008D337C" w:rsidP="00B12458">
      <w:pPr>
        <w:ind w:firstLine="567"/>
        <w:rPr>
          <w:lang w:val="vi-VN"/>
        </w:rPr>
      </w:pPr>
    </w:p>
    <w:p w14:paraId="7B14CD73" w14:textId="77777777" w:rsidR="008D337C" w:rsidRPr="00565915" w:rsidRDefault="008D337C" w:rsidP="00B12458">
      <w:pPr>
        <w:ind w:firstLine="567"/>
        <w:rPr>
          <w:lang w:val="vi-VN"/>
        </w:rPr>
      </w:pPr>
    </w:p>
    <w:p w14:paraId="34A2BC33" w14:textId="77777777" w:rsidR="00B12458" w:rsidRPr="00565915" w:rsidRDefault="00B12458" w:rsidP="00B12458">
      <w:pPr>
        <w:ind w:firstLine="567"/>
        <w:rPr>
          <w:lang w:val="vi-VN"/>
        </w:rPr>
      </w:pPr>
    </w:p>
    <w:p w14:paraId="369EE32B" w14:textId="77777777" w:rsidR="00B12458" w:rsidRPr="00565915" w:rsidRDefault="00B12458" w:rsidP="00B12458">
      <w:pPr>
        <w:ind w:firstLine="567"/>
        <w:rPr>
          <w:lang w:val="vi-VN"/>
        </w:rPr>
      </w:pPr>
    </w:p>
    <w:p w14:paraId="087DC41D" w14:textId="5BD937B1" w:rsidR="00B12458" w:rsidRPr="00565915" w:rsidRDefault="00B12458">
      <w:pPr>
        <w:rPr>
          <w:lang w:val="vi-VN"/>
        </w:rPr>
      </w:pPr>
      <w:r w:rsidRPr="00565915">
        <w:rPr>
          <w:lang w:val="vi-VN"/>
        </w:rPr>
        <w:br w:type="page"/>
      </w:r>
    </w:p>
    <w:p w14:paraId="4FAFB36E" w14:textId="3E3236C5" w:rsidR="008D337C" w:rsidRPr="00565915" w:rsidRDefault="007A7A3E" w:rsidP="000554F6">
      <w:pPr>
        <w:pStyle w:val="Heading1"/>
        <w:spacing w:before="80" w:line="340" w:lineRule="exact"/>
        <w:ind w:firstLine="720"/>
        <w:jc w:val="both"/>
        <w:rPr>
          <w:rFonts w:ascii="Times New Roman" w:eastAsia="Calibri" w:hAnsi="Times New Roman" w:cs="Times New Roman"/>
          <w:b/>
          <w:bCs/>
          <w:color w:val="auto"/>
          <w:sz w:val="28"/>
          <w:szCs w:val="28"/>
          <w:bdr w:val="none" w:sz="0" w:space="0" w:color="auto" w:frame="1"/>
          <w:lang w:val="vi-VN" w:eastAsia="en-US"/>
          <w14:ligatures w14:val="none"/>
        </w:rPr>
      </w:pPr>
      <w:r w:rsidRPr="00565915">
        <w:rPr>
          <w:rFonts w:ascii="Times New Roman" w:hAnsi="Times New Roman" w:cs="Times New Roman"/>
          <w:b/>
          <w:color w:val="auto"/>
          <w:sz w:val="28"/>
          <w:szCs w:val="28"/>
          <w:lang w:val="vi-VN"/>
        </w:rPr>
        <w:lastRenderedPageBreak/>
        <w:t>2</w:t>
      </w:r>
      <w:r w:rsidRPr="00A95126">
        <w:rPr>
          <w:rFonts w:ascii="Times New Roman" w:hAnsi="Times New Roman" w:cs="Times New Roman"/>
          <w:b/>
          <w:color w:val="auto"/>
          <w:sz w:val="28"/>
          <w:szCs w:val="28"/>
          <w:lang w:val="vi-VN"/>
        </w:rPr>
        <w:t>.</w:t>
      </w:r>
      <w:r w:rsidRPr="00A95126">
        <w:rPr>
          <w:rFonts w:ascii="Times New Roman" w:hAnsi="Times New Roman" w:cs="Times New Roman"/>
          <w:color w:val="auto"/>
          <w:sz w:val="28"/>
          <w:szCs w:val="28"/>
          <w:lang w:val="vi-VN"/>
        </w:rPr>
        <w:t xml:space="preserve"> </w:t>
      </w:r>
      <w:r w:rsidR="002F2F01" w:rsidRPr="00565915">
        <w:rPr>
          <w:rFonts w:ascii="Times New Roman" w:hAnsi="Times New Roman" w:cs="Times New Roman"/>
          <w:b/>
          <w:color w:val="auto"/>
          <w:sz w:val="28"/>
          <w:szCs w:val="28"/>
          <w:lang w:val="vi-VN"/>
        </w:rPr>
        <w:t>Thủ tục</w:t>
      </w:r>
      <w:r w:rsidR="002F2F01" w:rsidRPr="00565915">
        <w:rPr>
          <w:rFonts w:ascii="Times New Roman" w:hAnsi="Times New Roman" w:cs="Times New Roman"/>
          <w:color w:val="auto"/>
          <w:sz w:val="28"/>
          <w:szCs w:val="28"/>
          <w:lang w:val="vi-VN"/>
        </w:rPr>
        <w:t xml:space="preserve"> s</w:t>
      </w:r>
      <w:r w:rsidR="008D337C" w:rsidRPr="00A95126">
        <w:rPr>
          <w:rFonts w:ascii="Times New Roman" w:eastAsia="Times New Roman" w:hAnsi="Times New Roman" w:cs="Times New Roman"/>
          <w:b/>
          <w:bCs/>
          <w:color w:val="auto"/>
          <w:sz w:val="28"/>
          <w:szCs w:val="28"/>
          <w:bdr w:val="none" w:sz="0" w:space="0" w:color="auto" w:frame="1"/>
          <w:lang w:val="vi-VN" w:eastAsia="en-US"/>
          <w14:ligatures w14:val="none"/>
        </w:rPr>
        <w:t>ửa đổi, bổ sung giấy phép bưu chính</w:t>
      </w:r>
      <w:r w:rsidR="008D337C" w:rsidRPr="00565915">
        <w:rPr>
          <w:rFonts w:ascii="Times New Roman" w:eastAsia="Times New Roman" w:hAnsi="Times New Roman" w:cs="Times New Roman"/>
          <w:b/>
          <w:bCs/>
          <w:color w:val="auto"/>
          <w:sz w:val="28"/>
          <w:szCs w:val="28"/>
          <w:bdr w:val="none" w:sz="0" w:space="0" w:color="auto" w:frame="1"/>
          <w:lang w:val="vi-VN" w:eastAsia="en-US"/>
          <w14:ligatures w14:val="none"/>
        </w:rPr>
        <w:t xml:space="preserve"> </w:t>
      </w:r>
      <w:r w:rsidR="008D337C" w:rsidRPr="00565915">
        <w:rPr>
          <w:rFonts w:ascii="Times New Roman" w:eastAsia="Calibri" w:hAnsi="Times New Roman" w:cs="Times New Roman"/>
          <w:b/>
          <w:bCs/>
          <w:color w:val="auto"/>
          <w:sz w:val="28"/>
          <w:szCs w:val="28"/>
          <w:bdr w:val="none" w:sz="0" w:space="0" w:color="auto" w:frame="1"/>
          <w:lang w:val="vi-VN" w:eastAsia="en-US"/>
          <w14:ligatures w14:val="none"/>
        </w:rPr>
        <w:t>(phạm vi liên tỉnh, quốc tế)</w:t>
      </w:r>
    </w:p>
    <w:p w14:paraId="1EC8523B" w14:textId="77777777" w:rsidR="006555F6" w:rsidRPr="00565915" w:rsidRDefault="006555F6" w:rsidP="000554F6">
      <w:pPr>
        <w:widowControl w:val="0"/>
        <w:spacing w:before="80" w:after="80" w:line="340" w:lineRule="exact"/>
        <w:ind w:firstLine="720"/>
        <w:jc w:val="both"/>
        <w:rPr>
          <w:b/>
          <w:bCs/>
          <w:sz w:val="28"/>
          <w:szCs w:val="28"/>
          <w:lang w:val="vi-VN"/>
        </w:rPr>
      </w:pPr>
      <w:r w:rsidRPr="00565915">
        <w:rPr>
          <w:b/>
          <w:bCs/>
          <w:sz w:val="28"/>
          <w:szCs w:val="28"/>
          <w:lang w:val="vi-VN"/>
        </w:rPr>
        <w:t xml:space="preserve">a) Trình tự thực hiện  </w:t>
      </w:r>
    </w:p>
    <w:p w14:paraId="0EF5C0E6" w14:textId="77777777" w:rsidR="00B12458" w:rsidRPr="00A95126" w:rsidRDefault="00B12458" w:rsidP="000554F6">
      <w:pPr>
        <w:spacing w:before="80" w:after="80" w:line="340" w:lineRule="exact"/>
        <w:ind w:firstLine="720"/>
        <w:jc w:val="both"/>
        <w:textAlignment w:val="baseline"/>
        <w:rPr>
          <w:rFonts w:eastAsia="Calibri"/>
          <w:i/>
          <w:sz w:val="28"/>
          <w:szCs w:val="28"/>
          <w:lang w:val="vi-VN" w:eastAsia="en-US"/>
          <w14:ligatures w14:val="none"/>
        </w:rPr>
      </w:pPr>
      <w:r w:rsidRPr="00565915">
        <w:rPr>
          <w:rFonts w:eastAsia="Calibri"/>
          <w:sz w:val="28"/>
          <w:szCs w:val="28"/>
          <w:lang w:val="vi-VN" w:eastAsia="en-US"/>
          <w14:ligatures w14:val="none"/>
        </w:rPr>
        <w:t xml:space="preserve">- Doanh nghiệp hoàn thiện hồ sơ đề nghị cấp sửa đổi, bổ sung giấy phép bưu chính theo quy định và nộp hồ sơ về </w:t>
      </w:r>
      <w:r w:rsidRPr="00565915">
        <w:rPr>
          <w:rFonts w:eastAsia="Calibri"/>
          <w:i/>
          <w:iCs/>
          <w:sz w:val="28"/>
          <w:szCs w:val="28"/>
          <w:lang w:val="vi-VN" w:eastAsia="en-US"/>
          <w14:ligatures w14:val="none"/>
        </w:rPr>
        <w:t>Ủy ban nhân dân cấp tỉnh</w:t>
      </w:r>
      <w:r w:rsidRPr="00A95126">
        <w:rPr>
          <w:rFonts w:eastAsia="Calibri"/>
          <w:i/>
          <w:sz w:val="28"/>
          <w:szCs w:val="28"/>
          <w:lang w:val="vi-VN" w:eastAsia="en-US"/>
          <w14:ligatures w14:val="none"/>
        </w:rPr>
        <w:t>.</w:t>
      </w:r>
    </w:p>
    <w:p w14:paraId="04F5E15E" w14:textId="77777777" w:rsidR="00B12458" w:rsidRPr="00A95126" w:rsidRDefault="00B12458" w:rsidP="000554F6">
      <w:pPr>
        <w:spacing w:before="80" w:after="80" w:line="340" w:lineRule="exact"/>
        <w:ind w:firstLine="720"/>
        <w:jc w:val="both"/>
        <w:textAlignment w:val="baseline"/>
        <w:rPr>
          <w:rFonts w:eastAsia="Calibri"/>
          <w:sz w:val="28"/>
          <w:szCs w:val="28"/>
          <w:lang w:val="vi-VN" w:eastAsia="en-US"/>
          <w14:ligatures w14:val="none"/>
        </w:rPr>
      </w:pPr>
      <w:r w:rsidRPr="00A95126">
        <w:rPr>
          <w:rFonts w:eastAsia="Calibri"/>
          <w:sz w:val="28"/>
          <w:szCs w:val="28"/>
          <w:lang w:val="vi-VN" w:eastAsia="en-US"/>
          <w14:ligatures w14:val="none"/>
        </w:rPr>
        <w:t xml:space="preserve">- Sau khi hồ sơ được tiếp nhận </w:t>
      </w:r>
      <w:r w:rsidRPr="00A95126">
        <w:rPr>
          <w:rFonts w:eastAsia="Calibri"/>
          <w:i/>
          <w:iCs/>
          <w:sz w:val="28"/>
          <w:szCs w:val="28"/>
          <w:lang w:val="vi-VN" w:eastAsia="en-US"/>
          <w14:ligatures w14:val="none"/>
        </w:rPr>
        <w:t>Ủy ban nhân dân cấp tỉnh</w:t>
      </w:r>
      <w:r w:rsidRPr="00A95126">
        <w:rPr>
          <w:rFonts w:eastAsia="Calibri"/>
          <w:sz w:val="28"/>
          <w:szCs w:val="28"/>
          <w:lang w:val="vi-VN" w:eastAsia="en-US"/>
          <w14:ligatures w14:val="none"/>
        </w:rPr>
        <w:t xml:space="preserve"> cấp sửa đổi, bổ sung giấy phép bưu chính trong thời hạn </w:t>
      </w:r>
      <w:r w:rsidRPr="00565915">
        <w:rPr>
          <w:rFonts w:eastAsia="Calibri"/>
          <w:i/>
          <w:sz w:val="28"/>
          <w:szCs w:val="28"/>
          <w:lang w:val="vi-VN" w:eastAsia="en-US"/>
          <w14:ligatures w14:val="none"/>
        </w:rPr>
        <w:t>0</w:t>
      </w:r>
      <w:r w:rsidRPr="00A95126">
        <w:rPr>
          <w:rFonts w:eastAsia="Calibri"/>
          <w:i/>
          <w:sz w:val="28"/>
          <w:szCs w:val="28"/>
          <w:lang w:val="vi-VN" w:eastAsia="en-US"/>
          <w14:ligatures w14:val="none"/>
        </w:rPr>
        <w:t xml:space="preserve">5 ngày làm việc </w:t>
      </w:r>
      <w:r w:rsidRPr="00A95126">
        <w:rPr>
          <w:rFonts w:eastAsia="Calibri"/>
          <w:sz w:val="28"/>
          <w:szCs w:val="28"/>
          <w:lang w:val="vi-VN" w:eastAsia="en-US"/>
          <w14:ligatures w14:val="none"/>
        </w:rPr>
        <w:t>kể từ ngày nhận được hồ sơ đầy đủ, đúng quy định.</w:t>
      </w:r>
    </w:p>
    <w:p w14:paraId="67D39442" w14:textId="77777777" w:rsidR="00B12458" w:rsidRPr="00A95126" w:rsidRDefault="00B12458" w:rsidP="000554F6">
      <w:pPr>
        <w:spacing w:before="80" w:after="80" w:line="340" w:lineRule="exact"/>
        <w:ind w:firstLine="720"/>
        <w:jc w:val="both"/>
        <w:textAlignment w:val="baseline"/>
        <w:rPr>
          <w:rFonts w:eastAsia="Calibri"/>
          <w:sz w:val="28"/>
          <w:szCs w:val="28"/>
          <w:lang w:val="vi-VN" w:eastAsia="en-US"/>
          <w14:ligatures w14:val="none"/>
        </w:rPr>
      </w:pPr>
      <w:r w:rsidRPr="00A95126">
        <w:rPr>
          <w:rFonts w:eastAsia="Calibri"/>
          <w:sz w:val="28"/>
          <w:szCs w:val="28"/>
          <w:lang w:val="vi-VN" w:eastAsia="en-US"/>
          <w14:ligatures w14:val="none"/>
        </w:rPr>
        <w:t xml:space="preserve">- Trường hợp không chấp thuận sửa đổi, bổ sung, trong thời hạn 05 ngày làm việc kể từ ngày nhận được hồ sơ, </w:t>
      </w:r>
      <w:r w:rsidRPr="00A95126">
        <w:rPr>
          <w:rFonts w:eastAsia="Calibri"/>
          <w:i/>
          <w:iCs/>
          <w:sz w:val="28"/>
          <w:szCs w:val="28"/>
          <w:lang w:val="vi-VN" w:eastAsia="en-US"/>
          <w14:ligatures w14:val="none"/>
        </w:rPr>
        <w:t>Ủy ban nhân dân cấp tỉnh</w:t>
      </w:r>
      <w:r w:rsidRPr="00A95126">
        <w:rPr>
          <w:rFonts w:eastAsia="Calibri"/>
          <w:sz w:val="28"/>
          <w:szCs w:val="28"/>
          <w:lang w:val="vi-VN" w:eastAsia="en-US"/>
          <w14:ligatures w14:val="none"/>
        </w:rPr>
        <w:t xml:space="preserve"> thông báo bằng văn bản qua hệ thống dịch vụ công trực tuyến cho doanh nghiệp và nêu rõ lý do.</w:t>
      </w:r>
    </w:p>
    <w:p w14:paraId="3AEBA243" w14:textId="77777777" w:rsidR="00B12458" w:rsidRPr="00A95126" w:rsidRDefault="00B12458" w:rsidP="000554F6">
      <w:pPr>
        <w:spacing w:before="80" w:after="80" w:line="340" w:lineRule="exact"/>
        <w:ind w:firstLine="720"/>
        <w:jc w:val="both"/>
        <w:textAlignment w:val="baseline"/>
        <w:rPr>
          <w:rFonts w:eastAsia="Calibri"/>
          <w:sz w:val="28"/>
          <w:szCs w:val="28"/>
          <w:lang w:val="vi-VN" w:eastAsia="en-US"/>
          <w14:ligatures w14:val="none"/>
        </w:rPr>
      </w:pPr>
      <w:r w:rsidRPr="00A95126">
        <w:rPr>
          <w:rFonts w:eastAsia="Calibri"/>
          <w:sz w:val="28"/>
          <w:szCs w:val="28"/>
          <w:lang w:val="vi-VN" w:eastAsia="en-US"/>
          <w14:ligatures w14:val="none"/>
        </w:rPr>
        <w:t>- Trường hợp sửa đổi, bổ sung phạm vi cung ứng dịch vụ bưu chính dẫn đến thay đổi thẩm quyền cấp giấy phép bưu chính thì doanh nghiệp nộp hồ sơ và thực hiện các thủ tục như cấp giấy phép bưu chính mới.</w:t>
      </w:r>
    </w:p>
    <w:p w14:paraId="7CBCA899" w14:textId="77777777" w:rsidR="00B12458" w:rsidRPr="00A95126" w:rsidRDefault="00B12458" w:rsidP="000554F6">
      <w:pPr>
        <w:spacing w:before="80" w:after="80" w:line="340" w:lineRule="exact"/>
        <w:ind w:firstLine="720"/>
        <w:jc w:val="both"/>
        <w:textAlignment w:val="baseline"/>
        <w:rPr>
          <w:rFonts w:eastAsia="Calibri"/>
          <w:sz w:val="28"/>
          <w:szCs w:val="28"/>
          <w:lang w:val="vi-VN" w:eastAsia="en-US"/>
          <w14:ligatures w14:val="none"/>
        </w:rPr>
      </w:pPr>
      <w:r w:rsidRPr="00A95126">
        <w:rPr>
          <w:rFonts w:eastAsia="Calibri"/>
          <w:sz w:val="28"/>
          <w:szCs w:val="28"/>
          <w:lang w:val="vi-VN" w:eastAsia="en-US"/>
          <w14:ligatures w14:val="none"/>
        </w:rPr>
        <w:t xml:space="preserve">- Các thông báo của </w:t>
      </w:r>
      <w:r w:rsidRPr="00A95126">
        <w:rPr>
          <w:rFonts w:eastAsia="Calibri"/>
          <w:i/>
          <w:iCs/>
          <w:sz w:val="28"/>
          <w:szCs w:val="28"/>
          <w:lang w:val="vi-VN" w:eastAsia="en-US"/>
          <w14:ligatures w14:val="none"/>
        </w:rPr>
        <w:t>Ủy ban nhân dân cấp tỉnh</w:t>
      </w:r>
      <w:r w:rsidRPr="00A95126">
        <w:rPr>
          <w:rFonts w:eastAsia="Calibri"/>
          <w:sz w:val="28"/>
          <w:szCs w:val="28"/>
          <w:lang w:val="vi-VN" w:eastAsia="en-US"/>
          <w14:ligatures w14:val="none"/>
        </w:rPr>
        <w:t xml:space="preserve"> được thực hiện bằng văn bản qua hệ thống dịch vụ công trực tuyến.</w:t>
      </w:r>
    </w:p>
    <w:p w14:paraId="0B5B157E" w14:textId="6C9CE1A0" w:rsidR="00B12458" w:rsidRPr="00565915" w:rsidRDefault="00B12458" w:rsidP="000554F6">
      <w:pPr>
        <w:widowControl w:val="0"/>
        <w:spacing w:before="80" w:after="80" w:line="340" w:lineRule="exact"/>
        <w:ind w:firstLine="720"/>
        <w:jc w:val="both"/>
        <w:rPr>
          <w:b/>
          <w:bCs/>
          <w:sz w:val="28"/>
          <w:szCs w:val="28"/>
          <w:lang w:val="vi-VN"/>
        </w:rPr>
      </w:pPr>
      <w:r w:rsidRPr="00A95126">
        <w:rPr>
          <w:rFonts w:eastAsia="Calibri"/>
          <w:sz w:val="28"/>
          <w:szCs w:val="28"/>
          <w:lang w:val="vi-VN" w:eastAsia="en-US"/>
          <w14:ligatures w14:val="none"/>
        </w:rPr>
        <w:t>- Kết quả giải quyết thủ tục cấp sửa đổi, bổ sung giấy phép bưu chính được trả trực tiếp hoặc qua dịch vụ bưu chính công ích</w:t>
      </w:r>
    </w:p>
    <w:p w14:paraId="2658D5ED" w14:textId="77777777" w:rsidR="006555F6" w:rsidRPr="00565915" w:rsidRDefault="006555F6" w:rsidP="000554F6">
      <w:pPr>
        <w:widowControl w:val="0"/>
        <w:spacing w:before="80" w:after="80" w:line="340" w:lineRule="exact"/>
        <w:ind w:firstLine="720"/>
        <w:jc w:val="both"/>
        <w:rPr>
          <w:b/>
          <w:bCs/>
          <w:sz w:val="28"/>
          <w:szCs w:val="28"/>
          <w:lang w:val="vi-VN"/>
        </w:rPr>
      </w:pPr>
      <w:r w:rsidRPr="00565915">
        <w:rPr>
          <w:b/>
          <w:bCs/>
          <w:sz w:val="28"/>
          <w:szCs w:val="28"/>
          <w:lang w:val="vi-VN"/>
        </w:rPr>
        <w:t>b) Cách thức thực hiện</w:t>
      </w:r>
    </w:p>
    <w:p w14:paraId="7CE8FA6D" w14:textId="5034CA4E" w:rsidR="00B12458" w:rsidRPr="00565915" w:rsidRDefault="00B12458" w:rsidP="000554F6">
      <w:pPr>
        <w:spacing w:before="80" w:after="80" w:line="340" w:lineRule="exact"/>
        <w:ind w:firstLine="720"/>
        <w:rPr>
          <w:sz w:val="28"/>
          <w:szCs w:val="28"/>
          <w:lang w:val="vi-VN"/>
        </w:rPr>
      </w:pPr>
      <w:r w:rsidRPr="00565915">
        <w:rPr>
          <w:sz w:val="28"/>
          <w:szCs w:val="28"/>
          <w:lang w:val="vi-VN"/>
        </w:rPr>
        <w:t>Nộp trực tuyến qua Cổng Dịch vụ công Quốc gia (</w:t>
      </w:r>
      <w:r w:rsidRPr="00A95126">
        <w:rPr>
          <w:sz w:val="28"/>
          <w:szCs w:val="28"/>
        </w:rPr>
        <w:fldChar w:fldCharType="begin"/>
      </w:r>
      <w:r w:rsidRPr="00565915">
        <w:rPr>
          <w:sz w:val="28"/>
          <w:szCs w:val="28"/>
          <w:lang w:val="vi-VN"/>
        </w:rPr>
        <w:instrText xml:space="preserve"> HYPERLINK "https://dichvucong.gov.vn)</w:instrText>
      </w:r>
    </w:p>
    <w:p w14:paraId="6A992214" w14:textId="77777777" w:rsidR="00B12458" w:rsidRPr="00A95126" w:rsidRDefault="00B12458" w:rsidP="000554F6">
      <w:pPr>
        <w:widowControl w:val="0"/>
        <w:spacing w:before="80" w:after="80" w:line="340" w:lineRule="exact"/>
        <w:ind w:firstLine="720"/>
        <w:jc w:val="both"/>
        <w:rPr>
          <w:sz w:val="28"/>
          <w:szCs w:val="28"/>
        </w:rPr>
      </w:pPr>
      <w:r w:rsidRPr="00A95126">
        <w:rPr>
          <w:sz w:val="28"/>
          <w:szCs w:val="28"/>
        </w:rPr>
        <w:instrText xml:space="preserve">" </w:instrText>
      </w:r>
      <w:r w:rsidRPr="00A95126">
        <w:rPr>
          <w:sz w:val="28"/>
          <w:szCs w:val="28"/>
        </w:rPr>
      </w:r>
      <w:r w:rsidRPr="00A95126">
        <w:rPr>
          <w:sz w:val="28"/>
          <w:szCs w:val="28"/>
        </w:rPr>
        <w:fldChar w:fldCharType="separate"/>
      </w:r>
      <w:r w:rsidRPr="00A95126">
        <w:rPr>
          <w:sz w:val="28"/>
          <w:szCs w:val="28"/>
        </w:rPr>
        <w:t>https://dichvucong.gov.vn)</w:t>
      </w:r>
      <w:r w:rsidRPr="00A95126">
        <w:rPr>
          <w:sz w:val="28"/>
          <w:szCs w:val="28"/>
        </w:rPr>
        <w:fldChar w:fldCharType="end"/>
      </w:r>
    </w:p>
    <w:p w14:paraId="3DAAF4BE" w14:textId="4F1C79F9" w:rsidR="006555F6" w:rsidRPr="00A95126" w:rsidRDefault="006555F6" w:rsidP="000554F6">
      <w:pPr>
        <w:widowControl w:val="0"/>
        <w:spacing w:before="80" w:after="80" w:line="340" w:lineRule="exact"/>
        <w:ind w:firstLine="720"/>
        <w:jc w:val="both"/>
        <w:rPr>
          <w:b/>
          <w:bCs/>
          <w:sz w:val="28"/>
          <w:szCs w:val="28"/>
        </w:rPr>
      </w:pPr>
      <w:r w:rsidRPr="00A95126">
        <w:rPr>
          <w:b/>
          <w:bCs/>
          <w:sz w:val="28"/>
          <w:szCs w:val="28"/>
        </w:rPr>
        <w:t xml:space="preserve">c) Thành phần, số lượng hồ sơ  </w:t>
      </w:r>
    </w:p>
    <w:p w14:paraId="3E165DD8" w14:textId="77777777" w:rsidR="00B12458" w:rsidRPr="00A95126" w:rsidRDefault="00B12458" w:rsidP="000554F6">
      <w:pPr>
        <w:spacing w:before="80" w:after="80" w:line="340" w:lineRule="exact"/>
        <w:ind w:firstLine="720"/>
        <w:jc w:val="both"/>
        <w:textAlignment w:val="baseline"/>
        <w:rPr>
          <w:sz w:val="28"/>
          <w:szCs w:val="28"/>
          <w:lang w:eastAsia="en-US"/>
          <w14:ligatures w14:val="none"/>
        </w:rPr>
      </w:pPr>
      <w:r w:rsidRPr="00A95126">
        <w:rPr>
          <w:sz w:val="28"/>
          <w:szCs w:val="28"/>
          <w:lang w:eastAsia="en-US"/>
          <w14:ligatures w14:val="none"/>
        </w:rPr>
        <w:t>1. Thành phần hồ sơ:</w:t>
      </w:r>
    </w:p>
    <w:p w14:paraId="7B1AF790" w14:textId="77777777" w:rsidR="00B12458" w:rsidRPr="00A95126" w:rsidRDefault="00B12458" w:rsidP="000554F6">
      <w:pPr>
        <w:spacing w:before="80" w:after="80" w:line="340" w:lineRule="exact"/>
        <w:ind w:firstLine="720"/>
        <w:jc w:val="both"/>
        <w:textAlignment w:val="baseline"/>
        <w:rPr>
          <w:sz w:val="28"/>
          <w:szCs w:val="28"/>
          <w:lang w:eastAsia="en-US"/>
          <w14:ligatures w14:val="none"/>
        </w:rPr>
      </w:pPr>
      <w:r w:rsidRPr="00A95126">
        <w:rPr>
          <w:sz w:val="28"/>
          <w:szCs w:val="28"/>
          <w:lang w:eastAsia="en-US"/>
          <w14:ligatures w14:val="none"/>
        </w:rPr>
        <w:t xml:space="preserve">- Giấy đề nghị sửa đổi, bổ sung giấy phép bưu </w:t>
      </w:r>
      <w:proofErr w:type="gramStart"/>
      <w:r w:rsidRPr="00A95126">
        <w:rPr>
          <w:sz w:val="28"/>
          <w:szCs w:val="28"/>
          <w:lang w:eastAsia="en-US"/>
          <w14:ligatures w14:val="none"/>
        </w:rPr>
        <w:t>chính;</w:t>
      </w:r>
      <w:proofErr w:type="gramEnd"/>
    </w:p>
    <w:p w14:paraId="5498562F" w14:textId="77777777" w:rsidR="00B12458" w:rsidRPr="00A95126" w:rsidRDefault="00B12458" w:rsidP="000554F6">
      <w:pPr>
        <w:spacing w:before="80" w:after="80" w:line="340" w:lineRule="exact"/>
        <w:ind w:firstLine="720"/>
        <w:jc w:val="both"/>
        <w:textAlignment w:val="baseline"/>
        <w:rPr>
          <w:sz w:val="28"/>
          <w:szCs w:val="28"/>
          <w:lang w:eastAsia="en-US"/>
          <w14:ligatures w14:val="none"/>
        </w:rPr>
      </w:pPr>
      <w:r w:rsidRPr="00A95126">
        <w:rPr>
          <w:sz w:val="28"/>
          <w:szCs w:val="28"/>
          <w:lang w:eastAsia="en-US"/>
          <w14:ligatures w14:val="none"/>
        </w:rPr>
        <w:t xml:space="preserve">- Tài liệu liên quan đến nội dung đề nghị sửa đổi, bổ sung giấy phép bưu </w:t>
      </w:r>
      <w:proofErr w:type="gramStart"/>
      <w:r w:rsidRPr="00A95126">
        <w:rPr>
          <w:sz w:val="28"/>
          <w:szCs w:val="28"/>
          <w:lang w:eastAsia="en-US"/>
          <w14:ligatures w14:val="none"/>
        </w:rPr>
        <w:t>chính;</w:t>
      </w:r>
      <w:proofErr w:type="gramEnd"/>
    </w:p>
    <w:p w14:paraId="72163FC8" w14:textId="77777777" w:rsidR="00B12458" w:rsidRPr="00A95126" w:rsidRDefault="00B12458" w:rsidP="000554F6">
      <w:pPr>
        <w:widowControl w:val="0"/>
        <w:spacing w:before="80" w:after="80" w:line="340" w:lineRule="exact"/>
        <w:ind w:firstLine="720"/>
        <w:jc w:val="both"/>
        <w:textAlignment w:val="baseline"/>
        <w:rPr>
          <w:sz w:val="28"/>
          <w:szCs w:val="28"/>
          <w:lang w:eastAsia="en-US"/>
          <w14:ligatures w14:val="none"/>
        </w:rPr>
      </w:pPr>
      <w:r w:rsidRPr="00A95126">
        <w:rPr>
          <w:sz w:val="28"/>
          <w:szCs w:val="28"/>
          <w:lang w:eastAsia="en-US"/>
          <w14:ligatures w14:val="none"/>
        </w:rPr>
        <w:t>2. Số lượng hồ sơ: 01 bộ là bản gốc</w:t>
      </w:r>
    </w:p>
    <w:p w14:paraId="1E378968" w14:textId="128019D4" w:rsidR="006555F6" w:rsidRPr="00A95126" w:rsidRDefault="006555F6" w:rsidP="000554F6">
      <w:pPr>
        <w:widowControl w:val="0"/>
        <w:spacing w:before="80" w:after="80" w:line="340" w:lineRule="exact"/>
        <w:ind w:firstLine="720"/>
        <w:jc w:val="both"/>
        <w:textAlignment w:val="baseline"/>
        <w:rPr>
          <w:b/>
          <w:bCs/>
          <w:sz w:val="28"/>
          <w:szCs w:val="28"/>
        </w:rPr>
      </w:pPr>
      <w:r w:rsidRPr="00A95126">
        <w:rPr>
          <w:b/>
          <w:bCs/>
          <w:sz w:val="28"/>
          <w:szCs w:val="28"/>
        </w:rPr>
        <w:t>d) Thời hạn giải quyết</w:t>
      </w:r>
    </w:p>
    <w:p w14:paraId="558967A1" w14:textId="77777777" w:rsidR="00B12458" w:rsidRPr="00A95126" w:rsidRDefault="00B12458" w:rsidP="000554F6">
      <w:pPr>
        <w:widowControl w:val="0"/>
        <w:spacing w:before="80" w:after="80" w:line="340" w:lineRule="exact"/>
        <w:ind w:firstLine="720"/>
        <w:jc w:val="both"/>
        <w:textAlignment w:val="baseline"/>
        <w:rPr>
          <w:sz w:val="28"/>
          <w:szCs w:val="28"/>
          <w:bdr w:val="none" w:sz="0" w:space="0" w:color="auto" w:frame="1"/>
        </w:rPr>
      </w:pPr>
      <w:r w:rsidRPr="00A95126">
        <w:rPr>
          <w:i/>
          <w:sz w:val="28"/>
          <w:szCs w:val="28"/>
        </w:rPr>
        <w:t>05 ngày làm việc</w:t>
      </w:r>
      <w:r w:rsidRPr="00A95126">
        <w:rPr>
          <w:sz w:val="28"/>
          <w:szCs w:val="28"/>
        </w:rPr>
        <w:t xml:space="preserve"> </w:t>
      </w:r>
      <w:r w:rsidRPr="00A95126">
        <w:rPr>
          <w:sz w:val="28"/>
          <w:szCs w:val="28"/>
          <w:bdr w:val="none" w:sz="0" w:space="0" w:color="auto" w:frame="1"/>
        </w:rPr>
        <w:t>kể từ ngày nhận được hồ sơ đáp ứng các quy định của pháp luật</w:t>
      </w:r>
    </w:p>
    <w:p w14:paraId="17A80F03" w14:textId="1441E4AF" w:rsidR="006555F6" w:rsidRPr="00A95126" w:rsidRDefault="006555F6" w:rsidP="000554F6">
      <w:pPr>
        <w:widowControl w:val="0"/>
        <w:spacing w:before="80" w:after="80" w:line="340" w:lineRule="exact"/>
        <w:ind w:firstLine="720"/>
        <w:jc w:val="both"/>
        <w:textAlignment w:val="baseline"/>
        <w:rPr>
          <w:b/>
          <w:bCs/>
          <w:sz w:val="28"/>
          <w:szCs w:val="28"/>
        </w:rPr>
      </w:pPr>
      <w:r w:rsidRPr="00A95126">
        <w:rPr>
          <w:b/>
          <w:bCs/>
          <w:sz w:val="28"/>
          <w:szCs w:val="28"/>
        </w:rPr>
        <w:t>đ) Đối tượng thực hiện thủ tục hành chính</w:t>
      </w:r>
    </w:p>
    <w:p w14:paraId="450DA55B" w14:textId="77777777" w:rsidR="00B12458" w:rsidRPr="00A95126" w:rsidRDefault="00B12458" w:rsidP="000554F6">
      <w:pPr>
        <w:widowControl w:val="0"/>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Doanh nghiệp</w:t>
      </w:r>
    </w:p>
    <w:p w14:paraId="3E11ED9E" w14:textId="0F6D73C8" w:rsidR="006555F6" w:rsidRPr="00A95126" w:rsidRDefault="006555F6" w:rsidP="000554F6">
      <w:pPr>
        <w:widowControl w:val="0"/>
        <w:spacing w:before="80" w:after="80" w:line="340" w:lineRule="exact"/>
        <w:ind w:firstLine="720"/>
        <w:jc w:val="both"/>
        <w:textAlignment w:val="baseline"/>
        <w:rPr>
          <w:b/>
          <w:bCs/>
          <w:sz w:val="28"/>
          <w:szCs w:val="28"/>
        </w:rPr>
      </w:pPr>
      <w:r w:rsidRPr="00A95126">
        <w:rPr>
          <w:b/>
          <w:bCs/>
          <w:sz w:val="28"/>
          <w:szCs w:val="28"/>
        </w:rPr>
        <w:t>e) Cơ quan thực hiện thủ tục hành chính</w:t>
      </w:r>
    </w:p>
    <w:p w14:paraId="7D95A3F1" w14:textId="77777777" w:rsidR="00B12458" w:rsidRPr="00A95126" w:rsidRDefault="00B12458" w:rsidP="000554F6">
      <w:pPr>
        <w:widowControl w:val="0"/>
        <w:spacing w:before="80" w:after="80" w:line="340" w:lineRule="exact"/>
        <w:ind w:firstLine="720"/>
        <w:jc w:val="both"/>
        <w:textAlignment w:val="baseline"/>
        <w:rPr>
          <w:i/>
          <w:sz w:val="28"/>
          <w:szCs w:val="28"/>
          <w:bdr w:val="none" w:sz="0" w:space="0" w:color="auto" w:frame="1"/>
        </w:rPr>
      </w:pPr>
      <w:r w:rsidRPr="00A95126">
        <w:rPr>
          <w:i/>
          <w:sz w:val="28"/>
          <w:szCs w:val="28"/>
          <w:bdr w:val="none" w:sz="0" w:space="0" w:color="auto" w:frame="1"/>
        </w:rPr>
        <w:t>Ủy ban nhân dân cấp tỉnh nơi doanh nghiệp có trụ sở chính</w:t>
      </w:r>
    </w:p>
    <w:p w14:paraId="2E8DD48A" w14:textId="74FF6CAF" w:rsidR="006555F6" w:rsidRPr="00A95126" w:rsidRDefault="006555F6" w:rsidP="000554F6">
      <w:pPr>
        <w:widowControl w:val="0"/>
        <w:spacing w:before="80" w:after="80" w:line="340" w:lineRule="exact"/>
        <w:ind w:firstLine="720"/>
        <w:jc w:val="both"/>
        <w:textAlignment w:val="baseline"/>
        <w:rPr>
          <w:b/>
          <w:bCs/>
          <w:sz w:val="28"/>
          <w:szCs w:val="28"/>
        </w:rPr>
      </w:pPr>
      <w:r w:rsidRPr="00A95126">
        <w:rPr>
          <w:b/>
          <w:bCs/>
          <w:sz w:val="28"/>
          <w:szCs w:val="28"/>
        </w:rPr>
        <w:t>g) Kết quả thực hiện thủ tục hành chính</w:t>
      </w:r>
    </w:p>
    <w:p w14:paraId="6B5A137A" w14:textId="77777777" w:rsidR="00B12458" w:rsidRPr="00A95126" w:rsidRDefault="00B12458" w:rsidP="000554F6">
      <w:pPr>
        <w:widowControl w:val="0"/>
        <w:spacing w:before="80" w:after="80" w:line="340" w:lineRule="exact"/>
        <w:ind w:firstLine="720"/>
        <w:jc w:val="both"/>
        <w:textAlignment w:val="baseline"/>
        <w:rPr>
          <w:sz w:val="28"/>
          <w:szCs w:val="28"/>
        </w:rPr>
      </w:pPr>
      <w:r w:rsidRPr="00A95126">
        <w:rPr>
          <w:sz w:val="28"/>
          <w:szCs w:val="28"/>
        </w:rPr>
        <w:t>Giấy phép sửa đổi, bổ sung</w:t>
      </w:r>
    </w:p>
    <w:p w14:paraId="5ECB26D1" w14:textId="05F97C26" w:rsidR="006555F6" w:rsidRPr="00A95126" w:rsidRDefault="006555F6" w:rsidP="000554F6">
      <w:pPr>
        <w:widowControl w:val="0"/>
        <w:spacing w:before="80" w:after="80" w:line="340" w:lineRule="exact"/>
        <w:ind w:firstLine="720"/>
        <w:jc w:val="both"/>
        <w:textAlignment w:val="baseline"/>
        <w:rPr>
          <w:b/>
          <w:bCs/>
          <w:sz w:val="28"/>
          <w:szCs w:val="28"/>
        </w:rPr>
      </w:pPr>
      <w:r w:rsidRPr="00A95126">
        <w:rPr>
          <w:b/>
          <w:bCs/>
          <w:sz w:val="28"/>
          <w:szCs w:val="28"/>
        </w:rPr>
        <w:t>h) Phí, lệ phí (nếu có)</w:t>
      </w:r>
    </w:p>
    <w:p w14:paraId="751C554F" w14:textId="77777777" w:rsidR="00B12458" w:rsidRPr="00A95126" w:rsidRDefault="00B12458" w:rsidP="000554F6">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 Trường hợp mở rộng phạm vi cung ứng dịch vụ: </w:t>
      </w:r>
    </w:p>
    <w:p w14:paraId="5B01BA99" w14:textId="77777777" w:rsidR="00B12458" w:rsidRPr="00A95126" w:rsidRDefault="00B12458" w:rsidP="000554F6">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Phạm vi liên tỉnh: 5.500.000 đồng</w:t>
      </w:r>
    </w:p>
    <w:p w14:paraId="6C606602" w14:textId="77777777" w:rsidR="00B12458" w:rsidRPr="00A95126" w:rsidRDefault="00B12458" w:rsidP="000554F6">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Quốc tế chiều đến: 6.500.000 đồng</w:t>
      </w:r>
    </w:p>
    <w:p w14:paraId="4936402E" w14:textId="77777777" w:rsidR="00B12458" w:rsidRPr="00A95126" w:rsidRDefault="00B12458" w:rsidP="000554F6">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Quốc tế chiều đi: 7.500.000 đồng</w:t>
      </w:r>
    </w:p>
    <w:p w14:paraId="4148FC74" w14:textId="77777777" w:rsidR="00B12458" w:rsidRPr="00A95126" w:rsidRDefault="00B12458" w:rsidP="000554F6">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lastRenderedPageBreak/>
        <w:t>+ Quốc tế hai chiều: 8.500.000 đồng</w:t>
      </w:r>
    </w:p>
    <w:p w14:paraId="2809BC84" w14:textId="77777777" w:rsidR="00B12458" w:rsidRPr="00A95126" w:rsidRDefault="00B12458" w:rsidP="000554F6">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Trường hợp thay đổi các nội dung khác trong giấy phép: 1.500.000 đồng.</w:t>
      </w:r>
    </w:p>
    <w:p w14:paraId="315696AE" w14:textId="77777777" w:rsidR="00B12458" w:rsidRPr="00A95126" w:rsidRDefault="00B12458" w:rsidP="000554F6">
      <w:pPr>
        <w:widowControl w:val="0"/>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Theo quy định tại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4D61BFBF" w14:textId="4E85D829" w:rsidR="006555F6" w:rsidRPr="00A95126" w:rsidRDefault="006555F6" w:rsidP="000554F6">
      <w:pPr>
        <w:widowControl w:val="0"/>
        <w:spacing w:before="80" w:after="80" w:line="340" w:lineRule="exact"/>
        <w:ind w:firstLine="720"/>
        <w:jc w:val="both"/>
        <w:textAlignment w:val="baseline"/>
        <w:rPr>
          <w:b/>
          <w:bCs/>
          <w:sz w:val="28"/>
          <w:szCs w:val="28"/>
        </w:rPr>
      </w:pPr>
      <w:r w:rsidRPr="00A95126">
        <w:rPr>
          <w:b/>
          <w:bCs/>
          <w:sz w:val="28"/>
          <w:szCs w:val="28"/>
        </w:rPr>
        <w:t>i) Tên mẫu đơn, mẫu tờ khai (nếu có và đính kèm)</w:t>
      </w:r>
    </w:p>
    <w:p w14:paraId="4DD71F96" w14:textId="77777777" w:rsidR="00B12458" w:rsidRPr="00A95126" w:rsidRDefault="00000000" w:rsidP="000554F6">
      <w:pPr>
        <w:spacing w:before="80" w:after="80" w:line="340" w:lineRule="exact"/>
        <w:ind w:firstLine="720"/>
        <w:jc w:val="both"/>
        <w:textAlignment w:val="baseline"/>
        <w:rPr>
          <w:sz w:val="28"/>
          <w:szCs w:val="28"/>
        </w:rPr>
      </w:pPr>
      <w:hyperlink r:id="rId11" w:history="1">
        <w:r w:rsidR="00B12458" w:rsidRPr="00A95126">
          <w:rPr>
            <w:sz w:val="28"/>
            <w:szCs w:val="28"/>
          </w:rPr>
          <w:t>Giấy đề nghị sửa đổi, bổ sung giấy phép bưu chính</w:t>
        </w:r>
      </w:hyperlink>
    </w:p>
    <w:p w14:paraId="485F1076" w14:textId="576BA1B9" w:rsidR="00B12458" w:rsidRPr="00A95126" w:rsidRDefault="00B12458" w:rsidP="000554F6">
      <w:pPr>
        <w:widowControl w:val="0"/>
        <w:spacing w:before="80" w:after="8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sz w:val="28"/>
          <w:szCs w:val="28"/>
        </w:rPr>
        <w:t>(Phụ lục IV ban hành</w:t>
      </w:r>
      <w:r w:rsidRPr="00A95126">
        <w:rPr>
          <w:sz w:val="28"/>
          <w:szCs w:val="28"/>
          <w:bdr w:val="none" w:sz="0" w:space="0" w:color="auto" w:frame="1"/>
        </w:rPr>
        <w:t xml:space="preserve"> kèm theo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p>
    <w:p w14:paraId="4B13F488" w14:textId="02075E68" w:rsidR="006555F6" w:rsidRPr="00A95126" w:rsidRDefault="006555F6" w:rsidP="000554F6">
      <w:pPr>
        <w:widowControl w:val="0"/>
        <w:spacing w:before="80" w:after="80" w:line="340" w:lineRule="exact"/>
        <w:ind w:firstLine="720"/>
        <w:jc w:val="both"/>
        <w:textAlignment w:val="baseline"/>
        <w:rPr>
          <w:b/>
          <w:bCs/>
          <w:sz w:val="28"/>
          <w:szCs w:val="28"/>
        </w:rPr>
      </w:pPr>
      <w:r w:rsidRPr="00A95126">
        <w:rPr>
          <w:b/>
          <w:bCs/>
          <w:sz w:val="28"/>
          <w:szCs w:val="28"/>
        </w:rPr>
        <w:t xml:space="preserve">k) Yêu cầu, điều kiện thực hiện thủ tục hành chính (nếu có)  </w:t>
      </w:r>
    </w:p>
    <w:p w14:paraId="2753FBE9" w14:textId="77777777" w:rsidR="00B12458" w:rsidRPr="00A95126" w:rsidRDefault="00B12458" w:rsidP="000554F6">
      <w:pPr>
        <w:widowControl w:val="0"/>
        <w:spacing w:before="80" w:after="80" w:line="340" w:lineRule="exact"/>
        <w:ind w:firstLine="720"/>
        <w:jc w:val="both"/>
        <w:textAlignment w:val="baseline"/>
        <w:rPr>
          <w:sz w:val="28"/>
          <w:szCs w:val="28"/>
        </w:rPr>
      </w:pPr>
      <w:r w:rsidRPr="00A95126">
        <w:rPr>
          <w:sz w:val="28"/>
          <w:szCs w:val="28"/>
        </w:rPr>
        <w:t>Không có</w:t>
      </w:r>
    </w:p>
    <w:p w14:paraId="0F37A058" w14:textId="37A5BB2B" w:rsidR="006555F6" w:rsidRPr="00A95126" w:rsidRDefault="006555F6" w:rsidP="000554F6">
      <w:pPr>
        <w:widowControl w:val="0"/>
        <w:spacing w:before="80" w:after="80" w:line="340" w:lineRule="exact"/>
        <w:ind w:firstLine="720"/>
        <w:jc w:val="both"/>
        <w:textAlignment w:val="baseline"/>
        <w:rPr>
          <w:b/>
          <w:bCs/>
          <w:sz w:val="28"/>
          <w:szCs w:val="28"/>
        </w:rPr>
      </w:pPr>
      <w:r w:rsidRPr="00A95126">
        <w:rPr>
          <w:b/>
          <w:bCs/>
          <w:sz w:val="28"/>
          <w:szCs w:val="28"/>
        </w:rPr>
        <w:t>l) Căn cứ pháp lý của thủ tục hành chính</w:t>
      </w:r>
    </w:p>
    <w:p w14:paraId="11C80536" w14:textId="77777777" w:rsidR="00B12458" w:rsidRPr="00A95126" w:rsidRDefault="00B12458" w:rsidP="000554F6">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12" w:history="1">
        <w:r w:rsidRPr="00A95126">
          <w:rPr>
            <w:sz w:val="28"/>
            <w:szCs w:val="28"/>
            <w:bdr w:val="none" w:sz="0" w:space="0" w:color="auto" w:frame="1"/>
          </w:rPr>
          <w:t>Luật Bưu chính số 49/2010/QH</w:t>
        </w:r>
      </w:hyperlink>
      <w:r w:rsidRPr="00A95126">
        <w:rPr>
          <w:sz w:val="28"/>
          <w:szCs w:val="28"/>
          <w:bdr w:val="none" w:sz="0" w:space="0" w:color="auto" w:frame="1"/>
        </w:rPr>
        <w:t> ngày 28/6/2010.</w:t>
      </w:r>
    </w:p>
    <w:p w14:paraId="417C9F8A" w14:textId="77777777" w:rsidR="00B12458" w:rsidRPr="00A95126" w:rsidRDefault="00B12458" w:rsidP="000554F6">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13" w:history="1">
        <w:r w:rsidRPr="00A95126">
          <w:rPr>
            <w:sz w:val="28"/>
            <w:szCs w:val="28"/>
            <w:bdr w:val="none" w:sz="0" w:space="0" w:color="auto" w:frame="1"/>
          </w:rPr>
          <w:t>Nghị định số 47/2011/NĐ-CP</w:t>
        </w:r>
      </w:hyperlink>
      <w:r w:rsidRPr="00A95126">
        <w:rPr>
          <w:sz w:val="28"/>
          <w:szCs w:val="28"/>
          <w:bdr w:val="none" w:sz="0" w:space="0" w:color="auto" w:frame="1"/>
        </w:rPr>
        <w:t> ngày 17/6/2011 quy định chi tiết thi hành một số nội dung của Luật Bưu chính.</w:t>
      </w:r>
    </w:p>
    <w:p w14:paraId="65015071" w14:textId="77777777" w:rsidR="00B12458" w:rsidRPr="00A95126" w:rsidRDefault="00B12458" w:rsidP="000554F6">
      <w:pPr>
        <w:spacing w:before="80" w:after="80" w:line="340" w:lineRule="exact"/>
        <w:ind w:firstLine="720"/>
        <w:jc w:val="both"/>
        <w:textAlignment w:val="baseline"/>
        <w:rPr>
          <w:sz w:val="28"/>
          <w:szCs w:val="28"/>
          <w:bdr w:val="none" w:sz="0" w:space="0" w:color="auto" w:frame="1"/>
        </w:rPr>
      </w:pPr>
      <w:r w:rsidRPr="00A95126">
        <w:rPr>
          <w:rStyle w:val="Hyperlink"/>
          <w:rFonts w:eastAsiaTheme="majorEastAsia"/>
          <w:color w:val="auto"/>
          <w:sz w:val="28"/>
          <w:szCs w:val="28"/>
          <w:u w:val="none"/>
          <w:bdr w:val="none" w:sz="0" w:space="0" w:color="auto" w:frame="1"/>
        </w:rPr>
        <w:t>- Nghị định số 25/2022/NĐ-CP ngày 12/4/2022 sửa đổi, bổ sung một số điều của Nghị định 47/2011/NĐ-CP ngày 17/6/2011 của Chính phủ quy định chi tiết thi hành một số nội dung của Luật Bưu chính</w:t>
      </w:r>
      <w:r w:rsidRPr="00A95126">
        <w:rPr>
          <w:sz w:val="28"/>
          <w:szCs w:val="28"/>
          <w:bdr w:val="none" w:sz="0" w:space="0" w:color="auto" w:frame="1"/>
        </w:rPr>
        <w:t>.</w:t>
      </w:r>
    </w:p>
    <w:p w14:paraId="7E77DAAF" w14:textId="77777777" w:rsidR="00B12458" w:rsidRPr="00A95126" w:rsidRDefault="00B12458" w:rsidP="000554F6">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14" w:history="1">
        <w:r w:rsidRPr="00A95126">
          <w:rPr>
            <w:sz w:val="28"/>
            <w:szCs w:val="28"/>
            <w:bdr w:val="none" w:sz="0" w:space="0" w:color="auto" w:frame="1"/>
          </w:rPr>
          <w:t>Thông tư số 291/2016/TT-BTC</w:t>
        </w:r>
      </w:hyperlink>
      <w:r w:rsidRPr="00A95126">
        <w:rPr>
          <w:sz w:val="28"/>
          <w:szCs w:val="28"/>
          <w:bdr w:val="none" w:sz="0" w:space="0" w:color="auto" w:frame="1"/>
        </w:rPr>
        <w:t> ngày 15/11/2016 của Bộ Tài chính quy định mức thu, chế độ thu, nộp, quản lý và sử dụng phí thẩm định điều kiện hoạt động bưu chính.</w:t>
      </w:r>
    </w:p>
    <w:p w14:paraId="570D7165" w14:textId="77777777" w:rsidR="00B12458" w:rsidRPr="00A95126" w:rsidRDefault="00B12458" w:rsidP="000554F6">
      <w:pPr>
        <w:spacing w:before="80" w:after="80" w:line="340" w:lineRule="exact"/>
        <w:ind w:firstLine="720"/>
        <w:jc w:val="both"/>
        <w:textAlignment w:val="baseline"/>
        <w:rPr>
          <w:sz w:val="28"/>
          <w:szCs w:val="28"/>
          <w:bdr w:val="none" w:sz="0" w:space="0" w:color="auto" w:frame="1"/>
        </w:rPr>
      </w:pPr>
      <w:r w:rsidRPr="00A95126">
        <w:rPr>
          <w:sz w:val="28"/>
          <w:szCs w:val="28"/>
          <w:bdr w:val="none" w:sz="0" w:space="0" w:color="auto" w:frame="1"/>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2BB784D4" w14:textId="39C4196A" w:rsidR="006555F6" w:rsidRPr="00A95126" w:rsidRDefault="00B12458" w:rsidP="000554F6">
      <w:pPr>
        <w:spacing w:before="80" w:after="80" w:line="340" w:lineRule="exact"/>
        <w:ind w:firstLine="720"/>
        <w:jc w:val="both"/>
        <w:rPr>
          <w:sz w:val="28"/>
          <w:szCs w:val="28"/>
        </w:rPr>
      </w:pPr>
      <w:r w:rsidRPr="00A95126">
        <w:rPr>
          <w:sz w:val="28"/>
          <w:szCs w:val="28"/>
        </w:rPr>
        <w:t>- Nghị quyết số 20/2026/NQ-CP ngày 29/4/2026 của Chính phủ ban hành Nghị quyết phân cấp, cắt giảm, đơn giản hóa thủ tục hành chính, điều kiện kinh doanh thuộc phạm vi quản lý nhà nước của Bộ Khoa học và Công nghệ</w:t>
      </w:r>
    </w:p>
    <w:p w14:paraId="40F2887D" w14:textId="77777777" w:rsidR="007A7A3E" w:rsidRPr="00A95126" w:rsidRDefault="007A7A3E" w:rsidP="00B12458">
      <w:pPr>
        <w:ind w:firstLine="567"/>
        <w:jc w:val="both"/>
        <w:rPr>
          <w:sz w:val="28"/>
          <w:szCs w:val="28"/>
        </w:rPr>
      </w:pPr>
    </w:p>
    <w:p w14:paraId="3951E4C3" w14:textId="77777777" w:rsidR="00B12458" w:rsidRPr="001902F6" w:rsidRDefault="007A7A3E" w:rsidP="00B12458">
      <w:pPr>
        <w:shd w:val="clear" w:color="auto" w:fill="FFFFFF"/>
        <w:ind w:firstLine="567"/>
        <w:jc w:val="center"/>
        <w:rPr>
          <w:b/>
          <w:sz w:val="28"/>
          <w:szCs w:val="28"/>
          <w:lang w:eastAsia="vi-VN"/>
          <w14:ligatures w14:val="none"/>
        </w:rPr>
      </w:pPr>
      <w:r w:rsidRPr="00A95126">
        <w:rPr>
          <w:sz w:val="27"/>
          <w:szCs w:val="27"/>
        </w:rPr>
        <w:br w:type="page"/>
      </w:r>
      <w:r w:rsidR="00B12458" w:rsidRPr="001902F6">
        <w:rPr>
          <w:b/>
          <w:sz w:val="28"/>
          <w:szCs w:val="28"/>
          <w:lang w:val="vi-VN" w:eastAsia="vi-VN"/>
          <w14:ligatures w14:val="none"/>
        </w:rPr>
        <w:lastRenderedPageBreak/>
        <w:t>P</w:t>
      </w:r>
      <w:r w:rsidR="00B12458" w:rsidRPr="001902F6">
        <w:rPr>
          <w:b/>
          <w:sz w:val="28"/>
          <w:szCs w:val="28"/>
          <w:lang w:eastAsia="vi-VN"/>
          <w14:ligatures w14:val="none"/>
        </w:rPr>
        <w:t>hụ lục</w:t>
      </w:r>
      <w:r w:rsidR="00B12458" w:rsidRPr="001902F6">
        <w:rPr>
          <w:b/>
          <w:sz w:val="28"/>
          <w:szCs w:val="28"/>
          <w:lang w:val="vi-VN" w:eastAsia="vi-VN"/>
          <w14:ligatures w14:val="none"/>
        </w:rPr>
        <w:t xml:space="preserve"> </w:t>
      </w:r>
      <w:r w:rsidR="00B12458" w:rsidRPr="001902F6">
        <w:rPr>
          <w:b/>
          <w:sz w:val="28"/>
          <w:szCs w:val="28"/>
          <w:lang w:eastAsia="vi-VN"/>
          <w14:ligatures w14:val="none"/>
        </w:rPr>
        <w:t>IV</w:t>
      </w:r>
    </w:p>
    <w:p w14:paraId="15C1E03D" w14:textId="77777777" w:rsidR="00B12458" w:rsidRPr="00A95126" w:rsidRDefault="00B12458" w:rsidP="00B12458">
      <w:pPr>
        <w:shd w:val="clear" w:color="auto" w:fill="FFFFFF"/>
        <w:ind w:firstLine="567"/>
        <w:jc w:val="center"/>
        <w:rPr>
          <w:b/>
          <w:sz w:val="26"/>
          <w:szCs w:val="26"/>
          <w:lang w:eastAsia="vi-VN"/>
          <w14:ligatures w14:val="none"/>
        </w:rPr>
      </w:pPr>
      <w:r w:rsidRPr="00A95126">
        <w:rPr>
          <w:b/>
          <w:sz w:val="26"/>
          <w:szCs w:val="26"/>
          <w:lang w:val="vi-VN" w:eastAsia="vi-VN"/>
          <w14:ligatures w14:val="none"/>
        </w:rPr>
        <w:t>MẪU GIẤY ĐỀ NGHỊ SỬA ĐỔI, BỔ SUNG GIẤY PHÉP BƯU CHÍNH</w:t>
      </w:r>
    </w:p>
    <w:p w14:paraId="49C43E01" w14:textId="77777777" w:rsidR="00B12458" w:rsidRPr="00A95126" w:rsidRDefault="00B12458" w:rsidP="00B12458">
      <w:pPr>
        <w:shd w:val="clear" w:color="auto" w:fill="FFFFFF"/>
        <w:ind w:firstLine="567"/>
        <w:jc w:val="center"/>
        <w:rPr>
          <w:rFonts w:ascii="Times New Roman Italic" w:hAnsi="Times New Roman Italic"/>
          <w:i/>
          <w:sz w:val="26"/>
          <w:szCs w:val="26"/>
          <w:lang w:val="vi-VN" w:eastAsia="vi-VN"/>
          <w14:ligatures w14:val="none"/>
        </w:rPr>
      </w:pPr>
      <w:r w:rsidRPr="00A95126" w:rsidDel="00263496">
        <w:rPr>
          <w:rFonts w:ascii="Times New Roman Italic" w:hAnsi="Times New Roman Italic"/>
          <w:b/>
          <w:spacing w:val="-8"/>
          <w:sz w:val="26"/>
          <w:szCs w:val="26"/>
          <w:lang w:val="vi-VN" w:eastAsia="vi-VN"/>
          <w14:ligatures w14:val="none"/>
        </w:rPr>
        <w:t xml:space="preserve"> </w:t>
      </w:r>
      <w:r w:rsidRPr="00A95126">
        <w:rPr>
          <w:rFonts w:ascii="Times New Roman Italic" w:hAnsi="Times New Roman Italic"/>
          <w:i/>
          <w:sz w:val="26"/>
          <w:szCs w:val="26"/>
          <w:lang w:val="vi-VN" w:eastAsia="vi-VN"/>
          <w14:ligatures w14:val="none"/>
        </w:rPr>
        <w:t>(Kèm theo Nghị định số 25/2022/NĐ-CP ngày 12</w:t>
      </w:r>
      <w:r w:rsidRPr="00565915">
        <w:rPr>
          <w:rFonts w:ascii="Calibri" w:hAnsi="Calibri"/>
          <w:i/>
          <w:sz w:val="26"/>
          <w:szCs w:val="26"/>
          <w:lang w:val="vi-VN" w:eastAsia="vi-VN"/>
          <w14:ligatures w14:val="none"/>
        </w:rPr>
        <w:t>/</w:t>
      </w:r>
      <w:r w:rsidRPr="00A95126">
        <w:rPr>
          <w:rFonts w:ascii="Times New Roman Italic" w:hAnsi="Times New Roman Italic"/>
          <w:i/>
          <w:sz w:val="26"/>
          <w:szCs w:val="26"/>
          <w:lang w:val="vi-VN" w:eastAsia="vi-VN"/>
          <w14:ligatures w14:val="none"/>
        </w:rPr>
        <w:t>4</w:t>
      </w:r>
      <w:r w:rsidRPr="00565915">
        <w:rPr>
          <w:rFonts w:ascii="Calibri" w:hAnsi="Calibri"/>
          <w:i/>
          <w:sz w:val="26"/>
          <w:szCs w:val="26"/>
          <w:lang w:val="vi-VN" w:eastAsia="vi-VN"/>
          <w14:ligatures w14:val="none"/>
        </w:rPr>
        <w:t>/</w:t>
      </w:r>
      <w:r w:rsidRPr="00A95126">
        <w:rPr>
          <w:rFonts w:ascii="Times New Roman Italic" w:hAnsi="Times New Roman Italic"/>
          <w:i/>
          <w:sz w:val="26"/>
          <w:szCs w:val="26"/>
          <w:lang w:val="vi-VN" w:eastAsia="vi-VN"/>
          <w14:ligatures w14:val="none"/>
        </w:rPr>
        <w:t>2022 của Chính phủ)</w:t>
      </w:r>
    </w:p>
    <w:p w14:paraId="088B8EE6" w14:textId="77777777" w:rsidR="00B12458" w:rsidRPr="00A95126" w:rsidRDefault="00B12458" w:rsidP="00B12458">
      <w:pPr>
        <w:shd w:val="clear" w:color="auto" w:fill="FFFFFF"/>
        <w:ind w:firstLine="567"/>
        <w:jc w:val="center"/>
        <w:rPr>
          <w:i/>
          <w:sz w:val="26"/>
          <w:szCs w:val="26"/>
          <w:vertAlign w:val="superscript"/>
          <w:lang w:eastAsia="vi-VN"/>
          <w14:ligatures w14:val="none"/>
        </w:rPr>
      </w:pPr>
      <w:r w:rsidRPr="00A95126">
        <w:rPr>
          <w:i/>
          <w:sz w:val="26"/>
          <w:szCs w:val="26"/>
          <w:vertAlign w:val="superscript"/>
          <w:lang w:eastAsia="vi-VN"/>
          <w14:ligatures w14:val="none"/>
        </w:rPr>
        <w:t>___________</w:t>
      </w:r>
    </w:p>
    <w:p w14:paraId="6CF5BB8F" w14:textId="77777777" w:rsidR="00B12458" w:rsidRPr="00A95126" w:rsidRDefault="00B12458" w:rsidP="00B12458">
      <w:pPr>
        <w:shd w:val="clear" w:color="auto" w:fill="FFFFFF"/>
        <w:ind w:firstLine="567"/>
        <w:jc w:val="center"/>
        <w:rPr>
          <w:sz w:val="26"/>
          <w:szCs w:val="26"/>
          <w:lang w:val="vi-VN" w:eastAsia="vi-VN"/>
          <w14:ligatures w14:val="none"/>
        </w:rPr>
      </w:pPr>
    </w:p>
    <w:tbl>
      <w:tblPr>
        <w:tblW w:w="9502" w:type="dxa"/>
        <w:jc w:val="center"/>
        <w:tblCellSpacing w:w="0" w:type="dxa"/>
        <w:shd w:val="clear" w:color="auto" w:fill="FFFFFF"/>
        <w:tblCellMar>
          <w:left w:w="0" w:type="dxa"/>
          <w:right w:w="0" w:type="dxa"/>
        </w:tblCellMar>
        <w:tblLook w:val="04A0" w:firstRow="1" w:lastRow="0" w:firstColumn="1" w:lastColumn="0" w:noHBand="0" w:noVBand="1"/>
      </w:tblPr>
      <w:tblGrid>
        <w:gridCol w:w="3766"/>
        <w:gridCol w:w="5736"/>
      </w:tblGrid>
      <w:tr w:rsidR="00A95126" w:rsidRPr="00A95126" w14:paraId="5034C585" w14:textId="77777777" w:rsidTr="00B93064">
        <w:trPr>
          <w:tblCellSpacing w:w="0" w:type="dxa"/>
          <w:jc w:val="center"/>
        </w:trPr>
        <w:tc>
          <w:tcPr>
            <w:tcW w:w="3766" w:type="dxa"/>
            <w:shd w:val="clear" w:color="auto" w:fill="FFFFFF"/>
            <w:tcMar>
              <w:top w:w="0" w:type="dxa"/>
              <w:left w:w="108" w:type="dxa"/>
              <w:bottom w:w="0" w:type="dxa"/>
              <w:right w:w="108" w:type="dxa"/>
            </w:tcMar>
            <w:hideMark/>
          </w:tcPr>
          <w:p w14:paraId="2A294B05" w14:textId="77777777" w:rsidR="00B12458" w:rsidRPr="00A95126" w:rsidRDefault="00B12458" w:rsidP="00B12458">
            <w:pPr>
              <w:shd w:val="clear" w:color="auto" w:fill="FFFFFF"/>
              <w:ind w:firstLine="567"/>
              <w:jc w:val="center"/>
              <w:rPr>
                <w:b/>
                <w:sz w:val="26"/>
                <w:szCs w:val="26"/>
                <w:lang w:eastAsia="vi-VN"/>
                <w14:ligatures w14:val="none"/>
              </w:rPr>
            </w:pPr>
            <w:r w:rsidRPr="00A95126">
              <w:rPr>
                <w:b/>
                <w:sz w:val="26"/>
                <w:szCs w:val="26"/>
                <w:lang w:eastAsia="vi-VN"/>
                <w14:ligatures w14:val="none"/>
              </w:rPr>
              <w:t>TÊN DOANH NGHIỆP</w:t>
            </w:r>
          </w:p>
          <w:p w14:paraId="0D2FD237" w14:textId="77777777" w:rsidR="00B12458" w:rsidRPr="00A95126" w:rsidRDefault="00B12458" w:rsidP="00B12458">
            <w:pPr>
              <w:shd w:val="clear" w:color="auto" w:fill="FFFFFF"/>
              <w:ind w:firstLine="567"/>
              <w:jc w:val="center"/>
              <w:rPr>
                <w:sz w:val="26"/>
                <w:szCs w:val="26"/>
                <w:lang w:val="vi-VN" w:eastAsia="vi-VN"/>
                <w14:ligatures w14:val="none"/>
              </w:rPr>
            </w:pPr>
            <w:r w:rsidRPr="00A95126">
              <w:rPr>
                <w:sz w:val="26"/>
                <w:szCs w:val="26"/>
                <w:vertAlign w:val="superscript"/>
                <w:lang w:eastAsia="vi-VN"/>
                <w14:ligatures w14:val="none"/>
              </w:rPr>
              <w:t>_____________</w:t>
            </w:r>
            <w:r w:rsidRPr="00A95126">
              <w:rPr>
                <w:sz w:val="26"/>
                <w:szCs w:val="26"/>
                <w:lang w:val="vi-VN" w:eastAsia="vi-VN"/>
                <w14:ligatures w14:val="none"/>
              </w:rPr>
              <w:br/>
            </w:r>
          </w:p>
        </w:tc>
        <w:tc>
          <w:tcPr>
            <w:tcW w:w="5736" w:type="dxa"/>
            <w:shd w:val="clear" w:color="auto" w:fill="FFFFFF"/>
            <w:tcMar>
              <w:top w:w="0" w:type="dxa"/>
              <w:left w:w="108" w:type="dxa"/>
              <w:bottom w:w="0" w:type="dxa"/>
              <w:right w:w="108" w:type="dxa"/>
            </w:tcMar>
            <w:hideMark/>
          </w:tcPr>
          <w:p w14:paraId="7EA041D2" w14:textId="77777777" w:rsidR="00B12458" w:rsidRPr="00A95126" w:rsidRDefault="00B12458" w:rsidP="00B93064">
            <w:pPr>
              <w:shd w:val="clear" w:color="auto" w:fill="FFFFFF"/>
              <w:ind w:firstLine="85"/>
              <w:jc w:val="center"/>
              <w:rPr>
                <w:b/>
                <w:sz w:val="26"/>
                <w:szCs w:val="26"/>
                <w:lang w:val="vi-VN" w:eastAsia="vi-VN"/>
                <w14:ligatures w14:val="none"/>
              </w:rPr>
            </w:pPr>
            <w:r w:rsidRPr="00A95126">
              <w:rPr>
                <w:b/>
                <w:sz w:val="26"/>
                <w:szCs w:val="26"/>
                <w:lang w:val="vi-VN" w:eastAsia="vi-VN"/>
                <w14:ligatures w14:val="none"/>
              </w:rPr>
              <w:t>CỘNG HÒA XÃ HỘI CHỦ NGHĨA VIỆT NAM</w:t>
            </w:r>
            <w:r w:rsidRPr="00A95126">
              <w:rPr>
                <w:b/>
                <w:sz w:val="26"/>
                <w:szCs w:val="26"/>
                <w:lang w:val="vi-VN" w:eastAsia="vi-VN"/>
                <w14:ligatures w14:val="none"/>
              </w:rPr>
              <w:br/>
              <w:t>Độc lập - Tự do - Hạnh phúc</w:t>
            </w:r>
          </w:p>
          <w:p w14:paraId="650A1E2E" w14:textId="77777777" w:rsidR="00B12458" w:rsidRPr="00A95126" w:rsidRDefault="00B12458" w:rsidP="00B12458">
            <w:pPr>
              <w:shd w:val="clear" w:color="auto" w:fill="FFFFFF"/>
              <w:ind w:firstLine="567"/>
              <w:jc w:val="center"/>
              <w:rPr>
                <w:sz w:val="26"/>
                <w:szCs w:val="26"/>
                <w:lang w:val="vi-VN" w:eastAsia="vi-VN"/>
                <w14:ligatures w14:val="none"/>
              </w:rPr>
            </w:pPr>
            <w:r w:rsidRPr="00A95126">
              <w:rPr>
                <w:sz w:val="26"/>
                <w:szCs w:val="26"/>
                <w:vertAlign w:val="superscript"/>
                <w:lang w:eastAsia="vi-VN"/>
                <w14:ligatures w14:val="none"/>
              </w:rPr>
              <w:t>______________________________________</w:t>
            </w:r>
          </w:p>
        </w:tc>
      </w:tr>
      <w:tr w:rsidR="00A95126" w:rsidRPr="00A95126" w14:paraId="6F237392" w14:textId="77777777" w:rsidTr="00B93064">
        <w:trPr>
          <w:tblCellSpacing w:w="0" w:type="dxa"/>
          <w:jc w:val="center"/>
        </w:trPr>
        <w:tc>
          <w:tcPr>
            <w:tcW w:w="3766" w:type="dxa"/>
            <w:shd w:val="clear" w:color="auto" w:fill="FFFFFF"/>
            <w:tcMar>
              <w:top w:w="0" w:type="dxa"/>
              <w:left w:w="108" w:type="dxa"/>
              <w:bottom w:w="0" w:type="dxa"/>
              <w:right w:w="108" w:type="dxa"/>
            </w:tcMar>
            <w:hideMark/>
          </w:tcPr>
          <w:p w14:paraId="138A4DFF" w14:textId="77777777" w:rsidR="00B12458" w:rsidRPr="00A95126" w:rsidRDefault="00B12458" w:rsidP="00B12458">
            <w:pPr>
              <w:shd w:val="clear" w:color="auto" w:fill="FFFFFF"/>
              <w:ind w:firstLine="567"/>
              <w:jc w:val="center"/>
              <w:rPr>
                <w:sz w:val="26"/>
                <w:szCs w:val="26"/>
                <w:lang w:val="vi-VN" w:eastAsia="vi-VN"/>
                <w14:ligatures w14:val="none"/>
              </w:rPr>
            </w:pPr>
            <w:r w:rsidRPr="00A95126">
              <w:rPr>
                <w:sz w:val="26"/>
                <w:szCs w:val="26"/>
                <w:lang w:val="vi-VN" w:eastAsia="vi-VN"/>
                <w14:ligatures w14:val="none"/>
              </w:rPr>
              <w:t>Số: …</w:t>
            </w:r>
          </w:p>
        </w:tc>
        <w:tc>
          <w:tcPr>
            <w:tcW w:w="5736" w:type="dxa"/>
            <w:shd w:val="clear" w:color="auto" w:fill="FFFFFF"/>
            <w:tcMar>
              <w:top w:w="0" w:type="dxa"/>
              <w:left w:w="108" w:type="dxa"/>
              <w:bottom w:w="0" w:type="dxa"/>
              <w:right w:w="108" w:type="dxa"/>
            </w:tcMar>
            <w:hideMark/>
          </w:tcPr>
          <w:p w14:paraId="3BDED879" w14:textId="77777777" w:rsidR="00B12458" w:rsidRPr="00A95126" w:rsidRDefault="00B12458" w:rsidP="00B12458">
            <w:pPr>
              <w:shd w:val="clear" w:color="auto" w:fill="FFFFFF"/>
              <w:ind w:firstLine="567"/>
              <w:jc w:val="center"/>
              <w:rPr>
                <w:i/>
                <w:sz w:val="26"/>
                <w:szCs w:val="26"/>
                <w:lang w:val="vi-VN" w:eastAsia="vi-VN"/>
                <w14:ligatures w14:val="none"/>
              </w:rPr>
            </w:pPr>
            <w:r w:rsidRPr="00A95126">
              <w:rPr>
                <w:i/>
                <w:sz w:val="26"/>
                <w:szCs w:val="26"/>
                <w:lang w:eastAsia="vi-VN"/>
                <w14:ligatures w14:val="none"/>
              </w:rPr>
              <w:t>.</w:t>
            </w:r>
            <w:r w:rsidRPr="00A95126">
              <w:rPr>
                <w:i/>
                <w:sz w:val="26"/>
                <w:szCs w:val="26"/>
                <w:lang w:val="vi-VN" w:eastAsia="vi-VN"/>
                <w14:ligatures w14:val="none"/>
              </w:rPr>
              <w:t xml:space="preserve">.., ngày </w:t>
            </w:r>
            <w:proofErr w:type="gramStart"/>
            <w:r w:rsidRPr="00A95126">
              <w:rPr>
                <w:i/>
                <w:sz w:val="26"/>
                <w:szCs w:val="26"/>
                <w:lang w:val="vi-VN" w:eastAsia="vi-VN"/>
                <w14:ligatures w14:val="none"/>
              </w:rPr>
              <w:t>…..</w:t>
            </w:r>
            <w:proofErr w:type="gramEnd"/>
            <w:r w:rsidRPr="00A95126">
              <w:rPr>
                <w:i/>
                <w:sz w:val="26"/>
                <w:szCs w:val="26"/>
                <w:lang w:val="vi-VN" w:eastAsia="vi-VN"/>
                <w14:ligatures w14:val="none"/>
              </w:rPr>
              <w:t>  tháng ….. năm …..</w:t>
            </w:r>
          </w:p>
        </w:tc>
      </w:tr>
    </w:tbl>
    <w:p w14:paraId="3E158B2B" w14:textId="77777777" w:rsidR="00B12458" w:rsidRPr="00A95126" w:rsidRDefault="00B12458" w:rsidP="00B12458">
      <w:pPr>
        <w:shd w:val="clear" w:color="auto" w:fill="FFFFFF"/>
        <w:ind w:firstLine="567"/>
        <w:jc w:val="both"/>
        <w:rPr>
          <w:sz w:val="26"/>
          <w:szCs w:val="26"/>
          <w:lang w:val="vi-VN" w:eastAsia="vi-VN"/>
          <w14:ligatures w14:val="none"/>
        </w:rPr>
      </w:pPr>
      <w:r w:rsidRPr="00A95126">
        <w:rPr>
          <w:sz w:val="26"/>
          <w:szCs w:val="26"/>
          <w:lang w:val="vi-VN" w:eastAsia="vi-VN"/>
          <w14:ligatures w14:val="none"/>
        </w:rPr>
        <w:t> </w:t>
      </w:r>
    </w:p>
    <w:p w14:paraId="5B88D673" w14:textId="77777777" w:rsidR="00B12458" w:rsidRPr="00A95126" w:rsidRDefault="00B12458" w:rsidP="00B12458">
      <w:pPr>
        <w:shd w:val="clear" w:color="auto" w:fill="FFFFFF"/>
        <w:ind w:firstLine="567"/>
        <w:jc w:val="center"/>
        <w:rPr>
          <w:b/>
          <w:sz w:val="26"/>
          <w:szCs w:val="26"/>
          <w:lang w:val="vi-VN" w:eastAsia="vi-VN"/>
          <w14:ligatures w14:val="none"/>
        </w:rPr>
      </w:pPr>
      <w:r w:rsidRPr="00A95126">
        <w:rPr>
          <w:b/>
          <w:sz w:val="26"/>
          <w:szCs w:val="26"/>
          <w:lang w:val="vi-VN" w:eastAsia="vi-VN"/>
          <w14:ligatures w14:val="none"/>
        </w:rPr>
        <w:t>GIẤY ĐỀ NGHỊ SỬA ĐỔI, BỔ SUNG GIẤY PHÉP BƯU CHÍNH</w:t>
      </w:r>
    </w:p>
    <w:p w14:paraId="2B97CDD9" w14:textId="77777777" w:rsidR="00B12458" w:rsidRPr="00A95126" w:rsidRDefault="00B12458" w:rsidP="00B12458">
      <w:pPr>
        <w:shd w:val="clear" w:color="auto" w:fill="FFFFFF"/>
        <w:ind w:firstLine="567"/>
        <w:jc w:val="center"/>
        <w:rPr>
          <w:b/>
          <w:sz w:val="26"/>
          <w:szCs w:val="26"/>
          <w:lang w:val="vi-VN" w:eastAsia="vi-VN"/>
          <w14:ligatures w14:val="none"/>
        </w:rPr>
      </w:pPr>
    </w:p>
    <w:p w14:paraId="79C0D006" w14:textId="77777777" w:rsidR="00B12458" w:rsidRPr="00A95126" w:rsidRDefault="00B12458" w:rsidP="00B12458">
      <w:pPr>
        <w:shd w:val="clear" w:color="auto" w:fill="FFFFFF"/>
        <w:ind w:firstLine="567"/>
        <w:jc w:val="center"/>
        <w:rPr>
          <w:sz w:val="26"/>
          <w:szCs w:val="26"/>
          <w:lang w:val="vi-VN" w:eastAsia="vi-VN"/>
          <w14:ligatures w14:val="none"/>
        </w:rPr>
      </w:pPr>
      <w:r w:rsidRPr="00A95126">
        <w:rPr>
          <w:sz w:val="26"/>
          <w:szCs w:val="26"/>
          <w:lang w:val="vi-VN" w:eastAsia="vi-VN"/>
          <w14:ligatures w14:val="none"/>
        </w:rPr>
        <w:t>Kính gửi:…..(tên cơ quan đã cấp giấy phép bưu chính).</w:t>
      </w:r>
    </w:p>
    <w:p w14:paraId="74F98058" w14:textId="77777777" w:rsidR="00B12458" w:rsidRPr="00A95126" w:rsidRDefault="00B12458" w:rsidP="00B12458">
      <w:pPr>
        <w:shd w:val="clear" w:color="auto" w:fill="FFFFFF"/>
        <w:ind w:firstLine="567"/>
        <w:jc w:val="center"/>
        <w:rPr>
          <w:sz w:val="26"/>
          <w:szCs w:val="26"/>
          <w:lang w:val="vi-VN" w:eastAsia="vi-VN"/>
          <w14:ligatures w14:val="none"/>
        </w:rPr>
      </w:pPr>
    </w:p>
    <w:p w14:paraId="22BDAE13" w14:textId="77777777" w:rsidR="00B12458" w:rsidRPr="00A95126" w:rsidRDefault="00B12458" w:rsidP="00B12458">
      <w:pPr>
        <w:shd w:val="clear" w:color="auto" w:fill="FFFFFF"/>
        <w:ind w:firstLine="567"/>
        <w:jc w:val="both"/>
        <w:rPr>
          <w:b/>
          <w:sz w:val="26"/>
          <w:szCs w:val="26"/>
          <w:lang w:val="vi-VN" w:eastAsia="vi-VN"/>
          <w14:ligatures w14:val="none"/>
        </w:rPr>
      </w:pPr>
      <w:r w:rsidRPr="00A95126">
        <w:rPr>
          <w:b/>
          <w:sz w:val="26"/>
          <w:szCs w:val="26"/>
          <w:lang w:val="vi-VN" w:eastAsia="vi-VN"/>
          <w14:ligatures w14:val="none"/>
        </w:rPr>
        <w:t>Phần 1. Thông tin về doanh nghiệp</w:t>
      </w:r>
    </w:p>
    <w:p w14:paraId="61CBDD5A"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1. Tên doanh nghiệp viết bằng tiếng Việt: (tên ghi trên giấy chứng nhận đăng ký doanh nghiệp, giấy chứng nhận đăng ký hoạt động, ghi bằng chữ in hoa):........</w:t>
      </w:r>
    </w:p>
    <w:p w14:paraId="64F7A65A" w14:textId="49CEE88E"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Tên doanh nghiệp viết tắt (tên ghi trên giấy chứng nhận đăng ký doanh nghiệp):</w:t>
      </w:r>
      <w:r w:rsidRPr="00A95126">
        <w:rPr>
          <w:sz w:val="26"/>
          <w:szCs w:val="26"/>
          <w:lang w:val="vi-VN" w:eastAsia="vi-VN"/>
          <w14:ligatures w14:val="none"/>
        </w:rPr>
        <w:tab/>
        <w:t xml:space="preserve">  </w:t>
      </w:r>
    </w:p>
    <w:p w14:paraId="0BB5B0AD"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Tên doanh nghiệp viết bằng tiếng nước ngoài (tên ghi trên giấy chứng nhận đăng ký doanh nghiệp, giấy chứng nhận đăng ký hoạt động):</w:t>
      </w:r>
      <w:r w:rsidRPr="00A95126">
        <w:rPr>
          <w:sz w:val="26"/>
          <w:szCs w:val="26"/>
          <w:lang w:val="vi-VN" w:eastAsia="vi-VN"/>
          <w14:ligatures w14:val="none"/>
        </w:rPr>
        <w:tab/>
      </w:r>
    </w:p>
    <w:p w14:paraId="5447987D"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2. Địa chỉ trụ sở chính: (địa chỉ ghi trên giấy chứng nhận đăng ký doanh nghiệp, giấy chứng nhận đăng ký hoạt động):</w:t>
      </w:r>
      <w:r w:rsidRPr="00A95126">
        <w:rPr>
          <w:sz w:val="26"/>
          <w:szCs w:val="26"/>
          <w:lang w:val="vi-VN" w:eastAsia="vi-VN"/>
          <w14:ligatures w14:val="none"/>
        </w:rPr>
        <w:tab/>
      </w:r>
    </w:p>
    <w:p w14:paraId="59B1E3BA"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3. Giấy chứng nhận đăng ký doanh nghiệp, giấy chứng nhận đăng ký hoạt động số: .................... do .................................. cấp ngày ………… tại ……………………</w:t>
      </w:r>
    </w:p>
    <w:p w14:paraId="187A3B20"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 xml:space="preserve">4. Vốn điều lệ: </w:t>
      </w:r>
      <w:r w:rsidRPr="00A95126">
        <w:rPr>
          <w:sz w:val="26"/>
          <w:szCs w:val="26"/>
          <w:lang w:val="vi-VN" w:eastAsia="vi-VN"/>
          <w14:ligatures w14:val="none"/>
        </w:rPr>
        <w:tab/>
      </w:r>
    </w:p>
    <w:p w14:paraId="243B0B53"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 xml:space="preserve">5. Điện thoại: ................................................... Fax: </w:t>
      </w:r>
      <w:r w:rsidRPr="00A95126">
        <w:rPr>
          <w:sz w:val="26"/>
          <w:szCs w:val="26"/>
          <w:lang w:val="vi-VN" w:eastAsia="vi-VN"/>
          <w14:ligatures w14:val="none"/>
        </w:rPr>
        <w:tab/>
      </w:r>
    </w:p>
    <w:p w14:paraId="082E3AAF"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 xml:space="preserve">6. Website (nếu có) ................................................ E-mail: </w:t>
      </w:r>
      <w:r w:rsidRPr="00A95126">
        <w:rPr>
          <w:sz w:val="26"/>
          <w:szCs w:val="26"/>
          <w:lang w:val="vi-VN" w:eastAsia="vi-VN"/>
          <w14:ligatures w14:val="none"/>
        </w:rPr>
        <w:tab/>
      </w:r>
    </w:p>
    <w:p w14:paraId="708E02A5"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7. Người đại diện theo pháp luật của doanh nghiệp:</w:t>
      </w:r>
    </w:p>
    <w:p w14:paraId="13086131"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438541FC"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6A412853"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60B4F8CD"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 xml:space="preserve">Nơi đăng ký hộ khẩu thường trú: </w:t>
      </w:r>
      <w:r w:rsidRPr="00A95126">
        <w:rPr>
          <w:sz w:val="26"/>
          <w:szCs w:val="26"/>
          <w:lang w:val="vi-VN" w:eastAsia="vi-VN"/>
          <w14:ligatures w14:val="none"/>
        </w:rPr>
        <w:tab/>
      </w:r>
    </w:p>
    <w:p w14:paraId="19B9CBF5"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 xml:space="preserve">Điện thoại: ................................................. E-mail: </w:t>
      </w:r>
      <w:r w:rsidRPr="00A95126">
        <w:rPr>
          <w:sz w:val="26"/>
          <w:szCs w:val="26"/>
          <w:lang w:val="vi-VN" w:eastAsia="vi-VN"/>
          <w14:ligatures w14:val="none"/>
        </w:rPr>
        <w:tab/>
      </w:r>
    </w:p>
    <w:p w14:paraId="07D236AC" w14:textId="77777777" w:rsidR="00B12458" w:rsidRPr="00A95126" w:rsidRDefault="00B12458" w:rsidP="00B12458">
      <w:pPr>
        <w:shd w:val="clear" w:color="auto" w:fill="FFFFFF"/>
        <w:ind w:firstLine="567"/>
        <w:jc w:val="both"/>
        <w:rPr>
          <w:sz w:val="26"/>
          <w:szCs w:val="26"/>
          <w:lang w:val="vi-VN" w:eastAsia="vi-VN"/>
          <w14:ligatures w14:val="none"/>
        </w:rPr>
      </w:pPr>
      <w:r w:rsidRPr="00A95126">
        <w:rPr>
          <w:sz w:val="26"/>
          <w:szCs w:val="26"/>
          <w:lang w:val="vi-VN" w:eastAsia="vi-VN"/>
          <w14:ligatures w14:val="none"/>
        </w:rPr>
        <w:t>8. Người liên hệ thường xuyên trong quá trình thực hiện thủ tục đề nghị sửa đổi, bổ sung giấy phép bưu chính:</w:t>
      </w:r>
    </w:p>
    <w:p w14:paraId="26880E99" w14:textId="77777777" w:rsidR="00B12458" w:rsidRPr="00A95126" w:rsidRDefault="00B12458" w:rsidP="00B12458">
      <w:pPr>
        <w:shd w:val="clear" w:color="auto" w:fill="FFFFFF"/>
        <w:ind w:firstLine="567"/>
        <w:jc w:val="both"/>
        <w:rPr>
          <w:sz w:val="26"/>
          <w:szCs w:val="26"/>
          <w:lang w:val="vi-VN" w:eastAsia="vi-VN"/>
          <w14:ligatures w14:val="none"/>
        </w:rPr>
      </w:pPr>
      <w:r w:rsidRPr="00A95126">
        <w:rPr>
          <w:sz w:val="26"/>
          <w:szCs w:val="26"/>
          <w:lang w:val="vi-VN" w:eastAsia="vi-VN"/>
          <w14:ligatures w14:val="none"/>
        </w:rPr>
        <w:t>Họ tên: ............................................Chức vụ: .....................................................</w:t>
      </w:r>
    </w:p>
    <w:p w14:paraId="4CA4BA34" w14:textId="77777777" w:rsidR="00B12458" w:rsidRPr="00A95126" w:rsidRDefault="00B12458" w:rsidP="00B12458">
      <w:pPr>
        <w:shd w:val="clear" w:color="auto" w:fill="FFFFFF"/>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668846B0" w14:textId="77777777" w:rsidR="00B12458" w:rsidRPr="00A95126" w:rsidRDefault="00B12458" w:rsidP="00B12458">
      <w:pPr>
        <w:shd w:val="clear" w:color="auto" w:fill="FFFFFF"/>
        <w:ind w:firstLine="567"/>
        <w:jc w:val="both"/>
        <w:rPr>
          <w:sz w:val="26"/>
          <w:szCs w:val="26"/>
          <w:lang w:val="vi-VN" w:eastAsia="vi-VN"/>
          <w14:ligatures w14:val="none"/>
        </w:rPr>
      </w:pPr>
      <w:r w:rsidRPr="00A95126">
        <w:rPr>
          <w:sz w:val="26"/>
          <w:szCs w:val="26"/>
          <w:lang w:val="vi-VN" w:eastAsia="vi-VN"/>
          <w14:ligatures w14:val="none"/>
        </w:rPr>
        <w:t>Điện thoại: .......................................... E-mail: ...................................................</w:t>
      </w:r>
    </w:p>
    <w:p w14:paraId="150CBA10" w14:textId="77777777" w:rsidR="00B12458" w:rsidRPr="00A95126" w:rsidRDefault="00B12458" w:rsidP="00B12458">
      <w:pPr>
        <w:shd w:val="clear" w:color="auto" w:fill="FFFFFF"/>
        <w:tabs>
          <w:tab w:val="right" w:leader="dot" w:pos="9632"/>
        </w:tabs>
        <w:ind w:firstLine="567"/>
        <w:jc w:val="both"/>
        <w:rPr>
          <w:b/>
          <w:bCs/>
          <w:sz w:val="26"/>
          <w:szCs w:val="26"/>
          <w:lang w:val="vi-VN" w:eastAsia="vi-VN"/>
          <w14:ligatures w14:val="none"/>
        </w:rPr>
      </w:pPr>
      <w:r w:rsidRPr="00A95126">
        <w:rPr>
          <w:b/>
          <w:bCs/>
          <w:sz w:val="26"/>
          <w:szCs w:val="26"/>
          <w:lang w:val="vi-VN" w:eastAsia="vi-VN"/>
          <w14:ligatures w14:val="none"/>
        </w:rPr>
        <w:t>Phần 2. Nội dung đề nghị sửa đổi, bổ sung</w:t>
      </w:r>
    </w:p>
    <w:p w14:paraId="244AAF69"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(Tên doanh nghiệp) đề nghị sửa đổi, bổ sung giấy phép bưu chính theo các nội dung sau:</w:t>
      </w:r>
    </w:p>
    <w:p w14:paraId="60382071"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 xml:space="preserve">Nội dung sửa đổi, bổ sung: </w:t>
      </w:r>
      <w:r w:rsidRPr="00A95126">
        <w:rPr>
          <w:sz w:val="26"/>
          <w:szCs w:val="26"/>
          <w:lang w:val="vi-VN" w:eastAsia="vi-VN"/>
          <w14:ligatures w14:val="none"/>
        </w:rPr>
        <w:tab/>
      </w:r>
    </w:p>
    <w:p w14:paraId="64416BF6"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 xml:space="preserve">Lý do sửa đổi, bổ sung: </w:t>
      </w:r>
      <w:r w:rsidRPr="00A95126">
        <w:rPr>
          <w:sz w:val="26"/>
          <w:szCs w:val="26"/>
          <w:lang w:val="vi-VN" w:eastAsia="vi-VN"/>
          <w14:ligatures w14:val="none"/>
        </w:rPr>
        <w:tab/>
      </w:r>
    </w:p>
    <w:p w14:paraId="3CD79F33" w14:textId="77777777" w:rsidR="00B12458" w:rsidRPr="00A95126" w:rsidRDefault="00B12458" w:rsidP="00B12458">
      <w:pPr>
        <w:shd w:val="clear" w:color="auto" w:fill="FFFFFF"/>
        <w:tabs>
          <w:tab w:val="right" w:leader="dot" w:pos="9632"/>
        </w:tabs>
        <w:ind w:firstLine="567"/>
        <w:jc w:val="both"/>
        <w:rPr>
          <w:b/>
          <w:bCs/>
          <w:sz w:val="26"/>
          <w:szCs w:val="26"/>
          <w:lang w:val="vi-VN" w:eastAsia="vi-VN"/>
          <w14:ligatures w14:val="none"/>
        </w:rPr>
      </w:pPr>
      <w:r w:rsidRPr="00A95126">
        <w:rPr>
          <w:b/>
          <w:bCs/>
          <w:sz w:val="26"/>
          <w:szCs w:val="26"/>
          <w:lang w:val="vi-VN" w:eastAsia="vi-VN"/>
          <w14:ligatures w14:val="none"/>
        </w:rPr>
        <w:t>Phần 3. Tài liệu kèm theo</w:t>
      </w:r>
    </w:p>
    <w:p w14:paraId="37033168"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Tài liệu kèm theo gồm có:</w:t>
      </w:r>
    </w:p>
    <w:p w14:paraId="108B405F" w14:textId="77777777" w:rsidR="00B12458" w:rsidRPr="00A95126" w:rsidRDefault="00B12458" w:rsidP="00B12458">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1</w:t>
      </w:r>
      <w:r w:rsidRPr="00A95126">
        <w:rPr>
          <w:sz w:val="26"/>
          <w:szCs w:val="26"/>
          <w:lang w:val="vi-VN" w:eastAsia="vi-VN"/>
          <w14:ligatures w14:val="none"/>
        </w:rPr>
        <w:tab/>
      </w:r>
    </w:p>
    <w:p w14:paraId="49312AF8" w14:textId="77777777" w:rsidR="00B12458" w:rsidRPr="00A95126" w:rsidRDefault="00B12458" w:rsidP="00B93064">
      <w:pPr>
        <w:shd w:val="clear" w:color="auto" w:fill="FFFFFF"/>
        <w:tabs>
          <w:tab w:val="right" w:leader="dot" w:pos="9632"/>
        </w:tabs>
        <w:ind w:firstLine="567"/>
        <w:jc w:val="both"/>
        <w:rPr>
          <w:sz w:val="26"/>
          <w:szCs w:val="26"/>
          <w:lang w:val="vi-VN" w:eastAsia="vi-VN"/>
          <w14:ligatures w14:val="none"/>
        </w:rPr>
      </w:pPr>
      <w:r w:rsidRPr="00A95126">
        <w:rPr>
          <w:sz w:val="26"/>
          <w:szCs w:val="26"/>
          <w:lang w:val="vi-VN" w:eastAsia="vi-VN"/>
          <w14:ligatures w14:val="none"/>
        </w:rPr>
        <w:t xml:space="preserve">2. </w:t>
      </w:r>
      <w:r w:rsidRPr="00A95126">
        <w:rPr>
          <w:sz w:val="26"/>
          <w:szCs w:val="26"/>
          <w:lang w:val="vi-VN" w:eastAsia="vi-VN"/>
          <w14:ligatures w14:val="none"/>
        </w:rPr>
        <w:tab/>
      </w:r>
    </w:p>
    <w:p w14:paraId="7E4A373E" w14:textId="77777777" w:rsidR="00B12458" w:rsidRPr="00A95126" w:rsidRDefault="00B12458" w:rsidP="00B12458">
      <w:pPr>
        <w:shd w:val="clear" w:color="auto" w:fill="FFFFFF"/>
        <w:ind w:firstLine="567"/>
        <w:jc w:val="both"/>
        <w:rPr>
          <w:b/>
          <w:sz w:val="26"/>
          <w:szCs w:val="26"/>
          <w:lang w:val="vi-VN" w:eastAsia="vi-VN"/>
          <w14:ligatures w14:val="none"/>
        </w:rPr>
      </w:pPr>
      <w:r w:rsidRPr="00A95126">
        <w:rPr>
          <w:b/>
          <w:sz w:val="26"/>
          <w:szCs w:val="26"/>
          <w:lang w:val="vi-VN" w:eastAsia="vi-VN"/>
          <w14:ligatures w14:val="none"/>
        </w:rPr>
        <w:t>Phần 4. Cam kết</w:t>
      </w:r>
    </w:p>
    <w:p w14:paraId="00364CD9" w14:textId="77777777" w:rsidR="00B12458" w:rsidRPr="00A95126" w:rsidRDefault="00B12458" w:rsidP="00B12458">
      <w:pPr>
        <w:shd w:val="clear" w:color="auto" w:fill="FFFFFF"/>
        <w:ind w:firstLine="567"/>
        <w:jc w:val="both"/>
        <w:rPr>
          <w:sz w:val="26"/>
          <w:szCs w:val="26"/>
          <w:lang w:val="vi-VN" w:eastAsia="vi-VN"/>
          <w14:ligatures w14:val="none"/>
        </w:rPr>
      </w:pPr>
      <w:r w:rsidRPr="00A95126">
        <w:rPr>
          <w:sz w:val="26"/>
          <w:szCs w:val="26"/>
          <w:lang w:val="vi-VN" w:eastAsia="vi-VN"/>
          <w14:ligatures w14:val="none"/>
        </w:rPr>
        <w:t>(Tên tổ chức, doanh nghiệp) xin cam kết:</w:t>
      </w:r>
    </w:p>
    <w:p w14:paraId="3E2ED61B" w14:textId="77777777" w:rsidR="00B12458" w:rsidRPr="00A95126" w:rsidRDefault="00B12458" w:rsidP="00B12458">
      <w:pPr>
        <w:shd w:val="clear" w:color="auto" w:fill="FFFFFF"/>
        <w:ind w:firstLine="567"/>
        <w:jc w:val="both"/>
        <w:rPr>
          <w:sz w:val="26"/>
          <w:szCs w:val="26"/>
          <w:lang w:val="vi-VN" w:eastAsia="vi-VN"/>
          <w14:ligatures w14:val="none"/>
        </w:rPr>
      </w:pPr>
      <w:r w:rsidRPr="00A95126">
        <w:rPr>
          <w:sz w:val="26"/>
          <w:szCs w:val="26"/>
          <w:lang w:val="vi-VN" w:eastAsia="vi-VN"/>
          <w14:ligatures w14:val="none"/>
        </w:rPr>
        <w:t>1. Chịu trách nhiệm trước pháp luật về tính chính xác và tính hợp pháp của nội dung trong Giấy đề nghị này và các hồ sơ, tài liệu kèm theo.</w:t>
      </w:r>
    </w:p>
    <w:p w14:paraId="25D8A945" w14:textId="77777777" w:rsidR="00B12458" w:rsidRPr="00A95126" w:rsidRDefault="00B12458" w:rsidP="00B12458">
      <w:pPr>
        <w:shd w:val="clear" w:color="auto" w:fill="FFFFFF"/>
        <w:ind w:firstLine="567"/>
        <w:jc w:val="both"/>
        <w:rPr>
          <w:sz w:val="26"/>
          <w:szCs w:val="26"/>
          <w:lang w:val="vi-VN" w:eastAsia="vi-VN"/>
          <w14:ligatures w14:val="none"/>
        </w:rPr>
      </w:pPr>
      <w:r w:rsidRPr="00A95126">
        <w:rPr>
          <w:sz w:val="26"/>
          <w:szCs w:val="26"/>
          <w:lang w:val="vi-VN" w:eastAsia="vi-VN"/>
          <w14:ligatures w14:val="none"/>
        </w:rPr>
        <w:lastRenderedPageBreak/>
        <w:t>2. Chấp hành nghiêm chỉnh các quy định của pháp luật Việt Nam có liên quan và các quy định trong giấy phép bưu chính.</w:t>
      </w:r>
    </w:p>
    <w:p w14:paraId="03E28DAB" w14:textId="77777777" w:rsidR="00B12458" w:rsidRPr="00A95126" w:rsidRDefault="00B12458" w:rsidP="00B12458">
      <w:pPr>
        <w:shd w:val="clear" w:color="auto" w:fill="FFFFFF"/>
        <w:ind w:firstLine="567"/>
        <w:jc w:val="both"/>
        <w:rPr>
          <w:sz w:val="26"/>
          <w:szCs w:val="26"/>
          <w:lang w:val="vi-VN" w:eastAsia="vi-VN"/>
          <w14:ligatures w14:val="none"/>
        </w:rPr>
      </w:pPr>
      <w:r w:rsidRPr="00A95126">
        <w:rPr>
          <w:sz w:val="26"/>
          <w:szCs w:val="26"/>
          <w:lang w:val="vi-VN" w:eastAsia="vi-VN"/>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A95126" w:rsidRPr="00565915" w14:paraId="0E847E85" w14:textId="77777777" w:rsidTr="007A307C">
        <w:trPr>
          <w:tblCellSpacing w:w="0" w:type="dxa"/>
        </w:trPr>
        <w:tc>
          <w:tcPr>
            <w:tcW w:w="2835" w:type="dxa"/>
            <w:shd w:val="clear" w:color="auto" w:fill="FFFFFF"/>
            <w:tcMar>
              <w:top w:w="0" w:type="dxa"/>
              <w:left w:w="108" w:type="dxa"/>
              <w:bottom w:w="0" w:type="dxa"/>
              <w:right w:w="108" w:type="dxa"/>
            </w:tcMar>
            <w:hideMark/>
          </w:tcPr>
          <w:p w14:paraId="2561852E" w14:textId="77777777" w:rsidR="00B12458" w:rsidRPr="00A95126" w:rsidRDefault="00B12458" w:rsidP="00B12458">
            <w:pPr>
              <w:shd w:val="clear" w:color="auto" w:fill="FFFFFF"/>
              <w:ind w:firstLine="567"/>
              <w:rPr>
                <w:sz w:val="26"/>
                <w:szCs w:val="26"/>
                <w:lang w:val="vi-VN" w:eastAsia="vi-VN"/>
                <w14:ligatures w14:val="none"/>
              </w:rPr>
            </w:pPr>
            <w:r w:rsidRPr="00A95126">
              <w:rPr>
                <w:b/>
                <w:i/>
                <w:sz w:val="26"/>
                <w:szCs w:val="26"/>
                <w:lang w:val="vi-VN" w:eastAsia="vi-VN"/>
                <w14:ligatures w14:val="none"/>
              </w:rPr>
              <w:t>Nơi nhận:</w:t>
            </w:r>
            <w:r w:rsidRPr="00A95126">
              <w:rPr>
                <w:b/>
                <w:i/>
                <w:sz w:val="26"/>
                <w:szCs w:val="26"/>
                <w:lang w:val="vi-VN" w:eastAsia="vi-VN"/>
                <w14:ligatures w14:val="none"/>
              </w:rPr>
              <w:br/>
            </w:r>
            <w:r w:rsidRPr="00A95126">
              <w:rPr>
                <w:sz w:val="26"/>
                <w:szCs w:val="26"/>
                <w:lang w:val="vi-VN" w:eastAsia="vi-VN"/>
                <w14:ligatures w14:val="none"/>
              </w:rPr>
              <w:t>- Như trên;</w:t>
            </w:r>
            <w:r w:rsidRPr="00A95126">
              <w:rPr>
                <w:sz w:val="26"/>
                <w:szCs w:val="26"/>
                <w:lang w:val="vi-VN" w:eastAsia="vi-VN"/>
                <w14:ligatures w14:val="none"/>
              </w:rPr>
              <w:br/>
            </w:r>
            <w:r w:rsidRPr="00A95126">
              <w:rPr>
                <w:sz w:val="26"/>
                <w:szCs w:val="26"/>
                <w:lang w:eastAsia="vi-VN"/>
                <w14:ligatures w14:val="none"/>
              </w:rPr>
              <w:t xml:space="preserve">- </w:t>
            </w:r>
            <w:r w:rsidRPr="00A95126">
              <w:rPr>
                <w:sz w:val="26"/>
                <w:szCs w:val="26"/>
                <w:lang w:val="vi-VN" w:eastAsia="vi-VN"/>
                <w14:ligatures w14:val="none"/>
              </w:rPr>
              <w:t>….</w:t>
            </w:r>
          </w:p>
        </w:tc>
        <w:tc>
          <w:tcPr>
            <w:tcW w:w="5953" w:type="dxa"/>
            <w:shd w:val="clear" w:color="auto" w:fill="FFFFFF"/>
            <w:tcMar>
              <w:top w:w="0" w:type="dxa"/>
              <w:left w:w="108" w:type="dxa"/>
              <w:bottom w:w="0" w:type="dxa"/>
              <w:right w:w="108" w:type="dxa"/>
            </w:tcMar>
            <w:hideMark/>
          </w:tcPr>
          <w:p w14:paraId="293F080F" w14:textId="77777777" w:rsidR="00B12458" w:rsidRPr="00A95126" w:rsidRDefault="00B12458" w:rsidP="00B12458">
            <w:pPr>
              <w:shd w:val="clear" w:color="auto" w:fill="FFFFFF"/>
              <w:ind w:firstLine="567"/>
              <w:jc w:val="center"/>
              <w:rPr>
                <w:i/>
                <w:sz w:val="26"/>
                <w:szCs w:val="26"/>
                <w:lang w:val="vi-VN" w:eastAsia="vi-VN"/>
                <w14:ligatures w14:val="none"/>
              </w:rPr>
            </w:pPr>
            <w:r w:rsidRPr="00A95126">
              <w:rPr>
                <w:b/>
                <w:sz w:val="26"/>
                <w:szCs w:val="26"/>
                <w:lang w:val="vi-VN" w:eastAsia="vi-VN"/>
                <w14:ligatures w14:val="none"/>
              </w:rPr>
              <w:t>NGƯỜI ĐẠI DIỆN THEO PHÁP LUẬT CỦA DOANH NGHIỆP</w:t>
            </w:r>
          </w:p>
          <w:p w14:paraId="7224F2D3" w14:textId="77777777" w:rsidR="00B12458" w:rsidRPr="00A95126" w:rsidRDefault="00B12458" w:rsidP="00B12458">
            <w:pPr>
              <w:shd w:val="clear" w:color="auto" w:fill="FFFFFF"/>
              <w:ind w:firstLine="567"/>
              <w:jc w:val="center"/>
              <w:rPr>
                <w:sz w:val="26"/>
                <w:szCs w:val="26"/>
                <w:lang w:val="vi-VN" w:eastAsia="vi-VN"/>
                <w14:ligatures w14:val="none"/>
              </w:rPr>
            </w:pPr>
            <w:r w:rsidRPr="00A95126">
              <w:rPr>
                <w:i/>
                <w:sz w:val="26"/>
                <w:szCs w:val="26"/>
                <w:lang w:val="vi-VN" w:eastAsia="vi-VN"/>
                <w14:ligatures w14:val="none"/>
              </w:rPr>
              <w:t>(Ký, ghi rõ họ tên và chức danh, đóng dấu)</w:t>
            </w:r>
            <w:r w:rsidRPr="00A95126">
              <w:rPr>
                <w:sz w:val="26"/>
                <w:szCs w:val="26"/>
                <w:lang w:val="vi-VN" w:eastAsia="vi-VN"/>
                <w14:ligatures w14:val="none"/>
              </w:rPr>
              <w:br/>
            </w:r>
          </w:p>
        </w:tc>
      </w:tr>
    </w:tbl>
    <w:p w14:paraId="0BF65D28" w14:textId="77777777" w:rsidR="00B12458" w:rsidRPr="00565915" w:rsidRDefault="00B12458" w:rsidP="00B12458">
      <w:pPr>
        <w:spacing w:before="120" w:after="120" w:line="360" w:lineRule="exact"/>
        <w:rPr>
          <w:b/>
          <w:bCs/>
          <w:sz w:val="28"/>
          <w:szCs w:val="28"/>
          <w:lang w:val="vi-VN"/>
        </w:rPr>
      </w:pPr>
    </w:p>
    <w:p w14:paraId="05607AC9" w14:textId="77777777" w:rsidR="00B12458" w:rsidRPr="00565915" w:rsidRDefault="00B12458" w:rsidP="00B12458">
      <w:pPr>
        <w:spacing w:before="120" w:after="120" w:line="360" w:lineRule="exact"/>
        <w:rPr>
          <w:b/>
          <w:bCs/>
          <w:sz w:val="28"/>
          <w:szCs w:val="28"/>
          <w:lang w:val="vi-VN"/>
        </w:rPr>
      </w:pPr>
    </w:p>
    <w:p w14:paraId="61532DC9" w14:textId="77777777" w:rsidR="00B12458" w:rsidRPr="00565915" w:rsidRDefault="00B12458" w:rsidP="00B12458">
      <w:pPr>
        <w:spacing w:before="120" w:after="120" w:line="360" w:lineRule="exact"/>
        <w:rPr>
          <w:b/>
          <w:bCs/>
          <w:sz w:val="28"/>
          <w:szCs w:val="28"/>
          <w:lang w:val="vi-VN"/>
        </w:rPr>
      </w:pPr>
    </w:p>
    <w:p w14:paraId="4F105DC6" w14:textId="77777777" w:rsidR="00B12458" w:rsidRPr="00565915" w:rsidRDefault="00B12458" w:rsidP="00B12458">
      <w:pPr>
        <w:spacing w:before="120" w:after="120" w:line="360" w:lineRule="exact"/>
        <w:rPr>
          <w:b/>
          <w:bCs/>
          <w:sz w:val="28"/>
          <w:szCs w:val="28"/>
          <w:lang w:val="vi-VN"/>
        </w:rPr>
      </w:pPr>
    </w:p>
    <w:p w14:paraId="41EA4208" w14:textId="42CF290A" w:rsidR="00B93064" w:rsidRPr="00565915" w:rsidRDefault="00B93064">
      <w:pPr>
        <w:rPr>
          <w:b/>
          <w:bCs/>
          <w:sz w:val="28"/>
          <w:szCs w:val="28"/>
          <w:lang w:val="vi-VN"/>
        </w:rPr>
      </w:pPr>
      <w:r w:rsidRPr="00565915">
        <w:rPr>
          <w:b/>
          <w:bCs/>
          <w:sz w:val="28"/>
          <w:szCs w:val="28"/>
          <w:lang w:val="vi-VN"/>
        </w:rPr>
        <w:br w:type="page"/>
      </w:r>
    </w:p>
    <w:p w14:paraId="67994785" w14:textId="7205718F" w:rsidR="00B93064" w:rsidRPr="00565915" w:rsidRDefault="00B93064" w:rsidP="00230545">
      <w:pPr>
        <w:tabs>
          <w:tab w:val="left" w:pos="567"/>
        </w:tabs>
        <w:spacing w:before="80" w:after="80" w:line="340" w:lineRule="exact"/>
        <w:ind w:firstLine="720"/>
        <w:jc w:val="both"/>
        <w:rPr>
          <w:b/>
          <w:bCs/>
          <w:sz w:val="28"/>
          <w:szCs w:val="28"/>
          <w:lang w:val="vi-VN"/>
        </w:rPr>
      </w:pPr>
      <w:r w:rsidRPr="00565915">
        <w:rPr>
          <w:b/>
          <w:bCs/>
          <w:sz w:val="28"/>
          <w:szCs w:val="28"/>
          <w:lang w:val="vi-VN"/>
        </w:rPr>
        <w:lastRenderedPageBreak/>
        <w:t>3</w:t>
      </w:r>
      <w:r w:rsidR="007A7A3E" w:rsidRPr="00A95126">
        <w:rPr>
          <w:b/>
          <w:bCs/>
          <w:sz w:val="28"/>
          <w:szCs w:val="28"/>
          <w:lang w:val="vi-VN"/>
        </w:rPr>
        <w:t xml:space="preserve">. </w:t>
      </w:r>
      <w:r w:rsidR="002F2F01" w:rsidRPr="00565915">
        <w:rPr>
          <w:b/>
          <w:bCs/>
          <w:sz w:val="28"/>
          <w:szCs w:val="28"/>
          <w:lang w:val="vi-VN"/>
        </w:rPr>
        <w:t>Thủ tục c</w:t>
      </w:r>
      <w:r w:rsidRPr="00A95126">
        <w:rPr>
          <w:b/>
          <w:bCs/>
          <w:sz w:val="28"/>
          <w:szCs w:val="28"/>
          <w:bdr w:val="none" w:sz="0" w:space="0" w:color="auto" w:frame="1"/>
          <w:lang w:val="vi-VN"/>
        </w:rPr>
        <w:t>ấp lại giấy phép bưu chính khi hết hạn</w:t>
      </w:r>
      <w:r w:rsidRPr="00565915">
        <w:rPr>
          <w:b/>
          <w:bCs/>
          <w:sz w:val="28"/>
          <w:szCs w:val="28"/>
          <w:bdr w:val="none" w:sz="0" w:space="0" w:color="auto" w:frame="1"/>
          <w:lang w:val="vi-VN"/>
        </w:rPr>
        <w:t xml:space="preserve"> (phạm vi liên tỉnh, quốc tế)</w:t>
      </w:r>
    </w:p>
    <w:p w14:paraId="5C2A0014" w14:textId="47A2C811" w:rsidR="005D0FE3" w:rsidRPr="00565915" w:rsidRDefault="005D0FE3" w:rsidP="00230545">
      <w:pPr>
        <w:spacing w:before="80" w:after="80" w:line="340" w:lineRule="exact"/>
        <w:ind w:firstLine="720"/>
        <w:rPr>
          <w:b/>
          <w:bCs/>
          <w:sz w:val="28"/>
          <w:szCs w:val="28"/>
          <w:lang w:val="vi-VN"/>
        </w:rPr>
      </w:pPr>
      <w:r w:rsidRPr="00565915">
        <w:rPr>
          <w:b/>
          <w:bCs/>
          <w:sz w:val="28"/>
          <w:szCs w:val="28"/>
          <w:lang w:val="vi-VN"/>
        </w:rPr>
        <w:t xml:space="preserve">a) Trình tự thực hiện  </w:t>
      </w:r>
    </w:p>
    <w:p w14:paraId="6115685A" w14:textId="77777777" w:rsidR="00B93064" w:rsidRPr="00A95126" w:rsidRDefault="00B93064" w:rsidP="00230545">
      <w:pPr>
        <w:spacing w:before="80" w:after="80" w:line="340" w:lineRule="exact"/>
        <w:ind w:firstLine="720"/>
        <w:jc w:val="both"/>
        <w:textAlignment w:val="baseline"/>
        <w:rPr>
          <w:sz w:val="28"/>
          <w:szCs w:val="28"/>
          <w:lang w:val="vi-VN"/>
        </w:rPr>
      </w:pPr>
      <w:r w:rsidRPr="00565915">
        <w:rPr>
          <w:sz w:val="28"/>
          <w:szCs w:val="28"/>
          <w:lang w:val="vi-VN"/>
        </w:rPr>
        <w:t>Trước khi giấy phép bưu chính hết hạn tối thiểu 30 ngày, doanh nghiệp cung ứng dịch vụ bưu chính có nhu cầu tiếp tục kinh doanh thì phải lập hồ sơ đề nghị cấp lại giấy phép bưu chính</w:t>
      </w:r>
      <w:r w:rsidRPr="00A95126">
        <w:rPr>
          <w:sz w:val="28"/>
          <w:szCs w:val="28"/>
          <w:lang w:val="vi-VN"/>
        </w:rPr>
        <w:t xml:space="preserve"> và gửi</w:t>
      </w:r>
      <w:r w:rsidRPr="00565915">
        <w:rPr>
          <w:sz w:val="28"/>
          <w:szCs w:val="28"/>
          <w:lang w:val="vi-VN"/>
        </w:rPr>
        <w:t xml:space="preserve"> đến </w:t>
      </w:r>
      <w:r w:rsidRPr="00565915">
        <w:rPr>
          <w:i/>
          <w:iCs/>
          <w:sz w:val="28"/>
          <w:szCs w:val="28"/>
          <w:lang w:val="vi-VN"/>
        </w:rPr>
        <w:t>Ủy ban nhân dân cấp tỉnh</w:t>
      </w:r>
      <w:r w:rsidRPr="00565915">
        <w:rPr>
          <w:sz w:val="28"/>
          <w:szCs w:val="28"/>
          <w:lang w:val="vi-VN"/>
        </w:rPr>
        <w:t>.</w:t>
      </w:r>
    </w:p>
    <w:p w14:paraId="0D514187" w14:textId="77777777" w:rsidR="00B93064" w:rsidRPr="00A95126" w:rsidRDefault="00B93064" w:rsidP="00230545">
      <w:pPr>
        <w:spacing w:before="80" w:after="80" w:line="340" w:lineRule="exact"/>
        <w:ind w:firstLine="720"/>
        <w:jc w:val="both"/>
        <w:textAlignment w:val="baseline"/>
        <w:rPr>
          <w:sz w:val="28"/>
          <w:szCs w:val="28"/>
          <w:lang w:val="vi-VN"/>
        </w:rPr>
      </w:pPr>
      <w:r w:rsidRPr="00A95126">
        <w:rPr>
          <w:sz w:val="28"/>
          <w:szCs w:val="28"/>
          <w:lang w:val="vi-VN"/>
        </w:rPr>
        <w:t xml:space="preserve">- Sau khi hồ sơ được tiếp nhận </w:t>
      </w:r>
      <w:r w:rsidRPr="00A95126">
        <w:rPr>
          <w:i/>
          <w:iCs/>
          <w:sz w:val="28"/>
          <w:szCs w:val="28"/>
          <w:lang w:val="vi-VN"/>
        </w:rPr>
        <w:t>Ủy ban nhân dân cấp tỉnh</w:t>
      </w:r>
      <w:r w:rsidRPr="00A95126">
        <w:rPr>
          <w:sz w:val="28"/>
          <w:szCs w:val="28"/>
          <w:lang w:val="vi-VN"/>
        </w:rPr>
        <w:t xml:space="preserve"> cấp lại giấy phép bưu chính trong thời hạn </w:t>
      </w:r>
      <w:r w:rsidRPr="00A95126">
        <w:rPr>
          <w:i/>
          <w:sz w:val="28"/>
          <w:szCs w:val="28"/>
          <w:lang w:val="vi-VN"/>
        </w:rPr>
        <w:t>5 ngày làm việc</w:t>
      </w:r>
      <w:r w:rsidRPr="00A95126">
        <w:rPr>
          <w:sz w:val="28"/>
          <w:szCs w:val="28"/>
          <w:lang w:val="vi-VN"/>
        </w:rPr>
        <w:t xml:space="preserve"> kể từ ngày nhận được hồ sơ đầy đủ, đúng quy định.</w:t>
      </w:r>
    </w:p>
    <w:p w14:paraId="4DBAD661" w14:textId="77777777" w:rsidR="00B93064" w:rsidRPr="00565915" w:rsidRDefault="00B93064" w:rsidP="00230545">
      <w:pPr>
        <w:widowControl w:val="0"/>
        <w:spacing w:before="80" w:after="80" w:line="340" w:lineRule="exact"/>
        <w:ind w:firstLine="720"/>
        <w:jc w:val="both"/>
        <w:rPr>
          <w:sz w:val="28"/>
          <w:szCs w:val="28"/>
          <w:lang w:val="vi-VN"/>
        </w:rPr>
      </w:pPr>
      <w:r w:rsidRPr="00A95126">
        <w:rPr>
          <w:sz w:val="28"/>
          <w:szCs w:val="28"/>
          <w:lang w:val="vi-VN"/>
        </w:rPr>
        <w:t>- Kết quả giải quyết thủ tục cấp lại giấy phép bưu chính khi hết hạn được trả trực tiếp hoặc qua dịch vụ bưu chính công ích.</w:t>
      </w:r>
    </w:p>
    <w:p w14:paraId="478CCCA9" w14:textId="13BF2AF9" w:rsidR="005D0FE3" w:rsidRPr="00565915" w:rsidRDefault="005D0FE3" w:rsidP="00230545">
      <w:pPr>
        <w:widowControl w:val="0"/>
        <w:spacing w:before="80" w:after="80" w:line="340" w:lineRule="exact"/>
        <w:ind w:firstLine="720"/>
        <w:jc w:val="both"/>
        <w:rPr>
          <w:b/>
          <w:bCs/>
          <w:sz w:val="28"/>
          <w:szCs w:val="28"/>
          <w:lang w:val="vi-VN"/>
        </w:rPr>
      </w:pPr>
      <w:r w:rsidRPr="00565915">
        <w:rPr>
          <w:b/>
          <w:bCs/>
          <w:sz w:val="28"/>
          <w:szCs w:val="28"/>
          <w:lang w:val="vi-VN"/>
        </w:rPr>
        <w:t>b) Cách thức thực hiện</w:t>
      </w:r>
    </w:p>
    <w:p w14:paraId="3F929446" w14:textId="77777777" w:rsidR="00B93064" w:rsidRPr="00565915" w:rsidRDefault="00B93064" w:rsidP="00230545">
      <w:pPr>
        <w:spacing w:before="80" w:after="80" w:line="340" w:lineRule="exact"/>
        <w:ind w:firstLine="720"/>
        <w:rPr>
          <w:sz w:val="28"/>
          <w:szCs w:val="28"/>
          <w:lang w:val="vi-VN"/>
        </w:rPr>
      </w:pPr>
      <w:r w:rsidRPr="00565915">
        <w:rPr>
          <w:sz w:val="28"/>
          <w:szCs w:val="28"/>
          <w:lang w:val="vi-VN"/>
        </w:rPr>
        <w:t>Nộp trực tuyến qua Cổng Dịch vụ công Quốc gia (</w:t>
      </w:r>
      <w:r w:rsidRPr="00A95126">
        <w:rPr>
          <w:sz w:val="28"/>
          <w:szCs w:val="28"/>
        </w:rPr>
        <w:fldChar w:fldCharType="begin"/>
      </w:r>
      <w:r w:rsidRPr="00565915">
        <w:rPr>
          <w:sz w:val="28"/>
          <w:szCs w:val="28"/>
          <w:lang w:val="vi-VN"/>
        </w:rPr>
        <w:instrText xml:space="preserve"> HYPERLINK "https://dichvucong.gov.vn)</w:instrText>
      </w:r>
    </w:p>
    <w:p w14:paraId="7560488C" w14:textId="77777777" w:rsidR="00B93064" w:rsidRPr="00A95126" w:rsidRDefault="00B93064" w:rsidP="00230545">
      <w:pPr>
        <w:widowControl w:val="0"/>
        <w:spacing w:before="80" w:after="80" w:line="340" w:lineRule="exact"/>
        <w:ind w:firstLine="720"/>
        <w:jc w:val="both"/>
        <w:rPr>
          <w:sz w:val="28"/>
          <w:szCs w:val="28"/>
        </w:rPr>
      </w:pPr>
      <w:r w:rsidRPr="00A95126">
        <w:rPr>
          <w:sz w:val="28"/>
          <w:szCs w:val="28"/>
        </w:rPr>
        <w:instrText xml:space="preserve">" </w:instrText>
      </w:r>
      <w:r w:rsidRPr="00A95126">
        <w:rPr>
          <w:sz w:val="28"/>
          <w:szCs w:val="28"/>
        </w:rPr>
      </w:r>
      <w:r w:rsidRPr="00A95126">
        <w:rPr>
          <w:sz w:val="28"/>
          <w:szCs w:val="28"/>
        </w:rPr>
        <w:fldChar w:fldCharType="separate"/>
      </w:r>
      <w:r w:rsidRPr="00A95126">
        <w:rPr>
          <w:sz w:val="28"/>
          <w:szCs w:val="28"/>
        </w:rPr>
        <w:t>https://dichvucong.gov.vn)</w:t>
      </w:r>
      <w:r w:rsidRPr="00A95126">
        <w:rPr>
          <w:sz w:val="28"/>
          <w:szCs w:val="28"/>
        </w:rPr>
        <w:fldChar w:fldCharType="end"/>
      </w:r>
    </w:p>
    <w:p w14:paraId="470FD4A8" w14:textId="4AE20A45" w:rsidR="005D0FE3" w:rsidRPr="00A95126" w:rsidRDefault="005D0FE3" w:rsidP="00230545">
      <w:pPr>
        <w:widowControl w:val="0"/>
        <w:spacing w:before="80" w:after="80" w:line="340" w:lineRule="exact"/>
        <w:ind w:firstLine="720"/>
        <w:jc w:val="both"/>
        <w:rPr>
          <w:b/>
          <w:bCs/>
          <w:sz w:val="28"/>
          <w:szCs w:val="28"/>
        </w:rPr>
      </w:pPr>
      <w:r w:rsidRPr="00A95126">
        <w:rPr>
          <w:b/>
          <w:bCs/>
          <w:sz w:val="28"/>
          <w:szCs w:val="28"/>
        </w:rPr>
        <w:t xml:space="preserve">c) Thành phần, số lượng hồ sơ  </w:t>
      </w:r>
    </w:p>
    <w:p w14:paraId="39AA83C0" w14:textId="77777777" w:rsidR="00B93064" w:rsidRPr="00A95126" w:rsidRDefault="00B93064" w:rsidP="00230545">
      <w:pPr>
        <w:spacing w:before="80" w:after="80" w:line="340" w:lineRule="exact"/>
        <w:ind w:firstLine="720"/>
        <w:jc w:val="both"/>
        <w:textAlignment w:val="baseline"/>
        <w:rPr>
          <w:sz w:val="28"/>
          <w:szCs w:val="28"/>
        </w:rPr>
      </w:pPr>
      <w:r w:rsidRPr="00A95126">
        <w:rPr>
          <w:sz w:val="28"/>
          <w:szCs w:val="28"/>
        </w:rPr>
        <w:t>1. Thành phần hồ sơ:</w:t>
      </w:r>
    </w:p>
    <w:p w14:paraId="5D8D364A" w14:textId="77777777" w:rsidR="00B93064" w:rsidRPr="00A95126" w:rsidRDefault="00B93064" w:rsidP="00230545">
      <w:pPr>
        <w:spacing w:before="80" w:after="80" w:line="340" w:lineRule="exact"/>
        <w:ind w:firstLine="720"/>
        <w:jc w:val="both"/>
        <w:textAlignment w:val="baseline"/>
        <w:rPr>
          <w:sz w:val="28"/>
          <w:szCs w:val="28"/>
        </w:rPr>
      </w:pPr>
      <w:r w:rsidRPr="00A95126">
        <w:rPr>
          <w:sz w:val="28"/>
          <w:szCs w:val="28"/>
        </w:rPr>
        <w:t xml:space="preserve">- Giấy đề nghị cấp lại giấy phép bưu </w:t>
      </w:r>
      <w:proofErr w:type="gramStart"/>
      <w:r w:rsidRPr="00A95126">
        <w:rPr>
          <w:sz w:val="28"/>
          <w:szCs w:val="28"/>
        </w:rPr>
        <w:t>chính;</w:t>
      </w:r>
      <w:proofErr w:type="gramEnd"/>
    </w:p>
    <w:p w14:paraId="0D68910C" w14:textId="77777777" w:rsidR="00B93064" w:rsidRPr="00A95126" w:rsidRDefault="00B93064" w:rsidP="00230545">
      <w:pPr>
        <w:spacing w:before="80" w:after="80" w:line="340" w:lineRule="exact"/>
        <w:ind w:firstLine="720"/>
        <w:jc w:val="both"/>
        <w:textAlignment w:val="baseline"/>
        <w:rPr>
          <w:sz w:val="28"/>
          <w:szCs w:val="28"/>
        </w:rPr>
      </w:pPr>
      <w:r w:rsidRPr="00A95126">
        <w:rPr>
          <w:sz w:val="28"/>
          <w:szCs w:val="28"/>
        </w:rPr>
        <w:t xml:space="preserve">- Phương án kinh doanh trong giai đoạn tiếp theo, nếu doanh nghiệp bị lỗ 02 năm liên </w:t>
      </w:r>
      <w:proofErr w:type="gramStart"/>
      <w:r w:rsidRPr="00A95126">
        <w:rPr>
          <w:sz w:val="28"/>
          <w:szCs w:val="28"/>
        </w:rPr>
        <w:t>tiếp;</w:t>
      </w:r>
      <w:proofErr w:type="gramEnd"/>
    </w:p>
    <w:p w14:paraId="7F913CDE" w14:textId="77777777" w:rsidR="00B93064" w:rsidRPr="00A95126" w:rsidRDefault="00B93064" w:rsidP="00230545">
      <w:pPr>
        <w:spacing w:before="80" w:after="80" w:line="340" w:lineRule="exact"/>
        <w:ind w:firstLine="720"/>
        <w:jc w:val="both"/>
        <w:textAlignment w:val="baseline"/>
        <w:rPr>
          <w:sz w:val="28"/>
          <w:szCs w:val="28"/>
        </w:rPr>
      </w:pPr>
      <w:r w:rsidRPr="00A95126">
        <w:rPr>
          <w:sz w:val="28"/>
          <w:szCs w:val="28"/>
        </w:rPr>
        <w:t xml:space="preserve">- Các tài liệu sau nếu có thay đổi so với hồ sơ đề nghị cấp giấy phép bưu chính lần gần nhất: </w:t>
      </w:r>
    </w:p>
    <w:p w14:paraId="01D903BE" w14:textId="77777777" w:rsidR="00B93064" w:rsidRPr="00A95126" w:rsidRDefault="00B93064" w:rsidP="00230545">
      <w:pPr>
        <w:spacing w:before="80" w:after="80" w:line="340" w:lineRule="exact"/>
        <w:ind w:firstLine="720"/>
        <w:jc w:val="both"/>
        <w:textAlignment w:val="baseline"/>
        <w:rPr>
          <w:sz w:val="28"/>
          <w:szCs w:val="28"/>
          <w:lang w:val="vi-VN"/>
        </w:rPr>
      </w:pPr>
      <w:r w:rsidRPr="00A95126">
        <w:rPr>
          <w:sz w:val="28"/>
          <w:szCs w:val="28"/>
        </w:rPr>
        <w:t xml:space="preserve">+ </w:t>
      </w:r>
      <w:r w:rsidRPr="00A95126">
        <w:rPr>
          <w:sz w:val="28"/>
          <w:szCs w:val="28"/>
          <w:lang w:val="vi-VN"/>
        </w:rPr>
        <w:t xml:space="preserve">Mẫu hợp đồng cung ứng và sử dụng dịch vụ bưu chính phù hợp với quy định của pháp luật về bưu </w:t>
      </w:r>
      <w:proofErr w:type="gramStart"/>
      <w:r w:rsidRPr="00A95126">
        <w:rPr>
          <w:sz w:val="28"/>
          <w:szCs w:val="28"/>
          <w:lang w:val="vi-VN"/>
        </w:rPr>
        <w:t>chính;</w:t>
      </w:r>
      <w:proofErr w:type="gramEnd"/>
    </w:p>
    <w:p w14:paraId="7D71437F" w14:textId="77777777" w:rsidR="00B93064" w:rsidRPr="00A95126" w:rsidRDefault="00B93064" w:rsidP="00230545">
      <w:pPr>
        <w:spacing w:before="80" w:after="80" w:line="340" w:lineRule="exact"/>
        <w:ind w:firstLine="720"/>
        <w:jc w:val="both"/>
        <w:textAlignment w:val="baseline"/>
        <w:rPr>
          <w:sz w:val="28"/>
          <w:szCs w:val="28"/>
          <w:lang w:val="vi-VN"/>
        </w:rPr>
      </w:pPr>
      <w:r w:rsidRPr="00A95126">
        <w:rPr>
          <w:sz w:val="28"/>
          <w:szCs w:val="28"/>
          <w:lang w:val="vi-VN"/>
        </w:rPr>
        <w:t>+ Mẫu biểu trưng, nhãn hiệu, ký hiệu đặc thù hoặc các yếu tố thuộc hệ thống nhận diện của doanh nghiệp được thể hiện trên bưu gửi (nếu có);</w:t>
      </w:r>
    </w:p>
    <w:p w14:paraId="7D37572C" w14:textId="77777777" w:rsidR="00B93064" w:rsidRPr="00A95126" w:rsidRDefault="00B93064" w:rsidP="00230545">
      <w:pPr>
        <w:spacing w:before="80" w:after="80" w:line="340" w:lineRule="exact"/>
        <w:ind w:firstLine="720"/>
        <w:jc w:val="both"/>
        <w:textAlignment w:val="baseline"/>
        <w:rPr>
          <w:sz w:val="28"/>
          <w:szCs w:val="28"/>
          <w:lang w:val="vi-VN"/>
        </w:rPr>
      </w:pPr>
      <w:r w:rsidRPr="00A95126">
        <w:rPr>
          <w:sz w:val="28"/>
          <w:szCs w:val="28"/>
          <w:lang w:val="vi-VN"/>
        </w:rPr>
        <w:t>+ Bảng giá cước dịch vụ bưu chính phù hợp với quy định của pháp luật về bưu chính;</w:t>
      </w:r>
    </w:p>
    <w:p w14:paraId="4F182373" w14:textId="77777777" w:rsidR="00B93064" w:rsidRPr="00A95126" w:rsidRDefault="00B93064" w:rsidP="00230545">
      <w:pPr>
        <w:spacing w:before="80" w:after="80" w:line="340" w:lineRule="exact"/>
        <w:ind w:firstLine="720"/>
        <w:jc w:val="both"/>
        <w:textAlignment w:val="baseline"/>
        <w:rPr>
          <w:sz w:val="28"/>
          <w:szCs w:val="28"/>
          <w:lang w:val="vi-VN"/>
        </w:rPr>
      </w:pPr>
      <w:r w:rsidRPr="00A95126">
        <w:rPr>
          <w:sz w:val="28"/>
          <w:szCs w:val="28"/>
          <w:lang w:val="vi-VN"/>
        </w:rPr>
        <w:t>+ Tiêu chuẩn chất lượng dịch vụ bưu chính công bố áp dụng phù hợp với quy định của pháp luật về bưu chính;</w:t>
      </w:r>
    </w:p>
    <w:p w14:paraId="6C14E557" w14:textId="77777777" w:rsidR="00B93064" w:rsidRPr="00A95126" w:rsidRDefault="00B93064" w:rsidP="00230545">
      <w:pPr>
        <w:spacing w:before="80" w:after="80" w:line="340" w:lineRule="exact"/>
        <w:ind w:firstLine="720"/>
        <w:jc w:val="both"/>
        <w:textAlignment w:val="baseline"/>
        <w:rPr>
          <w:sz w:val="28"/>
          <w:szCs w:val="28"/>
          <w:lang w:val="vi-VN"/>
        </w:rPr>
      </w:pPr>
      <w:r w:rsidRPr="00A95126">
        <w:rPr>
          <w:sz w:val="28"/>
          <w:szCs w:val="28"/>
          <w:lang w:val="vi-VN"/>
        </w:rPr>
        <w:t>+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14:paraId="78AF3064" w14:textId="77777777" w:rsidR="00B93064" w:rsidRPr="00A95126" w:rsidRDefault="00B93064" w:rsidP="00230545">
      <w:pPr>
        <w:spacing w:before="80" w:after="80" w:line="340" w:lineRule="exact"/>
        <w:ind w:firstLine="720"/>
        <w:jc w:val="both"/>
        <w:textAlignment w:val="baseline"/>
        <w:rPr>
          <w:sz w:val="28"/>
          <w:szCs w:val="28"/>
          <w:lang w:val="vi-VN"/>
        </w:rPr>
      </w:pPr>
      <w:r w:rsidRPr="00A95126">
        <w:rPr>
          <w:sz w:val="28"/>
          <w:szCs w:val="28"/>
          <w:lang w:val="vi-VN"/>
        </w:rPr>
        <w:t>- Hợp đồng nhượng quyền thương mại với doanh nghiệp đang cung ứng dịch vụ bưu chính (nếu có).</w:t>
      </w:r>
    </w:p>
    <w:p w14:paraId="010A0DAE" w14:textId="77777777" w:rsidR="00B93064" w:rsidRPr="00565915" w:rsidRDefault="00B93064" w:rsidP="00230545">
      <w:pPr>
        <w:widowControl w:val="0"/>
        <w:spacing w:before="80" w:after="80" w:line="340" w:lineRule="exact"/>
        <w:ind w:firstLine="720"/>
        <w:jc w:val="both"/>
        <w:textAlignment w:val="baseline"/>
        <w:rPr>
          <w:sz w:val="28"/>
          <w:szCs w:val="28"/>
          <w:lang w:val="vi-VN"/>
        </w:rPr>
      </w:pPr>
      <w:r w:rsidRPr="00A95126">
        <w:rPr>
          <w:sz w:val="28"/>
          <w:szCs w:val="28"/>
          <w:lang w:val="vi-VN"/>
        </w:rPr>
        <w:t>2. Số lượng hồ sơ: 01 bộ là bản gốc</w:t>
      </w:r>
    </w:p>
    <w:p w14:paraId="50B2E62B" w14:textId="5CB0C797" w:rsidR="005D0FE3" w:rsidRPr="00565915" w:rsidRDefault="005D0FE3" w:rsidP="00230545">
      <w:pPr>
        <w:widowControl w:val="0"/>
        <w:spacing w:before="80" w:after="80" w:line="340" w:lineRule="exact"/>
        <w:ind w:firstLine="720"/>
        <w:jc w:val="both"/>
        <w:textAlignment w:val="baseline"/>
        <w:rPr>
          <w:b/>
          <w:bCs/>
          <w:sz w:val="28"/>
          <w:szCs w:val="28"/>
          <w:lang w:val="vi-VN"/>
        </w:rPr>
      </w:pPr>
      <w:r w:rsidRPr="00565915">
        <w:rPr>
          <w:b/>
          <w:bCs/>
          <w:sz w:val="28"/>
          <w:szCs w:val="28"/>
          <w:lang w:val="vi-VN"/>
        </w:rPr>
        <w:t>d) Thời hạn giải quyết</w:t>
      </w:r>
    </w:p>
    <w:p w14:paraId="35CCA4BD" w14:textId="77777777" w:rsidR="00B93064" w:rsidRPr="00565915" w:rsidRDefault="00B93064" w:rsidP="00230545">
      <w:pPr>
        <w:widowControl w:val="0"/>
        <w:spacing w:before="80" w:after="80" w:line="340" w:lineRule="exact"/>
        <w:ind w:firstLine="720"/>
        <w:jc w:val="both"/>
        <w:textAlignment w:val="baseline"/>
        <w:rPr>
          <w:sz w:val="28"/>
          <w:szCs w:val="28"/>
          <w:bdr w:val="none" w:sz="0" w:space="0" w:color="auto" w:frame="1"/>
          <w:lang w:val="vi-VN"/>
        </w:rPr>
      </w:pPr>
      <w:r w:rsidRPr="00565915">
        <w:rPr>
          <w:i/>
          <w:sz w:val="28"/>
          <w:szCs w:val="28"/>
          <w:lang w:val="vi-VN"/>
        </w:rPr>
        <w:t>5 ngày làm việc</w:t>
      </w:r>
      <w:r w:rsidRPr="00565915">
        <w:rPr>
          <w:sz w:val="28"/>
          <w:szCs w:val="28"/>
          <w:lang w:val="vi-VN"/>
        </w:rPr>
        <w:t xml:space="preserve"> </w:t>
      </w:r>
      <w:r w:rsidRPr="00565915">
        <w:rPr>
          <w:sz w:val="28"/>
          <w:szCs w:val="28"/>
          <w:bdr w:val="none" w:sz="0" w:space="0" w:color="auto" w:frame="1"/>
          <w:lang w:val="vi-VN"/>
        </w:rPr>
        <w:t>kể từ ngày nhận được hồ sơ đáp ứng các quy định của pháp luật</w:t>
      </w:r>
    </w:p>
    <w:p w14:paraId="5933CDC7" w14:textId="04E5D37C" w:rsidR="005D0FE3" w:rsidRPr="00565915" w:rsidRDefault="005D0FE3" w:rsidP="00230545">
      <w:pPr>
        <w:widowControl w:val="0"/>
        <w:spacing w:before="80" w:after="80" w:line="340" w:lineRule="exact"/>
        <w:ind w:firstLine="720"/>
        <w:jc w:val="both"/>
        <w:textAlignment w:val="baseline"/>
        <w:rPr>
          <w:b/>
          <w:bCs/>
          <w:sz w:val="28"/>
          <w:szCs w:val="28"/>
          <w:lang w:val="vi-VN"/>
        </w:rPr>
      </w:pPr>
      <w:r w:rsidRPr="00565915">
        <w:rPr>
          <w:b/>
          <w:bCs/>
          <w:sz w:val="28"/>
          <w:szCs w:val="28"/>
          <w:lang w:val="vi-VN"/>
        </w:rPr>
        <w:t>đ) Đối tượng thực hiện thủ tục hành chính</w:t>
      </w:r>
    </w:p>
    <w:p w14:paraId="579D3182" w14:textId="77777777" w:rsidR="00B93064" w:rsidRPr="00565915" w:rsidRDefault="00B93064" w:rsidP="00230545">
      <w:pPr>
        <w:widowControl w:val="0"/>
        <w:spacing w:before="80" w:after="80" w:line="340" w:lineRule="exact"/>
        <w:ind w:firstLine="720"/>
        <w:jc w:val="both"/>
        <w:textAlignment w:val="baseline"/>
        <w:rPr>
          <w:sz w:val="28"/>
          <w:szCs w:val="28"/>
          <w:bdr w:val="none" w:sz="0" w:space="0" w:color="auto" w:frame="1"/>
          <w:lang w:val="vi-VN"/>
        </w:rPr>
      </w:pPr>
      <w:r w:rsidRPr="00565915">
        <w:rPr>
          <w:sz w:val="28"/>
          <w:szCs w:val="28"/>
          <w:bdr w:val="none" w:sz="0" w:space="0" w:color="auto" w:frame="1"/>
          <w:lang w:val="vi-VN"/>
        </w:rPr>
        <w:t>Doanh nghiệp</w:t>
      </w:r>
    </w:p>
    <w:p w14:paraId="01852D73" w14:textId="77777777" w:rsidR="00724147" w:rsidRPr="00565915" w:rsidRDefault="00724147" w:rsidP="00230545">
      <w:pPr>
        <w:widowControl w:val="0"/>
        <w:spacing w:before="80" w:after="80" w:line="340" w:lineRule="exact"/>
        <w:ind w:firstLine="720"/>
        <w:jc w:val="both"/>
        <w:textAlignment w:val="baseline"/>
        <w:rPr>
          <w:b/>
          <w:bCs/>
          <w:sz w:val="28"/>
          <w:szCs w:val="28"/>
          <w:lang w:val="vi-VN"/>
        </w:rPr>
      </w:pPr>
    </w:p>
    <w:p w14:paraId="0D4436D1" w14:textId="0BD83C12" w:rsidR="005D0FE3" w:rsidRPr="00565915" w:rsidRDefault="005D0FE3" w:rsidP="00230545">
      <w:pPr>
        <w:widowControl w:val="0"/>
        <w:spacing w:before="80" w:after="80" w:line="340" w:lineRule="exact"/>
        <w:ind w:firstLine="720"/>
        <w:jc w:val="both"/>
        <w:textAlignment w:val="baseline"/>
        <w:rPr>
          <w:b/>
          <w:bCs/>
          <w:sz w:val="28"/>
          <w:szCs w:val="28"/>
          <w:lang w:val="vi-VN"/>
        </w:rPr>
      </w:pPr>
      <w:r w:rsidRPr="00565915">
        <w:rPr>
          <w:b/>
          <w:bCs/>
          <w:sz w:val="28"/>
          <w:szCs w:val="28"/>
          <w:lang w:val="vi-VN"/>
        </w:rPr>
        <w:lastRenderedPageBreak/>
        <w:t>e) Cơ quan thực hiện thủ tục hành chính</w:t>
      </w:r>
    </w:p>
    <w:p w14:paraId="6EFF1BC6" w14:textId="77777777" w:rsidR="00B93064" w:rsidRPr="00565915" w:rsidRDefault="00B93064" w:rsidP="00230545">
      <w:pPr>
        <w:widowControl w:val="0"/>
        <w:spacing w:before="80" w:after="80" w:line="340" w:lineRule="exact"/>
        <w:ind w:firstLine="720"/>
        <w:jc w:val="both"/>
        <w:textAlignment w:val="baseline"/>
        <w:rPr>
          <w:i/>
          <w:sz w:val="28"/>
          <w:szCs w:val="28"/>
          <w:lang w:val="vi-VN"/>
        </w:rPr>
      </w:pPr>
      <w:r w:rsidRPr="00A95126">
        <w:rPr>
          <w:i/>
          <w:sz w:val="28"/>
          <w:szCs w:val="28"/>
          <w:lang w:val="vi-VN"/>
        </w:rPr>
        <w:t>Ủy ban nhân dân cấp tỉnh nơi doanh nghiệp có trụ sở chính</w:t>
      </w:r>
      <w:r w:rsidRPr="00565915">
        <w:rPr>
          <w:i/>
          <w:sz w:val="28"/>
          <w:szCs w:val="28"/>
          <w:lang w:val="vi-VN"/>
        </w:rPr>
        <w:t>.</w:t>
      </w:r>
    </w:p>
    <w:p w14:paraId="12C03E0B" w14:textId="7FEEF789" w:rsidR="005D0FE3" w:rsidRPr="00565915" w:rsidRDefault="005D0FE3" w:rsidP="00230545">
      <w:pPr>
        <w:widowControl w:val="0"/>
        <w:spacing w:before="80" w:after="80" w:line="340" w:lineRule="exact"/>
        <w:ind w:firstLine="720"/>
        <w:jc w:val="both"/>
        <w:textAlignment w:val="baseline"/>
        <w:rPr>
          <w:b/>
          <w:bCs/>
          <w:sz w:val="28"/>
          <w:szCs w:val="28"/>
          <w:lang w:val="vi-VN"/>
        </w:rPr>
      </w:pPr>
      <w:r w:rsidRPr="00565915">
        <w:rPr>
          <w:b/>
          <w:bCs/>
          <w:sz w:val="28"/>
          <w:szCs w:val="28"/>
          <w:lang w:val="vi-VN"/>
        </w:rPr>
        <w:t>g) Kết quả thực hiện thủ tục hành chính</w:t>
      </w:r>
    </w:p>
    <w:p w14:paraId="2C426B45" w14:textId="77777777" w:rsidR="00B93064" w:rsidRPr="00565915" w:rsidRDefault="00B93064" w:rsidP="00230545">
      <w:pPr>
        <w:widowControl w:val="0"/>
        <w:spacing w:before="80" w:after="80" w:line="340" w:lineRule="exact"/>
        <w:ind w:firstLine="720"/>
        <w:jc w:val="both"/>
        <w:textAlignment w:val="baseline"/>
        <w:rPr>
          <w:sz w:val="28"/>
          <w:szCs w:val="28"/>
          <w:lang w:val="vi-VN"/>
        </w:rPr>
      </w:pPr>
      <w:r w:rsidRPr="00565915">
        <w:rPr>
          <w:sz w:val="28"/>
          <w:szCs w:val="28"/>
          <w:lang w:val="vi-VN"/>
        </w:rPr>
        <w:t>Giấy phép bưu chính</w:t>
      </w:r>
    </w:p>
    <w:p w14:paraId="78DA7B48" w14:textId="0D9B4B84" w:rsidR="005D0FE3" w:rsidRPr="00565915" w:rsidRDefault="005D0FE3" w:rsidP="00230545">
      <w:pPr>
        <w:widowControl w:val="0"/>
        <w:spacing w:before="80" w:after="80" w:line="340" w:lineRule="exact"/>
        <w:ind w:firstLine="720"/>
        <w:jc w:val="both"/>
        <w:textAlignment w:val="baseline"/>
        <w:rPr>
          <w:b/>
          <w:bCs/>
          <w:sz w:val="28"/>
          <w:szCs w:val="28"/>
          <w:lang w:val="vi-VN"/>
        </w:rPr>
      </w:pPr>
      <w:r w:rsidRPr="00565915">
        <w:rPr>
          <w:b/>
          <w:bCs/>
          <w:sz w:val="28"/>
          <w:szCs w:val="28"/>
          <w:lang w:val="vi-VN"/>
        </w:rPr>
        <w:t>h) Phí, lệ phí (nếu có)</w:t>
      </w:r>
    </w:p>
    <w:p w14:paraId="74A21049" w14:textId="77777777" w:rsidR="00B93064" w:rsidRPr="00565915" w:rsidRDefault="00B93064" w:rsidP="00230545">
      <w:pPr>
        <w:spacing w:before="80" w:after="80" w:line="340" w:lineRule="exact"/>
        <w:ind w:firstLine="720"/>
        <w:jc w:val="both"/>
        <w:textAlignment w:val="baseline"/>
        <w:rPr>
          <w:sz w:val="28"/>
          <w:szCs w:val="28"/>
          <w:bdr w:val="none" w:sz="0" w:space="0" w:color="auto" w:frame="1"/>
          <w:lang w:val="vi-VN"/>
        </w:rPr>
      </w:pPr>
      <w:r w:rsidRPr="00565915">
        <w:rPr>
          <w:sz w:val="28"/>
          <w:szCs w:val="28"/>
          <w:bdr w:val="none" w:sz="0" w:space="0" w:color="auto" w:frame="1"/>
          <w:lang w:val="vi-VN"/>
        </w:rPr>
        <w:t>+ Phạm vi liên tỉnh: 10.750.000 đồng</w:t>
      </w:r>
    </w:p>
    <w:p w14:paraId="0857C213" w14:textId="77777777" w:rsidR="00B93064" w:rsidRPr="00565915" w:rsidRDefault="00B93064" w:rsidP="00230545">
      <w:pPr>
        <w:spacing w:before="80" w:after="80" w:line="340" w:lineRule="exact"/>
        <w:ind w:firstLine="720"/>
        <w:jc w:val="both"/>
        <w:textAlignment w:val="baseline"/>
        <w:rPr>
          <w:sz w:val="28"/>
          <w:szCs w:val="28"/>
          <w:bdr w:val="none" w:sz="0" w:space="0" w:color="auto" w:frame="1"/>
          <w:lang w:val="vi-VN"/>
        </w:rPr>
      </w:pPr>
      <w:r w:rsidRPr="00565915">
        <w:rPr>
          <w:sz w:val="28"/>
          <w:szCs w:val="28"/>
          <w:bdr w:val="none" w:sz="0" w:space="0" w:color="auto" w:frame="1"/>
          <w:lang w:val="vi-VN"/>
        </w:rPr>
        <w:t>+ Quốc tế chiều đến: 14.750.000 đồng</w:t>
      </w:r>
    </w:p>
    <w:p w14:paraId="29BD08A1" w14:textId="77777777" w:rsidR="00B93064" w:rsidRPr="00565915" w:rsidRDefault="00B93064" w:rsidP="00230545">
      <w:pPr>
        <w:spacing w:before="80" w:after="80" w:line="340" w:lineRule="exact"/>
        <w:ind w:firstLine="720"/>
        <w:jc w:val="both"/>
        <w:textAlignment w:val="baseline"/>
        <w:rPr>
          <w:sz w:val="28"/>
          <w:szCs w:val="28"/>
          <w:bdr w:val="none" w:sz="0" w:space="0" w:color="auto" w:frame="1"/>
          <w:lang w:val="vi-VN"/>
        </w:rPr>
      </w:pPr>
      <w:r w:rsidRPr="00565915">
        <w:rPr>
          <w:sz w:val="28"/>
          <w:szCs w:val="28"/>
          <w:bdr w:val="none" w:sz="0" w:space="0" w:color="auto" w:frame="1"/>
          <w:lang w:val="vi-VN"/>
        </w:rPr>
        <w:t>+ Quốc tế chiều đi: 17.250.000 đồng</w:t>
      </w:r>
    </w:p>
    <w:p w14:paraId="5400C508" w14:textId="77777777" w:rsidR="00B93064" w:rsidRPr="00565915" w:rsidRDefault="00B93064" w:rsidP="00230545">
      <w:pPr>
        <w:spacing w:before="80" w:after="80" w:line="340" w:lineRule="exact"/>
        <w:ind w:firstLine="720"/>
        <w:jc w:val="both"/>
        <w:textAlignment w:val="baseline"/>
        <w:rPr>
          <w:sz w:val="28"/>
          <w:szCs w:val="28"/>
          <w:bdr w:val="none" w:sz="0" w:space="0" w:color="auto" w:frame="1"/>
          <w:lang w:val="vi-VN"/>
        </w:rPr>
      </w:pPr>
      <w:r w:rsidRPr="00565915">
        <w:rPr>
          <w:sz w:val="28"/>
          <w:szCs w:val="28"/>
          <w:bdr w:val="none" w:sz="0" w:space="0" w:color="auto" w:frame="1"/>
          <w:lang w:val="vi-VN"/>
        </w:rPr>
        <w:t>+ Quốc tế hai chiều: 19.750.000 đồng</w:t>
      </w:r>
    </w:p>
    <w:p w14:paraId="04BE8995" w14:textId="77777777" w:rsidR="00B93064" w:rsidRPr="00565915" w:rsidRDefault="00B93064" w:rsidP="00230545">
      <w:pPr>
        <w:widowControl w:val="0"/>
        <w:spacing w:before="80" w:after="80" w:line="340" w:lineRule="exact"/>
        <w:ind w:firstLine="720"/>
        <w:jc w:val="both"/>
        <w:textAlignment w:val="baseline"/>
        <w:rPr>
          <w:sz w:val="28"/>
          <w:szCs w:val="28"/>
          <w:bdr w:val="none" w:sz="0" w:space="0" w:color="auto" w:frame="1"/>
          <w:lang w:val="vi-VN"/>
        </w:rPr>
      </w:pPr>
      <w:r w:rsidRPr="00565915">
        <w:rPr>
          <w:sz w:val="28"/>
          <w:szCs w:val="28"/>
          <w:bdr w:val="none" w:sz="0" w:space="0" w:color="auto" w:frame="1"/>
          <w:lang w:val="vi-VN"/>
        </w:rPr>
        <w:t>Theo quy định tại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5C1DD9ED" w14:textId="19ACCD77" w:rsidR="005D0FE3" w:rsidRPr="00565915" w:rsidRDefault="005D0FE3" w:rsidP="00230545">
      <w:pPr>
        <w:widowControl w:val="0"/>
        <w:spacing w:before="80" w:after="80" w:line="340" w:lineRule="exact"/>
        <w:ind w:firstLine="720"/>
        <w:jc w:val="both"/>
        <w:textAlignment w:val="baseline"/>
        <w:rPr>
          <w:b/>
          <w:bCs/>
          <w:sz w:val="28"/>
          <w:szCs w:val="28"/>
          <w:lang w:val="vi-VN"/>
        </w:rPr>
      </w:pPr>
      <w:r w:rsidRPr="00565915">
        <w:rPr>
          <w:b/>
          <w:bCs/>
          <w:sz w:val="28"/>
          <w:szCs w:val="28"/>
          <w:lang w:val="vi-VN"/>
        </w:rPr>
        <w:t>i) Tên mẫu đơn, mẫu tờ khai (nếu có và đính kèm)</w:t>
      </w:r>
    </w:p>
    <w:p w14:paraId="20D569CF" w14:textId="77777777" w:rsidR="00B93064" w:rsidRPr="00565915" w:rsidRDefault="00000000" w:rsidP="00230545">
      <w:pPr>
        <w:spacing w:before="80" w:after="80" w:line="340" w:lineRule="exact"/>
        <w:ind w:firstLine="720"/>
        <w:jc w:val="both"/>
        <w:textAlignment w:val="baseline"/>
        <w:rPr>
          <w:sz w:val="28"/>
          <w:szCs w:val="28"/>
          <w:lang w:val="vi-VN"/>
        </w:rPr>
      </w:pPr>
      <w:r>
        <w:fldChar w:fldCharType="begin"/>
      </w:r>
      <w:r w:rsidRPr="00565915">
        <w:rPr>
          <w:lang w:val="vi-VN"/>
        </w:rPr>
        <w:instrText>HYPERLINK "https://dvc.mic.gov.vn/Upload/TTHC/Giaydenghicaplaigiayphepbuuchinh.docx"</w:instrText>
      </w:r>
      <w:r>
        <w:fldChar w:fldCharType="separate"/>
      </w:r>
      <w:r w:rsidR="00B93064" w:rsidRPr="00565915">
        <w:rPr>
          <w:sz w:val="28"/>
          <w:szCs w:val="28"/>
          <w:lang w:val="vi-VN"/>
        </w:rPr>
        <w:t>Giấy đề nghị cấp lại giấy phép bưu chính</w:t>
      </w:r>
      <w:r>
        <w:rPr>
          <w:sz w:val="28"/>
          <w:szCs w:val="28"/>
        </w:rPr>
        <w:fldChar w:fldCharType="end"/>
      </w:r>
      <w:r w:rsidR="00B93064" w:rsidRPr="00565915">
        <w:rPr>
          <w:sz w:val="28"/>
          <w:szCs w:val="28"/>
          <w:lang w:val="vi-VN"/>
        </w:rPr>
        <w:t> </w:t>
      </w:r>
    </w:p>
    <w:p w14:paraId="26419271" w14:textId="77777777" w:rsidR="00B93064" w:rsidRPr="00565915" w:rsidRDefault="00B93064" w:rsidP="00230545">
      <w:pPr>
        <w:widowControl w:val="0"/>
        <w:spacing w:before="80" w:after="80" w:line="340" w:lineRule="exact"/>
        <w:ind w:firstLine="720"/>
        <w:jc w:val="both"/>
        <w:textAlignment w:val="baseline"/>
        <w:rPr>
          <w:rStyle w:val="Hyperlink"/>
          <w:rFonts w:eastAsiaTheme="majorEastAsia"/>
          <w:color w:val="auto"/>
          <w:sz w:val="28"/>
          <w:szCs w:val="28"/>
          <w:u w:val="none"/>
          <w:bdr w:val="none" w:sz="0" w:space="0" w:color="auto" w:frame="1"/>
          <w:lang w:val="vi-VN"/>
        </w:rPr>
      </w:pPr>
      <w:r w:rsidRPr="00565915">
        <w:rPr>
          <w:sz w:val="28"/>
          <w:szCs w:val="28"/>
          <w:lang w:val="vi-VN"/>
        </w:rPr>
        <w:t>(Phụ lục V ban hành</w:t>
      </w:r>
      <w:r w:rsidRPr="00565915">
        <w:rPr>
          <w:sz w:val="28"/>
          <w:szCs w:val="28"/>
          <w:bdr w:val="none" w:sz="0" w:space="0" w:color="auto" w:frame="1"/>
          <w:lang w:val="vi-VN"/>
        </w:rPr>
        <w:t xml:space="preserve"> kèm theo </w:t>
      </w:r>
      <w:r w:rsidRPr="00565915">
        <w:rPr>
          <w:rStyle w:val="Hyperlink"/>
          <w:rFonts w:eastAsiaTheme="majorEastAsia"/>
          <w:color w:val="auto"/>
          <w:sz w:val="28"/>
          <w:szCs w:val="28"/>
          <w:u w:val="none"/>
          <w:bdr w:val="none" w:sz="0" w:space="0" w:color="auto" w:frame="1"/>
          <w:lang w:val="vi-VN"/>
        </w:rPr>
        <w:t>Nghị định số 25/2022/NĐ-CP ngày 12/4/2022 sửa đổi, bổ sung một số điều của Nghị định 47/2011/NĐ-CP ngày 17/6/2011 của Chính phủ quy định chi tiết thi hành một số nội dung của Luật Bưu chính)</w:t>
      </w:r>
    </w:p>
    <w:p w14:paraId="24F09AB9" w14:textId="7567B713" w:rsidR="005D0FE3" w:rsidRPr="00565915" w:rsidRDefault="005D0FE3" w:rsidP="00230545">
      <w:pPr>
        <w:widowControl w:val="0"/>
        <w:spacing w:before="80" w:after="80" w:line="340" w:lineRule="exact"/>
        <w:ind w:firstLine="720"/>
        <w:jc w:val="both"/>
        <w:textAlignment w:val="baseline"/>
        <w:rPr>
          <w:b/>
          <w:bCs/>
          <w:sz w:val="28"/>
          <w:szCs w:val="28"/>
          <w:lang w:val="vi-VN"/>
        </w:rPr>
      </w:pPr>
      <w:r w:rsidRPr="00565915">
        <w:rPr>
          <w:b/>
          <w:bCs/>
          <w:sz w:val="28"/>
          <w:szCs w:val="28"/>
          <w:lang w:val="vi-VN"/>
        </w:rPr>
        <w:t xml:space="preserve">k) Yêu cầu, điều kiện thực hiện thủ tục hành chính (nếu có)  </w:t>
      </w:r>
    </w:p>
    <w:p w14:paraId="20CDDA11" w14:textId="77777777" w:rsidR="00B93064" w:rsidRPr="00565915" w:rsidRDefault="00B93064" w:rsidP="00230545">
      <w:pPr>
        <w:widowControl w:val="0"/>
        <w:spacing w:before="80" w:after="80" w:line="340" w:lineRule="exact"/>
        <w:ind w:firstLine="720"/>
        <w:jc w:val="both"/>
        <w:textAlignment w:val="baseline"/>
        <w:rPr>
          <w:sz w:val="28"/>
          <w:szCs w:val="28"/>
          <w:lang w:val="vi-VN"/>
        </w:rPr>
      </w:pPr>
      <w:r w:rsidRPr="00565915">
        <w:rPr>
          <w:sz w:val="28"/>
          <w:szCs w:val="28"/>
          <w:lang w:val="vi-VN"/>
        </w:rPr>
        <w:t>Trước khi giấy phép bưu chính hết hạn tối thiểu 30 ngày</w:t>
      </w:r>
    </w:p>
    <w:p w14:paraId="06391A8C" w14:textId="26E74439" w:rsidR="005D0FE3" w:rsidRPr="00565915" w:rsidRDefault="005D0FE3" w:rsidP="00230545">
      <w:pPr>
        <w:widowControl w:val="0"/>
        <w:spacing w:before="80" w:after="80" w:line="340" w:lineRule="exact"/>
        <w:ind w:firstLine="720"/>
        <w:jc w:val="both"/>
        <w:textAlignment w:val="baseline"/>
        <w:rPr>
          <w:b/>
          <w:bCs/>
          <w:sz w:val="28"/>
          <w:szCs w:val="28"/>
          <w:lang w:val="vi-VN"/>
        </w:rPr>
      </w:pPr>
      <w:r w:rsidRPr="00565915">
        <w:rPr>
          <w:b/>
          <w:bCs/>
          <w:sz w:val="28"/>
          <w:szCs w:val="28"/>
          <w:lang w:val="vi-VN"/>
        </w:rPr>
        <w:t>l) Căn cứ pháp lý của thủ tục hành chính</w:t>
      </w:r>
    </w:p>
    <w:p w14:paraId="4E0CC309" w14:textId="77777777" w:rsidR="00B93064" w:rsidRPr="00565915" w:rsidRDefault="00B93064" w:rsidP="00230545">
      <w:pPr>
        <w:spacing w:before="80" w:after="80" w:line="340" w:lineRule="exact"/>
        <w:ind w:firstLine="720"/>
        <w:jc w:val="both"/>
        <w:textAlignment w:val="baseline"/>
        <w:rPr>
          <w:sz w:val="28"/>
          <w:szCs w:val="28"/>
          <w:bdr w:val="none" w:sz="0" w:space="0" w:color="auto" w:frame="1"/>
          <w:lang w:val="vi-VN"/>
        </w:rPr>
      </w:pPr>
      <w:r w:rsidRPr="00565915">
        <w:rPr>
          <w:sz w:val="28"/>
          <w:szCs w:val="28"/>
          <w:bdr w:val="none" w:sz="0" w:space="0" w:color="auto" w:frame="1"/>
          <w:lang w:val="vi-VN"/>
        </w:rPr>
        <w:t>- </w:t>
      </w:r>
      <w:hyperlink r:id="rId15" w:history="1">
        <w:r w:rsidRPr="00565915">
          <w:rPr>
            <w:sz w:val="28"/>
            <w:szCs w:val="28"/>
            <w:bdr w:val="none" w:sz="0" w:space="0" w:color="auto" w:frame="1"/>
            <w:lang w:val="vi-VN"/>
          </w:rPr>
          <w:t>Luật Bưu chính số 49/2010/QH</w:t>
        </w:r>
      </w:hyperlink>
      <w:r w:rsidRPr="00565915">
        <w:rPr>
          <w:sz w:val="28"/>
          <w:szCs w:val="28"/>
          <w:bdr w:val="none" w:sz="0" w:space="0" w:color="auto" w:frame="1"/>
          <w:lang w:val="vi-VN"/>
        </w:rPr>
        <w:t> ngày 28/6/2010.</w:t>
      </w:r>
    </w:p>
    <w:p w14:paraId="5AA30A38" w14:textId="77777777" w:rsidR="00B93064" w:rsidRPr="00565915" w:rsidRDefault="00B93064" w:rsidP="00230545">
      <w:pPr>
        <w:spacing w:before="80" w:after="80" w:line="340" w:lineRule="exact"/>
        <w:ind w:firstLine="720"/>
        <w:jc w:val="both"/>
        <w:textAlignment w:val="baseline"/>
        <w:rPr>
          <w:sz w:val="28"/>
          <w:szCs w:val="28"/>
          <w:bdr w:val="none" w:sz="0" w:space="0" w:color="auto" w:frame="1"/>
          <w:lang w:val="vi-VN"/>
        </w:rPr>
      </w:pPr>
      <w:r w:rsidRPr="00565915">
        <w:rPr>
          <w:sz w:val="28"/>
          <w:szCs w:val="28"/>
          <w:bdr w:val="none" w:sz="0" w:space="0" w:color="auto" w:frame="1"/>
          <w:lang w:val="vi-VN"/>
        </w:rPr>
        <w:t>- </w:t>
      </w:r>
      <w:hyperlink r:id="rId16" w:history="1">
        <w:r w:rsidRPr="00565915">
          <w:rPr>
            <w:sz w:val="28"/>
            <w:szCs w:val="28"/>
            <w:bdr w:val="none" w:sz="0" w:space="0" w:color="auto" w:frame="1"/>
            <w:lang w:val="vi-VN"/>
          </w:rPr>
          <w:t>Nghị định số 47/2011/NĐ-CP</w:t>
        </w:r>
      </w:hyperlink>
      <w:r w:rsidRPr="00565915">
        <w:rPr>
          <w:sz w:val="28"/>
          <w:szCs w:val="28"/>
          <w:bdr w:val="none" w:sz="0" w:space="0" w:color="auto" w:frame="1"/>
          <w:lang w:val="vi-VN"/>
        </w:rPr>
        <w:t> ngày 17/6/2011 quy định chi tiết thi hành một số nội dung của Luật Bưu chính.</w:t>
      </w:r>
    </w:p>
    <w:p w14:paraId="3BCBF5B0" w14:textId="77777777" w:rsidR="00B93064" w:rsidRPr="00565915" w:rsidRDefault="00B93064" w:rsidP="00230545">
      <w:pPr>
        <w:spacing w:before="80" w:after="80" w:line="340" w:lineRule="exact"/>
        <w:ind w:firstLine="720"/>
        <w:jc w:val="both"/>
        <w:textAlignment w:val="baseline"/>
        <w:rPr>
          <w:sz w:val="28"/>
          <w:szCs w:val="28"/>
          <w:bdr w:val="none" w:sz="0" w:space="0" w:color="auto" w:frame="1"/>
          <w:lang w:val="vi-VN"/>
        </w:rPr>
      </w:pPr>
      <w:r w:rsidRPr="00565915">
        <w:rPr>
          <w:sz w:val="28"/>
          <w:szCs w:val="28"/>
          <w:bdr w:val="none" w:sz="0" w:space="0" w:color="auto" w:frame="1"/>
          <w:lang w:val="vi-VN"/>
        </w:rPr>
        <w:t xml:space="preserve">- </w:t>
      </w:r>
      <w:r w:rsidRPr="00565915">
        <w:rPr>
          <w:rStyle w:val="Hyperlink"/>
          <w:rFonts w:eastAsiaTheme="majorEastAsia"/>
          <w:color w:val="auto"/>
          <w:sz w:val="28"/>
          <w:szCs w:val="28"/>
          <w:u w:val="none"/>
          <w:bdr w:val="none" w:sz="0" w:space="0" w:color="auto" w:frame="1"/>
          <w:lang w:val="vi-VN"/>
        </w:rPr>
        <w:t>Nghị định số 25/2022/NĐ-CP ngày 12/4/2022 sửa đổi, bổ sung một số điều của Nghị định 47/2011/NĐ-CP ngày 17/6/2011 của Chính phủ quy định chi tiết thi hành một số nội dung của Luật Bưu chính.</w:t>
      </w:r>
    </w:p>
    <w:p w14:paraId="1A9D37A2" w14:textId="77777777" w:rsidR="00B93064" w:rsidRPr="00565915" w:rsidRDefault="00B93064" w:rsidP="00230545">
      <w:pPr>
        <w:spacing w:before="80" w:after="80" w:line="340" w:lineRule="exact"/>
        <w:ind w:firstLine="720"/>
        <w:jc w:val="both"/>
        <w:textAlignment w:val="baseline"/>
        <w:rPr>
          <w:sz w:val="28"/>
          <w:szCs w:val="28"/>
          <w:bdr w:val="none" w:sz="0" w:space="0" w:color="auto" w:frame="1"/>
          <w:lang w:val="vi-VN"/>
        </w:rPr>
      </w:pPr>
      <w:r w:rsidRPr="00565915">
        <w:rPr>
          <w:sz w:val="28"/>
          <w:szCs w:val="28"/>
          <w:bdr w:val="none" w:sz="0" w:space="0" w:color="auto" w:frame="1"/>
          <w:lang w:val="vi-VN"/>
        </w:rPr>
        <w:t>- </w:t>
      </w:r>
      <w:hyperlink r:id="rId17" w:history="1">
        <w:r w:rsidRPr="00565915">
          <w:rPr>
            <w:sz w:val="28"/>
            <w:szCs w:val="28"/>
            <w:bdr w:val="none" w:sz="0" w:space="0" w:color="auto" w:frame="1"/>
            <w:lang w:val="vi-VN"/>
          </w:rPr>
          <w:t>Thông tư số 291/2016/TT-BTC</w:t>
        </w:r>
      </w:hyperlink>
      <w:r w:rsidRPr="00565915">
        <w:rPr>
          <w:sz w:val="28"/>
          <w:szCs w:val="28"/>
          <w:bdr w:val="none" w:sz="0" w:space="0" w:color="auto" w:frame="1"/>
          <w:lang w:val="vi-VN"/>
        </w:rPr>
        <w:t> ngày 15/11/2016 của Bộ Tài chính quy định mức thu, chế độ thu, nộp, quản lý và sử dụng phí thẩm định điều kiện hoạt động bưu chính.</w:t>
      </w:r>
    </w:p>
    <w:p w14:paraId="1C6BFB66" w14:textId="77777777" w:rsidR="00B93064" w:rsidRPr="00565915" w:rsidRDefault="00B93064" w:rsidP="00230545">
      <w:pPr>
        <w:spacing w:before="80" w:after="80" w:line="340" w:lineRule="exact"/>
        <w:ind w:firstLine="720"/>
        <w:jc w:val="both"/>
        <w:textAlignment w:val="baseline"/>
        <w:rPr>
          <w:sz w:val="28"/>
          <w:szCs w:val="28"/>
          <w:bdr w:val="none" w:sz="0" w:space="0" w:color="auto" w:frame="1"/>
          <w:lang w:val="vi-VN"/>
        </w:rPr>
      </w:pPr>
      <w:r w:rsidRPr="00565915">
        <w:rPr>
          <w:sz w:val="28"/>
          <w:szCs w:val="28"/>
          <w:bdr w:val="none" w:sz="0" w:space="0" w:color="auto" w:frame="1"/>
          <w:lang w:val="vi-VN"/>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568E3EA8" w14:textId="1130FCFA" w:rsidR="007A7A3E" w:rsidRPr="00565915" w:rsidRDefault="00B93064" w:rsidP="00230545">
      <w:pPr>
        <w:spacing w:before="80" w:after="80" w:line="340" w:lineRule="exact"/>
        <w:ind w:firstLine="720"/>
        <w:rPr>
          <w:sz w:val="28"/>
          <w:szCs w:val="28"/>
          <w:lang w:val="vi-VN"/>
        </w:rPr>
      </w:pPr>
      <w:r w:rsidRPr="00565915">
        <w:rPr>
          <w:sz w:val="28"/>
          <w:szCs w:val="28"/>
          <w:bdr w:val="none" w:sz="0" w:space="0" w:color="auto" w:frame="1"/>
          <w:lang w:val="vi-VN"/>
        </w:rPr>
        <w:t xml:space="preserve">- </w:t>
      </w:r>
      <w:r w:rsidRPr="00565915">
        <w:rPr>
          <w:sz w:val="28"/>
          <w:szCs w:val="28"/>
          <w:lang w:val="vi-VN"/>
        </w:rPr>
        <w:t>Nghị quyết số 20/2026/NQ-CP ngày 29/4/2026 của Chính phủ ban hành Nghị quyết phân cấp, cắt giảm, đơn giản hóa thủ tục hành chính, điều kiện kinh doanh thuộc phạm vi quản lý nhà nước của Bộ Khoa học và Công nghệ.</w:t>
      </w:r>
    </w:p>
    <w:p w14:paraId="69AA3ACC" w14:textId="77777777" w:rsidR="002F2F01" w:rsidRPr="00565915" w:rsidRDefault="002F2F01" w:rsidP="00230545">
      <w:pPr>
        <w:spacing w:before="80" w:after="80" w:line="340" w:lineRule="exact"/>
        <w:ind w:firstLine="720"/>
        <w:rPr>
          <w:sz w:val="27"/>
          <w:szCs w:val="27"/>
          <w:lang w:val="vi-VN"/>
        </w:rPr>
      </w:pPr>
      <w:r w:rsidRPr="00565915">
        <w:rPr>
          <w:sz w:val="27"/>
          <w:szCs w:val="27"/>
          <w:lang w:val="vi-VN"/>
        </w:rPr>
        <w:br w:type="page"/>
      </w:r>
    </w:p>
    <w:p w14:paraId="0A5F0726" w14:textId="77777777" w:rsidR="00B93064" w:rsidRPr="00565915" w:rsidRDefault="00B93064" w:rsidP="00B93064">
      <w:pPr>
        <w:jc w:val="center"/>
        <w:rPr>
          <w:b/>
          <w:sz w:val="26"/>
          <w:szCs w:val="26"/>
          <w:lang w:val="vi-VN" w:eastAsia="vi-VN"/>
          <w14:ligatures w14:val="none"/>
        </w:rPr>
      </w:pPr>
      <w:r w:rsidRPr="00A95126">
        <w:rPr>
          <w:b/>
          <w:sz w:val="26"/>
          <w:szCs w:val="26"/>
          <w:lang w:val="vi-VN" w:eastAsia="vi-VN"/>
          <w14:ligatures w14:val="none"/>
        </w:rPr>
        <w:lastRenderedPageBreak/>
        <w:t>P</w:t>
      </w:r>
      <w:r w:rsidRPr="00565915">
        <w:rPr>
          <w:b/>
          <w:sz w:val="26"/>
          <w:szCs w:val="26"/>
          <w:lang w:val="vi-VN" w:eastAsia="vi-VN"/>
          <w14:ligatures w14:val="none"/>
        </w:rPr>
        <w:t>hụ lục</w:t>
      </w:r>
      <w:r w:rsidRPr="00A95126">
        <w:rPr>
          <w:b/>
          <w:sz w:val="26"/>
          <w:szCs w:val="26"/>
          <w:lang w:val="vi-VN" w:eastAsia="vi-VN"/>
          <w14:ligatures w14:val="none"/>
        </w:rPr>
        <w:t xml:space="preserve"> </w:t>
      </w:r>
      <w:r w:rsidRPr="00565915">
        <w:rPr>
          <w:b/>
          <w:sz w:val="26"/>
          <w:szCs w:val="26"/>
          <w:lang w:val="vi-VN" w:eastAsia="vi-VN"/>
          <w14:ligatures w14:val="none"/>
        </w:rPr>
        <w:t>V</w:t>
      </w:r>
    </w:p>
    <w:p w14:paraId="7AA1EE7B" w14:textId="77777777" w:rsidR="00B93064" w:rsidRPr="00565915" w:rsidRDefault="00B93064" w:rsidP="00B93064">
      <w:pPr>
        <w:shd w:val="clear" w:color="auto" w:fill="FFFFFF"/>
        <w:jc w:val="center"/>
        <w:rPr>
          <w:b/>
          <w:sz w:val="26"/>
          <w:szCs w:val="26"/>
          <w:lang w:val="vi-VN" w:eastAsia="vi-VN"/>
          <w14:ligatures w14:val="none"/>
        </w:rPr>
      </w:pPr>
      <w:r w:rsidRPr="00A95126">
        <w:rPr>
          <w:b/>
          <w:sz w:val="26"/>
          <w:szCs w:val="26"/>
          <w:lang w:val="vi-VN" w:eastAsia="vi-VN"/>
          <w14:ligatures w14:val="none"/>
        </w:rPr>
        <w:t>MẪU GIẤY ĐỀ NGHỊ CẤP LẠI GIẤY PHÉP BƯU CHÍNH</w:t>
      </w:r>
    </w:p>
    <w:p w14:paraId="3146CEEF" w14:textId="77777777" w:rsidR="00B93064" w:rsidRPr="00A95126" w:rsidRDefault="00B93064" w:rsidP="00B93064">
      <w:pPr>
        <w:shd w:val="clear" w:color="auto" w:fill="FFFFFF"/>
        <w:jc w:val="center"/>
        <w:rPr>
          <w:i/>
          <w:sz w:val="26"/>
          <w:szCs w:val="26"/>
          <w:lang w:val="vi-VN" w:eastAsia="vi-VN"/>
          <w14:ligatures w14:val="none"/>
        </w:rPr>
      </w:pPr>
      <w:r w:rsidRPr="00A95126">
        <w:rPr>
          <w:i/>
          <w:sz w:val="26"/>
          <w:szCs w:val="26"/>
          <w:lang w:val="vi-VN" w:eastAsia="vi-VN"/>
          <w14:ligatures w14:val="none"/>
        </w:rPr>
        <w:t>(</w:t>
      </w:r>
      <w:r w:rsidRPr="00565915">
        <w:rPr>
          <w:i/>
          <w:sz w:val="26"/>
          <w:szCs w:val="26"/>
          <w:lang w:val="vi-VN" w:eastAsia="vi-VN"/>
          <w14:ligatures w14:val="none"/>
        </w:rPr>
        <w:t>K</w:t>
      </w:r>
      <w:r w:rsidRPr="00A95126">
        <w:rPr>
          <w:i/>
          <w:sz w:val="26"/>
          <w:szCs w:val="26"/>
          <w:lang w:val="vi-VN" w:eastAsia="vi-VN"/>
          <w14:ligatures w14:val="none"/>
        </w:rPr>
        <w:t>èm theo Nghị định số</w:t>
      </w:r>
      <w:r w:rsidRPr="00565915">
        <w:rPr>
          <w:i/>
          <w:sz w:val="26"/>
          <w:szCs w:val="26"/>
          <w:lang w:val="vi-VN" w:eastAsia="vi-VN"/>
          <w14:ligatures w14:val="none"/>
        </w:rPr>
        <w:t xml:space="preserve"> 25</w:t>
      </w:r>
      <w:r w:rsidRPr="00A95126">
        <w:rPr>
          <w:i/>
          <w:sz w:val="26"/>
          <w:szCs w:val="26"/>
          <w:lang w:val="vi-VN" w:eastAsia="vi-VN"/>
          <w14:ligatures w14:val="none"/>
        </w:rPr>
        <w:t>/20</w:t>
      </w:r>
      <w:r w:rsidRPr="00565915">
        <w:rPr>
          <w:i/>
          <w:sz w:val="26"/>
          <w:szCs w:val="26"/>
          <w:lang w:val="vi-VN" w:eastAsia="vi-VN"/>
          <w14:ligatures w14:val="none"/>
        </w:rPr>
        <w:t>22</w:t>
      </w:r>
      <w:r w:rsidRPr="00A95126">
        <w:rPr>
          <w:i/>
          <w:sz w:val="26"/>
          <w:szCs w:val="26"/>
          <w:lang w:val="vi-VN" w:eastAsia="vi-VN"/>
          <w14:ligatures w14:val="none"/>
        </w:rPr>
        <w:t>/NĐ-CP ngày 12</w:t>
      </w:r>
      <w:r w:rsidRPr="00565915">
        <w:rPr>
          <w:i/>
          <w:sz w:val="26"/>
          <w:szCs w:val="26"/>
          <w:lang w:val="vi-VN" w:eastAsia="vi-VN"/>
          <w14:ligatures w14:val="none"/>
        </w:rPr>
        <w:t>/</w:t>
      </w:r>
      <w:r w:rsidRPr="00A95126">
        <w:rPr>
          <w:i/>
          <w:sz w:val="26"/>
          <w:szCs w:val="26"/>
          <w:lang w:val="vi-VN" w:eastAsia="vi-VN"/>
          <w14:ligatures w14:val="none"/>
        </w:rPr>
        <w:t>4</w:t>
      </w:r>
      <w:r w:rsidRPr="00565915">
        <w:rPr>
          <w:i/>
          <w:sz w:val="26"/>
          <w:szCs w:val="26"/>
          <w:lang w:val="vi-VN" w:eastAsia="vi-VN"/>
          <w14:ligatures w14:val="none"/>
        </w:rPr>
        <w:t>/</w:t>
      </w:r>
      <w:r w:rsidRPr="00A95126">
        <w:rPr>
          <w:i/>
          <w:sz w:val="26"/>
          <w:szCs w:val="26"/>
          <w:lang w:val="vi-VN" w:eastAsia="vi-VN"/>
          <w14:ligatures w14:val="none"/>
        </w:rPr>
        <w:t>2022 của Chính phủ)</w:t>
      </w:r>
    </w:p>
    <w:p w14:paraId="047D702F" w14:textId="77777777" w:rsidR="00B93064" w:rsidRPr="00A95126" w:rsidRDefault="00B93064" w:rsidP="00B93064">
      <w:pPr>
        <w:shd w:val="clear" w:color="auto" w:fill="FFFFFF"/>
        <w:jc w:val="center"/>
        <w:rPr>
          <w:i/>
          <w:sz w:val="26"/>
          <w:szCs w:val="26"/>
          <w:vertAlign w:val="superscript"/>
          <w:lang w:eastAsia="vi-VN"/>
          <w14:ligatures w14:val="none"/>
        </w:rPr>
      </w:pPr>
      <w:r w:rsidRPr="00A95126">
        <w:rPr>
          <w:i/>
          <w:sz w:val="26"/>
          <w:szCs w:val="26"/>
          <w:vertAlign w:val="superscript"/>
          <w:lang w:eastAsia="vi-VN"/>
          <w14:ligatures w14:val="none"/>
        </w:rPr>
        <w:t>____________</w:t>
      </w:r>
    </w:p>
    <w:p w14:paraId="5B4567E1" w14:textId="77777777" w:rsidR="00B93064" w:rsidRPr="00A95126" w:rsidRDefault="00B93064" w:rsidP="00B93064">
      <w:pPr>
        <w:shd w:val="clear" w:color="auto" w:fill="FFFFFF"/>
        <w:spacing w:line="234" w:lineRule="atLeast"/>
        <w:jc w:val="center"/>
        <w:rPr>
          <w:sz w:val="26"/>
          <w:szCs w:val="26"/>
          <w:lang w:val="vi-VN" w:eastAsia="vi-VN"/>
          <w14:ligatures w14:val="none"/>
        </w:rPr>
      </w:pPr>
    </w:p>
    <w:tbl>
      <w:tblPr>
        <w:tblW w:w="10207" w:type="dxa"/>
        <w:jc w:val="center"/>
        <w:tblCellSpacing w:w="0" w:type="dxa"/>
        <w:shd w:val="clear" w:color="auto" w:fill="FFFFFF"/>
        <w:tblCellMar>
          <w:left w:w="0" w:type="dxa"/>
          <w:right w:w="0" w:type="dxa"/>
        </w:tblCellMar>
        <w:tblLook w:val="04A0" w:firstRow="1" w:lastRow="0" w:firstColumn="1" w:lastColumn="0" w:noHBand="0" w:noVBand="1"/>
      </w:tblPr>
      <w:tblGrid>
        <w:gridCol w:w="4490"/>
        <w:gridCol w:w="5717"/>
      </w:tblGrid>
      <w:tr w:rsidR="00A95126" w:rsidRPr="00A95126" w14:paraId="1F1B9705" w14:textId="77777777" w:rsidTr="007A307C">
        <w:trPr>
          <w:tblCellSpacing w:w="0" w:type="dxa"/>
          <w:jc w:val="center"/>
        </w:trPr>
        <w:tc>
          <w:tcPr>
            <w:tcW w:w="4490" w:type="dxa"/>
            <w:shd w:val="clear" w:color="auto" w:fill="FFFFFF"/>
            <w:tcMar>
              <w:top w:w="0" w:type="dxa"/>
              <w:left w:w="108" w:type="dxa"/>
              <w:bottom w:w="0" w:type="dxa"/>
              <w:right w:w="108" w:type="dxa"/>
            </w:tcMar>
            <w:hideMark/>
          </w:tcPr>
          <w:p w14:paraId="10AF1468" w14:textId="77777777" w:rsidR="00B93064" w:rsidRPr="00A95126" w:rsidRDefault="00B93064" w:rsidP="00B93064">
            <w:pPr>
              <w:shd w:val="clear" w:color="auto" w:fill="FFFFFF"/>
              <w:jc w:val="center"/>
              <w:rPr>
                <w:b/>
                <w:sz w:val="26"/>
                <w:szCs w:val="26"/>
                <w:lang w:eastAsia="vi-VN"/>
                <w14:ligatures w14:val="none"/>
              </w:rPr>
            </w:pPr>
            <w:r w:rsidRPr="00A95126">
              <w:rPr>
                <w:b/>
                <w:sz w:val="26"/>
                <w:szCs w:val="26"/>
                <w:lang w:eastAsia="vi-VN"/>
                <w14:ligatures w14:val="none"/>
              </w:rPr>
              <w:t>TÊN DOANH NGHIỆP</w:t>
            </w:r>
          </w:p>
          <w:p w14:paraId="27AEA250" w14:textId="77777777" w:rsidR="00B93064" w:rsidRPr="00A95126" w:rsidRDefault="00B93064" w:rsidP="00B93064">
            <w:pPr>
              <w:shd w:val="clear" w:color="auto" w:fill="FFFFFF"/>
              <w:jc w:val="center"/>
              <w:rPr>
                <w:sz w:val="26"/>
                <w:szCs w:val="26"/>
                <w:lang w:val="vi-VN" w:eastAsia="vi-VN"/>
                <w14:ligatures w14:val="none"/>
              </w:rPr>
            </w:pPr>
            <w:r w:rsidRPr="00A95126">
              <w:rPr>
                <w:sz w:val="26"/>
                <w:szCs w:val="26"/>
                <w:vertAlign w:val="superscript"/>
                <w:lang w:eastAsia="vi-VN"/>
                <w14:ligatures w14:val="none"/>
              </w:rPr>
              <w:t>__________</w:t>
            </w:r>
            <w:r w:rsidRPr="00A95126">
              <w:rPr>
                <w:sz w:val="26"/>
                <w:szCs w:val="26"/>
                <w:lang w:val="vi-VN" w:eastAsia="vi-VN"/>
                <w14:ligatures w14:val="none"/>
              </w:rPr>
              <w:br/>
            </w:r>
          </w:p>
        </w:tc>
        <w:tc>
          <w:tcPr>
            <w:tcW w:w="5717" w:type="dxa"/>
            <w:shd w:val="clear" w:color="auto" w:fill="FFFFFF"/>
            <w:tcMar>
              <w:top w:w="0" w:type="dxa"/>
              <w:left w:w="108" w:type="dxa"/>
              <w:bottom w:w="0" w:type="dxa"/>
              <w:right w:w="108" w:type="dxa"/>
            </w:tcMar>
            <w:hideMark/>
          </w:tcPr>
          <w:p w14:paraId="7195AA4E" w14:textId="77777777" w:rsidR="00B93064" w:rsidRPr="00A95126" w:rsidRDefault="00B93064" w:rsidP="00B93064">
            <w:pPr>
              <w:shd w:val="clear" w:color="auto" w:fill="FFFFFF"/>
              <w:jc w:val="center"/>
              <w:rPr>
                <w:b/>
                <w:sz w:val="26"/>
                <w:szCs w:val="26"/>
                <w:lang w:val="vi-VN" w:eastAsia="vi-VN"/>
                <w14:ligatures w14:val="none"/>
              </w:rPr>
            </w:pPr>
            <w:r w:rsidRPr="00A95126">
              <w:rPr>
                <w:b/>
                <w:sz w:val="26"/>
                <w:szCs w:val="26"/>
                <w:lang w:val="vi-VN" w:eastAsia="vi-VN"/>
                <w14:ligatures w14:val="none"/>
              </w:rPr>
              <w:t>CỘNG HÒA XÃ HỘI CHỦ NGHĨA VIỆT NAM</w:t>
            </w:r>
            <w:r w:rsidRPr="00A95126">
              <w:rPr>
                <w:b/>
                <w:sz w:val="26"/>
                <w:szCs w:val="26"/>
                <w:lang w:val="vi-VN" w:eastAsia="vi-VN"/>
                <w14:ligatures w14:val="none"/>
              </w:rPr>
              <w:br/>
              <w:t>Độc lập - Tự do - Hạnh phúc</w:t>
            </w:r>
          </w:p>
          <w:p w14:paraId="15B36AF9" w14:textId="77777777" w:rsidR="00B93064" w:rsidRPr="00A95126" w:rsidRDefault="00B93064" w:rsidP="00B93064">
            <w:pPr>
              <w:shd w:val="clear" w:color="auto" w:fill="FFFFFF"/>
              <w:jc w:val="center"/>
              <w:rPr>
                <w:sz w:val="26"/>
                <w:szCs w:val="26"/>
                <w:lang w:val="vi-VN" w:eastAsia="vi-VN"/>
                <w14:ligatures w14:val="none"/>
              </w:rPr>
            </w:pPr>
            <w:r w:rsidRPr="00A95126">
              <w:rPr>
                <w:sz w:val="26"/>
                <w:szCs w:val="26"/>
                <w:vertAlign w:val="superscript"/>
                <w:lang w:eastAsia="vi-VN"/>
                <w14:ligatures w14:val="none"/>
              </w:rPr>
              <w:t>_________________________________________</w:t>
            </w:r>
            <w:r w:rsidRPr="00A95126">
              <w:rPr>
                <w:sz w:val="26"/>
                <w:szCs w:val="26"/>
                <w:lang w:val="vi-VN" w:eastAsia="vi-VN"/>
                <w14:ligatures w14:val="none"/>
              </w:rPr>
              <w:br/>
            </w:r>
          </w:p>
        </w:tc>
      </w:tr>
      <w:tr w:rsidR="00A95126" w:rsidRPr="00A95126" w14:paraId="7A4DFF7F" w14:textId="77777777" w:rsidTr="007A307C">
        <w:trPr>
          <w:tblCellSpacing w:w="0" w:type="dxa"/>
          <w:jc w:val="center"/>
        </w:trPr>
        <w:tc>
          <w:tcPr>
            <w:tcW w:w="4490" w:type="dxa"/>
            <w:shd w:val="clear" w:color="auto" w:fill="FFFFFF"/>
            <w:tcMar>
              <w:top w:w="0" w:type="dxa"/>
              <w:left w:w="108" w:type="dxa"/>
              <w:bottom w:w="0" w:type="dxa"/>
              <w:right w:w="108" w:type="dxa"/>
            </w:tcMar>
            <w:hideMark/>
          </w:tcPr>
          <w:p w14:paraId="007D5604" w14:textId="77777777" w:rsidR="00B93064" w:rsidRPr="00A95126" w:rsidRDefault="00B93064" w:rsidP="00B93064">
            <w:pPr>
              <w:shd w:val="clear" w:color="auto" w:fill="FFFFFF"/>
              <w:jc w:val="center"/>
              <w:rPr>
                <w:sz w:val="26"/>
                <w:szCs w:val="26"/>
                <w:lang w:val="vi-VN" w:eastAsia="vi-VN"/>
                <w14:ligatures w14:val="none"/>
              </w:rPr>
            </w:pPr>
            <w:r w:rsidRPr="00A95126">
              <w:rPr>
                <w:sz w:val="26"/>
                <w:szCs w:val="26"/>
                <w:lang w:val="vi-VN" w:eastAsia="vi-VN"/>
                <w14:ligatures w14:val="none"/>
              </w:rPr>
              <w:t>Số: …</w:t>
            </w:r>
          </w:p>
        </w:tc>
        <w:tc>
          <w:tcPr>
            <w:tcW w:w="5717" w:type="dxa"/>
            <w:shd w:val="clear" w:color="auto" w:fill="FFFFFF"/>
            <w:tcMar>
              <w:top w:w="0" w:type="dxa"/>
              <w:left w:w="108" w:type="dxa"/>
              <w:bottom w:w="0" w:type="dxa"/>
              <w:right w:w="108" w:type="dxa"/>
            </w:tcMar>
            <w:hideMark/>
          </w:tcPr>
          <w:p w14:paraId="63597798" w14:textId="77777777" w:rsidR="00B93064" w:rsidRPr="00A95126" w:rsidRDefault="00B93064" w:rsidP="00B93064">
            <w:pPr>
              <w:shd w:val="clear" w:color="auto" w:fill="FFFFFF"/>
              <w:jc w:val="center"/>
              <w:rPr>
                <w:i/>
                <w:sz w:val="26"/>
                <w:szCs w:val="26"/>
                <w:lang w:val="vi-VN" w:eastAsia="vi-VN"/>
                <w14:ligatures w14:val="none"/>
              </w:rPr>
            </w:pPr>
            <w:r w:rsidRPr="00A95126">
              <w:rPr>
                <w:i/>
                <w:sz w:val="26"/>
                <w:szCs w:val="26"/>
                <w:lang w:eastAsia="vi-VN"/>
                <w14:ligatures w14:val="none"/>
              </w:rPr>
              <w:t>.</w:t>
            </w:r>
            <w:r w:rsidRPr="00A95126">
              <w:rPr>
                <w:i/>
                <w:sz w:val="26"/>
                <w:szCs w:val="26"/>
                <w:lang w:val="vi-VN" w:eastAsia="vi-VN"/>
                <w14:ligatures w14:val="none"/>
              </w:rPr>
              <w:t xml:space="preserve">.., ngày </w:t>
            </w:r>
            <w:proofErr w:type="gramStart"/>
            <w:r w:rsidRPr="00A95126">
              <w:rPr>
                <w:i/>
                <w:sz w:val="26"/>
                <w:szCs w:val="26"/>
                <w:lang w:val="vi-VN" w:eastAsia="vi-VN"/>
                <w14:ligatures w14:val="none"/>
              </w:rPr>
              <w:t>…..</w:t>
            </w:r>
            <w:proofErr w:type="gramEnd"/>
            <w:r w:rsidRPr="00A95126">
              <w:rPr>
                <w:i/>
                <w:sz w:val="26"/>
                <w:szCs w:val="26"/>
                <w:lang w:val="vi-VN" w:eastAsia="vi-VN"/>
                <w14:ligatures w14:val="none"/>
              </w:rPr>
              <w:t>  tháng ….. năm …..</w:t>
            </w:r>
          </w:p>
        </w:tc>
      </w:tr>
    </w:tbl>
    <w:p w14:paraId="1D4FAB6B" w14:textId="77777777" w:rsidR="00B93064" w:rsidRPr="00070C4E" w:rsidRDefault="00B93064" w:rsidP="00B93064">
      <w:pPr>
        <w:shd w:val="clear" w:color="auto" w:fill="FFFFFF"/>
        <w:jc w:val="both"/>
        <w:rPr>
          <w:sz w:val="26"/>
          <w:szCs w:val="26"/>
          <w:lang w:eastAsia="vi-VN"/>
          <w14:ligatures w14:val="none"/>
        </w:rPr>
      </w:pPr>
      <w:r w:rsidRPr="00A95126">
        <w:rPr>
          <w:sz w:val="26"/>
          <w:szCs w:val="26"/>
          <w:lang w:val="vi-VN" w:eastAsia="vi-VN"/>
          <w14:ligatures w14:val="none"/>
        </w:rPr>
        <w:t> </w:t>
      </w:r>
    </w:p>
    <w:p w14:paraId="146FDA27" w14:textId="77777777" w:rsidR="00B93064" w:rsidRPr="00A95126" w:rsidRDefault="00B93064" w:rsidP="00B93064">
      <w:pPr>
        <w:shd w:val="clear" w:color="auto" w:fill="FFFFFF"/>
        <w:spacing w:line="234" w:lineRule="atLeast"/>
        <w:jc w:val="center"/>
        <w:rPr>
          <w:b/>
          <w:sz w:val="26"/>
          <w:szCs w:val="26"/>
          <w:lang w:val="vi-VN" w:eastAsia="vi-VN"/>
          <w14:ligatures w14:val="none"/>
        </w:rPr>
      </w:pPr>
      <w:r w:rsidRPr="00A95126">
        <w:rPr>
          <w:b/>
          <w:sz w:val="26"/>
          <w:szCs w:val="26"/>
          <w:lang w:val="vi-VN" w:eastAsia="vi-VN"/>
          <w14:ligatures w14:val="none"/>
        </w:rPr>
        <w:t>GIẤY ĐỀ NGHỊ CẤP LẠI GIẤY PHÉP BƯU CHÍNH</w:t>
      </w:r>
    </w:p>
    <w:p w14:paraId="2210B913" w14:textId="77777777" w:rsidR="00B93064" w:rsidRPr="00A95126" w:rsidRDefault="00B93064" w:rsidP="00B93064">
      <w:pPr>
        <w:shd w:val="clear" w:color="auto" w:fill="FFFFFF"/>
        <w:spacing w:before="120" w:after="120" w:line="234" w:lineRule="atLeast"/>
        <w:jc w:val="center"/>
        <w:rPr>
          <w:sz w:val="26"/>
          <w:szCs w:val="26"/>
          <w:lang w:val="vi-VN" w:eastAsia="vi-VN"/>
          <w14:ligatures w14:val="none"/>
        </w:rPr>
      </w:pPr>
      <w:r w:rsidRPr="00A95126">
        <w:rPr>
          <w:sz w:val="26"/>
          <w:szCs w:val="26"/>
          <w:lang w:val="vi-VN" w:eastAsia="vi-VN"/>
          <w14:ligatures w14:val="none"/>
        </w:rPr>
        <w:t>Kính gửi: …… (tên cơ quan đã cấp giấy phép).</w:t>
      </w:r>
    </w:p>
    <w:p w14:paraId="61500918" w14:textId="77777777" w:rsidR="00B93064" w:rsidRPr="00A95126" w:rsidRDefault="00B93064" w:rsidP="00B93064">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1. Thông tin về tổ chức, doanh nghiệp</w:t>
      </w:r>
    </w:p>
    <w:p w14:paraId="5679BB74"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1. Tên doanh nghiệp viết bằng tiếng Việt: (tên ghi trên giấy chứng nhận đăng ký doanh nghiệp/giấy chứng nhận đăng ký hoạt động, ghi bằng chữ in hoa): </w:t>
      </w:r>
      <w:r w:rsidRPr="00A95126">
        <w:rPr>
          <w:sz w:val="26"/>
          <w:szCs w:val="26"/>
          <w:lang w:val="vi-VN" w:eastAsia="vi-VN"/>
          <w14:ligatures w14:val="none"/>
        </w:rPr>
        <w:tab/>
      </w:r>
    </w:p>
    <w:p w14:paraId="171933E6"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doanh nghiệp viết tắt (tên ghi trên giấy chứng nhận đăng ký doanh nghiệp/giấy chứng nhận đăng ký hoạt động): </w:t>
      </w:r>
      <w:r w:rsidRPr="00A95126">
        <w:rPr>
          <w:sz w:val="26"/>
          <w:szCs w:val="26"/>
          <w:lang w:val="vi-VN" w:eastAsia="vi-VN"/>
          <w14:ligatures w14:val="none"/>
        </w:rPr>
        <w:tab/>
      </w:r>
    </w:p>
    <w:p w14:paraId="3CE8C177"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doanh nghiệp viết bằng tiếng nước ngoài (tên ghi trên giấy chứng nhận đăng ký doanh nghiệp/giấy chứng nhận đăng ký hoạt động): </w:t>
      </w:r>
      <w:r w:rsidRPr="00A95126">
        <w:rPr>
          <w:sz w:val="26"/>
          <w:szCs w:val="26"/>
          <w:lang w:val="vi-VN" w:eastAsia="vi-VN"/>
          <w14:ligatures w14:val="none"/>
        </w:rPr>
        <w:tab/>
      </w:r>
    </w:p>
    <w:p w14:paraId="4852D3F0"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2. Địa chỉ trụ sở chính: (địa chỉ ghi trên giấy chứng nhận đăng ký doanh nghiệp/giấy chứng nhận đăng ký hoạt động):</w:t>
      </w:r>
      <w:r w:rsidRPr="00A95126">
        <w:rPr>
          <w:sz w:val="26"/>
          <w:szCs w:val="26"/>
          <w:lang w:val="vi-VN" w:eastAsia="vi-VN"/>
          <w14:ligatures w14:val="none"/>
        </w:rPr>
        <w:tab/>
      </w:r>
    </w:p>
    <w:p w14:paraId="2C9972A2"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3. Giấy chứng nhận đăng ký doanh nghiệp/giấy chứng nhận đăng ký hoạt động số: ...................... do ........................... cấp ngày ................................... tại …………...</w:t>
      </w:r>
    </w:p>
    <w:p w14:paraId="15CF7F87"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4. Vốn điều lệ: </w:t>
      </w:r>
      <w:r w:rsidRPr="00A95126">
        <w:rPr>
          <w:sz w:val="26"/>
          <w:szCs w:val="26"/>
          <w:lang w:val="vi-VN" w:eastAsia="vi-VN"/>
          <w14:ligatures w14:val="none"/>
        </w:rPr>
        <w:tab/>
      </w:r>
    </w:p>
    <w:p w14:paraId="545C2D3E"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5. Điện thoại: ............................................ Fax: </w:t>
      </w:r>
      <w:r w:rsidRPr="00A95126">
        <w:rPr>
          <w:sz w:val="26"/>
          <w:szCs w:val="26"/>
          <w:lang w:val="vi-VN" w:eastAsia="vi-VN"/>
          <w14:ligatures w14:val="none"/>
        </w:rPr>
        <w:tab/>
      </w:r>
    </w:p>
    <w:p w14:paraId="6F407D23"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6. Website (nếu có) ............................................ E-mail: </w:t>
      </w:r>
      <w:r w:rsidRPr="00A95126">
        <w:rPr>
          <w:sz w:val="26"/>
          <w:szCs w:val="26"/>
          <w:lang w:val="vi-VN" w:eastAsia="vi-VN"/>
          <w14:ligatures w14:val="none"/>
        </w:rPr>
        <w:tab/>
      </w:r>
    </w:p>
    <w:p w14:paraId="180D8AD9" w14:textId="77777777" w:rsidR="00B93064" w:rsidRPr="00A95126" w:rsidRDefault="00B93064" w:rsidP="00B93064">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7. Người đại diện theo pháp luật của doanh nghiệp:</w:t>
      </w:r>
    </w:p>
    <w:p w14:paraId="5A94664C"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0A2545AF"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52EEF668"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346FD796"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Nơi đăng ký hộ khẩu thường trú: </w:t>
      </w:r>
      <w:r w:rsidRPr="00A95126">
        <w:rPr>
          <w:sz w:val="26"/>
          <w:szCs w:val="26"/>
          <w:lang w:val="vi-VN" w:eastAsia="vi-VN"/>
          <w14:ligatures w14:val="none"/>
        </w:rPr>
        <w:tab/>
      </w:r>
    </w:p>
    <w:p w14:paraId="41AE6D3C"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Điện thoại: ................................................. E-mail:</w:t>
      </w:r>
      <w:r w:rsidRPr="00A95126">
        <w:rPr>
          <w:sz w:val="26"/>
          <w:szCs w:val="26"/>
          <w:lang w:val="vi-VN" w:eastAsia="vi-VN"/>
          <w14:ligatures w14:val="none"/>
        </w:rPr>
        <w:tab/>
      </w:r>
    </w:p>
    <w:p w14:paraId="5BA1652C"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8. Người liên hệ thường xuyên:</w:t>
      </w:r>
    </w:p>
    <w:p w14:paraId="59B322AC"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48460A95"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4210D7C3"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1B322151"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Điện thoại: ................................................. E-mail:</w:t>
      </w:r>
      <w:r w:rsidRPr="00A95126">
        <w:rPr>
          <w:sz w:val="26"/>
          <w:szCs w:val="26"/>
          <w:lang w:val="vi-VN" w:eastAsia="vi-VN"/>
          <w14:ligatures w14:val="none"/>
        </w:rPr>
        <w:tab/>
      </w:r>
    </w:p>
    <w:p w14:paraId="6D34F338" w14:textId="77777777" w:rsidR="00B93064" w:rsidRPr="00A95126" w:rsidRDefault="00B93064" w:rsidP="00B93064">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t>Phần 2. Nội dung đề nghị cấp lại</w:t>
      </w:r>
    </w:p>
    <w:p w14:paraId="2363A089"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(Tên doanh nghiệp) đề nghị cấp lại giấy phép bưu chính với lý do như sau: ................................................</w:t>
      </w:r>
    </w:p>
    <w:p w14:paraId="40125E8B" w14:textId="77777777" w:rsidR="00B93064" w:rsidRPr="00A95126" w:rsidRDefault="00B93064" w:rsidP="00B93064">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lastRenderedPageBreak/>
        <w:t>Phần 3. Tài liệu kèm theo</w:t>
      </w:r>
    </w:p>
    <w:p w14:paraId="1BC1CBDF"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Tài liệu kèm theo gồm có:</w:t>
      </w:r>
    </w:p>
    <w:p w14:paraId="74B6E786"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1. </w:t>
      </w:r>
      <w:r w:rsidRPr="00A95126">
        <w:rPr>
          <w:sz w:val="26"/>
          <w:szCs w:val="26"/>
          <w:lang w:val="vi-VN" w:eastAsia="vi-VN"/>
          <w14:ligatures w14:val="none"/>
        </w:rPr>
        <w:tab/>
      </w:r>
    </w:p>
    <w:p w14:paraId="27DD04C1" w14:textId="77777777" w:rsidR="00B93064" w:rsidRPr="00A95126" w:rsidRDefault="00B93064" w:rsidP="00B93064">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2. </w:t>
      </w:r>
      <w:r w:rsidRPr="00A95126">
        <w:rPr>
          <w:sz w:val="26"/>
          <w:szCs w:val="26"/>
          <w:lang w:val="vi-VN" w:eastAsia="vi-VN"/>
          <w14:ligatures w14:val="none"/>
        </w:rPr>
        <w:tab/>
      </w:r>
    </w:p>
    <w:p w14:paraId="650C2A5E" w14:textId="77777777" w:rsidR="00B93064" w:rsidRPr="00A95126" w:rsidRDefault="00B93064" w:rsidP="00B93064">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4. Cam kết</w:t>
      </w:r>
    </w:p>
    <w:p w14:paraId="1EC23237" w14:textId="77777777" w:rsidR="00B93064" w:rsidRPr="00A95126" w:rsidRDefault="00B93064" w:rsidP="00B93064">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(Tên doanh nghiệp) xin cam kết:</w:t>
      </w:r>
    </w:p>
    <w:p w14:paraId="1B0D2832" w14:textId="77777777" w:rsidR="00B93064" w:rsidRPr="00A95126" w:rsidRDefault="00B93064" w:rsidP="00B93064">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Chịu trách nhiệm trước pháp luật về tính chính xác và tính hợp pháp của nội dung trong giấy đề nghị này và các hồ sơ, tài liệu kèm theo.</w:t>
      </w:r>
    </w:p>
    <w:p w14:paraId="62CBD330" w14:textId="77777777" w:rsidR="00B93064" w:rsidRPr="00A95126" w:rsidRDefault="00B93064" w:rsidP="00B93064">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Chấp hành nghiêm chỉnh các quy định của pháp luật Việt Nam có liên quan và các quy định trong giấy phép bưu chính.</w:t>
      </w:r>
    </w:p>
    <w:p w14:paraId="4071CE26" w14:textId="77777777" w:rsidR="00B93064" w:rsidRPr="00A95126" w:rsidRDefault="00B93064" w:rsidP="00B93064">
      <w:pPr>
        <w:shd w:val="clear" w:color="auto" w:fill="FFFFFF"/>
        <w:jc w:val="both"/>
        <w:rPr>
          <w:sz w:val="26"/>
          <w:szCs w:val="26"/>
          <w:lang w:val="vi-VN" w:eastAsia="vi-VN"/>
          <w14:ligatures w14:val="none"/>
        </w:rPr>
      </w:pPr>
      <w:r w:rsidRPr="00A95126">
        <w:rPr>
          <w:sz w:val="26"/>
          <w:szCs w:val="26"/>
          <w:lang w:val="vi-VN" w:eastAsia="vi-VN"/>
          <w14:ligatures w14:val="none"/>
        </w:rPr>
        <w:t> </w:t>
      </w:r>
    </w:p>
    <w:tbl>
      <w:tblPr>
        <w:tblW w:w="8903" w:type="dxa"/>
        <w:tblCellSpacing w:w="0" w:type="dxa"/>
        <w:shd w:val="clear" w:color="auto" w:fill="FFFFFF"/>
        <w:tblCellMar>
          <w:left w:w="0" w:type="dxa"/>
          <w:right w:w="0" w:type="dxa"/>
        </w:tblCellMar>
        <w:tblLook w:val="04A0" w:firstRow="1" w:lastRow="0" w:firstColumn="1" w:lastColumn="0" w:noHBand="0" w:noVBand="1"/>
      </w:tblPr>
      <w:tblGrid>
        <w:gridCol w:w="2970"/>
        <w:gridCol w:w="5933"/>
      </w:tblGrid>
      <w:tr w:rsidR="00A95126" w:rsidRPr="00565915" w14:paraId="31FA60EE" w14:textId="77777777" w:rsidTr="007A307C">
        <w:trPr>
          <w:trHeight w:val="1530"/>
          <w:tblCellSpacing w:w="0" w:type="dxa"/>
        </w:trPr>
        <w:tc>
          <w:tcPr>
            <w:tcW w:w="2970" w:type="dxa"/>
            <w:shd w:val="clear" w:color="auto" w:fill="FFFFFF"/>
            <w:tcMar>
              <w:top w:w="0" w:type="dxa"/>
              <w:left w:w="108" w:type="dxa"/>
              <w:bottom w:w="0" w:type="dxa"/>
              <w:right w:w="108" w:type="dxa"/>
            </w:tcMar>
            <w:hideMark/>
          </w:tcPr>
          <w:p w14:paraId="68FE6F5A" w14:textId="77777777" w:rsidR="00B93064" w:rsidRPr="00A95126" w:rsidRDefault="00B93064" w:rsidP="00B93064">
            <w:pPr>
              <w:shd w:val="clear" w:color="auto" w:fill="FFFFFF"/>
              <w:rPr>
                <w:sz w:val="26"/>
                <w:szCs w:val="26"/>
                <w:lang w:val="vi-VN" w:eastAsia="vi-VN"/>
                <w14:ligatures w14:val="none"/>
              </w:rPr>
            </w:pPr>
            <w:r w:rsidRPr="00A95126">
              <w:rPr>
                <w:b/>
                <w:i/>
                <w:sz w:val="26"/>
                <w:szCs w:val="26"/>
                <w:lang w:val="vi-VN" w:eastAsia="vi-VN"/>
                <w14:ligatures w14:val="none"/>
              </w:rPr>
              <w:t>Nơi nhận:</w:t>
            </w:r>
            <w:r w:rsidRPr="00A95126">
              <w:rPr>
                <w:b/>
                <w:i/>
                <w:sz w:val="26"/>
                <w:szCs w:val="26"/>
                <w:lang w:val="vi-VN" w:eastAsia="vi-VN"/>
                <w14:ligatures w14:val="none"/>
              </w:rPr>
              <w:br/>
            </w:r>
            <w:r w:rsidRPr="00A95126">
              <w:rPr>
                <w:sz w:val="26"/>
                <w:szCs w:val="26"/>
                <w:lang w:val="vi-VN" w:eastAsia="vi-VN"/>
                <w14:ligatures w14:val="none"/>
              </w:rPr>
              <w:t>- Như trên;</w:t>
            </w:r>
            <w:r w:rsidRPr="00A95126">
              <w:rPr>
                <w:sz w:val="26"/>
                <w:szCs w:val="26"/>
                <w:lang w:val="vi-VN" w:eastAsia="vi-VN"/>
                <w14:ligatures w14:val="none"/>
              </w:rPr>
              <w:br/>
            </w:r>
            <w:r w:rsidRPr="00A95126">
              <w:rPr>
                <w:sz w:val="26"/>
                <w:szCs w:val="26"/>
                <w:lang w:eastAsia="vi-VN"/>
                <w14:ligatures w14:val="none"/>
              </w:rPr>
              <w:t xml:space="preserve">- </w:t>
            </w:r>
            <w:r w:rsidRPr="00A95126">
              <w:rPr>
                <w:sz w:val="26"/>
                <w:szCs w:val="26"/>
                <w:lang w:val="vi-VN" w:eastAsia="vi-VN"/>
                <w14:ligatures w14:val="none"/>
              </w:rPr>
              <w:t>…….</w:t>
            </w:r>
          </w:p>
        </w:tc>
        <w:tc>
          <w:tcPr>
            <w:tcW w:w="5933" w:type="dxa"/>
            <w:shd w:val="clear" w:color="auto" w:fill="FFFFFF"/>
            <w:tcMar>
              <w:top w:w="0" w:type="dxa"/>
              <w:left w:w="108" w:type="dxa"/>
              <w:bottom w:w="0" w:type="dxa"/>
              <w:right w:w="108" w:type="dxa"/>
            </w:tcMar>
            <w:hideMark/>
          </w:tcPr>
          <w:p w14:paraId="0402D0F3" w14:textId="77777777" w:rsidR="00B93064" w:rsidRPr="00A95126" w:rsidRDefault="00B93064" w:rsidP="00B93064">
            <w:pPr>
              <w:shd w:val="clear" w:color="auto" w:fill="FFFFFF"/>
              <w:ind w:left="13"/>
              <w:jc w:val="center"/>
              <w:rPr>
                <w:i/>
                <w:sz w:val="26"/>
                <w:szCs w:val="26"/>
                <w:lang w:val="vi-VN" w:eastAsia="vi-VN"/>
                <w14:ligatures w14:val="none"/>
              </w:rPr>
            </w:pPr>
            <w:r w:rsidRPr="00A95126">
              <w:rPr>
                <w:b/>
                <w:sz w:val="26"/>
                <w:szCs w:val="26"/>
                <w:lang w:val="vi-VN" w:eastAsia="vi-VN"/>
                <w14:ligatures w14:val="none"/>
              </w:rPr>
              <w:t>NGƯỜI ĐẠI DIỆN THEO PHÁP LUẬT CỦA DOANH NGHIỆP</w:t>
            </w:r>
          </w:p>
          <w:p w14:paraId="7B16BA6A" w14:textId="77777777" w:rsidR="00B93064" w:rsidRPr="00A95126" w:rsidRDefault="00B93064" w:rsidP="00B93064">
            <w:pPr>
              <w:shd w:val="clear" w:color="auto" w:fill="FFFFFF"/>
              <w:jc w:val="center"/>
              <w:rPr>
                <w:sz w:val="26"/>
                <w:szCs w:val="26"/>
                <w:lang w:val="vi-VN" w:eastAsia="vi-VN"/>
                <w14:ligatures w14:val="none"/>
              </w:rPr>
            </w:pPr>
            <w:r w:rsidRPr="00A95126">
              <w:rPr>
                <w:i/>
                <w:sz w:val="26"/>
                <w:szCs w:val="26"/>
                <w:lang w:val="vi-VN" w:eastAsia="vi-VN"/>
                <w14:ligatures w14:val="none"/>
              </w:rPr>
              <w:t>(Ký, ghi rõ họ tên và chức danh, đóng dấu)</w:t>
            </w:r>
            <w:r w:rsidRPr="00A95126">
              <w:rPr>
                <w:sz w:val="26"/>
                <w:szCs w:val="26"/>
                <w:lang w:val="vi-VN" w:eastAsia="vi-VN"/>
                <w14:ligatures w14:val="none"/>
              </w:rPr>
              <w:br/>
            </w:r>
          </w:p>
        </w:tc>
      </w:tr>
    </w:tbl>
    <w:p w14:paraId="4A03A2FF" w14:textId="77777777" w:rsidR="007A7A3E" w:rsidRPr="00565915" w:rsidRDefault="007A7A3E" w:rsidP="007A7A3E">
      <w:pPr>
        <w:spacing w:before="120" w:after="120" w:line="360" w:lineRule="exact"/>
        <w:rPr>
          <w:sz w:val="27"/>
          <w:szCs w:val="27"/>
          <w:lang w:val="vi-VN"/>
        </w:rPr>
      </w:pPr>
    </w:p>
    <w:p w14:paraId="6D655E01" w14:textId="77777777" w:rsidR="00B93064" w:rsidRPr="00565915" w:rsidRDefault="00B93064" w:rsidP="007A7A3E">
      <w:pPr>
        <w:spacing w:before="120" w:after="120" w:line="360" w:lineRule="exact"/>
        <w:rPr>
          <w:sz w:val="27"/>
          <w:szCs w:val="27"/>
          <w:lang w:val="vi-VN"/>
        </w:rPr>
      </w:pPr>
    </w:p>
    <w:p w14:paraId="64D43A82" w14:textId="77777777" w:rsidR="00B93064" w:rsidRPr="00565915" w:rsidRDefault="00B93064" w:rsidP="007A7A3E">
      <w:pPr>
        <w:spacing w:before="120" w:after="120" w:line="360" w:lineRule="exact"/>
        <w:rPr>
          <w:sz w:val="27"/>
          <w:szCs w:val="27"/>
          <w:lang w:val="vi-VN"/>
        </w:rPr>
      </w:pPr>
    </w:p>
    <w:p w14:paraId="3CD567AA" w14:textId="77777777" w:rsidR="00B93064" w:rsidRPr="00565915" w:rsidRDefault="00B93064" w:rsidP="007A7A3E">
      <w:pPr>
        <w:spacing w:before="120" w:after="120" w:line="360" w:lineRule="exact"/>
        <w:rPr>
          <w:sz w:val="27"/>
          <w:szCs w:val="27"/>
          <w:lang w:val="vi-VN"/>
        </w:rPr>
      </w:pPr>
    </w:p>
    <w:p w14:paraId="61F6C7D0" w14:textId="77777777" w:rsidR="00B93064" w:rsidRPr="00565915" w:rsidRDefault="00B93064" w:rsidP="007A7A3E">
      <w:pPr>
        <w:spacing w:before="120" w:after="120" w:line="360" w:lineRule="exact"/>
        <w:rPr>
          <w:sz w:val="27"/>
          <w:szCs w:val="27"/>
          <w:lang w:val="vi-VN"/>
        </w:rPr>
      </w:pPr>
    </w:p>
    <w:p w14:paraId="535C5559" w14:textId="77777777" w:rsidR="00B93064" w:rsidRPr="00565915" w:rsidRDefault="00B93064" w:rsidP="007A7A3E">
      <w:pPr>
        <w:spacing w:before="120" w:after="120" w:line="360" w:lineRule="exact"/>
        <w:rPr>
          <w:sz w:val="27"/>
          <w:szCs w:val="27"/>
          <w:lang w:val="vi-VN"/>
        </w:rPr>
      </w:pPr>
    </w:p>
    <w:p w14:paraId="1843088F" w14:textId="77777777" w:rsidR="00B93064" w:rsidRPr="00565915" w:rsidRDefault="00B93064" w:rsidP="007A7A3E">
      <w:pPr>
        <w:spacing w:before="120" w:after="120" w:line="360" w:lineRule="exact"/>
        <w:rPr>
          <w:sz w:val="27"/>
          <w:szCs w:val="27"/>
          <w:lang w:val="vi-VN"/>
        </w:rPr>
      </w:pPr>
    </w:p>
    <w:p w14:paraId="5EAC0587" w14:textId="77777777" w:rsidR="00B93064" w:rsidRPr="00565915" w:rsidRDefault="00B93064" w:rsidP="007A7A3E">
      <w:pPr>
        <w:spacing w:before="120" w:after="120" w:line="360" w:lineRule="exact"/>
        <w:rPr>
          <w:sz w:val="27"/>
          <w:szCs w:val="27"/>
          <w:lang w:val="vi-VN"/>
        </w:rPr>
      </w:pPr>
    </w:p>
    <w:p w14:paraId="085CF300" w14:textId="77777777" w:rsidR="00B93064" w:rsidRPr="00565915" w:rsidRDefault="00B93064" w:rsidP="007A7A3E">
      <w:pPr>
        <w:spacing w:before="120" w:after="120" w:line="360" w:lineRule="exact"/>
        <w:rPr>
          <w:sz w:val="27"/>
          <w:szCs w:val="27"/>
          <w:lang w:val="vi-VN"/>
        </w:rPr>
      </w:pPr>
    </w:p>
    <w:p w14:paraId="70E2EA24" w14:textId="77777777" w:rsidR="00B93064" w:rsidRPr="00565915" w:rsidRDefault="00B93064" w:rsidP="007A7A3E">
      <w:pPr>
        <w:spacing w:before="120" w:after="120" w:line="360" w:lineRule="exact"/>
        <w:rPr>
          <w:sz w:val="27"/>
          <w:szCs w:val="27"/>
          <w:lang w:val="vi-VN"/>
        </w:rPr>
      </w:pPr>
    </w:p>
    <w:p w14:paraId="4C3D482F" w14:textId="543BF083" w:rsidR="00B93064" w:rsidRPr="00565915" w:rsidRDefault="00B93064">
      <w:pPr>
        <w:rPr>
          <w:sz w:val="27"/>
          <w:szCs w:val="27"/>
          <w:lang w:val="vi-VN"/>
        </w:rPr>
      </w:pPr>
      <w:r w:rsidRPr="00565915">
        <w:rPr>
          <w:sz w:val="27"/>
          <w:szCs w:val="27"/>
          <w:lang w:val="vi-VN"/>
        </w:rPr>
        <w:br w:type="page"/>
      </w:r>
    </w:p>
    <w:p w14:paraId="2EBEF919" w14:textId="473A8B5F" w:rsidR="007A7A3E" w:rsidRPr="00565915" w:rsidRDefault="007A7A3E" w:rsidP="000F016E">
      <w:pPr>
        <w:pStyle w:val="Heading1"/>
        <w:spacing w:before="120" w:after="120" w:line="340" w:lineRule="exact"/>
        <w:ind w:firstLine="720"/>
        <w:jc w:val="both"/>
        <w:rPr>
          <w:rFonts w:ascii="Times New Roman" w:hAnsi="Times New Roman" w:cs="Times New Roman"/>
          <w:b/>
          <w:bCs/>
          <w:color w:val="auto"/>
          <w:sz w:val="28"/>
          <w:szCs w:val="28"/>
          <w:lang w:val="vi-VN"/>
        </w:rPr>
      </w:pPr>
      <w:r w:rsidRPr="00565915">
        <w:rPr>
          <w:rFonts w:ascii="Times New Roman" w:hAnsi="Times New Roman" w:cs="Times New Roman"/>
          <w:b/>
          <w:bCs/>
          <w:color w:val="auto"/>
          <w:sz w:val="28"/>
          <w:szCs w:val="28"/>
          <w:lang w:val="vi-VN"/>
        </w:rPr>
        <w:lastRenderedPageBreak/>
        <w:t>4</w:t>
      </w:r>
      <w:r w:rsidRPr="00A95126">
        <w:rPr>
          <w:rFonts w:ascii="Times New Roman" w:hAnsi="Times New Roman" w:cs="Times New Roman"/>
          <w:b/>
          <w:bCs/>
          <w:color w:val="auto"/>
          <w:sz w:val="28"/>
          <w:szCs w:val="28"/>
          <w:lang w:val="vi-VN"/>
        </w:rPr>
        <w:t xml:space="preserve">. </w:t>
      </w:r>
      <w:r w:rsidRPr="00565915">
        <w:rPr>
          <w:rFonts w:ascii="Times New Roman" w:hAnsi="Times New Roman" w:cs="Times New Roman"/>
          <w:b/>
          <w:bCs/>
          <w:color w:val="auto"/>
          <w:sz w:val="28"/>
          <w:szCs w:val="28"/>
          <w:lang w:val="vi-VN"/>
        </w:rPr>
        <w:t xml:space="preserve">Thủ tục </w:t>
      </w:r>
      <w:r w:rsidR="0014161A" w:rsidRPr="00565915">
        <w:rPr>
          <w:rFonts w:ascii="Times New Roman" w:hAnsi="Times New Roman" w:cs="Times New Roman"/>
          <w:b/>
          <w:bCs/>
          <w:color w:val="auto"/>
          <w:sz w:val="28"/>
          <w:szCs w:val="28"/>
          <w:lang w:val="vi-VN"/>
        </w:rPr>
        <w:t>c</w:t>
      </w:r>
      <w:r w:rsidR="00B93064" w:rsidRPr="00A95126">
        <w:rPr>
          <w:rFonts w:ascii="Times New Roman" w:eastAsia="Times New Roman" w:hAnsi="Times New Roman" w:cs="Times New Roman"/>
          <w:b/>
          <w:bCs/>
          <w:color w:val="auto"/>
          <w:spacing w:val="-6"/>
          <w:sz w:val="28"/>
          <w:szCs w:val="28"/>
          <w:bdr w:val="none" w:sz="0" w:space="0" w:color="auto" w:frame="1"/>
          <w:lang w:val="vi-VN"/>
        </w:rPr>
        <w:t>ấp lại giấy phép bưu chính khi bị mất hoặc hư hỏng không sử dụng</w:t>
      </w:r>
      <w:r w:rsidR="00B93064" w:rsidRPr="00A95126">
        <w:rPr>
          <w:rFonts w:ascii="Times New Roman" w:eastAsia="Times New Roman" w:hAnsi="Times New Roman" w:cs="Times New Roman"/>
          <w:b/>
          <w:bCs/>
          <w:color w:val="auto"/>
          <w:sz w:val="28"/>
          <w:szCs w:val="28"/>
          <w:bdr w:val="none" w:sz="0" w:space="0" w:color="auto" w:frame="1"/>
          <w:lang w:val="vi-VN"/>
        </w:rPr>
        <w:t xml:space="preserve"> được</w:t>
      </w:r>
      <w:r w:rsidR="00B93064" w:rsidRPr="00565915">
        <w:rPr>
          <w:rFonts w:ascii="Times New Roman" w:eastAsia="Times New Roman" w:hAnsi="Times New Roman" w:cs="Times New Roman"/>
          <w:b/>
          <w:bCs/>
          <w:color w:val="auto"/>
          <w:sz w:val="28"/>
          <w:szCs w:val="28"/>
          <w:bdr w:val="none" w:sz="0" w:space="0" w:color="auto" w:frame="1"/>
          <w:lang w:val="vi-VN"/>
        </w:rPr>
        <w:t xml:space="preserve"> (</w:t>
      </w:r>
      <w:r w:rsidR="00B93064" w:rsidRPr="00565915">
        <w:rPr>
          <w:rFonts w:ascii="Times New Roman" w:hAnsi="Times New Roman" w:cs="Times New Roman"/>
          <w:b/>
          <w:bCs/>
          <w:color w:val="auto"/>
          <w:sz w:val="28"/>
          <w:szCs w:val="28"/>
          <w:bdr w:val="none" w:sz="0" w:space="0" w:color="auto" w:frame="1"/>
          <w:lang w:val="vi-VN"/>
        </w:rPr>
        <w:t>phạm vi liên tỉnh, quốc tế)</w:t>
      </w:r>
    </w:p>
    <w:p w14:paraId="3C7E95A6" w14:textId="77777777" w:rsidR="00D3180A" w:rsidRPr="00565915" w:rsidRDefault="00D3180A" w:rsidP="000F016E">
      <w:pPr>
        <w:widowControl w:val="0"/>
        <w:spacing w:before="120" w:after="120" w:line="340" w:lineRule="exact"/>
        <w:ind w:firstLine="720"/>
        <w:jc w:val="both"/>
        <w:rPr>
          <w:b/>
          <w:bCs/>
          <w:sz w:val="28"/>
          <w:szCs w:val="28"/>
          <w:lang w:val="vi-VN"/>
        </w:rPr>
      </w:pPr>
      <w:r w:rsidRPr="00565915">
        <w:rPr>
          <w:b/>
          <w:bCs/>
          <w:sz w:val="28"/>
          <w:szCs w:val="28"/>
          <w:lang w:val="vi-VN"/>
        </w:rPr>
        <w:t xml:space="preserve">a) Trình tự thực hiện  </w:t>
      </w:r>
    </w:p>
    <w:p w14:paraId="1F28D79C" w14:textId="77777777" w:rsidR="007A307C" w:rsidRPr="00A95126" w:rsidRDefault="007A307C" w:rsidP="000F016E">
      <w:pPr>
        <w:spacing w:before="120" w:after="120" w:line="340" w:lineRule="exact"/>
        <w:ind w:firstLine="720"/>
        <w:jc w:val="both"/>
        <w:textAlignment w:val="baseline"/>
        <w:rPr>
          <w:sz w:val="28"/>
          <w:szCs w:val="28"/>
          <w:lang w:val="vi-VN"/>
        </w:rPr>
      </w:pPr>
      <w:r w:rsidRPr="00565915">
        <w:rPr>
          <w:sz w:val="28"/>
          <w:szCs w:val="28"/>
          <w:lang w:val="vi-VN"/>
        </w:rPr>
        <w:t xml:space="preserve">Trường hợp giấy phép bưu chính bị mất hoặc hư hỏng không sử dụng được và doanh nghiệp có nhu cầu được cấp lại thì gửi hồ sơ đến </w:t>
      </w:r>
      <w:r w:rsidRPr="00565915">
        <w:rPr>
          <w:i/>
          <w:iCs/>
          <w:sz w:val="28"/>
          <w:szCs w:val="28"/>
          <w:lang w:val="vi-VN"/>
        </w:rPr>
        <w:t>Ủy ban nhân dân cấp tỉnh</w:t>
      </w:r>
      <w:r w:rsidRPr="00A95126">
        <w:rPr>
          <w:sz w:val="28"/>
          <w:szCs w:val="28"/>
          <w:lang w:val="vi-VN"/>
        </w:rPr>
        <w:t>.</w:t>
      </w:r>
    </w:p>
    <w:p w14:paraId="7CE44CD1" w14:textId="77777777" w:rsidR="007A307C" w:rsidRPr="00A95126" w:rsidRDefault="007A307C" w:rsidP="000F016E">
      <w:pPr>
        <w:spacing w:before="120" w:after="120" w:line="340" w:lineRule="exact"/>
        <w:ind w:firstLine="720"/>
        <w:jc w:val="both"/>
        <w:textAlignment w:val="baseline"/>
        <w:rPr>
          <w:sz w:val="28"/>
          <w:szCs w:val="28"/>
          <w:lang w:val="vi-VN"/>
        </w:rPr>
      </w:pPr>
      <w:r w:rsidRPr="00A95126">
        <w:rPr>
          <w:sz w:val="28"/>
          <w:szCs w:val="28"/>
          <w:lang w:val="vi-VN"/>
        </w:rPr>
        <w:t xml:space="preserve">- Sau khi hồ sơ được tiếp nhận, </w:t>
      </w:r>
      <w:r w:rsidRPr="00A95126">
        <w:rPr>
          <w:i/>
          <w:iCs/>
          <w:sz w:val="28"/>
          <w:szCs w:val="28"/>
          <w:lang w:val="vi-VN"/>
        </w:rPr>
        <w:t>Ủy ban nhân dân cấp tỉnh</w:t>
      </w:r>
      <w:r w:rsidRPr="00A95126">
        <w:rPr>
          <w:sz w:val="28"/>
          <w:szCs w:val="28"/>
          <w:lang w:val="vi-VN"/>
        </w:rPr>
        <w:t xml:space="preserve"> cấp lại giấy phép bưu chính trong thời hạn </w:t>
      </w:r>
      <w:r w:rsidRPr="00A95126">
        <w:rPr>
          <w:i/>
          <w:sz w:val="28"/>
          <w:szCs w:val="28"/>
          <w:lang w:val="vi-VN"/>
        </w:rPr>
        <w:t>03 ngày làm việc</w:t>
      </w:r>
      <w:r w:rsidRPr="00A95126">
        <w:rPr>
          <w:sz w:val="28"/>
          <w:szCs w:val="28"/>
          <w:lang w:val="vi-VN"/>
        </w:rPr>
        <w:t xml:space="preserve"> kể từ ngày nhận được hồ sơ đầy đủ, đúng quy định.</w:t>
      </w:r>
    </w:p>
    <w:p w14:paraId="6897AE9B" w14:textId="5D63E343" w:rsidR="007A307C" w:rsidRPr="00565915" w:rsidRDefault="007A307C" w:rsidP="000F016E">
      <w:pPr>
        <w:widowControl w:val="0"/>
        <w:spacing w:before="120" w:after="120" w:line="340" w:lineRule="exact"/>
        <w:ind w:firstLine="720"/>
        <w:jc w:val="both"/>
        <w:rPr>
          <w:b/>
          <w:bCs/>
          <w:sz w:val="28"/>
          <w:szCs w:val="28"/>
          <w:lang w:val="vi-VN"/>
        </w:rPr>
      </w:pPr>
      <w:r w:rsidRPr="00A95126">
        <w:rPr>
          <w:sz w:val="28"/>
          <w:szCs w:val="28"/>
          <w:lang w:val="vi-VN"/>
        </w:rPr>
        <w:t>- Kết quả giải quyết thủ tục cấp lại giấy phép bưu chính khi bị mất hoặc hư hỏng không sử dụng được được trả trực tiếp hoặc qua dịch vụ bưu chính công ích.</w:t>
      </w:r>
    </w:p>
    <w:p w14:paraId="358C3858" w14:textId="1B1EBA60" w:rsidR="00D3180A" w:rsidRPr="00565915" w:rsidRDefault="00D3180A" w:rsidP="000F016E">
      <w:pPr>
        <w:widowControl w:val="0"/>
        <w:spacing w:before="120" w:after="120" w:line="340" w:lineRule="exact"/>
        <w:ind w:firstLine="720"/>
        <w:jc w:val="both"/>
        <w:rPr>
          <w:b/>
          <w:bCs/>
          <w:sz w:val="28"/>
          <w:szCs w:val="28"/>
          <w:lang w:val="vi-VN"/>
        </w:rPr>
      </w:pPr>
      <w:r w:rsidRPr="00565915">
        <w:rPr>
          <w:b/>
          <w:bCs/>
          <w:sz w:val="28"/>
          <w:szCs w:val="28"/>
          <w:lang w:val="vi-VN"/>
        </w:rPr>
        <w:t>b) Cách thức thực hiện</w:t>
      </w:r>
    </w:p>
    <w:p w14:paraId="74AA5430" w14:textId="77777777" w:rsidR="007A307C" w:rsidRPr="00565915" w:rsidRDefault="007A307C" w:rsidP="000F016E">
      <w:pPr>
        <w:spacing w:before="120" w:after="120" w:line="340" w:lineRule="exact"/>
        <w:ind w:firstLine="720"/>
        <w:rPr>
          <w:sz w:val="28"/>
          <w:szCs w:val="28"/>
          <w:lang w:val="vi-VN"/>
        </w:rPr>
      </w:pPr>
      <w:r w:rsidRPr="00565915">
        <w:rPr>
          <w:sz w:val="28"/>
          <w:szCs w:val="28"/>
          <w:lang w:val="vi-VN"/>
        </w:rPr>
        <w:t>Nộp trực tuyến qua Cổng Dịch vụ công Quốc gia (</w:t>
      </w:r>
      <w:r w:rsidRPr="00A95126">
        <w:rPr>
          <w:sz w:val="28"/>
          <w:szCs w:val="28"/>
        </w:rPr>
        <w:fldChar w:fldCharType="begin"/>
      </w:r>
      <w:r w:rsidRPr="00565915">
        <w:rPr>
          <w:sz w:val="28"/>
          <w:szCs w:val="28"/>
          <w:lang w:val="vi-VN"/>
        </w:rPr>
        <w:instrText xml:space="preserve"> HYPERLINK "https://dichvucong.gov.vn)</w:instrText>
      </w:r>
    </w:p>
    <w:p w14:paraId="5C126C90" w14:textId="456CA3BB" w:rsidR="007A307C" w:rsidRPr="00A95126" w:rsidRDefault="007A307C" w:rsidP="000F016E">
      <w:pPr>
        <w:widowControl w:val="0"/>
        <w:spacing w:before="120" w:after="120" w:line="340" w:lineRule="exact"/>
        <w:ind w:firstLine="720"/>
        <w:jc w:val="both"/>
        <w:rPr>
          <w:b/>
          <w:bCs/>
          <w:sz w:val="28"/>
          <w:szCs w:val="28"/>
        </w:rPr>
      </w:pPr>
      <w:r w:rsidRPr="00A95126">
        <w:rPr>
          <w:sz w:val="28"/>
          <w:szCs w:val="28"/>
        </w:rPr>
        <w:instrText xml:space="preserve">" </w:instrText>
      </w:r>
      <w:r w:rsidRPr="00A95126">
        <w:rPr>
          <w:sz w:val="28"/>
          <w:szCs w:val="28"/>
        </w:rPr>
      </w:r>
      <w:r w:rsidRPr="00A95126">
        <w:rPr>
          <w:sz w:val="28"/>
          <w:szCs w:val="28"/>
        </w:rPr>
        <w:fldChar w:fldCharType="separate"/>
      </w:r>
      <w:r w:rsidRPr="00A95126">
        <w:rPr>
          <w:sz w:val="28"/>
          <w:szCs w:val="28"/>
        </w:rPr>
        <w:t>https://dichvucong.gov.vn)</w:t>
      </w:r>
      <w:r w:rsidRPr="00A95126">
        <w:rPr>
          <w:sz w:val="28"/>
          <w:szCs w:val="28"/>
        </w:rPr>
        <w:fldChar w:fldCharType="end"/>
      </w:r>
    </w:p>
    <w:p w14:paraId="696AE3DA" w14:textId="4F575F2B" w:rsidR="00D3180A" w:rsidRPr="00A95126" w:rsidRDefault="00D3180A" w:rsidP="000F016E">
      <w:pPr>
        <w:widowControl w:val="0"/>
        <w:spacing w:before="120" w:after="120" w:line="340" w:lineRule="exact"/>
        <w:ind w:firstLine="720"/>
        <w:jc w:val="both"/>
        <w:rPr>
          <w:b/>
          <w:bCs/>
          <w:sz w:val="28"/>
          <w:szCs w:val="28"/>
        </w:rPr>
      </w:pPr>
      <w:r w:rsidRPr="00A95126">
        <w:rPr>
          <w:b/>
          <w:bCs/>
          <w:sz w:val="28"/>
          <w:szCs w:val="28"/>
        </w:rPr>
        <w:t xml:space="preserve">c) Thành phần, số lượng hồ sơ  </w:t>
      </w:r>
    </w:p>
    <w:p w14:paraId="2B59FD2E" w14:textId="77777777" w:rsidR="007A307C" w:rsidRPr="00A95126" w:rsidRDefault="007A307C" w:rsidP="000F016E">
      <w:pPr>
        <w:spacing w:before="120" w:after="120" w:line="340" w:lineRule="exact"/>
        <w:ind w:firstLine="720"/>
        <w:jc w:val="both"/>
        <w:textAlignment w:val="baseline"/>
        <w:rPr>
          <w:sz w:val="28"/>
          <w:szCs w:val="28"/>
        </w:rPr>
      </w:pPr>
      <w:r w:rsidRPr="00A95126">
        <w:rPr>
          <w:sz w:val="28"/>
          <w:szCs w:val="28"/>
        </w:rPr>
        <w:t>1. Thành phần hồ sơ:</w:t>
      </w:r>
    </w:p>
    <w:p w14:paraId="36528F0D" w14:textId="77777777" w:rsidR="007A307C" w:rsidRPr="00A95126" w:rsidRDefault="007A307C" w:rsidP="000F016E">
      <w:pPr>
        <w:spacing w:before="120" w:after="120" w:line="340" w:lineRule="exact"/>
        <w:ind w:firstLine="720"/>
        <w:jc w:val="both"/>
        <w:textAlignment w:val="baseline"/>
        <w:rPr>
          <w:sz w:val="28"/>
          <w:szCs w:val="28"/>
        </w:rPr>
      </w:pPr>
      <w:r w:rsidRPr="00A95126">
        <w:rPr>
          <w:sz w:val="28"/>
          <w:szCs w:val="28"/>
        </w:rPr>
        <w:t>- Giấy đề nghị cấp lại giấy phép bưu chính.</w:t>
      </w:r>
    </w:p>
    <w:p w14:paraId="69AEF155" w14:textId="77777777" w:rsidR="007A307C" w:rsidRPr="00A95126" w:rsidRDefault="007A307C" w:rsidP="000F016E">
      <w:pPr>
        <w:widowControl w:val="0"/>
        <w:spacing w:before="120" w:after="120" w:line="340" w:lineRule="exact"/>
        <w:ind w:firstLine="720"/>
        <w:jc w:val="both"/>
        <w:textAlignment w:val="baseline"/>
        <w:rPr>
          <w:sz w:val="28"/>
          <w:szCs w:val="28"/>
        </w:rPr>
      </w:pPr>
      <w:r w:rsidRPr="00A95126">
        <w:rPr>
          <w:sz w:val="28"/>
          <w:szCs w:val="28"/>
        </w:rPr>
        <w:t>2. Số lượng hồ sơ: 01 bộ là bản gốc</w:t>
      </w:r>
    </w:p>
    <w:p w14:paraId="511CF857" w14:textId="776D370C" w:rsidR="00D3180A" w:rsidRPr="00A95126" w:rsidRDefault="00D3180A" w:rsidP="000F016E">
      <w:pPr>
        <w:widowControl w:val="0"/>
        <w:spacing w:before="120" w:after="120" w:line="340" w:lineRule="exact"/>
        <w:ind w:firstLine="720"/>
        <w:jc w:val="both"/>
        <w:textAlignment w:val="baseline"/>
        <w:rPr>
          <w:b/>
          <w:bCs/>
          <w:sz w:val="28"/>
          <w:szCs w:val="28"/>
        </w:rPr>
      </w:pPr>
      <w:r w:rsidRPr="00A95126">
        <w:rPr>
          <w:b/>
          <w:bCs/>
          <w:sz w:val="28"/>
          <w:szCs w:val="28"/>
        </w:rPr>
        <w:t>d) Thời hạn giải quyết</w:t>
      </w:r>
    </w:p>
    <w:p w14:paraId="4AE68D1E" w14:textId="09C09437" w:rsidR="007A307C" w:rsidRPr="00A95126" w:rsidRDefault="007A307C" w:rsidP="000F016E">
      <w:pPr>
        <w:widowControl w:val="0"/>
        <w:spacing w:before="120" w:after="120" w:line="340" w:lineRule="exact"/>
        <w:ind w:firstLine="720"/>
        <w:jc w:val="both"/>
        <w:textAlignment w:val="baseline"/>
        <w:rPr>
          <w:b/>
          <w:bCs/>
          <w:sz w:val="28"/>
          <w:szCs w:val="28"/>
        </w:rPr>
      </w:pPr>
      <w:r w:rsidRPr="00A95126">
        <w:rPr>
          <w:sz w:val="28"/>
          <w:szCs w:val="28"/>
        </w:rPr>
        <w:t xml:space="preserve">03 ngày làm việc kể </w:t>
      </w:r>
      <w:r w:rsidRPr="00A95126">
        <w:rPr>
          <w:sz w:val="28"/>
          <w:szCs w:val="28"/>
          <w:bdr w:val="none" w:sz="0" w:space="0" w:color="auto" w:frame="1"/>
        </w:rPr>
        <w:t>từ ngày nhận được hồ sơ đáp ứng các quy định của pháp luật</w:t>
      </w:r>
    </w:p>
    <w:p w14:paraId="676426B2" w14:textId="7B22007E" w:rsidR="00D3180A" w:rsidRPr="00A95126" w:rsidRDefault="00D3180A" w:rsidP="000F016E">
      <w:pPr>
        <w:widowControl w:val="0"/>
        <w:spacing w:before="120" w:after="120" w:line="340" w:lineRule="exact"/>
        <w:ind w:firstLine="720"/>
        <w:jc w:val="both"/>
        <w:textAlignment w:val="baseline"/>
        <w:rPr>
          <w:b/>
          <w:bCs/>
          <w:sz w:val="28"/>
          <w:szCs w:val="28"/>
        </w:rPr>
      </w:pPr>
      <w:r w:rsidRPr="00A95126">
        <w:rPr>
          <w:b/>
          <w:bCs/>
          <w:sz w:val="28"/>
          <w:szCs w:val="28"/>
        </w:rPr>
        <w:t>đ) Đối tượng thực hiện thủ tục hành chính</w:t>
      </w:r>
    </w:p>
    <w:p w14:paraId="3A0A182D" w14:textId="304E4CE4" w:rsidR="007A307C" w:rsidRPr="00A95126" w:rsidRDefault="007A307C" w:rsidP="000F016E">
      <w:pPr>
        <w:widowControl w:val="0"/>
        <w:spacing w:before="120" w:after="120" w:line="340" w:lineRule="exact"/>
        <w:ind w:firstLine="720"/>
        <w:jc w:val="both"/>
        <w:textAlignment w:val="baseline"/>
        <w:rPr>
          <w:b/>
          <w:bCs/>
          <w:sz w:val="28"/>
          <w:szCs w:val="28"/>
        </w:rPr>
      </w:pPr>
      <w:r w:rsidRPr="00A95126">
        <w:rPr>
          <w:sz w:val="28"/>
          <w:szCs w:val="28"/>
        </w:rPr>
        <w:t>Doanh nghiệp</w:t>
      </w:r>
    </w:p>
    <w:p w14:paraId="4F3D7CF5" w14:textId="6279EBF0" w:rsidR="00D3180A" w:rsidRPr="00A95126" w:rsidRDefault="00D3180A" w:rsidP="000F016E">
      <w:pPr>
        <w:widowControl w:val="0"/>
        <w:spacing w:before="120" w:after="120" w:line="340" w:lineRule="exact"/>
        <w:ind w:firstLine="720"/>
        <w:jc w:val="both"/>
        <w:textAlignment w:val="baseline"/>
        <w:rPr>
          <w:b/>
          <w:bCs/>
          <w:sz w:val="28"/>
          <w:szCs w:val="28"/>
        </w:rPr>
      </w:pPr>
      <w:r w:rsidRPr="00A95126">
        <w:rPr>
          <w:b/>
          <w:bCs/>
          <w:sz w:val="28"/>
          <w:szCs w:val="28"/>
        </w:rPr>
        <w:t>e) Cơ quan thực hiện thủ tục hành chính</w:t>
      </w:r>
    </w:p>
    <w:p w14:paraId="46E898CD" w14:textId="57CBF18F" w:rsidR="007A307C" w:rsidRPr="00A95126" w:rsidRDefault="007A307C" w:rsidP="000F016E">
      <w:pPr>
        <w:widowControl w:val="0"/>
        <w:spacing w:before="120" w:after="120" w:line="340" w:lineRule="exact"/>
        <w:ind w:firstLine="720"/>
        <w:jc w:val="both"/>
        <w:textAlignment w:val="baseline"/>
        <w:rPr>
          <w:b/>
          <w:bCs/>
          <w:sz w:val="28"/>
          <w:szCs w:val="28"/>
        </w:rPr>
      </w:pPr>
      <w:r w:rsidRPr="00A95126">
        <w:rPr>
          <w:i/>
          <w:sz w:val="28"/>
          <w:szCs w:val="28"/>
          <w:lang w:val="vi-VN"/>
        </w:rPr>
        <w:t>Ủy ban nhân dân cấp tỉnh nơi doanh nghiệp có trụ sở chính</w:t>
      </w:r>
      <w:r w:rsidRPr="00A95126">
        <w:rPr>
          <w:sz w:val="28"/>
          <w:szCs w:val="28"/>
        </w:rPr>
        <w:t>.</w:t>
      </w:r>
    </w:p>
    <w:p w14:paraId="75B48F68" w14:textId="7A5D544A" w:rsidR="00D3180A" w:rsidRPr="00A95126" w:rsidRDefault="00D3180A" w:rsidP="000F016E">
      <w:pPr>
        <w:widowControl w:val="0"/>
        <w:spacing w:before="120" w:after="120" w:line="340" w:lineRule="exact"/>
        <w:ind w:firstLine="720"/>
        <w:jc w:val="both"/>
        <w:textAlignment w:val="baseline"/>
        <w:rPr>
          <w:b/>
          <w:bCs/>
          <w:sz w:val="28"/>
          <w:szCs w:val="28"/>
        </w:rPr>
      </w:pPr>
      <w:r w:rsidRPr="00A95126">
        <w:rPr>
          <w:b/>
          <w:bCs/>
          <w:sz w:val="28"/>
          <w:szCs w:val="28"/>
        </w:rPr>
        <w:t>g) Kết quả thực hiện thủ tục hành chính</w:t>
      </w:r>
    </w:p>
    <w:p w14:paraId="6040D732" w14:textId="328C7241" w:rsidR="007A307C" w:rsidRPr="00A95126" w:rsidRDefault="007A307C" w:rsidP="000F016E">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Bản sao từ bản gốc của giấy phép bưu chính đã được cấp</w:t>
      </w:r>
    </w:p>
    <w:p w14:paraId="1C015D9C" w14:textId="69778F9E" w:rsidR="00D3180A" w:rsidRPr="00A95126" w:rsidRDefault="00D3180A" w:rsidP="000F016E">
      <w:pPr>
        <w:widowControl w:val="0"/>
        <w:spacing w:before="120" w:after="120" w:line="340" w:lineRule="exact"/>
        <w:ind w:firstLine="720"/>
        <w:jc w:val="both"/>
        <w:textAlignment w:val="baseline"/>
        <w:rPr>
          <w:b/>
          <w:bCs/>
          <w:sz w:val="28"/>
          <w:szCs w:val="28"/>
        </w:rPr>
      </w:pPr>
      <w:r w:rsidRPr="00A95126">
        <w:rPr>
          <w:b/>
          <w:bCs/>
          <w:sz w:val="28"/>
          <w:szCs w:val="28"/>
        </w:rPr>
        <w:t>h) Phí, lệ phí (nếu có)</w:t>
      </w:r>
    </w:p>
    <w:p w14:paraId="11D62A43" w14:textId="77777777" w:rsidR="007A307C" w:rsidRPr="00A95126" w:rsidRDefault="007A307C" w:rsidP="000F016E">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1.000.000 đồng.</w:t>
      </w:r>
    </w:p>
    <w:p w14:paraId="75B091CC" w14:textId="601FF639" w:rsidR="007A307C" w:rsidRPr="00A95126" w:rsidRDefault="007A307C" w:rsidP="000F016E">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Theo quy định tại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4FCD0266" w14:textId="2ACDA09A" w:rsidR="00D3180A" w:rsidRPr="00A95126" w:rsidRDefault="00D3180A" w:rsidP="000F016E">
      <w:pPr>
        <w:widowControl w:val="0"/>
        <w:spacing w:before="120" w:after="120" w:line="340" w:lineRule="exact"/>
        <w:ind w:firstLine="720"/>
        <w:jc w:val="both"/>
        <w:textAlignment w:val="baseline"/>
        <w:rPr>
          <w:b/>
          <w:bCs/>
          <w:sz w:val="28"/>
          <w:szCs w:val="28"/>
        </w:rPr>
      </w:pPr>
      <w:r w:rsidRPr="00A95126">
        <w:rPr>
          <w:b/>
          <w:bCs/>
          <w:sz w:val="28"/>
          <w:szCs w:val="28"/>
        </w:rPr>
        <w:t>i) Tên mẫu đơn, mẫu tờ khai (nếu có và đính kèm)</w:t>
      </w:r>
    </w:p>
    <w:p w14:paraId="0B3793CF" w14:textId="77777777" w:rsidR="007A307C" w:rsidRPr="00A95126" w:rsidRDefault="00000000" w:rsidP="000F016E">
      <w:pPr>
        <w:spacing w:before="120" w:after="120" w:line="340" w:lineRule="exact"/>
        <w:ind w:firstLine="720"/>
        <w:jc w:val="both"/>
        <w:textAlignment w:val="baseline"/>
        <w:rPr>
          <w:sz w:val="28"/>
          <w:szCs w:val="28"/>
        </w:rPr>
      </w:pPr>
      <w:hyperlink r:id="rId18" w:history="1">
        <w:r w:rsidR="007A307C" w:rsidRPr="00A95126">
          <w:rPr>
            <w:sz w:val="28"/>
            <w:szCs w:val="28"/>
          </w:rPr>
          <w:t>Giấy đề nghị cấp lại giấy phép bưu chính</w:t>
        </w:r>
      </w:hyperlink>
      <w:r w:rsidR="007A307C" w:rsidRPr="00A95126">
        <w:rPr>
          <w:sz w:val="28"/>
          <w:szCs w:val="28"/>
        </w:rPr>
        <w:t> </w:t>
      </w:r>
    </w:p>
    <w:p w14:paraId="137718F4" w14:textId="6E2E1781" w:rsidR="007A307C" w:rsidRPr="00A95126" w:rsidRDefault="007A307C" w:rsidP="000F016E">
      <w:pPr>
        <w:widowControl w:val="0"/>
        <w:spacing w:before="120" w:after="120" w:line="340" w:lineRule="exact"/>
        <w:ind w:firstLine="720"/>
        <w:jc w:val="both"/>
        <w:textAlignment w:val="baseline"/>
        <w:rPr>
          <w:b/>
          <w:bCs/>
          <w:sz w:val="28"/>
          <w:szCs w:val="28"/>
        </w:rPr>
      </w:pPr>
      <w:r w:rsidRPr="00A95126">
        <w:rPr>
          <w:sz w:val="28"/>
          <w:szCs w:val="28"/>
        </w:rPr>
        <w:t>(Phụ lục V ban hành</w:t>
      </w:r>
      <w:r w:rsidRPr="00A95126">
        <w:rPr>
          <w:sz w:val="28"/>
          <w:szCs w:val="28"/>
          <w:bdr w:val="none" w:sz="0" w:space="0" w:color="auto" w:frame="1"/>
        </w:rPr>
        <w:t xml:space="preserve"> kèm theo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p>
    <w:p w14:paraId="639E4333" w14:textId="2D97059E" w:rsidR="00D3180A" w:rsidRPr="00A95126" w:rsidRDefault="00D3180A" w:rsidP="000F016E">
      <w:pPr>
        <w:widowControl w:val="0"/>
        <w:spacing w:before="120" w:after="120" w:line="340" w:lineRule="exact"/>
        <w:ind w:firstLine="720"/>
        <w:jc w:val="both"/>
        <w:textAlignment w:val="baseline"/>
        <w:rPr>
          <w:b/>
          <w:bCs/>
          <w:sz w:val="28"/>
          <w:szCs w:val="28"/>
        </w:rPr>
      </w:pPr>
      <w:r w:rsidRPr="00A95126">
        <w:rPr>
          <w:b/>
          <w:bCs/>
          <w:sz w:val="28"/>
          <w:szCs w:val="28"/>
        </w:rPr>
        <w:lastRenderedPageBreak/>
        <w:t xml:space="preserve">k) Yêu cầu, điều kiện thực hiện thủ tục hành chính (nếu có)  </w:t>
      </w:r>
    </w:p>
    <w:p w14:paraId="7948AF9D" w14:textId="4FF37154" w:rsidR="007A307C" w:rsidRPr="00A95126" w:rsidRDefault="007A307C" w:rsidP="000F016E">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 xml:space="preserve">Không có </w:t>
      </w:r>
    </w:p>
    <w:p w14:paraId="0CF68F67" w14:textId="15BF57CA" w:rsidR="00D3180A" w:rsidRPr="00A95126" w:rsidRDefault="00D3180A" w:rsidP="000F016E">
      <w:pPr>
        <w:widowControl w:val="0"/>
        <w:spacing w:before="120" w:after="120" w:line="340" w:lineRule="exact"/>
        <w:ind w:firstLine="720"/>
        <w:jc w:val="both"/>
        <w:textAlignment w:val="baseline"/>
        <w:rPr>
          <w:b/>
          <w:bCs/>
          <w:sz w:val="28"/>
          <w:szCs w:val="28"/>
        </w:rPr>
      </w:pPr>
      <w:r w:rsidRPr="00A95126">
        <w:rPr>
          <w:b/>
          <w:bCs/>
          <w:sz w:val="28"/>
          <w:szCs w:val="28"/>
        </w:rPr>
        <w:t>l) Căn cứ pháp lý của thủ tục hành chính</w:t>
      </w:r>
    </w:p>
    <w:p w14:paraId="0A295C33" w14:textId="77777777" w:rsidR="007A307C" w:rsidRPr="00A95126" w:rsidRDefault="007A307C" w:rsidP="000F016E">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19" w:history="1">
        <w:r w:rsidRPr="00A95126">
          <w:rPr>
            <w:sz w:val="28"/>
            <w:szCs w:val="28"/>
            <w:bdr w:val="none" w:sz="0" w:space="0" w:color="auto" w:frame="1"/>
          </w:rPr>
          <w:t>Luật Bưu chính số 49/2010/QH</w:t>
        </w:r>
      </w:hyperlink>
      <w:r w:rsidRPr="00A95126">
        <w:rPr>
          <w:sz w:val="28"/>
          <w:szCs w:val="28"/>
          <w:bdr w:val="none" w:sz="0" w:space="0" w:color="auto" w:frame="1"/>
        </w:rPr>
        <w:t> ngày 28/6/2010.</w:t>
      </w:r>
    </w:p>
    <w:p w14:paraId="6FC2CF51" w14:textId="77777777" w:rsidR="007A307C" w:rsidRPr="00A95126" w:rsidRDefault="007A307C" w:rsidP="000F016E">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20" w:history="1">
        <w:r w:rsidRPr="00A95126">
          <w:rPr>
            <w:sz w:val="28"/>
            <w:szCs w:val="28"/>
            <w:bdr w:val="none" w:sz="0" w:space="0" w:color="auto" w:frame="1"/>
          </w:rPr>
          <w:t>Nghị định số 47/2011/NĐ-CP</w:t>
        </w:r>
      </w:hyperlink>
      <w:r w:rsidRPr="00A95126">
        <w:rPr>
          <w:sz w:val="28"/>
          <w:szCs w:val="28"/>
          <w:bdr w:val="none" w:sz="0" w:space="0" w:color="auto" w:frame="1"/>
        </w:rPr>
        <w:t> ngày 17/6/2011 quy định chi tiết thi hành một số nội dung của Luật Bưu chính.</w:t>
      </w:r>
    </w:p>
    <w:p w14:paraId="1F983882" w14:textId="77777777" w:rsidR="007A307C" w:rsidRPr="00A95126" w:rsidRDefault="007A307C" w:rsidP="000F016E">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p>
    <w:p w14:paraId="2DBCA43A" w14:textId="77777777" w:rsidR="007A307C" w:rsidRPr="00A95126" w:rsidRDefault="007A307C" w:rsidP="000F016E">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21" w:history="1">
        <w:r w:rsidRPr="00A95126">
          <w:rPr>
            <w:sz w:val="28"/>
            <w:szCs w:val="28"/>
            <w:bdr w:val="none" w:sz="0" w:space="0" w:color="auto" w:frame="1"/>
          </w:rPr>
          <w:t>Thông tư số 291/2016/TT-BTC</w:t>
        </w:r>
      </w:hyperlink>
      <w:r w:rsidRPr="00A95126">
        <w:rPr>
          <w:sz w:val="28"/>
          <w:szCs w:val="28"/>
          <w:bdr w:val="none" w:sz="0" w:space="0" w:color="auto" w:frame="1"/>
        </w:rPr>
        <w:t> ngày 15/11/2016 của Bộ Tài chính quy định mức thu, chế độ thu, nộp, quản lý và sử dụng phí thẩm định điều kiện hoạt động bưu chính.</w:t>
      </w:r>
    </w:p>
    <w:p w14:paraId="38F5061C" w14:textId="77777777" w:rsidR="007A307C" w:rsidRPr="00A95126" w:rsidRDefault="007A307C" w:rsidP="000F016E">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62F392AA" w14:textId="075215A4" w:rsidR="007A307C" w:rsidRPr="00A95126" w:rsidRDefault="007A307C" w:rsidP="000F016E">
      <w:pPr>
        <w:widowControl w:val="0"/>
        <w:spacing w:before="120" w:after="120" w:line="340" w:lineRule="exact"/>
        <w:ind w:firstLine="720"/>
        <w:jc w:val="both"/>
        <w:textAlignment w:val="baseline"/>
        <w:rPr>
          <w:sz w:val="28"/>
          <w:szCs w:val="28"/>
        </w:rPr>
      </w:pPr>
      <w:r w:rsidRPr="00A95126">
        <w:rPr>
          <w:sz w:val="28"/>
          <w:szCs w:val="28"/>
        </w:rPr>
        <w:t>- Nghị quyết số 20/2026/NQ-CP ngày 29/4/2026 của Chính phủ ban hành Nghị quyết phân cấp, cắt giảm, đơn giản hóa thủ tục hành chính, điều kiện kinh doanh thuộc phạm vi quản lý nhà nước của Bộ Khoa học và Công nghệ.</w:t>
      </w:r>
    </w:p>
    <w:p w14:paraId="7314E295" w14:textId="77777777" w:rsidR="007A307C" w:rsidRPr="00A95126" w:rsidRDefault="007A307C" w:rsidP="000F016E">
      <w:pPr>
        <w:spacing w:before="120" w:after="120" w:line="340" w:lineRule="exact"/>
        <w:ind w:firstLine="720"/>
        <w:rPr>
          <w:sz w:val="28"/>
          <w:szCs w:val="28"/>
        </w:rPr>
      </w:pPr>
      <w:r w:rsidRPr="00A95126">
        <w:rPr>
          <w:sz w:val="28"/>
          <w:szCs w:val="28"/>
        </w:rPr>
        <w:br w:type="page"/>
      </w:r>
    </w:p>
    <w:p w14:paraId="65AAB4F1" w14:textId="77777777" w:rsidR="007A307C" w:rsidRPr="00A95126" w:rsidRDefault="007A307C" w:rsidP="007A307C">
      <w:pPr>
        <w:jc w:val="center"/>
        <w:rPr>
          <w:b/>
          <w:sz w:val="26"/>
          <w:szCs w:val="26"/>
          <w:lang w:eastAsia="vi-VN"/>
          <w14:ligatures w14:val="none"/>
        </w:rPr>
      </w:pPr>
      <w:r w:rsidRPr="00A95126">
        <w:rPr>
          <w:b/>
          <w:sz w:val="26"/>
          <w:szCs w:val="26"/>
          <w:lang w:val="vi-VN" w:eastAsia="vi-VN"/>
          <w14:ligatures w14:val="none"/>
        </w:rPr>
        <w:lastRenderedPageBreak/>
        <w:t>P</w:t>
      </w:r>
      <w:r w:rsidRPr="00A95126">
        <w:rPr>
          <w:b/>
          <w:sz w:val="26"/>
          <w:szCs w:val="26"/>
          <w:lang w:eastAsia="vi-VN"/>
          <w14:ligatures w14:val="none"/>
        </w:rPr>
        <w:t>hụ lục</w:t>
      </w:r>
      <w:r w:rsidRPr="00A95126">
        <w:rPr>
          <w:b/>
          <w:sz w:val="26"/>
          <w:szCs w:val="26"/>
          <w:lang w:val="vi-VN" w:eastAsia="vi-VN"/>
          <w14:ligatures w14:val="none"/>
        </w:rPr>
        <w:t xml:space="preserve"> </w:t>
      </w:r>
      <w:r w:rsidRPr="00A95126">
        <w:rPr>
          <w:b/>
          <w:sz w:val="26"/>
          <w:szCs w:val="26"/>
          <w:lang w:eastAsia="vi-VN"/>
          <w14:ligatures w14:val="none"/>
        </w:rPr>
        <w:t>V</w:t>
      </w:r>
    </w:p>
    <w:p w14:paraId="60EC7B15" w14:textId="77777777" w:rsidR="007A307C" w:rsidRPr="00A95126" w:rsidRDefault="007A307C" w:rsidP="007A307C">
      <w:pPr>
        <w:shd w:val="clear" w:color="auto" w:fill="FFFFFF"/>
        <w:jc w:val="center"/>
        <w:rPr>
          <w:b/>
          <w:sz w:val="26"/>
          <w:szCs w:val="26"/>
          <w:lang w:eastAsia="vi-VN"/>
          <w14:ligatures w14:val="none"/>
        </w:rPr>
      </w:pPr>
      <w:r w:rsidRPr="00A95126">
        <w:rPr>
          <w:b/>
          <w:sz w:val="26"/>
          <w:szCs w:val="26"/>
          <w:lang w:val="vi-VN" w:eastAsia="vi-VN"/>
          <w14:ligatures w14:val="none"/>
        </w:rPr>
        <w:t>MẪU GIẤY ĐỀ NGHỊ CẤP LẠI GIẤY PHÉP BƯU CHÍNH</w:t>
      </w:r>
    </w:p>
    <w:p w14:paraId="6B3AC64B" w14:textId="77777777" w:rsidR="007A307C" w:rsidRPr="00A95126" w:rsidRDefault="007A307C" w:rsidP="007A307C">
      <w:pPr>
        <w:shd w:val="clear" w:color="auto" w:fill="FFFFFF"/>
        <w:jc w:val="center"/>
        <w:rPr>
          <w:i/>
          <w:sz w:val="26"/>
          <w:szCs w:val="26"/>
          <w:lang w:val="vi-VN" w:eastAsia="vi-VN"/>
          <w14:ligatures w14:val="none"/>
        </w:rPr>
      </w:pPr>
      <w:r w:rsidRPr="00A95126">
        <w:rPr>
          <w:i/>
          <w:sz w:val="26"/>
          <w:szCs w:val="26"/>
          <w:lang w:val="vi-VN" w:eastAsia="vi-VN"/>
          <w14:ligatures w14:val="none"/>
        </w:rPr>
        <w:t>(</w:t>
      </w:r>
      <w:r w:rsidRPr="00A95126">
        <w:rPr>
          <w:i/>
          <w:sz w:val="26"/>
          <w:szCs w:val="26"/>
          <w:lang w:eastAsia="vi-VN"/>
          <w14:ligatures w14:val="none"/>
        </w:rPr>
        <w:t>K</w:t>
      </w:r>
      <w:r w:rsidRPr="00A95126">
        <w:rPr>
          <w:i/>
          <w:sz w:val="26"/>
          <w:szCs w:val="26"/>
          <w:lang w:val="vi-VN" w:eastAsia="vi-VN"/>
          <w14:ligatures w14:val="none"/>
        </w:rPr>
        <w:t>èm theo Nghị định số</w:t>
      </w:r>
      <w:r w:rsidRPr="00A95126">
        <w:rPr>
          <w:i/>
          <w:sz w:val="26"/>
          <w:szCs w:val="26"/>
          <w:lang w:eastAsia="vi-VN"/>
          <w14:ligatures w14:val="none"/>
        </w:rPr>
        <w:t xml:space="preserve"> 25</w:t>
      </w:r>
      <w:r w:rsidRPr="00A95126">
        <w:rPr>
          <w:i/>
          <w:sz w:val="26"/>
          <w:szCs w:val="26"/>
          <w:lang w:val="vi-VN" w:eastAsia="vi-VN"/>
          <w14:ligatures w14:val="none"/>
        </w:rPr>
        <w:t>/20</w:t>
      </w:r>
      <w:r w:rsidRPr="00A95126">
        <w:rPr>
          <w:i/>
          <w:sz w:val="26"/>
          <w:szCs w:val="26"/>
          <w:lang w:eastAsia="vi-VN"/>
          <w14:ligatures w14:val="none"/>
        </w:rPr>
        <w:t>22</w:t>
      </w:r>
      <w:r w:rsidRPr="00A95126">
        <w:rPr>
          <w:i/>
          <w:sz w:val="26"/>
          <w:szCs w:val="26"/>
          <w:lang w:val="vi-VN" w:eastAsia="vi-VN"/>
          <w14:ligatures w14:val="none"/>
        </w:rPr>
        <w:t>/NĐ-CP ngày 12</w:t>
      </w:r>
      <w:r w:rsidRPr="00A95126">
        <w:rPr>
          <w:i/>
          <w:sz w:val="26"/>
          <w:szCs w:val="26"/>
          <w:lang w:eastAsia="vi-VN"/>
          <w14:ligatures w14:val="none"/>
        </w:rPr>
        <w:t>/</w:t>
      </w:r>
      <w:r w:rsidRPr="00A95126">
        <w:rPr>
          <w:i/>
          <w:sz w:val="26"/>
          <w:szCs w:val="26"/>
          <w:lang w:val="vi-VN" w:eastAsia="vi-VN"/>
          <w14:ligatures w14:val="none"/>
        </w:rPr>
        <w:t>4</w:t>
      </w:r>
      <w:r w:rsidRPr="00A95126">
        <w:rPr>
          <w:i/>
          <w:sz w:val="26"/>
          <w:szCs w:val="26"/>
          <w:lang w:eastAsia="vi-VN"/>
          <w14:ligatures w14:val="none"/>
        </w:rPr>
        <w:t>/</w:t>
      </w:r>
      <w:r w:rsidRPr="00A95126">
        <w:rPr>
          <w:i/>
          <w:sz w:val="26"/>
          <w:szCs w:val="26"/>
          <w:lang w:val="vi-VN" w:eastAsia="vi-VN"/>
          <w14:ligatures w14:val="none"/>
        </w:rPr>
        <w:t>2022 của Chính phủ)</w:t>
      </w:r>
    </w:p>
    <w:p w14:paraId="48D61A24" w14:textId="77777777" w:rsidR="007A307C" w:rsidRPr="00A95126" w:rsidRDefault="007A307C" w:rsidP="007A307C">
      <w:pPr>
        <w:shd w:val="clear" w:color="auto" w:fill="FFFFFF"/>
        <w:jc w:val="center"/>
        <w:rPr>
          <w:i/>
          <w:sz w:val="26"/>
          <w:szCs w:val="26"/>
          <w:vertAlign w:val="superscript"/>
          <w:lang w:eastAsia="vi-VN"/>
          <w14:ligatures w14:val="none"/>
        </w:rPr>
      </w:pPr>
      <w:r w:rsidRPr="00A95126">
        <w:rPr>
          <w:i/>
          <w:sz w:val="26"/>
          <w:szCs w:val="26"/>
          <w:vertAlign w:val="superscript"/>
          <w:lang w:eastAsia="vi-VN"/>
          <w14:ligatures w14:val="none"/>
        </w:rPr>
        <w:t>____________</w:t>
      </w:r>
    </w:p>
    <w:p w14:paraId="58B5AA53" w14:textId="77777777" w:rsidR="007A307C" w:rsidRPr="00A95126" w:rsidRDefault="007A307C" w:rsidP="007A307C">
      <w:pPr>
        <w:shd w:val="clear" w:color="auto" w:fill="FFFFFF"/>
        <w:spacing w:line="234" w:lineRule="atLeast"/>
        <w:jc w:val="center"/>
        <w:rPr>
          <w:sz w:val="26"/>
          <w:szCs w:val="26"/>
          <w:lang w:val="vi-VN" w:eastAsia="vi-VN"/>
          <w14:ligatures w14:val="none"/>
        </w:rPr>
      </w:pPr>
    </w:p>
    <w:tbl>
      <w:tblPr>
        <w:tblW w:w="10207" w:type="dxa"/>
        <w:jc w:val="center"/>
        <w:tblCellSpacing w:w="0" w:type="dxa"/>
        <w:shd w:val="clear" w:color="auto" w:fill="FFFFFF"/>
        <w:tblCellMar>
          <w:left w:w="0" w:type="dxa"/>
          <w:right w:w="0" w:type="dxa"/>
        </w:tblCellMar>
        <w:tblLook w:val="04A0" w:firstRow="1" w:lastRow="0" w:firstColumn="1" w:lastColumn="0" w:noHBand="0" w:noVBand="1"/>
      </w:tblPr>
      <w:tblGrid>
        <w:gridCol w:w="4490"/>
        <w:gridCol w:w="5717"/>
      </w:tblGrid>
      <w:tr w:rsidR="00A95126" w:rsidRPr="00A95126" w14:paraId="731052CB" w14:textId="77777777" w:rsidTr="007A307C">
        <w:trPr>
          <w:tblCellSpacing w:w="0" w:type="dxa"/>
          <w:jc w:val="center"/>
        </w:trPr>
        <w:tc>
          <w:tcPr>
            <w:tcW w:w="4490" w:type="dxa"/>
            <w:shd w:val="clear" w:color="auto" w:fill="FFFFFF"/>
            <w:tcMar>
              <w:top w:w="0" w:type="dxa"/>
              <w:left w:w="108" w:type="dxa"/>
              <w:bottom w:w="0" w:type="dxa"/>
              <w:right w:w="108" w:type="dxa"/>
            </w:tcMar>
            <w:hideMark/>
          </w:tcPr>
          <w:p w14:paraId="4C54046C" w14:textId="77777777" w:rsidR="007A307C" w:rsidRPr="00A95126" w:rsidRDefault="007A307C" w:rsidP="007A307C">
            <w:pPr>
              <w:shd w:val="clear" w:color="auto" w:fill="FFFFFF"/>
              <w:jc w:val="center"/>
              <w:rPr>
                <w:b/>
                <w:sz w:val="26"/>
                <w:szCs w:val="26"/>
                <w:lang w:eastAsia="vi-VN"/>
                <w14:ligatures w14:val="none"/>
              </w:rPr>
            </w:pPr>
            <w:r w:rsidRPr="00A95126">
              <w:rPr>
                <w:b/>
                <w:sz w:val="26"/>
                <w:szCs w:val="26"/>
                <w:lang w:eastAsia="vi-VN"/>
                <w14:ligatures w14:val="none"/>
              </w:rPr>
              <w:t>TÊN DOANH NGHIỆP</w:t>
            </w:r>
          </w:p>
          <w:p w14:paraId="4E3A8E02" w14:textId="77777777" w:rsidR="007A307C" w:rsidRPr="00A95126" w:rsidRDefault="007A307C" w:rsidP="007A307C">
            <w:pPr>
              <w:shd w:val="clear" w:color="auto" w:fill="FFFFFF"/>
              <w:jc w:val="center"/>
              <w:rPr>
                <w:sz w:val="26"/>
                <w:szCs w:val="26"/>
                <w:lang w:val="vi-VN" w:eastAsia="vi-VN"/>
                <w14:ligatures w14:val="none"/>
              </w:rPr>
            </w:pPr>
            <w:r w:rsidRPr="00A95126">
              <w:rPr>
                <w:sz w:val="26"/>
                <w:szCs w:val="26"/>
                <w:vertAlign w:val="superscript"/>
                <w:lang w:eastAsia="vi-VN"/>
                <w14:ligatures w14:val="none"/>
              </w:rPr>
              <w:t>__________</w:t>
            </w:r>
            <w:r w:rsidRPr="00A95126">
              <w:rPr>
                <w:sz w:val="26"/>
                <w:szCs w:val="26"/>
                <w:lang w:val="vi-VN" w:eastAsia="vi-VN"/>
                <w14:ligatures w14:val="none"/>
              </w:rPr>
              <w:br/>
            </w:r>
          </w:p>
        </w:tc>
        <w:tc>
          <w:tcPr>
            <w:tcW w:w="5717" w:type="dxa"/>
            <w:shd w:val="clear" w:color="auto" w:fill="FFFFFF"/>
            <w:tcMar>
              <w:top w:w="0" w:type="dxa"/>
              <w:left w:w="108" w:type="dxa"/>
              <w:bottom w:w="0" w:type="dxa"/>
              <w:right w:w="108" w:type="dxa"/>
            </w:tcMar>
            <w:hideMark/>
          </w:tcPr>
          <w:p w14:paraId="3766B659" w14:textId="77777777" w:rsidR="007A307C" w:rsidRPr="00A95126" w:rsidRDefault="007A307C" w:rsidP="007A307C">
            <w:pPr>
              <w:shd w:val="clear" w:color="auto" w:fill="FFFFFF"/>
              <w:jc w:val="center"/>
              <w:rPr>
                <w:b/>
                <w:sz w:val="26"/>
                <w:szCs w:val="26"/>
                <w:lang w:val="vi-VN" w:eastAsia="vi-VN"/>
                <w14:ligatures w14:val="none"/>
              </w:rPr>
            </w:pPr>
            <w:r w:rsidRPr="00A95126">
              <w:rPr>
                <w:b/>
                <w:sz w:val="26"/>
                <w:szCs w:val="26"/>
                <w:lang w:val="vi-VN" w:eastAsia="vi-VN"/>
                <w14:ligatures w14:val="none"/>
              </w:rPr>
              <w:t>CỘNG HÒA XÃ HỘI CHỦ NGHĨA VIỆT NAM</w:t>
            </w:r>
            <w:r w:rsidRPr="00A95126">
              <w:rPr>
                <w:b/>
                <w:sz w:val="26"/>
                <w:szCs w:val="26"/>
                <w:lang w:val="vi-VN" w:eastAsia="vi-VN"/>
                <w14:ligatures w14:val="none"/>
              </w:rPr>
              <w:br/>
              <w:t>Độc lập - Tự do - Hạnh phúc</w:t>
            </w:r>
          </w:p>
          <w:p w14:paraId="7A6E4314" w14:textId="77777777" w:rsidR="007A307C" w:rsidRPr="00A95126" w:rsidRDefault="007A307C" w:rsidP="007A307C">
            <w:pPr>
              <w:shd w:val="clear" w:color="auto" w:fill="FFFFFF"/>
              <w:jc w:val="center"/>
              <w:rPr>
                <w:sz w:val="26"/>
                <w:szCs w:val="26"/>
                <w:lang w:val="vi-VN" w:eastAsia="vi-VN"/>
                <w14:ligatures w14:val="none"/>
              </w:rPr>
            </w:pPr>
            <w:r w:rsidRPr="00A95126">
              <w:rPr>
                <w:sz w:val="26"/>
                <w:szCs w:val="26"/>
                <w:vertAlign w:val="superscript"/>
                <w:lang w:eastAsia="vi-VN"/>
                <w14:ligatures w14:val="none"/>
              </w:rPr>
              <w:t>_________________________________________</w:t>
            </w:r>
            <w:r w:rsidRPr="00A95126">
              <w:rPr>
                <w:sz w:val="26"/>
                <w:szCs w:val="26"/>
                <w:lang w:val="vi-VN" w:eastAsia="vi-VN"/>
                <w14:ligatures w14:val="none"/>
              </w:rPr>
              <w:br/>
            </w:r>
          </w:p>
        </w:tc>
      </w:tr>
      <w:tr w:rsidR="00A95126" w:rsidRPr="00A95126" w14:paraId="78E905A8" w14:textId="77777777" w:rsidTr="007A307C">
        <w:trPr>
          <w:tblCellSpacing w:w="0" w:type="dxa"/>
          <w:jc w:val="center"/>
        </w:trPr>
        <w:tc>
          <w:tcPr>
            <w:tcW w:w="4490" w:type="dxa"/>
            <w:shd w:val="clear" w:color="auto" w:fill="FFFFFF"/>
            <w:tcMar>
              <w:top w:w="0" w:type="dxa"/>
              <w:left w:w="108" w:type="dxa"/>
              <w:bottom w:w="0" w:type="dxa"/>
              <w:right w:w="108" w:type="dxa"/>
            </w:tcMar>
            <w:hideMark/>
          </w:tcPr>
          <w:p w14:paraId="544531C0" w14:textId="77777777" w:rsidR="007A307C" w:rsidRPr="00A95126" w:rsidRDefault="007A307C" w:rsidP="007A307C">
            <w:pPr>
              <w:shd w:val="clear" w:color="auto" w:fill="FFFFFF"/>
              <w:jc w:val="center"/>
              <w:rPr>
                <w:sz w:val="26"/>
                <w:szCs w:val="26"/>
                <w:lang w:val="vi-VN" w:eastAsia="vi-VN"/>
                <w14:ligatures w14:val="none"/>
              </w:rPr>
            </w:pPr>
            <w:r w:rsidRPr="00A95126">
              <w:rPr>
                <w:sz w:val="26"/>
                <w:szCs w:val="26"/>
                <w:lang w:val="vi-VN" w:eastAsia="vi-VN"/>
                <w14:ligatures w14:val="none"/>
              </w:rPr>
              <w:t>Số: …</w:t>
            </w:r>
          </w:p>
        </w:tc>
        <w:tc>
          <w:tcPr>
            <w:tcW w:w="5717" w:type="dxa"/>
            <w:shd w:val="clear" w:color="auto" w:fill="FFFFFF"/>
            <w:tcMar>
              <w:top w:w="0" w:type="dxa"/>
              <w:left w:w="108" w:type="dxa"/>
              <w:bottom w:w="0" w:type="dxa"/>
              <w:right w:w="108" w:type="dxa"/>
            </w:tcMar>
            <w:hideMark/>
          </w:tcPr>
          <w:p w14:paraId="7D928443" w14:textId="77777777" w:rsidR="007A307C" w:rsidRPr="00A95126" w:rsidRDefault="007A307C" w:rsidP="007A307C">
            <w:pPr>
              <w:shd w:val="clear" w:color="auto" w:fill="FFFFFF"/>
              <w:jc w:val="center"/>
              <w:rPr>
                <w:i/>
                <w:sz w:val="26"/>
                <w:szCs w:val="26"/>
                <w:lang w:val="vi-VN" w:eastAsia="vi-VN"/>
                <w14:ligatures w14:val="none"/>
              </w:rPr>
            </w:pPr>
            <w:r w:rsidRPr="00A95126">
              <w:rPr>
                <w:i/>
                <w:sz w:val="26"/>
                <w:szCs w:val="26"/>
                <w:lang w:eastAsia="vi-VN"/>
                <w14:ligatures w14:val="none"/>
              </w:rPr>
              <w:t>.</w:t>
            </w:r>
            <w:r w:rsidRPr="00A95126">
              <w:rPr>
                <w:i/>
                <w:sz w:val="26"/>
                <w:szCs w:val="26"/>
                <w:lang w:val="vi-VN" w:eastAsia="vi-VN"/>
                <w14:ligatures w14:val="none"/>
              </w:rPr>
              <w:t xml:space="preserve">.., ngày </w:t>
            </w:r>
            <w:proofErr w:type="gramStart"/>
            <w:r w:rsidRPr="00A95126">
              <w:rPr>
                <w:i/>
                <w:sz w:val="26"/>
                <w:szCs w:val="26"/>
                <w:lang w:val="vi-VN" w:eastAsia="vi-VN"/>
                <w14:ligatures w14:val="none"/>
              </w:rPr>
              <w:t>…..</w:t>
            </w:r>
            <w:proofErr w:type="gramEnd"/>
            <w:r w:rsidRPr="00A95126">
              <w:rPr>
                <w:i/>
                <w:sz w:val="26"/>
                <w:szCs w:val="26"/>
                <w:lang w:val="vi-VN" w:eastAsia="vi-VN"/>
                <w14:ligatures w14:val="none"/>
              </w:rPr>
              <w:t>  tháng ….. năm …..</w:t>
            </w:r>
          </w:p>
        </w:tc>
      </w:tr>
    </w:tbl>
    <w:p w14:paraId="1E8B0009" w14:textId="77777777" w:rsidR="007A307C" w:rsidRPr="00A95126" w:rsidRDefault="007A307C" w:rsidP="007A307C">
      <w:pPr>
        <w:shd w:val="clear" w:color="auto" w:fill="FFFFFF"/>
        <w:jc w:val="both"/>
        <w:rPr>
          <w:sz w:val="26"/>
          <w:szCs w:val="26"/>
          <w:lang w:val="vi-VN" w:eastAsia="vi-VN"/>
          <w14:ligatures w14:val="none"/>
        </w:rPr>
      </w:pPr>
      <w:r w:rsidRPr="00A95126">
        <w:rPr>
          <w:sz w:val="26"/>
          <w:szCs w:val="26"/>
          <w:lang w:val="vi-VN" w:eastAsia="vi-VN"/>
          <w14:ligatures w14:val="none"/>
        </w:rPr>
        <w:t> </w:t>
      </w:r>
    </w:p>
    <w:p w14:paraId="558D1270" w14:textId="77777777" w:rsidR="007A307C" w:rsidRPr="00A95126" w:rsidRDefault="007A307C" w:rsidP="007A307C">
      <w:pPr>
        <w:shd w:val="clear" w:color="auto" w:fill="FFFFFF"/>
        <w:spacing w:line="234" w:lineRule="atLeast"/>
        <w:jc w:val="center"/>
        <w:rPr>
          <w:b/>
          <w:sz w:val="26"/>
          <w:szCs w:val="26"/>
          <w:lang w:val="vi-VN" w:eastAsia="vi-VN"/>
          <w14:ligatures w14:val="none"/>
        </w:rPr>
      </w:pPr>
      <w:r w:rsidRPr="00A95126">
        <w:rPr>
          <w:b/>
          <w:sz w:val="26"/>
          <w:szCs w:val="26"/>
          <w:lang w:val="vi-VN" w:eastAsia="vi-VN"/>
          <w14:ligatures w14:val="none"/>
        </w:rPr>
        <w:t>GIẤY ĐỀ NGHỊ CẤP LẠI GIẤY PHÉP BƯU CHÍNH</w:t>
      </w:r>
    </w:p>
    <w:p w14:paraId="2009433B" w14:textId="77777777" w:rsidR="007A307C" w:rsidRPr="00A95126" w:rsidRDefault="007A307C" w:rsidP="007A307C">
      <w:pPr>
        <w:shd w:val="clear" w:color="auto" w:fill="FFFFFF"/>
        <w:spacing w:before="120" w:after="120" w:line="234" w:lineRule="atLeast"/>
        <w:jc w:val="center"/>
        <w:rPr>
          <w:sz w:val="26"/>
          <w:szCs w:val="26"/>
          <w:lang w:val="vi-VN" w:eastAsia="vi-VN"/>
          <w14:ligatures w14:val="none"/>
        </w:rPr>
      </w:pPr>
      <w:r w:rsidRPr="00A95126">
        <w:rPr>
          <w:sz w:val="26"/>
          <w:szCs w:val="26"/>
          <w:lang w:val="vi-VN" w:eastAsia="vi-VN"/>
          <w14:ligatures w14:val="none"/>
        </w:rPr>
        <w:t>Kính gửi: …… (tên cơ quan đã cấp giấy phép).</w:t>
      </w:r>
    </w:p>
    <w:p w14:paraId="1E650188" w14:textId="77777777" w:rsidR="007A307C" w:rsidRPr="00A95126" w:rsidRDefault="007A307C" w:rsidP="007A307C">
      <w:pPr>
        <w:shd w:val="clear" w:color="auto" w:fill="FFFFFF"/>
        <w:jc w:val="center"/>
        <w:rPr>
          <w:sz w:val="26"/>
          <w:szCs w:val="26"/>
          <w:lang w:val="vi-VN" w:eastAsia="vi-VN"/>
          <w14:ligatures w14:val="none"/>
        </w:rPr>
      </w:pPr>
    </w:p>
    <w:p w14:paraId="23F882BE" w14:textId="77777777" w:rsidR="007A307C" w:rsidRPr="00A95126" w:rsidRDefault="007A307C" w:rsidP="007A307C">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1. Thông tin về tổ chức, doanh nghiệp</w:t>
      </w:r>
    </w:p>
    <w:p w14:paraId="0FBC7FAE"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1. Tên doanh nghiệp viết bằng tiếng Việt: (tên ghi trên giấy chứng nhận đăng ký doanh nghiệp/giấy chứng nhận đăng ký hoạt động, ghi bằng chữ in hoa): </w:t>
      </w:r>
      <w:r w:rsidRPr="00A95126">
        <w:rPr>
          <w:sz w:val="26"/>
          <w:szCs w:val="26"/>
          <w:lang w:val="vi-VN" w:eastAsia="vi-VN"/>
          <w14:ligatures w14:val="none"/>
        </w:rPr>
        <w:tab/>
      </w:r>
    </w:p>
    <w:p w14:paraId="4D7AE2B8"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doanh nghiệp viết tắt (tên ghi trên giấy chứng nhận đăng ký doanh nghiệp/giấy chứng nhận đăng ký hoạt động): </w:t>
      </w:r>
      <w:r w:rsidRPr="00A95126">
        <w:rPr>
          <w:sz w:val="26"/>
          <w:szCs w:val="26"/>
          <w:lang w:val="vi-VN" w:eastAsia="vi-VN"/>
          <w14:ligatures w14:val="none"/>
        </w:rPr>
        <w:tab/>
      </w:r>
    </w:p>
    <w:p w14:paraId="7E5882A2"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doanh nghiệp viết bằng tiếng nước ngoài (tên ghi trên giấy chứng nhận đăng ký doanh nghiệp/giấy chứng nhận đăng ký hoạt động): </w:t>
      </w:r>
      <w:r w:rsidRPr="00A95126">
        <w:rPr>
          <w:sz w:val="26"/>
          <w:szCs w:val="26"/>
          <w:lang w:val="vi-VN" w:eastAsia="vi-VN"/>
          <w14:ligatures w14:val="none"/>
        </w:rPr>
        <w:tab/>
      </w:r>
    </w:p>
    <w:p w14:paraId="2498803B"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2. Địa chỉ trụ sở chính: (địa chỉ ghi trên giấy chứng nhận đăng ký doanh nghiệp/giấy chứng nhận đăng ký hoạt động):</w:t>
      </w:r>
      <w:r w:rsidRPr="00A95126">
        <w:rPr>
          <w:sz w:val="26"/>
          <w:szCs w:val="26"/>
          <w:lang w:val="vi-VN" w:eastAsia="vi-VN"/>
          <w14:ligatures w14:val="none"/>
        </w:rPr>
        <w:tab/>
      </w:r>
    </w:p>
    <w:p w14:paraId="097C292F"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3. Giấy chứng nhận đăng ký doanh nghiệp/giấy chứng nhận đăng ký hoạt động số: ...................... do ........................... cấp ngày ................................... tại …………...</w:t>
      </w:r>
    </w:p>
    <w:p w14:paraId="7B44AA11"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4. Vốn điều lệ: </w:t>
      </w:r>
      <w:r w:rsidRPr="00A95126">
        <w:rPr>
          <w:sz w:val="26"/>
          <w:szCs w:val="26"/>
          <w:lang w:val="vi-VN" w:eastAsia="vi-VN"/>
          <w14:ligatures w14:val="none"/>
        </w:rPr>
        <w:tab/>
      </w:r>
    </w:p>
    <w:p w14:paraId="143D3EA5"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5. Điện thoại: ............................................ Fax: </w:t>
      </w:r>
      <w:r w:rsidRPr="00A95126">
        <w:rPr>
          <w:sz w:val="26"/>
          <w:szCs w:val="26"/>
          <w:lang w:val="vi-VN" w:eastAsia="vi-VN"/>
          <w14:ligatures w14:val="none"/>
        </w:rPr>
        <w:tab/>
      </w:r>
    </w:p>
    <w:p w14:paraId="0C990C26"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6. Website (nếu có) ............................................ E-mail: </w:t>
      </w:r>
      <w:r w:rsidRPr="00A95126">
        <w:rPr>
          <w:sz w:val="26"/>
          <w:szCs w:val="26"/>
          <w:lang w:val="vi-VN" w:eastAsia="vi-VN"/>
          <w14:ligatures w14:val="none"/>
        </w:rPr>
        <w:tab/>
      </w:r>
    </w:p>
    <w:p w14:paraId="6673B6DD" w14:textId="77777777" w:rsidR="007A307C" w:rsidRPr="00A95126" w:rsidRDefault="007A307C" w:rsidP="007A307C">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7. Người đại diện theo pháp luật của doanh nghiệp:</w:t>
      </w:r>
    </w:p>
    <w:p w14:paraId="003B2ACF"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78E5F79A"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2958B5D3"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4B4430A6"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Nơi đăng ký hộ khẩu thường trú: </w:t>
      </w:r>
      <w:r w:rsidRPr="00A95126">
        <w:rPr>
          <w:sz w:val="26"/>
          <w:szCs w:val="26"/>
          <w:lang w:val="vi-VN" w:eastAsia="vi-VN"/>
          <w14:ligatures w14:val="none"/>
        </w:rPr>
        <w:tab/>
      </w:r>
    </w:p>
    <w:p w14:paraId="120B37B5"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Điện thoại: ................................................. E-mail:</w:t>
      </w:r>
      <w:r w:rsidRPr="00A95126">
        <w:rPr>
          <w:sz w:val="26"/>
          <w:szCs w:val="26"/>
          <w:lang w:val="vi-VN" w:eastAsia="vi-VN"/>
          <w14:ligatures w14:val="none"/>
        </w:rPr>
        <w:tab/>
      </w:r>
    </w:p>
    <w:p w14:paraId="5364E7B4"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8. Người liên hệ thường xuyên:</w:t>
      </w:r>
    </w:p>
    <w:p w14:paraId="6119D322"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36C5AB06"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583EDFB1"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7F187352"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Điện thoại: ................................................. E-mail:</w:t>
      </w:r>
      <w:r w:rsidRPr="00A95126">
        <w:rPr>
          <w:sz w:val="26"/>
          <w:szCs w:val="26"/>
          <w:lang w:val="vi-VN" w:eastAsia="vi-VN"/>
          <w14:ligatures w14:val="none"/>
        </w:rPr>
        <w:tab/>
      </w:r>
    </w:p>
    <w:p w14:paraId="680D11D0" w14:textId="77777777" w:rsidR="007A307C" w:rsidRPr="00A95126" w:rsidRDefault="007A307C" w:rsidP="007A307C">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t>Phần 2. Nội dung đề nghị cấp lại</w:t>
      </w:r>
    </w:p>
    <w:p w14:paraId="587150AC"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lastRenderedPageBreak/>
        <w:t>(Tên doanh nghiệp) đề nghị cấp lại giấy phép bưu chính với lý do như sau: ................................................</w:t>
      </w:r>
    </w:p>
    <w:p w14:paraId="0E30B6D8" w14:textId="77777777" w:rsidR="007A307C" w:rsidRPr="00A95126" w:rsidRDefault="007A307C" w:rsidP="007A307C">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t>Phần 3. Tài liệu kèm theo</w:t>
      </w:r>
    </w:p>
    <w:p w14:paraId="7DE34692"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Tài liệu kèm theo gồm có:</w:t>
      </w:r>
    </w:p>
    <w:p w14:paraId="13174188"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1. </w:t>
      </w:r>
      <w:r w:rsidRPr="00A95126">
        <w:rPr>
          <w:sz w:val="26"/>
          <w:szCs w:val="26"/>
          <w:lang w:val="vi-VN" w:eastAsia="vi-VN"/>
          <w14:ligatures w14:val="none"/>
        </w:rPr>
        <w:tab/>
      </w:r>
    </w:p>
    <w:p w14:paraId="7E39C6DC" w14:textId="77777777" w:rsidR="007A307C" w:rsidRPr="00A95126" w:rsidRDefault="007A307C" w:rsidP="007A307C">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2. </w:t>
      </w:r>
      <w:r w:rsidRPr="00A95126">
        <w:rPr>
          <w:sz w:val="26"/>
          <w:szCs w:val="26"/>
          <w:lang w:val="vi-VN" w:eastAsia="vi-VN"/>
          <w14:ligatures w14:val="none"/>
        </w:rPr>
        <w:tab/>
      </w:r>
    </w:p>
    <w:p w14:paraId="098ED891" w14:textId="77777777" w:rsidR="007A307C" w:rsidRPr="00A95126" w:rsidRDefault="007A307C" w:rsidP="007A307C">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4. Cam kết</w:t>
      </w:r>
    </w:p>
    <w:p w14:paraId="4816E2DB" w14:textId="77777777" w:rsidR="007A307C" w:rsidRPr="00A95126" w:rsidRDefault="007A307C" w:rsidP="007A307C">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(Tên doanh nghiệp) xin cam kết:</w:t>
      </w:r>
    </w:p>
    <w:p w14:paraId="3109BD88" w14:textId="77777777" w:rsidR="007A307C" w:rsidRPr="00A95126" w:rsidRDefault="007A307C" w:rsidP="007A307C">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Chịu trách nhiệm trước pháp luật về tính chính xác và tính hợp pháp của nội dung trong giấy đề nghị này và các hồ sơ, tài liệu kèm theo.</w:t>
      </w:r>
    </w:p>
    <w:p w14:paraId="5DB8D94E" w14:textId="77777777" w:rsidR="007A307C" w:rsidRPr="00A95126" w:rsidRDefault="007A307C" w:rsidP="007A307C">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Chấp hành nghiêm chỉnh các quy định của pháp luật Việt Nam có liên quan và các quy định trong giấy phép bưu chính.</w:t>
      </w:r>
    </w:p>
    <w:p w14:paraId="17756971" w14:textId="77777777" w:rsidR="007A307C" w:rsidRPr="00A95126" w:rsidRDefault="007A307C" w:rsidP="007A307C">
      <w:pPr>
        <w:shd w:val="clear" w:color="auto" w:fill="FFFFFF"/>
        <w:jc w:val="both"/>
        <w:rPr>
          <w:sz w:val="26"/>
          <w:szCs w:val="26"/>
          <w:lang w:val="vi-VN" w:eastAsia="vi-VN"/>
          <w14:ligatures w14:val="none"/>
        </w:rPr>
      </w:pPr>
      <w:r w:rsidRPr="00A95126">
        <w:rPr>
          <w:sz w:val="26"/>
          <w:szCs w:val="26"/>
          <w:lang w:val="vi-VN" w:eastAsia="vi-VN"/>
          <w14:ligatures w14:val="none"/>
        </w:rPr>
        <w:t> </w:t>
      </w:r>
    </w:p>
    <w:tbl>
      <w:tblPr>
        <w:tblW w:w="8903" w:type="dxa"/>
        <w:tblCellSpacing w:w="0" w:type="dxa"/>
        <w:shd w:val="clear" w:color="auto" w:fill="FFFFFF"/>
        <w:tblCellMar>
          <w:left w:w="0" w:type="dxa"/>
          <w:right w:w="0" w:type="dxa"/>
        </w:tblCellMar>
        <w:tblLook w:val="04A0" w:firstRow="1" w:lastRow="0" w:firstColumn="1" w:lastColumn="0" w:noHBand="0" w:noVBand="1"/>
      </w:tblPr>
      <w:tblGrid>
        <w:gridCol w:w="2970"/>
        <w:gridCol w:w="5933"/>
      </w:tblGrid>
      <w:tr w:rsidR="00A95126" w:rsidRPr="00565915" w14:paraId="40A55EFD" w14:textId="77777777" w:rsidTr="007A307C">
        <w:trPr>
          <w:trHeight w:val="1530"/>
          <w:tblCellSpacing w:w="0" w:type="dxa"/>
        </w:trPr>
        <w:tc>
          <w:tcPr>
            <w:tcW w:w="2970" w:type="dxa"/>
            <w:shd w:val="clear" w:color="auto" w:fill="FFFFFF"/>
            <w:tcMar>
              <w:top w:w="0" w:type="dxa"/>
              <w:left w:w="108" w:type="dxa"/>
              <w:bottom w:w="0" w:type="dxa"/>
              <w:right w:w="108" w:type="dxa"/>
            </w:tcMar>
            <w:hideMark/>
          </w:tcPr>
          <w:p w14:paraId="0E5AE14E" w14:textId="77777777" w:rsidR="007A307C" w:rsidRPr="00A95126" w:rsidRDefault="007A307C" w:rsidP="007A307C">
            <w:pPr>
              <w:shd w:val="clear" w:color="auto" w:fill="FFFFFF"/>
              <w:rPr>
                <w:sz w:val="26"/>
                <w:szCs w:val="26"/>
                <w:lang w:val="vi-VN" w:eastAsia="vi-VN"/>
                <w14:ligatures w14:val="none"/>
              </w:rPr>
            </w:pPr>
            <w:r w:rsidRPr="00A95126">
              <w:rPr>
                <w:b/>
                <w:i/>
                <w:sz w:val="26"/>
                <w:szCs w:val="26"/>
                <w:lang w:val="vi-VN" w:eastAsia="vi-VN"/>
                <w14:ligatures w14:val="none"/>
              </w:rPr>
              <w:t>Nơi nhận:</w:t>
            </w:r>
            <w:r w:rsidRPr="00A95126">
              <w:rPr>
                <w:b/>
                <w:i/>
                <w:sz w:val="26"/>
                <w:szCs w:val="26"/>
                <w:lang w:val="vi-VN" w:eastAsia="vi-VN"/>
                <w14:ligatures w14:val="none"/>
              </w:rPr>
              <w:br/>
            </w:r>
            <w:r w:rsidRPr="00A95126">
              <w:rPr>
                <w:sz w:val="26"/>
                <w:szCs w:val="26"/>
                <w:lang w:val="vi-VN" w:eastAsia="vi-VN"/>
                <w14:ligatures w14:val="none"/>
              </w:rPr>
              <w:t>- Như trên;</w:t>
            </w:r>
            <w:r w:rsidRPr="00A95126">
              <w:rPr>
                <w:sz w:val="26"/>
                <w:szCs w:val="26"/>
                <w:lang w:val="vi-VN" w:eastAsia="vi-VN"/>
                <w14:ligatures w14:val="none"/>
              </w:rPr>
              <w:br/>
            </w:r>
            <w:r w:rsidRPr="00A95126">
              <w:rPr>
                <w:sz w:val="26"/>
                <w:szCs w:val="26"/>
                <w:lang w:eastAsia="vi-VN"/>
                <w14:ligatures w14:val="none"/>
              </w:rPr>
              <w:t xml:space="preserve">- </w:t>
            </w:r>
            <w:r w:rsidRPr="00A95126">
              <w:rPr>
                <w:sz w:val="26"/>
                <w:szCs w:val="26"/>
                <w:lang w:val="vi-VN" w:eastAsia="vi-VN"/>
                <w14:ligatures w14:val="none"/>
              </w:rPr>
              <w:t>…….</w:t>
            </w:r>
          </w:p>
        </w:tc>
        <w:tc>
          <w:tcPr>
            <w:tcW w:w="5933" w:type="dxa"/>
            <w:shd w:val="clear" w:color="auto" w:fill="FFFFFF"/>
            <w:tcMar>
              <w:top w:w="0" w:type="dxa"/>
              <w:left w:w="108" w:type="dxa"/>
              <w:bottom w:w="0" w:type="dxa"/>
              <w:right w:w="108" w:type="dxa"/>
            </w:tcMar>
            <w:hideMark/>
          </w:tcPr>
          <w:p w14:paraId="4F822B3A" w14:textId="77777777" w:rsidR="007A307C" w:rsidRPr="00A95126" w:rsidRDefault="007A307C" w:rsidP="007A307C">
            <w:pPr>
              <w:shd w:val="clear" w:color="auto" w:fill="FFFFFF"/>
              <w:ind w:left="13"/>
              <w:jc w:val="center"/>
              <w:rPr>
                <w:i/>
                <w:sz w:val="26"/>
                <w:szCs w:val="26"/>
                <w:lang w:val="vi-VN" w:eastAsia="vi-VN"/>
                <w14:ligatures w14:val="none"/>
              </w:rPr>
            </w:pPr>
            <w:r w:rsidRPr="00A95126">
              <w:rPr>
                <w:b/>
                <w:sz w:val="26"/>
                <w:szCs w:val="26"/>
                <w:lang w:val="vi-VN" w:eastAsia="vi-VN"/>
                <w14:ligatures w14:val="none"/>
              </w:rPr>
              <w:t>NGƯỜI ĐẠI DIỆN THEO PHÁP LUẬT CỦA DOANH NGHIỆP</w:t>
            </w:r>
          </w:p>
          <w:p w14:paraId="4FC12B42" w14:textId="77777777" w:rsidR="007A307C" w:rsidRPr="00A95126" w:rsidRDefault="007A307C" w:rsidP="007A307C">
            <w:pPr>
              <w:shd w:val="clear" w:color="auto" w:fill="FFFFFF"/>
              <w:jc w:val="center"/>
              <w:rPr>
                <w:sz w:val="26"/>
                <w:szCs w:val="26"/>
                <w:lang w:val="vi-VN" w:eastAsia="vi-VN"/>
                <w14:ligatures w14:val="none"/>
              </w:rPr>
            </w:pPr>
            <w:r w:rsidRPr="00A95126">
              <w:rPr>
                <w:i/>
                <w:sz w:val="26"/>
                <w:szCs w:val="26"/>
                <w:lang w:val="vi-VN" w:eastAsia="vi-VN"/>
                <w14:ligatures w14:val="none"/>
              </w:rPr>
              <w:t>(Ký, ghi rõ họ tên và chức danh, đóng dấu)</w:t>
            </w:r>
            <w:r w:rsidRPr="00A95126">
              <w:rPr>
                <w:sz w:val="26"/>
                <w:szCs w:val="26"/>
                <w:lang w:val="vi-VN" w:eastAsia="vi-VN"/>
                <w14:ligatures w14:val="none"/>
              </w:rPr>
              <w:br/>
            </w:r>
          </w:p>
        </w:tc>
      </w:tr>
    </w:tbl>
    <w:p w14:paraId="0D268B6D" w14:textId="5A618CEB" w:rsidR="00B93064" w:rsidRPr="00565915" w:rsidRDefault="007A307C" w:rsidP="00FD5474">
      <w:pPr>
        <w:pStyle w:val="Heading1"/>
        <w:spacing w:before="100" w:after="100" w:line="340" w:lineRule="exact"/>
        <w:ind w:firstLine="720"/>
        <w:jc w:val="both"/>
        <w:rPr>
          <w:rFonts w:ascii="Times New Roman" w:hAnsi="Times New Roman" w:cs="Times New Roman"/>
          <w:b/>
          <w:bCs/>
          <w:color w:val="auto"/>
          <w:sz w:val="28"/>
          <w:szCs w:val="28"/>
          <w:lang w:val="vi-VN"/>
        </w:rPr>
      </w:pPr>
      <w:r w:rsidRPr="00565915">
        <w:rPr>
          <w:rFonts w:ascii="Times New Roman" w:hAnsi="Times New Roman" w:cs="Times New Roman"/>
          <w:b/>
          <w:bCs/>
          <w:color w:val="auto"/>
          <w:sz w:val="28"/>
          <w:szCs w:val="28"/>
          <w:lang w:val="vi-VN"/>
        </w:rPr>
        <w:t>5</w:t>
      </w:r>
      <w:r w:rsidR="00B93064" w:rsidRPr="00A95126">
        <w:rPr>
          <w:rFonts w:ascii="Times New Roman" w:hAnsi="Times New Roman" w:cs="Times New Roman"/>
          <w:b/>
          <w:bCs/>
          <w:color w:val="auto"/>
          <w:sz w:val="28"/>
          <w:szCs w:val="28"/>
          <w:lang w:val="vi-VN"/>
        </w:rPr>
        <w:t xml:space="preserve">. </w:t>
      </w:r>
      <w:r w:rsidR="00B93064" w:rsidRPr="00565915">
        <w:rPr>
          <w:rFonts w:ascii="Times New Roman" w:hAnsi="Times New Roman" w:cs="Times New Roman"/>
          <w:b/>
          <w:bCs/>
          <w:color w:val="auto"/>
          <w:sz w:val="28"/>
          <w:szCs w:val="28"/>
          <w:lang w:val="vi-VN"/>
        </w:rPr>
        <w:t xml:space="preserve">Thủ tục </w:t>
      </w:r>
      <w:r w:rsidRPr="00565915">
        <w:rPr>
          <w:rFonts w:ascii="Times New Roman" w:eastAsia="Times New Roman" w:hAnsi="Times New Roman" w:cs="Times New Roman"/>
          <w:b/>
          <w:color w:val="auto"/>
          <w:spacing w:val="-4"/>
          <w:sz w:val="28"/>
          <w:szCs w:val="28"/>
          <w:lang w:val="vi-VN"/>
        </w:rPr>
        <w:t>cấp</w:t>
      </w:r>
      <w:r w:rsidRPr="00A95126">
        <w:rPr>
          <w:rFonts w:ascii="Times New Roman" w:eastAsia="Times New Roman" w:hAnsi="Times New Roman" w:cs="Times New Roman"/>
          <w:b/>
          <w:color w:val="auto"/>
          <w:spacing w:val="-4"/>
          <w:sz w:val="28"/>
          <w:szCs w:val="28"/>
          <w:lang w:val="vi-VN"/>
        </w:rPr>
        <w:t xml:space="preserve"> văn bản xác nhận thông báo hoạt động bưu chính</w:t>
      </w:r>
      <w:r w:rsidRPr="00565915">
        <w:rPr>
          <w:rFonts w:ascii="Times New Roman" w:eastAsia="Times New Roman" w:hAnsi="Times New Roman" w:cs="Times New Roman"/>
          <w:b/>
          <w:color w:val="auto"/>
          <w:spacing w:val="-4"/>
          <w:sz w:val="28"/>
          <w:szCs w:val="28"/>
          <w:lang w:val="vi-VN"/>
        </w:rPr>
        <w:t xml:space="preserve"> </w:t>
      </w:r>
      <w:r w:rsidRPr="00565915">
        <w:rPr>
          <w:rFonts w:ascii="Times New Roman" w:hAnsi="Times New Roman" w:cs="Times New Roman"/>
          <w:b/>
          <w:bCs/>
          <w:color w:val="auto"/>
          <w:spacing w:val="-4"/>
          <w:sz w:val="28"/>
          <w:szCs w:val="28"/>
          <w:bdr w:val="none" w:sz="0" w:space="0" w:color="auto" w:frame="1"/>
          <w:lang w:val="vi-VN"/>
        </w:rPr>
        <w:t>(phạm vi liên tỉnh, quốc tế)</w:t>
      </w:r>
    </w:p>
    <w:p w14:paraId="1ABF8C92" w14:textId="77777777" w:rsidR="00B93064" w:rsidRPr="00565915" w:rsidRDefault="00B93064" w:rsidP="00FD5474">
      <w:pPr>
        <w:widowControl w:val="0"/>
        <w:spacing w:before="100" w:after="100" w:line="340" w:lineRule="exact"/>
        <w:ind w:firstLine="720"/>
        <w:jc w:val="both"/>
        <w:rPr>
          <w:b/>
          <w:bCs/>
          <w:sz w:val="28"/>
          <w:szCs w:val="28"/>
          <w:lang w:val="vi-VN"/>
        </w:rPr>
      </w:pPr>
      <w:r w:rsidRPr="00565915">
        <w:rPr>
          <w:b/>
          <w:bCs/>
          <w:sz w:val="28"/>
          <w:szCs w:val="28"/>
          <w:lang w:val="vi-VN"/>
        </w:rPr>
        <w:t xml:space="preserve">a) Trình tự thực hiện  </w:t>
      </w:r>
    </w:p>
    <w:p w14:paraId="0622772D" w14:textId="77777777" w:rsidR="007A307C" w:rsidRPr="00565915" w:rsidRDefault="007A307C" w:rsidP="00FD5474">
      <w:pPr>
        <w:spacing w:before="100" w:after="100" w:line="340" w:lineRule="exact"/>
        <w:ind w:firstLine="720"/>
        <w:jc w:val="both"/>
        <w:textAlignment w:val="baseline"/>
        <w:rPr>
          <w:sz w:val="28"/>
          <w:szCs w:val="28"/>
          <w:lang w:val="vi-VN"/>
        </w:rPr>
      </w:pPr>
      <w:r w:rsidRPr="00565915">
        <w:rPr>
          <w:sz w:val="28"/>
          <w:szCs w:val="28"/>
          <w:lang w:val="vi-VN"/>
        </w:rPr>
        <w:t xml:space="preserve">- Doanh nghiệp, tổ chức hoàn thiện hồ sơ đề nghị cấp văn bản xác nhận thông báo hoạt động bưu chính theo quy định và nộp hồ sơ về </w:t>
      </w:r>
      <w:r w:rsidRPr="00565915">
        <w:rPr>
          <w:i/>
          <w:iCs/>
          <w:sz w:val="28"/>
          <w:szCs w:val="28"/>
          <w:lang w:val="vi-VN"/>
        </w:rPr>
        <w:t>Ủy ban nhân dân cấp tỉnh</w:t>
      </w:r>
      <w:r w:rsidRPr="00565915">
        <w:rPr>
          <w:iCs/>
          <w:sz w:val="28"/>
          <w:szCs w:val="28"/>
          <w:lang w:val="vi-VN"/>
        </w:rPr>
        <w:t>.</w:t>
      </w:r>
    </w:p>
    <w:p w14:paraId="7342B703" w14:textId="77777777" w:rsidR="007A307C" w:rsidRPr="00565915" w:rsidRDefault="007A307C" w:rsidP="00FD5474">
      <w:pPr>
        <w:spacing w:before="100" w:after="100" w:line="340" w:lineRule="exact"/>
        <w:ind w:firstLine="720"/>
        <w:jc w:val="both"/>
        <w:textAlignment w:val="baseline"/>
        <w:rPr>
          <w:sz w:val="28"/>
          <w:szCs w:val="28"/>
          <w:lang w:val="vi-VN"/>
        </w:rPr>
      </w:pPr>
      <w:r w:rsidRPr="00565915">
        <w:rPr>
          <w:sz w:val="28"/>
          <w:szCs w:val="28"/>
          <w:lang w:val="vi-VN"/>
        </w:rPr>
        <w:t xml:space="preserve">- Trong thời hạn 03 ngày làm việc kể từ ngày nhận được hồ sơ, </w:t>
      </w:r>
      <w:r w:rsidRPr="00565915">
        <w:rPr>
          <w:i/>
          <w:iCs/>
          <w:sz w:val="28"/>
          <w:szCs w:val="28"/>
          <w:lang w:val="vi-VN"/>
        </w:rPr>
        <w:t>Ủy ban nhân dân cấp tỉnh</w:t>
      </w:r>
      <w:r w:rsidRPr="00565915">
        <w:rPr>
          <w:sz w:val="28"/>
          <w:szCs w:val="28"/>
          <w:lang w:val="vi-VN"/>
        </w:rPr>
        <w:t xml:space="preserve"> từ chối cấp văn bản xác nhận thông báo hoạt động bưu chính đối với trường hợp không đúng thẩm quyền và nêu rõ lý do.</w:t>
      </w:r>
    </w:p>
    <w:p w14:paraId="6173DABC" w14:textId="77777777" w:rsidR="007A307C" w:rsidRPr="00565915" w:rsidRDefault="007A307C" w:rsidP="00FD5474">
      <w:pPr>
        <w:spacing w:before="100" w:after="100" w:line="340" w:lineRule="exact"/>
        <w:ind w:firstLine="720"/>
        <w:jc w:val="both"/>
        <w:textAlignment w:val="baseline"/>
        <w:rPr>
          <w:sz w:val="28"/>
          <w:szCs w:val="28"/>
          <w:lang w:val="vi-VN"/>
        </w:rPr>
      </w:pPr>
      <w:r w:rsidRPr="00565915">
        <w:rPr>
          <w:sz w:val="28"/>
          <w:szCs w:val="28"/>
          <w:lang w:val="vi-VN"/>
        </w:rPr>
        <w:t xml:space="preserve">- Trong thời hạn </w:t>
      </w:r>
      <w:r w:rsidRPr="00565915">
        <w:rPr>
          <w:i/>
          <w:sz w:val="28"/>
          <w:szCs w:val="28"/>
          <w:lang w:val="vi-VN"/>
        </w:rPr>
        <w:t>05 ngày làm việc</w:t>
      </w:r>
      <w:r w:rsidRPr="00565915">
        <w:rPr>
          <w:sz w:val="28"/>
          <w:szCs w:val="28"/>
          <w:lang w:val="vi-VN"/>
        </w:rPr>
        <w:t xml:space="preserve">, </w:t>
      </w:r>
      <w:r w:rsidRPr="00565915">
        <w:rPr>
          <w:i/>
          <w:iCs/>
          <w:sz w:val="28"/>
          <w:szCs w:val="28"/>
          <w:lang w:val="vi-VN"/>
        </w:rPr>
        <w:t>Ủy ban nhân dân cấp tỉnh</w:t>
      </w:r>
      <w:r w:rsidRPr="00565915">
        <w:rPr>
          <w:sz w:val="28"/>
          <w:szCs w:val="28"/>
          <w:lang w:val="vi-VN"/>
        </w:rPr>
        <w:t xml:space="preserve"> thực hiện cấp văn bản xác nhận thông báo hoạt động bưu chính đối với trường hợp hồ sơ đã đầy đủ, đúng quy định, trường hợp hồ sơ chưa đáp ứng quy định thì </w:t>
      </w:r>
      <w:r w:rsidRPr="00565915">
        <w:rPr>
          <w:i/>
          <w:iCs/>
          <w:sz w:val="28"/>
          <w:szCs w:val="28"/>
          <w:lang w:val="vi-VN"/>
        </w:rPr>
        <w:t>Ủy ban nhân dân cấp tỉnh</w:t>
      </w:r>
      <w:r w:rsidRPr="00565915">
        <w:rPr>
          <w:sz w:val="28"/>
          <w:szCs w:val="28"/>
          <w:lang w:val="vi-VN"/>
        </w:rPr>
        <w:t xml:space="preserve"> thông báo cho doanh nghiệp, tổ chức thực hiện sửa đổi, bổ sung.</w:t>
      </w:r>
    </w:p>
    <w:p w14:paraId="349B46D3" w14:textId="77777777" w:rsidR="007A307C" w:rsidRPr="00565915" w:rsidRDefault="007A307C" w:rsidP="00FD5474">
      <w:pPr>
        <w:spacing w:before="100" w:after="100" w:line="340" w:lineRule="exact"/>
        <w:ind w:firstLine="720"/>
        <w:jc w:val="both"/>
        <w:textAlignment w:val="baseline"/>
        <w:rPr>
          <w:sz w:val="28"/>
          <w:szCs w:val="28"/>
          <w:lang w:val="vi-VN"/>
        </w:rPr>
      </w:pPr>
      <w:r w:rsidRPr="00565915">
        <w:rPr>
          <w:sz w:val="28"/>
          <w:szCs w:val="28"/>
          <w:lang w:val="vi-VN"/>
        </w:rPr>
        <w:t xml:space="preserve">- Trong thời hạn 15 ngày làm việc kể từ ngày thông báo, doanh nghiệp, tổ chức có trách nhiệm sửa đổi, bổ sung hồ sơ theo yêu cầu. </w:t>
      </w:r>
    </w:p>
    <w:p w14:paraId="43F8CF0A" w14:textId="77777777" w:rsidR="007A307C" w:rsidRPr="00565915" w:rsidRDefault="007A307C" w:rsidP="00FD5474">
      <w:pPr>
        <w:spacing w:before="100" w:after="100" w:line="340" w:lineRule="exact"/>
        <w:ind w:firstLine="720"/>
        <w:jc w:val="both"/>
        <w:textAlignment w:val="baseline"/>
        <w:rPr>
          <w:sz w:val="28"/>
          <w:szCs w:val="28"/>
          <w:lang w:val="vi-VN"/>
        </w:rPr>
      </w:pPr>
      <w:r w:rsidRPr="00565915">
        <w:rPr>
          <w:sz w:val="28"/>
          <w:szCs w:val="28"/>
          <w:lang w:val="vi-VN"/>
        </w:rPr>
        <w:t xml:space="preserve">Trường hợp doanh nghiệp, tổ chức không sửa đổi, bổ sung hồ sơ theo yêu cầu hoặc có sửa đổi, bổ sung nhưng chưa đạt yêu cầu, </w:t>
      </w:r>
      <w:r w:rsidRPr="00565915">
        <w:rPr>
          <w:i/>
          <w:iCs/>
          <w:sz w:val="28"/>
          <w:szCs w:val="28"/>
          <w:lang w:val="vi-VN"/>
        </w:rPr>
        <w:t>Ủy ban nhân dân cấp tỉnh</w:t>
      </w:r>
      <w:r w:rsidRPr="00565915">
        <w:rPr>
          <w:sz w:val="28"/>
          <w:szCs w:val="28"/>
          <w:lang w:val="vi-VN"/>
        </w:rPr>
        <w:t xml:space="preserve"> thông báo từ chối cấp giấy phép bưu chính, văn bản xác nhận thông báo hoạt động bưu chính và nêu rõ lý do.</w:t>
      </w:r>
    </w:p>
    <w:p w14:paraId="3B2B89ED" w14:textId="77777777" w:rsidR="007A307C" w:rsidRPr="00565915" w:rsidRDefault="007A307C" w:rsidP="00FD5474">
      <w:pPr>
        <w:spacing w:before="100" w:after="100" w:line="340" w:lineRule="exact"/>
        <w:ind w:firstLine="720"/>
        <w:jc w:val="both"/>
        <w:textAlignment w:val="baseline"/>
        <w:rPr>
          <w:sz w:val="28"/>
          <w:szCs w:val="28"/>
          <w:lang w:val="vi-VN"/>
        </w:rPr>
      </w:pPr>
      <w:r w:rsidRPr="00565915">
        <w:rPr>
          <w:sz w:val="28"/>
          <w:szCs w:val="28"/>
          <w:lang w:val="vi-VN"/>
        </w:rPr>
        <w:t xml:space="preserve">- Các thông báo của </w:t>
      </w:r>
      <w:r w:rsidRPr="00565915">
        <w:rPr>
          <w:i/>
          <w:iCs/>
          <w:sz w:val="28"/>
          <w:szCs w:val="28"/>
          <w:lang w:val="vi-VN"/>
        </w:rPr>
        <w:t>Ủy ban nhân dân cấp tỉnh</w:t>
      </w:r>
      <w:r w:rsidRPr="00565915">
        <w:rPr>
          <w:sz w:val="28"/>
          <w:szCs w:val="28"/>
          <w:lang w:val="vi-VN"/>
        </w:rPr>
        <w:t xml:space="preserve"> được thực hiện bằng văn bản qua hệ thống dịch vụ công trực tuyến.</w:t>
      </w:r>
    </w:p>
    <w:p w14:paraId="1AE506C9" w14:textId="10571407" w:rsidR="007A307C" w:rsidRPr="00565915" w:rsidRDefault="007A307C" w:rsidP="00FD5474">
      <w:pPr>
        <w:widowControl w:val="0"/>
        <w:spacing w:before="100" w:after="100" w:line="340" w:lineRule="exact"/>
        <w:ind w:firstLine="720"/>
        <w:jc w:val="both"/>
        <w:rPr>
          <w:b/>
          <w:bCs/>
          <w:sz w:val="28"/>
          <w:szCs w:val="28"/>
          <w:lang w:val="vi-VN"/>
        </w:rPr>
      </w:pPr>
      <w:r w:rsidRPr="00565915">
        <w:rPr>
          <w:sz w:val="28"/>
          <w:szCs w:val="28"/>
          <w:lang w:val="vi-VN"/>
        </w:rPr>
        <w:t>- Kết quả giải quyết thủ tục cấp giấy phép bưu chính, văn bản xác nhận thông báo hoạt động bưu chính được trả trực tiếp hoặc qua dịch vụ bưu chính công ích.</w:t>
      </w:r>
    </w:p>
    <w:p w14:paraId="41808AD1" w14:textId="77777777" w:rsidR="00B93064" w:rsidRPr="00565915" w:rsidRDefault="00B93064" w:rsidP="00FD5474">
      <w:pPr>
        <w:widowControl w:val="0"/>
        <w:spacing w:before="100" w:after="100" w:line="340" w:lineRule="exact"/>
        <w:ind w:firstLine="720"/>
        <w:jc w:val="both"/>
        <w:rPr>
          <w:b/>
          <w:bCs/>
          <w:sz w:val="28"/>
          <w:szCs w:val="28"/>
          <w:lang w:val="vi-VN"/>
        </w:rPr>
      </w:pPr>
      <w:r w:rsidRPr="00565915">
        <w:rPr>
          <w:b/>
          <w:bCs/>
          <w:sz w:val="28"/>
          <w:szCs w:val="28"/>
          <w:lang w:val="vi-VN"/>
        </w:rPr>
        <w:lastRenderedPageBreak/>
        <w:t>b) Cách thức thực hiện</w:t>
      </w:r>
    </w:p>
    <w:p w14:paraId="30F05E23" w14:textId="77777777" w:rsidR="007A307C" w:rsidRPr="00565915" w:rsidRDefault="007A307C" w:rsidP="00FD5474">
      <w:pPr>
        <w:spacing w:before="100" w:after="100" w:line="340" w:lineRule="exact"/>
        <w:ind w:firstLine="720"/>
        <w:rPr>
          <w:sz w:val="28"/>
          <w:szCs w:val="28"/>
          <w:lang w:val="vi-VN"/>
        </w:rPr>
      </w:pPr>
      <w:r w:rsidRPr="00565915">
        <w:rPr>
          <w:sz w:val="28"/>
          <w:szCs w:val="28"/>
          <w:lang w:val="vi-VN"/>
        </w:rPr>
        <w:t>Nộp trực tuyến qua Cổng Dịch vụ công Quốc gia (</w:t>
      </w:r>
      <w:r w:rsidRPr="00A95126">
        <w:rPr>
          <w:sz w:val="28"/>
          <w:szCs w:val="28"/>
        </w:rPr>
        <w:fldChar w:fldCharType="begin"/>
      </w:r>
      <w:r w:rsidRPr="00565915">
        <w:rPr>
          <w:sz w:val="28"/>
          <w:szCs w:val="28"/>
          <w:lang w:val="vi-VN"/>
        </w:rPr>
        <w:instrText xml:space="preserve"> HYPERLINK "https://dichvucong.gov.vn)</w:instrText>
      </w:r>
    </w:p>
    <w:p w14:paraId="50DFB35A" w14:textId="10582169" w:rsidR="007A307C" w:rsidRPr="00A95126" w:rsidRDefault="007A307C" w:rsidP="00FD5474">
      <w:pPr>
        <w:widowControl w:val="0"/>
        <w:spacing w:before="100" w:after="100" w:line="340" w:lineRule="exact"/>
        <w:ind w:firstLine="720"/>
        <w:jc w:val="both"/>
        <w:rPr>
          <w:b/>
          <w:bCs/>
          <w:sz w:val="28"/>
          <w:szCs w:val="28"/>
        </w:rPr>
      </w:pPr>
      <w:r w:rsidRPr="00A95126">
        <w:rPr>
          <w:sz w:val="28"/>
          <w:szCs w:val="28"/>
        </w:rPr>
        <w:instrText xml:space="preserve">" </w:instrText>
      </w:r>
      <w:r w:rsidRPr="00A95126">
        <w:rPr>
          <w:sz w:val="28"/>
          <w:szCs w:val="28"/>
        </w:rPr>
      </w:r>
      <w:r w:rsidRPr="00A95126">
        <w:rPr>
          <w:sz w:val="28"/>
          <w:szCs w:val="28"/>
        </w:rPr>
        <w:fldChar w:fldCharType="separate"/>
      </w:r>
      <w:r w:rsidRPr="00A95126">
        <w:rPr>
          <w:sz w:val="28"/>
          <w:szCs w:val="28"/>
        </w:rPr>
        <w:t>https://dichvucong.gov.vn)</w:t>
      </w:r>
      <w:r w:rsidRPr="00A95126">
        <w:rPr>
          <w:sz w:val="28"/>
          <w:szCs w:val="28"/>
        </w:rPr>
        <w:fldChar w:fldCharType="end"/>
      </w:r>
    </w:p>
    <w:p w14:paraId="7B5A3C3A" w14:textId="549AE3C9" w:rsidR="00B93064" w:rsidRPr="00A95126" w:rsidRDefault="00B93064" w:rsidP="00FD5474">
      <w:pPr>
        <w:widowControl w:val="0"/>
        <w:spacing w:before="100" w:after="100" w:line="340" w:lineRule="exact"/>
        <w:ind w:firstLine="720"/>
        <w:jc w:val="both"/>
        <w:rPr>
          <w:b/>
          <w:bCs/>
          <w:sz w:val="28"/>
          <w:szCs w:val="28"/>
        </w:rPr>
      </w:pPr>
      <w:r w:rsidRPr="00A95126">
        <w:rPr>
          <w:b/>
          <w:bCs/>
          <w:sz w:val="28"/>
          <w:szCs w:val="28"/>
        </w:rPr>
        <w:t xml:space="preserve">c) Thành phần, số lượng hồ sơ  </w:t>
      </w:r>
    </w:p>
    <w:p w14:paraId="0E8F6773"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1. Thành phần hồ sơ: </w:t>
      </w:r>
    </w:p>
    <w:p w14:paraId="2E805CCD"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a) Hồ sơ đề nghị xác nhận thông báo hoạt động bưu chính đối với trường hợp tự cung ứng dịch vụ: Cung ứng dịch vụ thư không có địa chỉ nhận có khối lượng đơn chiếc đến 02 kg, cung ứng dịch vụ thư có khối lượng đơn chiếc trên 02 kg và cung ứng dịch vụ gói, kiện hàng hóa gồm:</w:t>
      </w:r>
    </w:p>
    <w:p w14:paraId="0D74FCE4"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 Văn bản thông báo hoạt động bưu </w:t>
      </w:r>
      <w:proofErr w:type="gramStart"/>
      <w:r w:rsidRPr="00A95126">
        <w:rPr>
          <w:sz w:val="28"/>
          <w:szCs w:val="28"/>
          <w:bdr w:val="none" w:sz="0" w:space="0" w:color="auto" w:frame="1"/>
        </w:rPr>
        <w:t>chính;</w:t>
      </w:r>
      <w:proofErr w:type="gramEnd"/>
    </w:p>
    <w:p w14:paraId="5C167731"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xml:space="preserve">+ Mẫu hợp đồng cung ứng và sử dụng dịch vụ bưu chính phù hợp với quy định của pháp luật về bưu </w:t>
      </w:r>
      <w:proofErr w:type="gramStart"/>
      <w:r w:rsidRPr="00A95126">
        <w:rPr>
          <w:sz w:val="28"/>
          <w:szCs w:val="28"/>
        </w:rPr>
        <w:t>chính;</w:t>
      </w:r>
      <w:proofErr w:type="gramEnd"/>
    </w:p>
    <w:p w14:paraId="64E76DC3"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Mẫu biểu trưng, nhãn hiệu, ký hiệu đặc thù hoặc các yếu tố thuộc hệ thống nhận diện của doanh nghiệp được thể hiện trên bưu gửi (nếu có</w:t>
      </w:r>
      <w:proofErr w:type="gramStart"/>
      <w:r w:rsidRPr="00A95126">
        <w:rPr>
          <w:sz w:val="28"/>
          <w:szCs w:val="28"/>
        </w:rPr>
        <w:t>);</w:t>
      </w:r>
      <w:proofErr w:type="gramEnd"/>
    </w:p>
    <w:p w14:paraId="1D6ABF50"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xml:space="preserve">+ Bảng giá cước dịch vụ bưu chính phù hợp với quy định của pháp luật về bưu </w:t>
      </w:r>
      <w:proofErr w:type="gramStart"/>
      <w:r w:rsidRPr="00A95126">
        <w:rPr>
          <w:sz w:val="28"/>
          <w:szCs w:val="28"/>
        </w:rPr>
        <w:t>chính;</w:t>
      </w:r>
      <w:proofErr w:type="gramEnd"/>
    </w:p>
    <w:p w14:paraId="233A2200"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xml:space="preserve">+ Tiêu chuẩn chất lượng dịch vụ bưu chính công bố áp dụng phù hợp với quy định của pháp luật về bưu </w:t>
      </w:r>
      <w:proofErr w:type="gramStart"/>
      <w:r w:rsidRPr="00A95126">
        <w:rPr>
          <w:sz w:val="28"/>
          <w:szCs w:val="28"/>
        </w:rPr>
        <w:t>chính;</w:t>
      </w:r>
      <w:proofErr w:type="gramEnd"/>
    </w:p>
    <w:p w14:paraId="08372DD9"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xml:space="preserve">+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w:t>
      </w:r>
      <w:proofErr w:type="gramStart"/>
      <w:r w:rsidRPr="00A95126">
        <w:rPr>
          <w:sz w:val="28"/>
          <w:szCs w:val="28"/>
        </w:rPr>
        <w:t>chính;</w:t>
      </w:r>
      <w:proofErr w:type="gramEnd"/>
    </w:p>
    <w:p w14:paraId="47E69B20"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Hợp đồng nhượng quyền thương mại với doanh nghiệp đang cung ứng dịch vụ bưu chính (nếu có).</w:t>
      </w:r>
    </w:p>
    <w:p w14:paraId="74D9E46D"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xml:space="preserve">+ Các biện pháp bảo đảm an toàn đối với con người, bưu gửi, mạng bưu chính và an ninh thông tin trong hoạt động bưu </w:t>
      </w:r>
      <w:proofErr w:type="gramStart"/>
      <w:r w:rsidRPr="00A95126">
        <w:rPr>
          <w:sz w:val="28"/>
          <w:szCs w:val="28"/>
        </w:rPr>
        <w:t>chính;</w:t>
      </w:r>
      <w:proofErr w:type="gramEnd"/>
    </w:p>
    <w:p w14:paraId="661D2693"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b) Hồ sơ đề nghị xác nhận thông báo hoạt động bưu chính đối với các trường hợp </w:t>
      </w:r>
      <w:bookmarkStart w:id="3" w:name="cumtu_4"/>
      <w:r w:rsidRPr="00A95126">
        <w:rPr>
          <w:sz w:val="28"/>
          <w:szCs w:val="28"/>
          <w:bdr w:val="none" w:sz="0" w:space="0" w:color="auto" w:frame="1"/>
        </w:rPr>
        <w:t>làm đại lý cho doanh nghiệp cung ứng dịch vụ bưu chính nước ngoài;</w:t>
      </w:r>
      <w:bookmarkEnd w:id="3"/>
      <w:r w:rsidRPr="00A95126">
        <w:rPr>
          <w:sz w:val="28"/>
          <w:szCs w:val="28"/>
          <w:bdr w:val="none" w:sz="0" w:space="0" w:color="auto" w:frame="1"/>
        </w:rPr>
        <w:t xml:space="preserve"> </w:t>
      </w:r>
      <w:bookmarkStart w:id="4" w:name="cumtu_5"/>
      <w:r w:rsidRPr="00A95126">
        <w:rPr>
          <w:sz w:val="28"/>
          <w:szCs w:val="28"/>
          <w:bdr w:val="none" w:sz="0" w:space="0" w:color="auto" w:frame="1"/>
        </w:rPr>
        <w:t>nhận nhượng quyền thương mại trong lĩnh vực bưu chính từ nước ngoài vào Việt </w:t>
      </w:r>
      <w:bookmarkEnd w:id="4"/>
      <w:r w:rsidRPr="00A95126">
        <w:rPr>
          <w:sz w:val="28"/>
          <w:szCs w:val="28"/>
          <w:bdr w:val="none" w:sz="0" w:space="0" w:color="auto" w:frame="1"/>
        </w:rPr>
        <w:t xml:space="preserve">Nam và </w:t>
      </w:r>
      <w:bookmarkStart w:id="5" w:name="cumtu_9"/>
      <w:r w:rsidRPr="00A95126">
        <w:rPr>
          <w:sz w:val="28"/>
          <w:szCs w:val="28"/>
          <w:bdr w:val="none" w:sz="0" w:space="0" w:color="auto" w:frame="1"/>
        </w:rPr>
        <w:t>làm đại diện cho doanh nghiệp cung ứng dịch vụ bưu chính nước ngoài</w:t>
      </w:r>
      <w:bookmarkEnd w:id="5"/>
      <w:r w:rsidRPr="00A95126">
        <w:rPr>
          <w:sz w:val="28"/>
          <w:szCs w:val="28"/>
          <w:bdr w:val="none" w:sz="0" w:space="0" w:color="auto" w:frame="1"/>
        </w:rPr>
        <w:t xml:space="preserve"> gồm: </w:t>
      </w:r>
    </w:p>
    <w:p w14:paraId="075DD4B6"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 Văn bản thông báo hoạt động bưu </w:t>
      </w:r>
      <w:proofErr w:type="gramStart"/>
      <w:r w:rsidRPr="00A95126">
        <w:rPr>
          <w:sz w:val="28"/>
          <w:szCs w:val="28"/>
          <w:bdr w:val="none" w:sz="0" w:space="0" w:color="auto" w:frame="1"/>
        </w:rPr>
        <w:t>chính;</w:t>
      </w:r>
      <w:proofErr w:type="gramEnd"/>
    </w:p>
    <w:p w14:paraId="35B5EE89"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 Bản sao văn bản chấp thuận đăng ký nhượng quyền thương mại do cơ quan nhà nước có thẩm quyền cấp được doanh nghiệp tự đóng dấu xác nhận và chịu trách nhiệm về tính chính xác của bản sao, đối với trường hợp nhận nhượng quyền thương mại từ nước ngoài vào Việt </w:t>
      </w:r>
      <w:proofErr w:type="gramStart"/>
      <w:r w:rsidRPr="00A95126">
        <w:rPr>
          <w:sz w:val="28"/>
          <w:szCs w:val="28"/>
          <w:bdr w:val="none" w:sz="0" w:space="0" w:color="auto" w:frame="1"/>
        </w:rPr>
        <w:t>Nam;</w:t>
      </w:r>
      <w:proofErr w:type="gramEnd"/>
    </w:p>
    <w:p w14:paraId="1F8CBBE3"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 Hợp đồng với đối tác nước ngoài bằng tiếng </w:t>
      </w:r>
      <w:proofErr w:type="gramStart"/>
      <w:r w:rsidRPr="00A95126">
        <w:rPr>
          <w:sz w:val="28"/>
          <w:szCs w:val="28"/>
          <w:bdr w:val="none" w:sz="0" w:space="0" w:color="auto" w:frame="1"/>
        </w:rPr>
        <w:t>Việt;</w:t>
      </w:r>
      <w:proofErr w:type="gramEnd"/>
    </w:p>
    <w:p w14:paraId="7510BD31"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 Tài liệu về tư cách pháp nhân của đối tác nước ngoài đã được hợp pháp hóa lãnh </w:t>
      </w:r>
      <w:proofErr w:type="gramStart"/>
      <w:r w:rsidRPr="00A95126">
        <w:rPr>
          <w:sz w:val="28"/>
          <w:szCs w:val="28"/>
          <w:bdr w:val="none" w:sz="0" w:space="0" w:color="auto" w:frame="1"/>
        </w:rPr>
        <w:t>sự;</w:t>
      </w:r>
      <w:proofErr w:type="gramEnd"/>
    </w:p>
    <w:p w14:paraId="1E36F6D1"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bdr w:val="none" w:sz="0" w:space="0" w:color="auto" w:frame="1"/>
        </w:rPr>
        <w:t xml:space="preserve">+ </w:t>
      </w:r>
      <w:r w:rsidRPr="00A95126">
        <w:rPr>
          <w:sz w:val="28"/>
          <w:szCs w:val="28"/>
        </w:rPr>
        <w:t>Bản sao giấy chứng nhận đăng ký doanh nghiệp</w:t>
      </w:r>
    </w:p>
    <w:p w14:paraId="3DA766B3"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lastRenderedPageBreak/>
        <w:t xml:space="preserve">+ Mẫu hợp đồng cung ứng và sử dụng dịch vụ bưu chính phù hợp với quy định của pháp luật về bưu </w:t>
      </w:r>
      <w:proofErr w:type="gramStart"/>
      <w:r w:rsidRPr="00A95126">
        <w:rPr>
          <w:sz w:val="28"/>
          <w:szCs w:val="28"/>
        </w:rPr>
        <w:t>chính;</w:t>
      </w:r>
      <w:proofErr w:type="gramEnd"/>
    </w:p>
    <w:p w14:paraId="5A1BB266"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Mẫu biểu trưng, nhãn hiệu, ký hiệu đặc thù hoặc các yếu tố thuộc hệ thống nhận diện của doanh nghiệp được thể hiện trên bưu gửi (nếu có</w:t>
      </w:r>
      <w:proofErr w:type="gramStart"/>
      <w:r w:rsidRPr="00A95126">
        <w:rPr>
          <w:sz w:val="28"/>
          <w:szCs w:val="28"/>
        </w:rPr>
        <w:t>);</w:t>
      </w:r>
      <w:proofErr w:type="gramEnd"/>
    </w:p>
    <w:p w14:paraId="7397D6EE"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xml:space="preserve">+ Bảng giá cước dịch vụ bưu chính phù hợp với quy định của pháp luật về bưu </w:t>
      </w:r>
      <w:proofErr w:type="gramStart"/>
      <w:r w:rsidRPr="00A95126">
        <w:rPr>
          <w:sz w:val="28"/>
          <w:szCs w:val="28"/>
        </w:rPr>
        <w:t>chính;</w:t>
      </w:r>
      <w:proofErr w:type="gramEnd"/>
    </w:p>
    <w:p w14:paraId="231D6D89"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xml:space="preserve">+ Tiêu chuẩn chất lượng dịch vụ bưu chính công bố áp dụng phù hợp với quy định của pháp luật về bưu </w:t>
      </w:r>
      <w:proofErr w:type="gramStart"/>
      <w:r w:rsidRPr="00A95126">
        <w:rPr>
          <w:sz w:val="28"/>
          <w:szCs w:val="28"/>
        </w:rPr>
        <w:t>chính;</w:t>
      </w:r>
      <w:proofErr w:type="gramEnd"/>
    </w:p>
    <w:p w14:paraId="3AFFEB06" w14:textId="77777777" w:rsidR="007A307C" w:rsidRPr="00A95126" w:rsidRDefault="007A307C" w:rsidP="00FD5474">
      <w:pPr>
        <w:spacing w:before="100" w:after="100" w:line="340" w:lineRule="exact"/>
        <w:ind w:firstLine="720"/>
        <w:jc w:val="both"/>
        <w:textAlignment w:val="baseline"/>
        <w:rPr>
          <w:sz w:val="28"/>
          <w:szCs w:val="28"/>
        </w:rPr>
      </w:pPr>
      <w:r w:rsidRPr="00A95126">
        <w:rPr>
          <w:sz w:val="28"/>
          <w:szCs w:val="28"/>
        </w:rPr>
        <w:t xml:space="preserve">+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w:t>
      </w:r>
      <w:proofErr w:type="gramStart"/>
      <w:r w:rsidRPr="00A95126">
        <w:rPr>
          <w:sz w:val="28"/>
          <w:szCs w:val="28"/>
        </w:rPr>
        <w:t>chính;</w:t>
      </w:r>
      <w:proofErr w:type="gramEnd"/>
    </w:p>
    <w:p w14:paraId="06E81F3F"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c) Hồ sơ đề nghị xác nhận thông báo hoạt động bưu chính đối với trường hợp </w:t>
      </w:r>
      <w:bookmarkStart w:id="6" w:name="cumtu_7"/>
      <w:r w:rsidRPr="00A95126">
        <w:rPr>
          <w:sz w:val="28"/>
          <w:szCs w:val="28"/>
          <w:bdr w:val="none" w:sz="0" w:space="0" w:color="auto" w:frame="1"/>
        </w:rPr>
        <w:t>làm văn phòng đại diện của doanh nghiệp cung ứng dịch vụ bưu chính nước ngoài.</w:t>
      </w:r>
      <w:bookmarkEnd w:id="6"/>
    </w:p>
    <w:p w14:paraId="1203741A"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 Văn bản thông báo hoạt động bưu </w:t>
      </w:r>
      <w:proofErr w:type="gramStart"/>
      <w:r w:rsidRPr="00A95126">
        <w:rPr>
          <w:sz w:val="28"/>
          <w:szCs w:val="28"/>
          <w:bdr w:val="none" w:sz="0" w:space="0" w:color="auto" w:frame="1"/>
        </w:rPr>
        <w:t>chính;</w:t>
      </w:r>
      <w:proofErr w:type="gramEnd"/>
    </w:p>
    <w:p w14:paraId="2989D679"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Bản sao giấy phép thành lập do cơ quan nhà nước có thẩm quyền cấp được doanh nghiệp tự đóng dấu xác nhận và chịu trách nhiệm về tính chính xác của bản sao.</w:t>
      </w:r>
    </w:p>
    <w:p w14:paraId="20067191" w14:textId="27F5AF4F" w:rsidR="007A307C" w:rsidRPr="00A95126" w:rsidRDefault="007A307C" w:rsidP="00FD5474">
      <w:pPr>
        <w:widowControl w:val="0"/>
        <w:spacing w:before="100" w:after="100" w:line="340" w:lineRule="exact"/>
        <w:ind w:firstLine="720"/>
        <w:jc w:val="both"/>
        <w:rPr>
          <w:b/>
          <w:bCs/>
          <w:sz w:val="28"/>
          <w:szCs w:val="28"/>
        </w:rPr>
      </w:pPr>
      <w:r w:rsidRPr="00A95126">
        <w:rPr>
          <w:sz w:val="28"/>
          <w:szCs w:val="28"/>
          <w:bdr w:val="none" w:sz="0" w:space="0" w:color="auto" w:frame="1"/>
        </w:rPr>
        <w:t>2. Số lượng hồ sơ: 01 bộ là bản gốc</w:t>
      </w:r>
    </w:p>
    <w:p w14:paraId="4FC58823" w14:textId="754E2004" w:rsidR="00B93064" w:rsidRPr="00A95126" w:rsidRDefault="00B93064" w:rsidP="00FD5474">
      <w:pPr>
        <w:widowControl w:val="0"/>
        <w:spacing w:before="100" w:after="100" w:line="340" w:lineRule="exact"/>
        <w:ind w:firstLine="720"/>
        <w:jc w:val="both"/>
        <w:textAlignment w:val="baseline"/>
        <w:rPr>
          <w:b/>
          <w:bCs/>
          <w:sz w:val="28"/>
          <w:szCs w:val="28"/>
        </w:rPr>
      </w:pPr>
      <w:r w:rsidRPr="00A95126">
        <w:rPr>
          <w:b/>
          <w:bCs/>
          <w:sz w:val="28"/>
          <w:szCs w:val="28"/>
        </w:rPr>
        <w:t>d) Thời hạn giải quyết</w:t>
      </w:r>
    </w:p>
    <w:p w14:paraId="17532AE4" w14:textId="4D063009" w:rsidR="007A307C" w:rsidRPr="00A95126" w:rsidRDefault="007A307C" w:rsidP="00FD5474">
      <w:pPr>
        <w:widowControl w:val="0"/>
        <w:spacing w:before="100" w:after="100" w:line="340" w:lineRule="exact"/>
        <w:ind w:firstLine="720"/>
        <w:jc w:val="both"/>
        <w:textAlignment w:val="baseline"/>
        <w:rPr>
          <w:b/>
          <w:bCs/>
          <w:sz w:val="28"/>
          <w:szCs w:val="28"/>
        </w:rPr>
      </w:pPr>
      <w:r w:rsidRPr="00A95126">
        <w:rPr>
          <w:i/>
          <w:sz w:val="28"/>
          <w:szCs w:val="28"/>
          <w:bdr w:val="none" w:sz="0" w:space="0" w:color="auto" w:frame="1"/>
        </w:rPr>
        <w:t xml:space="preserve">05 ngày làm việc </w:t>
      </w:r>
      <w:r w:rsidRPr="00A95126">
        <w:rPr>
          <w:sz w:val="28"/>
          <w:szCs w:val="28"/>
          <w:bdr w:val="none" w:sz="0" w:space="0" w:color="auto" w:frame="1"/>
        </w:rPr>
        <w:t>kể từ ngày nhận được hồ sơ đáp ứng các quy định của pháp luật</w:t>
      </w:r>
    </w:p>
    <w:p w14:paraId="68048559" w14:textId="512F2D4B" w:rsidR="00B93064" w:rsidRPr="00A95126" w:rsidRDefault="00B93064" w:rsidP="00FD5474">
      <w:pPr>
        <w:widowControl w:val="0"/>
        <w:spacing w:before="100" w:after="100" w:line="340" w:lineRule="exact"/>
        <w:ind w:firstLine="720"/>
        <w:jc w:val="both"/>
        <w:textAlignment w:val="baseline"/>
        <w:rPr>
          <w:b/>
          <w:bCs/>
          <w:sz w:val="28"/>
          <w:szCs w:val="28"/>
        </w:rPr>
      </w:pPr>
      <w:r w:rsidRPr="00A95126">
        <w:rPr>
          <w:b/>
          <w:bCs/>
          <w:sz w:val="28"/>
          <w:szCs w:val="28"/>
        </w:rPr>
        <w:t>đ) Đối tượng thực hiện thủ tục hành chính</w:t>
      </w:r>
    </w:p>
    <w:p w14:paraId="016DB76B" w14:textId="7EF285C4" w:rsidR="007A307C" w:rsidRPr="00A95126" w:rsidRDefault="007A307C" w:rsidP="00FD5474">
      <w:pPr>
        <w:widowControl w:val="0"/>
        <w:spacing w:before="100" w:after="100" w:line="340" w:lineRule="exact"/>
        <w:ind w:firstLine="720"/>
        <w:jc w:val="both"/>
        <w:textAlignment w:val="baseline"/>
        <w:rPr>
          <w:b/>
          <w:bCs/>
          <w:sz w:val="28"/>
          <w:szCs w:val="28"/>
        </w:rPr>
      </w:pPr>
      <w:r w:rsidRPr="00A95126">
        <w:rPr>
          <w:sz w:val="28"/>
          <w:szCs w:val="28"/>
          <w:bdr w:val="none" w:sz="0" w:space="0" w:color="auto" w:frame="1"/>
        </w:rPr>
        <w:t>Doanh nghiệp, tổ chức</w:t>
      </w:r>
    </w:p>
    <w:p w14:paraId="107C90FC" w14:textId="19E96932" w:rsidR="00B93064" w:rsidRPr="00A95126" w:rsidRDefault="00B93064" w:rsidP="00FD5474">
      <w:pPr>
        <w:widowControl w:val="0"/>
        <w:spacing w:before="100" w:after="100" w:line="340" w:lineRule="exact"/>
        <w:ind w:firstLine="720"/>
        <w:jc w:val="both"/>
        <w:textAlignment w:val="baseline"/>
        <w:rPr>
          <w:b/>
          <w:bCs/>
          <w:sz w:val="28"/>
          <w:szCs w:val="28"/>
        </w:rPr>
      </w:pPr>
      <w:r w:rsidRPr="00A95126">
        <w:rPr>
          <w:b/>
          <w:bCs/>
          <w:sz w:val="28"/>
          <w:szCs w:val="28"/>
        </w:rPr>
        <w:t>e) Cơ quan thực hiện thủ tục hành chính</w:t>
      </w:r>
    </w:p>
    <w:p w14:paraId="3902A2D8" w14:textId="18608639" w:rsidR="007A307C" w:rsidRPr="00A95126" w:rsidRDefault="007A307C" w:rsidP="00FD5474">
      <w:pPr>
        <w:widowControl w:val="0"/>
        <w:spacing w:before="100" w:after="100" w:line="340" w:lineRule="exact"/>
        <w:ind w:firstLine="720"/>
        <w:jc w:val="both"/>
        <w:textAlignment w:val="baseline"/>
        <w:rPr>
          <w:b/>
          <w:bCs/>
          <w:sz w:val="28"/>
          <w:szCs w:val="28"/>
        </w:rPr>
      </w:pPr>
      <w:r w:rsidRPr="00A95126">
        <w:rPr>
          <w:i/>
          <w:sz w:val="28"/>
          <w:szCs w:val="28"/>
          <w:lang w:val="vi-VN"/>
        </w:rPr>
        <w:t>Ủy ban nhân dân cấp tỉnh nơi doanh nghiệp có trụ sở chính</w:t>
      </w:r>
    </w:p>
    <w:p w14:paraId="15D2CB5F" w14:textId="2A755990" w:rsidR="00B93064" w:rsidRPr="00A95126" w:rsidRDefault="00B93064" w:rsidP="00FD5474">
      <w:pPr>
        <w:widowControl w:val="0"/>
        <w:spacing w:before="100" w:after="100" w:line="340" w:lineRule="exact"/>
        <w:ind w:firstLine="720"/>
        <w:jc w:val="both"/>
        <w:textAlignment w:val="baseline"/>
        <w:rPr>
          <w:b/>
          <w:bCs/>
          <w:sz w:val="28"/>
          <w:szCs w:val="28"/>
        </w:rPr>
      </w:pPr>
      <w:r w:rsidRPr="00A95126">
        <w:rPr>
          <w:b/>
          <w:bCs/>
          <w:sz w:val="28"/>
          <w:szCs w:val="28"/>
        </w:rPr>
        <w:t>g) Kết quả thực hiện thủ tục hành chính</w:t>
      </w:r>
    </w:p>
    <w:p w14:paraId="4A0A05F5" w14:textId="7DF950DF" w:rsidR="007A307C" w:rsidRPr="00A95126" w:rsidRDefault="007A307C" w:rsidP="00FD5474">
      <w:pPr>
        <w:widowControl w:val="0"/>
        <w:spacing w:before="100" w:after="100" w:line="340" w:lineRule="exact"/>
        <w:ind w:firstLine="720"/>
        <w:jc w:val="both"/>
        <w:textAlignment w:val="baseline"/>
        <w:rPr>
          <w:b/>
          <w:bCs/>
          <w:sz w:val="28"/>
          <w:szCs w:val="28"/>
        </w:rPr>
      </w:pPr>
      <w:r w:rsidRPr="00A95126">
        <w:rPr>
          <w:sz w:val="28"/>
          <w:szCs w:val="28"/>
          <w:bdr w:val="none" w:sz="0" w:space="0" w:color="auto" w:frame="1"/>
        </w:rPr>
        <w:t>Văn bản xác nhận thông báo hoạt động bưu chính</w:t>
      </w:r>
    </w:p>
    <w:p w14:paraId="52D0BB5A" w14:textId="72F9BE34" w:rsidR="00B93064" w:rsidRPr="00A95126" w:rsidRDefault="00B93064" w:rsidP="00FD5474">
      <w:pPr>
        <w:widowControl w:val="0"/>
        <w:spacing w:before="100" w:after="100" w:line="340" w:lineRule="exact"/>
        <w:ind w:firstLine="720"/>
        <w:jc w:val="both"/>
        <w:textAlignment w:val="baseline"/>
        <w:rPr>
          <w:b/>
          <w:bCs/>
          <w:sz w:val="28"/>
          <w:szCs w:val="28"/>
        </w:rPr>
      </w:pPr>
      <w:r w:rsidRPr="00A95126">
        <w:rPr>
          <w:b/>
          <w:bCs/>
          <w:sz w:val="28"/>
          <w:szCs w:val="28"/>
        </w:rPr>
        <w:t>h) Phí, lệ phí (nếu có)</w:t>
      </w:r>
    </w:p>
    <w:p w14:paraId="3393429D"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 Trường hợp tự cung ứng dịch vụ: Cung ứng dịch vụ thư không có địa chỉ nhận có khối lượng đơn chiếc đến 02 kg, cung ứng dịch vụ thư có khối lượng đơn chiếc trên 02 kg và cung ứng dịch vụ gói, kiện hàng hóa: </w:t>
      </w:r>
    </w:p>
    <w:p w14:paraId="336F4260"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Phạm vi liên tỉnh: 2.500.000 đồng</w:t>
      </w:r>
    </w:p>
    <w:p w14:paraId="4E521F56"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Quốc tế chiều đến: 2.500.000 đồng</w:t>
      </w:r>
    </w:p>
    <w:p w14:paraId="3F890481"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Quốc tế chiều đi: 2.500.000 đồng</w:t>
      </w:r>
    </w:p>
    <w:p w14:paraId="067E8FAD"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Quốc tế hai chiều: 2.500.000 đồng</w:t>
      </w:r>
    </w:p>
    <w:p w14:paraId="405A85E9"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Trường hợp làm đại lý cho doanh nghiệp cung ứng dịch vụ bưu chính nước ngoài, nhận nhượng quyền thương mại trong lĩnh vực bưu chính từ nước ngoài vào Việt Nam và làm đại diện cho doanh nghiệp cung ứng dịch vụ bưu chính nước ngoài:</w:t>
      </w:r>
    </w:p>
    <w:p w14:paraId="6BD01FF9"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lastRenderedPageBreak/>
        <w:t>+ Phạm vi liên tỉnh: 3.500.000 đồng</w:t>
      </w:r>
    </w:p>
    <w:p w14:paraId="2A67759D"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Quốc tế chiều đến: 3.500.000 đồng</w:t>
      </w:r>
    </w:p>
    <w:p w14:paraId="5E17E013"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Quốc tế chiều đi: 3.500.000 đồng</w:t>
      </w:r>
    </w:p>
    <w:p w14:paraId="54FC2326"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Quốc tế hai chiều: 3.500.000 đồng</w:t>
      </w:r>
    </w:p>
    <w:p w14:paraId="67DD585F"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Trường hợp làm chi nhánh, văn phòng đại diện của doanh nghiệp cung ứng dịch vụ bưu chính được thành lập theo pháp luật Việt Nam; làm văn phòng đại diện của doanh nghiệp cung ứng dịch vụ bưu chính nước ngoài: 2.000. 000 đồng</w:t>
      </w:r>
    </w:p>
    <w:p w14:paraId="3194201C"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Trường hợp chuyển nhượng toàn bộ doanh nghiệp do mua bán, sát nhập doanh nghiệp: 2.500.000 đồng</w:t>
      </w:r>
    </w:p>
    <w:p w14:paraId="60A07239" w14:textId="1AA0A5B8" w:rsidR="007A307C" w:rsidRPr="00A95126" w:rsidRDefault="007A307C" w:rsidP="00FD5474">
      <w:pPr>
        <w:widowControl w:val="0"/>
        <w:spacing w:before="100" w:after="100" w:line="340" w:lineRule="exact"/>
        <w:ind w:firstLine="720"/>
        <w:jc w:val="both"/>
        <w:textAlignment w:val="baseline"/>
        <w:rPr>
          <w:b/>
          <w:bCs/>
          <w:sz w:val="28"/>
          <w:szCs w:val="28"/>
        </w:rPr>
      </w:pPr>
      <w:r w:rsidRPr="00A95126">
        <w:rPr>
          <w:sz w:val="28"/>
          <w:szCs w:val="28"/>
          <w:bdr w:val="none" w:sz="0" w:space="0" w:color="auto" w:frame="1"/>
        </w:rPr>
        <w:t>Theo quy định tại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2CB03C3F" w14:textId="7202C95F" w:rsidR="00B93064" w:rsidRPr="00A95126" w:rsidRDefault="00B93064" w:rsidP="00FD5474">
      <w:pPr>
        <w:widowControl w:val="0"/>
        <w:spacing w:before="100" w:after="100" w:line="340" w:lineRule="exact"/>
        <w:ind w:firstLine="720"/>
        <w:jc w:val="both"/>
        <w:textAlignment w:val="baseline"/>
        <w:rPr>
          <w:b/>
          <w:bCs/>
          <w:sz w:val="28"/>
          <w:szCs w:val="28"/>
        </w:rPr>
      </w:pPr>
      <w:r w:rsidRPr="00A95126">
        <w:rPr>
          <w:b/>
          <w:bCs/>
          <w:sz w:val="28"/>
          <w:szCs w:val="28"/>
        </w:rPr>
        <w:t>i) Tên mẫu đơn, mẫu tờ khai (nếu có và đính kèm)</w:t>
      </w:r>
    </w:p>
    <w:p w14:paraId="6DA71CF9" w14:textId="77777777" w:rsidR="007A307C" w:rsidRPr="00A95126" w:rsidRDefault="00000000" w:rsidP="00FD5474">
      <w:pPr>
        <w:spacing w:before="100" w:after="100" w:line="340" w:lineRule="exact"/>
        <w:ind w:firstLine="720"/>
        <w:jc w:val="both"/>
        <w:textAlignment w:val="baseline"/>
        <w:rPr>
          <w:sz w:val="28"/>
          <w:szCs w:val="28"/>
          <w:bdr w:val="none" w:sz="0" w:space="0" w:color="auto" w:frame="1"/>
          <w:lang w:eastAsia="en-US"/>
          <w14:ligatures w14:val="none"/>
        </w:rPr>
      </w:pPr>
      <w:hyperlink r:id="rId22" w:history="1">
        <w:r w:rsidR="007A307C" w:rsidRPr="00A95126">
          <w:rPr>
            <w:sz w:val="28"/>
            <w:szCs w:val="28"/>
            <w:bdr w:val="none" w:sz="0" w:space="0" w:color="auto" w:frame="1"/>
            <w:lang w:eastAsia="en-US"/>
            <w14:ligatures w14:val="none"/>
          </w:rPr>
          <w:t>Văn bản thông báo hoạt động bưu chính</w:t>
        </w:r>
      </w:hyperlink>
    </w:p>
    <w:p w14:paraId="20024BA1" w14:textId="3F0F72C5" w:rsidR="007A307C" w:rsidRPr="00A95126" w:rsidRDefault="007A307C" w:rsidP="00FD5474">
      <w:pPr>
        <w:widowControl w:val="0"/>
        <w:spacing w:before="100" w:after="100" w:line="340" w:lineRule="exact"/>
        <w:ind w:firstLine="720"/>
        <w:jc w:val="both"/>
        <w:textAlignment w:val="baseline"/>
        <w:rPr>
          <w:b/>
          <w:bCs/>
          <w:sz w:val="28"/>
          <w:szCs w:val="28"/>
        </w:rPr>
      </w:pPr>
      <w:r w:rsidRPr="00A95126">
        <w:rPr>
          <w:sz w:val="28"/>
          <w:szCs w:val="28"/>
          <w:bdr w:val="none" w:sz="0" w:space="0" w:color="auto" w:frame="1"/>
          <w:lang w:eastAsia="en-US"/>
          <w14:ligatures w14:val="none"/>
        </w:rPr>
        <w:t xml:space="preserve"> (Phụ lục II ban hành kèm theo </w:t>
      </w:r>
      <w:r w:rsidRPr="00A95126">
        <w:rPr>
          <w:rFonts w:eastAsia="Calibri"/>
          <w:sz w:val="28"/>
          <w:szCs w:val="28"/>
          <w:bdr w:val="none" w:sz="0" w:space="0" w:color="auto" w:frame="1"/>
          <w:lang w:eastAsia="en-US"/>
          <w14:ligatures w14:val="none"/>
        </w:rPr>
        <w:t>Nghị định số 25/2022/NĐ-CP ngày 12/4/2022 sửa đổi, bổ sung một số điều của Nghị định 47/2011/NĐ-CP ngày 17/6/2011 của Chính phủ quy định chi tiết thi hành một số nội dung của Luật Bưu chính)</w:t>
      </w:r>
    </w:p>
    <w:p w14:paraId="0003FA7B" w14:textId="6FF444B5" w:rsidR="00B93064" w:rsidRPr="00A95126" w:rsidRDefault="00B93064" w:rsidP="00FD5474">
      <w:pPr>
        <w:widowControl w:val="0"/>
        <w:spacing w:before="100" w:after="100" w:line="340" w:lineRule="exact"/>
        <w:ind w:firstLine="720"/>
        <w:jc w:val="both"/>
        <w:textAlignment w:val="baseline"/>
        <w:rPr>
          <w:b/>
          <w:bCs/>
          <w:sz w:val="28"/>
          <w:szCs w:val="28"/>
        </w:rPr>
      </w:pPr>
      <w:r w:rsidRPr="00A95126">
        <w:rPr>
          <w:b/>
          <w:bCs/>
          <w:sz w:val="28"/>
          <w:szCs w:val="28"/>
        </w:rPr>
        <w:t xml:space="preserve">k) Yêu cầu, điều kiện thực hiện thủ tục hành chính (nếu có)  </w:t>
      </w:r>
    </w:p>
    <w:p w14:paraId="4EB2C236" w14:textId="7402D12D" w:rsidR="007A307C" w:rsidRPr="00A95126" w:rsidRDefault="007A307C" w:rsidP="00FD5474">
      <w:pPr>
        <w:widowControl w:val="0"/>
        <w:spacing w:before="100" w:after="100" w:line="340" w:lineRule="exact"/>
        <w:ind w:firstLine="720"/>
        <w:jc w:val="both"/>
        <w:textAlignment w:val="baseline"/>
        <w:rPr>
          <w:b/>
          <w:bCs/>
          <w:sz w:val="28"/>
          <w:szCs w:val="28"/>
        </w:rPr>
      </w:pPr>
      <w:r w:rsidRPr="00A95126">
        <w:rPr>
          <w:sz w:val="28"/>
          <w:szCs w:val="28"/>
          <w:bdr w:val="none" w:sz="0" w:space="0" w:color="auto" w:frame="1"/>
        </w:rPr>
        <w:t>Việc thông báo hoạt động bưu chính được thực hiện chậm nhất là 07 ngày làm việc, kể từ ngày đầu tiên hoạt động bưu chính.</w:t>
      </w:r>
    </w:p>
    <w:p w14:paraId="33AD0000" w14:textId="08FCD60F" w:rsidR="00B93064" w:rsidRPr="00A95126" w:rsidRDefault="00B93064" w:rsidP="00FD5474">
      <w:pPr>
        <w:widowControl w:val="0"/>
        <w:spacing w:before="100" w:after="100" w:line="340" w:lineRule="exact"/>
        <w:ind w:firstLine="720"/>
        <w:jc w:val="both"/>
        <w:textAlignment w:val="baseline"/>
        <w:rPr>
          <w:b/>
          <w:bCs/>
          <w:sz w:val="28"/>
          <w:szCs w:val="28"/>
        </w:rPr>
      </w:pPr>
      <w:r w:rsidRPr="00A95126">
        <w:rPr>
          <w:b/>
          <w:bCs/>
          <w:sz w:val="28"/>
          <w:szCs w:val="28"/>
        </w:rPr>
        <w:t>l) Căn cứ pháp lý của thủ tục hành chính</w:t>
      </w:r>
    </w:p>
    <w:p w14:paraId="580B9003"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23" w:history="1">
        <w:r w:rsidRPr="00A95126">
          <w:rPr>
            <w:sz w:val="28"/>
            <w:szCs w:val="28"/>
            <w:bdr w:val="none" w:sz="0" w:space="0" w:color="auto" w:frame="1"/>
          </w:rPr>
          <w:t>Luật Bưu chính số 49/2010/QH</w:t>
        </w:r>
      </w:hyperlink>
      <w:r w:rsidRPr="00A95126">
        <w:rPr>
          <w:sz w:val="28"/>
          <w:szCs w:val="28"/>
          <w:bdr w:val="none" w:sz="0" w:space="0" w:color="auto" w:frame="1"/>
        </w:rPr>
        <w:t> ngày 28/6/2010.</w:t>
      </w:r>
    </w:p>
    <w:p w14:paraId="4EA0AE3D"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24" w:history="1">
        <w:r w:rsidRPr="00A95126">
          <w:rPr>
            <w:sz w:val="28"/>
            <w:szCs w:val="28"/>
            <w:bdr w:val="none" w:sz="0" w:space="0" w:color="auto" w:frame="1"/>
          </w:rPr>
          <w:t>Nghị định số 47/2011/NĐ-CP</w:t>
        </w:r>
      </w:hyperlink>
      <w:r w:rsidRPr="00A95126">
        <w:rPr>
          <w:sz w:val="28"/>
          <w:szCs w:val="28"/>
          <w:bdr w:val="none" w:sz="0" w:space="0" w:color="auto" w:frame="1"/>
        </w:rPr>
        <w:t> ngày 17/6/2011 quy định chi tiết thi hành một số nội dung của Luật Bưu chính.</w:t>
      </w:r>
    </w:p>
    <w:p w14:paraId="05492A43" w14:textId="77777777" w:rsidR="007A307C" w:rsidRPr="00A95126" w:rsidRDefault="007A307C" w:rsidP="00FD5474">
      <w:pPr>
        <w:spacing w:before="100" w:after="100" w:line="340" w:lineRule="exact"/>
        <w:ind w:firstLine="720"/>
        <w:jc w:val="both"/>
        <w:textAlignment w:val="baseline"/>
        <w:rPr>
          <w:rStyle w:val="Hyperlink"/>
          <w:rFonts w:eastAsiaTheme="majorEastAsia"/>
          <w:color w:val="auto"/>
          <w:sz w:val="28"/>
          <w:szCs w:val="28"/>
          <w:u w:val="none"/>
          <w:bdr w:val="none" w:sz="0" w:space="0" w:color="auto" w:frame="1"/>
        </w:rPr>
      </w:pPr>
      <w:r w:rsidRPr="00A95126">
        <w:rPr>
          <w:sz w:val="28"/>
          <w:szCs w:val="28"/>
          <w:bdr w:val="none" w:sz="0" w:space="0" w:color="auto" w:frame="1"/>
        </w:rPr>
        <w:t xml:space="preserve">-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p>
    <w:p w14:paraId="62E7067B"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25" w:history="1">
        <w:r w:rsidRPr="00A95126">
          <w:rPr>
            <w:sz w:val="28"/>
            <w:szCs w:val="28"/>
            <w:bdr w:val="none" w:sz="0" w:space="0" w:color="auto" w:frame="1"/>
          </w:rPr>
          <w:t>Thông tư số 291/2016/TT-BTC</w:t>
        </w:r>
      </w:hyperlink>
      <w:r w:rsidRPr="00A95126">
        <w:rPr>
          <w:sz w:val="28"/>
          <w:szCs w:val="28"/>
          <w:bdr w:val="none" w:sz="0" w:space="0" w:color="auto" w:frame="1"/>
        </w:rPr>
        <w:t> ngày 15/11/2016 của Bộ Tài chính quy định mức thu, chế độ thu, nộp, quản lý và sử dụng phí thẩm định điều kiện hoạt động bưu chính.</w:t>
      </w:r>
    </w:p>
    <w:p w14:paraId="53F09B16" w14:textId="77777777" w:rsidR="007A307C" w:rsidRPr="00A95126" w:rsidRDefault="007A307C" w:rsidP="00FD5474">
      <w:pPr>
        <w:spacing w:before="100" w:after="100" w:line="340" w:lineRule="exact"/>
        <w:ind w:firstLine="720"/>
        <w:jc w:val="both"/>
        <w:textAlignment w:val="baseline"/>
        <w:rPr>
          <w:sz w:val="28"/>
          <w:szCs w:val="28"/>
          <w:bdr w:val="none" w:sz="0" w:space="0" w:color="auto" w:frame="1"/>
        </w:rPr>
      </w:pPr>
      <w:r w:rsidRPr="00A95126">
        <w:rPr>
          <w:sz w:val="28"/>
          <w:szCs w:val="28"/>
          <w:bdr w:val="none" w:sz="0" w:space="0" w:color="auto" w:frame="1"/>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70E8D1FA" w14:textId="507A853D" w:rsidR="007A307C" w:rsidRPr="00A95126" w:rsidRDefault="007A307C" w:rsidP="00FD5474">
      <w:pPr>
        <w:pStyle w:val="Vnbnnidung0"/>
        <w:spacing w:before="100" w:after="100" w:line="340" w:lineRule="exact"/>
        <w:ind w:firstLine="720"/>
        <w:jc w:val="both"/>
        <w:rPr>
          <w:rFonts w:ascii="Times New Roman" w:hAnsi="Times New Roman" w:cs="Times New Roman"/>
          <w:b/>
          <w:bCs/>
          <w:sz w:val="28"/>
          <w:szCs w:val="28"/>
        </w:rPr>
      </w:pPr>
      <w:r w:rsidRPr="00A95126">
        <w:rPr>
          <w:rFonts w:ascii="Times New Roman" w:eastAsia="Times New Roman" w:hAnsi="Times New Roman" w:cs="Times New Roman"/>
          <w:sz w:val="28"/>
          <w:szCs w:val="28"/>
          <w:bdr w:val="none" w:sz="0" w:space="0" w:color="auto" w:frame="1"/>
        </w:rPr>
        <w:t xml:space="preserve">- </w:t>
      </w:r>
      <w:r w:rsidRPr="00A95126">
        <w:rPr>
          <w:rFonts w:ascii="Times New Roman" w:hAnsi="Times New Roman" w:cs="Times New Roman"/>
          <w:sz w:val="28"/>
          <w:szCs w:val="28"/>
        </w:rPr>
        <w:t>Nghị quyết số 20/2026/NQ-CP ngày 29/4/2026 của Chính phủ ban hành Nghị quyết phân cấp, cắt giảm, đơn giản hóa thủ tục hành chính, điều kiện kinh doanh thuộc phạm vi quản lý nhà nước của Bộ Khoa học và Công nghệ.</w:t>
      </w:r>
    </w:p>
    <w:p w14:paraId="2ECC478D" w14:textId="66ACAC21" w:rsidR="002F2F01" w:rsidRPr="00A95126" w:rsidRDefault="002F2F01" w:rsidP="00FD5474">
      <w:pPr>
        <w:spacing w:before="100" w:after="100" w:line="340" w:lineRule="exact"/>
        <w:ind w:firstLine="720"/>
        <w:rPr>
          <w:rFonts w:eastAsiaTheme="minorEastAsia"/>
          <w:b/>
          <w:bCs/>
          <w:sz w:val="28"/>
          <w:szCs w:val="28"/>
          <w14:ligatures w14:val="none"/>
        </w:rPr>
      </w:pPr>
      <w:r w:rsidRPr="00A95126">
        <w:rPr>
          <w:b/>
          <w:bCs/>
          <w:sz w:val="28"/>
          <w:szCs w:val="28"/>
        </w:rPr>
        <w:br w:type="page"/>
      </w:r>
    </w:p>
    <w:p w14:paraId="10C44521" w14:textId="77777777" w:rsidR="002F2F01" w:rsidRPr="00A95126" w:rsidRDefault="002F2F01" w:rsidP="002F2F01">
      <w:pPr>
        <w:jc w:val="center"/>
        <w:rPr>
          <w:b/>
          <w:sz w:val="26"/>
          <w:szCs w:val="26"/>
          <w:lang w:eastAsia="vi-VN"/>
          <w14:ligatures w14:val="none"/>
        </w:rPr>
      </w:pPr>
      <w:r w:rsidRPr="00A95126">
        <w:rPr>
          <w:b/>
          <w:sz w:val="26"/>
          <w:szCs w:val="26"/>
          <w:lang w:val="vi-VN" w:eastAsia="vi-VN"/>
          <w14:ligatures w14:val="none"/>
        </w:rPr>
        <w:lastRenderedPageBreak/>
        <w:t>P</w:t>
      </w:r>
      <w:r w:rsidRPr="00A95126">
        <w:rPr>
          <w:b/>
          <w:sz w:val="26"/>
          <w:szCs w:val="26"/>
          <w:lang w:eastAsia="vi-VN"/>
          <w14:ligatures w14:val="none"/>
        </w:rPr>
        <w:t>hụ lục</w:t>
      </w:r>
      <w:r w:rsidRPr="00A95126">
        <w:rPr>
          <w:b/>
          <w:sz w:val="26"/>
          <w:szCs w:val="26"/>
          <w:lang w:val="vi-VN" w:eastAsia="vi-VN"/>
          <w14:ligatures w14:val="none"/>
        </w:rPr>
        <w:t xml:space="preserve"> </w:t>
      </w:r>
      <w:r w:rsidRPr="00A95126">
        <w:rPr>
          <w:b/>
          <w:sz w:val="26"/>
          <w:szCs w:val="26"/>
          <w:lang w:eastAsia="vi-VN"/>
          <w14:ligatures w14:val="none"/>
        </w:rPr>
        <w:t>II</w:t>
      </w:r>
    </w:p>
    <w:p w14:paraId="549CAB60" w14:textId="77777777" w:rsidR="002F2F01" w:rsidRPr="00A95126" w:rsidRDefault="002F2F01" w:rsidP="002F2F01">
      <w:pPr>
        <w:shd w:val="clear" w:color="auto" w:fill="FFFFFF"/>
        <w:jc w:val="center"/>
        <w:rPr>
          <w:i/>
          <w:sz w:val="26"/>
          <w:szCs w:val="26"/>
          <w:lang w:val="vi-VN" w:eastAsia="vi-VN"/>
          <w14:ligatures w14:val="none"/>
        </w:rPr>
      </w:pPr>
      <w:r w:rsidRPr="00A95126">
        <w:rPr>
          <w:b/>
          <w:sz w:val="26"/>
          <w:szCs w:val="26"/>
          <w:lang w:val="vi-VN" w:eastAsia="vi-VN"/>
          <w14:ligatures w14:val="none"/>
        </w:rPr>
        <w:t>MẪU VĂN BẢN THÔNG BÁO HOẠT ĐỘNG BƯU CHÍNH</w:t>
      </w:r>
      <w:r w:rsidRPr="00A95126">
        <w:rPr>
          <w:b/>
          <w:sz w:val="26"/>
          <w:szCs w:val="26"/>
          <w:lang w:val="vi-VN" w:eastAsia="vi-VN"/>
          <w14:ligatures w14:val="none"/>
        </w:rPr>
        <w:br/>
      </w:r>
      <w:r w:rsidRPr="00A95126">
        <w:rPr>
          <w:i/>
          <w:sz w:val="26"/>
          <w:szCs w:val="26"/>
          <w:lang w:val="vi-VN" w:eastAsia="vi-VN"/>
          <w14:ligatures w14:val="none"/>
        </w:rPr>
        <w:t>(</w:t>
      </w:r>
      <w:r w:rsidRPr="00A95126">
        <w:rPr>
          <w:i/>
          <w:sz w:val="26"/>
          <w:szCs w:val="26"/>
          <w:lang w:eastAsia="vi-VN"/>
          <w14:ligatures w14:val="none"/>
        </w:rPr>
        <w:t>K</w:t>
      </w:r>
      <w:r w:rsidRPr="00A95126">
        <w:rPr>
          <w:i/>
          <w:sz w:val="26"/>
          <w:szCs w:val="26"/>
          <w:lang w:val="vi-VN" w:eastAsia="vi-VN"/>
          <w14:ligatures w14:val="none"/>
        </w:rPr>
        <w:t>èm theo Nghị định số</w:t>
      </w:r>
      <w:r w:rsidRPr="00A95126">
        <w:rPr>
          <w:i/>
          <w:sz w:val="26"/>
          <w:szCs w:val="26"/>
          <w:lang w:eastAsia="vi-VN"/>
          <w14:ligatures w14:val="none"/>
        </w:rPr>
        <w:t xml:space="preserve"> 25</w:t>
      </w:r>
      <w:r w:rsidRPr="00A95126">
        <w:rPr>
          <w:i/>
          <w:sz w:val="26"/>
          <w:szCs w:val="26"/>
          <w:lang w:val="vi-VN" w:eastAsia="vi-VN"/>
          <w14:ligatures w14:val="none"/>
        </w:rPr>
        <w:t>/20</w:t>
      </w:r>
      <w:r w:rsidRPr="00A95126">
        <w:rPr>
          <w:i/>
          <w:sz w:val="26"/>
          <w:szCs w:val="26"/>
          <w:lang w:eastAsia="vi-VN"/>
          <w14:ligatures w14:val="none"/>
        </w:rPr>
        <w:t>22</w:t>
      </w:r>
      <w:r w:rsidRPr="00A95126">
        <w:rPr>
          <w:i/>
          <w:sz w:val="26"/>
          <w:szCs w:val="26"/>
          <w:lang w:val="vi-VN" w:eastAsia="vi-VN"/>
          <w14:ligatures w14:val="none"/>
        </w:rPr>
        <w:t xml:space="preserve">/NĐ-CP </w:t>
      </w:r>
      <w:r w:rsidRPr="00A95126">
        <w:rPr>
          <w:i/>
          <w:sz w:val="26"/>
          <w:szCs w:val="26"/>
          <w:lang w:eastAsia="vi-VN"/>
          <w14:ligatures w14:val="none"/>
        </w:rPr>
        <w:t xml:space="preserve">ngày </w:t>
      </w:r>
      <w:r w:rsidRPr="00A95126">
        <w:rPr>
          <w:i/>
          <w:sz w:val="26"/>
          <w:szCs w:val="26"/>
          <w:lang w:val="vi-VN" w:eastAsia="vi-VN"/>
          <w14:ligatures w14:val="none"/>
        </w:rPr>
        <w:t>12</w:t>
      </w:r>
      <w:r w:rsidRPr="00A95126">
        <w:rPr>
          <w:i/>
          <w:sz w:val="26"/>
          <w:szCs w:val="26"/>
          <w:lang w:eastAsia="vi-VN"/>
          <w14:ligatures w14:val="none"/>
        </w:rPr>
        <w:t>/</w:t>
      </w:r>
      <w:r w:rsidRPr="00A95126">
        <w:rPr>
          <w:i/>
          <w:sz w:val="26"/>
          <w:szCs w:val="26"/>
          <w:lang w:val="vi-VN" w:eastAsia="vi-VN"/>
          <w14:ligatures w14:val="none"/>
        </w:rPr>
        <w:t>4</w:t>
      </w:r>
      <w:r w:rsidRPr="00A95126">
        <w:rPr>
          <w:i/>
          <w:sz w:val="26"/>
          <w:szCs w:val="26"/>
          <w:lang w:eastAsia="vi-VN"/>
          <w14:ligatures w14:val="none"/>
        </w:rPr>
        <w:t>/</w:t>
      </w:r>
      <w:r w:rsidRPr="00A95126">
        <w:rPr>
          <w:i/>
          <w:sz w:val="26"/>
          <w:szCs w:val="26"/>
          <w:lang w:val="vi-VN" w:eastAsia="vi-VN"/>
          <w14:ligatures w14:val="none"/>
        </w:rPr>
        <w:t>2022 của Chính phủ)</w:t>
      </w:r>
    </w:p>
    <w:p w14:paraId="1967580C" w14:textId="77777777" w:rsidR="002F2F01" w:rsidRPr="00A95126" w:rsidRDefault="002F2F01" w:rsidP="002F2F01">
      <w:pPr>
        <w:shd w:val="clear" w:color="auto" w:fill="FFFFFF"/>
        <w:jc w:val="center"/>
        <w:rPr>
          <w:i/>
          <w:sz w:val="26"/>
          <w:szCs w:val="26"/>
          <w:vertAlign w:val="superscript"/>
          <w:lang w:eastAsia="vi-VN"/>
          <w14:ligatures w14:val="none"/>
        </w:rPr>
      </w:pPr>
      <w:r w:rsidRPr="00A95126">
        <w:rPr>
          <w:i/>
          <w:sz w:val="26"/>
          <w:szCs w:val="26"/>
          <w:vertAlign w:val="superscript"/>
          <w:lang w:eastAsia="vi-VN"/>
          <w14:ligatures w14:val="none"/>
        </w:rPr>
        <w:t>___________</w:t>
      </w:r>
    </w:p>
    <w:p w14:paraId="2CA9737E" w14:textId="77777777" w:rsidR="002F2F01" w:rsidRPr="00A95126" w:rsidRDefault="002F2F01" w:rsidP="002F2F01">
      <w:pPr>
        <w:shd w:val="clear" w:color="auto" w:fill="FFFFFF"/>
        <w:jc w:val="center"/>
        <w:rPr>
          <w:i/>
          <w:sz w:val="26"/>
          <w:szCs w:val="26"/>
          <w:lang w:val="vi-VN" w:eastAsia="vi-VN"/>
          <w14:ligatures w14:val="none"/>
        </w:rPr>
      </w:pPr>
    </w:p>
    <w:p w14:paraId="7BC065E9" w14:textId="77777777" w:rsidR="002F2F01" w:rsidRPr="00A95126" w:rsidRDefault="002F2F01" w:rsidP="002F2F01">
      <w:pPr>
        <w:shd w:val="clear" w:color="auto" w:fill="FFFFFF"/>
        <w:jc w:val="center"/>
        <w:rPr>
          <w:sz w:val="26"/>
          <w:szCs w:val="26"/>
          <w:lang w:val="vi-VN" w:eastAsia="vi-VN"/>
          <w14:ligatures w14:val="none"/>
        </w:rPr>
      </w:pPr>
    </w:p>
    <w:tbl>
      <w:tblPr>
        <w:tblW w:w="10196" w:type="dxa"/>
        <w:jc w:val="center"/>
        <w:tblCellSpacing w:w="0" w:type="dxa"/>
        <w:shd w:val="clear" w:color="auto" w:fill="FFFFFF"/>
        <w:tblCellMar>
          <w:left w:w="0" w:type="dxa"/>
          <w:right w:w="0" w:type="dxa"/>
        </w:tblCellMar>
        <w:tblLook w:val="04A0" w:firstRow="1" w:lastRow="0" w:firstColumn="1" w:lastColumn="0" w:noHBand="0" w:noVBand="1"/>
      </w:tblPr>
      <w:tblGrid>
        <w:gridCol w:w="4253"/>
        <w:gridCol w:w="5943"/>
      </w:tblGrid>
      <w:tr w:rsidR="00A95126" w:rsidRPr="00A95126" w14:paraId="24846364" w14:textId="77777777" w:rsidTr="00CA669D">
        <w:trPr>
          <w:tblCellSpacing w:w="0" w:type="dxa"/>
          <w:jc w:val="center"/>
        </w:trPr>
        <w:tc>
          <w:tcPr>
            <w:tcW w:w="4253" w:type="dxa"/>
            <w:shd w:val="clear" w:color="auto" w:fill="FFFFFF"/>
            <w:tcMar>
              <w:top w:w="0" w:type="dxa"/>
              <w:left w:w="108" w:type="dxa"/>
              <w:bottom w:w="0" w:type="dxa"/>
              <w:right w:w="108" w:type="dxa"/>
            </w:tcMar>
            <w:hideMark/>
          </w:tcPr>
          <w:p w14:paraId="1F12A43E" w14:textId="77777777" w:rsidR="002F2F01" w:rsidRPr="00A95126" w:rsidRDefault="002F2F01" w:rsidP="002F2F01">
            <w:pPr>
              <w:shd w:val="clear" w:color="auto" w:fill="FFFFFF"/>
              <w:tabs>
                <w:tab w:val="left" w:pos="30"/>
              </w:tabs>
              <w:ind w:right="-107"/>
              <w:jc w:val="center"/>
              <w:rPr>
                <w:b/>
                <w:sz w:val="26"/>
                <w:szCs w:val="26"/>
                <w:lang w:val="vi-VN" w:eastAsia="vi-VN"/>
                <w14:ligatures w14:val="none"/>
              </w:rPr>
            </w:pPr>
            <w:r w:rsidRPr="00A95126">
              <w:rPr>
                <w:b/>
                <w:sz w:val="26"/>
                <w:szCs w:val="26"/>
                <w:lang w:val="vi-VN" w:eastAsia="vi-VN"/>
                <w14:ligatures w14:val="none"/>
              </w:rPr>
              <w:t>TÊN TỔ CHỨC, DOANH NGHIỆP</w:t>
            </w:r>
          </w:p>
          <w:p w14:paraId="29339719" w14:textId="77777777" w:rsidR="002F2F01" w:rsidRPr="00A95126" w:rsidRDefault="002F2F01" w:rsidP="002F2F01">
            <w:pPr>
              <w:shd w:val="clear" w:color="auto" w:fill="FFFFFF"/>
              <w:tabs>
                <w:tab w:val="left" w:pos="30"/>
              </w:tabs>
              <w:ind w:right="-107"/>
              <w:jc w:val="center"/>
              <w:rPr>
                <w:sz w:val="26"/>
                <w:szCs w:val="26"/>
                <w:lang w:val="vi-VN" w:eastAsia="vi-VN"/>
                <w14:ligatures w14:val="none"/>
              </w:rPr>
            </w:pPr>
            <w:r w:rsidRPr="00A95126">
              <w:rPr>
                <w:sz w:val="26"/>
                <w:szCs w:val="26"/>
                <w:vertAlign w:val="superscript"/>
                <w:lang w:val="vi-VN" w:eastAsia="vi-VN"/>
                <w14:ligatures w14:val="none"/>
              </w:rPr>
              <w:t>__________</w:t>
            </w:r>
            <w:r w:rsidRPr="00A95126">
              <w:rPr>
                <w:sz w:val="26"/>
                <w:szCs w:val="26"/>
                <w:lang w:val="vi-VN" w:eastAsia="vi-VN"/>
                <w14:ligatures w14:val="none"/>
              </w:rPr>
              <w:br/>
            </w:r>
          </w:p>
        </w:tc>
        <w:tc>
          <w:tcPr>
            <w:tcW w:w="5943" w:type="dxa"/>
            <w:shd w:val="clear" w:color="auto" w:fill="FFFFFF"/>
            <w:tcMar>
              <w:top w:w="0" w:type="dxa"/>
              <w:left w:w="108" w:type="dxa"/>
              <w:bottom w:w="0" w:type="dxa"/>
              <w:right w:w="108" w:type="dxa"/>
            </w:tcMar>
            <w:hideMark/>
          </w:tcPr>
          <w:p w14:paraId="3B3852E1" w14:textId="77777777" w:rsidR="002F2F01" w:rsidRPr="00A95126" w:rsidRDefault="002F2F01" w:rsidP="002F2F01">
            <w:pPr>
              <w:shd w:val="clear" w:color="auto" w:fill="FFFFFF"/>
              <w:jc w:val="center"/>
              <w:rPr>
                <w:b/>
                <w:sz w:val="26"/>
                <w:szCs w:val="26"/>
                <w:lang w:val="vi-VN" w:eastAsia="vi-VN"/>
                <w14:ligatures w14:val="none"/>
              </w:rPr>
            </w:pPr>
            <w:r w:rsidRPr="00A95126">
              <w:rPr>
                <w:b/>
                <w:sz w:val="26"/>
                <w:szCs w:val="26"/>
                <w:lang w:val="vi-VN" w:eastAsia="vi-VN"/>
                <w14:ligatures w14:val="none"/>
              </w:rPr>
              <w:t>CỘNG HÒA XÃ HỘI CHỦ NGHĨA VIỆT NAM</w:t>
            </w:r>
            <w:r w:rsidRPr="00A95126">
              <w:rPr>
                <w:b/>
                <w:sz w:val="26"/>
                <w:szCs w:val="26"/>
                <w:lang w:val="vi-VN" w:eastAsia="vi-VN"/>
                <w14:ligatures w14:val="none"/>
              </w:rPr>
              <w:br/>
              <w:t>Độc lập - Tự do - Hạnh phúc</w:t>
            </w:r>
          </w:p>
          <w:p w14:paraId="7AD04F70" w14:textId="77777777" w:rsidR="002F2F01" w:rsidRPr="00A95126" w:rsidRDefault="002F2F01" w:rsidP="002F2F01">
            <w:pPr>
              <w:shd w:val="clear" w:color="auto" w:fill="FFFFFF"/>
              <w:jc w:val="center"/>
              <w:rPr>
                <w:b/>
                <w:sz w:val="26"/>
                <w:szCs w:val="26"/>
                <w:lang w:val="vi-VN" w:eastAsia="vi-VN"/>
                <w14:ligatures w14:val="none"/>
              </w:rPr>
            </w:pPr>
            <w:r w:rsidRPr="00A95126">
              <w:rPr>
                <w:sz w:val="26"/>
                <w:szCs w:val="26"/>
                <w:vertAlign w:val="superscript"/>
                <w:lang w:eastAsia="vi-VN"/>
                <w14:ligatures w14:val="none"/>
              </w:rPr>
              <w:t>_____________________________________</w:t>
            </w:r>
            <w:r w:rsidRPr="00A95126">
              <w:rPr>
                <w:sz w:val="26"/>
                <w:szCs w:val="26"/>
                <w:lang w:val="vi-VN" w:eastAsia="vi-VN"/>
                <w14:ligatures w14:val="none"/>
              </w:rPr>
              <w:br/>
            </w:r>
          </w:p>
        </w:tc>
      </w:tr>
      <w:tr w:rsidR="00A95126" w:rsidRPr="00A95126" w14:paraId="23FF54C0" w14:textId="77777777" w:rsidTr="00CA669D">
        <w:trPr>
          <w:tblCellSpacing w:w="0" w:type="dxa"/>
          <w:jc w:val="center"/>
        </w:trPr>
        <w:tc>
          <w:tcPr>
            <w:tcW w:w="4253" w:type="dxa"/>
            <w:shd w:val="clear" w:color="auto" w:fill="FFFFFF"/>
            <w:tcMar>
              <w:top w:w="0" w:type="dxa"/>
              <w:left w:w="108" w:type="dxa"/>
              <w:bottom w:w="0" w:type="dxa"/>
              <w:right w:w="108" w:type="dxa"/>
            </w:tcMar>
            <w:hideMark/>
          </w:tcPr>
          <w:p w14:paraId="05E5B5CB" w14:textId="77777777" w:rsidR="002F2F01" w:rsidRPr="00A95126" w:rsidRDefault="002F2F01" w:rsidP="002F2F01">
            <w:pPr>
              <w:shd w:val="clear" w:color="auto" w:fill="FFFFFF"/>
              <w:jc w:val="center"/>
              <w:rPr>
                <w:sz w:val="26"/>
                <w:szCs w:val="26"/>
                <w:lang w:val="vi-VN" w:eastAsia="vi-VN"/>
                <w14:ligatures w14:val="none"/>
              </w:rPr>
            </w:pPr>
            <w:r w:rsidRPr="00A95126">
              <w:rPr>
                <w:sz w:val="26"/>
                <w:szCs w:val="26"/>
                <w:lang w:val="vi-VN" w:eastAsia="vi-VN"/>
                <w14:ligatures w14:val="none"/>
              </w:rPr>
              <w:t>Số: …</w:t>
            </w:r>
          </w:p>
        </w:tc>
        <w:tc>
          <w:tcPr>
            <w:tcW w:w="5943" w:type="dxa"/>
            <w:shd w:val="clear" w:color="auto" w:fill="FFFFFF"/>
            <w:tcMar>
              <w:top w:w="0" w:type="dxa"/>
              <w:left w:w="108" w:type="dxa"/>
              <w:bottom w:w="0" w:type="dxa"/>
              <w:right w:w="108" w:type="dxa"/>
            </w:tcMar>
            <w:hideMark/>
          </w:tcPr>
          <w:p w14:paraId="587BE4A4" w14:textId="77777777" w:rsidR="002F2F01" w:rsidRPr="00A95126" w:rsidRDefault="002F2F01" w:rsidP="002F2F01">
            <w:pPr>
              <w:shd w:val="clear" w:color="auto" w:fill="FFFFFF"/>
              <w:jc w:val="center"/>
              <w:rPr>
                <w:sz w:val="26"/>
                <w:szCs w:val="26"/>
                <w:lang w:val="vi-VN" w:eastAsia="vi-VN"/>
                <w14:ligatures w14:val="none"/>
              </w:rPr>
            </w:pPr>
            <w:r w:rsidRPr="00A95126">
              <w:rPr>
                <w:i/>
                <w:sz w:val="26"/>
                <w:szCs w:val="26"/>
                <w:lang w:eastAsia="vi-VN"/>
                <w14:ligatures w14:val="none"/>
              </w:rPr>
              <w:t>.</w:t>
            </w:r>
            <w:r w:rsidRPr="00A95126">
              <w:rPr>
                <w:i/>
                <w:sz w:val="26"/>
                <w:szCs w:val="26"/>
                <w:lang w:val="vi-VN" w:eastAsia="vi-VN"/>
                <w14:ligatures w14:val="none"/>
              </w:rPr>
              <w:t xml:space="preserve">.., ngày </w:t>
            </w:r>
            <w:proofErr w:type="gramStart"/>
            <w:r w:rsidRPr="00A95126">
              <w:rPr>
                <w:i/>
                <w:sz w:val="26"/>
                <w:szCs w:val="26"/>
                <w:lang w:val="vi-VN" w:eastAsia="vi-VN"/>
                <w14:ligatures w14:val="none"/>
              </w:rPr>
              <w:t>…..</w:t>
            </w:r>
            <w:proofErr w:type="gramEnd"/>
            <w:r w:rsidRPr="00A95126">
              <w:rPr>
                <w:i/>
                <w:sz w:val="26"/>
                <w:szCs w:val="26"/>
                <w:lang w:val="vi-VN" w:eastAsia="vi-VN"/>
                <w14:ligatures w14:val="none"/>
              </w:rPr>
              <w:t>  tháng ….. năm …..</w:t>
            </w:r>
          </w:p>
        </w:tc>
      </w:tr>
    </w:tbl>
    <w:p w14:paraId="1563162E" w14:textId="77777777" w:rsidR="002F2F01" w:rsidRPr="00A95126" w:rsidRDefault="002F2F01" w:rsidP="002F2F01">
      <w:pPr>
        <w:shd w:val="clear" w:color="auto" w:fill="FFFFFF"/>
        <w:jc w:val="center"/>
        <w:rPr>
          <w:i/>
          <w:sz w:val="26"/>
          <w:szCs w:val="26"/>
          <w:lang w:val="vi-VN" w:eastAsia="vi-VN"/>
          <w14:ligatures w14:val="none"/>
        </w:rPr>
      </w:pPr>
      <w:r w:rsidRPr="00A95126">
        <w:rPr>
          <w:i/>
          <w:sz w:val="26"/>
          <w:szCs w:val="26"/>
          <w:lang w:val="vi-VN" w:eastAsia="vi-VN"/>
          <w14:ligatures w14:val="none"/>
        </w:rPr>
        <w:t> </w:t>
      </w:r>
    </w:p>
    <w:p w14:paraId="1556A0AE" w14:textId="77777777" w:rsidR="002F2F01" w:rsidRPr="00A95126" w:rsidRDefault="002F2F01" w:rsidP="002F2F01">
      <w:pPr>
        <w:shd w:val="clear" w:color="auto" w:fill="FFFFFF"/>
        <w:jc w:val="center"/>
        <w:rPr>
          <w:b/>
          <w:sz w:val="26"/>
          <w:szCs w:val="26"/>
          <w:lang w:val="vi-VN" w:eastAsia="vi-VN"/>
          <w14:ligatures w14:val="none"/>
        </w:rPr>
      </w:pPr>
      <w:r w:rsidRPr="00A95126">
        <w:rPr>
          <w:b/>
          <w:sz w:val="26"/>
          <w:szCs w:val="26"/>
          <w:lang w:val="vi-VN" w:eastAsia="vi-VN"/>
          <w14:ligatures w14:val="none"/>
        </w:rPr>
        <w:t>THÔNG BÁO</w:t>
      </w:r>
      <w:r w:rsidRPr="00A95126">
        <w:rPr>
          <w:b/>
          <w:sz w:val="26"/>
          <w:szCs w:val="26"/>
          <w:lang w:val="vi-VN" w:eastAsia="vi-VN"/>
          <w14:ligatures w14:val="none"/>
        </w:rPr>
        <w:br/>
        <w:t>HOẠT ĐỘNG BƯU CHÍNH</w:t>
      </w:r>
    </w:p>
    <w:p w14:paraId="375EEF01" w14:textId="77777777" w:rsidR="002F2F01" w:rsidRPr="00A95126" w:rsidRDefault="002F2F01" w:rsidP="002F2F01">
      <w:pPr>
        <w:shd w:val="clear" w:color="auto" w:fill="FFFFFF"/>
        <w:jc w:val="center"/>
        <w:rPr>
          <w:b/>
          <w:sz w:val="26"/>
          <w:szCs w:val="26"/>
          <w:vertAlign w:val="superscript"/>
          <w:lang w:val="vi-VN" w:eastAsia="vi-VN"/>
          <w14:ligatures w14:val="none"/>
        </w:rPr>
      </w:pPr>
      <w:r w:rsidRPr="00A95126">
        <w:rPr>
          <w:b/>
          <w:sz w:val="26"/>
          <w:szCs w:val="26"/>
          <w:vertAlign w:val="superscript"/>
          <w:lang w:val="vi-VN" w:eastAsia="vi-VN"/>
          <w14:ligatures w14:val="none"/>
        </w:rPr>
        <w:t>__________</w:t>
      </w:r>
    </w:p>
    <w:p w14:paraId="5003D141" w14:textId="77777777" w:rsidR="002F2F01" w:rsidRPr="00A95126" w:rsidRDefault="002F2F01" w:rsidP="002F2F01">
      <w:pPr>
        <w:shd w:val="clear" w:color="auto" w:fill="FFFFFF"/>
        <w:jc w:val="center"/>
        <w:rPr>
          <w:b/>
          <w:sz w:val="26"/>
          <w:szCs w:val="26"/>
          <w:vertAlign w:val="superscript"/>
          <w:lang w:val="vi-VN" w:eastAsia="vi-VN"/>
          <w14:ligatures w14:val="none"/>
        </w:rPr>
      </w:pPr>
    </w:p>
    <w:p w14:paraId="3D7F86ED" w14:textId="77777777" w:rsidR="002F2F01" w:rsidRPr="00A95126" w:rsidRDefault="002F2F01" w:rsidP="002F2F01">
      <w:pPr>
        <w:shd w:val="clear" w:color="auto" w:fill="FFFFFF"/>
        <w:spacing w:before="120" w:after="120" w:line="234" w:lineRule="atLeast"/>
        <w:jc w:val="center"/>
        <w:rPr>
          <w:sz w:val="26"/>
          <w:szCs w:val="26"/>
          <w:lang w:val="vi-VN" w:eastAsia="vi-VN"/>
          <w14:ligatures w14:val="none"/>
        </w:rPr>
      </w:pPr>
      <w:r w:rsidRPr="00A95126">
        <w:rPr>
          <w:sz w:val="26"/>
          <w:szCs w:val="26"/>
          <w:lang w:val="vi-VN" w:eastAsia="vi-VN"/>
          <w14:ligatures w14:val="none"/>
        </w:rPr>
        <w:t>Kính gửi: … (tên cơ quan xác nhận thông báo hoạt động bưu chính)</w:t>
      </w:r>
    </w:p>
    <w:p w14:paraId="6068038B" w14:textId="77777777" w:rsidR="002F2F01" w:rsidRPr="00A95126" w:rsidRDefault="002F2F01" w:rsidP="002F2F01">
      <w:pPr>
        <w:shd w:val="clear" w:color="auto" w:fill="FFFFFF"/>
        <w:spacing w:before="120" w:after="120" w:line="234" w:lineRule="atLeast"/>
        <w:jc w:val="both"/>
        <w:rPr>
          <w:sz w:val="26"/>
          <w:szCs w:val="26"/>
          <w:lang w:val="vi-VN" w:eastAsia="vi-VN"/>
          <w14:ligatures w14:val="none"/>
        </w:rPr>
      </w:pPr>
    </w:p>
    <w:p w14:paraId="115CD659"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Căn cứ Luật Bưu chính số 49/2010/QH12 ngày 17 tháng 6 năm 2010;</w:t>
      </w:r>
    </w:p>
    <w:p w14:paraId="3197C88F"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Căn cứ Nghị định số 25/2022/NĐ-CP ngày 12/4/2022 của Chính phủ;</w:t>
      </w:r>
    </w:p>
    <w:p w14:paraId="26F5E094" w14:textId="77777777" w:rsidR="002F2F01" w:rsidRPr="00A95126" w:rsidRDefault="002F2F01" w:rsidP="002F2F01">
      <w:pPr>
        <w:shd w:val="clear" w:color="auto" w:fill="FFFFFF"/>
        <w:spacing w:before="120"/>
        <w:ind w:firstLine="567"/>
        <w:jc w:val="both"/>
        <w:rPr>
          <w:spacing w:val="-4"/>
          <w:sz w:val="26"/>
          <w:szCs w:val="26"/>
          <w:lang w:val="vi-VN" w:eastAsia="vi-VN"/>
          <w14:ligatures w14:val="none"/>
        </w:rPr>
      </w:pPr>
      <w:r w:rsidRPr="00A95126">
        <w:rPr>
          <w:spacing w:val="-4"/>
          <w:sz w:val="26"/>
          <w:szCs w:val="26"/>
          <w:lang w:val="vi-VN" w:eastAsia="vi-VN"/>
          <w14:ligatures w14:val="none"/>
        </w:rPr>
        <w:t>(Tên tổ chức, doanh nghiệp) thông báo hoạt động bưu chính theo các nội dung sau:</w:t>
      </w:r>
    </w:p>
    <w:p w14:paraId="41B5644F" w14:textId="77777777" w:rsidR="002F2F01" w:rsidRPr="00A95126" w:rsidRDefault="002F2F01" w:rsidP="002F2F01">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1. Thông tin về tổ chức, doanh nghiệp</w:t>
      </w:r>
    </w:p>
    <w:p w14:paraId="66D5FCAB"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1. Tên tổ chức, doanh nghiệp viết bằng tiếng Việt: (tên ghi trên giấy chứng nhận đăng ký doanh nghiệp/giấy chứng nhận đăng ký hoạt động, ghi bằng chữ in hoa</w:t>
      </w:r>
      <w:r w:rsidRPr="00A95126">
        <w:rPr>
          <w:sz w:val="26"/>
          <w:szCs w:val="26"/>
          <w:lang w:val="vi-VN" w:eastAsia="vi-VN"/>
          <w14:ligatures w14:val="none"/>
        </w:rPr>
        <w:tab/>
      </w:r>
    </w:p>
    <w:p w14:paraId="3A4B2162"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tổ chức, doanh nghiệp viết tắt (tên ghi trên giấy chứng nhận đăng ký doanh nghiệp/giấy chứng nhận đăng ký hoạt động): </w:t>
      </w:r>
      <w:r w:rsidRPr="00A95126">
        <w:rPr>
          <w:sz w:val="26"/>
          <w:szCs w:val="26"/>
          <w:lang w:val="vi-VN" w:eastAsia="vi-VN"/>
          <w14:ligatures w14:val="none"/>
        </w:rPr>
        <w:tab/>
      </w:r>
    </w:p>
    <w:p w14:paraId="6F4C90B4"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tổ chức, doanh nghiệp viết bằng tiếng nước ngoài (tên ghi trên giấy chứng nhận đăng ký doanh nghiệp/giấy chứng nhận đăng ký hoạt động): </w:t>
      </w:r>
      <w:r w:rsidRPr="00A95126">
        <w:rPr>
          <w:sz w:val="26"/>
          <w:szCs w:val="26"/>
          <w:lang w:val="vi-VN" w:eastAsia="vi-VN"/>
          <w14:ligatures w14:val="none"/>
        </w:rPr>
        <w:tab/>
      </w:r>
    </w:p>
    <w:p w14:paraId="67583D01"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2. Địa chỉ trụ sở chính: (địa chỉ ghi trên giấy chứng nhận đăng ký doanh nghiệp/giấy chứng nhận đăng ký hoạt động):</w:t>
      </w:r>
      <w:r w:rsidRPr="00A95126">
        <w:rPr>
          <w:sz w:val="26"/>
          <w:szCs w:val="26"/>
          <w:lang w:val="vi-VN" w:eastAsia="vi-VN"/>
          <w14:ligatures w14:val="none"/>
        </w:rPr>
        <w:tab/>
      </w:r>
    </w:p>
    <w:p w14:paraId="3F2933B1"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3. Giấy chứng nhận đăng ký doanh nghiệp/giấy chứng nhận đăng ký hoạt động số: ..........</w:t>
      </w:r>
      <w:r w:rsidRPr="00A95126" w:rsidDel="006D5C21">
        <w:rPr>
          <w:sz w:val="26"/>
          <w:szCs w:val="26"/>
          <w:lang w:val="vi-VN" w:eastAsia="vi-VN"/>
          <w14:ligatures w14:val="none"/>
        </w:rPr>
        <w:t xml:space="preserve"> </w:t>
      </w:r>
      <w:r w:rsidRPr="00A95126">
        <w:rPr>
          <w:sz w:val="26"/>
          <w:szCs w:val="26"/>
          <w:lang w:val="vi-VN" w:eastAsia="vi-VN"/>
          <w14:ligatures w14:val="none"/>
        </w:rPr>
        <w:t xml:space="preserve"> do ..............</w:t>
      </w:r>
      <w:r w:rsidRPr="00A95126" w:rsidDel="006D5C21">
        <w:rPr>
          <w:sz w:val="26"/>
          <w:szCs w:val="26"/>
          <w:lang w:val="vi-VN" w:eastAsia="vi-VN"/>
          <w14:ligatures w14:val="none"/>
        </w:rPr>
        <w:t xml:space="preserve"> </w:t>
      </w:r>
      <w:r w:rsidRPr="00A95126">
        <w:rPr>
          <w:sz w:val="26"/>
          <w:szCs w:val="26"/>
          <w:lang w:val="vi-VN" w:eastAsia="vi-VN"/>
          <w14:ligatures w14:val="none"/>
        </w:rPr>
        <w:t xml:space="preserve"> cấp ngày ................</w:t>
      </w:r>
      <w:r w:rsidRPr="00A95126" w:rsidDel="006D5C21">
        <w:rPr>
          <w:sz w:val="26"/>
          <w:szCs w:val="26"/>
          <w:lang w:val="vi-VN" w:eastAsia="vi-VN"/>
          <w14:ligatures w14:val="none"/>
        </w:rPr>
        <w:t xml:space="preserve"> </w:t>
      </w:r>
      <w:r w:rsidRPr="00A95126">
        <w:rPr>
          <w:sz w:val="26"/>
          <w:szCs w:val="26"/>
          <w:lang w:val="vi-VN" w:eastAsia="vi-VN"/>
          <w14:ligatures w14:val="none"/>
        </w:rPr>
        <w:t xml:space="preserve"> tại………..</w:t>
      </w:r>
    </w:p>
    <w:p w14:paraId="2AB0EF75"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4. Giấy phép bưu chính/văn bản xác nhận thông báo hoạt động bưu chính số: ..........................................................  do Sở Khoa học và Công nghệ  cấp ngày .................................. (trường hợp thông báo hoạt động bưu chính quy định tại các điểm d, đ, e khoản 1 Điều 25 Luật Bưu chính)</w:t>
      </w:r>
    </w:p>
    <w:p w14:paraId="60DF3365"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5. Vốn điều lệ: </w:t>
      </w:r>
      <w:r w:rsidRPr="00A95126">
        <w:rPr>
          <w:sz w:val="26"/>
          <w:szCs w:val="26"/>
          <w:lang w:val="vi-VN" w:eastAsia="vi-VN"/>
          <w14:ligatures w14:val="none"/>
        </w:rPr>
        <w:tab/>
      </w:r>
    </w:p>
    <w:p w14:paraId="6DC38600"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6. Điện thoại: .................................................. Fax: ............................................</w:t>
      </w:r>
    </w:p>
    <w:p w14:paraId="00F8A5D1"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7. Website (nếu có)............................................................E-mail: </w:t>
      </w:r>
      <w:r w:rsidRPr="00A95126">
        <w:rPr>
          <w:sz w:val="26"/>
          <w:szCs w:val="26"/>
          <w:lang w:val="vi-VN" w:eastAsia="vi-VN"/>
          <w14:ligatures w14:val="none"/>
        </w:rPr>
        <w:tab/>
      </w:r>
    </w:p>
    <w:p w14:paraId="5DFDE11F"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8. Người đứng đầu tổ chức/người đại diện theo pháp luật của doanh nghiệp:</w:t>
      </w:r>
    </w:p>
    <w:p w14:paraId="6FB243D1"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24E0A143"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58975663"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40DA0602"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lastRenderedPageBreak/>
        <w:t xml:space="preserve">Nơi đăng ký hộ khẩu thường trú: </w:t>
      </w:r>
      <w:r w:rsidRPr="00A95126">
        <w:rPr>
          <w:sz w:val="26"/>
          <w:szCs w:val="26"/>
          <w:lang w:val="vi-VN" w:eastAsia="vi-VN"/>
          <w14:ligatures w14:val="none"/>
        </w:rPr>
        <w:tab/>
      </w:r>
    </w:p>
    <w:p w14:paraId="07253FBD"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Điện thoại: ..................................................E-mail: </w:t>
      </w:r>
      <w:r w:rsidRPr="00A95126">
        <w:rPr>
          <w:sz w:val="26"/>
          <w:szCs w:val="26"/>
          <w:lang w:val="vi-VN" w:eastAsia="vi-VN"/>
          <w14:ligatures w14:val="none"/>
        </w:rPr>
        <w:tab/>
      </w:r>
    </w:p>
    <w:p w14:paraId="3B0AF44D"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9. Người liên hệ thường xuyên trong quá trình thực hiện thủ tục đề nghị cấp văn bản xác nhận thông báo hoạt động bưu chính:</w:t>
      </w:r>
    </w:p>
    <w:p w14:paraId="2E4B021E"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Họ tên: .................................................Chức vụ: ................................................</w:t>
      </w:r>
    </w:p>
    <w:p w14:paraId="0E9D1211"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3ACACF7F"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Điện thoại: .......................................... E-mail: ...................................................</w:t>
      </w:r>
    </w:p>
    <w:p w14:paraId="11871341" w14:textId="77777777" w:rsidR="002F2F01" w:rsidRPr="00A95126" w:rsidRDefault="002F2F01" w:rsidP="002F2F01">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2. Mô tả tóm tắt về dịch vụ/hoạt động bưu chính</w:t>
      </w:r>
    </w:p>
    <w:p w14:paraId="05FA6F78"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Loại dịch vụ/hoạt động bưu chính:</w:t>
      </w:r>
    </w:p>
    <w:p w14:paraId="739313AD"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Phạm vi cung ứng dịch vụ/hoạt động bưu chính:</w:t>
      </w:r>
    </w:p>
    <w:p w14:paraId="6C66BFD1"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3. Phương thức cung ứng dịch vụ/hoạt động bưu chính:</w:t>
      </w:r>
    </w:p>
    <w:p w14:paraId="3CD9AB63"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4. Thời điểm bắt đầu triển khai cung ứng dịch vụ/hoạt động bưu chính:</w:t>
      </w:r>
    </w:p>
    <w:p w14:paraId="0590D58D" w14:textId="77777777" w:rsidR="002F2F01" w:rsidRPr="00A95126" w:rsidRDefault="002F2F01" w:rsidP="002F2F01">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3. Tài liệu kèm theo</w:t>
      </w:r>
    </w:p>
    <w:p w14:paraId="205D3ADF"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Tài liệu kèm theo gồm có:</w:t>
      </w:r>
    </w:p>
    <w:p w14:paraId="33A83CC7"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1. </w:t>
      </w:r>
      <w:r w:rsidRPr="00A95126">
        <w:rPr>
          <w:sz w:val="26"/>
          <w:szCs w:val="26"/>
          <w:lang w:val="vi-VN" w:eastAsia="vi-VN"/>
          <w14:ligatures w14:val="none"/>
        </w:rPr>
        <w:tab/>
      </w:r>
    </w:p>
    <w:p w14:paraId="583067DF"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2. </w:t>
      </w:r>
      <w:r w:rsidRPr="00A95126">
        <w:rPr>
          <w:sz w:val="26"/>
          <w:szCs w:val="26"/>
          <w:lang w:val="vi-VN" w:eastAsia="vi-VN"/>
          <w14:ligatures w14:val="none"/>
        </w:rPr>
        <w:tab/>
      </w:r>
    </w:p>
    <w:p w14:paraId="540DBE16" w14:textId="77777777" w:rsidR="002F2F01" w:rsidRPr="00A95126" w:rsidRDefault="002F2F01" w:rsidP="002F2F01">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4. Cam kết</w:t>
      </w:r>
    </w:p>
    <w:p w14:paraId="2E42374C"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(Tên tổ chức, doanh nghiệp) xin cam kết:</w:t>
      </w:r>
    </w:p>
    <w:p w14:paraId="3D502844"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Chịu trách nhiệm trước pháp luật về tính chính xác và tính hợp pháp của nội dung trong văn bản thông báo này và các hồ sơ, tài liệu kèm theo.</w:t>
      </w:r>
    </w:p>
    <w:p w14:paraId="47258162"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Chấp hành nghiêm chỉnh các quy định của pháp luật Việt Nam có liên quan và các quy định trong xác nhận thông báo hoạt động bưu chính.</w:t>
      </w:r>
    </w:p>
    <w:p w14:paraId="04E16DCA" w14:textId="77777777" w:rsidR="002F2F01" w:rsidRPr="00A95126" w:rsidRDefault="002F2F01" w:rsidP="002F2F01">
      <w:pPr>
        <w:shd w:val="clear" w:color="auto" w:fill="FFFFFF"/>
        <w:spacing w:before="120" w:after="120" w:line="234" w:lineRule="atLeast"/>
        <w:jc w:val="both"/>
        <w:rPr>
          <w:sz w:val="26"/>
          <w:szCs w:val="26"/>
          <w:lang w:val="vi-VN" w:eastAsia="vi-VN"/>
          <w14:ligatures w14:val="none"/>
        </w:rPr>
      </w:pPr>
      <w:r w:rsidRPr="00A95126">
        <w:rPr>
          <w:sz w:val="26"/>
          <w:szCs w:val="26"/>
          <w:lang w:val="vi-VN" w:eastAsia="vi-VN"/>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94"/>
        <w:gridCol w:w="6094"/>
      </w:tblGrid>
      <w:tr w:rsidR="00A95126" w:rsidRPr="00565915" w14:paraId="74C2DA43" w14:textId="77777777" w:rsidTr="00CA669D">
        <w:trPr>
          <w:tblCellSpacing w:w="0" w:type="dxa"/>
        </w:trPr>
        <w:tc>
          <w:tcPr>
            <w:tcW w:w="2694" w:type="dxa"/>
            <w:shd w:val="clear" w:color="auto" w:fill="FFFFFF"/>
            <w:tcMar>
              <w:top w:w="0" w:type="dxa"/>
              <w:left w:w="108" w:type="dxa"/>
              <w:bottom w:w="0" w:type="dxa"/>
              <w:right w:w="108" w:type="dxa"/>
            </w:tcMar>
            <w:hideMark/>
          </w:tcPr>
          <w:p w14:paraId="573D820C" w14:textId="77777777" w:rsidR="002F2F01" w:rsidRPr="00A95126" w:rsidRDefault="002F2F01" w:rsidP="002F2F01">
            <w:pPr>
              <w:shd w:val="clear" w:color="auto" w:fill="FFFFFF"/>
              <w:rPr>
                <w:sz w:val="26"/>
                <w:szCs w:val="26"/>
                <w:lang w:val="vi-VN" w:eastAsia="vi-VN"/>
                <w14:ligatures w14:val="none"/>
              </w:rPr>
            </w:pPr>
            <w:r w:rsidRPr="00A95126">
              <w:rPr>
                <w:b/>
                <w:i/>
                <w:sz w:val="26"/>
                <w:szCs w:val="26"/>
                <w:lang w:val="vi-VN" w:eastAsia="vi-VN"/>
                <w14:ligatures w14:val="none"/>
              </w:rPr>
              <w:t>Nơi nhận:</w:t>
            </w:r>
            <w:r w:rsidRPr="00A95126">
              <w:rPr>
                <w:sz w:val="26"/>
                <w:szCs w:val="26"/>
                <w:lang w:val="vi-VN" w:eastAsia="vi-VN"/>
                <w14:ligatures w14:val="none"/>
              </w:rPr>
              <w:br/>
              <w:t>- Như trên;</w:t>
            </w:r>
            <w:r w:rsidRPr="00A95126">
              <w:rPr>
                <w:sz w:val="26"/>
                <w:szCs w:val="26"/>
                <w:lang w:val="vi-VN" w:eastAsia="vi-VN"/>
                <w14:ligatures w14:val="none"/>
              </w:rPr>
              <w:br/>
              <w:t>…………….</w:t>
            </w:r>
          </w:p>
        </w:tc>
        <w:tc>
          <w:tcPr>
            <w:tcW w:w="6094" w:type="dxa"/>
            <w:shd w:val="clear" w:color="auto" w:fill="FFFFFF"/>
            <w:tcMar>
              <w:top w:w="0" w:type="dxa"/>
              <w:left w:w="108" w:type="dxa"/>
              <w:bottom w:w="0" w:type="dxa"/>
              <w:right w:w="108" w:type="dxa"/>
            </w:tcMar>
            <w:hideMark/>
          </w:tcPr>
          <w:p w14:paraId="6DB2F1E1" w14:textId="77777777" w:rsidR="002F2F01" w:rsidRPr="00A95126" w:rsidRDefault="002F2F01" w:rsidP="002F2F01">
            <w:pPr>
              <w:shd w:val="clear" w:color="auto" w:fill="FFFFFF"/>
              <w:jc w:val="center"/>
              <w:rPr>
                <w:i/>
                <w:sz w:val="26"/>
                <w:szCs w:val="26"/>
                <w:lang w:val="vi-VN" w:eastAsia="vi-VN"/>
                <w14:ligatures w14:val="none"/>
              </w:rPr>
            </w:pPr>
            <w:r w:rsidRPr="00A95126">
              <w:rPr>
                <w:b/>
                <w:sz w:val="26"/>
                <w:szCs w:val="26"/>
                <w:lang w:val="vi-VN" w:eastAsia="vi-VN"/>
                <w14:ligatures w14:val="none"/>
              </w:rPr>
              <w:t>NGƯỜI ĐỨNG ĐẦU TỔ CHỨC/NGƯỜI ĐẠI DIỆN THEO PHÁP LUẬT CỦA DOANH NGHIỆP</w:t>
            </w:r>
          </w:p>
          <w:p w14:paraId="04F637AF" w14:textId="77777777" w:rsidR="002F2F01" w:rsidRPr="00A95126" w:rsidRDefault="002F2F01" w:rsidP="002F2F01">
            <w:pPr>
              <w:shd w:val="clear" w:color="auto" w:fill="FFFFFF"/>
              <w:jc w:val="center"/>
              <w:rPr>
                <w:sz w:val="26"/>
                <w:szCs w:val="26"/>
                <w:lang w:val="vi-VN" w:eastAsia="vi-VN"/>
                <w14:ligatures w14:val="none"/>
              </w:rPr>
            </w:pPr>
            <w:r w:rsidRPr="00A95126">
              <w:rPr>
                <w:i/>
                <w:sz w:val="26"/>
                <w:szCs w:val="26"/>
                <w:lang w:val="vi-VN" w:eastAsia="vi-VN"/>
                <w14:ligatures w14:val="none"/>
              </w:rPr>
              <w:t>(Ký, ghi rõ họ tên và chức danh, đóng dấu)</w:t>
            </w:r>
            <w:r w:rsidRPr="00A95126">
              <w:rPr>
                <w:sz w:val="26"/>
                <w:szCs w:val="26"/>
                <w:lang w:val="vi-VN" w:eastAsia="vi-VN"/>
                <w14:ligatures w14:val="none"/>
              </w:rPr>
              <w:br/>
            </w:r>
          </w:p>
        </w:tc>
      </w:tr>
    </w:tbl>
    <w:p w14:paraId="09544E0D" w14:textId="77777777" w:rsidR="007A307C" w:rsidRPr="00565915" w:rsidRDefault="007A307C" w:rsidP="007A307C">
      <w:pPr>
        <w:pStyle w:val="Vnbnnidung0"/>
        <w:jc w:val="both"/>
        <w:rPr>
          <w:rFonts w:ascii="Times New Roman" w:hAnsi="Times New Roman" w:cs="Times New Roman"/>
          <w:b/>
          <w:bCs/>
          <w:sz w:val="28"/>
          <w:szCs w:val="28"/>
          <w:lang w:val="vi-VN"/>
        </w:rPr>
      </w:pPr>
    </w:p>
    <w:p w14:paraId="6DE1BD11" w14:textId="723C2430" w:rsidR="002F2F01" w:rsidRPr="00565915" w:rsidRDefault="002F2F01">
      <w:pPr>
        <w:rPr>
          <w:rFonts w:eastAsiaTheme="minorEastAsia"/>
          <w:b/>
          <w:bCs/>
          <w:sz w:val="28"/>
          <w:szCs w:val="28"/>
          <w:lang w:val="vi-VN"/>
          <w14:ligatures w14:val="none"/>
        </w:rPr>
      </w:pPr>
      <w:r w:rsidRPr="00565915">
        <w:rPr>
          <w:b/>
          <w:bCs/>
          <w:sz w:val="28"/>
          <w:szCs w:val="28"/>
          <w:lang w:val="vi-VN"/>
        </w:rPr>
        <w:br w:type="page"/>
      </w:r>
    </w:p>
    <w:p w14:paraId="2A5D5574" w14:textId="561B94BA" w:rsidR="007A307C" w:rsidRPr="00565915" w:rsidRDefault="002F2F01" w:rsidP="005678A7">
      <w:pPr>
        <w:pStyle w:val="Heading1"/>
        <w:spacing w:before="120" w:after="120" w:line="340" w:lineRule="exact"/>
        <w:ind w:firstLine="720"/>
        <w:jc w:val="both"/>
        <w:rPr>
          <w:rFonts w:ascii="Times New Roman" w:hAnsi="Times New Roman" w:cs="Times New Roman"/>
          <w:b/>
          <w:bCs/>
          <w:color w:val="auto"/>
          <w:sz w:val="28"/>
          <w:szCs w:val="28"/>
          <w:lang w:val="vi-VN"/>
        </w:rPr>
      </w:pPr>
      <w:r w:rsidRPr="00565915">
        <w:rPr>
          <w:rFonts w:ascii="Times New Roman" w:hAnsi="Times New Roman" w:cs="Times New Roman"/>
          <w:b/>
          <w:bCs/>
          <w:color w:val="auto"/>
          <w:sz w:val="28"/>
          <w:szCs w:val="28"/>
          <w:lang w:val="vi-VN"/>
        </w:rPr>
        <w:lastRenderedPageBreak/>
        <w:t>6</w:t>
      </w:r>
      <w:r w:rsidR="007A307C" w:rsidRPr="00A95126">
        <w:rPr>
          <w:rFonts w:ascii="Times New Roman" w:hAnsi="Times New Roman" w:cs="Times New Roman"/>
          <w:b/>
          <w:bCs/>
          <w:color w:val="auto"/>
          <w:sz w:val="28"/>
          <w:szCs w:val="28"/>
          <w:lang w:val="vi-VN"/>
        </w:rPr>
        <w:t xml:space="preserve">. </w:t>
      </w:r>
      <w:r w:rsidR="0014161A" w:rsidRPr="00565915">
        <w:rPr>
          <w:rFonts w:ascii="Times New Roman" w:hAnsi="Times New Roman" w:cs="Times New Roman"/>
          <w:b/>
          <w:bCs/>
          <w:color w:val="auto"/>
          <w:sz w:val="28"/>
          <w:szCs w:val="28"/>
          <w:lang w:val="vi-VN"/>
        </w:rPr>
        <w:t>Thủ tục s</w:t>
      </w:r>
      <w:r w:rsidRPr="00A95126">
        <w:rPr>
          <w:rFonts w:ascii="Times New Roman" w:eastAsia="Times New Roman" w:hAnsi="Times New Roman" w:cs="Times New Roman"/>
          <w:b/>
          <w:color w:val="auto"/>
          <w:sz w:val="28"/>
          <w:szCs w:val="28"/>
          <w:lang w:val="vi-VN"/>
        </w:rPr>
        <w:t>ửa đổi, bổ sung văn bản xác nhận thông báo hoạt động bưu chính</w:t>
      </w:r>
      <w:r w:rsidRPr="00565915">
        <w:rPr>
          <w:rFonts w:ascii="Times New Roman" w:eastAsia="Times New Roman" w:hAnsi="Times New Roman" w:cs="Times New Roman"/>
          <w:b/>
          <w:color w:val="auto"/>
          <w:sz w:val="28"/>
          <w:szCs w:val="28"/>
          <w:lang w:val="vi-VN"/>
        </w:rPr>
        <w:t xml:space="preserve"> </w:t>
      </w:r>
      <w:r w:rsidRPr="00565915">
        <w:rPr>
          <w:rFonts w:ascii="Times New Roman" w:hAnsi="Times New Roman" w:cs="Times New Roman"/>
          <w:b/>
          <w:bCs/>
          <w:color w:val="auto"/>
          <w:sz w:val="28"/>
          <w:szCs w:val="28"/>
          <w:bdr w:val="none" w:sz="0" w:space="0" w:color="auto" w:frame="1"/>
          <w:lang w:val="vi-VN"/>
        </w:rPr>
        <w:t>(phạm vi liên tỉnh, quốc tế)</w:t>
      </w:r>
    </w:p>
    <w:p w14:paraId="59A3FC03" w14:textId="77777777" w:rsidR="007A307C" w:rsidRPr="00565915" w:rsidRDefault="007A307C" w:rsidP="005678A7">
      <w:pPr>
        <w:widowControl w:val="0"/>
        <w:spacing w:before="120" w:after="120" w:line="340" w:lineRule="exact"/>
        <w:ind w:firstLine="720"/>
        <w:jc w:val="both"/>
        <w:rPr>
          <w:b/>
          <w:bCs/>
          <w:sz w:val="28"/>
          <w:szCs w:val="28"/>
          <w:lang w:val="vi-VN"/>
        </w:rPr>
      </w:pPr>
      <w:r w:rsidRPr="00565915">
        <w:rPr>
          <w:b/>
          <w:bCs/>
          <w:sz w:val="28"/>
          <w:szCs w:val="28"/>
          <w:lang w:val="vi-VN"/>
        </w:rPr>
        <w:t xml:space="preserve">a) Trình tự thực hiện  </w:t>
      </w:r>
    </w:p>
    <w:p w14:paraId="741203F4" w14:textId="77777777" w:rsidR="002F2F01" w:rsidRPr="00A95126" w:rsidRDefault="002F2F01" w:rsidP="005678A7">
      <w:pPr>
        <w:spacing w:before="120" w:after="120" w:line="340" w:lineRule="exact"/>
        <w:ind w:firstLine="720"/>
        <w:jc w:val="both"/>
        <w:textAlignment w:val="baseline"/>
        <w:rPr>
          <w:sz w:val="28"/>
          <w:szCs w:val="28"/>
          <w:lang w:val="vi-VN"/>
        </w:rPr>
      </w:pPr>
      <w:r w:rsidRPr="00565915">
        <w:rPr>
          <w:sz w:val="28"/>
          <w:szCs w:val="28"/>
          <w:lang w:val="vi-VN"/>
        </w:rPr>
        <w:t xml:space="preserve">- Doanh nghiệp, tổ chức hoàn thiện hồ sơ đề nghị cấp sửa đổi, bổ sung văn bản xác nhận thông báo hoạt động bưu chính theo quy định và nộp hồ sơ về </w:t>
      </w:r>
      <w:r w:rsidRPr="00565915">
        <w:rPr>
          <w:i/>
          <w:iCs/>
          <w:sz w:val="28"/>
          <w:szCs w:val="28"/>
          <w:lang w:val="vi-VN"/>
        </w:rPr>
        <w:t>Ủy ban nhân dân cấp tỉnh</w:t>
      </w:r>
      <w:r w:rsidRPr="00565915">
        <w:rPr>
          <w:iCs/>
          <w:sz w:val="28"/>
          <w:szCs w:val="28"/>
          <w:lang w:val="vi-VN"/>
        </w:rPr>
        <w:t>.</w:t>
      </w:r>
    </w:p>
    <w:p w14:paraId="722E9170" w14:textId="77777777" w:rsidR="002F2F01" w:rsidRPr="00A95126" w:rsidRDefault="002F2F01" w:rsidP="005678A7">
      <w:pPr>
        <w:spacing w:before="120" w:after="120" w:line="340" w:lineRule="exact"/>
        <w:ind w:firstLine="720"/>
        <w:jc w:val="both"/>
        <w:textAlignment w:val="baseline"/>
        <w:rPr>
          <w:sz w:val="28"/>
          <w:szCs w:val="28"/>
          <w:lang w:val="vi-VN"/>
        </w:rPr>
      </w:pPr>
      <w:r w:rsidRPr="00A95126">
        <w:rPr>
          <w:sz w:val="28"/>
          <w:szCs w:val="28"/>
          <w:lang w:val="vi-VN"/>
        </w:rPr>
        <w:t xml:space="preserve">- Sau khi hồ sơ được tiếp nhận </w:t>
      </w:r>
      <w:r w:rsidRPr="00A95126">
        <w:rPr>
          <w:i/>
          <w:iCs/>
          <w:sz w:val="28"/>
          <w:szCs w:val="28"/>
          <w:lang w:val="vi-VN"/>
        </w:rPr>
        <w:t>Ủy ban nhân dân cấp tỉnh</w:t>
      </w:r>
      <w:r w:rsidRPr="00A95126">
        <w:rPr>
          <w:sz w:val="28"/>
          <w:szCs w:val="28"/>
          <w:lang w:val="vi-VN"/>
        </w:rPr>
        <w:t xml:space="preserve"> cấp văn bản xác nhận thông báo hoạt động bưu chính trong thời hạn </w:t>
      </w:r>
      <w:r w:rsidRPr="00A95126">
        <w:rPr>
          <w:i/>
          <w:sz w:val="28"/>
          <w:szCs w:val="28"/>
          <w:lang w:val="vi-VN"/>
        </w:rPr>
        <w:t>05 ngày làm việc</w:t>
      </w:r>
      <w:r w:rsidRPr="00A95126">
        <w:rPr>
          <w:sz w:val="28"/>
          <w:szCs w:val="28"/>
          <w:lang w:val="vi-VN"/>
        </w:rPr>
        <w:t xml:space="preserve"> kể từ ngày nhận được hồ sơ đầy đủ, đúng quy định.</w:t>
      </w:r>
    </w:p>
    <w:p w14:paraId="7F8E61CE" w14:textId="77777777" w:rsidR="002F2F01" w:rsidRPr="00A95126" w:rsidRDefault="002F2F01" w:rsidP="005678A7">
      <w:pPr>
        <w:spacing w:before="120" w:after="120" w:line="340" w:lineRule="exact"/>
        <w:ind w:firstLine="720"/>
        <w:jc w:val="both"/>
        <w:textAlignment w:val="baseline"/>
        <w:rPr>
          <w:sz w:val="28"/>
          <w:szCs w:val="28"/>
          <w:lang w:val="vi-VN"/>
        </w:rPr>
      </w:pPr>
      <w:r w:rsidRPr="00A95126">
        <w:rPr>
          <w:sz w:val="28"/>
          <w:szCs w:val="28"/>
          <w:lang w:val="vi-VN"/>
        </w:rPr>
        <w:t xml:space="preserve">- Trường hợp không chấp thuận sửa đổi, bổ sung, trong thời hạn 05 ngày làm việc kể từ ngày nhận được hồ sơ, </w:t>
      </w:r>
      <w:r w:rsidRPr="00A95126">
        <w:rPr>
          <w:i/>
          <w:iCs/>
          <w:sz w:val="28"/>
          <w:szCs w:val="28"/>
          <w:lang w:val="vi-VN"/>
        </w:rPr>
        <w:t>Ủy ban nhân dân cấp tỉnh</w:t>
      </w:r>
      <w:r w:rsidRPr="00A95126">
        <w:rPr>
          <w:sz w:val="28"/>
          <w:szCs w:val="28"/>
          <w:lang w:val="vi-VN"/>
        </w:rPr>
        <w:t xml:space="preserve"> thông báo cho doanh nghiệp, tổ chức và nêu rõ lý do.</w:t>
      </w:r>
    </w:p>
    <w:p w14:paraId="144B203D" w14:textId="77777777" w:rsidR="002F2F01" w:rsidRPr="00A95126" w:rsidRDefault="002F2F01" w:rsidP="005678A7">
      <w:pPr>
        <w:spacing w:before="120" w:after="120" w:line="340" w:lineRule="exact"/>
        <w:ind w:firstLine="720"/>
        <w:jc w:val="both"/>
        <w:textAlignment w:val="baseline"/>
        <w:rPr>
          <w:sz w:val="28"/>
          <w:szCs w:val="28"/>
          <w:lang w:val="vi-VN"/>
        </w:rPr>
      </w:pPr>
      <w:r w:rsidRPr="00A95126">
        <w:rPr>
          <w:sz w:val="28"/>
          <w:szCs w:val="28"/>
          <w:lang w:val="vi-VN"/>
        </w:rPr>
        <w:t>- Trường hợp sửa đổi, bổ sung phạm vi cung ứng dịch vụ bưu chính dẫn đến thay đổi thẩm quyền cấp văn bản xác nhận thông báo hoạt động bưu chính thì doanh nghiệp, tổ chức nộp hồ sơ và thực hiện các thủ tục như cấp văn bản xác nhận thông báo hoạt động bưu chính mới.</w:t>
      </w:r>
    </w:p>
    <w:p w14:paraId="21207624" w14:textId="77777777" w:rsidR="002F2F01" w:rsidRPr="00A95126" w:rsidRDefault="002F2F01" w:rsidP="005678A7">
      <w:pPr>
        <w:spacing w:before="120" w:after="120" w:line="340" w:lineRule="exact"/>
        <w:ind w:firstLine="720"/>
        <w:jc w:val="both"/>
        <w:textAlignment w:val="baseline"/>
        <w:rPr>
          <w:sz w:val="28"/>
          <w:szCs w:val="28"/>
          <w:lang w:val="vi-VN"/>
        </w:rPr>
      </w:pPr>
      <w:r w:rsidRPr="00A95126">
        <w:rPr>
          <w:sz w:val="28"/>
          <w:szCs w:val="28"/>
          <w:lang w:val="vi-VN"/>
        </w:rPr>
        <w:t xml:space="preserve">- Các thông báo của </w:t>
      </w:r>
      <w:r w:rsidRPr="00A95126">
        <w:rPr>
          <w:i/>
          <w:iCs/>
          <w:sz w:val="28"/>
          <w:szCs w:val="28"/>
          <w:lang w:val="vi-VN"/>
        </w:rPr>
        <w:t>Ủy ban nhân dân cấp tỉnh</w:t>
      </w:r>
      <w:r w:rsidRPr="00A95126">
        <w:rPr>
          <w:sz w:val="28"/>
          <w:szCs w:val="28"/>
          <w:lang w:val="vi-VN"/>
        </w:rPr>
        <w:t xml:space="preserve"> được thực hiện bằng văn bản qua hệ thống dịch vụ công trực tuyến.</w:t>
      </w:r>
    </w:p>
    <w:p w14:paraId="5C6B050E" w14:textId="7560FC78" w:rsidR="002F2F01" w:rsidRPr="00565915" w:rsidRDefault="002F2F01" w:rsidP="005678A7">
      <w:pPr>
        <w:widowControl w:val="0"/>
        <w:spacing w:before="120" w:after="120" w:line="340" w:lineRule="exact"/>
        <w:ind w:firstLine="720"/>
        <w:jc w:val="both"/>
        <w:rPr>
          <w:b/>
          <w:bCs/>
          <w:sz w:val="28"/>
          <w:szCs w:val="28"/>
          <w:lang w:val="vi-VN"/>
        </w:rPr>
      </w:pPr>
      <w:r w:rsidRPr="00A95126">
        <w:rPr>
          <w:sz w:val="28"/>
          <w:szCs w:val="28"/>
          <w:lang w:val="vi-VN"/>
        </w:rPr>
        <w:t>- Kết quả giải quyết thủ tục cấp sửa đổi, bổ sung giấy phép bưu chính được trả trực tiếp hoặc qua dịch vụ bưu chính công ích</w:t>
      </w:r>
    </w:p>
    <w:p w14:paraId="0307D3C3" w14:textId="77777777" w:rsidR="007A307C" w:rsidRPr="00565915" w:rsidRDefault="007A307C" w:rsidP="005678A7">
      <w:pPr>
        <w:widowControl w:val="0"/>
        <w:spacing w:before="120" w:after="120" w:line="340" w:lineRule="exact"/>
        <w:ind w:firstLine="720"/>
        <w:jc w:val="both"/>
        <w:rPr>
          <w:b/>
          <w:bCs/>
          <w:sz w:val="28"/>
          <w:szCs w:val="28"/>
          <w:lang w:val="vi-VN"/>
        </w:rPr>
      </w:pPr>
      <w:r w:rsidRPr="00565915">
        <w:rPr>
          <w:b/>
          <w:bCs/>
          <w:sz w:val="28"/>
          <w:szCs w:val="28"/>
          <w:lang w:val="vi-VN"/>
        </w:rPr>
        <w:t>b) Cách thức thực hiện</w:t>
      </w:r>
    </w:p>
    <w:p w14:paraId="5E36D8E2" w14:textId="77777777" w:rsidR="002F2F01" w:rsidRPr="00565915" w:rsidRDefault="002F2F01" w:rsidP="005678A7">
      <w:pPr>
        <w:spacing w:before="120" w:after="120" w:line="340" w:lineRule="exact"/>
        <w:ind w:firstLine="720"/>
        <w:rPr>
          <w:sz w:val="28"/>
          <w:szCs w:val="28"/>
          <w:lang w:val="vi-VN"/>
        </w:rPr>
      </w:pPr>
      <w:r w:rsidRPr="00565915">
        <w:rPr>
          <w:sz w:val="28"/>
          <w:szCs w:val="28"/>
          <w:lang w:val="vi-VN"/>
        </w:rPr>
        <w:t>Nộp trực tuyến qua Cổng Dịch vụ công Quốc gia (</w:t>
      </w:r>
      <w:r w:rsidRPr="00A95126">
        <w:rPr>
          <w:sz w:val="28"/>
          <w:szCs w:val="28"/>
        </w:rPr>
        <w:fldChar w:fldCharType="begin"/>
      </w:r>
      <w:r w:rsidRPr="00565915">
        <w:rPr>
          <w:sz w:val="28"/>
          <w:szCs w:val="28"/>
          <w:lang w:val="vi-VN"/>
        </w:rPr>
        <w:instrText xml:space="preserve"> HYPERLINK "https://dichvucong.gov.vn)</w:instrText>
      </w:r>
    </w:p>
    <w:p w14:paraId="2C6C9FAF" w14:textId="792B4DE9" w:rsidR="002F2F01" w:rsidRPr="00565915" w:rsidRDefault="002F2F01" w:rsidP="005678A7">
      <w:pPr>
        <w:widowControl w:val="0"/>
        <w:spacing w:before="120" w:after="120" w:line="340" w:lineRule="exact"/>
        <w:ind w:firstLine="720"/>
        <w:jc w:val="both"/>
        <w:rPr>
          <w:b/>
          <w:bCs/>
          <w:sz w:val="28"/>
          <w:szCs w:val="28"/>
          <w:lang w:val="vi-VN"/>
        </w:rPr>
      </w:pPr>
      <w:r w:rsidRPr="00565915">
        <w:rPr>
          <w:sz w:val="28"/>
          <w:szCs w:val="28"/>
          <w:lang w:val="vi-VN"/>
        </w:rPr>
        <w:instrText xml:space="preserve">" </w:instrText>
      </w:r>
      <w:r w:rsidRPr="00A95126">
        <w:rPr>
          <w:sz w:val="28"/>
          <w:szCs w:val="28"/>
        </w:rPr>
      </w:r>
      <w:r w:rsidRPr="00A95126">
        <w:rPr>
          <w:sz w:val="28"/>
          <w:szCs w:val="28"/>
        </w:rPr>
        <w:fldChar w:fldCharType="separate"/>
      </w:r>
      <w:r w:rsidRPr="00565915">
        <w:rPr>
          <w:sz w:val="28"/>
          <w:szCs w:val="28"/>
          <w:lang w:val="vi-VN"/>
        </w:rPr>
        <w:t>https://dichvucong.gov.vn)</w:t>
      </w:r>
      <w:r w:rsidRPr="00A95126">
        <w:rPr>
          <w:sz w:val="28"/>
          <w:szCs w:val="28"/>
        </w:rPr>
        <w:fldChar w:fldCharType="end"/>
      </w:r>
    </w:p>
    <w:p w14:paraId="5E539D0E" w14:textId="2A98F006" w:rsidR="007A307C" w:rsidRPr="00565915" w:rsidRDefault="007A307C" w:rsidP="005678A7">
      <w:pPr>
        <w:widowControl w:val="0"/>
        <w:spacing w:before="120" w:after="120" w:line="340" w:lineRule="exact"/>
        <w:ind w:firstLine="720"/>
        <w:jc w:val="both"/>
        <w:rPr>
          <w:b/>
          <w:bCs/>
          <w:sz w:val="28"/>
          <w:szCs w:val="28"/>
          <w:lang w:val="vi-VN"/>
        </w:rPr>
      </w:pPr>
      <w:r w:rsidRPr="00565915">
        <w:rPr>
          <w:b/>
          <w:bCs/>
          <w:sz w:val="28"/>
          <w:szCs w:val="28"/>
          <w:lang w:val="vi-VN"/>
        </w:rPr>
        <w:t xml:space="preserve">c) Thành phần, số lượng hồ sơ  </w:t>
      </w:r>
    </w:p>
    <w:p w14:paraId="41C53C0B" w14:textId="77777777" w:rsidR="002F2F01" w:rsidRPr="00565915" w:rsidRDefault="002F2F01" w:rsidP="005678A7">
      <w:pPr>
        <w:spacing w:before="120" w:after="120" w:line="340" w:lineRule="exact"/>
        <w:ind w:firstLine="720"/>
        <w:jc w:val="both"/>
        <w:textAlignment w:val="baseline"/>
        <w:rPr>
          <w:sz w:val="28"/>
          <w:szCs w:val="28"/>
          <w:bdr w:val="none" w:sz="0" w:space="0" w:color="auto" w:frame="1"/>
          <w:lang w:val="vi-VN"/>
        </w:rPr>
      </w:pPr>
      <w:r w:rsidRPr="00565915">
        <w:rPr>
          <w:sz w:val="28"/>
          <w:szCs w:val="28"/>
          <w:bdr w:val="none" w:sz="0" w:space="0" w:color="auto" w:frame="1"/>
          <w:lang w:val="vi-VN"/>
        </w:rPr>
        <w:t>1. Thành phần hồ sơ:</w:t>
      </w:r>
    </w:p>
    <w:p w14:paraId="469D374E" w14:textId="77777777" w:rsidR="002F2F01" w:rsidRPr="00565915" w:rsidRDefault="002F2F01" w:rsidP="005678A7">
      <w:pPr>
        <w:spacing w:before="120" w:after="120" w:line="340" w:lineRule="exact"/>
        <w:ind w:firstLine="720"/>
        <w:jc w:val="both"/>
        <w:textAlignment w:val="baseline"/>
        <w:rPr>
          <w:sz w:val="28"/>
          <w:szCs w:val="28"/>
          <w:bdr w:val="none" w:sz="0" w:space="0" w:color="auto" w:frame="1"/>
          <w:lang w:val="vi-VN"/>
        </w:rPr>
      </w:pPr>
      <w:r w:rsidRPr="00565915">
        <w:rPr>
          <w:sz w:val="28"/>
          <w:szCs w:val="28"/>
          <w:bdr w:val="none" w:sz="0" w:space="0" w:color="auto" w:frame="1"/>
          <w:lang w:val="vi-VN"/>
        </w:rPr>
        <w:t>- Giấy đề nghị cấp sửa đổi, bổ sung văn bản xác nhận thông báo hoạt động bưu chính</w:t>
      </w:r>
    </w:p>
    <w:p w14:paraId="185F85DA" w14:textId="77777777" w:rsidR="002F2F01" w:rsidRPr="00565915" w:rsidRDefault="002F2F01" w:rsidP="005678A7">
      <w:pPr>
        <w:spacing w:before="120" w:after="120" w:line="340" w:lineRule="exact"/>
        <w:ind w:firstLine="720"/>
        <w:jc w:val="both"/>
        <w:textAlignment w:val="baseline"/>
        <w:rPr>
          <w:sz w:val="28"/>
          <w:szCs w:val="28"/>
          <w:bdr w:val="none" w:sz="0" w:space="0" w:color="auto" w:frame="1"/>
          <w:lang w:val="vi-VN"/>
        </w:rPr>
      </w:pPr>
      <w:r w:rsidRPr="00565915">
        <w:rPr>
          <w:sz w:val="28"/>
          <w:szCs w:val="28"/>
          <w:bdr w:val="none" w:sz="0" w:space="0" w:color="auto" w:frame="1"/>
          <w:lang w:val="vi-VN"/>
        </w:rPr>
        <w:t xml:space="preserve">- Tài liệu liên quan đến nội dung đề nghị sửa đổi, bổ sung văn bản xác nhận thông báo hoạt động bưu chính </w:t>
      </w:r>
    </w:p>
    <w:p w14:paraId="3CE895BD" w14:textId="239EBFDC" w:rsidR="002F2F01" w:rsidRPr="00565915" w:rsidRDefault="002F2F01" w:rsidP="005678A7">
      <w:pPr>
        <w:widowControl w:val="0"/>
        <w:spacing w:before="120" w:after="120" w:line="340" w:lineRule="exact"/>
        <w:ind w:firstLine="720"/>
        <w:jc w:val="both"/>
        <w:rPr>
          <w:b/>
          <w:bCs/>
          <w:sz w:val="28"/>
          <w:szCs w:val="28"/>
          <w:lang w:val="vi-VN"/>
        </w:rPr>
      </w:pPr>
      <w:r w:rsidRPr="00565915">
        <w:rPr>
          <w:sz w:val="28"/>
          <w:szCs w:val="28"/>
          <w:bdr w:val="none" w:sz="0" w:space="0" w:color="auto" w:frame="1"/>
          <w:lang w:val="vi-VN"/>
        </w:rPr>
        <w:t>2. Số lượng hồ sơ: 01 bộ là bản gốc</w:t>
      </w:r>
    </w:p>
    <w:p w14:paraId="48BD0B4A" w14:textId="483CCCBA" w:rsidR="007A307C" w:rsidRPr="00565915" w:rsidRDefault="007A307C" w:rsidP="005678A7">
      <w:pPr>
        <w:widowControl w:val="0"/>
        <w:spacing w:before="120" w:after="120" w:line="340" w:lineRule="exact"/>
        <w:ind w:firstLine="720"/>
        <w:jc w:val="both"/>
        <w:textAlignment w:val="baseline"/>
        <w:rPr>
          <w:b/>
          <w:bCs/>
          <w:sz w:val="28"/>
          <w:szCs w:val="28"/>
          <w:lang w:val="vi-VN"/>
        </w:rPr>
      </w:pPr>
      <w:r w:rsidRPr="00565915">
        <w:rPr>
          <w:b/>
          <w:bCs/>
          <w:sz w:val="28"/>
          <w:szCs w:val="28"/>
          <w:lang w:val="vi-VN"/>
        </w:rPr>
        <w:t>d) Thời hạn giải quyết</w:t>
      </w:r>
    </w:p>
    <w:p w14:paraId="1C330F39" w14:textId="09775B09" w:rsidR="002F2F01" w:rsidRPr="00565915" w:rsidRDefault="002F2F01" w:rsidP="005678A7">
      <w:pPr>
        <w:widowControl w:val="0"/>
        <w:spacing w:before="120" w:after="120" w:line="340" w:lineRule="exact"/>
        <w:ind w:firstLine="720"/>
        <w:jc w:val="both"/>
        <w:textAlignment w:val="baseline"/>
        <w:rPr>
          <w:b/>
          <w:bCs/>
          <w:sz w:val="28"/>
          <w:szCs w:val="28"/>
          <w:lang w:val="vi-VN"/>
        </w:rPr>
      </w:pPr>
      <w:r w:rsidRPr="00565915">
        <w:rPr>
          <w:i/>
          <w:sz w:val="28"/>
          <w:szCs w:val="28"/>
          <w:bdr w:val="none" w:sz="0" w:space="0" w:color="auto" w:frame="1"/>
          <w:lang w:val="vi-VN"/>
        </w:rPr>
        <w:t>05 ngày làm việc</w:t>
      </w:r>
      <w:r w:rsidRPr="00565915">
        <w:rPr>
          <w:sz w:val="28"/>
          <w:szCs w:val="28"/>
          <w:bdr w:val="none" w:sz="0" w:space="0" w:color="auto" w:frame="1"/>
          <w:lang w:val="vi-VN"/>
        </w:rPr>
        <w:t xml:space="preserve"> kể từ ngày nhận được hồ sơ đáp ứng các quy định của pháp luật</w:t>
      </w:r>
    </w:p>
    <w:p w14:paraId="1766E143" w14:textId="5F86DE66" w:rsidR="007A307C" w:rsidRPr="00565915" w:rsidRDefault="007A307C" w:rsidP="005678A7">
      <w:pPr>
        <w:widowControl w:val="0"/>
        <w:spacing w:before="120" w:after="120" w:line="340" w:lineRule="exact"/>
        <w:ind w:firstLine="720"/>
        <w:jc w:val="both"/>
        <w:textAlignment w:val="baseline"/>
        <w:rPr>
          <w:b/>
          <w:bCs/>
          <w:sz w:val="28"/>
          <w:szCs w:val="28"/>
          <w:lang w:val="vi-VN"/>
        </w:rPr>
      </w:pPr>
      <w:r w:rsidRPr="00565915">
        <w:rPr>
          <w:b/>
          <w:bCs/>
          <w:sz w:val="28"/>
          <w:szCs w:val="28"/>
          <w:lang w:val="vi-VN"/>
        </w:rPr>
        <w:t>đ) Đối tượng thực hiện thủ tục hành chính</w:t>
      </w:r>
    </w:p>
    <w:p w14:paraId="42EC1168" w14:textId="537BD2B9" w:rsidR="002F2F01" w:rsidRPr="00565915" w:rsidRDefault="002F2F01" w:rsidP="005678A7">
      <w:pPr>
        <w:widowControl w:val="0"/>
        <w:spacing w:before="120" w:after="120" w:line="340" w:lineRule="exact"/>
        <w:ind w:firstLine="720"/>
        <w:jc w:val="both"/>
        <w:textAlignment w:val="baseline"/>
        <w:rPr>
          <w:b/>
          <w:bCs/>
          <w:sz w:val="28"/>
          <w:szCs w:val="28"/>
          <w:lang w:val="vi-VN"/>
        </w:rPr>
      </w:pPr>
      <w:r w:rsidRPr="00565915">
        <w:rPr>
          <w:sz w:val="28"/>
          <w:szCs w:val="28"/>
          <w:bdr w:val="none" w:sz="0" w:space="0" w:color="auto" w:frame="1"/>
          <w:lang w:val="vi-VN"/>
        </w:rPr>
        <w:t>Doanh nghiệp, tổ chức</w:t>
      </w:r>
    </w:p>
    <w:p w14:paraId="60DC96D6" w14:textId="540EDF4C" w:rsidR="007A307C" w:rsidRPr="00565915" w:rsidRDefault="007A307C" w:rsidP="005678A7">
      <w:pPr>
        <w:widowControl w:val="0"/>
        <w:spacing w:before="120" w:after="120" w:line="340" w:lineRule="exact"/>
        <w:ind w:firstLine="720"/>
        <w:jc w:val="both"/>
        <w:textAlignment w:val="baseline"/>
        <w:rPr>
          <w:b/>
          <w:bCs/>
          <w:sz w:val="28"/>
          <w:szCs w:val="28"/>
          <w:lang w:val="vi-VN"/>
        </w:rPr>
      </w:pPr>
      <w:r w:rsidRPr="00565915">
        <w:rPr>
          <w:b/>
          <w:bCs/>
          <w:sz w:val="28"/>
          <w:szCs w:val="28"/>
          <w:lang w:val="vi-VN"/>
        </w:rPr>
        <w:t>e) Cơ quan thực hiện thủ tục hành chính</w:t>
      </w:r>
    </w:p>
    <w:p w14:paraId="56F60872" w14:textId="37AEEFFB" w:rsidR="002F2F01" w:rsidRPr="00565915" w:rsidRDefault="002F2F01" w:rsidP="005678A7">
      <w:pPr>
        <w:widowControl w:val="0"/>
        <w:spacing w:before="120" w:after="120" w:line="340" w:lineRule="exact"/>
        <w:ind w:firstLine="720"/>
        <w:jc w:val="both"/>
        <w:textAlignment w:val="baseline"/>
        <w:rPr>
          <w:b/>
          <w:bCs/>
          <w:sz w:val="28"/>
          <w:szCs w:val="28"/>
          <w:lang w:val="vi-VN"/>
        </w:rPr>
      </w:pPr>
      <w:r w:rsidRPr="00A95126">
        <w:rPr>
          <w:i/>
          <w:sz w:val="28"/>
          <w:szCs w:val="28"/>
          <w:lang w:val="vi-VN"/>
        </w:rPr>
        <w:t>Ủy ban nhân dân cấp tỉnh nơi doanh nghiệp có trụ sở chính</w:t>
      </w:r>
    </w:p>
    <w:p w14:paraId="0993853C" w14:textId="59994432" w:rsidR="007A307C" w:rsidRPr="00565915" w:rsidRDefault="007A307C" w:rsidP="005678A7">
      <w:pPr>
        <w:widowControl w:val="0"/>
        <w:spacing w:before="120" w:after="120" w:line="340" w:lineRule="exact"/>
        <w:ind w:firstLine="720"/>
        <w:jc w:val="both"/>
        <w:textAlignment w:val="baseline"/>
        <w:rPr>
          <w:b/>
          <w:bCs/>
          <w:sz w:val="28"/>
          <w:szCs w:val="28"/>
          <w:lang w:val="vi-VN"/>
        </w:rPr>
      </w:pPr>
      <w:r w:rsidRPr="00565915">
        <w:rPr>
          <w:b/>
          <w:bCs/>
          <w:sz w:val="28"/>
          <w:szCs w:val="28"/>
          <w:lang w:val="vi-VN"/>
        </w:rPr>
        <w:t>g) Kết quả thực hiện thủ tục hành chính</w:t>
      </w:r>
    </w:p>
    <w:p w14:paraId="4D393F9B" w14:textId="734D374E" w:rsidR="002F2F01" w:rsidRPr="00565915" w:rsidRDefault="002F2F01" w:rsidP="005678A7">
      <w:pPr>
        <w:widowControl w:val="0"/>
        <w:spacing w:before="120" w:after="120" w:line="340" w:lineRule="exact"/>
        <w:ind w:firstLine="720"/>
        <w:jc w:val="both"/>
        <w:textAlignment w:val="baseline"/>
        <w:rPr>
          <w:b/>
          <w:bCs/>
          <w:sz w:val="28"/>
          <w:szCs w:val="28"/>
          <w:lang w:val="vi-VN"/>
        </w:rPr>
      </w:pPr>
      <w:r w:rsidRPr="00565915">
        <w:rPr>
          <w:sz w:val="28"/>
          <w:szCs w:val="28"/>
          <w:lang w:val="vi-VN"/>
        </w:rPr>
        <w:lastRenderedPageBreak/>
        <w:t>Giấy xác nhận thông báo sửa đổi, bổ sung</w:t>
      </w:r>
    </w:p>
    <w:p w14:paraId="7B6AFB14" w14:textId="67DA06FB" w:rsidR="007A307C" w:rsidRPr="00565915" w:rsidRDefault="007A307C" w:rsidP="005678A7">
      <w:pPr>
        <w:widowControl w:val="0"/>
        <w:spacing w:before="120" w:after="120" w:line="340" w:lineRule="exact"/>
        <w:ind w:firstLine="720"/>
        <w:jc w:val="both"/>
        <w:textAlignment w:val="baseline"/>
        <w:rPr>
          <w:b/>
          <w:bCs/>
          <w:sz w:val="28"/>
          <w:szCs w:val="28"/>
          <w:lang w:val="vi-VN"/>
        </w:rPr>
      </w:pPr>
      <w:r w:rsidRPr="00565915">
        <w:rPr>
          <w:b/>
          <w:bCs/>
          <w:sz w:val="28"/>
          <w:szCs w:val="28"/>
          <w:lang w:val="vi-VN"/>
        </w:rPr>
        <w:t>h) Phí, lệ phí (nếu có)</w:t>
      </w:r>
    </w:p>
    <w:p w14:paraId="744F9090" w14:textId="6907BD9D" w:rsidR="002F2F01" w:rsidRPr="00565915" w:rsidRDefault="002F2F01" w:rsidP="005678A7">
      <w:pPr>
        <w:widowControl w:val="0"/>
        <w:spacing w:before="120" w:after="120" w:line="340" w:lineRule="exact"/>
        <w:ind w:firstLine="720"/>
        <w:jc w:val="both"/>
        <w:textAlignment w:val="baseline"/>
        <w:rPr>
          <w:b/>
          <w:bCs/>
          <w:sz w:val="28"/>
          <w:szCs w:val="28"/>
          <w:lang w:val="vi-VN"/>
        </w:rPr>
      </w:pPr>
      <w:r w:rsidRPr="00565915">
        <w:rPr>
          <w:sz w:val="28"/>
          <w:szCs w:val="28"/>
          <w:lang w:val="vi-VN"/>
        </w:rPr>
        <w:t>Không có</w:t>
      </w:r>
    </w:p>
    <w:p w14:paraId="522F1584" w14:textId="324ABCB3" w:rsidR="007A307C" w:rsidRPr="00565915" w:rsidRDefault="007A307C" w:rsidP="005678A7">
      <w:pPr>
        <w:widowControl w:val="0"/>
        <w:spacing w:before="120" w:after="120" w:line="340" w:lineRule="exact"/>
        <w:ind w:firstLine="720"/>
        <w:jc w:val="both"/>
        <w:textAlignment w:val="baseline"/>
        <w:rPr>
          <w:b/>
          <w:bCs/>
          <w:sz w:val="28"/>
          <w:szCs w:val="28"/>
          <w:lang w:val="vi-VN"/>
        </w:rPr>
      </w:pPr>
      <w:r w:rsidRPr="00565915">
        <w:rPr>
          <w:b/>
          <w:bCs/>
          <w:sz w:val="28"/>
          <w:szCs w:val="28"/>
          <w:lang w:val="vi-VN"/>
        </w:rPr>
        <w:t>i) Tên mẫu đơn, mẫu tờ khai (nếu có và đính kèm)</w:t>
      </w:r>
    </w:p>
    <w:p w14:paraId="6E7E231A" w14:textId="77777777" w:rsidR="002F2F01" w:rsidRPr="00565915" w:rsidRDefault="00000000" w:rsidP="005678A7">
      <w:pPr>
        <w:spacing w:before="120" w:after="120" w:line="340" w:lineRule="exact"/>
        <w:ind w:left="142" w:right="149" w:firstLine="720"/>
        <w:jc w:val="both"/>
        <w:textAlignment w:val="baseline"/>
        <w:rPr>
          <w:sz w:val="28"/>
          <w:szCs w:val="28"/>
          <w:lang w:val="vi-VN"/>
        </w:rPr>
      </w:pPr>
      <w:r>
        <w:fldChar w:fldCharType="begin"/>
      </w:r>
      <w:r w:rsidRPr="00565915">
        <w:rPr>
          <w:lang w:val="vi-VN"/>
        </w:rPr>
        <w:instrText>HYPERLINK "https://dvc.mic.gov.vn/Upload/TTHC/Giaydenghisuadoibosunggiayphepbuuchinh.docx"</w:instrText>
      </w:r>
      <w:r>
        <w:fldChar w:fldCharType="separate"/>
      </w:r>
      <w:r w:rsidR="002F2F01" w:rsidRPr="00565915">
        <w:rPr>
          <w:sz w:val="28"/>
          <w:szCs w:val="28"/>
          <w:lang w:val="vi-VN"/>
        </w:rPr>
        <w:t>Giấy đề nghị sửa đổi, bổ sung</w:t>
      </w:r>
      <w:r>
        <w:rPr>
          <w:sz w:val="28"/>
          <w:szCs w:val="28"/>
        </w:rPr>
        <w:fldChar w:fldCharType="end"/>
      </w:r>
      <w:r w:rsidR="002F2F01" w:rsidRPr="00565915">
        <w:rPr>
          <w:sz w:val="28"/>
          <w:szCs w:val="28"/>
          <w:lang w:val="vi-VN"/>
        </w:rPr>
        <w:t xml:space="preserve"> văn bản xác nhận thông báo hoạt động bưu chính</w:t>
      </w:r>
    </w:p>
    <w:p w14:paraId="69022D17" w14:textId="4AAA4209" w:rsidR="002F2F01" w:rsidRPr="00565915" w:rsidRDefault="002F2F01" w:rsidP="005678A7">
      <w:pPr>
        <w:widowControl w:val="0"/>
        <w:spacing w:before="120" w:after="120" w:line="340" w:lineRule="exact"/>
        <w:ind w:firstLine="720"/>
        <w:jc w:val="both"/>
        <w:textAlignment w:val="baseline"/>
        <w:rPr>
          <w:b/>
          <w:bCs/>
          <w:sz w:val="28"/>
          <w:szCs w:val="28"/>
          <w:lang w:val="vi-VN"/>
        </w:rPr>
      </w:pPr>
      <w:r w:rsidRPr="00565915">
        <w:rPr>
          <w:sz w:val="28"/>
          <w:szCs w:val="28"/>
          <w:lang w:val="vi-VN"/>
        </w:rPr>
        <w:t>(Phụ lục IV ban hành</w:t>
      </w:r>
      <w:r w:rsidRPr="00565915">
        <w:rPr>
          <w:sz w:val="28"/>
          <w:szCs w:val="28"/>
          <w:bdr w:val="none" w:sz="0" w:space="0" w:color="auto" w:frame="1"/>
          <w:lang w:val="vi-VN"/>
        </w:rPr>
        <w:t xml:space="preserve"> kèm theo </w:t>
      </w:r>
      <w:r w:rsidRPr="00565915">
        <w:rPr>
          <w:rStyle w:val="Hyperlink"/>
          <w:rFonts w:eastAsiaTheme="majorEastAsia"/>
          <w:color w:val="auto"/>
          <w:sz w:val="28"/>
          <w:szCs w:val="28"/>
          <w:u w:val="none"/>
          <w:bdr w:val="none" w:sz="0" w:space="0" w:color="auto" w:frame="1"/>
          <w:lang w:val="vi-VN"/>
        </w:rPr>
        <w:t>Nghị định số 25/2022/NĐ-CP ngày 12/4/2022 sửa đổi, bổ sung một số điều của Nghị định 47/2011/NĐ-CP ngày 17/6/2011 của Chính phủ quy định chi tiết thi hành một số nội dung của Luật Bưu chính).</w:t>
      </w:r>
    </w:p>
    <w:p w14:paraId="73CB2408" w14:textId="00B424DF" w:rsidR="002F2F01" w:rsidRPr="00565915" w:rsidRDefault="007A307C" w:rsidP="005678A7">
      <w:pPr>
        <w:widowControl w:val="0"/>
        <w:spacing w:before="120" w:after="120" w:line="340" w:lineRule="exact"/>
        <w:ind w:firstLine="720"/>
        <w:jc w:val="both"/>
        <w:textAlignment w:val="baseline"/>
        <w:rPr>
          <w:b/>
          <w:bCs/>
          <w:sz w:val="28"/>
          <w:szCs w:val="28"/>
          <w:lang w:val="vi-VN"/>
        </w:rPr>
      </w:pPr>
      <w:r w:rsidRPr="00565915">
        <w:rPr>
          <w:b/>
          <w:bCs/>
          <w:sz w:val="28"/>
          <w:szCs w:val="28"/>
          <w:lang w:val="vi-VN"/>
        </w:rPr>
        <w:t>k) Yêu cầu, điều kiện thực hiệ</w:t>
      </w:r>
      <w:r w:rsidR="002F2F01" w:rsidRPr="00565915">
        <w:rPr>
          <w:b/>
          <w:bCs/>
          <w:sz w:val="28"/>
          <w:szCs w:val="28"/>
          <w:lang w:val="vi-VN"/>
        </w:rPr>
        <w:t xml:space="preserve">n thủ tục hành chính (nếu có)  </w:t>
      </w:r>
    </w:p>
    <w:p w14:paraId="6E69D205" w14:textId="22E6FA3A" w:rsidR="002F2F01" w:rsidRPr="00565915" w:rsidRDefault="002F2F01" w:rsidP="005678A7">
      <w:pPr>
        <w:widowControl w:val="0"/>
        <w:spacing w:before="120" w:after="120" w:line="340" w:lineRule="exact"/>
        <w:ind w:firstLine="720"/>
        <w:jc w:val="both"/>
        <w:textAlignment w:val="baseline"/>
        <w:rPr>
          <w:b/>
          <w:bCs/>
          <w:sz w:val="28"/>
          <w:szCs w:val="28"/>
          <w:lang w:val="vi-VN"/>
        </w:rPr>
      </w:pPr>
      <w:r w:rsidRPr="00565915">
        <w:rPr>
          <w:sz w:val="28"/>
          <w:szCs w:val="28"/>
          <w:bdr w:val="none" w:sz="0" w:space="0" w:color="auto" w:frame="1"/>
          <w:lang w:val="vi-VN"/>
        </w:rPr>
        <w:t>Không có</w:t>
      </w:r>
    </w:p>
    <w:p w14:paraId="4BB94517" w14:textId="77777777" w:rsidR="002F2F01" w:rsidRPr="00565915" w:rsidRDefault="007A307C" w:rsidP="005678A7">
      <w:pPr>
        <w:widowControl w:val="0"/>
        <w:spacing w:before="120" w:after="120" w:line="340" w:lineRule="exact"/>
        <w:ind w:firstLine="720"/>
        <w:jc w:val="both"/>
        <w:textAlignment w:val="baseline"/>
        <w:rPr>
          <w:b/>
          <w:bCs/>
          <w:sz w:val="28"/>
          <w:szCs w:val="28"/>
          <w:lang w:val="vi-VN"/>
        </w:rPr>
      </w:pPr>
      <w:r w:rsidRPr="00565915">
        <w:rPr>
          <w:b/>
          <w:bCs/>
          <w:sz w:val="28"/>
          <w:szCs w:val="28"/>
          <w:lang w:val="vi-VN"/>
        </w:rPr>
        <w:t>l) Căn cứ pháp lý của thủ tục hành chính</w:t>
      </w:r>
    </w:p>
    <w:p w14:paraId="12577EE4" w14:textId="77777777" w:rsidR="002F2F01" w:rsidRPr="00565915" w:rsidRDefault="002F2F01" w:rsidP="005678A7">
      <w:pPr>
        <w:spacing w:before="120" w:after="120" w:line="340" w:lineRule="exact"/>
        <w:ind w:firstLine="720"/>
        <w:jc w:val="both"/>
        <w:textAlignment w:val="baseline"/>
        <w:rPr>
          <w:sz w:val="28"/>
          <w:szCs w:val="28"/>
          <w:bdr w:val="none" w:sz="0" w:space="0" w:color="auto" w:frame="1"/>
          <w:lang w:val="vi-VN"/>
        </w:rPr>
      </w:pPr>
      <w:r w:rsidRPr="00565915">
        <w:rPr>
          <w:sz w:val="28"/>
          <w:szCs w:val="28"/>
          <w:bdr w:val="none" w:sz="0" w:space="0" w:color="auto" w:frame="1"/>
          <w:lang w:val="vi-VN"/>
        </w:rPr>
        <w:t>- </w:t>
      </w:r>
      <w:hyperlink r:id="rId26" w:history="1">
        <w:r w:rsidRPr="00565915">
          <w:rPr>
            <w:sz w:val="28"/>
            <w:szCs w:val="28"/>
            <w:bdr w:val="none" w:sz="0" w:space="0" w:color="auto" w:frame="1"/>
            <w:lang w:val="vi-VN"/>
          </w:rPr>
          <w:t>Luật Bưu chính số 49/2010/QH</w:t>
        </w:r>
      </w:hyperlink>
      <w:r w:rsidRPr="00565915">
        <w:rPr>
          <w:sz w:val="28"/>
          <w:szCs w:val="28"/>
          <w:bdr w:val="none" w:sz="0" w:space="0" w:color="auto" w:frame="1"/>
          <w:lang w:val="vi-VN"/>
        </w:rPr>
        <w:t> ngày 28/6/2010.</w:t>
      </w:r>
    </w:p>
    <w:p w14:paraId="41ABAF3E" w14:textId="77777777" w:rsidR="002F2F01" w:rsidRPr="00565915" w:rsidRDefault="002F2F01" w:rsidP="005678A7">
      <w:pPr>
        <w:spacing w:before="120" w:after="120" w:line="340" w:lineRule="exact"/>
        <w:ind w:firstLine="720"/>
        <w:jc w:val="both"/>
        <w:textAlignment w:val="baseline"/>
        <w:rPr>
          <w:sz w:val="28"/>
          <w:szCs w:val="28"/>
          <w:bdr w:val="none" w:sz="0" w:space="0" w:color="auto" w:frame="1"/>
          <w:lang w:val="vi-VN"/>
        </w:rPr>
      </w:pPr>
      <w:r w:rsidRPr="00565915">
        <w:rPr>
          <w:sz w:val="28"/>
          <w:szCs w:val="28"/>
          <w:bdr w:val="none" w:sz="0" w:space="0" w:color="auto" w:frame="1"/>
          <w:lang w:val="vi-VN"/>
        </w:rPr>
        <w:t>- </w:t>
      </w:r>
      <w:hyperlink r:id="rId27" w:history="1">
        <w:r w:rsidRPr="00565915">
          <w:rPr>
            <w:sz w:val="28"/>
            <w:szCs w:val="28"/>
            <w:bdr w:val="none" w:sz="0" w:space="0" w:color="auto" w:frame="1"/>
            <w:lang w:val="vi-VN"/>
          </w:rPr>
          <w:t>Nghị định số 47/2011/NĐ-CP</w:t>
        </w:r>
      </w:hyperlink>
      <w:r w:rsidRPr="00565915">
        <w:rPr>
          <w:sz w:val="28"/>
          <w:szCs w:val="28"/>
          <w:bdr w:val="none" w:sz="0" w:space="0" w:color="auto" w:frame="1"/>
          <w:lang w:val="vi-VN"/>
        </w:rPr>
        <w:t> ngày 17/6/2011 quy định chi tiết thi hành một số nội dung của Luật Bưu chính.</w:t>
      </w:r>
    </w:p>
    <w:p w14:paraId="726EC320" w14:textId="77777777" w:rsidR="002F2F01" w:rsidRPr="00565915" w:rsidRDefault="002F2F01" w:rsidP="005678A7">
      <w:pPr>
        <w:spacing w:before="120" w:after="120" w:line="340" w:lineRule="exact"/>
        <w:ind w:firstLine="720"/>
        <w:jc w:val="both"/>
        <w:textAlignment w:val="baseline"/>
        <w:rPr>
          <w:rStyle w:val="Hyperlink"/>
          <w:rFonts w:eastAsiaTheme="majorEastAsia"/>
          <w:color w:val="auto"/>
          <w:sz w:val="28"/>
          <w:szCs w:val="28"/>
          <w:u w:val="none"/>
          <w:bdr w:val="none" w:sz="0" w:space="0" w:color="auto" w:frame="1"/>
          <w:lang w:val="vi-VN"/>
        </w:rPr>
      </w:pPr>
      <w:r w:rsidRPr="00565915">
        <w:rPr>
          <w:sz w:val="28"/>
          <w:szCs w:val="28"/>
          <w:bdr w:val="none" w:sz="0" w:space="0" w:color="auto" w:frame="1"/>
          <w:lang w:val="vi-VN"/>
        </w:rPr>
        <w:t xml:space="preserve">- </w:t>
      </w:r>
      <w:r w:rsidRPr="00565915">
        <w:rPr>
          <w:rStyle w:val="Hyperlink"/>
          <w:rFonts w:eastAsiaTheme="majorEastAsia"/>
          <w:color w:val="auto"/>
          <w:sz w:val="28"/>
          <w:szCs w:val="28"/>
          <w:u w:val="none"/>
          <w:bdr w:val="none" w:sz="0" w:space="0" w:color="auto" w:frame="1"/>
          <w:lang w:val="vi-VN"/>
        </w:rPr>
        <w:t>Nghị định số 25/2022/NĐ-CP ngày 12/4/2022 sửa đổi, bổ sung một số điều của Nghị định 47/2011/NĐ-CP ngày 17/6/2011 của Chính phủ quy định chi tiết thi hành một số nội dung của Luật Bưu chính.</w:t>
      </w:r>
    </w:p>
    <w:p w14:paraId="12B8B873" w14:textId="30399258" w:rsidR="002F2F01" w:rsidRPr="00565915" w:rsidRDefault="002F2F01" w:rsidP="005678A7">
      <w:pPr>
        <w:widowControl w:val="0"/>
        <w:spacing w:before="120" w:after="120" w:line="340" w:lineRule="exact"/>
        <w:ind w:firstLine="720"/>
        <w:jc w:val="both"/>
        <w:textAlignment w:val="baseline"/>
        <w:rPr>
          <w:sz w:val="28"/>
          <w:szCs w:val="28"/>
          <w:lang w:val="vi-VN"/>
        </w:rPr>
      </w:pPr>
      <w:r w:rsidRPr="00565915">
        <w:rPr>
          <w:rStyle w:val="Hyperlink"/>
          <w:rFonts w:eastAsiaTheme="majorEastAsia"/>
          <w:color w:val="auto"/>
          <w:sz w:val="28"/>
          <w:szCs w:val="28"/>
          <w:u w:val="none"/>
          <w:bdr w:val="none" w:sz="0" w:space="0" w:color="auto" w:frame="1"/>
          <w:lang w:val="vi-VN"/>
        </w:rPr>
        <w:t xml:space="preserve">- </w:t>
      </w:r>
      <w:r w:rsidRPr="00565915">
        <w:rPr>
          <w:sz w:val="28"/>
          <w:szCs w:val="28"/>
          <w:lang w:val="vi-VN"/>
        </w:rPr>
        <w:t>Nghị quyết số 20/2026/NQ-CP ngày 29/4/2026 của Chính phủ ban hành Nghị quyết phân cấp, cắt giảm, đơn giản hóa thủ tục hành chính, điều kiện kinh doanh thuộc phạm vi quản lý nhà nước của Bộ Khoa học và Công nghệ.</w:t>
      </w:r>
    </w:p>
    <w:p w14:paraId="2BB01815" w14:textId="77777777" w:rsidR="002F2F01" w:rsidRPr="00565915" w:rsidRDefault="002F2F01">
      <w:pPr>
        <w:rPr>
          <w:sz w:val="28"/>
          <w:szCs w:val="28"/>
          <w:lang w:val="vi-VN"/>
        </w:rPr>
      </w:pPr>
      <w:r w:rsidRPr="00565915">
        <w:rPr>
          <w:sz w:val="28"/>
          <w:szCs w:val="28"/>
          <w:lang w:val="vi-VN"/>
        </w:rPr>
        <w:br w:type="page"/>
      </w:r>
    </w:p>
    <w:p w14:paraId="54178A6C" w14:textId="77777777" w:rsidR="002F2F01" w:rsidRPr="00565915" w:rsidRDefault="002F2F01" w:rsidP="002F2F01">
      <w:pPr>
        <w:shd w:val="clear" w:color="auto" w:fill="FFFFFF"/>
        <w:jc w:val="center"/>
        <w:rPr>
          <w:b/>
          <w:sz w:val="26"/>
          <w:szCs w:val="26"/>
          <w:lang w:val="vi-VN" w:eastAsia="vi-VN"/>
          <w14:ligatures w14:val="none"/>
        </w:rPr>
      </w:pPr>
      <w:r w:rsidRPr="00A95126">
        <w:rPr>
          <w:b/>
          <w:sz w:val="26"/>
          <w:szCs w:val="26"/>
          <w:lang w:val="vi-VN" w:eastAsia="vi-VN"/>
          <w14:ligatures w14:val="none"/>
        </w:rPr>
        <w:lastRenderedPageBreak/>
        <w:t>P</w:t>
      </w:r>
      <w:r w:rsidRPr="00565915">
        <w:rPr>
          <w:b/>
          <w:sz w:val="26"/>
          <w:szCs w:val="26"/>
          <w:lang w:val="vi-VN" w:eastAsia="vi-VN"/>
          <w14:ligatures w14:val="none"/>
        </w:rPr>
        <w:t>hụ lục IV</w:t>
      </w:r>
    </w:p>
    <w:p w14:paraId="2626430D" w14:textId="77777777" w:rsidR="002F2F01" w:rsidRPr="00A95126" w:rsidRDefault="002F2F01" w:rsidP="002F2F01">
      <w:pPr>
        <w:shd w:val="clear" w:color="auto" w:fill="FFFFFF"/>
        <w:jc w:val="center"/>
        <w:rPr>
          <w:b/>
          <w:sz w:val="26"/>
          <w:szCs w:val="26"/>
          <w:lang w:val="vi-VN" w:eastAsia="vi-VN"/>
          <w14:ligatures w14:val="none"/>
        </w:rPr>
      </w:pPr>
      <w:r w:rsidRPr="00A95126">
        <w:rPr>
          <w:b/>
          <w:sz w:val="26"/>
          <w:szCs w:val="26"/>
          <w:lang w:val="vi-VN" w:eastAsia="vi-VN"/>
          <w14:ligatures w14:val="none"/>
        </w:rPr>
        <w:t>MẪU GIẤY ĐỀ NGHỊ SỬA ĐỔI, BỔ SUNG VĂN BẢN XÁC NHẬN THÔNG BÁO HOẠT ĐỘNG BƯU CHÍNH</w:t>
      </w:r>
    </w:p>
    <w:p w14:paraId="24E72031" w14:textId="77777777" w:rsidR="002F2F01" w:rsidRPr="00A95126" w:rsidRDefault="002F2F01" w:rsidP="002F2F01">
      <w:pPr>
        <w:shd w:val="clear" w:color="auto" w:fill="FFFFFF"/>
        <w:jc w:val="center"/>
        <w:rPr>
          <w:i/>
          <w:sz w:val="26"/>
          <w:szCs w:val="26"/>
          <w:lang w:val="vi-VN" w:eastAsia="vi-VN"/>
          <w14:ligatures w14:val="none"/>
        </w:rPr>
      </w:pPr>
      <w:r w:rsidRPr="00A95126">
        <w:rPr>
          <w:i/>
          <w:sz w:val="26"/>
          <w:szCs w:val="26"/>
          <w:lang w:val="vi-VN" w:eastAsia="vi-VN"/>
          <w14:ligatures w14:val="none"/>
        </w:rPr>
        <w:t>(Kèm theo Nghị định số 25/2022/NĐ-CP ngày 12</w:t>
      </w:r>
      <w:r w:rsidRPr="00565915">
        <w:rPr>
          <w:i/>
          <w:sz w:val="26"/>
          <w:szCs w:val="26"/>
          <w:lang w:val="vi-VN" w:eastAsia="vi-VN"/>
          <w14:ligatures w14:val="none"/>
        </w:rPr>
        <w:t>/</w:t>
      </w:r>
      <w:r w:rsidRPr="00A95126">
        <w:rPr>
          <w:i/>
          <w:sz w:val="26"/>
          <w:szCs w:val="26"/>
          <w:lang w:val="vi-VN" w:eastAsia="vi-VN"/>
          <w14:ligatures w14:val="none"/>
        </w:rPr>
        <w:t>4</w:t>
      </w:r>
      <w:r w:rsidRPr="00565915">
        <w:rPr>
          <w:i/>
          <w:sz w:val="26"/>
          <w:szCs w:val="26"/>
          <w:lang w:val="vi-VN" w:eastAsia="vi-VN"/>
          <w14:ligatures w14:val="none"/>
        </w:rPr>
        <w:t>/</w:t>
      </w:r>
      <w:r w:rsidRPr="00A95126">
        <w:rPr>
          <w:i/>
          <w:sz w:val="26"/>
          <w:szCs w:val="26"/>
          <w:lang w:val="vi-VN" w:eastAsia="vi-VN"/>
          <w14:ligatures w14:val="none"/>
        </w:rPr>
        <w:t>2022 của Chính phủ)</w:t>
      </w:r>
    </w:p>
    <w:p w14:paraId="51CAC2CE" w14:textId="77777777" w:rsidR="002F2F01" w:rsidRPr="00A95126" w:rsidRDefault="002F2F01" w:rsidP="002F2F01">
      <w:pPr>
        <w:shd w:val="clear" w:color="auto" w:fill="FFFFFF"/>
        <w:jc w:val="center"/>
        <w:rPr>
          <w:i/>
          <w:sz w:val="26"/>
          <w:szCs w:val="26"/>
          <w:vertAlign w:val="superscript"/>
          <w:lang w:eastAsia="vi-VN"/>
          <w14:ligatures w14:val="none"/>
        </w:rPr>
      </w:pPr>
      <w:r w:rsidRPr="00A95126">
        <w:rPr>
          <w:i/>
          <w:sz w:val="26"/>
          <w:szCs w:val="26"/>
          <w:vertAlign w:val="superscript"/>
          <w:lang w:eastAsia="vi-VN"/>
          <w14:ligatures w14:val="none"/>
        </w:rPr>
        <w:t>___________</w:t>
      </w:r>
    </w:p>
    <w:p w14:paraId="6AA02BDB" w14:textId="77777777" w:rsidR="002F2F01" w:rsidRPr="00A95126" w:rsidRDefault="002F2F01" w:rsidP="002F2F01">
      <w:pPr>
        <w:shd w:val="clear" w:color="auto" w:fill="FFFFFF"/>
        <w:jc w:val="center"/>
        <w:rPr>
          <w:sz w:val="26"/>
          <w:szCs w:val="26"/>
          <w:lang w:val="vi-VN" w:eastAsia="vi-VN"/>
          <w14:ligatures w14:val="none"/>
        </w:rPr>
      </w:pPr>
    </w:p>
    <w:tbl>
      <w:tblPr>
        <w:tblW w:w="10207" w:type="dxa"/>
        <w:jc w:val="center"/>
        <w:tblCellSpacing w:w="0" w:type="dxa"/>
        <w:shd w:val="clear" w:color="auto" w:fill="FFFFFF"/>
        <w:tblCellMar>
          <w:left w:w="0" w:type="dxa"/>
          <w:right w:w="0" w:type="dxa"/>
        </w:tblCellMar>
        <w:tblLook w:val="04A0" w:firstRow="1" w:lastRow="0" w:firstColumn="1" w:lastColumn="0" w:noHBand="0" w:noVBand="1"/>
      </w:tblPr>
      <w:tblGrid>
        <w:gridCol w:w="4471"/>
        <w:gridCol w:w="5736"/>
      </w:tblGrid>
      <w:tr w:rsidR="00A95126" w:rsidRPr="00A95126" w14:paraId="5B1E22AD" w14:textId="77777777" w:rsidTr="00CA669D">
        <w:trPr>
          <w:tblCellSpacing w:w="0" w:type="dxa"/>
          <w:jc w:val="center"/>
        </w:trPr>
        <w:tc>
          <w:tcPr>
            <w:tcW w:w="4471" w:type="dxa"/>
            <w:shd w:val="clear" w:color="auto" w:fill="FFFFFF"/>
            <w:tcMar>
              <w:top w:w="0" w:type="dxa"/>
              <w:left w:w="108" w:type="dxa"/>
              <w:bottom w:w="0" w:type="dxa"/>
              <w:right w:w="108" w:type="dxa"/>
            </w:tcMar>
            <w:hideMark/>
          </w:tcPr>
          <w:p w14:paraId="1DBF544A" w14:textId="77777777" w:rsidR="002F2F01" w:rsidRPr="00A95126" w:rsidRDefault="002F2F01" w:rsidP="002F2F01">
            <w:pPr>
              <w:shd w:val="clear" w:color="auto" w:fill="FFFFFF"/>
              <w:jc w:val="center"/>
              <w:rPr>
                <w:b/>
                <w:sz w:val="26"/>
                <w:szCs w:val="26"/>
                <w:lang w:val="vi-VN" w:eastAsia="vi-VN"/>
                <w14:ligatures w14:val="none"/>
              </w:rPr>
            </w:pPr>
            <w:r w:rsidRPr="00A95126">
              <w:rPr>
                <w:b/>
                <w:sz w:val="26"/>
                <w:szCs w:val="26"/>
                <w:lang w:val="vi-VN" w:eastAsia="vi-VN"/>
                <w14:ligatures w14:val="none"/>
              </w:rPr>
              <w:t>TÊN TỔ CHỨC, DOANH NGHIỆP</w:t>
            </w:r>
          </w:p>
          <w:p w14:paraId="50116BA8" w14:textId="77777777" w:rsidR="002F2F01" w:rsidRPr="00A95126" w:rsidRDefault="002F2F01" w:rsidP="002F2F01">
            <w:pPr>
              <w:shd w:val="clear" w:color="auto" w:fill="FFFFFF"/>
              <w:jc w:val="center"/>
              <w:rPr>
                <w:sz w:val="26"/>
                <w:szCs w:val="26"/>
                <w:lang w:val="vi-VN" w:eastAsia="vi-VN"/>
                <w14:ligatures w14:val="none"/>
              </w:rPr>
            </w:pPr>
            <w:r w:rsidRPr="00A95126">
              <w:rPr>
                <w:sz w:val="26"/>
                <w:szCs w:val="26"/>
                <w:vertAlign w:val="superscript"/>
                <w:lang w:val="vi-VN" w:eastAsia="vi-VN"/>
                <w14:ligatures w14:val="none"/>
              </w:rPr>
              <w:t>_____________</w:t>
            </w:r>
            <w:r w:rsidRPr="00A95126">
              <w:rPr>
                <w:sz w:val="26"/>
                <w:szCs w:val="26"/>
                <w:lang w:val="vi-VN" w:eastAsia="vi-VN"/>
                <w14:ligatures w14:val="none"/>
              </w:rPr>
              <w:br/>
            </w:r>
          </w:p>
        </w:tc>
        <w:tc>
          <w:tcPr>
            <w:tcW w:w="5736" w:type="dxa"/>
            <w:shd w:val="clear" w:color="auto" w:fill="FFFFFF"/>
            <w:tcMar>
              <w:top w:w="0" w:type="dxa"/>
              <w:left w:w="108" w:type="dxa"/>
              <w:bottom w:w="0" w:type="dxa"/>
              <w:right w:w="108" w:type="dxa"/>
            </w:tcMar>
            <w:hideMark/>
          </w:tcPr>
          <w:p w14:paraId="475BDE87" w14:textId="77777777" w:rsidR="002F2F01" w:rsidRPr="00A95126" w:rsidRDefault="002F2F01" w:rsidP="002F2F01">
            <w:pPr>
              <w:shd w:val="clear" w:color="auto" w:fill="FFFFFF"/>
              <w:jc w:val="center"/>
              <w:rPr>
                <w:b/>
                <w:sz w:val="26"/>
                <w:szCs w:val="26"/>
                <w:lang w:val="vi-VN" w:eastAsia="vi-VN"/>
                <w14:ligatures w14:val="none"/>
              </w:rPr>
            </w:pPr>
            <w:r w:rsidRPr="00A95126">
              <w:rPr>
                <w:b/>
                <w:sz w:val="26"/>
                <w:szCs w:val="26"/>
                <w:lang w:val="vi-VN" w:eastAsia="vi-VN"/>
                <w14:ligatures w14:val="none"/>
              </w:rPr>
              <w:t>CỘNG HÒA XÃ HỘI CHỦ NGHĨA VIỆT NAM</w:t>
            </w:r>
            <w:r w:rsidRPr="00A95126">
              <w:rPr>
                <w:b/>
                <w:sz w:val="26"/>
                <w:szCs w:val="26"/>
                <w:lang w:val="vi-VN" w:eastAsia="vi-VN"/>
                <w14:ligatures w14:val="none"/>
              </w:rPr>
              <w:br/>
              <w:t>Độc lập - Tự do - Hạnh phúc</w:t>
            </w:r>
          </w:p>
          <w:p w14:paraId="2A74BA5C" w14:textId="77777777" w:rsidR="002F2F01" w:rsidRPr="00A95126" w:rsidRDefault="002F2F01" w:rsidP="002F2F01">
            <w:pPr>
              <w:shd w:val="clear" w:color="auto" w:fill="FFFFFF"/>
              <w:jc w:val="center"/>
              <w:rPr>
                <w:sz w:val="26"/>
                <w:szCs w:val="26"/>
                <w:lang w:val="vi-VN" w:eastAsia="vi-VN"/>
                <w14:ligatures w14:val="none"/>
              </w:rPr>
            </w:pPr>
            <w:r w:rsidRPr="00A95126">
              <w:rPr>
                <w:sz w:val="26"/>
                <w:szCs w:val="26"/>
                <w:vertAlign w:val="superscript"/>
                <w:lang w:eastAsia="vi-VN"/>
                <w14:ligatures w14:val="none"/>
              </w:rPr>
              <w:t>______________________________________</w:t>
            </w:r>
            <w:r w:rsidRPr="00A95126">
              <w:rPr>
                <w:sz w:val="26"/>
                <w:szCs w:val="26"/>
                <w:lang w:val="vi-VN" w:eastAsia="vi-VN"/>
                <w14:ligatures w14:val="none"/>
              </w:rPr>
              <w:br/>
            </w:r>
          </w:p>
        </w:tc>
      </w:tr>
      <w:tr w:rsidR="00A95126" w:rsidRPr="00A95126" w14:paraId="0FABEBA0" w14:textId="77777777" w:rsidTr="00CA669D">
        <w:trPr>
          <w:tblCellSpacing w:w="0" w:type="dxa"/>
          <w:jc w:val="center"/>
        </w:trPr>
        <w:tc>
          <w:tcPr>
            <w:tcW w:w="4471" w:type="dxa"/>
            <w:shd w:val="clear" w:color="auto" w:fill="FFFFFF"/>
            <w:tcMar>
              <w:top w:w="0" w:type="dxa"/>
              <w:left w:w="108" w:type="dxa"/>
              <w:bottom w:w="0" w:type="dxa"/>
              <w:right w:w="108" w:type="dxa"/>
            </w:tcMar>
            <w:hideMark/>
          </w:tcPr>
          <w:p w14:paraId="2E253D16" w14:textId="77777777" w:rsidR="002F2F01" w:rsidRPr="00A95126" w:rsidRDefault="002F2F01" w:rsidP="002F2F01">
            <w:pPr>
              <w:shd w:val="clear" w:color="auto" w:fill="FFFFFF"/>
              <w:jc w:val="center"/>
              <w:rPr>
                <w:sz w:val="26"/>
                <w:szCs w:val="26"/>
                <w:lang w:val="vi-VN" w:eastAsia="vi-VN"/>
                <w14:ligatures w14:val="none"/>
              </w:rPr>
            </w:pPr>
            <w:r w:rsidRPr="00A95126">
              <w:rPr>
                <w:sz w:val="26"/>
                <w:szCs w:val="26"/>
                <w:lang w:val="vi-VN" w:eastAsia="vi-VN"/>
                <w14:ligatures w14:val="none"/>
              </w:rPr>
              <w:t>Số: …</w:t>
            </w:r>
          </w:p>
        </w:tc>
        <w:tc>
          <w:tcPr>
            <w:tcW w:w="5736" w:type="dxa"/>
            <w:shd w:val="clear" w:color="auto" w:fill="FFFFFF"/>
            <w:tcMar>
              <w:top w:w="0" w:type="dxa"/>
              <w:left w:w="108" w:type="dxa"/>
              <w:bottom w:w="0" w:type="dxa"/>
              <w:right w:w="108" w:type="dxa"/>
            </w:tcMar>
            <w:hideMark/>
          </w:tcPr>
          <w:p w14:paraId="65A54098" w14:textId="77777777" w:rsidR="002F2F01" w:rsidRPr="00A95126" w:rsidRDefault="002F2F01" w:rsidP="002F2F01">
            <w:pPr>
              <w:shd w:val="clear" w:color="auto" w:fill="FFFFFF"/>
              <w:jc w:val="center"/>
              <w:rPr>
                <w:i/>
                <w:sz w:val="26"/>
                <w:szCs w:val="26"/>
                <w:lang w:val="vi-VN" w:eastAsia="vi-VN"/>
                <w14:ligatures w14:val="none"/>
              </w:rPr>
            </w:pPr>
            <w:r w:rsidRPr="00A95126">
              <w:rPr>
                <w:i/>
                <w:sz w:val="26"/>
                <w:szCs w:val="26"/>
                <w:lang w:eastAsia="vi-VN"/>
                <w14:ligatures w14:val="none"/>
              </w:rPr>
              <w:t>.</w:t>
            </w:r>
            <w:r w:rsidRPr="00A95126">
              <w:rPr>
                <w:i/>
                <w:sz w:val="26"/>
                <w:szCs w:val="26"/>
                <w:lang w:val="vi-VN" w:eastAsia="vi-VN"/>
                <w14:ligatures w14:val="none"/>
              </w:rPr>
              <w:t xml:space="preserve">.., ngày </w:t>
            </w:r>
            <w:proofErr w:type="gramStart"/>
            <w:r w:rsidRPr="00A95126">
              <w:rPr>
                <w:i/>
                <w:sz w:val="26"/>
                <w:szCs w:val="26"/>
                <w:lang w:val="vi-VN" w:eastAsia="vi-VN"/>
                <w14:ligatures w14:val="none"/>
              </w:rPr>
              <w:t>…..</w:t>
            </w:r>
            <w:proofErr w:type="gramEnd"/>
            <w:r w:rsidRPr="00A95126">
              <w:rPr>
                <w:i/>
                <w:sz w:val="26"/>
                <w:szCs w:val="26"/>
                <w:lang w:val="vi-VN" w:eastAsia="vi-VN"/>
                <w14:ligatures w14:val="none"/>
              </w:rPr>
              <w:t>  tháng ….. năm …..</w:t>
            </w:r>
          </w:p>
        </w:tc>
      </w:tr>
    </w:tbl>
    <w:p w14:paraId="517B1BE3" w14:textId="77777777" w:rsidR="002F2F01" w:rsidRPr="00A95126" w:rsidRDefault="002F2F01" w:rsidP="002F2F01">
      <w:pPr>
        <w:shd w:val="clear" w:color="auto" w:fill="FFFFFF"/>
        <w:jc w:val="both"/>
        <w:rPr>
          <w:sz w:val="26"/>
          <w:szCs w:val="26"/>
          <w:lang w:val="vi-VN" w:eastAsia="vi-VN"/>
          <w14:ligatures w14:val="none"/>
        </w:rPr>
      </w:pPr>
      <w:r w:rsidRPr="00A95126">
        <w:rPr>
          <w:sz w:val="26"/>
          <w:szCs w:val="26"/>
          <w:lang w:val="vi-VN" w:eastAsia="vi-VN"/>
          <w14:ligatures w14:val="none"/>
        </w:rPr>
        <w:t> </w:t>
      </w:r>
    </w:p>
    <w:p w14:paraId="7AE9A73B" w14:textId="77777777" w:rsidR="002F2F01" w:rsidRPr="00A95126" w:rsidRDefault="002F2F01" w:rsidP="002F2F01">
      <w:pPr>
        <w:shd w:val="clear" w:color="auto" w:fill="FFFFFF"/>
        <w:jc w:val="center"/>
        <w:rPr>
          <w:b/>
          <w:sz w:val="26"/>
          <w:szCs w:val="26"/>
          <w:lang w:val="vi-VN" w:eastAsia="vi-VN"/>
          <w14:ligatures w14:val="none"/>
        </w:rPr>
      </w:pPr>
      <w:r w:rsidRPr="00A95126">
        <w:rPr>
          <w:b/>
          <w:sz w:val="26"/>
          <w:szCs w:val="26"/>
          <w:lang w:val="vi-VN" w:eastAsia="vi-VN"/>
          <w14:ligatures w14:val="none"/>
        </w:rPr>
        <w:t>GIẤY ĐỀ NGHỊ SỬA ĐỔI, BỔ SUNG VĂN BẢN XÁC NHẬN THÔNG BÁO HOẠT ĐỘNG BƯU CHÍNH</w:t>
      </w:r>
    </w:p>
    <w:p w14:paraId="70C1857B" w14:textId="77777777" w:rsidR="002F2F01" w:rsidRPr="00A95126" w:rsidRDefault="002F2F01" w:rsidP="002F2F01">
      <w:pPr>
        <w:shd w:val="clear" w:color="auto" w:fill="FFFFFF"/>
        <w:spacing w:before="120" w:after="120" w:line="234" w:lineRule="atLeast"/>
        <w:jc w:val="center"/>
        <w:rPr>
          <w:b/>
          <w:sz w:val="26"/>
          <w:szCs w:val="26"/>
          <w:lang w:val="vi-VN" w:eastAsia="vi-VN"/>
          <w14:ligatures w14:val="none"/>
        </w:rPr>
      </w:pPr>
    </w:p>
    <w:p w14:paraId="4B2AB40C" w14:textId="77777777" w:rsidR="002F2F01" w:rsidRPr="00A95126" w:rsidRDefault="002F2F01" w:rsidP="002F2F01">
      <w:pPr>
        <w:shd w:val="clear" w:color="auto" w:fill="FFFFFF"/>
        <w:jc w:val="center"/>
        <w:rPr>
          <w:sz w:val="26"/>
          <w:szCs w:val="26"/>
          <w:lang w:val="vi-VN" w:eastAsia="vi-VN"/>
          <w14:ligatures w14:val="none"/>
        </w:rPr>
      </w:pPr>
      <w:r w:rsidRPr="00A95126">
        <w:rPr>
          <w:sz w:val="26"/>
          <w:szCs w:val="26"/>
          <w:lang w:val="vi-VN" w:eastAsia="vi-VN"/>
          <w14:ligatures w14:val="none"/>
        </w:rPr>
        <w:t>Kính gửi:…..(tên cơ quan đã cấp văn bản xác nhận thông báo hoạt động bưu chính).</w:t>
      </w:r>
    </w:p>
    <w:p w14:paraId="404A0DA5" w14:textId="77777777" w:rsidR="002F2F01" w:rsidRPr="00A95126" w:rsidRDefault="002F2F01" w:rsidP="002F2F01">
      <w:pPr>
        <w:shd w:val="clear" w:color="auto" w:fill="FFFFFF"/>
        <w:spacing w:before="120" w:after="120" w:line="234" w:lineRule="atLeast"/>
        <w:jc w:val="center"/>
        <w:rPr>
          <w:sz w:val="26"/>
          <w:szCs w:val="26"/>
          <w:lang w:val="vi-VN" w:eastAsia="vi-VN"/>
          <w14:ligatures w14:val="none"/>
        </w:rPr>
      </w:pPr>
    </w:p>
    <w:p w14:paraId="73FA523F" w14:textId="77777777" w:rsidR="002F2F01" w:rsidRPr="00A95126" w:rsidRDefault="002F2F01" w:rsidP="002F2F01">
      <w:pPr>
        <w:shd w:val="clear" w:color="auto" w:fill="FFFFFF"/>
        <w:spacing w:before="160"/>
        <w:ind w:firstLine="567"/>
        <w:jc w:val="both"/>
        <w:rPr>
          <w:b/>
          <w:sz w:val="26"/>
          <w:szCs w:val="26"/>
          <w:lang w:val="vi-VN" w:eastAsia="vi-VN"/>
          <w14:ligatures w14:val="none"/>
        </w:rPr>
      </w:pPr>
      <w:r w:rsidRPr="00A95126">
        <w:rPr>
          <w:b/>
          <w:sz w:val="26"/>
          <w:szCs w:val="26"/>
          <w:lang w:val="vi-VN" w:eastAsia="vi-VN"/>
          <w14:ligatures w14:val="none"/>
        </w:rPr>
        <w:t>Phần 1. Thông tin về tổ chức, doanh nghiệp</w:t>
      </w:r>
    </w:p>
    <w:p w14:paraId="65323CE3"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1. Tên tổ chức, doanh nghiệp viết bằng tiếng Việt: (tên ghi trên giấy chứng nhận đăng ký doanh nghiệp, giấy chứng nhận đăng ký hoạt động, ghi bằng chữ in hoa):........</w:t>
      </w:r>
    </w:p>
    <w:p w14:paraId="5356AFFF"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Tên tổ chức, doanh nghiệp viết tắt (tên ghi trên giấy chứng nhận đăng ký doanh nghiệp):</w:t>
      </w:r>
      <w:r w:rsidRPr="00A95126">
        <w:rPr>
          <w:sz w:val="26"/>
          <w:szCs w:val="26"/>
          <w:lang w:val="vi-VN" w:eastAsia="vi-VN"/>
          <w14:ligatures w14:val="none"/>
        </w:rPr>
        <w:tab/>
        <w:t>.  </w:t>
      </w:r>
    </w:p>
    <w:p w14:paraId="3FAABA2E"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Tên tổ chức, doanh nghiệp viết bằng tiếng nước ngoài (tên ghi trên giấy chứng nhận đăng ký doanh nghiệp, giấy chứng nhận đăng ký hoạt động):</w:t>
      </w:r>
      <w:r w:rsidRPr="00A95126">
        <w:rPr>
          <w:sz w:val="26"/>
          <w:szCs w:val="26"/>
          <w:lang w:val="vi-VN" w:eastAsia="vi-VN"/>
          <w14:ligatures w14:val="none"/>
        </w:rPr>
        <w:tab/>
      </w:r>
    </w:p>
    <w:p w14:paraId="13B549CF"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2. Địa chỉ trụ sở chính: (địa chỉ ghi trên giấy chứng nhận đăng ký doanh nghiệp, giấy chứng nhận đăng ký hoạt động):</w:t>
      </w:r>
      <w:r w:rsidRPr="00A95126">
        <w:rPr>
          <w:sz w:val="26"/>
          <w:szCs w:val="26"/>
          <w:lang w:val="vi-VN" w:eastAsia="vi-VN"/>
          <w14:ligatures w14:val="none"/>
        </w:rPr>
        <w:tab/>
      </w:r>
    </w:p>
    <w:p w14:paraId="2CDD4E89"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3. Giấy chứng nhận đăng ký doanh nghiệp, giấy chứng nhận đăng ký hoạt động số: .................... do .................................. cấp ngày ………… tại ……………………</w:t>
      </w:r>
    </w:p>
    <w:p w14:paraId="411AAA6C"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4. Vốn điều lệ: </w:t>
      </w:r>
      <w:r w:rsidRPr="00A95126">
        <w:rPr>
          <w:sz w:val="26"/>
          <w:szCs w:val="26"/>
          <w:lang w:val="vi-VN" w:eastAsia="vi-VN"/>
          <w14:ligatures w14:val="none"/>
        </w:rPr>
        <w:tab/>
      </w:r>
    </w:p>
    <w:p w14:paraId="3708C41B"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5. Điện thoại: ................................................... Fax: </w:t>
      </w:r>
      <w:r w:rsidRPr="00A95126">
        <w:rPr>
          <w:sz w:val="26"/>
          <w:szCs w:val="26"/>
          <w:lang w:val="vi-VN" w:eastAsia="vi-VN"/>
          <w14:ligatures w14:val="none"/>
        </w:rPr>
        <w:tab/>
      </w:r>
    </w:p>
    <w:p w14:paraId="66581599"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6. Website (nếu có) ................................................ E-mail: </w:t>
      </w:r>
      <w:r w:rsidRPr="00A95126">
        <w:rPr>
          <w:sz w:val="26"/>
          <w:szCs w:val="26"/>
          <w:lang w:val="vi-VN" w:eastAsia="vi-VN"/>
          <w14:ligatures w14:val="none"/>
        </w:rPr>
        <w:tab/>
      </w:r>
    </w:p>
    <w:p w14:paraId="5C418DF5"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7. Người đứng đầu tổ chức/người đại diện theo pháp luật của doanh nghiệp:</w:t>
      </w:r>
    </w:p>
    <w:p w14:paraId="59EFE81D"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63A880E4"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52659B4B"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1F037EBD"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Nơi đăng ký hộ khẩu thường trú: </w:t>
      </w:r>
      <w:r w:rsidRPr="00A95126">
        <w:rPr>
          <w:sz w:val="26"/>
          <w:szCs w:val="26"/>
          <w:lang w:val="vi-VN" w:eastAsia="vi-VN"/>
          <w14:ligatures w14:val="none"/>
        </w:rPr>
        <w:tab/>
      </w:r>
    </w:p>
    <w:p w14:paraId="6421E11D" w14:textId="77777777" w:rsidR="002F2F01" w:rsidRPr="00A95126" w:rsidRDefault="002F2F01" w:rsidP="002F2F0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Điện thoại: ................................................. E-mail: </w:t>
      </w:r>
      <w:r w:rsidRPr="00A95126">
        <w:rPr>
          <w:sz w:val="26"/>
          <w:szCs w:val="26"/>
          <w:lang w:val="vi-VN" w:eastAsia="vi-VN"/>
          <w14:ligatures w14:val="none"/>
        </w:rPr>
        <w:tab/>
      </w:r>
    </w:p>
    <w:p w14:paraId="02C6082E" w14:textId="77777777" w:rsidR="002F2F01" w:rsidRPr="00A95126" w:rsidRDefault="002F2F01" w:rsidP="002F2F01">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8. Người liên hệ thường xuyên trong quá trình thực hiện thủ tục đề nghị sửa đổi, bổ sung giấy phép bưu chính/văn bản xác nhận thông báo hoạt động bưu chính:</w:t>
      </w:r>
    </w:p>
    <w:p w14:paraId="02347CBE"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Họ tên: ............................................Chức vụ: .....................................................</w:t>
      </w:r>
    </w:p>
    <w:p w14:paraId="32A24910"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16D9B298"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lastRenderedPageBreak/>
        <w:t>Điện thoại: .......................................... E-mail: ...................................................</w:t>
      </w:r>
    </w:p>
    <w:p w14:paraId="38A51D81" w14:textId="77777777" w:rsidR="002F2F01" w:rsidRPr="00A95126" w:rsidRDefault="002F2F01" w:rsidP="002F2F01">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t>Phần 2. Nội dung đề nghị sửa đổi, bổ sung</w:t>
      </w:r>
    </w:p>
    <w:p w14:paraId="31699EC1"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(Tên tổ chức, doanh nghiệp) đề nghị sửa đổi, bổ sung văn bản xác nhận thông báo hoạt động bưu chính theo các nội dung sau:</w:t>
      </w:r>
    </w:p>
    <w:p w14:paraId="3BFC1121"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Nội dung sửa đổi, bổ sung: </w:t>
      </w:r>
      <w:r w:rsidRPr="00A95126">
        <w:rPr>
          <w:sz w:val="26"/>
          <w:szCs w:val="26"/>
          <w:lang w:val="vi-VN" w:eastAsia="vi-VN"/>
          <w14:ligatures w14:val="none"/>
        </w:rPr>
        <w:tab/>
      </w:r>
    </w:p>
    <w:p w14:paraId="5029EF9C"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Lý do sửa đổi, bổ sung: </w:t>
      </w:r>
      <w:r w:rsidRPr="00A95126">
        <w:rPr>
          <w:sz w:val="26"/>
          <w:szCs w:val="26"/>
          <w:lang w:val="vi-VN" w:eastAsia="vi-VN"/>
          <w14:ligatures w14:val="none"/>
        </w:rPr>
        <w:tab/>
      </w:r>
    </w:p>
    <w:p w14:paraId="73DA1E97" w14:textId="77777777" w:rsidR="002F2F01" w:rsidRPr="00A95126" w:rsidRDefault="002F2F01" w:rsidP="002F2F01">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t>Phần 3. Tài liệu kèm theo</w:t>
      </w:r>
    </w:p>
    <w:p w14:paraId="11D48EC7"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Tài liệu kèm theo gồm có:</w:t>
      </w:r>
    </w:p>
    <w:p w14:paraId="22762EF4"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1</w:t>
      </w:r>
      <w:r w:rsidRPr="00A95126">
        <w:rPr>
          <w:sz w:val="26"/>
          <w:szCs w:val="26"/>
          <w:lang w:val="vi-VN" w:eastAsia="vi-VN"/>
          <w14:ligatures w14:val="none"/>
        </w:rPr>
        <w:tab/>
      </w:r>
    </w:p>
    <w:p w14:paraId="2AF40522" w14:textId="77777777" w:rsidR="002F2F01" w:rsidRPr="00A95126" w:rsidRDefault="002F2F01" w:rsidP="002F2F0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2. </w:t>
      </w:r>
      <w:r w:rsidRPr="00A95126">
        <w:rPr>
          <w:sz w:val="26"/>
          <w:szCs w:val="26"/>
          <w:lang w:val="vi-VN" w:eastAsia="vi-VN"/>
          <w14:ligatures w14:val="none"/>
        </w:rPr>
        <w:tab/>
      </w:r>
    </w:p>
    <w:p w14:paraId="6E75AF8F" w14:textId="77777777" w:rsidR="002F2F01" w:rsidRPr="00A95126" w:rsidRDefault="002F2F01" w:rsidP="002F2F01">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4. Cam kết</w:t>
      </w:r>
    </w:p>
    <w:p w14:paraId="33DCE25B"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(Tên tổ chức, doanh nghiệp) xin cam kết:</w:t>
      </w:r>
    </w:p>
    <w:p w14:paraId="3BE49BFE"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Chịu trách nhiệm trước pháp luật về tính chính xác và tính hợp pháp của nội dung trong Giấy đề nghị này và các hồ sơ, tài liệu kèm theo.</w:t>
      </w:r>
    </w:p>
    <w:p w14:paraId="4C413E6F" w14:textId="77777777" w:rsidR="002F2F01" w:rsidRPr="00A95126" w:rsidRDefault="002F2F01" w:rsidP="002F2F0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Chấp hành nghiêm chỉnh các quy định của pháp luật Việt Nam có liên quan và các quy định trong văn bản xác nhận thông báo hoạt động bưu chính.</w:t>
      </w:r>
    </w:p>
    <w:p w14:paraId="7E04F605" w14:textId="77777777" w:rsidR="002F2F01" w:rsidRPr="00A95126" w:rsidRDefault="002F2F01" w:rsidP="002F2F01">
      <w:pPr>
        <w:shd w:val="clear" w:color="auto" w:fill="FFFFFF"/>
        <w:jc w:val="both"/>
        <w:rPr>
          <w:sz w:val="26"/>
          <w:szCs w:val="26"/>
          <w:lang w:val="vi-VN" w:eastAsia="vi-VN"/>
          <w14:ligatures w14:val="none"/>
        </w:rPr>
      </w:pPr>
      <w:r w:rsidRPr="00A95126">
        <w:rPr>
          <w:sz w:val="26"/>
          <w:szCs w:val="26"/>
          <w:lang w:val="vi-VN" w:eastAsia="vi-VN"/>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A95126" w:rsidRPr="00565915" w14:paraId="1EC1AF36" w14:textId="77777777" w:rsidTr="00CA669D">
        <w:trPr>
          <w:tblCellSpacing w:w="0" w:type="dxa"/>
        </w:trPr>
        <w:tc>
          <w:tcPr>
            <w:tcW w:w="2835" w:type="dxa"/>
            <w:shd w:val="clear" w:color="auto" w:fill="FFFFFF"/>
            <w:tcMar>
              <w:top w:w="0" w:type="dxa"/>
              <w:left w:w="108" w:type="dxa"/>
              <w:bottom w:w="0" w:type="dxa"/>
              <w:right w:w="108" w:type="dxa"/>
            </w:tcMar>
            <w:hideMark/>
          </w:tcPr>
          <w:p w14:paraId="1F5F2BE2" w14:textId="77777777" w:rsidR="002F2F01" w:rsidRPr="00A95126" w:rsidRDefault="002F2F01" w:rsidP="002F2F01">
            <w:pPr>
              <w:shd w:val="clear" w:color="auto" w:fill="FFFFFF"/>
              <w:rPr>
                <w:sz w:val="26"/>
                <w:szCs w:val="26"/>
                <w:lang w:val="vi-VN" w:eastAsia="vi-VN"/>
                <w14:ligatures w14:val="none"/>
              </w:rPr>
            </w:pPr>
            <w:r w:rsidRPr="00A95126">
              <w:rPr>
                <w:b/>
                <w:i/>
                <w:sz w:val="26"/>
                <w:szCs w:val="26"/>
                <w:lang w:val="vi-VN" w:eastAsia="vi-VN"/>
                <w14:ligatures w14:val="none"/>
              </w:rPr>
              <w:t>Nơi nhận:</w:t>
            </w:r>
            <w:r w:rsidRPr="00A95126">
              <w:rPr>
                <w:b/>
                <w:i/>
                <w:sz w:val="26"/>
                <w:szCs w:val="26"/>
                <w:lang w:val="vi-VN" w:eastAsia="vi-VN"/>
                <w14:ligatures w14:val="none"/>
              </w:rPr>
              <w:br/>
            </w:r>
            <w:r w:rsidRPr="00A95126">
              <w:rPr>
                <w:sz w:val="26"/>
                <w:szCs w:val="26"/>
                <w:lang w:val="vi-VN" w:eastAsia="vi-VN"/>
                <w14:ligatures w14:val="none"/>
              </w:rPr>
              <w:t>- Như trên;</w:t>
            </w:r>
            <w:r w:rsidRPr="00A95126">
              <w:rPr>
                <w:sz w:val="26"/>
                <w:szCs w:val="26"/>
                <w:lang w:val="vi-VN" w:eastAsia="vi-VN"/>
                <w14:ligatures w14:val="none"/>
              </w:rPr>
              <w:br/>
            </w:r>
            <w:r w:rsidRPr="00A95126">
              <w:rPr>
                <w:sz w:val="26"/>
                <w:szCs w:val="26"/>
                <w:lang w:eastAsia="vi-VN"/>
                <w14:ligatures w14:val="none"/>
              </w:rPr>
              <w:t xml:space="preserve">- </w:t>
            </w:r>
            <w:r w:rsidRPr="00A95126">
              <w:rPr>
                <w:sz w:val="26"/>
                <w:szCs w:val="26"/>
                <w:lang w:val="vi-VN" w:eastAsia="vi-VN"/>
                <w14:ligatures w14:val="none"/>
              </w:rPr>
              <w:t>….</w:t>
            </w:r>
          </w:p>
        </w:tc>
        <w:tc>
          <w:tcPr>
            <w:tcW w:w="5953" w:type="dxa"/>
            <w:shd w:val="clear" w:color="auto" w:fill="FFFFFF"/>
            <w:tcMar>
              <w:top w:w="0" w:type="dxa"/>
              <w:left w:w="108" w:type="dxa"/>
              <w:bottom w:w="0" w:type="dxa"/>
              <w:right w:w="108" w:type="dxa"/>
            </w:tcMar>
            <w:hideMark/>
          </w:tcPr>
          <w:p w14:paraId="21233F91" w14:textId="77777777" w:rsidR="002F2F01" w:rsidRPr="00A95126" w:rsidRDefault="002F2F01" w:rsidP="002F2F01">
            <w:pPr>
              <w:shd w:val="clear" w:color="auto" w:fill="FFFFFF"/>
              <w:jc w:val="center"/>
              <w:rPr>
                <w:i/>
                <w:sz w:val="26"/>
                <w:szCs w:val="26"/>
                <w:lang w:val="vi-VN" w:eastAsia="vi-VN"/>
                <w14:ligatures w14:val="none"/>
              </w:rPr>
            </w:pPr>
            <w:r w:rsidRPr="00A95126">
              <w:rPr>
                <w:b/>
                <w:sz w:val="26"/>
                <w:szCs w:val="26"/>
                <w:lang w:val="vi-VN" w:eastAsia="vi-VN"/>
                <w14:ligatures w14:val="none"/>
              </w:rPr>
              <w:t>NGƯỜI ĐỨNG ĐẦU TỔ CHỨC/NGƯỜI ĐẠI DIỆN THEO PHÁP LUẬT CỦA DOANH NGHIỆP</w:t>
            </w:r>
          </w:p>
          <w:p w14:paraId="604A5592" w14:textId="77777777" w:rsidR="002F2F01" w:rsidRPr="00A95126" w:rsidRDefault="002F2F01" w:rsidP="002F2F01">
            <w:pPr>
              <w:shd w:val="clear" w:color="auto" w:fill="FFFFFF"/>
              <w:jc w:val="center"/>
              <w:rPr>
                <w:sz w:val="26"/>
                <w:szCs w:val="26"/>
                <w:lang w:val="vi-VN" w:eastAsia="vi-VN"/>
                <w14:ligatures w14:val="none"/>
              </w:rPr>
            </w:pPr>
            <w:r w:rsidRPr="00A95126">
              <w:rPr>
                <w:i/>
                <w:sz w:val="26"/>
                <w:szCs w:val="26"/>
                <w:lang w:val="vi-VN" w:eastAsia="vi-VN"/>
                <w14:ligatures w14:val="none"/>
              </w:rPr>
              <w:t>(Ký, ghi rõ họ tên và chức danh, đóng dấu)</w:t>
            </w:r>
            <w:r w:rsidRPr="00A95126">
              <w:rPr>
                <w:sz w:val="26"/>
                <w:szCs w:val="26"/>
                <w:lang w:val="vi-VN" w:eastAsia="vi-VN"/>
                <w14:ligatures w14:val="none"/>
              </w:rPr>
              <w:br/>
            </w:r>
          </w:p>
        </w:tc>
      </w:tr>
    </w:tbl>
    <w:p w14:paraId="3A3C23E3" w14:textId="0B18E350" w:rsidR="002F2F01" w:rsidRPr="00565915" w:rsidRDefault="002F2F01" w:rsidP="002F2F01">
      <w:pPr>
        <w:widowControl w:val="0"/>
        <w:ind w:firstLine="567"/>
        <w:jc w:val="both"/>
        <w:textAlignment w:val="baseline"/>
        <w:rPr>
          <w:sz w:val="28"/>
          <w:szCs w:val="28"/>
          <w:lang w:val="vi-VN"/>
        </w:rPr>
      </w:pPr>
    </w:p>
    <w:p w14:paraId="54D52597" w14:textId="77777777" w:rsidR="002F2F01" w:rsidRPr="00565915" w:rsidRDefault="002F2F01">
      <w:pPr>
        <w:rPr>
          <w:sz w:val="28"/>
          <w:szCs w:val="28"/>
          <w:lang w:val="vi-VN"/>
        </w:rPr>
      </w:pPr>
      <w:r w:rsidRPr="00565915">
        <w:rPr>
          <w:sz w:val="28"/>
          <w:szCs w:val="28"/>
          <w:lang w:val="vi-VN"/>
        </w:rPr>
        <w:br w:type="page"/>
      </w:r>
    </w:p>
    <w:p w14:paraId="57965084" w14:textId="7B257803" w:rsidR="002F2F01" w:rsidRPr="00565915" w:rsidRDefault="0014161A" w:rsidP="00E33AC0">
      <w:pPr>
        <w:tabs>
          <w:tab w:val="left" w:pos="567"/>
        </w:tabs>
        <w:spacing w:before="120" w:after="120" w:line="340" w:lineRule="exact"/>
        <w:ind w:firstLine="720"/>
        <w:rPr>
          <w:b/>
          <w:sz w:val="28"/>
          <w:szCs w:val="28"/>
          <w:lang w:val="vi-VN"/>
        </w:rPr>
      </w:pPr>
      <w:r w:rsidRPr="00565915">
        <w:rPr>
          <w:b/>
          <w:bCs/>
          <w:sz w:val="28"/>
          <w:szCs w:val="28"/>
          <w:lang w:val="vi-VN"/>
        </w:rPr>
        <w:lastRenderedPageBreak/>
        <w:tab/>
      </w:r>
      <w:r w:rsidR="002F2F01" w:rsidRPr="00565915">
        <w:rPr>
          <w:b/>
          <w:bCs/>
          <w:sz w:val="28"/>
          <w:szCs w:val="28"/>
          <w:lang w:val="vi-VN"/>
        </w:rPr>
        <w:t>7</w:t>
      </w:r>
      <w:r w:rsidR="002F2F01" w:rsidRPr="00A95126">
        <w:rPr>
          <w:b/>
          <w:bCs/>
          <w:sz w:val="28"/>
          <w:szCs w:val="28"/>
          <w:lang w:val="vi-VN"/>
        </w:rPr>
        <w:t xml:space="preserve">. </w:t>
      </w:r>
      <w:r w:rsidR="002F2F01" w:rsidRPr="00565915">
        <w:rPr>
          <w:b/>
          <w:bCs/>
          <w:sz w:val="28"/>
          <w:szCs w:val="28"/>
          <w:lang w:val="vi-VN"/>
        </w:rPr>
        <w:t>Thủ tục c</w:t>
      </w:r>
      <w:r w:rsidR="002F2F01" w:rsidRPr="00A95126">
        <w:rPr>
          <w:b/>
          <w:sz w:val="28"/>
          <w:szCs w:val="28"/>
          <w:lang w:val="vi-VN"/>
        </w:rPr>
        <w:t>ấp lại văn bản xác nhận thông báo hoạt động bưu chính khi bị mất hoặc hư hỏng không sử dụng được</w:t>
      </w:r>
      <w:r w:rsidR="002F2F01" w:rsidRPr="00565915">
        <w:rPr>
          <w:b/>
          <w:sz w:val="28"/>
          <w:szCs w:val="28"/>
          <w:lang w:val="vi-VN"/>
        </w:rPr>
        <w:t xml:space="preserve"> </w:t>
      </w:r>
      <w:r w:rsidR="002F2F01" w:rsidRPr="00565915">
        <w:rPr>
          <w:b/>
          <w:bCs/>
          <w:sz w:val="28"/>
          <w:szCs w:val="28"/>
          <w:bdr w:val="none" w:sz="0" w:space="0" w:color="auto" w:frame="1"/>
          <w:lang w:val="vi-VN"/>
        </w:rPr>
        <w:t>(phạm vi liên tỉnh, quốc tế)</w:t>
      </w:r>
    </w:p>
    <w:p w14:paraId="609FD759" w14:textId="77777777" w:rsidR="002F2F01" w:rsidRPr="00565915" w:rsidRDefault="002F2F01" w:rsidP="00E33AC0">
      <w:pPr>
        <w:widowControl w:val="0"/>
        <w:tabs>
          <w:tab w:val="left" w:pos="567"/>
        </w:tabs>
        <w:spacing w:before="120" w:after="120" w:line="340" w:lineRule="exact"/>
        <w:ind w:firstLine="720"/>
        <w:jc w:val="both"/>
        <w:rPr>
          <w:b/>
          <w:bCs/>
          <w:sz w:val="28"/>
          <w:szCs w:val="28"/>
          <w:lang w:val="vi-VN"/>
        </w:rPr>
      </w:pPr>
      <w:r w:rsidRPr="00565915">
        <w:rPr>
          <w:b/>
          <w:bCs/>
          <w:sz w:val="28"/>
          <w:szCs w:val="28"/>
          <w:lang w:val="vi-VN"/>
        </w:rPr>
        <w:t xml:space="preserve">a) Trình tự thực hiện  </w:t>
      </w:r>
    </w:p>
    <w:p w14:paraId="758B4EE6" w14:textId="75352450" w:rsidR="0014161A" w:rsidRPr="00A95126" w:rsidRDefault="0014161A" w:rsidP="00E33AC0">
      <w:pPr>
        <w:tabs>
          <w:tab w:val="left" w:pos="567"/>
        </w:tabs>
        <w:spacing w:before="120" w:after="120" w:line="340" w:lineRule="exact"/>
        <w:ind w:firstLine="720"/>
        <w:jc w:val="both"/>
        <w:textAlignment w:val="baseline"/>
        <w:rPr>
          <w:sz w:val="28"/>
          <w:szCs w:val="28"/>
          <w:lang w:val="vi-VN"/>
        </w:rPr>
      </w:pPr>
      <w:r w:rsidRPr="00565915">
        <w:rPr>
          <w:sz w:val="28"/>
          <w:szCs w:val="28"/>
          <w:lang w:val="vi-VN"/>
        </w:rPr>
        <w:tab/>
        <w:t xml:space="preserve">Trường hợp văn bản xác nhận thông báo hoạt động bưu chính chính bị mất hoặc hư hỏng không sử dụng được và doanh nghiệp, tổ chức có nhu cầu được cấp lại thì gửi hồ sơ đến </w:t>
      </w:r>
      <w:r w:rsidRPr="00565915">
        <w:rPr>
          <w:i/>
          <w:iCs/>
          <w:sz w:val="28"/>
          <w:szCs w:val="28"/>
          <w:lang w:val="vi-VN"/>
        </w:rPr>
        <w:t>Ủy ban nhân dân cấp tỉnh</w:t>
      </w:r>
      <w:r w:rsidRPr="00565915">
        <w:rPr>
          <w:iCs/>
          <w:sz w:val="28"/>
          <w:szCs w:val="28"/>
          <w:lang w:val="vi-VN"/>
        </w:rPr>
        <w:t>.</w:t>
      </w:r>
    </w:p>
    <w:p w14:paraId="7C5EC908" w14:textId="12BF0C79" w:rsidR="0014161A" w:rsidRPr="00A95126" w:rsidRDefault="0014161A" w:rsidP="00E33AC0">
      <w:pPr>
        <w:tabs>
          <w:tab w:val="left" w:pos="567"/>
        </w:tabs>
        <w:spacing w:before="120" w:after="120" w:line="340" w:lineRule="exact"/>
        <w:ind w:firstLine="720"/>
        <w:jc w:val="both"/>
        <w:textAlignment w:val="baseline"/>
        <w:rPr>
          <w:sz w:val="28"/>
          <w:szCs w:val="28"/>
          <w:lang w:val="vi-VN"/>
        </w:rPr>
      </w:pPr>
      <w:r w:rsidRPr="00565915">
        <w:rPr>
          <w:sz w:val="28"/>
          <w:szCs w:val="28"/>
          <w:lang w:val="vi-VN"/>
        </w:rPr>
        <w:tab/>
      </w:r>
      <w:r w:rsidRPr="00A95126">
        <w:rPr>
          <w:sz w:val="28"/>
          <w:szCs w:val="28"/>
          <w:lang w:val="vi-VN"/>
        </w:rPr>
        <w:t xml:space="preserve">- Sau khi hồ sơ được tiếp nhận, </w:t>
      </w:r>
      <w:r w:rsidRPr="00A95126">
        <w:rPr>
          <w:i/>
          <w:iCs/>
          <w:sz w:val="28"/>
          <w:szCs w:val="28"/>
          <w:lang w:val="vi-VN"/>
        </w:rPr>
        <w:t>Ủy ban nhân dân cấp tỉnh</w:t>
      </w:r>
      <w:r w:rsidRPr="00A95126">
        <w:rPr>
          <w:sz w:val="28"/>
          <w:szCs w:val="28"/>
          <w:lang w:val="vi-VN"/>
        </w:rPr>
        <w:t xml:space="preserve"> cấp lại giấy phép bưu chính trong thời hạn </w:t>
      </w:r>
      <w:r w:rsidRPr="00A95126">
        <w:rPr>
          <w:i/>
          <w:sz w:val="28"/>
          <w:szCs w:val="28"/>
          <w:lang w:val="vi-VN"/>
        </w:rPr>
        <w:t>03 ngày làm việc</w:t>
      </w:r>
      <w:r w:rsidRPr="00A95126">
        <w:rPr>
          <w:sz w:val="28"/>
          <w:szCs w:val="28"/>
          <w:lang w:val="vi-VN"/>
        </w:rPr>
        <w:t xml:space="preserve"> kể từ ngày nhận được hồ sơ đầy đủ, đúng quy định.</w:t>
      </w:r>
    </w:p>
    <w:p w14:paraId="53BD0A66" w14:textId="5B53454B" w:rsidR="0014161A" w:rsidRPr="00565915" w:rsidRDefault="0014161A" w:rsidP="00E33AC0">
      <w:pPr>
        <w:widowControl w:val="0"/>
        <w:tabs>
          <w:tab w:val="left" w:pos="567"/>
        </w:tabs>
        <w:spacing w:before="120" w:after="120" w:line="340" w:lineRule="exact"/>
        <w:ind w:firstLine="720"/>
        <w:jc w:val="both"/>
        <w:rPr>
          <w:b/>
          <w:bCs/>
          <w:sz w:val="28"/>
          <w:szCs w:val="28"/>
          <w:lang w:val="vi-VN"/>
        </w:rPr>
      </w:pPr>
      <w:r w:rsidRPr="00A95126">
        <w:rPr>
          <w:sz w:val="28"/>
          <w:szCs w:val="28"/>
          <w:lang w:val="vi-VN"/>
        </w:rPr>
        <w:t>- Kết quả giải quyết thủ tục cấp lại giấy phép bưu chính khi bị mất hoặc hư hỏng không sử dụng được được trả trực tiếp hoặc qua dịch vụ bưu chính công ích.</w:t>
      </w:r>
    </w:p>
    <w:p w14:paraId="6F15513D" w14:textId="77777777" w:rsidR="002F2F01" w:rsidRPr="00565915" w:rsidRDefault="002F2F01" w:rsidP="00E33AC0">
      <w:pPr>
        <w:widowControl w:val="0"/>
        <w:tabs>
          <w:tab w:val="left" w:pos="567"/>
        </w:tabs>
        <w:spacing w:before="120" w:after="120" w:line="340" w:lineRule="exact"/>
        <w:ind w:firstLine="720"/>
        <w:jc w:val="both"/>
        <w:rPr>
          <w:b/>
          <w:bCs/>
          <w:sz w:val="28"/>
          <w:szCs w:val="28"/>
          <w:lang w:val="vi-VN"/>
        </w:rPr>
      </w:pPr>
      <w:r w:rsidRPr="00565915">
        <w:rPr>
          <w:b/>
          <w:bCs/>
          <w:sz w:val="28"/>
          <w:szCs w:val="28"/>
          <w:lang w:val="vi-VN"/>
        </w:rPr>
        <w:t>b) Cách thức thực hiện</w:t>
      </w:r>
    </w:p>
    <w:p w14:paraId="11C0A126" w14:textId="77777777" w:rsidR="0014161A" w:rsidRPr="00565915" w:rsidRDefault="0014161A" w:rsidP="00E33AC0">
      <w:pPr>
        <w:tabs>
          <w:tab w:val="left" w:pos="567"/>
        </w:tabs>
        <w:spacing w:before="120" w:after="120" w:line="340" w:lineRule="exact"/>
        <w:ind w:firstLine="720"/>
        <w:rPr>
          <w:sz w:val="28"/>
          <w:szCs w:val="28"/>
          <w:lang w:val="vi-VN"/>
        </w:rPr>
      </w:pPr>
      <w:r w:rsidRPr="00565915">
        <w:rPr>
          <w:sz w:val="28"/>
          <w:szCs w:val="28"/>
          <w:lang w:val="vi-VN"/>
        </w:rPr>
        <w:t>Nộp trực tuyến qua Cổng Dịch vụ công Quốc gia (</w:t>
      </w:r>
      <w:r w:rsidRPr="00A95126">
        <w:rPr>
          <w:sz w:val="28"/>
          <w:szCs w:val="28"/>
        </w:rPr>
        <w:fldChar w:fldCharType="begin"/>
      </w:r>
      <w:r w:rsidRPr="00565915">
        <w:rPr>
          <w:sz w:val="28"/>
          <w:szCs w:val="28"/>
          <w:lang w:val="vi-VN"/>
        </w:rPr>
        <w:instrText xml:space="preserve"> HYPERLINK "https://dichvucong.gov.vn)</w:instrText>
      </w:r>
    </w:p>
    <w:p w14:paraId="73A8C143" w14:textId="77777777" w:rsidR="0014161A" w:rsidRPr="00565915" w:rsidRDefault="0014161A" w:rsidP="00E33AC0">
      <w:pPr>
        <w:widowControl w:val="0"/>
        <w:tabs>
          <w:tab w:val="left" w:pos="567"/>
        </w:tabs>
        <w:spacing w:before="120" w:after="120" w:line="340" w:lineRule="exact"/>
        <w:ind w:firstLine="720"/>
        <w:jc w:val="both"/>
        <w:rPr>
          <w:sz w:val="28"/>
          <w:szCs w:val="28"/>
          <w:lang w:val="vi-VN"/>
        </w:rPr>
      </w:pPr>
      <w:r w:rsidRPr="00565915">
        <w:rPr>
          <w:sz w:val="28"/>
          <w:szCs w:val="28"/>
          <w:lang w:val="vi-VN"/>
        </w:rPr>
        <w:instrText xml:space="preserve">" </w:instrText>
      </w:r>
      <w:r w:rsidRPr="00A95126">
        <w:rPr>
          <w:sz w:val="28"/>
          <w:szCs w:val="28"/>
        </w:rPr>
      </w:r>
      <w:r w:rsidRPr="00A95126">
        <w:rPr>
          <w:sz w:val="28"/>
          <w:szCs w:val="28"/>
        </w:rPr>
        <w:fldChar w:fldCharType="separate"/>
      </w:r>
      <w:r w:rsidRPr="00565915">
        <w:rPr>
          <w:sz w:val="28"/>
          <w:szCs w:val="28"/>
          <w:lang w:val="vi-VN"/>
        </w:rPr>
        <w:t>https://dichvucong.gov.vn)</w:t>
      </w:r>
      <w:r w:rsidRPr="00A95126">
        <w:rPr>
          <w:sz w:val="28"/>
          <w:szCs w:val="28"/>
        </w:rPr>
        <w:fldChar w:fldCharType="end"/>
      </w:r>
    </w:p>
    <w:p w14:paraId="1FDA7E2F" w14:textId="2C0B2406" w:rsidR="002F2F01" w:rsidRPr="00565915" w:rsidRDefault="002F2F01" w:rsidP="00E33AC0">
      <w:pPr>
        <w:widowControl w:val="0"/>
        <w:tabs>
          <w:tab w:val="left" w:pos="567"/>
        </w:tabs>
        <w:spacing w:before="120" w:after="120" w:line="340" w:lineRule="exact"/>
        <w:ind w:firstLine="720"/>
        <w:jc w:val="both"/>
        <w:rPr>
          <w:b/>
          <w:bCs/>
          <w:sz w:val="28"/>
          <w:szCs w:val="28"/>
          <w:lang w:val="vi-VN"/>
        </w:rPr>
      </w:pPr>
      <w:r w:rsidRPr="00565915">
        <w:rPr>
          <w:b/>
          <w:bCs/>
          <w:sz w:val="28"/>
          <w:szCs w:val="28"/>
          <w:lang w:val="vi-VN"/>
        </w:rPr>
        <w:t xml:space="preserve">c) Thành phần, số lượng hồ sơ  </w:t>
      </w:r>
    </w:p>
    <w:p w14:paraId="13107284" w14:textId="464E37BA" w:rsidR="0014161A" w:rsidRPr="00565915" w:rsidRDefault="0014161A" w:rsidP="00E33AC0">
      <w:pPr>
        <w:tabs>
          <w:tab w:val="left" w:pos="567"/>
        </w:tabs>
        <w:spacing w:before="120" w:after="120" w:line="340" w:lineRule="exact"/>
        <w:ind w:firstLine="720"/>
        <w:jc w:val="both"/>
        <w:textAlignment w:val="baseline"/>
        <w:rPr>
          <w:sz w:val="28"/>
          <w:szCs w:val="28"/>
          <w:bdr w:val="none" w:sz="0" w:space="0" w:color="auto" w:frame="1"/>
          <w:lang w:val="vi-VN"/>
        </w:rPr>
      </w:pPr>
      <w:r w:rsidRPr="00565915">
        <w:rPr>
          <w:sz w:val="28"/>
          <w:szCs w:val="28"/>
          <w:bdr w:val="none" w:sz="0" w:space="0" w:color="auto" w:frame="1"/>
          <w:lang w:val="vi-VN"/>
        </w:rPr>
        <w:tab/>
        <w:t>1. Thành phần hồ sơ:</w:t>
      </w:r>
    </w:p>
    <w:p w14:paraId="7905E820" w14:textId="41BCB622" w:rsidR="0014161A" w:rsidRPr="00565915" w:rsidRDefault="0014161A" w:rsidP="00E33AC0">
      <w:pPr>
        <w:tabs>
          <w:tab w:val="left" w:pos="567"/>
        </w:tabs>
        <w:spacing w:before="120" w:after="120" w:line="340" w:lineRule="exact"/>
        <w:ind w:firstLine="720"/>
        <w:jc w:val="both"/>
        <w:textAlignment w:val="baseline"/>
        <w:rPr>
          <w:sz w:val="28"/>
          <w:szCs w:val="28"/>
          <w:bdr w:val="none" w:sz="0" w:space="0" w:color="auto" w:frame="1"/>
          <w:lang w:val="vi-VN"/>
        </w:rPr>
      </w:pPr>
      <w:r w:rsidRPr="00565915">
        <w:rPr>
          <w:sz w:val="28"/>
          <w:szCs w:val="28"/>
          <w:bdr w:val="none" w:sz="0" w:space="0" w:color="auto" w:frame="1"/>
          <w:lang w:val="vi-VN"/>
        </w:rPr>
        <w:tab/>
        <w:t>- Giấy đề nghị cấp lại văn bản xác nhận thông báo hoạt động bưu chính</w:t>
      </w:r>
    </w:p>
    <w:p w14:paraId="542B0FF8" w14:textId="72A6F9F9" w:rsidR="0014161A" w:rsidRPr="00565915" w:rsidRDefault="0014161A" w:rsidP="00E33AC0">
      <w:pPr>
        <w:widowControl w:val="0"/>
        <w:tabs>
          <w:tab w:val="left" w:pos="567"/>
        </w:tabs>
        <w:spacing w:before="120" w:after="120" w:line="340" w:lineRule="exact"/>
        <w:ind w:firstLine="720"/>
        <w:jc w:val="both"/>
        <w:rPr>
          <w:b/>
          <w:bCs/>
          <w:sz w:val="28"/>
          <w:szCs w:val="28"/>
          <w:lang w:val="vi-VN"/>
        </w:rPr>
      </w:pPr>
      <w:r w:rsidRPr="00565915">
        <w:rPr>
          <w:sz w:val="28"/>
          <w:szCs w:val="28"/>
          <w:bdr w:val="none" w:sz="0" w:space="0" w:color="auto" w:frame="1"/>
          <w:lang w:val="vi-VN"/>
        </w:rPr>
        <w:t>2. Số lượng hồ sơ: 01 bộ là bản gốc</w:t>
      </w:r>
    </w:p>
    <w:p w14:paraId="1C278FA4" w14:textId="4E63C156" w:rsidR="002F2F01" w:rsidRPr="00565915" w:rsidRDefault="002F2F01" w:rsidP="00E33AC0">
      <w:pPr>
        <w:widowControl w:val="0"/>
        <w:tabs>
          <w:tab w:val="left" w:pos="567"/>
        </w:tabs>
        <w:spacing w:before="120" w:after="120" w:line="340" w:lineRule="exact"/>
        <w:ind w:firstLine="720"/>
        <w:jc w:val="both"/>
        <w:textAlignment w:val="baseline"/>
        <w:rPr>
          <w:b/>
          <w:bCs/>
          <w:sz w:val="28"/>
          <w:szCs w:val="28"/>
          <w:lang w:val="vi-VN"/>
        </w:rPr>
      </w:pPr>
      <w:r w:rsidRPr="00565915">
        <w:rPr>
          <w:b/>
          <w:bCs/>
          <w:sz w:val="28"/>
          <w:szCs w:val="28"/>
          <w:lang w:val="vi-VN"/>
        </w:rPr>
        <w:t>d) Thời hạn giải quyết</w:t>
      </w:r>
    </w:p>
    <w:p w14:paraId="3E5296C5" w14:textId="016ED47E" w:rsidR="0014161A" w:rsidRPr="00565915" w:rsidRDefault="0014161A" w:rsidP="00E33AC0">
      <w:pPr>
        <w:widowControl w:val="0"/>
        <w:tabs>
          <w:tab w:val="left" w:pos="567"/>
        </w:tabs>
        <w:spacing w:before="120" w:after="120" w:line="340" w:lineRule="exact"/>
        <w:ind w:firstLine="720"/>
        <w:jc w:val="both"/>
        <w:textAlignment w:val="baseline"/>
        <w:rPr>
          <w:b/>
          <w:bCs/>
          <w:sz w:val="28"/>
          <w:szCs w:val="28"/>
          <w:lang w:val="vi-VN"/>
        </w:rPr>
      </w:pPr>
      <w:r w:rsidRPr="00565915">
        <w:rPr>
          <w:i/>
          <w:sz w:val="28"/>
          <w:szCs w:val="28"/>
          <w:bdr w:val="none" w:sz="0" w:space="0" w:color="auto" w:frame="1"/>
          <w:lang w:val="vi-VN"/>
        </w:rPr>
        <w:t>03 ngày làm việc</w:t>
      </w:r>
      <w:r w:rsidRPr="00565915">
        <w:rPr>
          <w:sz w:val="28"/>
          <w:szCs w:val="28"/>
          <w:bdr w:val="none" w:sz="0" w:space="0" w:color="auto" w:frame="1"/>
          <w:lang w:val="vi-VN"/>
        </w:rPr>
        <w:t xml:space="preserve"> kể từ ngày nhận được hồ sơ đáp ứng các quy định của pháp luật</w:t>
      </w:r>
    </w:p>
    <w:p w14:paraId="34BE53C1" w14:textId="63FCE7CB" w:rsidR="002F2F01" w:rsidRPr="00565915" w:rsidRDefault="002F2F01" w:rsidP="00E33AC0">
      <w:pPr>
        <w:widowControl w:val="0"/>
        <w:tabs>
          <w:tab w:val="left" w:pos="567"/>
        </w:tabs>
        <w:spacing w:before="120" w:after="120" w:line="340" w:lineRule="exact"/>
        <w:ind w:firstLine="720"/>
        <w:jc w:val="both"/>
        <w:textAlignment w:val="baseline"/>
        <w:rPr>
          <w:b/>
          <w:bCs/>
          <w:sz w:val="28"/>
          <w:szCs w:val="28"/>
          <w:lang w:val="vi-VN"/>
        </w:rPr>
      </w:pPr>
      <w:r w:rsidRPr="00565915">
        <w:rPr>
          <w:b/>
          <w:bCs/>
          <w:sz w:val="28"/>
          <w:szCs w:val="28"/>
          <w:lang w:val="vi-VN"/>
        </w:rPr>
        <w:t>đ) Đối tượng thực hiện thủ tục hành chính</w:t>
      </w:r>
    </w:p>
    <w:p w14:paraId="74E107E0" w14:textId="77F82292" w:rsidR="0014161A" w:rsidRPr="00565915" w:rsidRDefault="0014161A" w:rsidP="00E33AC0">
      <w:pPr>
        <w:widowControl w:val="0"/>
        <w:tabs>
          <w:tab w:val="left" w:pos="567"/>
        </w:tabs>
        <w:spacing w:before="120" w:after="120" w:line="340" w:lineRule="exact"/>
        <w:ind w:firstLine="720"/>
        <w:jc w:val="both"/>
        <w:textAlignment w:val="baseline"/>
        <w:rPr>
          <w:b/>
          <w:bCs/>
          <w:sz w:val="28"/>
          <w:szCs w:val="28"/>
          <w:lang w:val="vi-VN"/>
        </w:rPr>
      </w:pPr>
      <w:r w:rsidRPr="00565915">
        <w:rPr>
          <w:sz w:val="28"/>
          <w:szCs w:val="28"/>
          <w:bdr w:val="none" w:sz="0" w:space="0" w:color="auto" w:frame="1"/>
          <w:lang w:val="vi-VN"/>
        </w:rPr>
        <w:t>Doanh nghiệp, tổ chức</w:t>
      </w:r>
    </w:p>
    <w:p w14:paraId="049FF067" w14:textId="785531A2" w:rsidR="002F2F01" w:rsidRPr="00565915" w:rsidRDefault="002F2F01" w:rsidP="00E33AC0">
      <w:pPr>
        <w:widowControl w:val="0"/>
        <w:tabs>
          <w:tab w:val="left" w:pos="567"/>
        </w:tabs>
        <w:spacing w:before="120" w:after="120" w:line="340" w:lineRule="exact"/>
        <w:ind w:firstLine="720"/>
        <w:jc w:val="both"/>
        <w:textAlignment w:val="baseline"/>
        <w:rPr>
          <w:b/>
          <w:bCs/>
          <w:sz w:val="28"/>
          <w:szCs w:val="28"/>
          <w:lang w:val="vi-VN"/>
        </w:rPr>
      </w:pPr>
      <w:r w:rsidRPr="00565915">
        <w:rPr>
          <w:b/>
          <w:bCs/>
          <w:sz w:val="28"/>
          <w:szCs w:val="28"/>
          <w:lang w:val="vi-VN"/>
        </w:rPr>
        <w:t>e) Cơ quan thực hiện thủ tục hành chính</w:t>
      </w:r>
    </w:p>
    <w:p w14:paraId="25B93724" w14:textId="4D852A2F" w:rsidR="0014161A" w:rsidRPr="00565915" w:rsidRDefault="0014161A" w:rsidP="00E33AC0">
      <w:pPr>
        <w:widowControl w:val="0"/>
        <w:tabs>
          <w:tab w:val="left" w:pos="567"/>
        </w:tabs>
        <w:spacing w:before="120" w:after="120" w:line="340" w:lineRule="exact"/>
        <w:ind w:firstLine="720"/>
        <w:jc w:val="both"/>
        <w:textAlignment w:val="baseline"/>
        <w:rPr>
          <w:b/>
          <w:bCs/>
          <w:sz w:val="28"/>
          <w:szCs w:val="28"/>
          <w:lang w:val="vi-VN"/>
        </w:rPr>
      </w:pPr>
      <w:r w:rsidRPr="00A95126">
        <w:rPr>
          <w:i/>
          <w:sz w:val="28"/>
          <w:szCs w:val="28"/>
          <w:lang w:val="vi-VN"/>
        </w:rPr>
        <w:t>Ủy ban nhân dân cấp tỉnh nơi doanh nghiệp có trụ sở chính</w:t>
      </w:r>
    </w:p>
    <w:p w14:paraId="06D6585E" w14:textId="775DFA5A" w:rsidR="002F2F01" w:rsidRPr="00565915" w:rsidRDefault="002F2F01" w:rsidP="00E33AC0">
      <w:pPr>
        <w:widowControl w:val="0"/>
        <w:tabs>
          <w:tab w:val="left" w:pos="567"/>
        </w:tabs>
        <w:spacing w:before="120" w:after="120" w:line="340" w:lineRule="exact"/>
        <w:ind w:firstLine="720"/>
        <w:jc w:val="both"/>
        <w:textAlignment w:val="baseline"/>
        <w:rPr>
          <w:b/>
          <w:bCs/>
          <w:sz w:val="28"/>
          <w:szCs w:val="28"/>
          <w:lang w:val="vi-VN"/>
        </w:rPr>
      </w:pPr>
      <w:r w:rsidRPr="00565915">
        <w:rPr>
          <w:b/>
          <w:bCs/>
          <w:sz w:val="28"/>
          <w:szCs w:val="28"/>
          <w:lang w:val="vi-VN"/>
        </w:rPr>
        <w:t>g) Kết quả thực hiện thủ tục hành chính</w:t>
      </w:r>
    </w:p>
    <w:p w14:paraId="1D12454A" w14:textId="77777777" w:rsidR="0014161A" w:rsidRPr="00565915" w:rsidRDefault="0014161A" w:rsidP="00E33AC0">
      <w:pPr>
        <w:widowControl w:val="0"/>
        <w:tabs>
          <w:tab w:val="left" w:pos="567"/>
        </w:tabs>
        <w:spacing w:before="120" w:after="120" w:line="340" w:lineRule="exact"/>
        <w:ind w:firstLine="720"/>
        <w:jc w:val="both"/>
        <w:textAlignment w:val="baseline"/>
        <w:rPr>
          <w:sz w:val="28"/>
          <w:szCs w:val="28"/>
          <w:bdr w:val="none" w:sz="0" w:space="0" w:color="auto" w:frame="1"/>
          <w:lang w:val="vi-VN"/>
        </w:rPr>
      </w:pPr>
      <w:r w:rsidRPr="00565915">
        <w:rPr>
          <w:sz w:val="28"/>
          <w:szCs w:val="28"/>
          <w:bdr w:val="none" w:sz="0" w:space="0" w:color="auto" w:frame="1"/>
          <w:lang w:val="vi-VN"/>
        </w:rPr>
        <w:t>Bản sao từ bản gốc của văn bản xác nhận thông báo hoạt động bưu chính đã được cấp</w:t>
      </w:r>
    </w:p>
    <w:p w14:paraId="6808C36C" w14:textId="60F8DFA1" w:rsidR="002F2F01" w:rsidRPr="00565915" w:rsidRDefault="002F2F01" w:rsidP="00E33AC0">
      <w:pPr>
        <w:widowControl w:val="0"/>
        <w:tabs>
          <w:tab w:val="left" w:pos="567"/>
        </w:tabs>
        <w:spacing w:before="120" w:after="120" w:line="340" w:lineRule="exact"/>
        <w:ind w:firstLine="720"/>
        <w:jc w:val="both"/>
        <w:textAlignment w:val="baseline"/>
        <w:rPr>
          <w:b/>
          <w:bCs/>
          <w:sz w:val="28"/>
          <w:szCs w:val="28"/>
          <w:lang w:val="vi-VN"/>
        </w:rPr>
      </w:pPr>
      <w:r w:rsidRPr="00565915">
        <w:rPr>
          <w:b/>
          <w:bCs/>
          <w:sz w:val="28"/>
          <w:szCs w:val="28"/>
          <w:lang w:val="vi-VN"/>
        </w:rPr>
        <w:t>h) Phí, lệ phí (nếu có)</w:t>
      </w:r>
    </w:p>
    <w:p w14:paraId="4D66F93F" w14:textId="7FA40ED7" w:rsidR="0014161A" w:rsidRPr="00565915" w:rsidRDefault="0014161A" w:rsidP="00E33AC0">
      <w:pPr>
        <w:tabs>
          <w:tab w:val="left" w:pos="567"/>
        </w:tabs>
        <w:spacing w:before="120" w:after="120" w:line="340" w:lineRule="exact"/>
        <w:ind w:firstLine="720"/>
        <w:jc w:val="both"/>
        <w:textAlignment w:val="baseline"/>
        <w:rPr>
          <w:sz w:val="28"/>
          <w:szCs w:val="28"/>
          <w:bdr w:val="none" w:sz="0" w:space="0" w:color="auto" w:frame="1"/>
          <w:lang w:val="vi-VN"/>
        </w:rPr>
      </w:pPr>
      <w:r w:rsidRPr="00565915">
        <w:rPr>
          <w:sz w:val="28"/>
          <w:szCs w:val="28"/>
          <w:bdr w:val="none" w:sz="0" w:space="0" w:color="auto" w:frame="1"/>
          <w:lang w:val="vi-VN"/>
        </w:rPr>
        <w:tab/>
        <w:t>1.000.000 đồng.</w:t>
      </w:r>
    </w:p>
    <w:p w14:paraId="12366FAD" w14:textId="0274B59D" w:rsidR="0014161A" w:rsidRPr="00565915" w:rsidRDefault="0014161A" w:rsidP="00E33AC0">
      <w:pPr>
        <w:widowControl w:val="0"/>
        <w:tabs>
          <w:tab w:val="left" w:pos="567"/>
        </w:tabs>
        <w:spacing w:before="120" w:after="120" w:line="340" w:lineRule="exact"/>
        <w:ind w:firstLine="720"/>
        <w:jc w:val="both"/>
        <w:textAlignment w:val="baseline"/>
        <w:rPr>
          <w:b/>
          <w:bCs/>
          <w:sz w:val="28"/>
          <w:szCs w:val="28"/>
          <w:lang w:val="vi-VN"/>
        </w:rPr>
      </w:pPr>
      <w:r w:rsidRPr="00565915">
        <w:rPr>
          <w:sz w:val="28"/>
          <w:szCs w:val="28"/>
          <w:bdr w:val="none" w:sz="0" w:space="0" w:color="auto" w:frame="1"/>
          <w:lang w:val="vi-VN"/>
        </w:rPr>
        <w:t>Theo quy định tại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333DE5B2" w14:textId="7F9AC171" w:rsidR="002F2F01" w:rsidRPr="00565915" w:rsidRDefault="002F2F01" w:rsidP="00E33AC0">
      <w:pPr>
        <w:widowControl w:val="0"/>
        <w:tabs>
          <w:tab w:val="left" w:pos="567"/>
        </w:tabs>
        <w:spacing w:before="120" w:after="120" w:line="340" w:lineRule="exact"/>
        <w:ind w:firstLine="720"/>
        <w:jc w:val="both"/>
        <w:textAlignment w:val="baseline"/>
        <w:rPr>
          <w:b/>
          <w:bCs/>
          <w:sz w:val="28"/>
          <w:szCs w:val="28"/>
          <w:lang w:val="vi-VN"/>
        </w:rPr>
      </w:pPr>
      <w:r w:rsidRPr="00565915">
        <w:rPr>
          <w:b/>
          <w:bCs/>
          <w:sz w:val="28"/>
          <w:szCs w:val="28"/>
          <w:lang w:val="vi-VN"/>
        </w:rPr>
        <w:t>i) Tên mẫu đơn, mẫu tờ khai (nếu có và đính kèm)</w:t>
      </w:r>
    </w:p>
    <w:p w14:paraId="526805B3" w14:textId="6A918E4F" w:rsidR="0014161A" w:rsidRPr="00565915" w:rsidRDefault="00000000" w:rsidP="00E33AC0">
      <w:pPr>
        <w:widowControl w:val="0"/>
        <w:tabs>
          <w:tab w:val="left" w:pos="567"/>
        </w:tabs>
        <w:spacing w:before="120" w:after="120" w:line="340" w:lineRule="exact"/>
        <w:ind w:firstLine="720"/>
        <w:jc w:val="both"/>
        <w:textAlignment w:val="baseline"/>
        <w:rPr>
          <w:b/>
          <w:bCs/>
          <w:sz w:val="28"/>
          <w:szCs w:val="28"/>
          <w:lang w:val="vi-VN"/>
        </w:rPr>
      </w:pPr>
      <w:r>
        <w:fldChar w:fldCharType="begin"/>
      </w:r>
      <w:r w:rsidRPr="00565915">
        <w:rPr>
          <w:lang w:val="vi-VN"/>
        </w:rPr>
        <w:instrText>HYPERLINK "https://dvc.mic.gov.vn/Upload/TTHC/Giaydenghicaplaigiayphepbuuchinh.docx"</w:instrText>
      </w:r>
      <w:r>
        <w:fldChar w:fldCharType="separate"/>
      </w:r>
      <w:r w:rsidR="0014161A" w:rsidRPr="00565915">
        <w:rPr>
          <w:sz w:val="28"/>
          <w:szCs w:val="28"/>
          <w:bdr w:val="none" w:sz="0" w:space="0" w:color="auto" w:frame="1"/>
          <w:lang w:val="vi-VN"/>
        </w:rPr>
        <w:t>Giấy đề nghị cấp lại văn bản xác nhận thông báo hoạt động bưu chính</w:t>
      </w:r>
      <w:r>
        <w:rPr>
          <w:sz w:val="28"/>
          <w:szCs w:val="28"/>
          <w:bdr w:val="none" w:sz="0" w:space="0" w:color="auto" w:frame="1"/>
        </w:rPr>
        <w:fldChar w:fldCharType="end"/>
      </w:r>
      <w:r w:rsidR="0014161A" w:rsidRPr="00565915">
        <w:rPr>
          <w:sz w:val="28"/>
          <w:szCs w:val="28"/>
          <w:bdr w:val="none" w:sz="0" w:space="0" w:color="auto" w:frame="1"/>
          <w:lang w:val="vi-VN"/>
        </w:rPr>
        <w:t xml:space="preserve">. (Phụ lục V ban hành kèm theo </w:t>
      </w:r>
      <w:r w:rsidR="0014161A" w:rsidRPr="00565915">
        <w:rPr>
          <w:rStyle w:val="Hyperlink"/>
          <w:rFonts w:eastAsiaTheme="majorEastAsia"/>
          <w:color w:val="auto"/>
          <w:sz w:val="28"/>
          <w:szCs w:val="28"/>
          <w:u w:val="none"/>
          <w:bdr w:val="none" w:sz="0" w:space="0" w:color="auto" w:frame="1"/>
          <w:lang w:val="vi-VN"/>
        </w:rPr>
        <w:t xml:space="preserve">Nghị định số 25/2022/NĐ-CP ngày 12/4/2022 sửa đổi, bổ sung </w:t>
      </w:r>
      <w:r w:rsidR="0014161A" w:rsidRPr="00565915">
        <w:rPr>
          <w:rStyle w:val="Hyperlink"/>
          <w:rFonts w:eastAsiaTheme="majorEastAsia"/>
          <w:color w:val="auto"/>
          <w:sz w:val="28"/>
          <w:szCs w:val="28"/>
          <w:u w:val="none"/>
          <w:bdr w:val="none" w:sz="0" w:space="0" w:color="auto" w:frame="1"/>
          <w:lang w:val="vi-VN"/>
        </w:rPr>
        <w:lastRenderedPageBreak/>
        <w:t>một số điều của Nghị định 47/2011/NĐ-CP ngày 17/6/2011 của Chính phủ quy định chi tiết thi hành một số nội dung của Luật Bưu chính)</w:t>
      </w:r>
    </w:p>
    <w:p w14:paraId="68A1A0DF" w14:textId="6EFBFA45" w:rsidR="002F2F01" w:rsidRPr="00565915" w:rsidRDefault="002F2F01" w:rsidP="00E33AC0">
      <w:pPr>
        <w:widowControl w:val="0"/>
        <w:tabs>
          <w:tab w:val="left" w:pos="567"/>
        </w:tabs>
        <w:spacing w:before="120" w:after="120" w:line="340" w:lineRule="exact"/>
        <w:ind w:firstLine="720"/>
        <w:jc w:val="both"/>
        <w:textAlignment w:val="baseline"/>
        <w:rPr>
          <w:b/>
          <w:bCs/>
          <w:sz w:val="28"/>
          <w:szCs w:val="28"/>
          <w:lang w:val="vi-VN"/>
        </w:rPr>
      </w:pPr>
      <w:r w:rsidRPr="00565915">
        <w:rPr>
          <w:b/>
          <w:bCs/>
          <w:sz w:val="28"/>
          <w:szCs w:val="28"/>
          <w:lang w:val="vi-VN"/>
        </w:rPr>
        <w:t xml:space="preserve">k) Yêu cầu, điều kiện thực hiện thủ tục hành chính (nếu có)  </w:t>
      </w:r>
    </w:p>
    <w:p w14:paraId="6D0D59F1" w14:textId="28CCB9D3" w:rsidR="0014161A" w:rsidRPr="00565915" w:rsidRDefault="0014161A" w:rsidP="00E33AC0">
      <w:pPr>
        <w:widowControl w:val="0"/>
        <w:tabs>
          <w:tab w:val="left" w:pos="567"/>
        </w:tabs>
        <w:spacing w:before="120" w:after="120" w:line="340" w:lineRule="exact"/>
        <w:ind w:firstLine="720"/>
        <w:jc w:val="both"/>
        <w:textAlignment w:val="baseline"/>
        <w:rPr>
          <w:b/>
          <w:bCs/>
          <w:sz w:val="28"/>
          <w:szCs w:val="28"/>
          <w:lang w:val="vi-VN"/>
        </w:rPr>
      </w:pPr>
      <w:r w:rsidRPr="00565915">
        <w:rPr>
          <w:sz w:val="28"/>
          <w:szCs w:val="28"/>
          <w:bdr w:val="none" w:sz="0" w:space="0" w:color="auto" w:frame="1"/>
          <w:lang w:val="vi-VN"/>
        </w:rPr>
        <w:t>Không có</w:t>
      </w:r>
    </w:p>
    <w:p w14:paraId="1BA58898" w14:textId="77777777" w:rsidR="002F2F01" w:rsidRPr="00565915" w:rsidRDefault="002F2F01" w:rsidP="00E33AC0">
      <w:pPr>
        <w:widowControl w:val="0"/>
        <w:tabs>
          <w:tab w:val="left" w:pos="567"/>
        </w:tabs>
        <w:spacing w:before="120" w:after="120" w:line="340" w:lineRule="exact"/>
        <w:ind w:firstLine="720"/>
        <w:jc w:val="both"/>
        <w:textAlignment w:val="baseline"/>
        <w:rPr>
          <w:b/>
          <w:bCs/>
          <w:sz w:val="28"/>
          <w:szCs w:val="28"/>
          <w:lang w:val="vi-VN"/>
        </w:rPr>
      </w:pPr>
      <w:r w:rsidRPr="00565915">
        <w:rPr>
          <w:b/>
          <w:bCs/>
          <w:sz w:val="28"/>
          <w:szCs w:val="28"/>
          <w:lang w:val="vi-VN"/>
        </w:rPr>
        <w:t>l) Căn cứ pháp lý của thủ tục hành chính</w:t>
      </w:r>
    </w:p>
    <w:p w14:paraId="2B22CE94" w14:textId="77777777" w:rsidR="0014161A" w:rsidRPr="00565915" w:rsidRDefault="0014161A" w:rsidP="00E33AC0">
      <w:pPr>
        <w:tabs>
          <w:tab w:val="left" w:pos="567"/>
        </w:tabs>
        <w:spacing w:before="120" w:after="120" w:line="340" w:lineRule="exact"/>
        <w:ind w:firstLine="720"/>
        <w:jc w:val="both"/>
        <w:textAlignment w:val="baseline"/>
        <w:rPr>
          <w:sz w:val="28"/>
          <w:szCs w:val="28"/>
          <w:bdr w:val="none" w:sz="0" w:space="0" w:color="auto" w:frame="1"/>
          <w:lang w:val="vi-VN"/>
        </w:rPr>
      </w:pPr>
      <w:r w:rsidRPr="00565915">
        <w:rPr>
          <w:sz w:val="28"/>
          <w:szCs w:val="28"/>
          <w:bdr w:val="none" w:sz="0" w:space="0" w:color="auto" w:frame="1"/>
          <w:lang w:val="vi-VN"/>
        </w:rPr>
        <w:t>- </w:t>
      </w:r>
      <w:hyperlink r:id="rId28" w:history="1">
        <w:r w:rsidRPr="00565915">
          <w:rPr>
            <w:sz w:val="28"/>
            <w:szCs w:val="28"/>
            <w:bdr w:val="none" w:sz="0" w:space="0" w:color="auto" w:frame="1"/>
            <w:lang w:val="vi-VN"/>
          </w:rPr>
          <w:t>Luật Bưu chính số 49/2010/QH</w:t>
        </w:r>
      </w:hyperlink>
      <w:r w:rsidRPr="00565915">
        <w:rPr>
          <w:sz w:val="28"/>
          <w:szCs w:val="28"/>
          <w:bdr w:val="none" w:sz="0" w:space="0" w:color="auto" w:frame="1"/>
          <w:lang w:val="vi-VN"/>
        </w:rPr>
        <w:t> ngày 28/6/2010.</w:t>
      </w:r>
    </w:p>
    <w:p w14:paraId="715BE060" w14:textId="77777777" w:rsidR="0014161A" w:rsidRPr="00565915" w:rsidRDefault="0014161A" w:rsidP="00E33AC0">
      <w:pPr>
        <w:tabs>
          <w:tab w:val="left" w:pos="567"/>
        </w:tabs>
        <w:spacing w:before="120" w:after="120" w:line="340" w:lineRule="exact"/>
        <w:ind w:firstLine="720"/>
        <w:jc w:val="both"/>
        <w:textAlignment w:val="baseline"/>
        <w:rPr>
          <w:sz w:val="28"/>
          <w:szCs w:val="28"/>
          <w:bdr w:val="none" w:sz="0" w:space="0" w:color="auto" w:frame="1"/>
          <w:lang w:val="vi-VN"/>
        </w:rPr>
      </w:pPr>
      <w:r w:rsidRPr="00565915">
        <w:rPr>
          <w:sz w:val="28"/>
          <w:szCs w:val="28"/>
          <w:bdr w:val="none" w:sz="0" w:space="0" w:color="auto" w:frame="1"/>
          <w:lang w:val="vi-VN"/>
        </w:rPr>
        <w:t>- </w:t>
      </w:r>
      <w:hyperlink r:id="rId29" w:history="1">
        <w:r w:rsidRPr="00565915">
          <w:rPr>
            <w:sz w:val="28"/>
            <w:szCs w:val="28"/>
            <w:bdr w:val="none" w:sz="0" w:space="0" w:color="auto" w:frame="1"/>
            <w:lang w:val="vi-VN"/>
          </w:rPr>
          <w:t>Nghị định số 47/2011/NĐ-CP</w:t>
        </w:r>
      </w:hyperlink>
      <w:r w:rsidRPr="00565915">
        <w:rPr>
          <w:sz w:val="28"/>
          <w:szCs w:val="28"/>
          <w:bdr w:val="none" w:sz="0" w:space="0" w:color="auto" w:frame="1"/>
          <w:lang w:val="vi-VN"/>
        </w:rPr>
        <w:t> ngày 17/6/2011 quy định chi tiết thi hành một số nội dung của Luật Bưu chính.</w:t>
      </w:r>
    </w:p>
    <w:p w14:paraId="6CBBB031" w14:textId="77777777" w:rsidR="0014161A" w:rsidRPr="00565915" w:rsidRDefault="0014161A" w:rsidP="00E33AC0">
      <w:pPr>
        <w:tabs>
          <w:tab w:val="left" w:pos="567"/>
        </w:tabs>
        <w:spacing w:before="120" w:after="120" w:line="340" w:lineRule="exact"/>
        <w:ind w:firstLine="720"/>
        <w:jc w:val="both"/>
        <w:textAlignment w:val="baseline"/>
        <w:rPr>
          <w:sz w:val="28"/>
          <w:szCs w:val="28"/>
          <w:bdr w:val="none" w:sz="0" w:space="0" w:color="auto" w:frame="1"/>
          <w:lang w:val="vi-VN"/>
        </w:rPr>
      </w:pPr>
      <w:r w:rsidRPr="00565915">
        <w:rPr>
          <w:sz w:val="28"/>
          <w:szCs w:val="28"/>
          <w:bdr w:val="none" w:sz="0" w:space="0" w:color="auto" w:frame="1"/>
          <w:lang w:val="vi-VN"/>
        </w:rPr>
        <w:t xml:space="preserve">- </w:t>
      </w:r>
      <w:r w:rsidRPr="00565915">
        <w:rPr>
          <w:rStyle w:val="Hyperlink"/>
          <w:rFonts w:eastAsiaTheme="majorEastAsia"/>
          <w:color w:val="auto"/>
          <w:sz w:val="28"/>
          <w:szCs w:val="28"/>
          <w:u w:val="none"/>
          <w:bdr w:val="none" w:sz="0" w:space="0" w:color="auto" w:frame="1"/>
          <w:lang w:val="vi-VN"/>
        </w:rPr>
        <w:t>Nghị định số 25/2022/NĐ-CP ngày 12/4/2022 sửa đổi, bổ sung một số điều của Nghị định 47/2011/NĐ-CP ngày 17/6/2011 của Chính phủ quy định chi tiết thi hành một số nội dung của Luật Bưu chính.</w:t>
      </w:r>
    </w:p>
    <w:p w14:paraId="77634899" w14:textId="77777777" w:rsidR="0014161A" w:rsidRPr="00565915" w:rsidRDefault="0014161A" w:rsidP="00E33AC0">
      <w:pPr>
        <w:tabs>
          <w:tab w:val="left" w:pos="567"/>
        </w:tabs>
        <w:spacing w:before="120" w:after="120" w:line="340" w:lineRule="exact"/>
        <w:ind w:firstLine="720"/>
        <w:jc w:val="both"/>
        <w:textAlignment w:val="baseline"/>
        <w:rPr>
          <w:sz w:val="28"/>
          <w:szCs w:val="28"/>
          <w:bdr w:val="none" w:sz="0" w:space="0" w:color="auto" w:frame="1"/>
          <w:lang w:val="vi-VN"/>
        </w:rPr>
      </w:pPr>
      <w:r w:rsidRPr="00565915">
        <w:rPr>
          <w:sz w:val="28"/>
          <w:szCs w:val="28"/>
          <w:bdr w:val="none" w:sz="0" w:space="0" w:color="auto" w:frame="1"/>
          <w:lang w:val="vi-VN"/>
        </w:rPr>
        <w:t>- </w:t>
      </w:r>
      <w:hyperlink r:id="rId30" w:history="1">
        <w:r w:rsidRPr="00565915">
          <w:rPr>
            <w:sz w:val="28"/>
            <w:szCs w:val="28"/>
            <w:bdr w:val="none" w:sz="0" w:space="0" w:color="auto" w:frame="1"/>
            <w:lang w:val="vi-VN"/>
          </w:rPr>
          <w:t>Thông tư số 291/2016/TT-BTC</w:t>
        </w:r>
      </w:hyperlink>
      <w:r w:rsidRPr="00565915">
        <w:rPr>
          <w:sz w:val="28"/>
          <w:szCs w:val="28"/>
          <w:bdr w:val="none" w:sz="0" w:space="0" w:color="auto" w:frame="1"/>
          <w:lang w:val="vi-VN"/>
        </w:rPr>
        <w:t> ngày 15/11/2016 của Bộ Tài chính quy định mức thu, chế độ thu, nộp, quản lý và sử dụng phí thẩm định điều kiện hoạt động bưu chính.</w:t>
      </w:r>
    </w:p>
    <w:p w14:paraId="36E51F14" w14:textId="77777777" w:rsidR="0014161A" w:rsidRPr="00565915" w:rsidRDefault="0014161A" w:rsidP="00E33AC0">
      <w:pPr>
        <w:tabs>
          <w:tab w:val="left" w:pos="567"/>
        </w:tabs>
        <w:spacing w:before="120" w:after="120" w:line="340" w:lineRule="exact"/>
        <w:ind w:firstLine="720"/>
        <w:jc w:val="both"/>
        <w:textAlignment w:val="baseline"/>
        <w:rPr>
          <w:sz w:val="28"/>
          <w:szCs w:val="28"/>
          <w:bdr w:val="none" w:sz="0" w:space="0" w:color="auto" w:frame="1"/>
          <w:lang w:val="vi-VN"/>
        </w:rPr>
      </w:pPr>
      <w:r w:rsidRPr="00565915">
        <w:rPr>
          <w:sz w:val="28"/>
          <w:szCs w:val="28"/>
          <w:bdr w:val="none" w:sz="0" w:space="0" w:color="auto" w:frame="1"/>
          <w:lang w:val="vi-VN"/>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322A66F5" w14:textId="0EE601BC" w:rsidR="002F2F01" w:rsidRPr="00565915" w:rsidRDefault="0014161A" w:rsidP="00E33AC0">
      <w:pPr>
        <w:widowControl w:val="0"/>
        <w:tabs>
          <w:tab w:val="left" w:pos="567"/>
        </w:tabs>
        <w:spacing w:before="120" w:after="120" w:line="340" w:lineRule="exact"/>
        <w:ind w:firstLine="720"/>
        <w:jc w:val="both"/>
        <w:textAlignment w:val="baseline"/>
        <w:rPr>
          <w:b/>
          <w:bCs/>
          <w:sz w:val="28"/>
          <w:szCs w:val="28"/>
          <w:lang w:val="vi-VN"/>
        </w:rPr>
      </w:pPr>
      <w:r w:rsidRPr="00565915">
        <w:rPr>
          <w:sz w:val="28"/>
          <w:szCs w:val="28"/>
          <w:lang w:val="vi-VN"/>
        </w:rPr>
        <w:t>- Nghị quyết số 20/2026/NQ-CP ngày 29/4/2026 của Chính phủ ban hành Nghị quyết phân cấp, cắt giảm, đơn giản hóa thủ tục hành chính, điều kiện kinh doanh thuộc phạm vi quản lý nhà nước của Bộ Khoa học và Công nghệ.</w:t>
      </w:r>
    </w:p>
    <w:p w14:paraId="1FBC81D9" w14:textId="53DA3BCD" w:rsidR="0014161A" w:rsidRPr="00565915" w:rsidRDefault="0014161A" w:rsidP="00E33AC0">
      <w:pPr>
        <w:spacing w:before="120" w:after="120" w:line="340" w:lineRule="exact"/>
        <w:ind w:firstLine="720"/>
        <w:rPr>
          <w:b/>
          <w:bCs/>
          <w:lang w:val="vi-VN"/>
        </w:rPr>
      </w:pPr>
      <w:r w:rsidRPr="00565915">
        <w:rPr>
          <w:b/>
          <w:bCs/>
          <w:lang w:val="vi-VN"/>
        </w:rPr>
        <w:br w:type="page"/>
      </w:r>
    </w:p>
    <w:p w14:paraId="37401E33" w14:textId="77777777" w:rsidR="0014161A" w:rsidRPr="00565915" w:rsidRDefault="0014161A" w:rsidP="0014161A">
      <w:pPr>
        <w:jc w:val="center"/>
        <w:rPr>
          <w:b/>
          <w:sz w:val="26"/>
          <w:szCs w:val="26"/>
          <w:lang w:val="vi-VN" w:eastAsia="vi-VN"/>
          <w14:ligatures w14:val="none"/>
        </w:rPr>
      </w:pPr>
      <w:r w:rsidRPr="00A95126">
        <w:rPr>
          <w:b/>
          <w:sz w:val="26"/>
          <w:szCs w:val="26"/>
          <w:lang w:val="vi-VN" w:eastAsia="vi-VN"/>
          <w14:ligatures w14:val="none"/>
        </w:rPr>
        <w:lastRenderedPageBreak/>
        <w:t>P</w:t>
      </w:r>
      <w:r w:rsidRPr="00565915">
        <w:rPr>
          <w:b/>
          <w:sz w:val="26"/>
          <w:szCs w:val="26"/>
          <w:lang w:val="vi-VN" w:eastAsia="vi-VN"/>
          <w14:ligatures w14:val="none"/>
        </w:rPr>
        <w:t>hụ lục</w:t>
      </w:r>
      <w:r w:rsidRPr="00A95126">
        <w:rPr>
          <w:b/>
          <w:sz w:val="26"/>
          <w:szCs w:val="26"/>
          <w:lang w:val="vi-VN" w:eastAsia="vi-VN"/>
          <w14:ligatures w14:val="none"/>
        </w:rPr>
        <w:t xml:space="preserve"> </w:t>
      </w:r>
      <w:r w:rsidRPr="00565915">
        <w:rPr>
          <w:b/>
          <w:sz w:val="26"/>
          <w:szCs w:val="26"/>
          <w:lang w:val="vi-VN" w:eastAsia="vi-VN"/>
          <w14:ligatures w14:val="none"/>
        </w:rPr>
        <w:t>V</w:t>
      </w:r>
    </w:p>
    <w:p w14:paraId="31D36771" w14:textId="77777777" w:rsidR="0014161A" w:rsidRPr="00A95126" w:rsidRDefault="0014161A" w:rsidP="0014161A">
      <w:pPr>
        <w:shd w:val="clear" w:color="auto" w:fill="FFFFFF"/>
        <w:jc w:val="center"/>
        <w:rPr>
          <w:i/>
          <w:sz w:val="26"/>
          <w:szCs w:val="26"/>
          <w:lang w:val="vi-VN" w:eastAsia="vi-VN"/>
          <w14:ligatures w14:val="none"/>
        </w:rPr>
      </w:pPr>
      <w:r w:rsidRPr="00A95126">
        <w:rPr>
          <w:b/>
          <w:sz w:val="26"/>
          <w:szCs w:val="26"/>
          <w:lang w:val="vi-VN" w:eastAsia="vi-VN"/>
          <w14:ligatures w14:val="none"/>
        </w:rPr>
        <w:t>MẪU GIẤY ĐỀ NGHỊ CẤP LẠI VĂN BẢN XÁC NHẬN THÔNG BÁO HOẠT ĐỘNG BƯU CHÍNH</w:t>
      </w:r>
      <w:r w:rsidRPr="00A95126">
        <w:rPr>
          <w:b/>
          <w:sz w:val="26"/>
          <w:szCs w:val="26"/>
          <w:lang w:val="vi-VN" w:eastAsia="vi-VN"/>
          <w14:ligatures w14:val="none"/>
        </w:rPr>
        <w:br/>
      </w:r>
      <w:r w:rsidRPr="00A95126">
        <w:rPr>
          <w:i/>
          <w:sz w:val="26"/>
          <w:szCs w:val="26"/>
          <w:lang w:val="vi-VN" w:eastAsia="vi-VN"/>
          <w14:ligatures w14:val="none"/>
        </w:rPr>
        <w:t>(</w:t>
      </w:r>
      <w:r w:rsidRPr="00565915">
        <w:rPr>
          <w:i/>
          <w:sz w:val="26"/>
          <w:szCs w:val="26"/>
          <w:lang w:val="vi-VN" w:eastAsia="vi-VN"/>
          <w14:ligatures w14:val="none"/>
        </w:rPr>
        <w:t>K</w:t>
      </w:r>
      <w:r w:rsidRPr="00A95126">
        <w:rPr>
          <w:i/>
          <w:sz w:val="26"/>
          <w:szCs w:val="26"/>
          <w:lang w:val="vi-VN" w:eastAsia="vi-VN"/>
          <w14:ligatures w14:val="none"/>
        </w:rPr>
        <w:t>èm theo Nghị định số</w:t>
      </w:r>
      <w:r w:rsidRPr="00565915">
        <w:rPr>
          <w:i/>
          <w:sz w:val="26"/>
          <w:szCs w:val="26"/>
          <w:lang w:val="vi-VN" w:eastAsia="vi-VN"/>
          <w14:ligatures w14:val="none"/>
        </w:rPr>
        <w:t xml:space="preserve"> 25</w:t>
      </w:r>
      <w:r w:rsidRPr="00A95126">
        <w:rPr>
          <w:i/>
          <w:sz w:val="26"/>
          <w:szCs w:val="26"/>
          <w:lang w:val="vi-VN" w:eastAsia="vi-VN"/>
          <w14:ligatures w14:val="none"/>
        </w:rPr>
        <w:t>/20</w:t>
      </w:r>
      <w:r w:rsidRPr="00565915">
        <w:rPr>
          <w:i/>
          <w:sz w:val="26"/>
          <w:szCs w:val="26"/>
          <w:lang w:val="vi-VN" w:eastAsia="vi-VN"/>
          <w14:ligatures w14:val="none"/>
        </w:rPr>
        <w:t>22</w:t>
      </w:r>
      <w:r w:rsidRPr="00A95126">
        <w:rPr>
          <w:i/>
          <w:sz w:val="26"/>
          <w:szCs w:val="26"/>
          <w:lang w:val="vi-VN" w:eastAsia="vi-VN"/>
          <w14:ligatures w14:val="none"/>
        </w:rPr>
        <w:t>/NĐ-CP ngày 12</w:t>
      </w:r>
      <w:r w:rsidRPr="00565915">
        <w:rPr>
          <w:i/>
          <w:sz w:val="26"/>
          <w:szCs w:val="26"/>
          <w:lang w:val="vi-VN" w:eastAsia="vi-VN"/>
          <w14:ligatures w14:val="none"/>
        </w:rPr>
        <w:t>/</w:t>
      </w:r>
      <w:r w:rsidRPr="00A95126">
        <w:rPr>
          <w:i/>
          <w:sz w:val="26"/>
          <w:szCs w:val="26"/>
          <w:lang w:val="vi-VN" w:eastAsia="vi-VN"/>
          <w14:ligatures w14:val="none"/>
        </w:rPr>
        <w:t>4</w:t>
      </w:r>
      <w:r w:rsidRPr="00565915">
        <w:rPr>
          <w:i/>
          <w:sz w:val="26"/>
          <w:szCs w:val="26"/>
          <w:lang w:val="vi-VN" w:eastAsia="vi-VN"/>
          <w14:ligatures w14:val="none"/>
        </w:rPr>
        <w:t>/</w:t>
      </w:r>
      <w:r w:rsidRPr="00A95126">
        <w:rPr>
          <w:i/>
          <w:sz w:val="26"/>
          <w:szCs w:val="26"/>
          <w:lang w:val="vi-VN" w:eastAsia="vi-VN"/>
          <w14:ligatures w14:val="none"/>
        </w:rPr>
        <w:t>2022 của Chính phủ)</w:t>
      </w:r>
    </w:p>
    <w:p w14:paraId="16341685" w14:textId="77777777" w:rsidR="0014161A" w:rsidRPr="00A95126" w:rsidRDefault="0014161A" w:rsidP="0014161A">
      <w:pPr>
        <w:shd w:val="clear" w:color="auto" w:fill="FFFFFF"/>
        <w:jc w:val="center"/>
        <w:rPr>
          <w:i/>
          <w:sz w:val="26"/>
          <w:szCs w:val="26"/>
          <w:vertAlign w:val="superscript"/>
          <w:lang w:eastAsia="vi-VN"/>
          <w14:ligatures w14:val="none"/>
        </w:rPr>
      </w:pPr>
      <w:r w:rsidRPr="00A95126">
        <w:rPr>
          <w:i/>
          <w:sz w:val="26"/>
          <w:szCs w:val="26"/>
          <w:vertAlign w:val="superscript"/>
          <w:lang w:eastAsia="vi-VN"/>
          <w14:ligatures w14:val="none"/>
        </w:rPr>
        <w:t>____________</w:t>
      </w:r>
    </w:p>
    <w:p w14:paraId="6750B632" w14:textId="77777777" w:rsidR="0014161A" w:rsidRPr="00A95126" w:rsidRDefault="0014161A" w:rsidP="0014161A">
      <w:pPr>
        <w:shd w:val="clear" w:color="auto" w:fill="FFFFFF"/>
        <w:spacing w:line="234" w:lineRule="atLeast"/>
        <w:jc w:val="center"/>
        <w:rPr>
          <w:sz w:val="26"/>
          <w:szCs w:val="26"/>
          <w:lang w:val="vi-VN" w:eastAsia="vi-VN"/>
          <w14:ligatures w14:val="none"/>
        </w:rPr>
      </w:pPr>
    </w:p>
    <w:tbl>
      <w:tblPr>
        <w:tblW w:w="10207" w:type="dxa"/>
        <w:jc w:val="center"/>
        <w:tblCellSpacing w:w="0" w:type="dxa"/>
        <w:shd w:val="clear" w:color="auto" w:fill="FFFFFF"/>
        <w:tblCellMar>
          <w:left w:w="0" w:type="dxa"/>
          <w:right w:w="0" w:type="dxa"/>
        </w:tblCellMar>
        <w:tblLook w:val="04A0" w:firstRow="1" w:lastRow="0" w:firstColumn="1" w:lastColumn="0" w:noHBand="0" w:noVBand="1"/>
      </w:tblPr>
      <w:tblGrid>
        <w:gridCol w:w="4490"/>
        <w:gridCol w:w="5717"/>
      </w:tblGrid>
      <w:tr w:rsidR="00A95126" w:rsidRPr="00A95126" w14:paraId="6EC5FCD5" w14:textId="77777777" w:rsidTr="00CA669D">
        <w:trPr>
          <w:tblCellSpacing w:w="0" w:type="dxa"/>
          <w:jc w:val="center"/>
        </w:trPr>
        <w:tc>
          <w:tcPr>
            <w:tcW w:w="4490" w:type="dxa"/>
            <w:shd w:val="clear" w:color="auto" w:fill="FFFFFF"/>
            <w:tcMar>
              <w:top w:w="0" w:type="dxa"/>
              <w:left w:w="108" w:type="dxa"/>
              <w:bottom w:w="0" w:type="dxa"/>
              <w:right w:w="108" w:type="dxa"/>
            </w:tcMar>
            <w:hideMark/>
          </w:tcPr>
          <w:p w14:paraId="1E6A79C0" w14:textId="77777777" w:rsidR="0014161A" w:rsidRPr="00A95126" w:rsidRDefault="0014161A" w:rsidP="0014161A">
            <w:pPr>
              <w:shd w:val="clear" w:color="auto" w:fill="FFFFFF"/>
              <w:jc w:val="center"/>
              <w:rPr>
                <w:b/>
                <w:sz w:val="26"/>
                <w:szCs w:val="26"/>
                <w:lang w:val="vi-VN" w:eastAsia="vi-VN"/>
                <w14:ligatures w14:val="none"/>
              </w:rPr>
            </w:pPr>
            <w:r w:rsidRPr="00A95126">
              <w:rPr>
                <w:b/>
                <w:sz w:val="26"/>
                <w:szCs w:val="26"/>
                <w:lang w:val="vi-VN" w:eastAsia="vi-VN"/>
                <w14:ligatures w14:val="none"/>
              </w:rPr>
              <w:t>TÊN TỔ CHỨC, DOANH NGHIỆP</w:t>
            </w:r>
          </w:p>
          <w:p w14:paraId="75CD8F91" w14:textId="77777777" w:rsidR="0014161A" w:rsidRPr="00A95126" w:rsidRDefault="0014161A" w:rsidP="0014161A">
            <w:pPr>
              <w:shd w:val="clear" w:color="auto" w:fill="FFFFFF"/>
              <w:jc w:val="center"/>
              <w:rPr>
                <w:sz w:val="26"/>
                <w:szCs w:val="26"/>
                <w:lang w:val="vi-VN" w:eastAsia="vi-VN"/>
                <w14:ligatures w14:val="none"/>
              </w:rPr>
            </w:pPr>
            <w:r w:rsidRPr="00A95126">
              <w:rPr>
                <w:sz w:val="26"/>
                <w:szCs w:val="26"/>
                <w:vertAlign w:val="superscript"/>
                <w:lang w:val="vi-VN" w:eastAsia="vi-VN"/>
                <w14:ligatures w14:val="none"/>
              </w:rPr>
              <w:t>__________</w:t>
            </w:r>
            <w:r w:rsidRPr="00A95126">
              <w:rPr>
                <w:sz w:val="26"/>
                <w:szCs w:val="26"/>
                <w:lang w:val="vi-VN" w:eastAsia="vi-VN"/>
                <w14:ligatures w14:val="none"/>
              </w:rPr>
              <w:br/>
            </w:r>
          </w:p>
        </w:tc>
        <w:tc>
          <w:tcPr>
            <w:tcW w:w="5717" w:type="dxa"/>
            <w:shd w:val="clear" w:color="auto" w:fill="FFFFFF"/>
            <w:tcMar>
              <w:top w:w="0" w:type="dxa"/>
              <w:left w:w="108" w:type="dxa"/>
              <w:bottom w:w="0" w:type="dxa"/>
              <w:right w:w="108" w:type="dxa"/>
            </w:tcMar>
            <w:hideMark/>
          </w:tcPr>
          <w:p w14:paraId="6A099F31" w14:textId="77777777" w:rsidR="0014161A" w:rsidRPr="00A95126" w:rsidRDefault="0014161A" w:rsidP="0014161A">
            <w:pPr>
              <w:shd w:val="clear" w:color="auto" w:fill="FFFFFF"/>
              <w:jc w:val="center"/>
              <w:rPr>
                <w:b/>
                <w:sz w:val="26"/>
                <w:szCs w:val="26"/>
                <w:lang w:val="vi-VN" w:eastAsia="vi-VN"/>
                <w14:ligatures w14:val="none"/>
              </w:rPr>
            </w:pPr>
            <w:r w:rsidRPr="00A95126">
              <w:rPr>
                <w:b/>
                <w:sz w:val="26"/>
                <w:szCs w:val="26"/>
                <w:lang w:val="vi-VN" w:eastAsia="vi-VN"/>
                <w14:ligatures w14:val="none"/>
              </w:rPr>
              <w:t>CỘNG HÒA XÃ HỘI CHỦ NGHĨA VIỆT NAM</w:t>
            </w:r>
            <w:r w:rsidRPr="00A95126">
              <w:rPr>
                <w:b/>
                <w:sz w:val="26"/>
                <w:szCs w:val="26"/>
                <w:lang w:val="vi-VN" w:eastAsia="vi-VN"/>
                <w14:ligatures w14:val="none"/>
              </w:rPr>
              <w:br/>
              <w:t>Độc lập - Tự do - Hạnh phúc</w:t>
            </w:r>
          </w:p>
          <w:p w14:paraId="0E2CFBD6" w14:textId="77777777" w:rsidR="0014161A" w:rsidRPr="00A95126" w:rsidRDefault="0014161A" w:rsidP="0014161A">
            <w:pPr>
              <w:shd w:val="clear" w:color="auto" w:fill="FFFFFF"/>
              <w:jc w:val="center"/>
              <w:rPr>
                <w:sz w:val="26"/>
                <w:szCs w:val="26"/>
                <w:lang w:val="vi-VN" w:eastAsia="vi-VN"/>
                <w14:ligatures w14:val="none"/>
              </w:rPr>
            </w:pPr>
            <w:r w:rsidRPr="00A95126">
              <w:rPr>
                <w:sz w:val="26"/>
                <w:szCs w:val="26"/>
                <w:vertAlign w:val="superscript"/>
                <w:lang w:eastAsia="vi-VN"/>
                <w14:ligatures w14:val="none"/>
              </w:rPr>
              <w:t>_________________________________________</w:t>
            </w:r>
            <w:r w:rsidRPr="00A95126">
              <w:rPr>
                <w:sz w:val="26"/>
                <w:szCs w:val="26"/>
                <w:lang w:val="vi-VN" w:eastAsia="vi-VN"/>
                <w14:ligatures w14:val="none"/>
              </w:rPr>
              <w:br/>
            </w:r>
          </w:p>
        </w:tc>
      </w:tr>
      <w:tr w:rsidR="00A95126" w:rsidRPr="00A95126" w14:paraId="0C49A7E3" w14:textId="77777777" w:rsidTr="00CA669D">
        <w:trPr>
          <w:tblCellSpacing w:w="0" w:type="dxa"/>
          <w:jc w:val="center"/>
        </w:trPr>
        <w:tc>
          <w:tcPr>
            <w:tcW w:w="4490" w:type="dxa"/>
            <w:shd w:val="clear" w:color="auto" w:fill="FFFFFF"/>
            <w:tcMar>
              <w:top w:w="0" w:type="dxa"/>
              <w:left w:w="108" w:type="dxa"/>
              <w:bottom w:w="0" w:type="dxa"/>
              <w:right w:w="108" w:type="dxa"/>
            </w:tcMar>
            <w:hideMark/>
          </w:tcPr>
          <w:p w14:paraId="3C816B25" w14:textId="77777777" w:rsidR="0014161A" w:rsidRPr="00A95126" w:rsidRDefault="0014161A" w:rsidP="0014161A">
            <w:pPr>
              <w:shd w:val="clear" w:color="auto" w:fill="FFFFFF"/>
              <w:jc w:val="center"/>
              <w:rPr>
                <w:sz w:val="26"/>
                <w:szCs w:val="26"/>
                <w:lang w:val="vi-VN" w:eastAsia="vi-VN"/>
                <w14:ligatures w14:val="none"/>
              </w:rPr>
            </w:pPr>
            <w:r w:rsidRPr="00A95126">
              <w:rPr>
                <w:sz w:val="26"/>
                <w:szCs w:val="26"/>
                <w:lang w:val="vi-VN" w:eastAsia="vi-VN"/>
                <w14:ligatures w14:val="none"/>
              </w:rPr>
              <w:t>Số: …</w:t>
            </w:r>
          </w:p>
        </w:tc>
        <w:tc>
          <w:tcPr>
            <w:tcW w:w="5717" w:type="dxa"/>
            <w:shd w:val="clear" w:color="auto" w:fill="FFFFFF"/>
            <w:tcMar>
              <w:top w:w="0" w:type="dxa"/>
              <w:left w:w="108" w:type="dxa"/>
              <w:bottom w:w="0" w:type="dxa"/>
              <w:right w:w="108" w:type="dxa"/>
            </w:tcMar>
            <w:hideMark/>
          </w:tcPr>
          <w:p w14:paraId="4BF83658" w14:textId="77777777" w:rsidR="0014161A" w:rsidRPr="00A95126" w:rsidRDefault="0014161A" w:rsidP="0014161A">
            <w:pPr>
              <w:shd w:val="clear" w:color="auto" w:fill="FFFFFF"/>
              <w:jc w:val="center"/>
              <w:rPr>
                <w:i/>
                <w:sz w:val="26"/>
                <w:szCs w:val="26"/>
                <w:lang w:val="vi-VN" w:eastAsia="vi-VN"/>
                <w14:ligatures w14:val="none"/>
              </w:rPr>
            </w:pPr>
            <w:r w:rsidRPr="00A95126">
              <w:rPr>
                <w:i/>
                <w:sz w:val="26"/>
                <w:szCs w:val="26"/>
                <w:lang w:eastAsia="vi-VN"/>
                <w14:ligatures w14:val="none"/>
              </w:rPr>
              <w:t>.</w:t>
            </w:r>
            <w:r w:rsidRPr="00A95126">
              <w:rPr>
                <w:i/>
                <w:sz w:val="26"/>
                <w:szCs w:val="26"/>
                <w:lang w:val="vi-VN" w:eastAsia="vi-VN"/>
                <w14:ligatures w14:val="none"/>
              </w:rPr>
              <w:t xml:space="preserve">.., ngày </w:t>
            </w:r>
            <w:proofErr w:type="gramStart"/>
            <w:r w:rsidRPr="00A95126">
              <w:rPr>
                <w:i/>
                <w:sz w:val="26"/>
                <w:szCs w:val="26"/>
                <w:lang w:val="vi-VN" w:eastAsia="vi-VN"/>
                <w14:ligatures w14:val="none"/>
              </w:rPr>
              <w:t>…..</w:t>
            </w:r>
            <w:proofErr w:type="gramEnd"/>
            <w:r w:rsidRPr="00A95126">
              <w:rPr>
                <w:i/>
                <w:sz w:val="26"/>
                <w:szCs w:val="26"/>
                <w:lang w:val="vi-VN" w:eastAsia="vi-VN"/>
                <w14:ligatures w14:val="none"/>
              </w:rPr>
              <w:t>  tháng ….. năm …..</w:t>
            </w:r>
          </w:p>
        </w:tc>
      </w:tr>
    </w:tbl>
    <w:p w14:paraId="00BA61BF" w14:textId="77777777" w:rsidR="0014161A" w:rsidRPr="00A95126" w:rsidRDefault="0014161A" w:rsidP="0014161A">
      <w:pPr>
        <w:shd w:val="clear" w:color="auto" w:fill="FFFFFF"/>
        <w:spacing w:before="120" w:after="120" w:line="234" w:lineRule="atLeast"/>
        <w:jc w:val="both"/>
        <w:rPr>
          <w:sz w:val="26"/>
          <w:szCs w:val="26"/>
          <w:lang w:val="vi-VN" w:eastAsia="vi-VN"/>
          <w14:ligatures w14:val="none"/>
        </w:rPr>
      </w:pPr>
      <w:r w:rsidRPr="00A95126">
        <w:rPr>
          <w:sz w:val="26"/>
          <w:szCs w:val="26"/>
          <w:lang w:val="vi-VN" w:eastAsia="vi-VN"/>
          <w14:ligatures w14:val="none"/>
        </w:rPr>
        <w:t> </w:t>
      </w:r>
    </w:p>
    <w:p w14:paraId="09448B4C" w14:textId="77777777" w:rsidR="0014161A" w:rsidRPr="00A95126" w:rsidRDefault="0014161A" w:rsidP="0014161A">
      <w:pPr>
        <w:shd w:val="clear" w:color="auto" w:fill="FFFFFF"/>
        <w:spacing w:line="234" w:lineRule="atLeast"/>
        <w:jc w:val="center"/>
        <w:rPr>
          <w:b/>
          <w:sz w:val="26"/>
          <w:szCs w:val="26"/>
          <w:lang w:val="vi-VN" w:eastAsia="vi-VN"/>
          <w14:ligatures w14:val="none"/>
        </w:rPr>
      </w:pPr>
      <w:r w:rsidRPr="00A95126">
        <w:rPr>
          <w:b/>
          <w:sz w:val="26"/>
          <w:szCs w:val="26"/>
          <w:lang w:val="vi-VN" w:eastAsia="vi-VN"/>
          <w14:ligatures w14:val="none"/>
        </w:rPr>
        <w:t>GIẤY ĐỀ NGHỊ</w:t>
      </w:r>
      <w:r w:rsidRPr="00A95126">
        <w:rPr>
          <w:b/>
          <w:sz w:val="26"/>
          <w:szCs w:val="26"/>
          <w:lang w:eastAsia="vi-VN"/>
          <w14:ligatures w14:val="none"/>
        </w:rPr>
        <w:t xml:space="preserve"> </w:t>
      </w:r>
      <w:r w:rsidRPr="00A95126">
        <w:rPr>
          <w:b/>
          <w:sz w:val="26"/>
          <w:szCs w:val="26"/>
          <w:lang w:val="vi-VN" w:eastAsia="vi-VN"/>
          <w14:ligatures w14:val="none"/>
        </w:rPr>
        <w:t xml:space="preserve">CẤP LẠI </w:t>
      </w:r>
    </w:p>
    <w:p w14:paraId="25A08AD9" w14:textId="77777777" w:rsidR="0014161A" w:rsidRPr="00A95126" w:rsidRDefault="0014161A" w:rsidP="0014161A">
      <w:pPr>
        <w:shd w:val="clear" w:color="auto" w:fill="FFFFFF"/>
        <w:spacing w:line="234" w:lineRule="atLeast"/>
        <w:jc w:val="center"/>
        <w:rPr>
          <w:b/>
          <w:sz w:val="26"/>
          <w:szCs w:val="26"/>
          <w:lang w:val="vi-VN" w:eastAsia="vi-VN"/>
          <w14:ligatures w14:val="none"/>
        </w:rPr>
      </w:pPr>
      <w:r w:rsidRPr="00A95126">
        <w:rPr>
          <w:b/>
          <w:sz w:val="26"/>
          <w:szCs w:val="26"/>
          <w:lang w:val="vi-VN" w:eastAsia="vi-VN"/>
          <w14:ligatures w14:val="none"/>
        </w:rPr>
        <w:t>VĂN BẢN XÁC NHẬN THÔNG BÁO HOẠT ĐỘNG BƯU CHÍNH</w:t>
      </w:r>
    </w:p>
    <w:p w14:paraId="1AFB7A91" w14:textId="77777777" w:rsidR="0014161A" w:rsidRPr="00A95126" w:rsidRDefault="0014161A" w:rsidP="0014161A">
      <w:pPr>
        <w:shd w:val="clear" w:color="auto" w:fill="FFFFFF"/>
        <w:spacing w:before="120" w:after="120" w:line="234" w:lineRule="atLeast"/>
        <w:jc w:val="center"/>
        <w:rPr>
          <w:sz w:val="26"/>
          <w:szCs w:val="26"/>
          <w:lang w:val="vi-VN" w:eastAsia="vi-VN"/>
          <w14:ligatures w14:val="none"/>
        </w:rPr>
      </w:pPr>
    </w:p>
    <w:p w14:paraId="3C99D2B2" w14:textId="77777777" w:rsidR="0014161A" w:rsidRPr="00A95126" w:rsidRDefault="0014161A" w:rsidP="0014161A">
      <w:pPr>
        <w:shd w:val="clear" w:color="auto" w:fill="FFFFFF"/>
        <w:spacing w:before="120" w:after="120" w:line="234" w:lineRule="atLeast"/>
        <w:jc w:val="center"/>
        <w:rPr>
          <w:sz w:val="26"/>
          <w:szCs w:val="26"/>
          <w:lang w:val="vi-VN" w:eastAsia="vi-VN"/>
          <w14:ligatures w14:val="none"/>
        </w:rPr>
      </w:pPr>
      <w:r w:rsidRPr="00A95126">
        <w:rPr>
          <w:sz w:val="26"/>
          <w:szCs w:val="26"/>
          <w:lang w:val="vi-VN" w:eastAsia="vi-VN"/>
          <w14:ligatures w14:val="none"/>
        </w:rPr>
        <w:t>Kính gửi: …… (tên cơ quan đã cấp xác nhận thông báo).</w:t>
      </w:r>
    </w:p>
    <w:p w14:paraId="7434D9D4" w14:textId="77777777" w:rsidR="0014161A" w:rsidRPr="00A95126" w:rsidRDefault="0014161A" w:rsidP="0014161A">
      <w:pPr>
        <w:shd w:val="clear" w:color="auto" w:fill="FFFFFF"/>
        <w:spacing w:before="120" w:after="120" w:line="234" w:lineRule="atLeast"/>
        <w:jc w:val="center"/>
        <w:rPr>
          <w:sz w:val="26"/>
          <w:szCs w:val="26"/>
          <w:lang w:val="vi-VN" w:eastAsia="vi-VN"/>
          <w14:ligatures w14:val="none"/>
        </w:rPr>
      </w:pPr>
    </w:p>
    <w:p w14:paraId="2A959666" w14:textId="77777777" w:rsidR="0014161A" w:rsidRPr="00A95126" w:rsidRDefault="0014161A" w:rsidP="0014161A">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1. Thông tin về tổ chức, doanh nghiệp</w:t>
      </w:r>
    </w:p>
    <w:p w14:paraId="47B78E9C"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1. Tên tổ chức, doanh nghiệp viết bằng tiếng Việt: (tên ghi trên giấy chứng nhận đăng ký doanh nghiệp/giấy chứng nhận đăng ký hoạt động, ghi bằng chữ in hoa): </w:t>
      </w:r>
      <w:r w:rsidRPr="00A95126">
        <w:rPr>
          <w:sz w:val="26"/>
          <w:szCs w:val="26"/>
          <w:lang w:val="vi-VN" w:eastAsia="vi-VN"/>
          <w14:ligatures w14:val="none"/>
        </w:rPr>
        <w:tab/>
      </w:r>
    </w:p>
    <w:p w14:paraId="67E6E26B"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tổ chức, doanh nghiệp viết tắt (tên ghi trên giấy chứng nhận đăng ký doanh nghiệp/giấy chứng nhận đăng ký hoạt động): </w:t>
      </w:r>
      <w:r w:rsidRPr="00A95126">
        <w:rPr>
          <w:sz w:val="26"/>
          <w:szCs w:val="26"/>
          <w:lang w:val="vi-VN" w:eastAsia="vi-VN"/>
          <w14:ligatures w14:val="none"/>
        </w:rPr>
        <w:tab/>
      </w:r>
    </w:p>
    <w:p w14:paraId="1F89045B"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tổ chức, doanh nghiệp viết bằng tiếng nước ngoài (tên ghi trên giấy chứng nhận đăng ký doanh nghiệp/giấy chứng nhận đăng ký hoạt động): </w:t>
      </w:r>
      <w:r w:rsidRPr="00A95126">
        <w:rPr>
          <w:sz w:val="26"/>
          <w:szCs w:val="26"/>
          <w:lang w:val="vi-VN" w:eastAsia="vi-VN"/>
          <w14:ligatures w14:val="none"/>
        </w:rPr>
        <w:tab/>
      </w:r>
    </w:p>
    <w:p w14:paraId="6678D699"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2. Địa chỉ trụ sở chính: (địa chỉ ghi trên giấy chứng nhận đăng ký doanh nghiệp/giấy chứng nhận đăng ký hoạt động):</w:t>
      </w:r>
      <w:r w:rsidRPr="00A95126">
        <w:rPr>
          <w:sz w:val="26"/>
          <w:szCs w:val="26"/>
          <w:lang w:val="vi-VN" w:eastAsia="vi-VN"/>
          <w14:ligatures w14:val="none"/>
        </w:rPr>
        <w:tab/>
      </w:r>
    </w:p>
    <w:p w14:paraId="44CD869F"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3. Giấy chứng nhận đăng ký doanh nghiệp/giấy chứng nhận đăng ký hoạt động số: ...................... do ........................... cấp ngày ................................... tại …………...</w:t>
      </w:r>
    </w:p>
    <w:p w14:paraId="1BB24FD7"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4. Vốn điều lệ: </w:t>
      </w:r>
      <w:r w:rsidRPr="00A95126">
        <w:rPr>
          <w:sz w:val="26"/>
          <w:szCs w:val="26"/>
          <w:lang w:val="vi-VN" w:eastAsia="vi-VN"/>
          <w14:ligatures w14:val="none"/>
        </w:rPr>
        <w:tab/>
      </w:r>
    </w:p>
    <w:p w14:paraId="22ADA8EC"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5. Điện thoại: ............................................ Fax: </w:t>
      </w:r>
      <w:r w:rsidRPr="00A95126">
        <w:rPr>
          <w:sz w:val="26"/>
          <w:szCs w:val="26"/>
          <w:lang w:val="vi-VN" w:eastAsia="vi-VN"/>
          <w14:ligatures w14:val="none"/>
        </w:rPr>
        <w:tab/>
      </w:r>
    </w:p>
    <w:p w14:paraId="7B3639F3"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6. Website (nếu có) ............................................ E-mail: </w:t>
      </w:r>
      <w:r w:rsidRPr="00A95126">
        <w:rPr>
          <w:sz w:val="26"/>
          <w:szCs w:val="26"/>
          <w:lang w:val="vi-VN" w:eastAsia="vi-VN"/>
          <w14:ligatures w14:val="none"/>
        </w:rPr>
        <w:tab/>
      </w:r>
    </w:p>
    <w:p w14:paraId="6A5A25C5" w14:textId="77777777" w:rsidR="0014161A" w:rsidRPr="00A95126" w:rsidRDefault="0014161A" w:rsidP="0014161A">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7. Người đứng đầu tổ chức/người đại diện theo pháp luật của doanh nghiệp:</w:t>
      </w:r>
    </w:p>
    <w:p w14:paraId="1F67F892"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72B7B222"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0C39ABEE"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1B857A64"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Nơi đăng ký hộ khẩu thường trú: </w:t>
      </w:r>
      <w:r w:rsidRPr="00A95126">
        <w:rPr>
          <w:sz w:val="26"/>
          <w:szCs w:val="26"/>
          <w:lang w:val="vi-VN" w:eastAsia="vi-VN"/>
          <w14:ligatures w14:val="none"/>
        </w:rPr>
        <w:tab/>
      </w:r>
    </w:p>
    <w:p w14:paraId="6AB51941"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Điện thoại: ................................................. E-mail:</w:t>
      </w:r>
      <w:r w:rsidRPr="00A95126">
        <w:rPr>
          <w:sz w:val="26"/>
          <w:szCs w:val="26"/>
          <w:lang w:val="vi-VN" w:eastAsia="vi-VN"/>
          <w14:ligatures w14:val="none"/>
        </w:rPr>
        <w:tab/>
      </w:r>
    </w:p>
    <w:p w14:paraId="4096C507"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8. Người liên hệ thường xuyên:</w:t>
      </w:r>
    </w:p>
    <w:p w14:paraId="73118564"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02374418"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1D3BFC73"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2150964F"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lastRenderedPageBreak/>
        <w:t>Điện thoại: ................................................. E-mail:</w:t>
      </w:r>
      <w:r w:rsidRPr="00A95126">
        <w:rPr>
          <w:sz w:val="26"/>
          <w:szCs w:val="26"/>
          <w:lang w:val="vi-VN" w:eastAsia="vi-VN"/>
          <w14:ligatures w14:val="none"/>
        </w:rPr>
        <w:tab/>
      </w:r>
    </w:p>
    <w:p w14:paraId="2BA3069A" w14:textId="77777777" w:rsidR="0014161A" w:rsidRPr="00A95126" w:rsidRDefault="0014161A" w:rsidP="0014161A">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t>Phần 2. Nội dung đề nghị cấp lại</w:t>
      </w:r>
    </w:p>
    <w:p w14:paraId="28411ABD"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(Tên tổ chức, doanh nghiệp) đề nghị cấp lại văn bản xác nhận thông báo hoạt động bưu chính với lý do như sau: ................................................</w:t>
      </w:r>
    </w:p>
    <w:p w14:paraId="64AB8180" w14:textId="77777777" w:rsidR="0014161A" w:rsidRPr="00A95126" w:rsidRDefault="0014161A" w:rsidP="0014161A">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t>Phần 3. Tài liệu kèm theo</w:t>
      </w:r>
    </w:p>
    <w:p w14:paraId="2293F839"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Tài liệu kèm theo gồm có:</w:t>
      </w:r>
    </w:p>
    <w:p w14:paraId="21A66BB0"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1. </w:t>
      </w:r>
      <w:r w:rsidRPr="00A95126">
        <w:rPr>
          <w:sz w:val="26"/>
          <w:szCs w:val="26"/>
          <w:lang w:val="vi-VN" w:eastAsia="vi-VN"/>
          <w14:ligatures w14:val="none"/>
        </w:rPr>
        <w:tab/>
      </w:r>
    </w:p>
    <w:p w14:paraId="087E15A2" w14:textId="77777777" w:rsidR="0014161A" w:rsidRPr="00A95126" w:rsidRDefault="0014161A" w:rsidP="0014161A">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2. </w:t>
      </w:r>
      <w:r w:rsidRPr="00A95126">
        <w:rPr>
          <w:sz w:val="26"/>
          <w:szCs w:val="26"/>
          <w:lang w:val="vi-VN" w:eastAsia="vi-VN"/>
          <w14:ligatures w14:val="none"/>
        </w:rPr>
        <w:tab/>
      </w:r>
    </w:p>
    <w:p w14:paraId="6810A165" w14:textId="77777777" w:rsidR="0014161A" w:rsidRPr="00A95126" w:rsidRDefault="0014161A" w:rsidP="0014161A">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4. Cam kết</w:t>
      </w:r>
    </w:p>
    <w:p w14:paraId="610C8CB6"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(Tên tổ chức, doanh nghiệp) xin cam kết:</w:t>
      </w:r>
    </w:p>
    <w:p w14:paraId="397F06F9"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Chịu trách nhiệm trước pháp luật về tính chính xác và tính hợp pháp của nội dung trong giấy đề nghị này và các hồ sơ, tài liệu kèm theo.</w:t>
      </w:r>
    </w:p>
    <w:p w14:paraId="593B44AA"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Chấp hành nghiêm chỉnh các quy định của pháp luật Việt Nam có liên quan và các quy định trong văn bản xác nhận thông báo hoạt động bưu chính.</w:t>
      </w:r>
    </w:p>
    <w:p w14:paraId="51C60F2A" w14:textId="77777777" w:rsidR="0014161A" w:rsidRPr="00A95126" w:rsidRDefault="0014161A" w:rsidP="0014161A">
      <w:pPr>
        <w:shd w:val="clear" w:color="auto" w:fill="FFFFFF"/>
        <w:jc w:val="both"/>
        <w:rPr>
          <w:sz w:val="26"/>
          <w:szCs w:val="26"/>
          <w:lang w:val="vi-VN" w:eastAsia="vi-VN"/>
          <w14:ligatures w14:val="none"/>
        </w:rPr>
      </w:pPr>
      <w:r w:rsidRPr="00A95126">
        <w:rPr>
          <w:sz w:val="26"/>
          <w:szCs w:val="26"/>
          <w:lang w:val="vi-VN" w:eastAsia="vi-VN"/>
          <w14:ligatures w14:val="none"/>
        </w:rPr>
        <w:t> </w:t>
      </w:r>
    </w:p>
    <w:tbl>
      <w:tblPr>
        <w:tblW w:w="8903" w:type="dxa"/>
        <w:tblCellSpacing w:w="0" w:type="dxa"/>
        <w:shd w:val="clear" w:color="auto" w:fill="FFFFFF"/>
        <w:tblCellMar>
          <w:left w:w="0" w:type="dxa"/>
          <w:right w:w="0" w:type="dxa"/>
        </w:tblCellMar>
        <w:tblLook w:val="04A0" w:firstRow="1" w:lastRow="0" w:firstColumn="1" w:lastColumn="0" w:noHBand="0" w:noVBand="1"/>
      </w:tblPr>
      <w:tblGrid>
        <w:gridCol w:w="2970"/>
        <w:gridCol w:w="5933"/>
      </w:tblGrid>
      <w:tr w:rsidR="00A95126" w:rsidRPr="00565915" w14:paraId="452409E0" w14:textId="77777777" w:rsidTr="00CA669D">
        <w:trPr>
          <w:trHeight w:val="1530"/>
          <w:tblCellSpacing w:w="0" w:type="dxa"/>
        </w:trPr>
        <w:tc>
          <w:tcPr>
            <w:tcW w:w="2970" w:type="dxa"/>
            <w:shd w:val="clear" w:color="auto" w:fill="FFFFFF"/>
            <w:tcMar>
              <w:top w:w="0" w:type="dxa"/>
              <w:left w:w="108" w:type="dxa"/>
              <w:bottom w:w="0" w:type="dxa"/>
              <w:right w:w="108" w:type="dxa"/>
            </w:tcMar>
            <w:hideMark/>
          </w:tcPr>
          <w:p w14:paraId="36409D31" w14:textId="77777777" w:rsidR="0014161A" w:rsidRPr="00A95126" w:rsidRDefault="0014161A" w:rsidP="0014161A">
            <w:pPr>
              <w:shd w:val="clear" w:color="auto" w:fill="FFFFFF"/>
              <w:rPr>
                <w:sz w:val="26"/>
                <w:szCs w:val="26"/>
                <w:lang w:val="vi-VN" w:eastAsia="vi-VN"/>
                <w14:ligatures w14:val="none"/>
              </w:rPr>
            </w:pPr>
            <w:r w:rsidRPr="00A95126">
              <w:rPr>
                <w:b/>
                <w:i/>
                <w:sz w:val="26"/>
                <w:szCs w:val="26"/>
                <w:lang w:val="vi-VN" w:eastAsia="vi-VN"/>
                <w14:ligatures w14:val="none"/>
              </w:rPr>
              <w:t>Nơi nhận:</w:t>
            </w:r>
            <w:r w:rsidRPr="00A95126">
              <w:rPr>
                <w:b/>
                <w:i/>
                <w:sz w:val="26"/>
                <w:szCs w:val="26"/>
                <w:lang w:val="vi-VN" w:eastAsia="vi-VN"/>
                <w14:ligatures w14:val="none"/>
              </w:rPr>
              <w:br/>
            </w:r>
            <w:r w:rsidRPr="00A95126">
              <w:rPr>
                <w:sz w:val="26"/>
                <w:szCs w:val="26"/>
                <w:lang w:val="vi-VN" w:eastAsia="vi-VN"/>
                <w14:ligatures w14:val="none"/>
              </w:rPr>
              <w:t>- Như trên;</w:t>
            </w:r>
            <w:r w:rsidRPr="00A95126">
              <w:rPr>
                <w:sz w:val="26"/>
                <w:szCs w:val="26"/>
                <w:lang w:val="vi-VN" w:eastAsia="vi-VN"/>
                <w14:ligatures w14:val="none"/>
              </w:rPr>
              <w:br/>
            </w:r>
            <w:r w:rsidRPr="00A95126">
              <w:rPr>
                <w:sz w:val="26"/>
                <w:szCs w:val="26"/>
                <w:lang w:eastAsia="vi-VN"/>
                <w14:ligatures w14:val="none"/>
              </w:rPr>
              <w:t xml:space="preserve">- </w:t>
            </w:r>
            <w:r w:rsidRPr="00A95126">
              <w:rPr>
                <w:sz w:val="26"/>
                <w:szCs w:val="26"/>
                <w:lang w:val="vi-VN" w:eastAsia="vi-VN"/>
                <w14:ligatures w14:val="none"/>
              </w:rPr>
              <w:t>…….</w:t>
            </w:r>
          </w:p>
        </w:tc>
        <w:tc>
          <w:tcPr>
            <w:tcW w:w="5933" w:type="dxa"/>
            <w:shd w:val="clear" w:color="auto" w:fill="FFFFFF"/>
            <w:tcMar>
              <w:top w:w="0" w:type="dxa"/>
              <w:left w:w="108" w:type="dxa"/>
              <w:bottom w:w="0" w:type="dxa"/>
              <w:right w:w="108" w:type="dxa"/>
            </w:tcMar>
            <w:hideMark/>
          </w:tcPr>
          <w:p w14:paraId="67DB3FF5" w14:textId="77777777" w:rsidR="0014161A" w:rsidRPr="00A95126" w:rsidRDefault="0014161A" w:rsidP="0014161A">
            <w:pPr>
              <w:shd w:val="clear" w:color="auto" w:fill="FFFFFF"/>
              <w:ind w:left="13"/>
              <w:jc w:val="center"/>
              <w:rPr>
                <w:i/>
                <w:sz w:val="26"/>
                <w:szCs w:val="26"/>
                <w:lang w:val="vi-VN" w:eastAsia="vi-VN"/>
                <w14:ligatures w14:val="none"/>
              </w:rPr>
            </w:pPr>
            <w:r w:rsidRPr="00A95126">
              <w:rPr>
                <w:b/>
                <w:sz w:val="26"/>
                <w:szCs w:val="26"/>
                <w:lang w:val="vi-VN" w:eastAsia="vi-VN"/>
                <w14:ligatures w14:val="none"/>
              </w:rPr>
              <w:t>NGƯỜI ĐỨNG ĐẦU TỔ CHỨC/NGƯỜI ĐẠI DIỆN THEO PHÁP LUẬT CỦA DOANH NGHIỆP</w:t>
            </w:r>
          </w:p>
          <w:p w14:paraId="61318E11" w14:textId="77777777" w:rsidR="0014161A" w:rsidRPr="00A95126" w:rsidRDefault="0014161A" w:rsidP="0014161A">
            <w:pPr>
              <w:shd w:val="clear" w:color="auto" w:fill="FFFFFF"/>
              <w:jc w:val="center"/>
              <w:rPr>
                <w:sz w:val="26"/>
                <w:szCs w:val="26"/>
                <w:lang w:val="vi-VN" w:eastAsia="vi-VN"/>
                <w14:ligatures w14:val="none"/>
              </w:rPr>
            </w:pPr>
            <w:r w:rsidRPr="00A95126">
              <w:rPr>
                <w:i/>
                <w:sz w:val="26"/>
                <w:szCs w:val="26"/>
                <w:lang w:val="vi-VN" w:eastAsia="vi-VN"/>
                <w14:ligatures w14:val="none"/>
              </w:rPr>
              <w:t>(Ký, ghi rõ họ tên và chức danh, đóng dấu)</w:t>
            </w:r>
            <w:r w:rsidRPr="00A95126">
              <w:rPr>
                <w:sz w:val="26"/>
                <w:szCs w:val="26"/>
                <w:lang w:val="vi-VN" w:eastAsia="vi-VN"/>
                <w14:ligatures w14:val="none"/>
              </w:rPr>
              <w:br/>
            </w:r>
          </w:p>
        </w:tc>
      </w:tr>
      <w:bookmarkEnd w:id="0"/>
    </w:tbl>
    <w:p w14:paraId="129BBF34" w14:textId="77777777" w:rsidR="0014161A" w:rsidRPr="00A95126" w:rsidRDefault="0014161A" w:rsidP="004578E6">
      <w:pPr>
        <w:shd w:val="clear" w:color="auto" w:fill="FFFFFF"/>
        <w:spacing w:before="120" w:after="120" w:line="234" w:lineRule="atLeast"/>
        <w:jc w:val="both"/>
        <w:rPr>
          <w:sz w:val="26"/>
          <w:szCs w:val="26"/>
          <w:lang w:val="vi-VN" w:eastAsia="vi-VN"/>
          <w14:ligatures w14:val="none"/>
        </w:rPr>
      </w:pPr>
    </w:p>
    <w:sectPr w:rsidR="0014161A" w:rsidRPr="00A95126" w:rsidSect="00E74CCB">
      <w:headerReference w:type="default" r:id="rId31"/>
      <w:footnotePr>
        <w:numRestart w:val="eachSect"/>
      </w:footnotePr>
      <w:pgSz w:w="11906" w:h="16838" w:code="9"/>
      <w:pgMar w:top="851" w:right="851" w:bottom="851" w:left="1418" w:header="403"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B584C" w14:textId="77777777" w:rsidR="00872A4C" w:rsidRDefault="00872A4C" w:rsidP="00A43DDD">
      <w:r>
        <w:separator/>
      </w:r>
    </w:p>
  </w:endnote>
  <w:endnote w:type="continuationSeparator" w:id="0">
    <w:p w14:paraId="2F2C4A85" w14:textId="77777777" w:rsidR="00872A4C" w:rsidRDefault="00872A4C" w:rsidP="00A43DDD">
      <w:r>
        <w:continuationSeparator/>
      </w:r>
    </w:p>
  </w:endnote>
  <w:endnote w:type="continuationNotice" w:id="1">
    <w:p w14:paraId="42845B33" w14:textId="77777777" w:rsidR="00872A4C" w:rsidRDefault="00872A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VnTime">
    <w:altName w:val="Times New Roman"/>
    <w:charset w:val="00"/>
    <w:family w:val="swiss"/>
    <w:pitch w:val="variable"/>
    <w:sig w:usb0="00000003" w:usb1="00000000" w:usb2="00000000" w:usb3="00000000" w:csb0="00000001"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altName w:val="Times New Roman"/>
    <w:charset w:val="00"/>
    <w:family w:val="swiss"/>
    <w:pitch w:val="variable"/>
    <w:sig w:usb0="00000007"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VNTime">
    <w:altName w:val="Calibri"/>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dTime">
    <w:altName w:val="Arial"/>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A00002AF" w:usb1="5000204B" w:usb2="00000000" w:usb3="00000000" w:csb0="0000019F" w:csb1="00000000"/>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1C806" w14:textId="77777777" w:rsidR="00872A4C" w:rsidRDefault="00872A4C" w:rsidP="00A43DDD">
      <w:r>
        <w:separator/>
      </w:r>
    </w:p>
  </w:footnote>
  <w:footnote w:type="continuationSeparator" w:id="0">
    <w:p w14:paraId="497840DD" w14:textId="77777777" w:rsidR="00872A4C" w:rsidRDefault="00872A4C" w:rsidP="00A43DDD">
      <w:r>
        <w:continuationSeparator/>
      </w:r>
    </w:p>
  </w:footnote>
  <w:footnote w:type="continuationNotice" w:id="1">
    <w:p w14:paraId="055B887F" w14:textId="77777777" w:rsidR="00872A4C" w:rsidRDefault="00872A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1847759"/>
      <w:docPartObj>
        <w:docPartGallery w:val="Page Numbers (Top of Page)"/>
        <w:docPartUnique/>
      </w:docPartObj>
    </w:sdtPr>
    <w:sdtEndPr>
      <w:rPr>
        <w:noProof/>
        <w:sz w:val="24"/>
        <w:szCs w:val="24"/>
      </w:rPr>
    </w:sdtEndPr>
    <w:sdtContent>
      <w:p w14:paraId="1CAE1AEA" w14:textId="18E5AEA4" w:rsidR="00A95126" w:rsidRPr="00E74CCB" w:rsidRDefault="00A95126" w:rsidP="00E74CCB">
        <w:pPr>
          <w:pStyle w:val="Header"/>
          <w:jc w:val="center"/>
          <w:rPr>
            <w:sz w:val="24"/>
            <w:szCs w:val="24"/>
          </w:rPr>
        </w:pPr>
        <w:r w:rsidRPr="00B34E47">
          <w:rPr>
            <w:sz w:val="24"/>
            <w:szCs w:val="24"/>
          </w:rPr>
          <w:fldChar w:fldCharType="begin"/>
        </w:r>
        <w:r w:rsidRPr="00B34E47">
          <w:rPr>
            <w:sz w:val="24"/>
            <w:szCs w:val="24"/>
          </w:rPr>
          <w:instrText xml:space="preserve"> PAGE   \* MERGEFORMAT </w:instrText>
        </w:r>
        <w:r w:rsidRPr="00B34E47">
          <w:rPr>
            <w:sz w:val="24"/>
            <w:szCs w:val="24"/>
          </w:rPr>
          <w:fldChar w:fldCharType="separate"/>
        </w:r>
        <w:r w:rsidR="001902F6">
          <w:rPr>
            <w:noProof/>
            <w:sz w:val="24"/>
            <w:szCs w:val="24"/>
          </w:rPr>
          <w:t>60</w:t>
        </w:r>
        <w:r w:rsidRPr="00B34E47">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F221D3E"/>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000002"/>
    <w:multiLevelType w:val="singleLevel"/>
    <w:tmpl w:val="00000002"/>
    <w:lvl w:ilvl="0">
      <w:start w:val="1"/>
      <w:numFmt w:val="bullet"/>
      <w:lvlText w:val=""/>
      <w:lvlJc w:val="left"/>
      <w:pPr>
        <w:tabs>
          <w:tab w:val="left" w:pos="720"/>
        </w:tabs>
        <w:ind w:left="720" w:hanging="360"/>
      </w:pPr>
      <w:rPr>
        <w:rFonts w:ascii="Symbol" w:hAnsi="Symbol"/>
      </w:rPr>
    </w:lvl>
  </w:abstractNum>
  <w:abstractNum w:abstractNumId="3" w15:restartNumberingAfterBreak="0">
    <w:nsid w:val="00000003"/>
    <w:multiLevelType w:val="singleLevel"/>
    <w:tmpl w:val="00000003"/>
    <w:lvl w:ilvl="0">
      <w:start w:val="1"/>
      <w:numFmt w:val="bullet"/>
      <w:lvlText w:val=""/>
      <w:lvlJc w:val="left"/>
      <w:pPr>
        <w:tabs>
          <w:tab w:val="left" w:pos="720"/>
        </w:tabs>
        <w:ind w:left="720" w:hanging="360"/>
      </w:pPr>
      <w:rPr>
        <w:rFonts w:ascii="Symbol" w:hAnsi="Symbol"/>
      </w:rPr>
    </w:lvl>
  </w:abstractNum>
  <w:abstractNum w:abstractNumId="4" w15:restartNumberingAfterBreak="0">
    <w:nsid w:val="00000004"/>
    <w:multiLevelType w:val="singleLevel"/>
    <w:tmpl w:val="00000004"/>
    <w:lvl w:ilvl="0">
      <w:start w:val="1"/>
      <w:numFmt w:val="bullet"/>
      <w:lvlText w:val=""/>
      <w:lvlJc w:val="left"/>
      <w:pPr>
        <w:tabs>
          <w:tab w:val="left" w:pos="1440"/>
        </w:tabs>
        <w:ind w:left="1440" w:hanging="360"/>
      </w:pPr>
      <w:rPr>
        <w:rFonts w:ascii="Symbol" w:hAnsi="Symbol"/>
      </w:rPr>
    </w:lvl>
  </w:abstractNum>
  <w:abstractNum w:abstractNumId="5" w15:restartNumberingAfterBreak="0">
    <w:nsid w:val="00000005"/>
    <w:multiLevelType w:val="singleLevel"/>
    <w:tmpl w:val="00000005"/>
    <w:lvl w:ilvl="0">
      <w:start w:val="1"/>
      <w:numFmt w:val="bullet"/>
      <w:lvlText w:val=""/>
      <w:lvlJc w:val="left"/>
      <w:pPr>
        <w:tabs>
          <w:tab w:val="left" w:pos="720"/>
        </w:tabs>
        <w:ind w:left="720" w:hanging="360"/>
      </w:pPr>
      <w:rPr>
        <w:rFonts w:ascii="Symbol" w:hAnsi="Symbol"/>
      </w:rPr>
    </w:lvl>
  </w:abstractNum>
  <w:abstractNum w:abstractNumId="6" w15:restartNumberingAfterBreak="0">
    <w:nsid w:val="00000006"/>
    <w:multiLevelType w:val="singleLevel"/>
    <w:tmpl w:val="00000006"/>
    <w:lvl w:ilvl="0">
      <w:start w:val="1"/>
      <w:numFmt w:val="bullet"/>
      <w:lvlText w:val=""/>
      <w:lvlJc w:val="left"/>
      <w:pPr>
        <w:tabs>
          <w:tab w:val="left" w:pos="720"/>
        </w:tabs>
        <w:ind w:left="720" w:hanging="360"/>
      </w:pPr>
      <w:rPr>
        <w:rFonts w:ascii="Symbol" w:hAnsi="Symbol"/>
      </w:rPr>
    </w:lvl>
  </w:abstractNum>
  <w:abstractNum w:abstractNumId="7" w15:restartNumberingAfterBreak="0">
    <w:nsid w:val="00000007"/>
    <w:multiLevelType w:val="singleLevel"/>
    <w:tmpl w:val="00000007"/>
    <w:lvl w:ilvl="0">
      <w:start w:val="1"/>
      <w:numFmt w:val="bullet"/>
      <w:lvlText w:val=""/>
      <w:lvlJc w:val="left"/>
      <w:pPr>
        <w:tabs>
          <w:tab w:val="left" w:pos="720"/>
        </w:tabs>
        <w:ind w:left="720" w:hanging="360"/>
      </w:pPr>
      <w:rPr>
        <w:rFonts w:ascii="Symbol" w:hAnsi="Symbol"/>
      </w:rPr>
    </w:lvl>
  </w:abstractNum>
  <w:abstractNum w:abstractNumId="8" w15:restartNumberingAfterBreak="0">
    <w:nsid w:val="00000008"/>
    <w:multiLevelType w:val="singleLevel"/>
    <w:tmpl w:val="00000008"/>
    <w:lvl w:ilvl="0">
      <w:start w:val="1"/>
      <w:numFmt w:val="bullet"/>
      <w:lvlText w:val=""/>
      <w:lvlJc w:val="left"/>
      <w:pPr>
        <w:tabs>
          <w:tab w:val="left" w:pos="720"/>
        </w:tabs>
        <w:ind w:left="720" w:hanging="360"/>
      </w:pPr>
      <w:rPr>
        <w:rFonts w:ascii="Symbol" w:hAnsi="Symbol"/>
      </w:rPr>
    </w:lvl>
  </w:abstractNum>
  <w:abstractNum w:abstractNumId="9" w15:restartNumberingAfterBreak="0">
    <w:nsid w:val="00000009"/>
    <w:multiLevelType w:val="singleLevel"/>
    <w:tmpl w:val="00000009"/>
    <w:lvl w:ilvl="0">
      <w:start w:val="1"/>
      <w:numFmt w:val="bullet"/>
      <w:lvlText w:val=""/>
      <w:lvlJc w:val="left"/>
      <w:pPr>
        <w:tabs>
          <w:tab w:val="left" w:pos="720"/>
        </w:tabs>
        <w:ind w:left="720" w:hanging="360"/>
      </w:pPr>
      <w:rPr>
        <w:rFonts w:ascii="Symbol" w:hAnsi="Symbol"/>
      </w:rPr>
    </w:lvl>
  </w:abstractNum>
  <w:abstractNum w:abstractNumId="10" w15:restartNumberingAfterBreak="0">
    <w:nsid w:val="0000000A"/>
    <w:multiLevelType w:val="singleLevel"/>
    <w:tmpl w:val="0000000A"/>
    <w:lvl w:ilvl="0">
      <w:start w:val="1"/>
      <w:numFmt w:val="bullet"/>
      <w:lvlText w:val=""/>
      <w:lvlJc w:val="left"/>
      <w:pPr>
        <w:tabs>
          <w:tab w:val="left" w:pos="720"/>
        </w:tabs>
        <w:ind w:left="720" w:hanging="360"/>
      </w:pPr>
      <w:rPr>
        <w:rFonts w:ascii="Symbol" w:hAnsi="Symbol"/>
      </w:rPr>
    </w:lvl>
  </w:abstractNum>
  <w:abstractNum w:abstractNumId="11" w15:restartNumberingAfterBreak="0">
    <w:nsid w:val="00283838"/>
    <w:multiLevelType w:val="hybridMultilevel"/>
    <w:tmpl w:val="0612459E"/>
    <w:lvl w:ilvl="0" w:tplc="57887280">
      <w:start w:val="3"/>
      <w:numFmt w:val="bullet"/>
      <w:lvlText w:val="-"/>
      <w:lvlJc w:val="left"/>
      <w:pPr>
        <w:ind w:left="990" w:hanging="360"/>
      </w:pPr>
      <w:rPr>
        <w:rFonts w:ascii="Times New Roman" w:eastAsia="Times New Roman" w:hAnsi="Times New Roman"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016654C3"/>
    <w:multiLevelType w:val="hybridMultilevel"/>
    <w:tmpl w:val="53B6E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1C5123E"/>
    <w:multiLevelType w:val="multilevel"/>
    <w:tmpl w:val="01C5123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02343D4C"/>
    <w:multiLevelType w:val="hybridMultilevel"/>
    <w:tmpl w:val="3C28587A"/>
    <w:lvl w:ilvl="0" w:tplc="04090017">
      <w:start w:val="1"/>
      <w:numFmt w:val="lowerLetter"/>
      <w:lvlText w:val="%1)"/>
      <w:lvlJc w:val="left"/>
      <w:pPr>
        <w:ind w:left="92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4113715"/>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42000F7"/>
    <w:multiLevelType w:val="hybridMultilevel"/>
    <w:tmpl w:val="7CC05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637062"/>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4694EF9"/>
    <w:multiLevelType w:val="hybridMultilevel"/>
    <w:tmpl w:val="F7A640C4"/>
    <w:lvl w:ilvl="0" w:tplc="93EEA7B0">
      <w:numFmt w:val="bullet"/>
      <w:lvlText w:val="-"/>
      <w:lvlJc w:val="left"/>
      <w:pPr>
        <w:ind w:left="720" w:hanging="360"/>
      </w:pPr>
      <w:rPr>
        <w:rFonts w:ascii="Times New Roman" w:eastAsia="Calibri"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53B4EAE"/>
    <w:multiLevelType w:val="hybridMultilevel"/>
    <w:tmpl w:val="61E612C4"/>
    <w:lvl w:ilvl="0" w:tplc="E132FFC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05B76671"/>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2" w15:restartNumberingAfterBreak="0">
    <w:nsid w:val="060B1121"/>
    <w:multiLevelType w:val="hybridMultilevel"/>
    <w:tmpl w:val="512C7DA0"/>
    <w:lvl w:ilvl="0" w:tplc="03A89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66C14D0"/>
    <w:multiLevelType w:val="hybridMultilevel"/>
    <w:tmpl w:val="33743B5E"/>
    <w:lvl w:ilvl="0" w:tplc="775C803A">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6C55D26"/>
    <w:multiLevelType w:val="hybridMultilevel"/>
    <w:tmpl w:val="54E0768A"/>
    <w:lvl w:ilvl="0" w:tplc="22AC8716">
      <w:start w:val="1"/>
      <w:numFmt w:val="decimal"/>
      <w:suff w:val="space"/>
      <w:lvlText w:val="%1."/>
      <w:lvlJc w:val="left"/>
      <w:pPr>
        <w:ind w:left="1011" w:firstLine="266"/>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07F6118A"/>
    <w:multiLevelType w:val="hybridMultilevel"/>
    <w:tmpl w:val="4FA849BE"/>
    <w:lvl w:ilvl="0" w:tplc="7700C78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86D5B54"/>
    <w:multiLevelType w:val="multilevel"/>
    <w:tmpl w:val="086D5B5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094F5674"/>
    <w:multiLevelType w:val="multilevel"/>
    <w:tmpl w:val="F37C8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09897217"/>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0AFD30BC"/>
    <w:multiLevelType w:val="multilevel"/>
    <w:tmpl w:val="06EE55B2"/>
    <w:lvl w:ilvl="0">
      <w:start w:val="1"/>
      <w:numFmt w:val="decimal"/>
      <w:lvlText w:val="%1."/>
      <w:lvlJc w:val="left"/>
      <w:pPr>
        <w:ind w:left="1429" w:hanging="360"/>
      </w:pPr>
      <w:rPr>
        <w:b/>
        <w:bCs/>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1" w15:restartNumberingAfterBreak="0">
    <w:nsid w:val="0B8C21CD"/>
    <w:multiLevelType w:val="hybridMultilevel"/>
    <w:tmpl w:val="2A8E1140"/>
    <w:lvl w:ilvl="0" w:tplc="02108F2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0BE16FB6"/>
    <w:multiLevelType w:val="hybridMultilevel"/>
    <w:tmpl w:val="A840160A"/>
    <w:lvl w:ilvl="0" w:tplc="E02C81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BED2449"/>
    <w:multiLevelType w:val="hybridMultilevel"/>
    <w:tmpl w:val="913AEA02"/>
    <w:lvl w:ilvl="0" w:tplc="0ABC403A">
      <w:start w:val="2"/>
      <w:numFmt w:val="bullet"/>
      <w:pStyle w:val="Cancu"/>
      <w:lvlText w:val="-"/>
      <w:lvlJc w:val="left"/>
      <w:pPr>
        <w:ind w:left="1287" w:hanging="360"/>
      </w:pPr>
      <w:rPr>
        <w:rFonts w:ascii="Times New Roman" w:eastAsia="Times New Roman" w:hAnsi="Times New Roman" w:cs="Times New Roman" w:hint="default"/>
      </w:rPr>
    </w:lvl>
    <w:lvl w:ilvl="1" w:tplc="40B4B1F2" w:tentative="1">
      <w:start w:val="1"/>
      <w:numFmt w:val="bullet"/>
      <w:lvlText w:val="o"/>
      <w:lvlJc w:val="left"/>
      <w:pPr>
        <w:ind w:left="2007" w:hanging="360"/>
      </w:pPr>
      <w:rPr>
        <w:rFonts w:ascii="Courier New" w:hAnsi="Courier New" w:cs="Courier New" w:hint="default"/>
      </w:rPr>
    </w:lvl>
    <w:lvl w:ilvl="2" w:tplc="48AEA1A0" w:tentative="1">
      <w:start w:val="1"/>
      <w:numFmt w:val="bullet"/>
      <w:lvlText w:val=""/>
      <w:lvlJc w:val="left"/>
      <w:pPr>
        <w:ind w:left="2727" w:hanging="360"/>
      </w:pPr>
      <w:rPr>
        <w:rFonts w:ascii="Wingdings" w:hAnsi="Wingdings" w:hint="default"/>
      </w:rPr>
    </w:lvl>
    <w:lvl w:ilvl="3" w:tplc="FE4AF1AA" w:tentative="1">
      <w:start w:val="1"/>
      <w:numFmt w:val="bullet"/>
      <w:lvlText w:val=""/>
      <w:lvlJc w:val="left"/>
      <w:pPr>
        <w:ind w:left="3447" w:hanging="360"/>
      </w:pPr>
      <w:rPr>
        <w:rFonts w:ascii="Symbol" w:hAnsi="Symbol" w:hint="default"/>
      </w:rPr>
    </w:lvl>
    <w:lvl w:ilvl="4" w:tplc="976C8C2C" w:tentative="1">
      <w:start w:val="1"/>
      <w:numFmt w:val="bullet"/>
      <w:lvlText w:val="o"/>
      <w:lvlJc w:val="left"/>
      <w:pPr>
        <w:ind w:left="4167" w:hanging="360"/>
      </w:pPr>
      <w:rPr>
        <w:rFonts w:ascii="Courier New" w:hAnsi="Courier New" w:cs="Courier New" w:hint="default"/>
      </w:rPr>
    </w:lvl>
    <w:lvl w:ilvl="5" w:tplc="16FADED6" w:tentative="1">
      <w:start w:val="1"/>
      <w:numFmt w:val="bullet"/>
      <w:lvlText w:val=""/>
      <w:lvlJc w:val="left"/>
      <w:pPr>
        <w:ind w:left="4887" w:hanging="360"/>
      </w:pPr>
      <w:rPr>
        <w:rFonts w:ascii="Wingdings" w:hAnsi="Wingdings" w:hint="default"/>
      </w:rPr>
    </w:lvl>
    <w:lvl w:ilvl="6" w:tplc="32AE8C46" w:tentative="1">
      <w:start w:val="1"/>
      <w:numFmt w:val="bullet"/>
      <w:lvlText w:val=""/>
      <w:lvlJc w:val="left"/>
      <w:pPr>
        <w:ind w:left="5607" w:hanging="360"/>
      </w:pPr>
      <w:rPr>
        <w:rFonts w:ascii="Symbol" w:hAnsi="Symbol" w:hint="default"/>
      </w:rPr>
    </w:lvl>
    <w:lvl w:ilvl="7" w:tplc="FD649520" w:tentative="1">
      <w:start w:val="1"/>
      <w:numFmt w:val="bullet"/>
      <w:lvlText w:val="o"/>
      <w:lvlJc w:val="left"/>
      <w:pPr>
        <w:ind w:left="6327" w:hanging="360"/>
      </w:pPr>
      <w:rPr>
        <w:rFonts w:ascii="Courier New" w:hAnsi="Courier New" w:cs="Courier New" w:hint="default"/>
      </w:rPr>
    </w:lvl>
    <w:lvl w:ilvl="8" w:tplc="99F25064" w:tentative="1">
      <w:start w:val="1"/>
      <w:numFmt w:val="bullet"/>
      <w:lvlText w:val=""/>
      <w:lvlJc w:val="left"/>
      <w:pPr>
        <w:ind w:left="7047" w:hanging="360"/>
      </w:pPr>
      <w:rPr>
        <w:rFonts w:ascii="Wingdings" w:hAnsi="Wingdings" w:hint="default"/>
      </w:rPr>
    </w:lvl>
  </w:abstractNum>
  <w:abstractNum w:abstractNumId="34" w15:restartNumberingAfterBreak="0">
    <w:nsid w:val="0CF83DDE"/>
    <w:multiLevelType w:val="multilevel"/>
    <w:tmpl w:val="5980E8A4"/>
    <w:lvl w:ilvl="0">
      <w:start w:val="1"/>
      <w:numFmt w:val="decimal"/>
      <w:suff w:val="space"/>
      <w:lvlText w:val="%1."/>
      <w:lvlJc w:val="left"/>
      <w:pPr>
        <w:ind w:left="360" w:hanging="360"/>
      </w:pPr>
      <w:rPr>
        <w:rFonts w:hint="default"/>
        <w:b w:val="0"/>
        <w:bCs w:val="0"/>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0D203220"/>
    <w:multiLevelType w:val="multilevel"/>
    <w:tmpl w:val="BBC027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0D727B2E"/>
    <w:multiLevelType w:val="multilevel"/>
    <w:tmpl w:val="BB7AC2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8" w15:restartNumberingAfterBreak="0">
    <w:nsid w:val="0D9E19A3"/>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40" w15:restartNumberingAfterBreak="0">
    <w:nsid w:val="0EC96627"/>
    <w:multiLevelType w:val="hybridMultilevel"/>
    <w:tmpl w:val="B54A6C12"/>
    <w:lvl w:ilvl="0" w:tplc="D6C4B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0EF16100"/>
    <w:multiLevelType w:val="hybridMultilevel"/>
    <w:tmpl w:val="F7BA5236"/>
    <w:lvl w:ilvl="0" w:tplc="7C94C134">
      <w:start w:val="12"/>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F0F6045"/>
    <w:multiLevelType w:val="multilevel"/>
    <w:tmpl w:val="FB9AF8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0FF30ED7"/>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0107B6E"/>
    <w:multiLevelType w:val="hybridMultilevel"/>
    <w:tmpl w:val="53B6E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1051203D"/>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10A953EE"/>
    <w:multiLevelType w:val="multilevel"/>
    <w:tmpl w:val="34C6E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10F664EF"/>
    <w:multiLevelType w:val="hybridMultilevel"/>
    <w:tmpl w:val="B9EE9384"/>
    <w:lvl w:ilvl="0" w:tplc="B706D27E">
      <w:start w:val="1"/>
      <w:numFmt w:val="lowerLetter"/>
      <w:pStyle w:val="NumberedParagraph-BulletelistLeft0Firstline0"/>
      <w:lvlText w:val="(%1)"/>
      <w:lvlJc w:val="left"/>
      <w:pPr>
        <w:tabs>
          <w:tab w:val="num" w:pos="1080"/>
        </w:tabs>
        <w:ind w:left="1080" w:hanging="360"/>
      </w:pPr>
      <w:rPr>
        <w:rFonts w:hint="default"/>
      </w:rPr>
    </w:lvl>
    <w:lvl w:ilvl="1" w:tplc="C8C2322A">
      <w:start w:val="1"/>
      <w:numFmt w:val="decimal"/>
      <w:lvlText w:val="%2."/>
      <w:lvlJc w:val="left"/>
      <w:pPr>
        <w:tabs>
          <w:tab w:val="num" w:pos="578"/>
        </w:tabs>
        <w:ind w:left="578" w:hanging="360"/>
      </w:pPr>
      <w:rPr>
        <w:rFonts w:hint="default"/>
      </w:rPr>
    </w:lvl>
    <w:lvl w:ilvl="2" w:tplc="D21AE304">
      <w:start w:val="1"/>
      <w:numFmt w:val="lowerRoman"/>
      <w:lvlText w:val="%3."/>
      <w:lvlJc w:val="right"/>
      <w:pPr>
        <w:tabs>
          <w:tab w:val="num" w:pos="1298"/>
        </w:tabs>
        <w:ind w:left="1298" w:hanging="180"/>
      </w:pPr>
    </w:lvl>
    <w:lvl w:ilvl="3" w:tplc="AC8C09B0" w:tentative="1">
      <w:start w:val="1"/>
      <w:numFmt w:val="decimal"/>
      <w:lvlText w:val="%4."/>
      <w:lvlJc w:val="left"/>
      <w:pPr>
        <w:tabs>
          <w:tab w:val="num" w:pos="2018"/>
        </w:tabs>
        <w:ind w:left="2018" w:hanging="360"/>
      </w:pPr>
    </w:lvl>
    <w:lvl w:ilvl="4" w:tplc="E72E78FA" w:tentative="1">
      <w:start w:val="1"/>
      <w:numFmt w:val="lowerLetter"/>
      <w:lvlText w:val="%5."/>
      <w:lvlJc w:val="left"/>
      <w:pPr>
        <w:tabs>
          <w:tab w:val="num" w:pos="2738"/>
        </w:tabs>
        <w:ind w:left="2738" w:hanging="360"/>
      </w:pPr>
    </w:lvl>
    <w:lvl w:ilvl="5" w:tplc="B430156E" w:tentative="1">
      <w:start w:val="1"/>
      <w:numFmt w:val="lowerRoman"/>
      <w:lvlText w:val="%6."/>
      <w:lvlJc w:val="right"/>
      <w:pPr>
        <w:tabs>
          <w:tab w:val="num" w:pos="3458"/>
        </w:tabs>
        <w:ind w:left="3458" w:hanging="180"/>
      </w:pPr>
    </w:lvl>
    <w:lvl w:ilvl="6" w:tplc="7F322662" w:tentative="1">
      <w:start w:val="1"/>
      <w:numFmt w:val="decimal"/>
      <w:lvlText w:val="%7."/>
      <w:lvlJc w:val="left"/>
      <w:pPr>
        <w:tabs>
          <w:tab w:val="num" w:pos="4178"/>
        </w:tabs>
        <w:ind w:left="4178" w:hanging="360"/>
      </w:pPr>
    </w:lvl>
    <w:lvl w:ilvl="7" w:tplc="E848DA0C" w:tentative="1">
      <w:start w:val="1"/>
      <w:numFmt w:val="lowerLetter"/>
      <w:lvlText w:val="%8."/>
      <w:lvlJc w:val="left"/>
      <w:pPr>
        <w:tabs>
          <w:tab w:val="num" w:pos="4898"/>
        </w:tabs>
        <w:ind w:left="4898" w:hanging="360"/>
      </w:pPr>
    </w:lvl>
    <w:lvl w:ilvl="8" w:tplc="8B828EC4" w:tentative="1">
      <w:start w:val="1"/>
      <w:numFmt w:val="lowerRoman"/>
      <w:lvlText w:val="%9."/>
      <w:lvlJc w:val="right"/>
      <w:pPr>
        <w:tabs>
          <w:tab w:val="num" w:pos="5618"/>
        </w:tabs>
        <w:ind w:left="5618" w:hanging="180"/>
      </w:pPr>
    </w:lvl>
  </w:abstractNum>
  <w:abstractNum w:abstractNumId="48" w15:restartNumberingAfterBreak="0">
    <w:nsid w:val="11AA5A4B"/>
    <w:multiLevelType w:val="hybridMultilevel"/>
    <w:tmpl w:val="7A10343A"/>
    <w:lvl w:ilvl="0" w:tplc="8DC8CB36">
      <w:start w:val="1"/>
      <w:numFmt w:val="lowerLetter"/>
      <w:lvlText w:val="%1)"/>
      <w:lvlJc w:val="left"/>
      <w:pPr>
        <w:tabs>
          <w:tab w:val="num" w:pos="1800"/>
        </w:tabs>
        <w:ind w:left="180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14391509"/>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14460008"/>
    <w:multiLevelType w:val="hybridMultilevel"/>
    <w:tmpl w:val="C41601E4"/>
    <w:lvl w:ilvl="0" w:tplc="E7C87E9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151E4545"/>
    <w:multiLevelType w:val="hybridMultilevel"/>
    <w:tmpl w:val="B45CA454"/>
    <w:lvl w:ilvl="0" w:tplc="C28AAD28">
      <w:start w:val="1"/>
      <w:numFmt w:val="lowerLetter"/>
      <w:lvlText w:val="%1)"/>
      <w:lvlJc w:val="left"/>
      <w:pPr>
        <w:ind w:left="502"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59D5F22"/>
    <w:multiLevelType w:val="hybridMultilevel"/>
    <w:tmpl w:val="2CDEBB7E"/>
    <w:lvl w:ilvl="0" w:tplc="2710EE06">
      <w:start w:val="2"/>
      <w:numFmt w:val="bullet"/>
      <w:pStyle w:val="Tiep1"/>
      <w:lvlText w:val="-"/>
      <w:lvlJc w:val="left"/>
      <w:pPr>
        <w:tabs>
          <w:tab w:val="num" w:pos="360"/>
        </w:tabs>
        <w:ind w:left="360" w:hanging="360"/>
      </w:pPr>
      <w:rPr>
        <w:rFonts w:ascii="Symbol" w:eastAsia="Times New Roman" w:hAnsi="Symbol" w:cs="Times New Roman" w:hint="default"/>
      </w:rPr>
    </w:lvl>
    <w:lvl w:ilvl="1" w:tplc="FFB6845E">
      <w:start w:val="2"/>
      <w:numFmt w:val="decimal"/>
      <w:lvlText w:val="%2.."/>
      <w:lvlJc w:val="left"/>
      <w:pPr>
        <w:tabs>
          <w:tab w:val="num" w:pos="1800"/>
        </w:tabs>
        <w:ind w:left="1800" w:hanging="720"/>
      </w:pPr>
      <w:rPr>
        <w:rFonts w:ascii="Symbol" w:hAnsi="Symbol" w:hint="default"/>
        <w:i w:val="0"/>
      </w:rPr>
    </w:lvl>
    <w:lvl w:ilvl="2" w:tplc="AF38AC70" w:tentative="1">
      <w:start w:val="1"/>
      <w:numFmt w:val="bullet"/>
      <w:lvlText w:val=""/>
      <w:lvlJc w:val="left"/>
      <w:pPr>
        <w:tabs>
          <w:tab w:val="num" w:pos="2160"/>
        </w:tabs>
        <w:ind w:left="2160" w:hanging="360"/>
      </w:pPr>
      <w:rPr>
        <w:rFonts w:ascii="Wingdings" w:hAnsi="Wingdings" w:hint="default"/>
      </w:rPr>
    </w:lvl>
    <w:lvl w:ilvl="3" w:tplc="D844581A" w:tentative="1">
      <w:start w:val="1"/>
      <w:numFmt w:val="bullet"/>
      <w:lvlText w:val=""/>
      <w:lvlJc w:val="left"/>
      <w:pPr>
        <w:tabs>
          <w:tab w:val="num" w:pos="2880"/>
        </w:tabs>
        <w:ind w:left="2880" w:hanging="360"/>
      </w:pPr>
      <w:rPr>
        <w:rFonts w:ascii="Symbol" w:hAnsi="Symbol" w:hint="default"/>
      </w:rPr>
    </w:lvl>
    <w:lvl w:ilvl="4" w:tplc="4198CC14" w:tentative="1">
      <w:start w:val="1"/>
      <w:numFmt w:val="bullet"/>
      <w:lvlText w:val="o"/>
      <w:lvlJc w:val="left"/>
      <w:pPr>
        <w:tabs>
          <w:tab w:val="num" w:pos="3600"/>
        </w:tabs>
        <w:ind w:left="3600" w:hanging="360"/>
      </w:pPr>
      <w:rPr>
        <w:rFonts w:ascii="Courier New" w:hAnsi="Courier New" w:cs="Courier New" w:hint="default"/>
      </w:rPr>
    </w:lvl>
    <w:lvl w:ilvl="5" w:tplc="C2AE0294" w:tentative="1">
      <w:start w:val="1"/>
      <w:numFmt w:val="bullet"/>
      <w:lvlText w:val=""/>
      <w:lvlJc w:val="left"/>
      <w:pPr>
        <w:tabs>
          <w:tab w:val="num" w:pos="4320"/>
        </w:tabs>
        <w:ind w:left="4320" w:hanging="360"/>
      </w:pPr>
      <w:rPr>
        <w:rFonts w:ascii="Wingdings" w:hAnsi="Wingdings" w:hint="default"/>
      </w:rPr>
    </w:lvl>
    <w:lvl w:ilvl="6" w:tplc="25D0084A">
      <w:start w:val="1"/>
      <w:numFmt w:val="bullet"/>
      <w:lvlText w:val=""/>
      <w:lvlJc w:val="left"/>
      <w:pPr>
        <w:tabs>
          <w:tab w:val="num" w:pos="5040"/>
        </w:tabs>
        <w:ind w:left="5040" w:hanging="360"/>
      </w:pPr>
      <w:rPr>
        <w:rFonts w:ascii="Symbol" w:hAnsi="Symbol" w:hint="default"/>
      </w:rPr>
    </w:lvl>
    <w:lvl w:ilvl="7" w:tplc="60A86EBE" w:tentative="1">
      <w:start w:val="1"/>
      <w:numFmt w:val="bullet"/>
      <w:lvlText w:val="o"/>
      <w:lvlJc w:val="left"/>
      <w:pPr>
        <w:tabs>
          <w:tab w:val="num" w:pos="5760"/>
        </w:tabs>
        <w:ind w:left="5760" w:hanging="360"/>
      </w:pPr>
      <w:rPr>
        <w:rFonts w:ascii="Courier New" w:hAnsi="Courier New" w:cs="Courier New" w:hint="default"/>
      </w:rPr>
    </w:lvl>
    <w:lvl w:ilvl="8" w:tplc="E8AA6CDC"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7C763E2"/>
    <w:multiLevelType w:val="multilevel"/>
    <w:tmpl w:val="C72800DA"/>
    <w:lvl w:ilvl="0">
      <w:start w:val="4"/>
      <w:numFmt w:val="decimal"/>
      <w:lvlText w:val="%1."/>
      <w:lvlJc w:val="left"/>
      <w:pPr>
        <w:ind w:left="360" w:hanging="360"/>
      </w:pPr>
      <w:rPr>
        <w:rFonts w:hint="default"/>
        <w:b/>
        <w:bCs w:val="0"/>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182156D3"/>
    <w:multiLevelType w:val="multilevel"/>
    <w:tmpl w:val="182156D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1A377837"/>
    <w:multiLevelType w:val="multilevel"/>
    <w:tmpl w:val="3E7466D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1AC41219"/>
    <w:multiLevelType w:val="multilevel"/>
    <w:tmpl w:val="EA3EF80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0" w15:restartNumberingAfterBreak="0">
    <w:nsid w:val="1C3A122C"/>
    <w:multiLevelType w:val="multilevel"/>
    <w:tmpl w:val="188897B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1" w15:restartNumberingAfterBreak="0">
    <w:nsid w:val="1C58183D"/>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1C5D627C"/>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1C85540B"/>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1D950AF3"/>
    <w:multiLevelType w:val="multilevel"/>
    <w:tmpl w:val="1D950AF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1F1E061B"/>
    <w:multiLevelType w:val="hybridMultilevel"/>
    <w:tmpl w:val="512C7DA0"/>
    <w:lvl w:ilvl="0" w:tplc="03A89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F3F72D2"/>
    <w:multiLevelType w:val="multilevel"/>
    <w:tmpl w:val="8C0C13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1F6233D9"/>
    <w:multiLevelType w:val="hybridMultilevel"/>
    <w:tmpl w:val="4052D9E8"/>
    <w:lvl w:ilvl="0" w:tplc="F3047EF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0300CA6"/>
    <w:multiLevelType w:val="multilevel"/>
    <w:tmpl w:val="20300CA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208B2204"/>
    <w:multiLevelType w:val="hybridMultilevel"/>
    <w:tmpl w:val="77C681EC"/>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70" w15:restartNumberingAfterBreak="0">
    <w:nsid w:val="20A34772"/>
    <w:multiLevelType w:val="hybridMultilevel"/>
    <w:tmpl w:val="D0FAAFF2"/>
    <w:lvl w:ilvl="0" w:tplc="B4DC1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11C5D94"/>
    <w:multiLevelType w:val="multilevel"/>
    <w:tmpl w:val="6BB0C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221A6C7A"/>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3FC4009"/>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4463B24"/>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5" w15:restartNumberingAfterBreak="0">
    <w:nsid w:val="25321B61"/>
    <w:multiLevelType w:val="multilevel"/>
    <w:tmpl w:val="335E1E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258F283A"/>
    <w:multiLevelType w:val="multilevel"/>
    <w:tmpl w:val="258F28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25CB2751"/>
    <w:multiLevelType w:val="hybridMultilevel"/>
    <w:tmpl w:val="3964365E"/>
    <w:lvl w:ilvl="0" w:tplc="7A7A31C0">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8" w15:restartNumberingAfterBreak="0">
    <w:nsid w:val="26640623"/>
    <w:multiLevelType w:val="hybridMultilevel"/>
    <w:tmpl w:val="CD70C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280178EB"/>
    <w:multiLevelType w:val="multilevel"/>
    <w:tmpl w:val="27461C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29C63ABF"/>
    <w:multiLevelType w:val="hybridMultilevel"/>
    <w:tmpl w:val="82CC5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A2871E1"/>
    <w:multiLevelType w:val="multilevel"/>
    <w:tmpl w:val="30361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2A912934"/>
    <w:multiLevelType w:val="hybridMultilevel"/>
    <w:tmpl w:val="58D448F8"/>
    <w:lvl w:ilvl="0" w:tplc="E04A01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15:restartNumberingAfterBreak="0">
    <w:nsid w:val="2AAA6523"/>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84" w15:restartNumberingAfterBreak="0">
    <w:nsid w:val="2B035C4C"/>
    <w:multiLevelType w:val="multilevel"/>
    <w:tmpl w:val="46AA3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BAA41A8"/>
    <w:multiLevelType w:val="hybridMultilevel"/>
    <w:tmpl w:val="3C2858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2BC84A83"/>
    <w:multiLevelType w:val="hybridMultilevel"/>
    <w:tmpl w:val="342E56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7" w15:restartNumberingAfterBreak="0">
    <w:nsid w:val="2CE62E64"/>
    <w:multiLevelType w:val="hybridMultilevel"/>
    <w:tmpl w:val="56883B02"/>
    <w:lvl w:ilvl="0" w:tplc="1A7C80DA">
      <w:start w:val="1"/>
      <w:numFmt w:val="decimal"/>
      <w:lvlText w:val="%1."/>
      <w:lvlJc w:val="left"/>
      <w:pPr>
        <w:tabs>
          <w:tab w:val="num" w:pos="1144"/>
        </w:tabs>
        <w:ind w:left="1144" w:hanging="435"/>
      </w:pPr>
      <w:rPr>
        <w:rFonts w:hint="default"/>
      </w:rPr>
    </w:lvl>
    <w:lvl w:ilvl="1" w:tplc="AC90B534">
      <w:start w:val="1"/>
      <w:numFmt w:val="bullet"/>
      <w:pStyle w:val="d"/>
      <w:lvlText w:val=""/>
      <w:lvlJc w:val="left"/>
      <w:pPr>
        <w:tabs>
          <w:tab w:val="num" w:pos="1320"/>
        </w:tabs>
        <w:ind w:left="1320" w:hanging="420"/>
      </w:pPr>
      <w:rPr>
        <w:rFonts w:ascii="Wingdings" w:hAnsi="Wingdings" w:hint="default"/>
      </w:rPr>
    </w:lvl>
    <w:lvl w:ilvl="2" w:tplc="3594C552" w:tentative="1">
      <w:start w:val="1"/>
      <w:numFmt w:val="lowerRoman"/>
      <w:lvlText w:val="%3."/>
      <w:lvlJc w:val="right"/>
      <w:pPr>
        <w:tabs>
          <w:tab w:val="num" w:pos="2160"/>
        </w:tabs>
        <w:ind w:left="2160" w:hanging="180"/>
      </w:pPr>
    </w:lvl>
    <w:lvl w:ilvl="3" w:tplc="69A6A18E" w:tentative="1">
      <w:start w:val="1"/>
      <w:numFmt w:val="decimal"/>
      <w:lvlText w:val="%4."/>
      <w:lvlJc w:val="left"/>
      <w:pPr>
        <w:tabs>
          <w:tab w:val="num" w:pos="2880"/>
        </w:tabs>
        <w:ind w:left="2880" w:hanging="360"/>
      </w:pPr>
    </w:lvl>
    <w:lvl w:ilvl="4" w:tplc="66A2DB2C" w:tentative="1">
      <w:start w:val="1"/>
      <w:numFmt w:val="lowerLetter"/>
      <w:lvlText w:val="%5."/>
      <w:lvlJc w:val="left"/>
      <w:pPr>
        <w:tabs>
          <w:tab w:val="num" w:pos="3600"/>
        </w:tabs>
        <w:ind w:left="3600" w:hanging="360"/>
      </w:pPr>
    </w:lvl>
    <w:lvl w:ilvl="5" w:tplc="D848DDA2" w:tentative="1">
      <w:start w:val="1"/>
      <w:numFmt w:val="lowerRoman"/>
      <w:lvlText w:val="%6."/>
      <w:lvlJc w:val="right"/>
      <w:pPr>
        <w:tabs>
          <w:tab w:val="num" w:pos="4320"/>
        </w:tabs>
        <w:ind w:left="4320" w:hanging="180"/>
      </w:pPr>
    </w:lvl>
    <w:lvl w:ilvl="6" w:tplc="4B44D3C0" w:tentative="1">
      <w:start w:val="1"/>
      <w:numFmt w:val="decimal"/>
      <w:lvlText w:val="%7."/>
      <w:lvlJc w:val="left"/>
      <w:pPr>
        <w:tabs>
          <w:tab w:val="num" w:pos="5040"/>
        </w:tabs>
        <w:ind w:left="5040" w:hanging="360"/>
      </w:pPr>
    </w:lvl>
    <w:lvl w:ilvl="7" w:tplc="FE8E3492" w:tentative="1">
      <w:start w:val="1"/>
      <w:numFmt w:val="lowerLetter"/>
      <w:lvlText w:val="%8."/>
      <w:lvlJc w:val="left"/>
      <w:pPr>
        <w:tabs>
          <w:tab w:val="num" w:pos="5760"/>
        </w:tabs>
        <w:ind w:left="5760" w:hanging="360"/>
      </w:pPr>
    </w:lvl>
    <w:lvl w:ilvl="8" w:tplc="1EDAD310" w:tentative="1">
      <w:start w:val="1"/>
      <w:numFmt w:val="lowerRoman"/>
      <w:lvlText w:val="%9."/>
      <w:lvlJc w:val="right"/>
      <w:pPr>
        <w:tabs>
          <w:tab w:val="num" w:pos="6480"/>
        </w:tabs>
        <w:ind w:left="6480" w:hanging="180"/>
      </w:pPr>
    </w:lvl>
  </w:abstractNum>
  <w:abstractNum w:abstractNumId="88" w15:restartNumberingAfterBreak="0">
    <w:nsid w:val="2CFF6C22"/>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2DB378F6"/>
    <w:multiLevelType w:val="hybridMultilevel"/>
    <w:tmpl w:val="B8286158"/>
    <w:lvl w:ilvl="0" w:tplc="39E20BDE">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DD742AAE">
      <w:numFmt w:val="bullet"/>
      <w:lvlText w:val="-"/>
      <w:lvlJc w:val="left"/>
      <w:pPr>
        <w:ind w:left="2700" w:hanging="360"/>
      </w:pPr>
      <w:rPr>
        <w:rFonts w:ascii="Times New Roman" w:eastAsia="Times New Roman" w:hAnsi="Times New Roman" w:hint="default"/>
        <w:sz w:val="22"/>
        <w:szCs w:val="22"/>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0" w15:restartNumberingAfterBreak="0">
    <w:nsid w:val="30DA5EB2"/>
    <w:multiLevelType w:val="multilevel"/>
    <w:tmpl w:val="154C74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312228A9"/>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92" w15:restartNumberingAfterBreak="0">
    <w:nsid w:val="31E71AC1"/>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93" w15:restartNumberingAfterBreak="0">
    <w:nsid w:val="31E83C46"/>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31F71424"/>
    <w:multiLevelType w:val="multilevel"/>
    <w:tmpl w:val="DDD4AA16"/>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320D574D"/>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7" w15:restartNumberingAfterBreak="0">
    <w:nsid w:val="3352211C"/>
    <w:multiLevelType w:val="multilevel"/>
    <w:tmpl w:val="F036DF8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8" w15:restartNumberingAfterBreak="0">
    <w:nsid w:val="33951532"/>
    <w:multiLevelType w:val="hybridMultilevel"/>
    <w:tmpl w:val="AD02CA14"/>
    <w:lvl w:ilvl="0" w:tplc="01C8CD24">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33BA2151"/>
    <w:multiLevelType w:val="multilevel"/>
    <w:tmpl w:val="AD4CE8C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0" w15:restartNumberingAfterBreak="0">
    <w:nsid w:val="3442085F"/>
    <w:multiLevelType w:val="hybridMultilevel"/>
    <w:tmpl w:val="423442E6"/>
    <w:lvl w:ilvl="0" w:tplc="884A09EE">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45849D5"/>
    <w:multiLevelType w:val="multilevel"/>
    <w:tmpl w:val="040EFD6C"/>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2" w15:restartNumberingAfterBreak="0">
    <w:nsid w:val="34C63DC6"/>
    <w:multiLevelType w:val="hybridMultilevel"/>
    <w:tmpl w:val="102269AC"/>
    <w:lvl w:ilvl="0" w:tplc="578872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5537CFD"/>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35C91D73"/>
    <w:multiLevelType w:val="hybridMultilevel"/>
    <w:tmpl w:val="BE881FE6"/>
    <w:lvl w:ilvl="0" w:tplc="D6C4B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5" w15:restartNumberingAfterBreak="0">
    <w:nsid w:val="3626048F"/>
    <w:multiLevelType w:val="hybridMultilevel"/>
    <w:tmpl w:val="95AEC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7806857"/>
    <w:multiLevelType w:val="hybridMultilevel"/>
    <w:tmpl w:val="3312C7D4"/>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7CC527E"/>
    <w:multiLevelType w:val="hybridMultilevel"/>
    <w:tmpl w:val="65E2EFA6"/>
    <w:lvl w:ilvl="0" w:tplc="D9A87A4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8" w15:restartNumberingAfterBreak="0">
    <w:nsid w:val="380430B4"/>
    <w:multiLevelType w:val="hybridMultilevel"/>
    <w:tmpl w:val="074C2CDC"/>
    <w:lvl w:ilvl="0" w:tplc="3F52C03A">
      <w:start w:val="1"/>
      <w:numFmt w:val="decimal"/>
      <w:pStyle w:val="Khoandanhso"/>
      <w:suff w:val="space"/>
      <w:lvlText w:val="%1."/>
      <w:lvlJc w:val="left"/>
      <w:pPr>
        <w:ind w:left="990" w:hanging="360"/>
      </w:pPr>
      <w:rPr>
        <w:rFonts w:hint="default"/>
        <w:b w:val="0"/>
        <w:i w:val="0"/>
      </w:rPr>
    </w:lvl>
    <w:lvl w:ilvl="1" w:tplc="E51AD312">
      <w:start w:val="1"/>
      <w:numFmt w:val="lowerLetter"/>
      <w:lvlText w:val="%2."/>
      <w:lvlJc w:val="left"/>
      <w:pPr>
        <w:ind w:left="1880" w:hanging="360"/>
      </w:pPr>
    </w:lvl>
    <w:lvl w:ilvl="2" w:tplc="EF4836DA" w:tentative="1">
      <w:start w:val="1"/>
      <w:numFmt w:val="lowerRoman"/>
      <w:lvlText w:val="%3."/>
      <w:lvlJc w:val="right"/>
      <w:pPr>
        <w:ind w:left="2600" w:hanging="180"/>
      </w:pPr>
    </w:lvl>
    <w:lvl w:ilvl="3" w:tplc="CB12E49E" w:tentative="1">
      <w:start w:val="1"/>
      <w:numFmt w:val="decimal"/>
      <w:lvlText w:val="%4."/>
      <w:lvlJc w:val="left"/>
      <w:pPr>
        <w:ind w:left="3320" w:hanging="360"/>
      </w:pPr>
    </w:lvl>
    <w:lvl w:ilvl="4" w:tplc="428C61EC" w:tentative="1">
      <w:start w:val="1"/>
      <w:numFmt w:val="lowerLetter"/>
      <w:lvlText w:val="%5."/>
      <w:lvlJc w:val="left"/>
      <w:pPr>
        <w:ind w:left="4040" w:hanging="360"/>
      </w:pPr>
    </w:lvl>
    <w:lvl w:ilvl="5" w:tplc="12F836C4" w:tentative="1">
      <w:start w:val="1"/>
      <w:numFmt w:val="lowerRoman"/>
      <w:lvlText w:val="%6."/>
      <w:lvlJc w:val="right"/>
      <w:pPr>
        <w:ind w:left="4760" w:hanging="180"/>
      </w:pPr>
    </w:lvl>
    <w:lvl w:ilvl="6" w:tplc="43CC59A4" w:tentative="1">
      <w:start w:val="1"/>
      <w:numFmt w:val="decimal"/>
      <w:lvlText w:val="%7."/>
      <w:lvlJc w:val="left"/>
      <w:pPr>
        <w:ind w:left="5480" w:hanging="360"/>
      </w:pPr>
    </w:lvl>
    <w:lvl w:ilvl="7" w:tplc="86087C30" w:tentative="1">
      <w:start w:val="1"/>
      <w:numFmt w:val="lowerLetter"/>
      <w:lvlText w:val="%8."/>
      <w:lvlJc w:val="left"/>
      <w:pPr>
        <w:ind w:left="6200" w:hanging="360"/>
      </w:pPr>
    </w:lvl>
    <w:lvl w:ilvl="8" w:tplc="9B685C24" w:tentative="1">
      <w:start w:val="1"/>
      <w:numFmt w:val="lowerRoman"/>
      <w:lvlText w:val="%9."/>
      <w:lvlJc w:val="right"/>
      <w:pPr>
        <w:ind w:left="6920" w:hanging="180"/>
      </w:pPr>
    </w:lvl>
  </w:abstractNum>
  <w:abstractNum w:abstractNumId="109" w15:restartNumberingAfterBreak="0">
    <w:nsid w:val="38DD2C1B"/>
    <w:multiLevelType w:val="multilevel"/>
    <w:tmpl w:val="A6661F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39221A3B"/>
    <w:multiLevelType w:val="hybridMultilevel"/>
    <w:tmpl w:val="A3B628BA"/>
    <w:lvl w:ilvl="0" w:tplc="85C4564A">
      <w:start w:val="1"/>
      <w:numFmt w:val="decimal"/>
      <w:pStyle w:val="ListNumber1"/>
      <w:lvlText w:val="%1."/>
      <w:lvlJc w:val="left"/>
      <w:pPr>
        <w:tabs>
          <w:tab w:val="num" w:pos="360"/>
        </w:tabs>
        <w:ind w:left="360" w:hanging="360"/>
      </w:pPr>
      <w:rPr>
        <w:rFonts w:cs="Times New Roman"/>
      </w:rPr>
    </w:lvl>
    <w:lvl w:ilvl="1" w:tplc="E0522BEE">
      <w:start w:val="1"/>
      <w:numFmt w:val="lowerLetter"/>
      <w:lvlText w:val="%2."/>
      <w:lvlJc w:val="left"/>
      <w:pPr>
        <w:tabs>
          <w:tab w:val="num" w:pos="1020"/>
        </w:tabs>
        <w:ind w:left="1020" w:hanging="360"/>
      </w:pPr>
      <w:rPr>
        <w:rFonts w:cs="Times New Roman"/>
      </w:rPr>
    </w:lvl>
    <w:lvl w:ilvl="2" w:tplc="913E5BE2">
      <w:start w:val="3"/>
      <w:numFmt w:val="lowerLetter"/>
      <w:lvlText w:val="%3)"/>
      <w:lvlJc w:val="left"/>
      <w:pPr>
        <w:tabs>
          <w:tab w:val="num" w:pos="2160"/>
        </w:tabs>
        <w:ind w:left="2160" w:hanging="600"/>
      </w:pPr>
      <w:rPr>
        <w:rFonts w:cs="Times New Roman" w:hint="default"/>
      </w:rPr>
    </w:lvl>
    <w:lvl w:ilvl="3" w:tplc="54ACA774">
      <w:start w:val="1"/>
      <w:numFmt w:val="decimal"/>
      <w:lvlText w:val="%4."/>
      <w:lvlJc w:val="left"/>
      <w:pPr>
        <w:tabs>
          <w:tab w:val="num" w:pos="2460"/>
        </w:tabs>
        <w:ind w:left="2460" w:hanging="360"/>
      </w:pPr>
      <w:rPr>
        <w:rFonts w:cs="Times New Roman"/>
      </w:rPr>
    </w:lvl>
    <w:lvl w:ilvl="4" w:tplc="B53EBC1A">
      <w:start w:val="1"/>
      <w:numFmt w:val="lowerLetter"/>
      <w:lvlText w:val="%5."/>
      <w:lvlJc w:val="left"/>
      <w:pPr>
        <w:tabs>
          <w:tab w:val="num" w:pos="3180"/>
        </w:tabs>
        <w:ind w:left="3180" w:hanging="360"/>
      </w:pPr>
      <w:rPr>
        <w:rFonts w:cs="Times New Roman"/>
      </w:rPr>
    </w:lvl>
    <w:lvl w:ilvl="5" w:tplc="E4E4A732">
      <w:start w:val="1"/>
      <w:numFmt w:val="lowerRoman"/>
      <w:lvlText w:val="%6."/>
      <w:lvlJc w:val="right"/>
      <w:pPr>
        <w:tabs>
          <w:tab w:val="num" w:pos="3900"/>
        </w:tabs>
        <w:ind w:left="3900" w:hanging="180"/>
      </w:pPr>
      <w:rPr>
        <w:rFonts w:cs="Times New Roman"/>
      </w:rPr>
    </w:lvl>
    <w:lvl w:ilvl="6" w:tplc="CC767D8C">
      <w:start w:val="1"/>
      <w:numFmt w:val="decimal"/>
      <w:lvlText w:val="%7."/>
      <w:lvlJc w:val="left"/>
      <w:pPr>
        <w:tabs>
          <w:tab w:val="num" w:pos="4620"/>
        </w:tabs>
        <w:ind w:left="4620" w:hanging="360"/>
      </w:pPr>
      <w:rPr>
        <w:rFonts w:cs="Times New Roman"/>
      </w:rPr>
    </w:lvl>
    <w:lvl w:ilvl="7" w:tplc="C5FAB302">
      <w:start w:val="1"/>
      <w:numFmt w:val="lowerLetter"/>
      <w:lvlText w:val="%8."/>
      <w:lvlJc w:val="left"/>
      <w:pPr>
        <w:tabs>
          <w:tab w:val="num" w:pos="5340"/>
        </w:tabs>
        <w:ind w:left="5340" w:hanging="360"/>
      </w:pPr>
      <w:rPr>
        <w:rFonts w:cs="Times New Roman"/>
      </w:rPr>
    </w:lvl>
    <w:lvl w:ilvl="8" w:tplc="FAB0FE2E">
      <w:start w:val="1"/>
      <w:numFmt w:val="lowerRoman"/>
      <w:lvlText w:val="%9."/>
      <w:lvlJc w:val="right"/>
      <w:pPr>
        <w:tabs>
          <w:tab w:val="num" w:pos="6060"/>
        </w:tabs>
        <w:ind w:left="6060" w:hanging="180"/>
      </w:pPr>
      <w:rPr>
        <w:rFonts w:cs="Times New Roman"/>
      </w:rPr>
    </w:lvl>
  </w:abstractNum>
  <w:abstractNum w:abstractNumId="111" w15:restartNumberingAfterBreak="0">
    <w:nsid w:val="392329A9"/>
    <w:multiLevelType w:val="hybridMultilevel"/>
    <w:tmpl w:val="F606E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9E8464A"/>
    <w:multiLevelType w:val="multilevel"/>
    <w:tmpl w:val="94D437C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3" w15:restartNumberingAfterBreak="0">
    <w:nsid w:val="3A102992"/>
    <w:multiLevelType w:val="multilevel"/>
    <w:tmpl w:val="E7EAA9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4" w15:restartNumberingAfterBreak="0">
    <w:nsid w:val="3B7F3814"/>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3B8351C3"/>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3C1070D7"/>
    <w:multiLevelType w:val="hybridMultilevel"/>
    <w:tmpl w:val="BE881FE6"/>
    <w:lvl w:ilvl="0" w:tplc="D6C4B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7" w15:restartNumberingAfterBreak="0">
    <w:nsid w:val="3C7C147C"/>
    <w:multiLevelType w:val="hybridMultilevel"/>
    <w:tmpl w:val="FF2CEA74"/>
    <w:lvl w:ilvl="0" w:tplc="01C8CD24">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3CD20A3C"/>
    <w:multiLevelType w:val="hybridMultilevel"/>
    <w:tmpl w:val="86DC3FA0"/>
    <w:lvl w:ilvl="0" w:tplc="57887280">
      <w:start w:val="3"/>
      <w:numFmt w:val="bullet"/>
      <w:lvlText w:val="-"/>
      <w:lvlJc w:val="left"/>
      <w:pPr>
        <w:ind w:left="720" w:hanging="360"/>
      </w:pPr>
      <w:rPr>
        <w:rFonts w:ascii="Times New Roman" w:eastAsia="Times New Roman" w:hAnsi="Times New Roman" w:cs="Times New Roman" w:hint="default"/>
      </w:rPr>
    </w:lvl>
    <w:lvl w:ilvl="1" w:tplc="4866C044">
      <w:start w:val="9"/>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D5D4696"/>
    <w:multiLevelType w:val="multilevel"/>
    <w:tmpl w:val="3D5D469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0" w15:restartNumberingAfterBreak="0">
    <w:nsid w:val="3D897F68"/>
    <w:multiLevelType w:val="hybridMultilevel"/>
    <w:tmpl w:val="1FDEE458"/>
    <w:lvl w:ilvl="0" w:tplc="11C4EDA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3E620052"/>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3EA44FB5"/>
    <w:multiLevelType w:val="hybridMultilevel"/>
    <w:tmpl w:val="A87872AA"/>
    <w:lvl w:ilvl="0" w:tplc="5A6A13B4">
      <w:start w:val="1"/>
      <w:numFmt w:val="decimal"/>
      <w:lvlText w:val="%1."/>
      <w:lvlJc w:val="left"/>
      <w:pPr>
        <w:tabs>
          <w:tab w:val="num" w:pos="1070"/>
        </w:tabs>
        <w:ind w:left="1070" w:hanging="360"/>
      </w:pPr>
      <w:rPr>
        <w:rFonts w:hint="default"/>
        <w:b w:val="0"/>
        <w:bCs w:val="0"/>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BF384650">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3EC12908"/>
    <w:multiLevelType w:val="hybridMultilevel"/>
    <w:tmpl w:val="6FF44088"/>
    <w:lvl w:ilvl="0" w:tplc="3D24ED7C">
      <w:start w:val="8"/>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4" w15:restartNumberingAfterBreak="0">
    <w:nsid w:val="3F393BD0"/>
    <w:multiLevelType w:val="hybridMultilevel"/>
    <w:tmpl w:val="8C52C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FB00717"/>
    <w:multiLevelType w:val="hybridMultilevel"/>
    <w:tmpl w:val="CC0A3690"/>
    <w:lvl w:ilvl="0" w:tplc="804ECDB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1046A22"/>
    <w:multiLevelType w:val="hybridMultilevel"/>
    <w:tmpl w:val="146E41A2"/>
    <w:lvl w:ilvl="0" w:tplc="5C62AD0C">
      <w:start w:val="1"/>
      <w:numFmt w:val="decimal"/>
      <w:lvlText w:val="(%1)"/>
      <w:lvlJc w:val="left"/>
      <w:pPr>
        <w:ind w:left="360" w:hanging="360"/>
      </w:pPr>
      <w:rPr>
        <w:rFonts w:hint="default"/>
        <w:b/>
        <w:i/>
        <w:sz w:val="28"/>
        <w:vertAlign w:val="superscrip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27" w15:restartNumberingAfterBreak="0">
    <w:nsid w:val="418B23B9"/>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128" w15:restartNumberingAfterBreak="0">
    <w:nsid w:val="42032C1B"/>
    <w:multiLevelType w:val="multilevel"/>
    <w:tmpl w:val="7E16A47A"/>
    <w:lvl w:ilvl="0">
      <w:start w:val="4"/>
      <w:numFmt w:val="decimal"/>
      <w:lvlText w:val="%1."/>
      <w:lvlJc w:val="left"/>
      <w:pPr>
        <w:ind w:left="360" w:hanging="360"/>
      </w:pPr>
      <w:rPr>
        <w:rFonts w:hint="default"/>
        <w:b/>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9" w15:restartNumberingAfterBreak="0">
    <w:nsid w:val="42480039"/>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0" w15:restartNumberingAfterBreak="0">
    <w:nsid w:val="4264411A"/>
    <w:multiLevelType w:val="multilevel"/>
    <w:tmpl w:val="9FE838B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42A61E89"/>
    <w:multiLevelType w:val="multilevel"/>
    <w:tmpl w:val="66B81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42B43E7B"/>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3" w15:restartNumberingAfterBreak="0">
    <w:nsid w:val="42F27D65"/>
    <w:multiLevelType w:val="multilevel"/>
    <w:tmpl w:val="DB1C4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15:restartNumberingAfterBreak="0">
    <w:nsid w:val="446F0F8A"/>
    <w:multiLevelType w:val="hybridMultilevel"/>
    <w:tmpl w:val="2A8E1140"/>
    <w:lvl w:ilvl="0" w:tplc="02108F2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5" w15:restartNumberingAfterBreak="0">
    <w:nsid w:val="44E25917"/>
    <w:multiLevelType w:val="hybridMultilevel"/>
    <w:tmpl w:val="3D507B5E"/>
    <w:lvl w:ilvl="0" w:tplc="2C40126A">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524304E"/>
    <w:multiLevelType w:val="multilevel"/>
    <w:tmpl w:val="6D942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45C013D6"/>
    <w:multiLevelType w:val="multilevel"/>
    <w:tmpl w:val="6F92C21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8" w15:restartNumberingAfterBreak="0">
    <w:nsid w:val="45CD1624"/>
    <w:multiLevelType w:val="multilevel"/>
    <w:tmpl w:val="1C6A823A"/>
    <w:lvl w:ilvl="0">
      <w:start w:val="6"/>
      <w:numFmt w:val="decimal"/>
      <w:lvlText w:val="%1."/>
      <w:lvlJc w:val="left"/>
      <w:pPr>
        <w:ind w:left="3763" w:hanging="360"/>
      </w:pPr>
      <w:rPr>
        <w:rFonts w:hint="default"/>
        <w:b/>
      </w:rPr>
    </w:lvl>
    <w:lvl w:ilvl="1">
      <w:start w:val="3"/>
      <w:numFmt w:val="decimal"/>
      <w:lvlText w:val="%1.%2."/>
      <w:lvlJc w:val="left"/>
      <w:pPr>
        <w:ind w:left="4123" w:hanging="360"/>
      </w:pPr>
      <w:rPr>
        <w:rFonts w:hint="default"/>
      </w:rPr>
    </w:lvl>
    <w:lvl w:ilvl="2">
      <w:start w:val="1"/>
      <w:numFmt w:val="decimal"/>
      <w:lvlText w:val="%1.%2.%3."/>
      <w:lvlJc w:val="left"/>
      <w:pPr>
        <w:ind w:left="4843" w:hanging="720"/>
      </w:pPr>
      <w:rPr>
        <w:rFonts w:hint="default"/>
      </w:rPr>
    </w:lvl>
    <w:lvl w:ilvl="3">
      <w:start w:val="1"/>
      <w:numFmt w:val="decimal"/>
      <w:lvlText w:val="%1.%2.%3.%4."/>
      <w:lvlJc w:val="left"/>
      <w:pPr>
        <w:ind w:left="5203" w:hanging="720"/>
      </w:pPr>
      <w:rPr>
        <w:rFonts w:hint="default"/>
      </w:rPr>
    </w:lvl>
    <w:lvl w:ilvl="4">
      <w:start w:val="1"/>
      <w:numFmt w:val="decimal"/>
      <w:lvlText w:val="%1.%2.%3.%4.%5."/>
      <w:lvlJc w:val="left"/>
      <w:pPr>
        <w:ind w:left="5923" w:hanging="1080"/>
      </w:pPr>
      <w:rPr>
        <w:rFonts w:hint="default"/>
      </w:rPr>
    </w:lvl>
    <w:lvl w:ilvl="5">
      <w:start w:val="1"/>
      <w:numFmt w:val="decimal"/>
      <w:lvlText w:val="%1.%2.%3.%4.%5.%6."/>
      <w:lvlJc w:val="left"/>
      <w:pPr>
        <w:ind w:left="6283" w:hanging="1080"/>
      </w:pPr>
      <w:rPr>
        <w:rFonts w:hint="default"/>
      </w:rPr>
    </w:lvl>
    <w:lvl w:ilvl="6">
      <w:start w:val="1"/>
      <w:numFmt w:val="decimal"/>
      <w:lvlText w:val="%1.%2.%3.%4.%5.%6.%7."/>
      <w:lvlJc w:val="left"/>
      <w:pPr>
        <w:ind w:left="6643" w:hanging="1080"/>
      </w:pPr>
      <w:rPr>
        <w:rFonts w:hint="default"/>
      </w:rPr>
    </w:lvl>
    <w:lvl w:ilvl="7">
      <w:start w:val="1"/>
      <w:numFmt w:val="decimal"/>
      <w:lvlText w:val="%1.%2.%3.%4.%5.%6.%7.%8."/>
      <w:lvlJc w:val="left"/>
      <w:pPr>
        <w:ind w:left="7363" w:hanging="1440"/>
      </w:pPr>
      <w:rPr>
        <w:rFonts w:hint="default"/>
      </w:rPr>
    </w:lvl>
    <w:lvl w:ilvl="8">
      <w:start w:val="1"/>
      <w:numFmt w:val="decimal"/>
      <w:lvlText w:val="%1.%2.%3.%4.%5.%6.%7.%8.%9."/>
      <w:lvlJc w:val="left"/>
      <w:pPr>
        <w:ind w:left="7723" w:hanging="1440"/>
      </w:pPr>
      <w:rPr>
        <w:rFonts w:hint="default"/>
      </w:rPr>
    </w:lvl>
  </w:abstractNum>
  <w:abstractNum w:abstractNumId="139" w15:restartNumberingAfterBreak="0">
    <w:nsid w:val="45E52B4F"/>
    <w:multiLevelType w:val="hybridMultilevel"/>
    <w:tmpl w:val="6D8C290A"/>
    <w:lvl w:ilvl="0" w:tplc="04090013">
      <w:start w:val="1"/>
      <w:numFmt w:val="upp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0" w15:restartNumberingAfterBreak="0">
    <w:nsid w:val="4708356D"/>
    <w:multiLevelType w:val="hybridMultilevel"/>
    <w:tmpl w:val="72D4990E"/>
    <w:lvl w:ilvl="0" w:tplc="0C5A3870">
      <w:start w:val="1"/>
      <w:numFmt w:val="decimal"/>
      <w:lvlText w:val="%1."/>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1" w15:restartNumberingAfterBreak="0">
    <w:nsid w:val="47C04BA5"/>
    <w:multiLevelType w:val="hybridMultilevel"/>
    <w:tmpl w:val="C47EB15A"/>
    <w:lvl w:ilvl="0" w:tplc="89BC7FD0">
      <w:start w:val="1"/>
      <w:numFmt w:val="upperLetter"/>
      <w:pStyle w:val="Poin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47E2767B"/>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480D64D2"/>
    <w:multiLevelType w:val="multilevel"/>
    <w:tmpl w:val="576A02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15:restartNumberingAfterBreak="0">
    <w:nsid w:val="4AB67B4A"/>
    <w:multiLevelType w:val="hybridMultilevel"/>
    <w:tmpl w:val="9AC27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B2A4783"/>
    <w:multiLevelType w:val="multilevel"/>
    <w:tmpl w:val="43660FB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46" w15:restartNumberingAfterBreak="0">
    <w:nsid w:val="4B843E85"/>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147" w15:restartNumberingAfterBreak="0">
    <w:nsid w:val="4B971C17"/>
    <w:multiLevelType w:val="hybridMultilevel"/>
    <w:tmpl w:val="D0725CBA"/>
    <w:lvl w:ilvl="0" w:tplc="CA9E8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C01062F"/>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4C632BAF"/>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4C75592C"/>
    <w:multiLevelType w:val="hybridMultilevel"/>
    <w:tmpl w:val="A87872AA"/>
    <w:lvl w:ilvl="0" w:tplc="5A6A13B4">
      <w:start w:val="1"/>
      <w:numFmt w:val="decimal"/>
      <w:lvlText w:val="%1."/>
      <w:lvlJc w:val="left"/>
      <w:pPr>
        <w:tabs>
          <w:tab w:val="num" w:pos="1070"/>
        </w:tabs>
        <w:ind w:left="1070" w:hanging="360"/>
      </w:pPr>
      <w:rPr>
        <w:rFonts w:hint="default"/>
        <w:b w:val="0"/>
        <w:bCs w:val="0"/>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BF384650">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4CB45AA2"/>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52" w15:restartNumberingAfterBreak="0">
    <w:nsid w:val="4D2000A4"/>
    <w:multiLevelType w:val="hybridMultilevel"/>
    <w:tmpl w:val="37BA6424"/>
    <w:lvl w:ilvl="0" w:tplc="2C46BF3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4D9C2664"/>
    <w:multiLevelType w:val="hybridMultilevel"/>
    <w:tmpl w:val="640C7C8A"/>
    <w:lvl w:ilvl="0" w:tplc="76A654CA">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4"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55" w15:restartNumberingAfterBreak="0">
    <w:nsid w:val="4ECD60EE"/>
    <w:multiLevelType w:val="hybridMultilevel"/>
    <w:tmpl w:val="3C28587A"/>
    <w:lvl w:ilvl="0" w:tplc="04090017">
      <w:start w:val="1"/>
      <w:numFmt w:val="lowerLetter"/>
      <w:lvlText w:val="%1)"/>
      <w:lvlJc w:val="left"/>
      <w:pPr>
        <w:ind w:left="92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6" w15:restartNumberingAfterBreak="0">
    <w:nsid w:val="4F2A3718"/>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7" w15:restartNumberingAfterBreak="0">
    <w:nsid w:val="4F3453A6"/>
    <w:multiLevelType w:val="multilevel"/>
    <w:tmpl w:val="7C38E9F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8" w15:restartNumberingAfterBreak="0">
    <w:nsid w:val="4F566C8E"/>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159" w15:restartNumberingAfterBreak="0">
    <w:nsid w:val="4F99737E"/>
    <w:multiLevelType w:val="hybridMultilevel"/>
    <w:tmpl w:val="031C8722"/>
    <w:lvl w:ilvl="0" w:tplc="57887280">
      <w:start w:val="3"/>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FDE34CE"/>
    <w:multiLevelType w:val="multilevel"/>
    <w:tmpl w:val="F54C2F4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61" w15:restartNumberingAfterBreak="0">
    <w:nsid w:val="506209BD"/>
    <w:multiLevelType w:val="multilevel"/>
    <w:tmpl w:val="AE0A51E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2" w15:restartNumberingAfterBreak="0">
    <w:nsid w:val="50B86A6A"/>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51265A27"/>
    <w:multiLevelType w:val="multilevel"/>
    <w:tmpl w:val="B478FB34"/>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4" w15:restartNumberingAfterBreak="0">
    <w:nsid w:val="518C3DF4"/>
    <w:multiLevelType w:val="multilevel"/>
    <w:tmpl w:val="E2382A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5" w15:restartNumberingAfterBreak="0">
    <w:nsid w:val="51C361E5"/>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6" w15:restartNumberingAfterBreak="0">
    <w:nsid w:val="52210A5E"/>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7" w15:restartNumberingAfterBreak="0">
    <w:nsid w:val="523C0F50"/>
    <w:multiLevelType w:val="hybridMultilevel"/>
    <w:tmpl w:val="435C7A6A"/>
    <w:lvl w:ilvl="0" w:tplc="A6C08E50">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8" w15:restartNumberingAfterBreak="0">
    <w:nsid w:val="52F243AA"/>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54935FCF"/>
    <w:multiLevelType w:val="multilevel"/>
    <w:tmpl w:val="81A4DFB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54950EF2"/>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171" w15:restartNumberingAfterBreak="0">
    <w:nsid w:val="551F5C55"/>
    <w:multiLevelType w:val="hybridMultilevel"/>
    <w:tmpl w:val="793ED3FE"/>
    <w:lvl w:ilvl="0" w:tplc="92B8298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607076B"/>
    <w:multiLevelType w:val="multilevel"/>
    <w:tmpl w:val="7652A45E"/>
    <w:lvl w:ilvl="0">
      <w:start w:val="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73" w15:restartNumberingAfterBreak="0">
    <w:nsid w:val="56FE1C50"/>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578A0560"/>
    <w:multiLevelType w:val="multilevel"/>
    <w:tmpl w:val="578A056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5"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593626DF"/>
    <w:multiLevelType w:val="hybridMultilevel"/>
    <w:tmpl w:val="22A0A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98876EA"/>
    <w:multiLevelType w:val="hybridMultilevel"/>
    <w:tmpl w:val="2848CE12"/>
    <w:lvl w:ilvl="0" w:tplc="BF5CD244">
      <w:start w:val="1"/>
      <w:numFmt w:val="decimal"/>
      <w:pStyle w:val="a"/>
      <w:lvlText w:val="%1."/>
      <w:lvlJc w:val="left"/>
      <w:pPr>
        <w:tabs>
          <w:tab w:val="num" w:pos="998"/>
        </w:tabs>
        <w:ind w:left="998" w:hanging="624"/>
      </w:pPr>
      <w:rPr>
        <w:rFonts w:hint="default"/>
        <w:b w:val="0"/>
      </w:rPr>
    </w:lvl>
    <w:lvl w:ilvl="1" w:tplc="3A52E6E8">
      <w:numFmt w:val="none"/>
      <w:lvlText w:val=""/>
      <w:lvlJc w:val="left"/>
      <w:pPr>
        <w:tabs>
          <w:tab w:val="num" w:pos="360"/>
        </w:tabs>
      </w:pPr>
    </w:lvl>
    <w:lvl w:ilvl="2" w:tplc="16C016F0">
      <w:numFmt w:val="none"/>
      <w:lvlText w:val=""/>
      <w:lvlJc w:val="left"/>
      <w:pPr>
        <w:tabs>
          <w:tab w:val="num" w:pos="360"/>
        </w:tabs>
      </w:pPr>
    </w:lvl>
    <w:lvl w:ilvl="3" w:tplc="799A8980">
      <w:numFmt w:val="none"/>
      <w:lvlText w:val=""/>
      <w:lvlJc w:val="left"/>
      <w:pPr>
        <w:tabs>
          <w:tab w:val="num" w:pos="360"/>
        </w:tabs>
      </w:pPr>
    </w:lvl>
    <w:lvl w:ilvl="4" w:tplc="8494846E">
      <w:numFmt w:val="none"/>
      <w:lvlText w:val=""/>
      <w:lvlJc w:val="left"/>
      <w:pPr>
        <w:tabs>
          <w:tab w:val="num" w:pos="360"/>
        </w:tabs>
      </w:pPr>
    </w:lvl>
    <w:lvl w:ilvl="5" w:tplc="E11EF4F4">
      <w:numFmt w:val="none"/>
      <w:lvlText w:val=""/>
      <w:lvlJc w:val="left"/>
      <w:pPr>
        <w:tabs>
          <w:tab w:val="num" w:pos="360"/>
        </w:tabs>
      </w:pPr>
    </w:lvl>
    <w:lvl w:ilvl="6" w:tplc="B6F2E5E8">
      <w:numFmt w:val="none"/>
      <w:lvlText w:val=""/>
      <w:lvlJc w:val="left"/>
      <w:pPr>
        <w:tabs>
          <w:tab w:val="num" w:pos="360"/>
        </w:tabs>
      </w:pPr>
    </w:lvl>
    <w:lvl w:ilvl="7" w:tplc="8B7825EA">
      <w:numFmt w:val="none"/>
      <w:lvlText w:val=""/>
      <w:lvlJc w:val="left"/>
      <w:pPr>
        <w:tabs>
          <w:tab w:val="num" w:pos="360"/>
        </w:tabs>
      </w:pPr>
    </w:lvl>
    <w:lvl w:ilvl="8" w:tplc="F8208072">
      <w:numFmt w:val="none"/>
      <w:lvlText w:val=""/>
      <w:lvlJc w:val="left"/>
      <w:pPr>
        <w:tabs>
          <w:tab w:val="num" w:pos="360"/>
        </w:tabs>
      </w:pPr>
    </w:lvl>
  </w:abstractNum>
  <w:abstractNum w:abstractNumId="178" w15:restartNumberingAfterBreak="0">
    <w:nsid w:val="599A276E"/>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9" w15:restartNumberingAfterBreak="0">
    <w:nsid w:val="5A5703D1"/>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0" w15:restartNumberingAfterBreak="0">
    <w:nsid w:val="5A681477"/>
    <w:multiLevelType w:val="hybridMultilevel"/>
    <w:tmpl w:val="7A161FEC"/>
    <w:lvl w:ilvl="0" w:tplc="04244F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1" w15:restartNumberingAfterBreak="0">
    <w:nsid w:val="5AE13092"/>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82" w15:restartNumberingAfterBreak="0">
    <w:nsid w:val="5AF95307"/>
    <w:multiLevelType w:val="hybridMultilevel"/>
    <w:tmpl w:val="0ED8DF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5B040516"/>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4" w15:restartNumberingAfterBreak="0">
    <w:nsid w:val="5B7C6AF1"/>
    <w:multiLevelType w:val="hybridMultilevel"/>
    <w:tmpl w:val="C618075E"/>
    <w:lvl w:ilvl="0" w:tplc="01C8CD24">
      <w:start w:val="1"/>
      <w:numFmt w:val="bullet"/>
      <w:lvlText w:val="+"/>
      <w:lvlJc w:val="left"/>
      <w:pPr>
        <w:ind w:left="1287" w:hanging="360"/>
      </w:pPr>
      <w:rPr>
        <w:rFonts w:ascii="Times New Roman" w:eastAsia="Calibri" w:hAnsi="Times New Roman" w:cs="Times New Roman" w:hint="default"/>
        <w:color w:val="000000"/>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85" w15:restartNumberingAfterBreak="0">
    <w:nsid w:val="5E6E637E"/>
    <w:multiLevelType w:val="multilevel"/>
    <w:tmpl w:val="6C22AF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6" w15:restartNumberingAfterBreak="0">
    <w:nsid w:val="5E8A2BF9"/>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7" w15:restartNumberingAfterBreak="0">
    <w:nsid w:val="5F131C3A"/>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5F6445DC"/>
    <w:multiLevelType w:val="multilevel"/>
    <w:tmpl w:val="90CA0E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9" w15:restartNumberingAfterBreak="0">
    <w:nsid w:val="5F825104"/>
    <w:multiLevelType w:val="multilevel"/>
    <w:tmpl w:val="8444B4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0" w15:restartNumberingAfterBreak="0">
    <w:nsid w:val="5F8D69E5"/>
    <w:multiLevelType w:val="multilevel"/>
    <w:tmpl w:val="5F8D69E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1" w15:restartNumberingAfterBreak="0">
    <w:nsid w:val="5FF052E4"/>
    <w:multiLevelType w:val="hybridMultilevel"/>
    <w:tmpl w:val="90105B5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5FF63BAC"/>
    <w:multiLevelType w:val="hybridMultilevel"/>
    <w:tmpl w:val="D6C8651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3" w15:restartNumberingAfterBreak="0">
    <w:nsid w:val="60917380"/>
    <w:multiLevelType w:val="multilevel"/>
    <w:tmpl w:val="80F6B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4" w15:restartNumberingAfterBreak="0">
    <w:nsid w:val="61124450"/>
    <w:multiLevelType w:val="hybridMultilevel"/>
    <w:tmpl w:val="C7D6D6A8"/>
    <w:lvl w:ilvl="0" w:tplc="47EEED1C">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1170748"/>
    <w:multiLevelType w:val="hybridMultilevel"/>
    <w:tmpl w:val="028E8450"/>
    <w:lvl w:ilvl="0" w:tplc="D698406C">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17C2C8E"/>
    <w:multiLevelType w:val="multilevel"/>
    <w:tmpl w:val="1C821A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7" w15:restartNumberingAfterBreak="0">
    <w:nsid w:val="622B4DDF"/>
    <w:multiLevelType w:val="hybridMultilevel"/>
    <w:tmpl w:val="669CC756"/>
    <w:lvl w:ilvl="0" w:tplc="17A6A3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8" w15:restartNumberingAfterBreak="0">
    <w:nsid w:val="63950AC5"/>
    <w:multiLevelType w:val="multilevel"/>
    <w:tmpl w:val="6076F54C"/>
    <w:lvl w:ilvl="0">
      <w:start w:val="1"/>
      <w:numFmt w:val="decimal"/>
      <w:lvlText w:val="%1."/>
      <w:lvlJc w:val="left"/>
      <w:pPr>
        <w:ind w:left="360" w:hanging="360"/>
      </w:pPr>
      <w:rPr>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9" w15:restartNumberingAfterBreak="0">
    <w:nsid w:val="63A5782B"/>
    <w:multiLevelType w:val="hybridMultilevel"/>
    <w:tmpl w:val="D1BE1D40"/>
    <w:lvl w:ilvl="0" w:tplc="57887280">
      <w:start w:val="3"/>
      <w:numFmt w:val="bullet"/>
      <w:lvlText w:val="-"/>
      <w:lvlJc w:val="left"/>
      <w:pPr>
        <w:ind w:left="1490" w:hanging="360"/>
      </w:pPr>
      <w:rPr>
        <w:rFonts w:ascii="Times New Roman" w:eastAsia="Times New Roman" w:hAnsi="Times New Roman" w:cs="Times New Roman"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00" w15:restartNumberingAfterBreak="0">
    <w:nsid w:val="644A3E0C"/>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201" w15:restartNumberingAfterBreak="0">
    <w:nsid w:val="644B4BC6"/>
    <w:multiLevelType w:val="hybridMultilevel"/>
    <w:tmpl w:val="6316D5BC"/>
    <w:lvl w:ilvl="0" w:tplc="47EEED1C">
      <w:start w:val="1"/>
      <w:numFmt w:val="bullet"/>
      <w:lvlText w:val="-"/>
      <w:lvlJc w:val="left"/>
      <w:pPr>
        <w:ind w:left="1440" w:hanging="360"/>
      </w:pPr>
      <w:rPr>
        <w:rFonts w:ascii="Times New Roman" w:eastAsia="Batang"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2" w15:restartNumberingAfterBreak="0">
    <w:nsid w:val="647236FF"/>
    <w:multiLevelType w:val="multilevel"/>
    <w:tmpl w:val="CC1E4AB2"/>
    <w:lvl w:ilvl="0">
      <w:start w:val="1"/>
      <w:numFmt w:val="decimal"/>
      <w:lvlText w:val="%1."/>
      <w:lvlJc w:val="left"/>
      <w:pPr>
        <w:ind w:left="360" w:hanging="360"/>
      </w:pPr>
      <w:rPr>
        <w:rFonts w:hint="default"/>
        <w:b/>
        <w:bCs/>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3" w15:restartNumberingAfterBreak="0">
    <w:nsid w:val="64A27467"/>
    <w:multiLevelType w:val="hybridMultilevel"/>
    <w:tmpl w:val="AFA4AE6E"/>
    <w:lvl w:ilvl="0" w:tplc="2CE6C04C">
      <w:start w:val="1"/>
      <w:numFmt w:val="bullet"/>
      <w:suff w:val="space"/>
      <w:lvlText w:val=""/>
      <w:lvlJc w:val="left"/>
      <w:pPr>
        <w:ind w:left="454" w:firstLine="266"/>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4" w15:restartNumberingAfterBreak="0">
    <w:nsid w:val="65A0660B"/>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205" w15:restartNumberingAfterBreak="0">
    <w:nsid w:val="660C218E"/>
    <w:multiLevelType w:val="hybridMultilevel"/>
    <w:tmpl w:val="EE586A44"/>
    <w:lvl w:ilvl="0" w:tplc="7A126114">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664D6F9A"/>
    <w:multiLevelType w:val="multilevel"/>
    <w:tmpl w:val="62188F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7" w15:restartNumberingAfterBreak="0">
    <w:nsid w:val="668420D2"/>
    <w:multiLevelType w:val="multilevel"/>
    <w:tmpl w:val="A4B2B4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8" w15:restartNumberingAfterBreak="0">
    <w:nsid w:val="67200406"/>
    <w:multiLevelType w:val="multilevel"/>
    <w:tmpl w:val="27BCD0F6"/>
    <w:lvl w:ilvl="0">
      <w:start w:val="1"/>
      <w:numFmt w:val="decimal"/>
      <w:lvlText w:val="%1."/>
      <w:lvlJc w:val="left"/>
      <w:pPr>
        <w:ind w:left="928"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9" w15:restartNumberingAfterBreak="0">
    <w:nsid w:val="677E157E"/>
    <w:multiLevelType w:val="hybridMultilevel"/>
    <w:tmpl w:val="1C1A894C"/>
    <w:lvl w:ilvl="0" w:tplc="F6EC7B88">
      <w:start w:val="1"/>
      <w:numFmt w:val="lowerLetter"/>
      <w:pStyle w:val="Style63"/>
      <w:lvlText w:val="%1."/>
      <w:lvlJc w:val="left"/>
      <w:pPr>
        <w:tabs>
          <w:tab w:val="num" w:pos="720"/>
        </w:tabs>
        <w:ind w:left="720" w:hanging="360"/>
      </w:pPr>
      <w:rPr>
        <w:rFonts w:cs="Times New Roman" w:hint="default"/>
      </w:rPr>
    </w:lvl>
    <w:lvl w:ilvl="1" w:tplc="9AA2DC7E">
      <w:numFmt w:val="bullet"/>
      <w:pStyle w:val="Style61"/>
      <w:lvlText w:val="-"/>
      <w:lvlJc w:val="left"/>
      <w:pPr>
        <w:tabs>
          <w:tab w:val="num" w:pos="1440"/>
        </w:tabs>
        <w:ind w:left="1440" w:hanging="360"/>
      </w:pPr>
      <w:rPr>
        <w:rFonts w:ascii="Times New Roman" w:eastAsia="Times New Roman" w:hAnsi="Times New Roman" w:hint="default"/>
      </w:rPr>
    </w:lvl>
    <w:lvl w:ilvl="2" w:tplc="5AA6F6DA">
      <w:start w:val="1"/>
      <w:numFmt w:val="bullet"/>
      <w:pStyle w:val="Style49"/>
      <w:lvlText w:val=""/>
      <w:lvlJc w:val="left"/>
      <w:pPr>
        <w:tabs>
          <w:tab w:val="num" w:pos="2340"/>
        </w:tabs>
        <w:ind w:left="2340" w:hanging="360"/>
      </w:pPr>
      <w:rPr>
        <w:rFonts w:ascii="Times New Roman" w:hAnsi="Times New Roman" w:hint="default"/>
      </w:rPr>
    </w:lvl>
    <w:lvl w:ilvl="3" w:tplc="9A74EBAA" w:tentative="1">
      <w:start w:val="1"/>
      <w:numFmt w:val="decimal"/>
      <w:lvlText w:val="%4."/>
      <w:lvlJc w:val="left"/>
      <w:pPr>
        <w:tabs>
          <w:tab w:val="num" w:pos="2880"/>
        </w:tabs>
        <w:ind w:left="2880" w:hanging="360"/>
      </w:pPr>
      <w:rPr>
        <w:rFonts w:cs="Times New Roman"/>
      </w:rPr>
    </w:lvl>
    <w:lvl w:ilvl="4" w:tplc="9F4EDF46" w:tentative="1">
      <w:start w:val="1"/>
      <w:numFmt w:val="lowerLetter"/>
      <w:lvlText w:val="%5."/>
      <w:lvlJc w:val="left"/>
      <w:pPr>
        <w:tabs>
          <w:tab w:val="num" w:pos="3600"/>
        </w:tabs>
        <w:ind w:left="3600" w:hanging="360"/>
      </w:pPr>
      <w:rPr>
        <w:rFonts w:cs="Times New Roman"/>
      </w:rPr>
    </w:lvl>
    <w:lvl w:ilvl="5" w:tplc="314481E8" w:tentative="1">
      <w:start w:val="1"/>
      <w:numFmt w:val="lowerRoman"/>
      <w:lvlText w:val="%6."/>
      <w:lvlJc w:val="right"/>
      <w:pPr>
        <w:tabs>
          <w:tab w:val="num" w:pos="4320"/>
        </w:tabs>
        <w:ind w:left="4320" w:hanging="180"/>
      </w:pPr>
      <w:rPr>
        <w:rFonts w:cs="Times New Roman"/>
      </w:rPr>
    </w:lvl>
    <w:lvl w:ilvl="6" w:tplc="2B64F3C8" w:tentative="1">
      <w:start w:val="1"/>
      <w:numFmt w:val="decimal"/>
      <w:lvlText w:val="%7."/>
      <w:lvlJc w:val="left"/>
      <w:pPr>
        <w:tabs>
          <w:tab w:val="num" w:pos="5040"/>
        </w:tabs>
        <w:ind w:left="5040" w:hanging="360"/>
      </w:pPr>
      <w:rPr>
        <w:rFonts w:cs="Times New Roman"/>
      </w:rPr>
    </w:lvl>
    <w:lvl w:ilvl="7" w:tplc="DC5A06A2" w:tentative="1">
      <w:start w:val="1"/>
      <w:numFmt w:val="lowerLetter"/>
      <w:lvlText w:val="%8."/>
      <w:lvlJc w:val="left"/>
      <w:pPr>
        <w:tabs>
          <w:tab w:val="num" w:pos="5760"/>
        </w:tabs>
        <w:ind w:left="5760" w:hanging="360"/>
      </w:pPr>
      <w:rPr>
        <w:rFonts w:cs="Times New Roman"/>
      </w:rPr>
    </w:lvl>
    <w:lvl w:ilvl="8" w:tplc="C8367C0E" w:tentative="1">
      <w:start w:val="1"/>
      <w:numFmt w:val="lowerRoman"/>
      <w:lvlText w:val="%9."/>
      <w:lvlJc w:val="right"/>
      <w:pPr>
        <w:tabs>
          <w:tab w:val="num" w:pos="6480"/>
        </w:tabs>
        <w:ind w:left="6480" w:hanging="180"/>
      </w:pPr>
      <w:rPr>
        <w:rFonts w:cs="Times New Roman"/>
      </w:rPr>
    </w:lvl>
  </w:abstractNum>
  <w:abstractNum w:abstractNumId="210" w15:restartNumberingAfterBreak="0">
    <w:nsid w:val="67DD510F"/>
    <w:multiLevelType w:val="hybridMultilevel"/>
    <w:tmpl w:val="9DF8A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8CF18C7"/>
    <w:multiLevelType w:val="multilevel"/>
    <w:tmpl w:val="738A0D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2" w15:restartNumberingAfterBreak="0">
    <w:nsid w:val="68DD320E"/>
    <w:multiLevelType w:val="hybridMultilevel"/>
    <w:tmpl w:val="9A30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14" w15:restartNumberingAfterBreak="0">
    <w:nsid w:val="69AB2432"/>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15" w15:restartNumberingAfterBreak="0">
    <w:nsid w:val="69D02F02"/>
    <w:multiLevelType w:val="multilevel"/>
    <w:tmpl w:val="69D02F02"/>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15:restartNumberingAfterBreak="0">
    <w:nsid w:val="6A3258FF"/>
    <w:multiLevelType w:val="hybridMultilevel"/>
    <w:tmpl w:val="98C2B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8" w15:restartNumberingAfterBreak="0">
    <w:nsid w:val="6AF75EAB"/>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6B1E2C08"/>
    <w:multiLevelType w:val="hybridMultilevel"/>
    <w:tmpl w:val="D9F890FA"/>
    <w:lvl w:ilvl="0" w:tplc="47EEED1C">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6B893395"/>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1"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2" w15:restartNumberingAfterBreak="0">
    <w:nsid w:val="6CB06BE0"/>
    <w:multiLevelType w:val="multilevel"/>
    <w:tmpl w:val="D9EA7826"/>
    <w:lvl w:ilvl="0">
      <w:start w:val="3"/>
      <w:numFmt w:val="decimal"/>
      <w:lvlText w:val="%1."/>
      <w:lvlJc w:val="left"/>
      <w:pPr>
        <w:ind w:left="360" w:hanging="360"/>
      </w:pPr>
      <w:rPr>
        <w:rFonts w:hint="default"/>
        <w:b/>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3" w15:restartNumberingAfterBreak="0">
    <w:nsid w:val="6D0A7252"/>
    <w:multiLevelType w:val="multilevel"/>
    <w:tmpl w:val="16E6E9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4" w15:restartNumberingAfterBreak="0">
    <w:nsid w:val="6D6B6B78"/>
    <w:multiLevelType w:val="hybridMultilevel"/>
    <w:tmpl w:val="325C540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5"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26" w15:restartNumberingAfterBreak="0">
    <w:nsid w:val="6DC32962"/>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6ECE211D"/>
    <w:multiLevelType w:val="multilevel"/>
    <w:tmpl w:val="68A854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28" w15:restartNumberingAfterBreak="0">
    <w:nsid w:val="6EDA6FA2"/>
    <w:multiLevelType w:val="hybridMultilevel"/>
    <w:tmpl w:val="DADE146A"/>
    <w:lvl w:ilvl="0" w:tplc="0409000F">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Times New Roman" w:hAnsi="Times New Roman" w:hint="default"/>
      </w:rPr>
    </w:lvl>
    <w:lvl w:ilvl="3" w:tplc="0409000F">
      <w:start w:val="1"/>
      <w:numFmt w:val="bullet"/>
      <w:lvlText w:val=""/>
      <w:lvlJc w:val="left"/>
      <w:pPr>
        <w:tabs>
          <w:tab w:val="num" w:pos="2880"/>
        </w:tabs>
        <w:ind w:left="2880" w:hanging="360"/>
      </w:pPr>
      <w:rPr>
        <w:rFonts w:ascii="Times New Roman" w:hAnsi="Times New Roman"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Times New Roman" w:hAnsi="Times New Roman"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229" w15:restartNumberingAfterBreak="0">
    <w:nsid w:val="70066612"/>
    <w:multiLevelType w:val="hybridMultilevel"/>
    <w:tmpl w:val="3E06D566"/>
    <w:lvl w:ilvl="0" w:tplc="3970D580">
      <w:start w:val="1"/>
      <w:numFmt w:val="decimal"/>
      <w:pStyle w:val="NumberedParagraph-6x9"/>
      <w:lvlText w:val="%1."/>
      <w:lvlJc w:val="left"/>
      <w:pPr>
        <w:tabs>
          <w:tab w:val="num" w:pos="360"/>
        </w:tabs>
        <w:ind w:left="360" w:hanging="360"/>
      </w:pPr>
      <w:rPr>
        <w:rFonts w:hint="default"/>
        <w:b w:val="0"/>
        <w:i w:val="0"/>
      </w:rPr>
    </w:lvl>
    <w:lvl w:ilvl="1" w:tplc="16E0D7DE" w:tentative="1">
      <w:start w:val="1"/>
      <w:numFmt w:val="lowerLetter"/>
      <w:lvlText w:val="%2."/>
      <w:lvlJc w:val="left"/>
      <w:pPr>
        <w:tabs>
          <w:tab w:val="num" w:pos="1440"/>
        </w:tabs>
        <w:ind w:left="1440" w:hanging="360"/>
      </w:pPr>
    </w:lvl>
    <w:lvl w:ilvl="2" w:tplc="DC5064C8" w:tentative="1">
      <w:start w:val="1"/>
      <w:numFmt w:val="lowerRoman"/>
      <w:lvlText w:val="%3."/>
      <w:lvlJc w:val="right"/>
      <w:pPr>
        <w:tabs>
          <w:tab w:val="num" w:pos="2160"/>
        </w:tabs>
        <w:ind w:left="2160" w:hanging="180"/>
      </w:pPr>
    </w:lvl>
    <w:lvl w:ilvl="3" w:tplc="C486E1B2" w:tentative="1">
      <w:start w:val="1"/>
      <w:numFmt w:val="decimal"/>
      <w:lvlText w:val="%4."/>
      <w:lvlJc w:val="left"/>
      <w:pPr>
        <w:tabs>
          <w:tab w:val="num" w:pos="2880"/>
        </w:tabs>
        <w:ind w:left="2880" w:hanging="360"/>
      </w:pPr>
    </w:lvl>
    <w:lvl w:ilvl="4" w:tplc="E9564510" w:tentative="1">
      <w:start w:val="1"/>
      <w:numFmt w:val="lowerLetter"/>
      <w:lvlText w:val="%5."/>
      <w:lvlJc w:val="left"/>
      <w:pPr>
        <w:tabs>
          <w:tab w:val="num" w:pos="3600"/>
        </w:tabs>
        <w:ind w:left="3600" w:hanging="360"/>
      </w:pPr>
    </w:lvl>
    <w:lvl w:ilvl="5" w:tplc="DD98C918" w:tentative="1">
      <w:start w:val="1"/>
      <w:numFmt w:val="lowerRoman"/>
      <w:lvlText w:val="%6."/>
      <w:lvlJc w:val="right"/>
      <w:pPr>
        <w:tabs>
          <w:tab w:val="num" w:pos="4320"/>
        </w:tabs>
        <w:ind w:left="4320" w:hanging="180"/>
      </w:pPr>
    </w:lvl>
    <w:lvl w:ilvl="6" w:tplc="59A0AED2" w:tentative="1">
      <w:start w:val="1"/>
      <w:numFmt w:val="decimal"/>
      <w:lvlText w:val="%7."/>
      <w:lvlJc w:val="left"/>
      <w:pPr>
        <w:tabs>
          <w:tab w:val="num" w:pos="5040"/>
        </w:tabs>
        <w:ind w:left="5040" w:hanging="360"/>
      </w:pPr>
    </w:lvl>
    <w:lvl w:ilvl="7" w:tplc="355A2AD6" w:tentative="1">
      <w:start w:val="1"/>
      <w:numFmt w:val="lowerLetter"/>
      <w:lvlText w:val="%8."/>
      <w:lvlJc w:val="left"/>
      <w:pPr>
        <w:tabs>
          <w:tab w:val="num" w:pos="5760"/>
        </w:tabs>
        <w:ind w:left="5760" w:hanging="360"/>
      </w:pPr>
    </w:lvl>
    <w:lvl w:ilvl="8" w:tplc="E0EE84F8" w:tentative="1">
      <w:start w:val="1"/>
      <w:numFmt w:val="lowerRoman"/>
      <w:lvlText w:val="%9."/>
      <w:lvlJc w:val="right"/>
      <w:pPr>
        <w:tabs>
          <w:tab w:val="num" w:pos="6480"/>
        </w:tabs>
        <w:ind w:left="6480" w:hanging="180"/>
      </w:pPr>
    </w:lvl>
  </w:abstractNum>
  <w:abstractNum w:abstractNumId="230" w15:restartNumberingAfterBreak="0">
    <w:nsid w:val="704B4A0D"/>
    <w:multiLevelType w:val="multilevel"/>
    <w:tmpl w:val="31BC65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1" w15:restartNumberingAfterBreak="0">
    <w:nsid w:val="719E7917"/>
    <w:multiLevelType w:val="hybridMultilevel"/>
    <w:tmpl w:val="8AD4818A"/>
    <w:lvl w:ilvl="0" w:tplc="11DC84D6">
      <w:start w:val="2"/>
      <w:numFmt w:val="bullet"/>
      <w:lvlText w:val="-"/>
      <w:lvlJc w:val="left"/>
      <w:pPr>
        <w:ind w:left="1778" w:hanging="360"/>
      </w:pPr>
      <w:rPr>
        <w:rFonts w:ascii="Times New Roman" w:eastAsia="Calibri"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32" w15:restartNumberingAfterBreak="0">
    <w:nsid w:val="73141436"/>
    <w:multiLevelType w:val="multilevel"/>
    <w:tmpl w:val="7314143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numFmt w:val="bullet"/>
      <w:lvlText w:val="-"/>
      <w:lvlJc w:val="left"/>
      <w:pPr>
        <w:tabs>
          <w:tab w:val="left" w:pos="2685"/>
        </w:tabs>
        <w:ind w:left="2685" w:hanging="885"/>
      </w:pPr>
      <w:rPr>
        <w:rFonts w:ascii="Times New Roman" w:eastAsia="Times New Roman" w:hAnsi="Times New Roman"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3" w15:restartNumberingAfterBreak="0">
    <w:nsid w:val="73DB567C"/>
    <w:multiLevelType w:val="multilevel"/>
    <w:tmpl w:val="73DB567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4" w15:restartNumberingAfterBreak="0">
    <w:nsid w:val="74232DC5"/>
    <w:multiLevelType w:val="hybridMultilevel"/>
    <w:tmpl w:val="669CC75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5" w15:restartNumberingAfterBreak="0">
    <w:nsid w:val="743E4844"/>
    <w:multiLevelType w:val="multilevel"/>
    <w:tmpl w:val="743E4844"/>
    <w:lvl w:ilvl="0">
      <w:start w:val="1"/>
      <w:numFmt w:val="upperLetter"/>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15:restartNumberingAfterBreak="0">
    <w:nsid w:val="746F206D"/>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7" w15:restartNumberingAfterBreak="0">
    <w:nsid w:val="749076BE"/>
    <w:multiLevelType w:val="hybridMultilevel"/>
    <w:tmpl w:val="B4D61B06"/>
    <w:lvl w:ilvl="0" w:tplc="D5E2CA6C">
      <w:start w:val="1"/>
      <w:numFmt w:val="decimal"/>
      <w:pStyle w:val="Mau"/>
      <w:suff w:val="nothing"/>
      <w:lvlText w:val="Mẫu số %1"/>
      <w:lvlJc w:val="left"/>
      <w:pPr>
        <w:ind w:left="1287" w:hanging="360"/>
      </w:pPr>
      <w:rPr>
        <w:rFonts w:ascii="Times New Roman" w:hAnsi="Times New Roman" w:cs="Times New Roman" w:hint="default"/>
        <w:b/>
        <w:i w:val="0"/>
      </w:rPr>
    </w:lvl>
    <w:lvl w:ilvl="1" w:tplc="136092D2" w:tentative="1">
      <w:start w:val="1"/>
      <w:numFmt w:val="lowerLetter"/>
      <w:lvlText w:val="%2."/>
      <w:lvlJc w:val="left"/>
      <w:pPr>
        <w:ind w:left="2007" w:hanging="360"/>
      </w:pPr>
    </w:lvl>
    <w:lvl w:ilvl="2" w:tplc="0AFA6458" w:tentative="1">
      <w:start w:val="1"/>
      <w:numFmt w:val="lowerRoman"/>
      <w:lvlText w:val="%3."/>
      <w:lvlJc w:val="right"/>
      <w:pPr>
        <w:ind w:left="2727" w:hanging="180"/>
      </w:pPr>
    </w:lvl>
    <w:lvl w:ilvl="3" w:tplc="24460E14" w:tentative="1">
      <w:start w:val="1"/>
      <w:numFmt w:val="decimal"/>
      <w:lvlText w:val="%4."/>
      <w:lvlJc w:val="left"/>
      <w:pPr>
        <w:ind w:left="3447" w:hanging="360"/>
      </w:pPr>
    </w:lvl>
    <w:lvl w:ilvl="4" w:tplc="65E09774" w:tentative="1">
      <w:start w:val="1"/>
      <w:numFmt w:val="lowerLetter"/>
      <w:lvlText w:val="%5."/>
      <w:lvlJc w:val="left"/>
      <w:pPr>
        <w:ind w:left="4167" w:hanging="360"/>
      </w:pPr>
    </w:lvl>
    <w:lvl w:ilvl="5" w:tplc="B582DFB2" w:tentative="1">
      <w:start w:val="1"/>
      <w:numFmt w:val="lowerRoman"/>
      <w:lvlText w:val="%6."/>
      <w:lvlJc w:val="right"/>
      <w:pPr>
        <w:ind w:left="4887" w:hanging="180"/>
      </w:pPr>
    </w:lvl>
    <w:lvl w:ilvl="6" w:tplc="4672FB10" w:tentative="1">
      <w:start w:val="1"/>
      <w:numFmt w:val="decimal"/>
      <w:lvlText w:val="%7."/>
      <w:lvlJc w:val="left"/>
      <w:pPr>
        <w:ind w:left="5607" w:hanging="360"/>
      </w:pPr>
    </w:lvl>
    <w:lvl w:ilvl="7" w:tplc="4D10D4EA" w:tentative="1">
      <w:start w:val="1"/>
      <w:numFmt w:val="lowerLetter"/>
      <w:lvlText w:val="%8."/>
      <w:lvlJc w:val="left"/>
      <w:pPr>
        <w:ind w:left="6327" w:hanging="360"/>
      </w:pPr>
    </w:lvl>
    <w:lvl w:ilvl="8" w:tplc="CCEAC9D6" w:tentative="1">
      <w:start w:val="1"/>
      <w:numFmt w:val="lowerRoman"/>
      <w:lvlText w:val="%9."/>
      <w:lvlJc w:val="right"/>
      <w:pPr>
        <w:ind w:left="7047" w:hanging="180"/>
      </w:pPr>
    </w:lvl>
  </w:abstractNum>
  <w:abstractNum w:abstractNumId="238" w15:restartNumberingAfterBreak="0">
    <w:nsid w:val="7554780D"/>
    <w:multiLevelType w:val="multilevel"/>
    <w:tmpl w:val="B1382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9" w15:restartNumberingAfterBreak="0">
    <w:nsid w:val="75551A60"/>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0" w15:restartNumberingAfterBreak="0">
    <w:nsid w:val="758D0666"/>
    <w:multiLevelType w:val="hybridMultilevel"/>
    <w:tmpl w:val="2EBE785A"/>
    <w:name w:val="WW8Num24"/>
    <w:lvl w:ilvl="0" w:tplc="276819DA">
      <w:start w:val="1"/>
      <w:numFmt w:val="lowerLetter"/>
      <w:pStyle w:val="heading5"/>
      <w:lvlText w:val="%1)"/>
      <w:lvlJc w:val="left"/>
      <w:pPr>
        <w:ind w:left="1080" w:hanging="360"/>
      </w:pPr>
      <w:rPr>
        <w:rFonts w:hint="default"/>
      </w:rPr>
    </w:lvl>
    <w:lvl w:ilvl="1" w:tplc="0A221F5E" w:tentative="1">
      <w:start w:val="1"/>
      <w:numFmt w:val="lowerLetter"/>
      <w:lvlText w:val="%2."/>
      <w:lvlJc w:val="left"/>
      <w:pPr>
        <w:ind w:left="1800" w:hanging="360"/>
      </w:pPr>
    </w:lvl>
    <w:lvl w:ilvl="2" w:tplc="D2C8D804" w:tentative="1">
      <w:start w:val="1"/>
      <w:numFmt w:val="lowerRoman"/>
      <w:lvlText w:val="%3."/>
      <w:lvlJc w:val="right"/>
      <w:pPr>
        <w:ind w:left="2520" w:hanging="180"/>
      </w:pPr>
    </w:lvl>
    <w:lvl w:ilvl="3" w:tplc="AE765382" w:tentative="1">
      <w:start w:val="1"/>
      <w:numFmt w:val="decimal"/>
      <w:lvlText w:val="%4."/>
      <w:lvlJc w:val="left"/>
      <w:pPr>
        <w:ind w:left="3240" w:hanging="360"/>
      </w:pPr>
    </w:lvl>
    <w:lvl w:ilvl="4" w:tplc="0AACC146" w:tentative="1">
      <w:start w:val="1"/>
      <w:numFmt w:val="lowerLetter"/>
      <w:lvlText w:val="%5."/>
      <w:lvlJc w:val="left"/>
      <w:pPr>
        <w:ind w:left="3960" w:hanging="360"/>
      </w:pPr>
    </w:lvl>
    <w:lvl w:ilvl="5" w:tplc="28443938" w:tentative="1">
      <w:start w:val="1"/>
      <w:numFmt w:val="lowerRoman"/>
      <w:lvlText w:val="%6."/>
      <w:lvlJc w:val="right"/>
      <w:pPr>
        <w:ind w:left="4680" w:hanging="180"/>
      </w:pPr>
    </w:lvl>
    <w:lvl w:ilvl="6" w:tplc="6D1681F0" w:tentative="1">
      <w:start w:val="1"/>
      <w:numFmt w:val="decimal"/>
      <w:lvlText w:val="%7."/>
      <w:lvlJc w:val="left"/>
      <w:pPr>
        <w:ind w:left="5400" w:hanging="360"/>
      </w:pPr>
    </w:lvl>
    <w:lvl w:ilvl="7" w:tplc="56DA769C" w:tentative="1">
      <w:start w:val="1"/>
      <w:numFmt w:val="lowerLetter"/>
      <w:lvlText w:val="%8."/>
      <w:lvlJc w:val="left"/>
      <w:pPr>
        <w:ind w:left="6120" w:hanging="360"/>
      </w:pPr>
    </w:lvl>
    <w:lvl w:ilvl="8" w:tplc="AFCE1FB4" w:tentative="1">
      <w:start w:val="1"/>
      <w:numFmt w:val="lowerRoman"/>
      <w:lvlText w:val="%9."/>
      <w:lvlJc w:val="right"/>
      <w:pPr>
        <w:ind w:left="6840" w:hanging="180"/>
      </w:pPr>
    </w:lvl>
  </w:abstractNum>
  <w:abstractNum w:abstractNumId="241" w15:restartNumberingAfterBreak="0">
    <w:nsid w:val="759D6A1F"/>
    <w:multiLevelType w:val="multilevel"/>
    <w:tmpl w:val="05481D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2" w15:restartNumberingAfterBreak="0">
    <w:nsid w:val="75B1673D"/>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75D11CE5"/>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4" w15:restartNumberingAfterBreak="0">
    <w:nsid w:val="76711EAF"/>
    <w:multiLevelType w:val="hybridMultilevel"/>
    <w:tmpl w:val="32DC9BA2"/>
    <w:lvl w:ilvl="0" w:tplc="FDA43512">
      <w:start w:val="1"/>
      <w:numFmt w:val="bullet"/>
      <w:lvlText w:val="o"/>
      <w:lvlJc w:val="left"/>
      <w:pPr>
        <w:tabs>
          <w:tab w:val="num" w:pos="1151"/>
        </w:tabs>
        <w:ind w:left="1151" w:hanging="360"/>
      </w:pPr>
      <w:rPr>
        <w:rFonts w:ascii="Courier New" w:hAnsi="Courier New" w:hint="default"/>
      </w:rPr>
    </w:lvl>
    <w:lvl w:ilvl="1" w:tplc="728CF034">
      <w:start w:val="1"/>
      <w:numFmt w:val="bullet"/>
      <w:pStyle w:val="Normal-Bullet"/>
      <w:lvlText w:val=""/>
      <w:lvlJc w:val="left"/>
      <w:pPr>
        <w:tabs>
          <w:tab w:val="num" w:pos="1871"/>
        </w:tabs>
        <w:ind w:left="1871" w:hanging="360"/>
      </w:pPr>
      <w:rPr>
        <w:rFonts w:ascii="Times New Roman" w:hAnsi="Times New Roman" w:hint="default"/>
      </w:rPr>
    </w:lvl>
    <w:lvl w:ilvl="2" w:tplc="8D940224">
      <w:start w:val="1"/>
      <w:numFmt w:val="bullet"/>
      <w:lvlText w:val=""/>
      <w:lvlJc w:val="left"/>
      <w:pPr>
        <w:tabs>
          <w:tab w:val="num" w:pos="2591"/>
        </w:tabs>
        <w:ind w:left="2591" w:hanging="360"/>
      </w:pPr>
      <w:rPr>
        <w:rFonts w:ascii="Times New Roman" w:hAnsi="Times New Roman" w:hint="default"/>
      </w:rPr>
    </w:lvl>
    <w:lvl w:ilvl="3" w:tplc="93A80DA6">
      <w:start w:val="1"/>
      <w:numFmt w:val="bullet"/>
      <w:lvlText w:val=""/>
      <w:lvlJc w:val="left"/>
      <w:pPr>
        <w:tabs>
          <w:tab w:val="num" w:pos="3311"/>
        </w:tabs>
        <w:ind w:left="3311" w:hanging="360"/>
      </w:pPr>
      <w:rPr>
        <w:rFonts w:ascii="Times New Roman" w:hAnsi="Times New Roman" w:hint="default"/>
      </w:rPr>
    </w:lvl>
    <w:lvl w:ilvl="4" w:tplc="03EAA50E">
      <w:start w:val="1"/>
      <w:numFmt w:val="bullet"/>
      <w:lvlText w:val="o"/>
      <w:lvlJc w:val="left"/>
      <w:pPr>
        <w:tabs>
          <w:tab w:val="num" w:pos="4031"/>
        </w:tabs>
        <w:ind w:left="4031" w:hanging="360"/>
      </w:pPr>
      <w:rPr>
        <w:rFonts w:ascii="Courier New" w:hAnsi="Courier New" w:hint="default"/>
      </w:rPr>
    </w:lvl>
    <w:lvl w:ilvl="5" w:tplc="BB1A8DAC">
      <w:start w:val="1"/>
      <w:numFmt w:val="bullet"/>
      <w:lvlText w:val=""/>
      <w:lvlJc w:val="left"/>
      <w:pPr>
        <w:tabs>
          <w:tab w:val="num" w:pos="4751"/>
        </w:tabs>
        <w:ind w:left="4751" w:hanging="360"/>
      </w:pPr>
      <w:rPr>
        <w:rFonts w:ascii="Times New Roman" w:hAnsi="Times New Roman" w:hint="default"/>
      </w:rPr>
    </w:lvl>
    <w:lvl w:ilvl="6" w:tplc="A26A43E0">
      <w:start w:val="1"/>
      <w:numFmt w:val="bullet"/>
      <w:lvlText w:val=""/>
      <w:lvlJc w:val="left"/>
      <w:pPr>
        <w:tabs>
          <w:tab w:val="num" w:pos="5471"/>
        </w:tabs>
        <w:ind w:left="5471" w:hanging="360"/>
      </w:pPr>
      <w:rPr>
        <w:rFonts w:ascii="Times New Roman" w:hAnsi="Times New Roman" w:hint="default"/>
      </w:rPr>
    </w:lvl>
    <w:lvl w:ilvl="7" w:tplc="351AAD24">
      <w:start w:val="1"/>
      <w:numFmt w:val="bullet"/>
      <w:lvlText w:val="o"/>
      <w:lvlJc w:val="left"/>
      <w:pPr>
        <w:tabs>
          <w:tab w:val="num" w:pos="6191"/>
        </w:tabs>
        <w:ind w:left="6191" w:hanging="360"/>
      </w:pPr>
      <w:rPr>
        <w:rFonts w:ascii="Courier New" w:hAnsi="Courier New" w:hint="default"/>
      </w:rPr>
    </w:lvl>
    <w:lvl w:ilvl="8" w:tplc="A94A28EC">
      <w:start w:val="1"/>
      <w:numFmt w:val="bullet"/>
      <w:lvlText w:val=""/>
      <w:lvlJc w:val="left"/>
      <w:pPr>
        <w:tabs>
          <w:tab w:val="num" w:pos="6911"/>
        </w:tabs>
        <w:ind w:left="6911" w:hanging="360"/>
      </w:pPr>
      <w:rPr>
        <w:rFonts w:ascii="Times New Roman" w:hAnsi="Times New Roman" w:hint="default"/>
      </w:rPr>
    </w:lvl>
  </w:abstractNum>
  <w:abstractNum w:abstractNumId="245" w15:restartNumberingAfterBreak="0">
    <w:nsid w:val="767413DC"/>
    <w:multiLevelType w:val="hybridMultilevel"/>
    <w:tmpl w:val="42C0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77B03EA"/>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77AD0A42"/>
    <w:multiLevelType w:val="hybridMultilevel"/>
    <w:tmpl w:val="53B6E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787A3090"/>
    <w:multiLevelType w:val="hybridMultilevel"/>
    <w:tmpl w:val="C09CC77C"/>
    <w:lvl w:ilvl="0" w:tplc="CE52CEC4">
      <w:start w:val="1"/>
      <w:numFmt w:val="decimal"/>
      <w:lvlText w:val="%1."/>
      <w:lvlJc w:val="left"/>
      <w:pPr>
        <w:ind w:left="927" w:hanging="360"/>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9" w15:restartNumberingAfterBreak="0">
    <w:nsid w:val="78A8165A"/>
    <w:multiLevelType w:val="multilevel"/>
    <w:tmpl w:val="552ABC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0" w15:restartNumberingAfterBreak="0">
    <w:nsid w:val="78A816DC"/>
    <w:multiLevelType w:val="hybridMultilevel"/>
    <w:tmpl w:val="404860C2"/>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79FE674B"/>
    <w:multiLevelType w:val="multilevel"/>
    <w:tmpl w:val="79FE674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15:restartNumberingAfterBreak="0">
    <w:nsid w:val="7A80414D"/>
    <w:multiLevelType w:val="hybridMultilevel"/>
    <w:tmpl w:val="A8EC02E2"/>
    <w:lvl w:ilvl="0" w:tplc="407EAF16">
      <w:start w:val="1"/>
      <w:numFmt w:val="decimal"/>
      <w:lvlText w:val="%1"/>
      <w:lvlJc w:val="left"/>
      <w:pPr>
        <w:tabs>
          <w:tab w:val="num" w:pos="360"/>
        </w:tabs>
        <w:ind w:left="360" w:hanging="360"/>
      </w:pPr>
      <w:rPr>
        <w:rFonts w:hint="default"/>
      </w:rPr>
    </w:lvl>
    <w:lvl w:ilvl="1" w:tplc="67C0B116">
      <w:numFmt w:val="none"/>
      <w:pStyle w:val="dieu1"/>
      <w:lvlText w:val=""/>
      <w:lvlJc w:val="left"/>
      <w:pPr>
        <w:tabs>
          <w:tab w:val="num" w:pos="360"/>
        </w:tabs>
      </w:pPr>
    </w:lvl>
    <w:lvl w:ilvl="2" w:tplc="1EAE6254">
      <w:numFmt w:val="none"/>
      <w:lvlText w:val=""/>
      <w:lvlJc w:val="left"/>
      <w:pPr>
        <w:tabs>
          <w:tab w:val="num" w:pos="360"/>
        </w:tabs>
      </w:pPr>
    </w:lvl>
    <w:lvl w:ilvl="3" w:tplc="96A2370A">
      <w:numFmt w:val="none"/>
      <w:lvlText w:val=""/>
      <w:lvlJc w:val="left"/>
      <w:pPr>
        <w:tabs>
          <w:tab w:val="num" w:pos="360"/>
        </w:tabs>
      </w:pPr>
    </w:lvl>
    <w:lvl w:ilvl="4" w:tplc="F73AFA2A">
      <w:numFmt w:val="none"/>
      <w:lvlText w:val=""/>
      <w:lvlJc w:val="left"/>
      <w:pPr>
        <w:tabs>
          <w:tab w:val="num" w:pos="360"/>
        </w:tabs>
      </w:pPr>
    </w:lvl>
    <w:lvl w:ilvl="5" w:tplc="BB203548">
      <w:numFmt w:val="none"/>
      <w:lvlText w:val=""/>
      <w:lvlJc w:val="left"/>
      <w:pPr>
        <w:tabs>
          <w:tab w:val="num" w:pos="360"/>
        </w:tabs>
      </w:pPr>
    </w:lvl>
    <w:lvl w:ilvl="6" w:tplc="60088746">
      <w:numFmt w:val="none"/>
      <w:lvlText w:val=""/>
      <w:lvlJc w:val="left"/>
      <w:pPr>
        <w:tabs>
          <w:tab w:val="num" w:pos="360"/>
        </w:tabs>
      </w:pPr>
    </w:lvl>
    <w:lvl w:ilvl="7" w:tplc="EFBEFACC">
      <w:numFmt w:val="none"/>
      <w:lvlText w:val=""/>
      <w:lvlJc w:val="left"/>
      <w:pPr>
        <w:tabs>
          <w:tab w:val="num" w:pos="360"/>
        </w:tabs>
      </w:pPr>
    </w:lvl>
    <w:lvl w:ilvl="8" w:tplc="1ED426A2">
      <w:numFmt w:val="none"/>
      <w:lvlText w:val=""/>
      <w:lvlJc w:val="left"/>
      <w:pPr>
        <w:tabs>
          <w:tab w:val="num" w:pos="360"/>
        </w:tabs>
      </w:pPr>
    </w:lvl>
  </w:abstractNum>
  <w:abstractNum w:abstractNumId="253" w15:restartNumberingAfterBreak="0">
    <w:nsid w:val="7A821924"/>
    <w:multiLevelType w:val="multilevel"/>
    <w:tmpl w:val="BD641DE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4" w15:restartNumberingAfterBreak="0">
    <w:nsid w:val="7AA3150B"/>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255" w15:restartNumberingAfterBreak="0">
    <w:nsid w:val="7AB94B1C"/>
    <w:multiLevelType w:val="multilevel"/>
    <w:tmpl w:val="6240B0C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56" w15:restartNumberingAfterBreak="0">
    <w:nsid w:val="7B571500"/>
    <w:multiLevelType w:val="multilevel"/>
    <w:tmpl w:val="8866377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7" w15:restartNumberingAfterBreak="0">
    <w:nsid w:val="7BB17922"/>
    <w:multiLevelType w:val="multilevel"/>
    <w:tmpl w:val="23CE231E"/>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58" w15:restartNumberingAfterBreak="0">
    <w:nsid w:val="7BF25114"/>
    <w:multiLevelType w:val="hybridMultilevel"/>
    <w:tmpl w:val="AF723254"/>
    <w:lvl w:ilvl="0" w:tplc="FFFFFFFF">
      <w:start w:val="1"/>
      <w:numFmt w:val="decimal"/>
      <w:lvlText w:val="%1."/>
      <w:lvlJc w:val="left"/>
      <w:pPr>
        <w:tabs>
          <w:tab w:val="num" w:pos="1211"/>
        </w:tabs>
        <w:ind w:left="1211" w:hanging="360"/>
      </w:pPr>
      <w:rPr>
        <w:rFonts w:hint="default"/>
      </w:rPr>
    </w:lvl>
    <w:lvl w:ilvl="1" w:tplc="FFFFFFFF">
      <w:start w:val="1"/>
      <w:numFmt w:val="lowerLetter"/>
      <w:lvlText w:val="%2."/>
      <w:lvlJc w:val="left"/>
      <w:pPr>
        <w:tabs>
          <w:tab w:val="num" w:pos="1931"/>
        </w:tabs>
        <w:ind w:left="1931" w:hanging="360"/>
      </w:pPr>
    </w:lvl>
    <w:lvl w:ilvl="2" w:tplc="FFFFFFFF">
      <w:start w:val="1"/>
      <w:numFmt w:val="lowerRoman"/>
      <w:lvlText w:val="%3."/>
      <w:lvlJc w:val="right"/>
      <w:pPr>
        <w:tabs>
          <w:tab w:val="num" w:pos="2651"/>
        </w:tabs>
        <w:ind w:left="2651" w:hanging="180"/>
      </w:pPr>
    </w:lvl>
    <w:lvl w:ilvl="3" w:tplc="FFFFFFFF">
      <w:start w:val="1"/>
      <w:numFmt w:val="decimal"/>
      <w:lvlText w:val="%4."/>
      <w:lvlJc w:val="left"/>
      <w:pPr>
        <w:tabs>
          <w:tab w:val="num" w:pos="3371"/>
        </w:tabs>
        <w:ind w:left="3371" w:hanging="360"/>
      </w:pPr>
    </w:lvl>
    <w:lvl w:ilvl="4" w:tplc="FFFFFFFF">
      <w:start w:val="1"/>
      <w:numFmt w:val="lowerLetter"/>
      <w:lvlText w:val="%5."/>
      <w:lvlJc w:val="left"/>
      <w:pPr>
        <w:tabs>
          <w:tab w:val="num" w:pos="4091"/>
        </w:tabs>
        <w:ind w:left="4091" w:hanging="360"/>
      </w:pPr>
    </w:lvl>
    <w:lvl w:ilvl="5" w:tplc="FFFFFFFF">
      <w:start w:val="1"/>
      <w:numFmt w:val="lowerRoman"/>
      <w:lvlText w:val="%6."/>
      <w:lvlJc w:val="right"/>
      <w:pPr>
        <w:tabs>
          <w:tab w:val="num" w:pos="4811"/>
        </w:tabs>
        <w:ind w:left="4811" w:hanging="180"/>
      </w:pPr>
    </w:lvl>
    <w:lvl w:ilvl="6" w:tplc="FFFFFFFF">
      <w:start w:val="1"/>
      <w:numFmt w:val="decimal"/>
      <w:lvlText w:val="%7."/>
      <w:lvlJc w:val="left"/>
      <w:pPr>
        <w:tabs>
          <w:tab w:val="num" w:pos="5531"/>
        </w:tabs>
        <w:ind w:left="5531" w:hanging="360"/>
      </w:pPr>
    </w:lvl>
    <w:lvl w:ilvl="7" w:tplc="FFFFFFFF">
      <w:start w:val="1"/>
      <w:numFmt w:val="lowerLetter"/>
      <w:lvlText w:val="%8."/>
      <w:lvlJc w:val="left"/>
      <w:pPr>
        <w:tabs>
          <w:tab w:val="num" w:pos="6251"/>
        </w:tabs>
        <w:ind w:left="6251" w:hanging="360"/>
      </w:pPr>
    </w:lvl>
    <w:lvl w:ilvl="8" w:tplc="FFFFFFFF">
      <w:start w:val="1"/>
      <w:numFmt w:val="lowerRoman"/>
      <w:lvlText w:val="%9."/>
      <w:lvlJc w:val="right"/>
      <w:pPr>
        <w:tabs>
          <w:tab w:val="num" w:pos="6971"/>
        </w:tabs>
        <w:ind w:left="6971" w:hanging="180"/>
      </w:pPr>
    </w:lvl>
  </w:abstractNum>
  <w:abstractNum w:abstractNumId="259" w15:restartNumberingAfterBreak="0">
    <w:nsid w:val="7C5C200D"/>
    <w:multiLevelType w:val="hybridMultilevel"/>
    <w:tmpl w:val="67083C58"/>
    <w:lvl w:ilvl="0" w:tplc="6DF24B9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7C83716D"/>
    <w:multiLevelType w:val="multilevel"/>
    <w:tmpl w:val="0FB29880"/>
    <w:lvl w:ilvl="0">
      <w:start w:val="1"/>
      <w:numFmt w:val="decimal"/>
      <w:lvlText w:val="%1"/>
      <w:lvlJc w:val="left"/>
      <w:pPr>
        <w:ind w:left="720" w:hanging="360"/>
      </w:pPr>
      <w:rPr>
        <w:rFonts w:hint="default"/>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1" w15:restartNumberingAfterBreak="0">
    <w:nsid w:val="7C872719"/>
    <w:multiLevelType w:val="hybridMultilevel"/>
    <w:tmpl w:val="1A5A2D38"/>
    <w:lvl w:ilvl="0" w:tplc="F230BFC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7D32411E"/>
    <w:multiLevelType w:val="multilevel"/>
    <w:tmpl w:val="A984DB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6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265" w15:restartNumberingAfterBreak="0">
    <w:nsid w:val="7E431244"/>
    <w:multiLevelType w:val="hybridMultilevel"/>
    <w:tmpl w:val="9A30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7E973FE1"/>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67" w15:restartNumberingAfterBreak="0">
    <w:nsid w:val="7EF96D3D"/>
    <w:multiLevelType w:val="hybridMultilevel"/>
    <w:tmpl w:val="27A2F3AA"/>
    <w:lvl w:ilvl="0" w:tplc="8E6E7F2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68" w15:restartNumberingAfterBreak="0">
    <w:nsid w:val="7F4268BD"/>
    <w:multiLevelType w:val="multilevel"/>
    <w:tmpl w:val="D0A62C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9" w15:restartNumberingAfterBreak="0">
    <w:nsid w:val="7FC46778"/>
    <w:multiLevelType w:val="hybridMultilevel"/>
    <w:tmpl w:val="87CAF584"/>
    <w:lvl w:ilvl="0" w:tplc="578872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6023333">
    <w:abstractNumId w:val="47"/>
  </w:num>
  <w:num w:numId="2" w16cid:durableId="1733847258">
    <w:abstractNumId w:val="229"/>
  </w:num>
  <w:num w:numId="3" w16cid:durableId="2102946629">
    <w:abstractNumId w:val="87"/>
  </w:num>
  <w:num w:numId="4" w16cid:durableId="204757942">
    <w:abstractNumId w:val="263"/>
  </w:num>
  <w:num w:numId="5" w16cid:durableId="1641376400">
    <w:abstractNumId w:val="177"/>
  </w:num>
  <w:num w:numId="6" w16cid:durableId="1881091624">
    <w:abstractNumId w:val="54"/>
  </w:num>
  <w:num w:numId="7" w16cid:durableId="1311861080">
    <w:abstractNumId w:val="264"/>
  </w:num>
  <w:num w:numId="8" w16cid:durableId="1148981425">
    <w:abstractNumId w:val="252"/>
  </w:num>
  <w:num w:numId="9" w16cid:durableId="233052335">
    <w:abstractNumId w:val="154"/>
  </w:num>
  <w:num w:numId="10" w16cid:durableId="1005858512">
    <w:abstractNumId w:val="244"/>
  </w:num>
  <w:num w:numId="11" w16cid:durableId="1147668469">
    <w:abstractNumId w:val="110"/>
  </w:num>
  <w:num w:numId="12" w16cid:durableId="1233078714">
    <w:abstractNumId w:val="213"/>
  </w:num>
  <w:num w:numId="13" w16cid:durableId="1789006639">
    <w:abstractNumId w:val="228"/>
  </w:num>
  <w:num w:numId="14" w16cid:durableId="432214586">
    <w:abstractNumId w:val="27"/>
  </w:num>
  <w:num w:numId="15" w16cid:durableId="496776046">
    <w:abstractNumId w:val="96"/>
  </w:num>
  <w:num w:numId="16" w16cid:durableId="1348369555">
    <w:abstractNumId w:val="225"/>
  </w:num>
  <w:num w:numId="17" w16cid:durableId="150292411">
    <w:abstractNumId w:val="217"/>
  </w:num>
  <w:num w:numId="18" w16cid:durableId="367223902">
    <w:abstractNumId w:val="20"/>
  </w:num>
  <w:num w:numId="19" w16cid:durableId="457334827">
    <w:abstractNumId w:val="209"/>
  </w:num>
  <w:num w:numId="20" w16cid:durableId="1403991623">
    <w:abstractNumId w:val="195"/>
  </w:num>
  <w:num w:numId="21" w16cid:durableId="1855801289">
    <w:abstractNumId w:val="108"/>
  </w:num>
  <w:num w:numId="22" w16cid:durableId="1072001010">
    <w:abstractNumId w:val="33"/>
  </w:num>
  <w:num w:numId="23" w16cid:durableId="725954436">
    <w:abstractNumId w:val="237"/>
  </w:num>
  <w:num w:numId="24" w16cid:durableId="848565952">
    <w:abstractNumId w:val="141"/>
  </w:num>
  <w:num w:numId="25" w16cid:durableId="201554567">
    <w:abstractNumId w:val="240"/>
  </w:num>
  <w:num w:numId="26" w16cid:durableId="1904027667">
    <w:abstractNumId w:val="39"/>
  </w:num>
  <w:num w:numId="27" w16cid:durableId="217011430">
    <w:abstractNumId w:val="49"/>
  </w:num>
  <w:num w:numId="28" w16cid:durableId="453134948">
    <w:abstractNumId w:val="37"/>
  </w:num>
  <w:num w:numId="29" w16cid:durableId="1125999205">
    <w:abstractNumId w:val="0"/>
  </w:num>
  <w:num w:numId="30" w16cid:durableId="316225265">
    <w:abstractNumId w:val="16"/>
  </w:num>
  <w:num w:numId="31" w16cid:durableId="627394115">
    <w:abstractNumId w:val="41"/>
  </w:num>
  <w:num w:numId="32" w16cid:durableId="1061246507">
    <w:abstractNumId w:val="202"/>
  </w:num>
  <w:num w:numId="33" w16cid:durableId="998314178">
    <w:abstractNumId w:val="156"/>
  </w:num>
  <w:num w:numId="34" w16cid:durableId="1245794794">
    <w:abstractNumId w:val="179"/>
  </w:num>
  <w:num w:numId="35" w16cid:durableId="1760326682">
    <w:abstractNumId w:val="265"/>
  </w:num>
  <w:num w:numId="36" w16cid:durableId="611979962">
    <w:abstractNumId w:val="82"/>
  </w:num>
  <w:num w:numId="37" w16cid:durableId="213741870">
    <w:abstractNumId w:val="212"/>
  </w:num>
  <w:num w:numId="38" w16cid:durableId="250284757">
    <w:abstractNumId w:val="77"/>
  </w:num>
  <w:num w:numId="39" w16cid:durableId="1601715576">
    <w:abstractNumId w:val="135"/>
  </w:num>
  <w:num w:numId="40" w16cid:durableId="25571173">
    <w:abstractNumId w:val="25"/>
  </w:num>
  <w:num w:numId="41" w16cid:durableId="1814828832">
    <w:abstractNumId w:val="205"/>
  </w:num>
  <w:num w:numId="42" w16cid:durableId="759834586">
    <w:abstractNumId w:val="261"/>
  </w:num>
  <w:num w:numId="43" w16cid:durableId="2115709324">
    <w:abstractNumId w:val="72"/>
  </w:num>
  <w:num w:numId="44" w16cid:durableId="1687168920">
    <w:abstractNumId w:val="100"/>
  </w:num>
  <w:num w:numId="45" w16cid:durableId="1783916667">
    <w:abstractNumId w:val="142"/>
  </w:num>
  <w:num w:numId="46" w16cid:durableId="967466795">
    <w:abstractNumId w:val="125"/>
  </w:num>
  <w:num w:numId="47" w16cid:durableId="1786148373">
    <w:abstractNumId w:val="43"/>
  </w:num>
  <w:num w:numId="48" w16cid:durableId="830370256">
    <w:abstractNumId w:val="120"/>
  </w:num>
  <w:num w:numId="49" w16cid:durableId="998312100">
    <w:abstractNumId w:val="218"/>
  </w:num>
  <w:num w:numId="50" w16cid:durableId="2132820510">
    <w:abstractNumId w:val="23"/>
  </w:num>
  <w:num w:numId="51" w16cid:durableId="1706324464">
    <w:abstractNumId w:val="73"/>
  </w:num>
  <w:num w:numId="52" w16cid:durableId="635180627">
    <w:abstractNumId w:val="45"/>
  </w:num>
  <w:num w:numId="53" w16cid:durableId="163126819">
    <w:abstractNumId w:val="147"/>
  </w:num>
  <w:num w:numId="54" w16cid:durableId="1975910910">
    <w:abstractNumId w:val="102"/>
  </w:num>
  <w:num w:numId="55" w16cid:durableId="25958369">
    <w:abstractNumId w:val="269"/>
  </w:num>
  <w:num w:numId="56" w16cid:durableId="1151168537">
    <w:abstractNumId w:val="117"/>
  </w:num>
  <w:num w:numId="57" w16cid:durableId="536937673">
    <w:abstractNumId w:val="98"/>
  </w:num>
  <w:num w:numId="58" w16cid:durableId="638414159">
    <w:abstractNumId w:val="267"/>
  </w:num>
  <w:num w:numId="59" w16cid:durableId="934365577">
    <w:abstractNumId w:val="191"/>
  </w:num>
  <w:num w:numId="60" w16cid:durableId="1348824263">
    <w:abstractNumId w:val="111"/>
  </w:num>
  <w:num w:numId="61" w16cid:durableId="1312056695">
    <w:abstractNumId w:val="123"/>
  </w:num>
  <w:num w:numId="62" w16cid:durableId="1377511362">
    <w:abstractNumId w:val="194"/>
  </w:num>
  <w:num w:numId="63" w16cid:durableId="1477336675">
    <w:abstractNumId w:val="243"/>
  </w:num>
  <w:num w:numId="64" w16cid:durableId="116409771">
    <w:abstractNumId w:val="178"/>
  </w:num>
  <w:num w:numId="65" w16cid:durableId="2086225340">
    <w:abstractNumId w:val="74"/>
  </w:num>
  <w:num w:numId="66" w16cid:durableId="1648824114">
    <w:abstractNumId w:val="257"/>
  </w:num>
  <w:num w:numId="67" w16cid:durableId="64692916">
    <w:abstractNumId w:val="239"/>
  </w:num>
  <w:num w:numId="68" w16cid:durableId="828181083">
    <w:abstractNumId w:val="255"/>
  </w:num>
  <w:num w:numId="69" w16cid:durableId="29494729">
    <w:abstractNumId w:val="180"/>
  </w:num>
  <w:num w:numId="70" w16cid:durableId="1246572512">
    <w:abstractNumId w:val="183"/>
  </w:num>
  <w:num w:numId="71" w16cid:durableId="920019551">
    <w:abstractNumId w:val="184"/>
  </w:num>
  <w:num w:numId="72" w16cid:durableId="72628928">
    <w:abstractNumId w:val="132"/>
  </w:num>
  <w:num w:numId="73" w16cid:durableId="796948125">
    <w:abstractNumId w:val="182"/>
  </w:num>
  <w:num w:numId="74" w16cid:durableId="755590453">
    <w:abstractNumId w:val="201"/>
  </w:num>
  <w:num w:numId="75" w16cid:durableId="2081559715">
    <w:abstractNumId w:val="42"/>
  </w:num>
  <w:num w:numId="76" w16cid:durableId="382825832">
    <w:abstractNumId w:val="66"/>
  </w:num>
  <w:num w:numId="77" w16cid:durableId="1164852960">
    <w:abstractNumId w:val="34"/>
  </w:num>
  <w:num w:numId="78" w16cid:durableId="1772165784">
    <w:abstractNumId w:val="236"/>
  </w:num>
  <w:num w:numId="79" w16cid:durableId="1383603503">
    <w:abstractNumId w:val="186"/>
  </w:num>
  <w:num w:numId="80" w16cid:durableId="2109234453">
    <w:abstractNumId w:val="226"/>
  </w:num>
  <w:num w:numId="81" w16cid:durableId="2107069953">
    <w:abstractNumId w:val="129"/>
  </w:num>
  <w:num w:numId="82" w16cid:durableId="1829781214">
    <w:abstractNumId w:val="192"/>
  </w:num>
  <w:num w:numId="83" w16cid:durableId="106705524">
    <w:abstractNumId w:val="136"/>
  </w:num>
  <w:num w:numId="84" w16cid:durableId="1672642356">
    <w:abstractNumId w:val="227"/>
  </w:num>
  <w:num w:numId="85" w16cid:durableId="1452672539">
    <w:abstractNumId w:val="171"/>
  </w:num>
  <w:num w:numId="86" w16cid:durableId="338318584">
    <w:abstractNumId w:val="167"/>
  </w:num>
  <w:num w:numId="87" w16cid:durableId="706493644">
    <w:abstractNumId w:val="11"/>
  </w:num>
  <w:num w:numId="88" w16cid:durableId="636027534">
    <w:abstractNumId w:val="128"/>
  </w:num>
  <w:num w:numId="89" w16cid:durableId="1020663547">
    <w:abstractNumId w:val="99"/>
  </w:num>
  <w:num w:numId="90" w16cid:durableId="1771118005">
    <w:abstractNumId w:val="198"/>
  </w:num>
  <w:num w:numId="91" w16cid:durableId="1877231863">
    <w:abstractNumId w:val="159"/>
  </w:num>
  <w:num w:numId="92" w16cid:durableId="1374191221">
    <w:abstractNumId w:val="222"/>
  </w:num>
  <w:num w:numId="93" w16cid:durableId="1772779038">
    <w:abstractNumId w:val="199"/>
  </w:num>
  <w:num w:numId="94" w16cid:durableId="327826930">
    <w:abstractNumId w:val="260"/>
  </w:num>
  <w:num w:numId="95" w16cid:durableId="391587387">
    <w:abstractNumId w:val="176"/>
  </w:num>
  <w:num w:numId="96" w16cid:durableId="789474898">
    <w:abstractNumId w:val="216"/>
  </w:num>
  <w:num w:numId="97" w16cid:durableId="1942564707">
    <w:abstractNumId w:val="144"/>
  </w:num>
  <w:num w:numId="98" w16cid:durableId="1193153414">
    <w:abstractNumId w:val="124"/>
  </w:num>
  <w:num w:numId="99" w16cid:durableId="775253533">
    <w:abstractNumId w:val="30"/>
  </w:num>
  <w:num w:numId="100" w16cid:durableId="319310077">
    <w:abstractNumId w:val="18"/>
  </w:num>
  <w:num w:numId="101" w16cid:durableId="1224754191">
    <w:abstractNumId w:val="152"/>
  </w:num>
  <w:num w:numId="102" w16cid:durableId="706181734">
    <w:abstractNumId w:val="118"/>
  </w:num>
  <w:num w:numId="103" w16cid:durableId="1066218806">
    <w:abstractNumId w:val="81"/>
  </w:num>
  <w:num w:numId="104" w16cid:durableId="1616061067">
    <w:abstractNumId w:val="55"/>
  </w:num>
  <w:num w:numId="105" w16cid:durableId="514654246">
    <w:abstractNumId w:val="188"/>
  </w:num>
  <w:num w:numId="106" w16cid:durableId="2043897657">
    <w:abstractNumId w:val="35"/>
  </w:num>
  <w:num w:numId="107" w16cid:durableId="862790677">
    <w:abstractNumId w:val="60"/>
  </w:num>
  <w:num w:numId="108" w16cid:durableId="552813892">
    <w:abstractNumId w:val="163"/>
  </w:num>
  <w:num w:numId="109" w16cid:durableId="280768082">
    <w:abstractNumId w:val="206"/>
  </w:num>
  <w:num w:numId="110" w16cid:durableId="398678967">
    <w:abstractNumId w:val="214"/>
  </w:num>
  <w:num w:numId="111" w16cid:durableId="2126609732">
    <w:abstractNumId w:val="114"/>
  </w:num>
  <w:num w:numId="112" w16cid:durableId="1558587889">
    <w:abstractNumId w:val="67"/>
  </w:num>
  <w:num w:numId="113" w16cid:durableId="1610625731">
    <w:abstractNumId w:val="158"/>
  </w:num>
  <w:num w:numId="114" w16cid:durableId="1533498162">
    <w:abstractNumId w:val="115"/>
  </w:num>
  <w:num w:numId="115" w16cid:durableId="1436056937">
    <w:abstractNumId w:val="48"/>
  </w:num>
  <w:num w:numId="116" w16cid:durableId="1871918736">
    <w:abstractNumId w:val="51"/>
  </w:num>
  <w:num w:numId="117" w16cid:durableId="1295521514">
    <w:abstractNumId w:val="85"/>
  </w:num>
  <w:num w:numId="118" w16cid:durableId="2014457061">
    <w:abstractNumId w:val="29"/>
  </w:num>
  <w:num w:numId="119" w16cid:durableId="1606692121">
    <w:abstractNumId w:val="166"/>
  </w:num>
  <w:num w:numId="120" w16cid:durableId="372462518">
    <w:abstractNumId w:val="89"/>
  </w:num>
  <w:num w:numId="121" w16cid:durableId="958493327">
    <w:abstractNumId w:val="197"/>
  </w:num>
  <w:num w:numId="122" w16cid:durableId="1950165672">
    <w:abstractNumId w:val="246"/>
  </w:num>
  <w:num w:numId="123" w16cid:durableId="259991315">
    <w:abstractNumId w:val="187"/>
  </w:num>
  <w:num w:numId="124" w16cid:durableId="1586302892">
    <w:abstractNumId w:val="150"/>
  </w:num>
  <w:num w:numId="125" w16cid:durableId="1796829234">
    <w:abstractNumId w:val="258"/>
  </w:num>
  <w:num w:numId="126" w16cid:durableId="860126118">
    <w:abstractNumId w:val="234"/>
  </w:num>
  <w:num w:numId="127" w16cid:durableId="212276496">
    <w:abstractNumId w:val="83"/>
  </w:num>
  <w:num w:numId="128" w16cid:durableId="1433547695">
    <w:abstractNumId w:val="50"/>
  </w:num>
  <w:num w:numId="129" w16cid:durableId="1351179499">
    <w:abstractNumId w:val="122"/>
  </w:num>
  <w:num w:numId="130" w16cid:durableId="831993507">
    <w:abstractNumId w:val="148"/>
  </w:num>
  <w:num w:numId="131" w16cid:durableId="1607692269">
    <w:abstractNumId w:val="103"/>
  </w:num>
  <w:num w:numId="132" w16cid:durableId="1394350451">
    <w:abstractNumId w:val="44"/>
  </w:num>
  <w:num w:numId="133" w16cid:durableId="2146190400">
    <w:abstractNumId w:val="149"/>
  </w:num>
  <w:num w:numId="134" w16cid:durableId="2102605035">
    <w:abstractNumId w:val="266"/>
  </w:num>
  <w:num w:numId="135" w16cid:durableId="1238444733">
    <w:abstractNumId w:val="63"/>
  </w:num>
  <w:num w:numId="136" w16cid:durableId="318072003">
    <w:abstractNumId w:val="65"/>
  </w:num>
  <w:num w:numId="137" w16cid:durableId="1361860066">
    <w:abstractNumId w:val="53"/>
  </w:num>
  <w:num w:numId="138" w16cid:durableId="1970086492">
    <w:abstractNumId w:val="203"/>
  </w:num>
  <w:num w:numId="139" w16cid:durableId="401565926">
    <w:abstractNumId w:val="24"/>
  </w:num>
  <w:num w:numId="140" w16cid:durableId="1087774617">
    <w:abstractNumId w:val="224"/>
  </w:num>
  <w:num w:numId="141" w16cid:durableId="465972130">
    <w:abstractNumId w:val="175"/>
  </w:num>
  <w:num w:numId="142" w16cid:durableId="752555498">
    <w:abstractNumId w:val="58"/>
  </w:num>
  <w:num w:numId="143" w16cid:durableId="1145975394">
    <w:abstractNumId w:val="221"/>
  </w:num>
  <w:num w:numId="144" w16cid:durableId="594290711">
    <w:abstractNumId w:val="139"/>
  </w:num>
  <w:num w:numId="145" w16cid:durableId="209729311">
    <w:abstractNumId w:val="106"/>
  </w:num>
  <w:num w:numId="146" w16cid:durableId="2130196162">
    <w:abstractNumId w:val="250"/>
  </w:num>
  <w:num w:numId="147" w16cid:durableId="1433623647">
    <w:abstractNumId w:val="245"/>
  </w:num>
  <w:num w:numId="148" w16cid:durableId="1657875697">
    <w:abstractNumId w:val="126"/>
  </w:num>
  <w:num w:numId="149" w16cid:durableId="1306547245">
    <w:abstractNumId w:val="86"/>
  </w:num>
  <w:num w:numId="150" w16cid:durableId="886263877">
    <w:abstractNumId w:val="1"/>
  </w:num>
  <w:num w:numId="151" w16cid:durableId="489292088">
    <w:abstractNumId w:val="119"/>
  </w:num>
  <w:num w:numId="152" w16cid:durableId="1029918310">
    <w:abstractNumId w:val="233"/>
  </w:num>
  <w:num w:numId="153" w16cid:durableId="813331262">
    <w:abstractNumId w:val="232"/>
  </w:num>
  <w:num w:numId="154" w16cid:durableId="780611979">
    <w:abstractNumId w:val="76"/>
  </w:num>
  <w:num w:numId="155" w16cid:durableId="1504779308">
    <w:abstractNumId w:val="26"/>
  </w:num>
  <w:num w:numId="156" w16cid:durableId="353307126">
    <w:abstractNumId w:val="68"/>
  </w:num>
  <w:num w:numId="157" w16cid:durableId="1978605932">
    <w:abstractNumId w:val="174"/>
  </w:num>
  <w:num w:numId="158" w16cid:durableId="1664432431">
    <w:abstractNumId w:val="190"/>
  </w:num>
  <w:num w:numId="159" w16cid:durableId="772632153">
    <w:abstractNumId w:val="64"/>
  </w:num>
  <w:num w:numId="160" w16cid:durableId="2116510662">
    <w:abstractNumId w:val="4"/>
  </w:num>
  <w:num w:numId="161" w16cid:durableId="1008219511">
    <w:abstractNumId w:val="6"/>
  </w:num>
  <w:num w:numId="162" w16cid:durableId="1400399516">
    <w:abstractNumId w:val="7"/>
  </w:num>
  <w:num w:numId="163" w16cid:durableId="67457437">
    <w:abstractNumId w:val="8"/>
  </w:num>
  <w:num w:numId="164" w16cid:durableId="1014577303">
    <w:abstractNumId w:val="5"/>
  </w:num>
  <w:num w:numId="165" w16cid:durableId="933712660">
    <w:abstractNumId w:val="9"/>
  </w:num>
  <w:num w:numId="166" w16cid:durableId="911889322">
    <w:abstractNumId w:val="10"/>
  </w:num>
  <w:num w:numId="167" w16cid:durableId="1142036766">
    <w:abstractNumId w:val="2"/>
  </w:num>
  <w:num w:numId="168" w16cid:durableId="148450063">
    <w:abstractNumId w:val="3"/>
  </w:num>
  <w:num w:numId="169" w16cid:durableId="302348168">
    <w:abstractNumId w:val="138"/>
  </w:num>
  <w:num w:numId="170" w16cid:durableId="937100903">
    <w:abstractNumId w:val="56"/>
  </w:num>
  <w:num w:numId="171" w16cid:durableId="1324699598">
    <w:abstractNumId w:val="215"/>
  </w:num>
  <w:num w:numId="172" w16cid:durableId="1993606825">
    <w:abstractNumId w:val="251"/>
  </w:num>
  <w:num w:numId="173" w16cid:durableId="103548386">
    <w:abstractNumId w:val="235"/>
  </w:num>
  <w:num w:numId="174" w16cid:durableId="1246114742">
    <w:abstractNumId w:val="13"/>
  </w:num>
  <w:num w:numId="175" w16cid:durableId="169488240">
    <w:abstractNumId w:val="259"/>
  </w:num>
  <w:num w:numId="176" w16cid:durableId="2031372827">
    <w:abstractNumId w:val="22"/>
  </w:num>
  <w:num w:numId="177" w16cid:durableId="1234776781">
    <w:abstractNumId w:val="78"/>
  </w:num>
  <w:num w:numId="178" w16cid:durableId="752094782">
    <w:abstractNumId w:val="134"/>
  </w:num>
  <w:num w:numId="179" w16cid:durableId="1941792735">
    <w:abstractNumId w:val="116"/>
  </w:num>
  <w:num w:numId="180" w16cid:durableId="145439663">
    <w:abstractNumId w:val="40"/>
  </w:num>
  <w:num w:numId="181" w16cid:durableId="2063864535">
    <w:abstractNumId w:val="181"/>
  </w:num>
  <w:num w:numId="182" w16cid:durableId="1588079739">
    <w:abstractNumId w:val="93"/>
  </w:num>
  <w:num w:numId="183" w16cid:durableId="217059969">
    <w:abstractNumId w:val="104"/>
  </w:num>
  <w:num w:numId="184" w16cid:durableId="809976457">
    <w:abstractNumId w:val="31"/>
  </w:num>
  <w:num w:numId="185" w16cid:durableId="607197812">
    <w:abstractNumId w:val="52"/>
  </w:num>
  <w:num w:numId="186" w16cid:durableId="409694225">
    <w:abstractNumId w:val="219"/>
  </w:num>
  <w:num w:numId="187" w16cid:durableId="1151750637">
    <w:abstractNumId w:val="231"/>
  </w:num>
  <w:num w:numId="188" w16cid:durableId="1376004006">
    <w:abstractNumId w:val="146"/>
  </w:num>
  <w:num w:numId="189" w16cid:durableId="2094930547">
    <w:abstractNumId w:val="92"/>
  </w:num>
  <w:num w:numId="190" w16cid:durableId="99300781">
    <w:abstractNumId w:val="15"/>
  </w:num>
  <w:num w:numId="191" w16cid:durableId="995494041">
    <w:abstractNumId w:val="170"/>
  </w:num>
  <w:num w:numId="192" w16cid:durableId="513300902">
    <w:abstractNumId w:val="204"/>
  </w:num>
  <w:num w:numId="193" w16cid:durableId="1383749395">
    <w:abstractNumId w:val="173"/>
  </w:num>
  <w:num w:numId="194" w16cid:durableId="375351195">
    <w:abstractNumId w:val="220"/>
  </w:num>
  <w:num w:numId="195" w16cid:durableId="572470757">
    <w:abstractNumId w:val="12"/>
  </w:num>
  <w:num w:numId="196" w16cid:durableId="87122165">
    <w:abstractNumId w:val="155"/>
  </w:num>
  <w:num w:numId="197" w16cid:durableId="1006401178">
    <w:abstractNumId w:val="17"/>
  </w:num>
  <w:num w:numId="198" w16cid:durableId="1929119133">
    <w:abstractNumId w:val="242"/>
  </w:num>
  <w:num w:numId="199" w16cid:durableId="1908496897">
    <w:abstractNumId w:val="200"/>
  </w:num>
  <w:num w:numId="200" w16cid:durableId="1529640387">
    <w:abstractNumId w:val="91"/>
  </w:num>
  <w:num w:numId="201" w16cid:durableId="461265016">
    <w:abstractNumId w:val="95"/>
  </w:num>
  <w:num w:numId="202" w16cid:durableId="160043291">
    <w:abstractNumId w:val="247"/>
  </w:num>
  <w:num w:numId="203" w16cid:durableId="2017032698">
    <w:abstractNumId w:val="14"/>
  </w:num>
  <w:num w:numId="204" w16cid:durableId="1911034686">
    <w:abstractNumId w:val="162"/>
  </w:num>
  <w:num w:numId="205" w16cid:durableId="2053573215">
    <w:abstractNumId w:val="121"/>
  </w:num>
  <w:num w:numId="206" w16cid:durableId="737872161">
    <w:abstractNumId w:val="151"/>
  </w:num>
  <w:num w:numId="207" w16cid:durableId="1519811287">
    <w:abstractNumId w:val="127"/>
  </w:num>
  <w:num w:numId="208" w16cid:durableId="1950972069">
    <w:abstractNumId w:val="62"/>
  </w:num>
  <w:num w:numId="209" w16cid:durableId="1077364415">
    <w:abstractNumId w:val="254"/>
  </w:num>
  <w:num w:numId="210" w16cid:durableId="2099253076">
    <w:abstractNumId w:val="61"/>
  </w:num>
  <w:num w:numId="211" w16cid:durableId="1244872288">
    <w:abstractNumId w:val="38"/>
  </w:num>
  <w:num w:numId="212" w16cid:durableId="862596804">
    <w:abstractNumId w:val="88"/>
  </w:num>
  <w:num w:numId="213" w16cid:durableId="2053189737">
    <w:abstractNumId w:val="165"/>
  </w:num>
  <w:num w:numId="214" w16cid:durableId="1723089683">
    <w:abstractNumId w:val="21"/>
  </w:num>
  <w:num w:numId="215" w16cid:durableId="22942910">
    <w:abstractNumId w:val="168"/>
  </w:num>
  <w:num w:numId="216" w16cid:durableId="31610738">
    <w:abstractNumId w:val="69"/>
  </w:num>
  <w:num w:numId="217" w16cid:durableId="296495017">
    <w:abstractNumId w:val="19"/>
  </w:num>
  <w:num w:numId="218" w16cid:durableId="1714889603">
    <w:abstractNumId w:val="32"/>
  </w:num>
  <w:num w:numId="219" w16cid:durableId="809664242">
    <w:abstractNumId w:val="80"/>
  </w:num>
  <w:num w:numId="220" w16cid:durableId="1286036239">
    <w:abstractNumId w:val="97"/>
  </w:num>
  <w:num w:numId="221" w16cid:durableId="221520955">
    <w:abstractNumId w:val="140"/>
  </w:num>
  <w:num w:numId="222" w16cid:durableId="364527101">
    <w:abstractNumId w:val="143"/>
  </w:num>
  <w:num w:numId="223" w16cid:durableId="345132859">
    <w:abstractNumId w:val="196"/>
  </w:num>
  <w:num w:numId="224" w16cid:durableId="985360844">
    <w:abstractNumId w:val="207"/>
  </w:num>
  <w:num w:numId="225" w16cid:durableId="967586942">
    <w:abstractNumId w:val="241"/>
  </w:num>
  <w:num w:numId="226" w16cid:durableId="1885487292">
    <w:abstractNumId w:val="230"/>
  </w:num>
  <w:num w:numId="227" w16cid:durableId="713191437">
    <w:abstractNumId w:val="71"/>
  </w:num>
  <w:num w:numId="228" w16cid:durableId="1445072863">
    <w:abstractNumId w:val="238"/>
  </w:num>
  <w:num w:numId="229" w16cid:durableId="1538078472">
    <w:abstractNumId w:val="185"/>
  </w:num>
  <w:num w:numId="230" w16cid:durableId="1842162898">
    <w:abstractNumId w:val="211"/>
  </w:num>
  <w:num w:numId="231" w16cid:durableId="1774015735">
    <w:abstractNumId w:val="262"/>
  </w:num>
  <w:num w:numId="232" w16cid:durableId="1404184030">
    <w:abstractNumId w:val="160"/>
  </w:num>
  <w:num w:numId="233" w16cid:durableId="57019046">
    <w:abstractNumId w:val="145"/>
  </w:num>
  <w:num w:numId="234" w16cid:durableId="338242681">
    <w:abstractNumId w:val="157"/>
  </w:num>
  <w:num w:numId="235" w16cid:durableId="330644071">
    <w:abstractNumId w:val="256"/>
  </w:num>
  <w:num w:numId="236" w16cid:durableId="2085910879">
    <w:abstractNumId w:val="28"/>
  </w:num>
  <w:num w:numId="237" w16cid:durableId="509608554">
    <w:abstractNumId w:val="133"/>
  </w:num>
  <w:num w:numId="238" w16cid:durableId="258834085">
    <w:abstractNumId w:val="193"/>
  </w:num>
  <w:num w:numId="239" w16cid:durableId="302077991">
    <w:abstractNumId w:val="109"/>
  </w:num>
  <w:num w:numId="240" w16cid:durableId="636565118">
    <w:abstractNumId w:val="210"/>
  </w:num>
  <w:num w:numId="241" w16cid:durableId="671832355">
    <w:abstractNumId w:val="189"/>
  </w:num>
  <w:num w:numId="242" w16cid:durableId="108204764">
    <w:abstractNumId w:val="161"/>
  </w:num>
  <w:num w:numId="243" w16cid:durableId="491915089">
    <w:abstractNumId w:val="57"/>
  </w:num>
  <w:num w:numId="244" w16cid:durableId="1260866266">
    <w:abstractNumId w:val="268"/>
  </w:num>
  <w:num w:numId="245" w16cid:durableId="581841171">
    <w:abstractNumId w:val="249"/>
  </w:num>
  <w:num w:numId="246" w16cid:durableId="1049650093">
    <w:abstractNumId w:val="112"/>
  </w:num>
  <w:num w:numId="247" w16cid:durableId="1167867743">
    <w:abstractNumId w:val="113"/>
  </w:num>
  <w:num w:numId="248" w16cid:durableId="1247112787">
    <w:abstractNumId w:val="164"/>
  </w:num>
  <w:num w:numId="249" w16cid:durableId="1912349216">
    <w:abstractNumId w:val="101"/>
  </w:num>
  <w:num w:numId="250" w16cid:durableId="860432881">
    <w:abstractNumId w:val="105"/>
  </w:num>
  <w:num w:numId="251" w16cid:durableId="366562083">
    <w:abstractNumId w:val="137"/>
  </w:num>
  <w:num w:numId="252" w16cid:durableId="1818960244">
    <w:abstractNumId w:val="59"/>
  </w:num>
  <w:num w:numId="253" w16cid:durableId="1658613898">
    <w:abstractNumId w:val="253"/>
  </w:num>
  <w:num w:numId="254" w16cid:durableId="1853105362">
    <w:abstractNumId w:val="107"/>
  </w:num>
  <w:num w:numId="255" w16cid:durableId="355812498">
    <w:abstractNumId w:val="248"/>
  </w:num>
  <w:num w:numId="256" w16cid:durableId="918910249">
    <w:abstractNumId w:val="84"/>
  </w:num>
  <w:num w:numId="257" w16cid:durableId="885724481">
    <w:abstractNumId w:val="223"/>
  </w:num>
  <w:num w:numId="258" w16cid:durableId="2090074196">
    <w:abstractNumId w:val="75"/>
  </w:num>
  <w:num w:numId="259" w16cid:durableId="95711205">
    <w:abstractNumId w:val="131"/>
  </w:num>
  <w:num w:numId="260" w16cid:durableId="1204709278">
    <w:abstractNumId w:val="94"/>
  </w:num>
  <w:num w:numId="261" w16cid:durableId="479662735">
    <w:abstractNumId w:val="130"/>
  </w:num>
  <w:num w:numId="262" w16cid:durableId="212276659">
    <w:abstractNumId w:val="169"/>
  </w:num>
  <w:num w:numId="263" w16cid:durableId="990906430">
    <w:abstractNumId w:val="36"/>
  </w:num>
  <w:num w:numId="264" w16cid:durableId="850266722">
    <w:abstractNumId w:val="46"/>
  </w:num>
  <w:num w:numId="265" w16cid:durableId="140394438">
    <w:abstractNumId w:val="79"/>
  </w:num>
  <w:num w:numId="266" w16cid:durableId="1066994686">
    <w:abstractNumId w:val="90"/>
  </w:num>
  <w:num w:numId="267" w16cid:durableId="911355491">
    <w:abstractNumId w:val="153"/>
  </w:num>
  <w:num w:numId="268" w16cid:durableId="1137186998">
    <w:abstractNumId w:val="70"/>
  </w:num>
  <w:num w:numId="269" w16cid:durableId="1609389771">
    <w:abstractNumId w:val="208"/>
  </w:num>
  <w:num w:numId="270" w16cid:durableId="126432068">
    <w:abstractNumId w:val="172"/>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DD"/>
    <w:rsid w:val="0000198B"/>
    <w:rsid w:val="0000355B"/>
    <w:rsid w:val="000078BE"/>
    <w:rsid w:val="00011617"/>
    <w:rsid w:val="0001788A"/>
    <w:rsid w:val="00017FC0"/>
    <w:rsid w:val="0002465D"/>
    <w:rsid w:val="00027E43"/>
    <w:rsid w:val="00030C56"/>
    <w:rsid w:val="00033736"/>
    <w:rsid w:val="00044D62"/>
    <w:rsid w:val="00052AC4"/>
    <w:rsid w:val="00054E8E"/>
    <w:rsid w:val="000554F6"/>
    <w:rsid w:val="00060842"/>
    <w:rsid w:val="0006143D"/>
    <w:rsid w:val="00070C4E"/>
    <w:rsid w:val="00070F59"/>
    <w:rsid w:val="0007220F"/>
    <w:rsid w:val="00073C79"/>
    <w:rsid w:val="000741D2"/>
    <w:rsid w:val="0007535E"/>
    <w:rsid w:val="00080ECC"/>
    <w:rsid w:val="00081DB5"/>
    <w:rsid w:val="00081EDC"/>
    <w:rsid w:val="000823C7"/>
    <w:rsid w:val="00084FBD"/>
    <w:rsid w:val="000874A6"/>
    <w:rsid w:val="000907B4"/>
    <w:rsid w:val="000911FA"/>
    <w:rsid w:val="00093F18"/>
    <w:rsid w:val="00095646"/>
    <w:rsid w:val="0009705E"/>
    <w:rsid w:val="000A1255"/>
    <w:rsid w:val="000A14C4"/>
    <w:rsid w:val="000A1FFF"/>
    <w:rsid w:val="000B1A1A"/>
    <w:rsid w:val="000B24C9"/>
    <w:rsid w:val="000B2D25"/>
    <w:rsid w:val="000B4924"/>
    <w:rsid w:val="000B4F39"/>
    <w:rsid w:val="000C0D26"/>
    <w:rsid w:val="000C39F0"/>
    <w:rsid w:val="000C3A25"/>
    <w:rsid w:val="000D14BD"/>
    <w:rsid w:val="000D3332"/>
    <w:rsid w:val="000D4463"/>
    <w:rsid w:val="000D551D"/>
    <w:rsid w:val="000F016E"/>
    <w:rsid w:val="000F07EB"/>
    <w:rsid w:val="000F2BD7"/>
    <w:rsid w:val="000F30C3"/>
    <w:rsid w:val="00101C28"/>
    <w:rsid w:val="00104CBE"/>
    <w:rsid w:val="00106912"/>
    <w:rsid w:val="00115AAA"/>
    <w:rsid w:val="00116A5A"/>
    <w:rsid w:val="00117657"/>
    <w:rsid w:val="00120053"/>
    <w:rsid w:val="001343D5"/>
    <w:rsid w:val="00135568"/>
    <w:rsid w:val="0014099B"/>
    <w:rsid w:val="0014161A"/>
    <w:rsid w:val="00141ADB"/>
    <w:rsid w:val="001506DB"/>
    <w:rsid w:val="00151D1F"/>
    <w:rsid w:val="00153918"/>
    <w:rsid w:val="001609D3"/>
    <w:rsid w:val="001630AC"/>
    <w:rsid w:val="00165D3B"/>
    <w:rsid w:val="00166DFC"/>
    <w:rsid w:val="00175776"/>
    <w:rsid w:val="00187E1B"/>
    <w:rsid w:val="001902F6"/>
    <w:rsid w:val="001946CD"/>
    <w:rsid w:val="00196AAB"/>
    <w:rsid w:val="0019732F"/>
    <w:rsid w:val="001A3741"/>
    <w:rsid w:val="001A3EBC"/>
    <w:rsid w:val="001A508A"/>
    <w:rsid w:val="001B14AD"/>
    <w:rsid w:val="001B472A"/>
    <w:rsid w:val="001C2150"/>
    <w:rsid w:val="001C4D6D"/>
    <w:rsid w:val="001D2D64"/>
    <w:rsid w:val="001D5077"/>
    <w:rsid w:val="001E2444"/>
    <w:rsid w:val="001E3676"/>
    <w:rsid w:val="001E4FE8"/>
    <w:rsid w:val="001E5FA8"/>
    <w:rsid w:val="001F582D"/>
    <w:rsid w:val="001F5FC8"/>
    <w:rsid w:val="00201055"/>
    <w:rsid w:val="0020607D"/>
    <w:rsid w:val="00212719"/>
    <w:rsid w:val="00213A43"/>
    <w:rsid w:val="00220CCB"/>
    <w:rsid w:val="00221285"/>
    <w:rsid w:val="0022377A"/>
    <w:rsid w:val="00230545"/>
    <w:rsid w:val="00237B31"/>
    <w:rsid w:val="00242E24"/>
    <w:rsid w:val="002461FA"/>
    <w:rsid w:val="00246F1B"/>
    <w:rsid w:val="002508D7"/>
    <w:rsid w:val="00251EB5"/>
    <w:rsid w:val="00253AB0"/>
    <w:rsid w:val="00256B51"/>
    <w:rsid w:val="002575C3"/>
    <w:rsid w:val="0026128D"/>
    <w:rsid w:val="0026555D"/>
    <w:rsid w:val="00266CF5"/>
    <w:rsid w:val="00273CD7"/>
    <w:rsid w:val="00280C82"/>
    <w:rsid w:val="002826E6"/>
    <w:rsid w:val="00282F83"/>
    <w:rsid w:val="0028394C"/>
    <w:rsid w:val="00286945"/>
    <w:rsid w:val="0029214B"/>
    <w:rsid w:val="002937DB"/>
    <w:rsid w:val="00293C7A"/>
    <w:rsid w:val="00295F53"/>
    <w:rsid w:val="002A1497"/>
    <w:rsid w:val="002A2E0A"/>
    <w:rsid w:val="002A45E8"/>
    <w:rsid w:val="002B02E3"/>
    <w:rsid w:val="002B0A54"/>
    <w:rsid w:val="002B26EB"/>
    <w:rsid w:val="002B272C"/>
    <w:rsid w:val="002B4490"/>
    <w:rsid w:val="002B4769"/>
    <w:rsid w:val="002B5898"/>
    <w:rsid w:val="002C0A2F"/>
    <w:rsid w:val="002C27D1"/>
    <w:rsid w:val="002C3633"/>
    <w:rsid w:val="002D198C"/>
    <w:rsid w:val="002D1A29"/>
    <w:rsid w:val="002D4C85"/>
    <w:rsid w:val="002E4234"/>
    <w:rsid w:val="002E7012"/>
    <w:rsid w:val="002E72E0"/>
    <w:rsid w:val="002F2F01"/>
    <w:rsid w:val="002F5322"/>
    <w:rsid w:val="002F6F86"/>
    <w:rsid w:val="00304843"/>
    <w:rsid w:val="00304D71"/>
    <w:rsid w:val="0031012A"/>
    <w:rsid w:val="00311346"/>
    <w:rsid w:val="00311785"/>
    <w:rsid w:val="00312AA1"/>
    <w:rsid w:val="00312AB2"/>
    <w:rsid w:val="0032166D"/>
    <w:rsid w:val="00321944"/>
    <w:rsid w:val="00321F16"/>
    <w:rsid w:val="003229D6"/>
    <w:rsid w:val="00325541"/>
    <w:rsid w:val="00325FCC"/>
    <w:rsid w:val="00330AD9"/>
    <w:rsid w:val="003335F0"/>
    <w:rsid w:val="00334D93"/>
    <w:rsid w:val="003468BC"/>
    <w:rsid w:val="003477FF"/>
    <w:rsid w:val="003567B2"/>
    <w:rsid w:val="00356D13"/>
    <w:rsid w:val="0036296A"/>
    <w:rsid w:val="003641DB"/>
    <w:rsid w:val="00365E28"/>
    <w:rsid w:val="00365F6D"/>
    <w:rsid w:val="00365FB5"/>
    <w:rsid w:val="00372945"/>
    <w:rsid w:val="00373177"/>
    <w:rsid w:val="00380EEB"/>
    <w:rsid w:val="00383661"/>
    <w:rsid w:val="0038431F"/>
    <w:rsid w:val="00387451"/>
    <w:rsid w:val="00390960"/>
    <w:rsid w:val="003915CC"/>
    <w:rsid w:val="003921CD"/>
    <w:rsid w:val="0039444F"/>
    <w:rsid w:val="00395051"/>
    <w:rsid w:val="003963A2"/>
    <w:rsid w:val="003A1C40"/>
    <w:rsid w:val="003A2455"/>
    <w:rsid w:val="003A2DA5"/>
    <w:rsid w:val="003A69D5"/>
    <w:rsid w:val="003B2B32"/>
    <w:rsid w:val="003C3D3F"/>
    <w:rsid w:val="003C7813"/>
    <w:rsid w:val="003C78B2"/>
    <w:rsid w:val="003D1BAC"/>
    <w:rsid w:val="003D3FD8"/>
    <w:rsid w:val="003D76B3"/>
    <w:rsid w:val="003E0E88"/>
    <w:rsid w:val="003E4DD1"/>
    <w:rsid w:val="003E5362"/>
    <w:rsid w:val="003F0972"/>
    <w:rsid w:val="003F16E3"/>
    <w:rsid w:val="003F7355"/>
    <w:rsid w:val="003F77C0"/>
    <w:rsid w:val="0040158C"/>
    <w:rsid w:val="0040473C"/>
    <w:rsid w:val="00411EBE"/>
    <w:rsid w:val="00412F68"/>
    <w:rsid w:val="004154F7"/>
    <w:rsid w:val="00415B4C"/>
    <w:rsid w:val="00415EA9"/>
    <w:rsid w:val="0042704F"/>
    <w:rsid w:val="00432323"/>
    <w:rsid w:val="00436230"/>
    <w:rsid w:val="00440487"/>
    <w:rsid w:val="00440F53"/>
    <w:rsid w:val="00446BD8"/>
    <w:rsid w:val="00450E16"/>
    <w:rsid w:val="00456D52"/>
    <w:rsid w:val="00456E27"/>
    <w:rsid w:val="004578E6"/>
    <w:rsid w:val="00465D4C"/>
    <w:rsid w:val="00467452"/>
    <w:rsid w:val="00470159"/>
    <w:rsid w:val="00472B1E"/>
    <w:rsid w:val="0047360F"/>
    <w:rsid w:val="00476C3E"/>
    <w:rsid w:val="00476DA0"/>
    <w:rsid w:val="00483276"/>
    <w:rsid w:val="00485C10"/>
    <w:rsid w:val="00494FCA"/>
    <w:rsid w:val="004A48AE"/>
    <w:rsid w:val="004A6541"/>
    <w:rsid w:val="004A65B1"/>
    <w:rsid w:val="004B0D66"/>
    <w:rsid w:val="004B380C"/>
    <w:rsid w:val="004B447E"/>
    <w:rsid w:val="004B4621"/>
    <w:rsid w:val="004B7872"/>
    <w:rsid w:val="004B7DB3"/>
    <w:rsid w:val="004C06FC"/>
    <w:rsid w:val="004C2960"/>
    <w:rsid w:val="004C776C"/>
    <w:rsid w:val="004C7918"/>
    <w:rsid w:val="004C7EF8"/>
    <w:rsid w:val="004D16EE"/>
    <w:rsid w:val="004D4580"/>
    <w:rsid w:val="004D657D"/>
    <w:rsid w:val="004D6DAD"/>
    <w:rsid w:val="004D796E"/>
    <w:rsid w:val="004D7CC9"/>
    <w:rsid w:val="004E008D"/>
    <w:rsid w:val="004E0C0A"/>
    <w:rsid w:val="004E2B58"/>
    <w:rsid w:val="004E4924"/>
    <w:rsid w:val="004F2127"/>
    <w:rsid w:val="004F7083"/>
    <w:rsid w:val="004F79BC"/>
    <w:rsid w:val="004F7FD5"/>
    <w:rsid w:val="00500209"/>
    <w:rsid w:val="00503A07"/>
    <w:rsid w:val="00504FA0"/>
    <w:rsid w:val="00505A1A"/>
    <w:rsid w:val="005062BA"/>
    <w:rsid w:val="00506420"/>
    <w:rsid w:val="00512773"/>
    <w:rsid w:val="00514245"/>
    <w:rsid w:val="005211E9"/>
    <w:rsid w:val="00523631"/>
    <w:rsid w:val="0052548C"/>
    <w:rsid w:val="005310D4"/>
    <w:rsid w:val="00537366"/>
    <w:rsid w:val="00545BD1"/>
    <w:rsid w:val="00547753"/>
    <w:rsid w:val="005518C4"/>
    <w:rsid w:val="005530B2"/>
    <w:rsid w:val="005555E8"/>
    <w:rsid w:val="00556D50"/>
    <w:rsid w:val="005573F9"/>
    <w:rsid w:val="00557A73"/>
    <w:rsid w:val="005614AB"/>
    <w:rsid w:val="005652DC"/>
    <w:rsid w:val="00565915"/>
    <w:rsid w:val="00565EA5"/>
    <w:rsid w:val="005678A7"/>
    <w:rsid w:val="0057793F"/>
    <w:rsid w:val="005855B2"/>
    <w:rsid w:val="00585B8C"/>
    <w:rsid w:val="00587E25"/>
    <w:rsid w:val="00591661"/>
    <w:rsid w:val="00594E51"/>
    <w:rsid w:val="00597587"/>
    <w:rsid w:val="005A025C"/>
    <w:rsid w:val="005A53ED"/>
    <w:rsid w:val="005A71FD"/>
    <w:rsid w:val="005A77F4"/>
    <w:rsid w:val="005B1C89"/>
    <w:rsid w:val="005B4C5E"/>
    <w:rsid w:val="005B5001"/>
    <w:rsid w:val="005C0BED"/>
    <w:rsid w:val="005D0FE3"/>
    <w:rsid w:val="005D47E3"/>
    <w:rsid w:val="005D62FD"/>
    <w:rsid w:val="005D795F"/>
    <w:rsid w:val="005E17C0"/>
    <w:rsid w:val="005E616B"/>
    <w:rsid w:val="005E6582"/>
    <w:rsid w:val="005E7281"/>
    <w:rsid w:val="005F1B41"/>
    <w:rsid w:val="005F245E"/>
    <w:rsid w:val="005F2C17"/>
    <w:rsid w:val="005F397F"/>
    <w:rsid w:val="006010A3"/>
    <w:rsid w:val="00603FC8"/>
    <w:rsid w:val="0060656B"/>
    <w:rsid w:val="00616BFB"/>
    <w:rsid w:val="00617D98"/>
    <w:rsid w:val="00617F27"/>
    <w:rsid w:val="00624FA2"/>
    <w:rsid w:val="00630187"/>
    <w:rsid w:val="006348A7"/>
    <w:rsid w:val="00636257"/>
    <w:rsid w:val="00643F20"/>
    <w:rsid w:val="006462A9"/>
    <w:rsid w:val="006555F6"/>
    <w:rsid w:val="006563AC"/>
    <w:rsid w:val="00656904"/>
    <w:rsid w:val="0066261C"/>
    <w:rsid w:val="0066503B"/>
    <w:rsid w:val="00672232"/>
    <w:rsid w:val="00672C75"/>
    <w:rsid w:val="006753B4"/>
    <w:rsid w:val="00676157"/>
    <w:rsid w:val="00680001"/>
    <w:rsid w:val="00681CA7"/>
    <w:rsid w:val="00683A77"/>
    <w:rsid w:val="00684BCE"/>
    <w:rsid w:val="006865DD"/>
    <w:rsid w:val="0069041B"/>
    <w:rsid w:val="00691697"/>
    <w:rsid w:val="00692B52"/>
    <w:rsid w:val="006A29F5"/>
    <w:rsid w:val="006A704A"/>
    <w:rsid w:val="006B00AB"/>
    <w:rsid w:val="006B11E0"/>
    <w:rsid w:val="006B50D6"/>
    <w:rsid w:val="006C4357"/>
    <w:rsid w:val="006C7628"/>
    <w:rsid w:val="006D28A5"/>
    <w:rsid w:val="006D3116"/>
    <w:rsid w:val="006D7680"/>
    <w:rsid w:val="006E7306"/>
    <w:rsid w:val="006F1C1B"/>
    <w:rsid w:val="006F3EE4"/>
    <w:rsid w:val="006F411F"/>
    <w:rsid w:val="006F4919"/>
    <w:rsid w:val="006F7093"/>
    <w:rsid w:val="007002ED"/>
    <w:rsid w:val="00703A47"/>
    <w:rsid w:val="007103AF"/>
    <w:rsid w:val="007145DE"/>
    <w:rsid w:val="0071709A"/>
    <w:rsid w:val="007174F4"/>
    <w:rsid w:val="00720CCE"/>
    <w:rsid w:val="00723F91"/>
    <w:rsid w:val="00724147"/>
    <w:rsid w:val="007302F9"/>
    <w:rsid w:val="0073067D"/>
    <w:rsid w:val="007308D7"/>
    <w:rsid w:val="00731B64"/>
    <w:rsid w:val="007418F8"/>
    <w:rsid w:val="00745FDD"/>
    <w:rsid w:val="0074754E"/>
    <w:rsid w:val="0075524A"/>
    <w:rsid w:val="00756099"/>
    <w:rsid w:val="00757900"/>
    <w:rsid w:val="0076619A"/>
    <w:rsid w:val="0076675B"/>
    <w:rsid w:val="00766989"/>
    <w:rsid w:val="007703A5"/>
    <w:rsid w:val="00774CEA"/>
    <w:rsid w:val="00782A4F"/>
    <w:rsid w:val="00790BA5"/>
    <w:rsid w:val="0079632A"/>
    <w:rsid w:val="00796E4E"/>
    <w:rsid w:val="007974F2"/>
    <w:rsid w:val="007A1E1D"/>
    <w:rsid w:val="007A2C8F"/>
    <w:rsid w:val="007A307C"/>
    <w:rsid w:val="007A3710"/>
    <w:rsid w:val="007A43B7"/>
    <w:rsid w:val="007A4A00"/>
    <w:rsid w:val="007A7497"/>
    <w:rsid w:val="007A7A3E"/>
    <w:rsid w:val="007A7FFA"/>
    <w:rsid w:val="007B082A"/>
    <w:rsid w:val="007B2054"/>
    <w:rsid w:val="007B2E30"/>
    <w:rsid w:val="007B79D1"/>
    <w:rsid w:val="007C0A30"/>
    <w:rsid w:val="007C1D7A"/>
    <w:rsid w:val="007C73B6"/>
    <w:rsid w:val="007E5E20"/>
    <w:rsid w:val="007E6840"/>
    <w:rsid w:val="007E783E"/>
    <w:rsid w:val="007F215D"/>
    <w:rsid w:val="007F5EB9"/>
    <w:rsid w:val="007F70A5"/>
    <w:rsid w:val="007F7427"/>
    <w:rsid w:val="00800854"/>
    <w:rsid w:val="0080342C"/>
    <w:rsid w:val="008105F0"/>
    <w:rsid w:val="00810E8D"/>
    <w:rsid w:val="00813A54"/>
    <w:rsid w:val="00814526"/>
    <w:rsid w:val="0081469B"/>
    <w:rsid w:val="008150B0"/>
    <w:rsid w:val="00816B1F"/>
    <w:rsid w:val="008229E8"/>
    <w:rsid w:val="00823482"/>
    <w:rsid w:val="00823988"/>
    <w:rsid w:val="00833067"/>
    <w:rsid w:val="0083585C"/>
    <w:rsid w:val="00835D70"/>
    <w:rsid w:val="00835EA3"/>
    <w:rsid w:val="00846325"/>
    <w:rsid w:val="00853BAC"/>
    <w:rsid w:val="00862575"/>
    <w:rsid w:val="00864548"/>
    <w:rsid w:val="008650CC"/>
    <w:rsid w:val="00867C78"/>
    <w:rsid w:val="00867FCD"/>
    <w:rsid w:val="00871EEC"/>
    <w:rsid w:val="00872A4C"/>
    <w:rsid w:val="00873EBF"/>
    <w:rsid w:val="00890B06"/>
    <w:rsid w:val="008931EA"/>
    <w:rsid w:val="00896143"/>
    <w:rsid w:val="008A18BA"/>
    <w:rsid w:val="008A2929"/>
    <w:rsid w:val="008A2953"/>
    <w:rsid w:val="008A3A36"/>
    <w:rsid w:val="008A46EB"/>
    <w:rsid w:val="008A5335"/>
    <w:rsid w:val="008B32D6"/>
    <w:rsid w:val="008B7171"/>
    <w:rsid w:val="008C001E"/>
    <w:rsid w:val="008C1127"/>
    <w:rsid w:val="008C226E"/>
    <w:rsid w:val="008C6DD5"/>
    <w:rsid w:val="008D0B8F"/>
    <w:rsid w:val="008D32D7"/>
    <w:rsid w:val="008D337C"/>
    <w:rsid w:val="008D61BC"/>
    <w:rsid w:val="008D6C4D"/>
    <w:rsid w:val="008E0F34"/>
    <w:rsid w:val="008E1005"/>
    <w:rsid w:val="008E1A53"/>
    <w:rsid w:val="008E2002"/>
    <w:rsid w:val="008E2263"/>
    <w:rsid w:val="008E3364"/>
    <w:rsid w:val="008E62C8"/>
    <w:rsid w:val="008F08FD"/>
    <w:rsid w:val="008F5F6E"/>
    <w:rsid w:val="009011C1"/>
    <w:rsid w:val="009012ED"/>
    <w:rsid w:val="00902785"/>
    <w:rsid w:val="00904AAB"/>
    <w:rsid w:val="009051F7"/>
    <w:rsid w:val="00913642"/>
    <w:rsid w:val="00915E78"/>
    <w:rsid w:val="00920453"/>
    <w:rsid w:val="00920975"/>
    <w:rsid w:val="00924A03"/>
    <w:rsid w:val="0093085E"/>
    <w:rsid w:val="009327ED"/>
    <w:rsid w:val="00932FAB"/>
    <w:rsid w:val="00940056"/>
    <w:rsid w:val="00941875"/>
    <w:rsid w:val="00947B3D"/>
    <w:rsid w:val="009504E9"/>
    <w:rsid w:val="00951981"/>
    <w:rsid w:val="0095646C"/>
    <w:rsid w:val="009677A6"/>
    <w:rsid w:val="00973BD9"/>
    <w:rsid w:val="00974A0C"/>
    <w:rsid w:val="00974B00"/>
    <w:rsid w:val="00974F01"/>
    <w:rsid w:val="009771CA"/>
    <w:rsid w:val="009826A0"/>
    <w:rsid w:val="00982C58"/>
    <w:rsid w:val="00984664"/>
    <w:rsid w:val="00984E3A"/>
    <w:rsid w:val="00984E3C"/>
    <w:rsid w:val="00991AB9"/>
    <w:rsid w:val="00992045"/>
    <w:rsid w:val="009A0D1F"/>
    <w:rsid w:val="009A4B3B"/>
    <w:rsid w:val="009A7C8A"/>
    <w:rsid w:val="009B3F50"/>
    <w:rsid w:val="009B72E0"/>
    <w:rsid w:val="009B7C52"/>
    <w:rsid w:val="009C06A1"/>
    <w:rsid w:val="009C187A"/>
    <w:rsid w:val="009C6D93"/>
    <w:rsid w:val="009C6EA2"/>
    <w:rsid w:val="009C7E0B"/>
    <w:rsid w:val="009D1107"/>
    <w:rsid w:val="009D39C2"/>
    <w:rsid w:val="009D3CE3"/>
    <w:rsid w:val="009D40F3"/>
    <w:rsid w:val="009D50C3"/>
    <w:rsid w:val="009D6889"/>
    <w:rsid w:val="009D798B"/>
    <w:rsid w:val="009E6A49"/>
    <w:rsid w:val="009E7D10"/>
    <w:rsid w:val="009F1C0D"/>
    <w:rsid w:val="009F5449"/>
    <w:rsid w:val="009F78E1"/>
    <w:rsid w:val="00A0027B"/>
    <w:rsid w:val="00A0039D"/>
    <w:rsid w:val="00A01FE4"/>
    <w:rsid w:val="00A0475F"/>
    <w:rsid w:val="00A0495C"/>
    <w:rsid w:val="00A06CB3"/>
    <w:rsid w:val="00A11B5E"/>
    <w:rsid w:val="00A1632C"/>
    <w:rsid w:val="00A24A63"/>
    <w:rsid w:val="00A265A1"/>
    <w:rsid w:val="00A30FF7"/>
    <w:rsid w:val="00A35141"/>
    <w:rsid w:val="00A43DDD"/>
    <w:rsid w:val="00A44E2B"/>
    <w:rsid w:val="00A531F0"/>
    <w:rsid w:val="00A556F9"/>
    <w:rsid w:val="00A57E5A"/>
    <w:rsid w:val="00A611EC"/>
    <w:rsid w:val="00A632AE"/>
    <w:rsid w:val="00A74F9C"/>
    <w:rsid w:val="00A7719F"/>
    <w:rsid w:val="00A80086"/>
    <w:rsid w:val="00A80920"/>
    <w:rsid w:val="00A82D10"/>
    <w:rsid w:val="00A91D7B"/>
    <w:rsid w:val="00A94476"/>
    <w:rsid w:val="00A95126"/>
    <w:rsid w:val="00A974BF"/>
    <w:rsid w:val="00AA287E"/>
    <w:rsid w:val="00AA3798"/>
    <w:rsid w:val="00AA3895"/>
    <w:rsid w:val="00AA5CA1"/>
    <w:rsid w:val="00AA5F18"/>
    <w:rsid w:val="00AA753E"/>
    <w:rsid w:val="00AA76D7"/>
    <w:rsid w:val="00AB0A31"/>
    <w:rsid w:val="00AB337C"/>
    <w:rsid w:val="00AB3434"/>
    <w:rsid w:val="00AB49EB"/>
    <w:rsid w:val="00AB6390"/>
    <w:rsid w:val="00AB641D"/>
    <w:rsid w:val="00AB74D6"/>
    <w:rsid w:val="00AC2B63"/>
    <w:rsid w:val="00AC5979"/>
    <w:rsid w:val="00AC792F"/>
    <w:rsid w:val="00AD3CFF"/>
    <w:rsid w:val="00AD3E4D"/>
    <w:rsid w:val="00AD436B"/>
    <w:rsid w:val="00AD6AA2"/>
    <w:rsid w:val="00AE6ECF"/>
    <w:rsid w:val="00AF0916"/>
    <w:rsid w:val="00AF2483"/>
    <w:rsid w:val="00AF3F3A"/>
    <w:rsid w:val="00AF5BF8"/>
    <w:rsid w:val="00B01CE0"/>
    <w:rsid w:val="00B06C94"/>
    <w:rsid w:val="00B12458"/>
    <w:rsid w:val="00B14BF3"/>
    <w:rsid w:val="00B16187"/>
    <w:rsid w:val="00B20201"/>
    <w:rsid w:val="00B2060A"/>
    <w:rsid w:val="00B25022"/>
    <w:rsid w:val="00B32BE8"/>
    <w:rsid w:val="00B34403"/>
    <w:rsid w:val="00B34E47"/>
    <w:rsid w:val="00B424CE"/>
    <w:rsid w:val="00B52BA8"/>
    <w:rsid w:val="00B668B3"/>
    <w:rsid w:val="00B70F48"/>
    <w:rsid w:val="00B75711"/>
    <w:rsid w:val="00B826FF"/>
    <w:rsid w:val="00B83B56"/>
    <w:rsid w:val="00B85D3D"/>
    <w:rsid w:val="00B90E9D"/>
    <w:rsid w:val="00B9223B"/>
    <w:rsid w:val="00B9294B"/>
    <w:rsid w:val="00B93064"/>
    <w:rsid w:val="00B94902"/>
    <w:rsid w:val="00B9507A"/>
    <w:rsid w:val="00B953DC"/>
    <w:rsid w:val="00B95437"/>
    <w:rsid w:val="00B969E3"/>
    <w:rsid w:val="00BA135D"/>
    <w:rsid w:val="00BA1A28"/>
    <w:rsid w:val="00BA1E3F"/>
    <w:rsid w:val="00BA2F66"/>
    <w:rsid w:val="00BA429A"/>
    <w:rsid w:val="00BB2955"/>
    <w:rsid w:val="00BB46C7"/>
    <w:rsid w:val="00BB51AD"/>
    <w:rsid w:val="00BB5C88"/>
    <w:rsid w:val="00BB6B80"/>
    <w:rsid w:val="00BC1ECA"/>
    <w:rsid w:val="00BC72F8"/>
    <w:rsid w:val="00BD0FB7"/>
    <w:rsid w:val="00BD34C8"/>
    <w:rsid w:val="00BD62C0"/>
    <w:rsid w:val="00BD6F34"/>
    <w:rsid w:val="00BE0E6E"/>
    <w:rsid w:val="00BE0ECC"/>
    <w:rsid w:val="00BE240D"/>
    <w:rsid w:val="00BE7FFD"/>
    <w:rsid w:val="00BF0667"/>
    <w:rsid w:val="00BF12D8"/>
    <w:rsid w:val="00BF1AE8"/>
    <w:rsid w:val="00C00A84"/>
    <w:rsid w:val="00C12FBA"/>
    <w:rsid w:val="00C205A2"/>
    <w:rsid w:val="00C215DF"/>
    <w:rsid w:val="00C21B4F"/>
    <w:rsid w:val="00C26B72"/>
    <w:rsid w:val="00C305D5"/>
    <w:rsid w:val="00C37255"/>
    <w:rsid w:val="00C37E2A"/>
    <w:rsid w:val="00C40CB5"/>
    <w:rsid w:val="00C40CFC"/>
    <w:rsid w:val="00C45E15"/>
    <w:rsid w:val="00C4624E"/>
    <w:rsid w:val="00C46E3A"/>
    <w:rsid w:val="00C52765"/>
    <w:rsid w:val="00C568D6"/>
    <w:rsid w:val="00C56E7D"/>
    <w:rsid w:val="00C65F46"/>
    <w:rsid w:val="00C67711"/>
    <w:rsid w:val="00C70707"/>
    <w:rsid w:val="00C777B8"/>
    <w:rsid w:val="00C8187B"/>
    <w:rsid w:val="00C82017"/>
    <w:rsid w:val="00C8302A"/>
    <w:rsid w:val="00C839F5"/>
    <w:rsid w:val="00C85D53"/>
    <w:rsid w:val="00C87E34"/>
    <w:rsid w:val="00C909C6"/>
    <w:rsid w:val="00C91DD1"/>
    <w:rsid w:val="00C94357"/>
    <w:rsid w:val="00C97A31"/>
    <w:rsid w:val="00CA0C7D"/>
    <w:rsid w:val="00CA669D"/>
    <w:rsid w:val="00CA704A"/>
    <w:rsid w:val="00CB0ED0"/>
    <w:rsid w:val="00CB1358"/>
    <w:rsid w:val="00CB5C73"/>
    <w:rsid w:val="00CB6EE7"/>
    <w:rsid w:val="00CC0DE4"/>
    <w:rsid w:val="00CC3718"/>
    <w:rsid w:val="00CC398D"/>
    <w:rsid w:val="00CC5715"/>
    <w:rsid w:val="00CC6F6E"/>
    <w:rsid w:val="00CC7649"/>
    <w:rsid w:val="00CC7E2F"/>
    <w:rsid w:val="00CD20AD"/>
    <w:rsid w:val="00CD2B15"/>
    <w:rsid w:val="00CD6078"/>
    <w:rsid w:val="00CE11C9"/>
    <w:rsid w:val="00CF2F3B"/>
    <w:rsid w:val="00CF3EF0"/>
    <w:rsid w:val="00CF4A52"/>
    <w:rsid w:val="00CF5B6D"/>
    <w:rsid w:val="00D02CBF"/>
    <w:rsid w:val="00D03357"/>
    <w:rsid w:val="00D03EFC"/>
    <w:rsid w:val="00D07DE6"/>
    <w:rsid w:val="00D10965"/>
    <w:rsid w:val="00D13730"/>
    <w:rsid w:val="00D16889"/>
    <w:rsid w:val="00D173C0"/>
    <w:rsid w:val="00D21DBC"/>
    <w:rsid w:val="00D26667"/>
    <w:rsid w:val="00D279F6"/>
    <w:rsid w:val="00D304BD"/>
    <w:rsid w:val="00D3180A"/>
    <w:rsid w:val="00D325F2"/>
    <w:rsid w:val="00D33A18"/>
    <w:rsid w:val="00D33E82"/>
    <w:rsid w:val="00D3671C"/>
    <w:rsid w:val="00D36B5E"/>
    <w:rsid w:val="00D404EF"/>
    <w:rsid w:val="00D40E30"/>
    <w:rsid w:val="00D4110B"/>
    <w:rsid w:val="00D41924"/>
    <w:rsid w:val="00D43A81"/>
    <w:rsid w:val="00D47575"/>
    <w:rsid w:val="00D5034E"/>
    <w:rsid w:val="00D5364E"/>
    <w:rsid w:val="00D619B5"/>
    <w:rsid w:val="00D62526"/>
    <w:rsid w:val="00D647F6"/>
    <w:rsid w:val="00D67904"/>
    <w:rsid w:val="00D752FD"/>
    <w:rsid w:val="00D76B82"/>
    <w:rsid w:val="00D77BB3"/>
    <w:rsid w:val="00D85DB3"/>
    <w:rsid w:val="00D901D6"/>
    <w:rsid w:val="00D91C2A"/>
    <w:rsid w:val="00D92483"/>
    <w:rsid w:val="00D92756"/>
    <w:rsid w:val="00D95950"/>
    <w:rsid w:val="00DA4C8E"/>
    <w:rsid w:val="00DA5A81"/>
    <w:rsid w:val="00DA6396"/>
    <w:rsid w:val="00DA68C2"/>
    <w:rsid w:val="00DA79E5"/>
    <w:rsid w:val="00DB349B"/>
    <w:rsid w:val="00DC304C"/>
    <w:rsid w:val="00DD1D96"/>
    <w:rsid w:val="00DD2C24"/>
    <w:rsid w:val="00DD734F"/>
    <w:rsid w:val="00DD7CC2"/>
    <w:rsid w:val="00DE0298"/>
    <w:rsid w:val="00DE1350"/>
    <w:rsid w:val="00DE30EE"/>
    <w:rsid w:val="00DE7288"/>
    <w:rsid w:val="00DF097C"/>
    <w:rsid w:val="00DF30A3"/>
    <w:rsid w:val="00DF4201"/>
    <w:rsid w:val="00DF45B7"/>
    <w:rsid w:val="00DF616D"/>
    <w:rsid w:val="00DF617A"/>
    <w:rsid w:val="00E028A8"/>
    <w:rsid w:val="00E047B0"/>
    <w:rsid w:val="00E068EB"/>
    <w:rsid w:val="00E10508"/>
    <w:rsid w:val="00E110C6"/>
    <w:rsid w:val="00E17AF7"/>
    <w:rsid w:val="00E24ABA"/>
    <w:rsid w:val="00E25156"/>
    <w:rsid w:val="00E314F7"/>
    <w:rsid w:val="00E336AB"/>
    <w:rsid w:val="00E33AC0"/>
    <w:rsid w:val="00E416AA"/>
    <w:rsid w:val="00E41B8C"/>
    <w:rsid w:val="00E512B2"/>
    <w:rsid w:val="00E57830"/>
    <w:rsid w:val="00E64CDB"/>
    <w:rsid w:val="00E65145"/>
    <w:rsid w:val="00E65241"/>
    <w:rsid w:val="00E715F6"/>
    <w:rsid w:val="00E71813"/>
    <w:rsid w:val="00E71FB6"/>
    <w:rsid w:val="00E74CCB"/>
    <w:rsid w:val="00E75A59"/>
    <w:rsid w:val="00E8109C"/>
    <w:rsid w:val="00E8350B"/>
    <w:rsid w:val="00E86ABB"/>
    <w:rsid w:val="00E91A4D"/>
    <w:rsid w:val="00E91D1E"/>
    <w:rsid w:val="00E933F7"/>
    <w:rsid w:val="00E939DA"/>
    <w:rsid w:val="00E96865"/>
    <w:rsid w:val="00E973FA"/>
    <w:rsid w:val="00EA0102"/>
    <w:rsid w:val="00EA06BF"/>
    <w:rsid w:val="00EA0A48"/>
    <w:rsid w:val="00EB23B5"/>
    <w:rsid w:val="00EB2628"/>
    <w:rsid w:val="00EB2681"/>
    <w:rsid w:val="00EC38E8"/>
    <w:rsid w:val="00EC5790"/>
    <w:rsid w:val="00EC6F78"/>
    <w:rsid w:val="00ED0140"/>
    <w:rsid w:val="00ED3307"/>
    <w:rsid w:val="00ED5939"/>
    <w:rsid w:val="00EE0FF9"/>
    <w:rsid w:val="00EE2694"/>
    <w:rsid w:val="00EE2A99"/>
    <w:rsid w:val="00EE3CFE"/>
    <w:rsid w:val="00EE6474"/>
    <w:rsid w:val="00EE6A23"/>
    <w:rsid w:val="00EF0389"/>
    <w:rsid w:val="00EF5F06"/>
    <w:rsid w:val="00EF6AE9"/>
    <w:rsid w:val="00F0376E"/>
    <w:rsid w:val="00F046E9"/>
    <w:rsid w:val="00F0757E"/>
    <w:rsid w:val="00F10757"/>
    <w:rsid w:val="00F13179"/>
    <w:rsid w:val="00F151A5"/>
    <w:rsid w:val="00F1661E"/>
    <w:rsid w:val="00F16DF4"/>
    <w:rsid w:val="00F22378"/>
    <w:rsid w:val="00F249E5"/>
    <w:rsid w:val="00F2710A"/>
    <w:rsid w:val="00F27790"/>
    <w:rsid w:val="00F27D19"/>
    <w:rsid w:val="00F27EDD"/>
    <w:rsid w:val="00F32534"/>
    <w:rsid w:val="00F32927"/>
    <w:rsid w:val="00F34C9B"/>
    <w:rsid w:val="00F371E4"/>
    <w:rsid w:val="00F37A81"/>
    <w:rsid w:val="00F40F80"/>
    <w:rsid w:val="00F41C64"/>
    <w:rsid w:val="00F4360D"/>
    <w:rsid w:val="00F43E9B"/>
    <w:rsid w:val="00F4664B"/>
    <w:rsid w:val="00F63C40"/>
    <w:rsid w:val="00F6573F"/>
    <w:rsid w:val="00F6603D"/>
    <w:rsid w:val="00F66F96"/>
    <w:rsid w:val="00F676C7"/>
    <w:rsid w:val="00F707D0"/>
    <w:rsid w:val="00F731D9"/>
    <w:rsid w:val="00F74E7F"/>
    <w:rsid w:val="00F76029"/>
    <w:rsid w:val="00F77949"/>
    <w:rsid w:val="00F779AF"/>
    <w:rsid w:val="00F8131A"/>
    <w:rsid w:val="00F8391D"/>
    <w:rsid w:val="00F90DC4"/>
    <w:rsid w:val="00F910DB"/>
    <w:rsid w:val="00F91D19"/>
    <w:rsid w:val="00F92C81"/>
    <w:rsid w:val="00F93A50"/>
    <w:rsid w:val="00F94A07"/>
    <w:rsid w:val="00F97438"/>
    <w:rsid w:val="00FA0FD6"/>
    <w:rsid w:val="00FA1159"/>
    <w:rsid w:val="00FA4513"/>
    <w:rsid w:val="00FA4C9F"/>
    <w:rsid w:val="00FB0E39"/>
    <w:rsid w:val="00FB2AAA"/>
    <w:rsid w:val="00FB3155"/>
    <w:rsid w:val="00FB5EC5"/>
    <w:rsid w:val="00FB6D56"/>
    <w:rsid w:val="00FC0E76"/>
    <w:rsid w:val="00FC67E7"/>
    <w:rsid w:val="00FC6E3E"/>
    <w:rsid w:val="00FC742A"/>
    <w:rsid w:val="00FC7760"/>
    <w:rsid w:val="00FD411D"/>
    <w:rsid w:val="00FD44A0"/>
    <w:rsid w:val="00FD4C51"/>
    <w:rsid w:val="00FD4D0D"/>
    <w:rsid w:val="00FD5474"/>
    <w:rsid w:val="00FD5535"/>
    <w:rsid w:val="00FD5C84"/>
    <w:rsid w:val="00FE01B3"/>
    <w:rsid w:val="00FE1F6D"/>
    <w:rsid w:val="00FE52AF"/>
    <w:rsid w:val="00FE7D3B"/>
    <w:rsid w:val="00FE7D5C"/>
    <w:rsid w:val="00FF5715"/>
    <w:rsid w:val="00FF6489"/>
    <w:rsid w:val="00FF693A"/>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AF3E7"/>
  <w15:docId w15:val="{136F7B63-112B-48DC-AB35-B4D0CF524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872"/>
    <w:rPr>
      <w:rFonts w:ascii="Times New Roman" w:eastAsia="Times New Roman" w:hAnsi="Times New Roman" w:cs="Times New Roman"/>
      <w14:ligatures w14:val="standardContextual"/>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A43D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nhideWhenUsed/>
    <w:qFormat/>
    <w:rsid w:val="00A43D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
    <w:uiPriority w:val="9"/>
    <w:unhideWhenUsed/>
    <w:qFormat/>
    <w:rsid w:val="00A43D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nhideWhenUsed/>
    <w:qFormat/>
    <w:rsid w:val="00A43DDD"/>
    <w:pPr>
      <w:keepNext/>
      <w:keepLines/>
      <w:spacing w:before="80" w:after="40"/>
      <w:outlineLvl w:val="3"/>
    </w:pPr>
    <w:rPr>
      <w:rFonts w:eastAsiaTheme="majorEastAsia" w:cstheme="majorBidi"/>
      <w:i/>
      <w:iCs/>
      <w:color w:val="2F5496" w:themeColor="accent1" w:themeShade="BF"/>
    </w:rPr>
  </w:style>
  <w:style w:type="paragraph" w:styleId="Heading50">
    <w:name w:val="heading 5"/>
    <w:aliases w:val=" Char"/>
    <w:basedOn w:val="Normal"/>
    <w:next w:val="Normal"/>
    <w:link w:val="Heading5Char"/>
    <w:unhideWhenUsed/>
    <w:qFormat/>
    <w:rsid w:val="00A43DDD"/>
    <w:pPr>
      <w:keepNext/>
      <w:keepLines/>
      <w:spacing w:before="80" w:after="40"/>
      <w:outlineLvl w:val="4"/>
    </w:pPr>
    <w:rPr>
      <w:rFonts w:eastAsiaTheme="majorEastAsia" w:cstheme="majorBidi"/>
      <w:color w:val="2F5496" w:themeColor="accent1" w:themeShade="BF"/>
    </w:rPr>
  </w:style>
  <w:style w:type="paragraph" w:styleId="Heading6">
    <w:name w:val="heading 6"/>
    <w:aliases w:val="Heading 6 Char Char Char,HINH,Bullet"/>
    <w:basedOn w:val="Normal"/>
    <w:next w:val="Normal"/>
    <w:link w:val="Heading6Char"/>
    <w:uiPriority w:val="9"/>
    <w:unhideWhenUsed/>
    <w:qFormat/>
    <w:rsid w:val="00A43D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43D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43D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43D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1,Document Title Char1,titMH Char1,Heading Char1,Heading 1 Char2 Char Char3,Heading 1 Char Char2 Char Char3, Char2 Char Char2 Char Char3,Heading 1 Char Char Char1 Char Char3,Heading 1 Char1 Char1 Char Char3,Char2 Char Char"/>
    <w:basedOn w:val="DefaultParagraphFont"/>
    <w:link w:val="Heading1"/>
    <w:uiPriority w:val="9"/>
    <w:rsid w:val="00A43DDD"/>
    <w:rPr>
      <w:rFonts w:asciiTheme="majorHAnsi" w:eastAsiaTheme="majorEastAsia" w:hAnsiTheme="majorHAnsi" w:cstheme="majorBidi"/>
      <w:color w:val="2F5496" w:themeColor="accent1" w:themeShade="BF"/>
      <w:sz w:val="40"/>
      <w:szCs w:val="40"/>
      <w14:ligatures w14:val="standardContextual"/>
    </w:rPr>
  </w:style>
  <w:style w:type="character" w:customStyle="1" w:styleId="Heading2Char">
    <w:name w:val="Heading 2 Char"/>
    <w:aliases w:val="Section Char1,Chapter Title Char1,Heading 2 Char1 Char3,Heading 2 Char Char1 Char2,Chapter Headings Char Char Char2,Heading 2 Char Char Char Char1 Char2,Heading 2 Char Char Char1 Char2,Heading 2 Char Char Char Char Char1 Char2"/>
    <w:basedOn w:val="DefaultParagraphFont"/>
    <w:link w:val="Heading2"/>
    <w:rsid w:val="00A43DDD"/>
    <w:rPr>
      <w:rFonts w:asciiTheme="majorHAnsi" w:eastAsiaTheme="majorEastAsia" w:hAnsiTheme="majorHAnsi" w:cstheme="majorBidi"/>
      <w:color w:val="2F5496" w:themeColor="accent1" w:themeShade="BF"/>
      <w:sz w:val="32"/>
      <w:szCs w:val="32"/>
      <w14:ligatures w14:val="standardContextual"/>
    </w:rPr>
  </w:style>
  <w:style w:type="character" w:customStyle="1" w:styleId="Heading3Char">
    <w:name w:val="Heading 3 Char"/>
    <w:aliases w:val="Sub-heading Char1,Section Headings Char1,Heading 3 Char1 Char2,Heading 3 Char Char Char2,Heading 3 Char2 Char Char3,Heading 3 Char1 Char Char Char3,Heading 3 Char Char Char Char Char3,Heading 3 Char Char1 Char Char2,h3 Char2,HeadC Char1"/>
    <w:basedOn w:val="DefaultParagraphFont"/>
    <w:link w:val="Heading3"/>
    <w:uiPriority w:val="9"/>
    <w:rsid w:val="00A43DDD"/>
    <w:rPr>
      <w:rFonts w:ascii="Times New Roman" w:eastAsiaTheme="majorEastAsia" w:hAnsi="Times New Roman" w:cstheme="majorBidi"/>
      <w:color w:val="2F5496" w:themeColor="accent1" w:themeShade="BF"/>
      <w:sz w:val="28"/>
      <w:szCs w:val="28"/>
      <w14:ligatures w14:val="standardContextual"/>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rsid w:val="00A43DDD"/>
    <w:rPr>
      <w:rFonts w:ascii="Times New Roman" w:eastAsiaTheme="majorEastAsia" w:hAnsi="Times New Roman" w:cstheme="majorBidi"/>
      <w:i/>
      <w:iCs/>
      <w:color w:val="2F5496" w:themeColor="accent1" w:themeShade="BF"/>
      <w14:ligatures w14:val="standardContextual"/>
    </w:rPr>
  </w:style>
  <w:style w:type="character" w:customStyle="1" w:styleId="Heading5Char">
    <w:name w:val="Heading 5 Char"/>
    <w:aliases w:val=" Char Char1"/>
    <w:basedOn w:val="DefaultParagraphFont"/>
    <w:link w:val="Heading50"/>
    <w:rsid w:val="00A43DDD"/>
    <w:rPr>
      <w:rFonts w:ascii="Times New Roman" w:eastAsiaTheme="majorEastAsia" w:hAnsi="Times New Roman" w:cstheme="majorBidi"/>
      <w:color w:val="2F5496" w:themeColor="accent1" w:themeShade="BF"/>
      <w14:ligatures w14:val="standardContextual"/>
    </w:rPr>
  </w:style>
  <w:style w:type="character" w:customStyle="1" w:styleId="Heading6Char">
    <w:name w:val="Heading 6 Char"/>
    <w:aliases w:val="Heading 6 Char Char Char Char,HINH Char1,Bullet Char1"/>
    <w:basedOn w:val="DefaultParagraphFont"/>
    <w:link w:val="Heading6"/>
    <w:uiPriority w:val="9"/>
    <w:rsid w:val="00A43DDD"/>
    <w:rPr>
      <w:rFonts w:ascii="Times New Roman" w:eastAsiaTheme="majorEastAsia" w:hAnsi="Times New Roman" w:cstheme="majorBidi"/>
      <w:i/>
      <w:iCs/>
      <w:color w:val="595959" w:themeColor="text1" w:themeTint="A6"/>
      <w14:ligatures w14:val="standardContextual"/>
    </w:rPr>
  </w:style>
  <w:style w:type="character" w:customStyle="1" w:styleId="Heading7Char">
    <w:name w:val="Heading 7 Char"/>
    <w:basedOn w:val="DefaultParagraphFont"/>
    <w:link w:val="Heading7"/>
    <w:uiPriority w:val="9"/>
    <w:rsid w:val="00A43DDD"/>
    <w:rPr>
      <w:rFonts w:ascii="Times New Roman" w:eastAsiaTheme="majorEastAsia" w:hAnsi="Times New Roman" w:cstheme="majorBidi"/>
      <w:color w:val="595959" w:themeColor="text1" w:themeTint="A6"/>
      <w14:ligatures w14:val="standardContextual"/>
    </w:rPr>
  </w:style>
  <w:style w:type="character" w:customStyle="1" w:styleId="Heading8Char">
    <w:name w:val="Heading 8 Char"/>
    <w:basedOn w:val="DefaultParagraphFont"/>
    <w:link w:val="Heading8"/>
    <w:uiPriority w:val="9"/>
    <w:rsid w:val="00A43DDD"/>
    <w:rPr>
      <w:rFonts w:ascii="Times New Roman" w:eastAsiaTheme="majorEastAsia" w:hAnsi="Times New Roman" w:cstheme="majorBidi"/>
      <w:i/>
      <w:iCs/>
      <w:color w:val="272727" w:themeColor="text1" w:themeTint="D8"/>
      <w14:ligatures w14:val="standardContextual"/>
    </w:rPr>
  </w:style>
  <w:style w:type="character" w:customStyle="1" w:styleId="Heading9Char">
    <w:name w:val="Heading 9 Char"/>
    <w:basedOn w:val="DefaultParagraphFont"/>
    <w:link w:val="Heading9"/>
    <w:uiPriority w:val="9"/>
    <w:rsid w:val="00A43DDD"/>
    <w:rPr>
      <w:rFonts w:ascii="Times New Roman" w:eastAsiaTheme="majorEastAsia" w:hAnsi="Times New Roman" w:cstheme="majorBidi"/>
      <w:color w:val="272727" w:themeColor="text1" w:themeTint="D8"/>
      <w14:ligatures w14:val="standardContextual"/>
    </w:rPr>
  </w:style>
  <w:style w:type="paragraph" w:styleId="Title">
    <w:name w:val="Title"/>
    <w:aliases w:val="Title Char Char,TITLE,Title Char Char Char Char,Title Char Char Char Char Char Char Char Char,Report Title"/>
    <w:basedOn w:val="Normal"/>
    <w:next w:val="Normal"/>
    <w:link w:val="TitleChar"/>
    <w:uiPriority w:val="10"/>
    <w:qFormat/>
    <w:rsid w:val="00A43D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uiPriority w:val="10"/>
    <w:rsid w:val="00A43DD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43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DDD"/>
    <w:rPr>
      <w:rFonts w:ascii="Times New Roman" w:eastAsiaTheme="majorEastAsia" w:hAnsi="Times New Roman" w:cstheme="majorBidi"/>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A43DDD"/>
    <w:pPr>
      <w:spacing w:before="160"/>
      <w:jc w:val="center"/>
    </w:pPr>
    <w:rPr>
      <w:i/>
      <w:iCs/>
      <w:color w:val="404040" w:themeColor="text1" w:themeTint="BF"/>
    </w:rPr>
  </w:style>
  <w:style w:type="character" w:customStyle="1" w:styleId="QuoteChar">
    <w:name w:val="Quote Char"/>
    <w:basedOn w:val="DefaultParagraphFont"/>
    <w:link w:val="Quote"/>
    <w:uiPriority w:val="29"/>
    <w:rsid w:val="00A43DDD"/>
    <w:rPr>
      <w:rFonts w:ascii="Times New Roman" w:eastAsia="Times New Roman" w:hAnsi="Times New Roman" w:cs="Times New Roman"/>
      <w:i/>
      <w:iCs/>
      <w:color w:val="404040" w:themeColor="text1" w:themeTint="BF"/>
      <w14:ligatures w14:val="standardContextual"/>
    </w:rPr>
  </w:style>
  <w:style w:type="paragraph" w:styleId="ListParagraph">
    <w:name w:val="List Paragraph"/>
    <w:aliases w:val="vinh 1,1.,lp1,My checklist,Resume Title,Citation List,heading 4,Ha,Heading 411,List Paragraph2,Bullet_1,List Paragraph11,level 1,Bullet Level 1,Bullet L1,bullet 1,bullet,Dot 1,List Paragraph-rfp content,VNA - List Paragraph,Table Sequence"/>
    <w:basedOn w:val="Normal"/>
    <w:link w:val="ListParagraphChar"/>
    <w:uiPriority w:val="34"/>
    <w:qFormat/>
    <w:rsid w:val="00A43DDD"/>
    <w:pPr>
      <w:ind w:left="720"/>
      <w:contextualSpacing/>
    </w:pPr>
  </w:style>
  <w:style w:type="character" w:styleId="IntenseEmphasis">
    <w:name w:val="Intense Emphasis"/>
    <w:basedOn w:val="DefaultParagraphFont"/>
    <w:uiPriority w:val="21"/>
    <w:qFormat/>
    <w:rsid w:val="00A43DDD"/>
    <w:rPr>
      <w:i/>
      <w:iCs/>
      <w:color w:val="2F5496" w:themeColor="accent1" w:themeShade="BF"/>
    </w:rPr>
  </w:style>
  <w:style w:type="paragraph" w:styleId="IntenseQuote">
    <w:name w:val="Intense Quote"/>
    <w:basedOn w:val="Normal"/>
    <w:next w:val="Normal"/>
    <w:link w:val="IntenseQuoteChar"/>
    <w:uiPriority w:val="30"/>
    <w:qFormat/>
    <w:rsid w:val="00A43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DDD"/>
    <w:rPr>
      <w:rFonts w:ascii="Times New Roman" w:eastAsia="Times New Roman" w:hAnsi="Times New Roman" w:cs="Times New Roman"/>
      <w:i/>
      <w:iCs/>
      <w:color w:val="2F5496" w:themeColor="accent1" w:themeShade="BF"/>
      <w14:ligatures w14:val="standardContextual"/>
    </w:rPr>
  </w:style>
  <w:style w:type="character" w:styleId="IntenseReference">
    <w:name w:val="Intense Reference"/>
    <w:basedOn w:val="DefaultParagraphFont"/>
    <w:uiPriority w:val="32"/>
    <w:qFormat/>
    <w:rsid w:val="00A43DDD"/>
    <w:rPr>
      <w:b/>
      <w:bCs/>
      <w:smallCaps/>
      <w:color w:val="2F5496" w:themeColor="accent1" w:themeShade="BF"/>
      <w:spacing w:val="5"/>
    </w:rPr>
  </w:style>
  <w:style w:type="character" w:customStyle="1" w:styleId="bodytext2-h1">
    <w:name w:val="bodytext2-h1"/>
    <w:rsid w:val="00A43DDD"/>
    <w:rPr>
      <w:rFonts w:ascii="Times New Roman" w:hAnsi="Times New Roman" w:cs="Times New Roman" w:hint="default"/>
      <w:i/>
      <w:iCs/>
      <w:sz w:val="28"/>
      <w:szCs w:val="28"/>
    </w:rPr>
  </w:style>
  <w:style w:type="paragraph" w:customStyle="1" w:styleId="bodytext2-p">
    <w:name w:val="bodytext2-p"/>
    <w:basedOn w:val="Normal"/>
    <w:rsid w:val="00A43DDD"/>
    <w:pPr>
      <w:jc w:val="both"/>
    </w:pPr>
    <w:rPr>
      <w:rFonts w:eastAsia="Batang"/>
      <w:sz w:val="20"/>
      <w:szCs w:val="20"/>
    </w:rPr>
  </w:style>
  <w:style w:type="character" w:customStyle="1" w:styleId="link">
    <w:name w:val="link"/>
    <w:basedOn w:val="DefaultParagraphFont"/>
    <w:rsid w:val="00A43DD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n,ft"/>
    <w:basedOn w:val="Normal"/>
    <w:link w:val="FootnoteTextChar"/>
    <w:uiPriority w:val="99"/>
    <w:qFormat/>
    <w:rsid w:val="00A43DDD"/>
    <w:rPr>
      <w:rFonts w:eastAsia="SimSun"/>
      <w:sz w:val="20"/>
      <w:szCs w:val="20"/>
      <w:lang w:eastAsia="zh-CN"/>
      <w14:ligatures w14:val="none"/>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2,Footnote Text Char1 Char1, Cha Char1"/>
    <w:basedOn w:val="DefaultParagraphFont"/>
    <w:link w:val="FootnoteText"/>
    <w:uiPriority w:val="99"/>
    <w:qFormat/>
    <w:rsid w:val="00A43DDD"/>
    <w:rPr>
      <w:rFonts w:ascii="Times New Roman" w:eastAsia="SimSun" w:hAnsi="Times New Roman" w:cs="Times New Roman"/>
      <w:sz w:val="20"/>
      <w:szCs w:val="20"/>
      <w:lang w:eastAsia="zh-CN"/>
    </w:rPr>
  </w:style>
  <w:style w:type="character" w:styleId="Hyperlink">
    <w:name w:val="Hyperlink"/>
    <w:uiPriority w:val="99"/>
    <w:rsid w:val="00A43DDD"/>
    <w:rPr>
      <w:color w:val="0000FF"/>
      <w:u w:val="single"/>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qFormat/>
    <w:rsid w:val="00A43DDD"/>
    <w:pPr>
      <w:tabs>
        <w:tab w:val="center" w:pos="4320"/>
        <w:tab w:val="right" w:pos="8640"/>
      </w:tabs>
    </w:pPr>
    <w:rPr>
      <w:sz w:val="28"/>
      <w:szCs w:val="28"/>
      <w:lang w:eastAsia="en-US"/>
      <w14:ligatures w14:val="none"/>
    </w:r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uiPriority w:val="99"/>
    <w:rsid w:val="00A43DDD"/>
    <w:rPr>
      <w:rFonts w:ascii="Times New Roman" w:eastAsia="Times New Roman" w:hAnsi="Times New Roman" w:cs="Times New Roman"/>
      <w:sz w:val="28"/>
      <w:szCs w:val="28"/>
      <w:lang w:eastAsia="en-US"/>
    </w:rPr>
  </w:style>
  <w:style w:type="paragraph" w:styleId="Footer">
    <w:name w:val="footer"/>
    <w:aliases w:val="Footer-Even"/>
    <w:basedOn w:val="Normal"/>
    <w:link w:val="FooterChar"/>
    <w:qFormat/>
    <w:rsid w:val="00A43DDD"/>
    <w:pPr>
      <w:tabs>
        <w:tab w:val="center" w:pos="4680"/>
        <w:tab w:val="right" w:pos="9360"/>
      </w:tabs>
    </w:pPr>
    <w:rPr>
      <w:rFonts w:eastAsia="SimSun"/>
      <w:sz w:val="28"/>
      <w:szCs w:val="28"/>
      <w:lang w:eastAsia="zh-CN"/>
      <w14:ligatures w14:val="none"/>
    </w:rPr>
  </w:style>
  <w:style w:type="character" w:customStyle="1" w:styleId="FooterChar">
    <w:name w:val="Footer Char"/>
    <w:aliases w:val="Footer-Even Char1"/>
    <w:basedOn w:val="DefaultParagraphFont"/>
    <w:link w:val="Footer"/>
    <w:uiPriority w:val="99"/>
    <w:rsid w:val="00A43DDD"/>
    <w:rPr>
      <w:rFonts w:ascii="Times New Roman" w:eastAsia="SimSun" w:hAnsi="Times New Roman" w:cs="Times New Roman"/>
      <w:sz w:val="28"/>
      <w:szCs w:val="28"/>
      <w:lang w:eastAsia="zh-CN"/>
    </w:rPr>
  </w:style>
  <w:style w:type="character" w:styleId="PageNumber">
    <w:name w:val="page number"/>
    <w:basedOn w:val="DefaultParagraphFont"/>
    <w:rsid w:val="00A43DDD"/>
  </w:style>
  <w:style w:type="character" w:customStyle="1" w:styleId="apple-converted-space">
    <w:name w:val="apple-converted-space"/>
    <w:basedOn w:val="DefaultParagraphFont"/>
    <w:rsid w:val="00A43DDD"/>
  </w:style>
  <w:style w:type="paragraph" w:styleId="BodyText2">
    <w:name w:val="Body Text 2"/>
    <w:basedOn w:val="Normal"/>
    <w:link w:val="BodyText2Char"/>
    <w:rsid w:val="00A43DDD"/>
    <w:pPr>
      <w:suppressAutoHyphens/>
      <w:spacing w:after="120" w:line="480" w:lineRule="auto"/>
    </w:pPr>
    <w:rPr>
      <w:lang w:eastAsia="ar-SA"/>
      <w14:ligatures w14:val="none"/>
    </w:rPr>
  </w:style>
  <w:style w:type="character" w:customStyle="1" w:styleId="BodyText2Char">
    <w:name w:val="Body Text 2 Char"/>
    <w:basedOn w:val="DefaultParagraphFont"/>
    <w:link w:val="BodyText2"/>
    <w:rsid w:val="00A43DDD"/>
    <w:rPr>
      <w:rFonts w:ascii="Times New Roman" w:eastAsia="Times New Roman" w:hAnsi="Times New Roman" w:cs="Times New Roman"/>
      <w:lang w:eastAsia="ar-SA"/>
    </w:rPr>
  </w:style>
  <w:style w:type="paragraph" w:customStyle="1" w:styleId="abc">
    <w:name w:val="abc"/>
    <w:basedOn w:val="Normal"/>
    <w:link w:val="abcChar"/>
    <w:rsid w:val="00A43DDD"/>
    <w:pPr>
      <w:spacing w:line="271" w:lineRule="auto"/>
    </w:pPr>
    <w:rPr>
      <w:rFonts w:ascii=".VnTime" w:hAnsi=".VnTime"/>
      <w:b/>
      <w:color w:val="000000"/>
      <w:sz w:val="28"/>
      <w:szCs w:val="28"/>
      <w:lang w:val="vi-VN" w:eastAsia="en-US"/>
      <w14:ligatures w14:val="none"/>
    </w:rPr>
  </w:style>
  <w:style w:type="character" w:styleId="FootnoteReference">
    <w:name w:val="footnote reference"/>
    <w:aliases w:val="Footnote Char Char Char Char Char,ftref Char Char Char Char Char,16 Point Char Char Char Char Char,Superscript 6 Point Char Char Char Char Char,Superscript 6 Point + 11 pt Char Char Char Char Char,Footnote,ftref,16 Point,fr,BVI fn,Ref"/>
    <w:link w:val="FootnoteCharCharCharChar"/>
    <w:uiPriority w:val="99"/>
    <w:qFormat/>
    <w:rsid w:val="00A43DDD"/>
    <w:rPr>
      <w:vertAlign w:val="superscript"/>
    </w:rPr>
  </w:style>
  <w:style w:type="character" w:customStyle="1" w:styleId="abcChar">
    <w:name w:val="abc Char"/>
    <w:link w:val="abc"/>
    <w:locked/>
    <w:rsid w:val="00A43DDD"/>
    <w:rPr>
      <w:rFonts w:ascii=".VnTime" w:eastAsia="Times New Roman" w:hAnsi=".VnTime" w:cs="Times New Roman"/>
      <w:b/>
      <w:color w:val="000000"/>
      <w:sz w:val="28"/>
      <w:szCs w:val="28"/>
      <w:lang w:val="vi-VN" w:eastAsia="en-US"/>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
    <w:unhideWhenUsed/>
    <w:rsid w:val="00A43DDD"/>
    <w:pPr>
      <w:spacing w:after="120"/>
      <w:ind w:left="283"/>
    </w:pPr>
    <w:rPr>
      <w:sz w:val="28"/>
      <w:szCs w:val="28"/>
      <w:lang w:eastAsia="en-US"/>
      <w14:ligatures w14:val="none"/>
    </w:rPr>
  </w:style>
  <w:style w:type="character" w:customStyle="1" w:styleId="BodyTextIndentChar">
    <w:name w:val="Body Text Indent Char"/>
    <w:aliases w:val="Body Text Indent Char1 Char2,Body Text Indent Char1 Char Char Char Char1,Body Text Indent Char1 Char Char Char2,Body Text Indent Char1 Char Char Char Char  Char Char Char Char1"/>
    <w:basedOn w:val="DefaultParagraphFont"/>
    <w:link w:val="BodyTextIndent"/>
    <w:rsid w:val="00A43DDD"/>
    <w:rPr>
      <w:rFonts w:ascii="Times New Roman" w:eastAsia="Times New Roman" w:hAnsi="Times New Roman" w:cs="Times New Roman"/>
      <w:sz w:val="28"/>
      <w:szCs w:val="28"/>
      <w:lang w:eastAsia="en-US"/>
    </w:rPr>
  </w:style>
  <w:style w:type="paragraph" w:styleId="NormalWeb">
    <w:name w:val="Normal (Web)"/>
    <w:aliases w:val="Char Char Char Char Char Char Char Char Char Char Char Char Char,Char Char Cha,Обычный (веб)1,Char Char Char Char Char Char Char Char Char Char Char,Normal (Web) Char Char,Char Char25,Обычный (веб) Знак,Обычный (веб) Знак1"/>
    <w:basedOn w:val="Normal"/>
    <w:link w:val="NormalWebChar"/>
    <w:uiPriority w:val="99"/>
    <w:qFormat/>
    <w:rsid w:val="00A43DDD"/>
    <w:pPr>
      <w:spacing w:before="100" w:beforeAutospacing="1" w:after="100" w:afterAutospacing="1" w:line="271" w:lineRule="auto"/>
    </w:pPr>
    <w:rPr>
      <w:lang w:val="vi-VN" w:eastAsia="en-US"/>
      <w14:ligatures w14:val="none"/>
    </w:rPr>
  </w:style>
  <w:style w:type="character" w:styleId="FollowedHyperlink">
    <w:name w:val="FollowedHyperlink"/>
    <w:uiPriority w:val="99"/>
    <w:unhideWhenUsed/>
    <w:rsid w:val="00A43DDD"/>
    <w:rPr>
      <w:color w:val="800080"/>
      <w:u w:val="single"/>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iPriority w:val="99"/>
    <w:semiHidden/>
    <w:unhideWhenUsed/>
    <w:rsid w:val="00A43DDD"/>
    <w:rPr>
      <w:rFonts w:ascii="Tahoma" w:hAnsi="Tahoma" w:cs="Tahoma"/>
      <w:sz w:val="16"/>
      <w:szCs w:val="16"/>
      <w:lang w:eastAsia="en-US"/>
      <w14:ligatures w14:val="none"/>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uiPriority w:val="99"/>
    <w:semiHidden/>
    <w:rsid w:val="00A43DDD"/>
    <w:rPr>
      <w:rFonts w:ascii="Tahoma" w:eastAsia="Times New Roman" w:hAnsi="Tahoma" w:cs="Tahoma"/>
      <w:sz w:val="16"/>
      <w:szCs w:val="16"/>
      <w:lang w:eastAsia="en-US"/>
    </w:rPr>
  </w:style>
  <w:style w:type="paragraph" w:styleId="EndnoteText">
    <w:name w:val="endnote text"/>
    <w:basedOn w:val="Normal"/>
    <w:link w:val="EndnoteTextChar"/>
    <w:uiPriority w:val="99"/>
    <w:semiHidden/>
    <w:unhideWhenUsed/>
    <w:rsid w:val="00A43DDD"/>
    <w:rPr>
      <w:sz w:val="20"/>
      <w:szCs w:val="20"/>
      <w:lang w:eastAsia="en-US"/>
      <w14:ligatures w14:val="none"/>
    </w:rPr>
  </w:style>
  <w:style w:type="character" w:customStyle="1" w:styleId="EndnoteTextChar">
    <w:name w:val="Endnote Text Char"/>
    <w:basedOn w:val="DefaultParagraphFont"/>
    <w:link w:val="EndnoteText"/>
    <w:uiPriority w:val="99"/>
    <w:semiHidden/>
    <w:rsid w:val="00A43DDD"/>
    <w:rPr>
      <w:rFonts w:ascii="Times New Roman" w:eastAsia="Times New Roman" w:hAnsi="Times New Roman" w:cs="Times New Roman"/>
      <w:sz w:val="20"/>
      <w:szCs w:val="20"/>
      <w:lang w:eastAsia="en-US"/>
    </w:rPr>
  </w:style>
  <w:style w:type="character" w:styleId="EndnoteReference">
    <w:name w:val="endnote reference"/>
    <w:uiPriority w:val="99"/>
    <w:unhideWhenUsed/>
    <w:rsid w:val="00A43DDD"/>
    <w:rPr>
      <w:vertAlign w:val="superscript"/>
    </w:rPr>
  </w:style>
  <w:style w:type="paragraph" w:customStyle="1" w:styleId="DefaultParagraphFontParaCharCharCharCharChar">
    <w:name w:val="Default Paragraph Font Para Char Char Char Char Char"/>
    <w:autoRedefine/>
    <w:rsid w:val="00A43DDD"/>
    <w:pPr>
      <w:tabs>
        <w:tab w:val="left" w:pos="1152"/>
      </w:tabs>
      <w:spacing w:before="120" w:after="120" w:line="312" w:lineRule="auto"/>
    </w:pPr>
    <w:rPr>
      <w:rFonts w:ascii="Arial" w:eastAsia="Times New Roman" w:hAnsi="Arial" w:cs="Arial"/>
      <w:sz w:val="26"/>
      <w:szCs w:val="26"/>
      <w:lang w:eastAsia="en-US"/>
    </w:rPr>
  </w:style>
  <w:style w:type="paragraph" w:styleId="BodyText3">
    <w:name w:val="Body Text 3"/>
    <w:basedOn w:val="Normal"/>
    <w:link w:val="BodyText3Char"/>
    <w:uiPriority w:val="99"/>
    <w:unhideWhenUsed/>
    <w:qFormat/>
    <w:rsid w:val="00A43DDD"/>
    <w:pPr>
      <w:spacing w:after="120"/>
    </w:pPr>
    <w:rPr>
      <w:sz w:val="16"/>
      <w:szCs w:val="16"/>
      <w:lang w:eastAsia="en-US"/>
      <w14:ligatures w14:val="none"/>
    </w:rPr>
  </w:style>
  <w:style w:type="character" w:customStyle="1" w:styleId="BodyText3Char">
    <w:name w:val="Body Text 3 Char"/>
    <w:basedOn w:val="DefaultParagraphFont"/>
    <w:link w:val="BodyText3"/>
    <w:uiPriority w:val="99"/>
    <w:rsid w:val="00A43DDD"/>
    <w:rPr>
      <w:rFonts w:ascii="Times New Roman" w:eastAsia="Times New Roman" w:hAnsi="Times New Roman" w:cs="Times New Roman"/>
      <w:sz w:val="16"/>
      <w:szCs w:val="16"/>
      <w:lang w:eastAsia="en-US"/>
    </w:rPr>
  </w:style>
  <w:style w:type="character" w:styleId="CommentReference">
    <w:name w:val="annotation reference"/>
    <w:uiPriority w:val="99"/>
    <w:unhideWhenUsed/>
    <w:rsid w:val="00A43DDD"/>
    <w:rPr>
      <w:sz w:val="16"/>
      <w:szCs w:val="16"/>
    </w:rPr>
  </w:style>
  <w:style w:type="paragraph" w:styleId="CommentText">
    <w:name w:val="annotation text"/>
    <w:basedOn w:val="Normal"/>
    <w:link w:val="CommentTextChar"/>
    <w:uiPriority w:val="99"/>
    <w:unhideWhenUsed/>
    <w:rsid w:val="00A43DDD"/>
    <w:rPr>
      <w:sz w:val="20"/>
      <w:szCs w:val="20"/>
      <w:lang w:eastAsia="en-US"/>
      <w14:ligatures w14:val="none"/>
    </w:rPr>
  </w:style>
  <w:style w:type="character" w:customStyle="1" w:styleId="CommentTextChar">
    <w:name w:val="Comment Text Char"/>
    <w:basedOn w:val="DefaultParagraphFont"/>
    <w:link w:val="CommentText"/>
    <w:uiPriority w:val="99"/>
    <w:rsid w:val="00A43DDD"/>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43DDD"/>
    <w:rPr>
      <w:b/>
      <w:bCs/>
    </w:rPr>
  </w:style>
  <w:style w:type="character" w:customStyle="1" w:styleId="CommentSubjectChar">
    <w:name w:val="Comment Subject Char"/>
    <w:basedOn w:val="CommentTextChar"/>
    <w:link w:val="CommentSubject"/>
    <w:uiPriority w:val="99"/>
    <w:rsid w:val="00A43DDD"/>
    <w:rPr>
      <w:rFonts w:ascii="Times New Roman" w:eastAsia="Times New Roman" w:hAnsi="Times New Roman" w:cs="Times New Roman"/>
      <w:b/>
      <w:bCs/>
      <w:sz w:val="20"/>
      <w:szCs w:val="20"/>
      <w:lang w:eastAsia="en-US"/>
    </w:rPr>
  </w:style>
  <w:style w:type="paragraph" w:styleId="Revision">
    <w:name w:val="Revision"/>
    <w:hidden/>
    <w:uiPriority w:val="99"/>
    <w:rsid w:val="00A43DDD"/>
    <w:rPr>
      <w:rFonts w:ascii="Times New Roman" w:eastAsia="Times New Roman" w:hAnsi="Times New Roman" w:cs="Times New Roman"/>
      <w:sz w:val="28"/>
      <w:szCs w:val="28"/>
      <w:lang w:eastAsia="en-US"/>
    </w:rPr>
  </w:style>
  <w:style w:type="paragraph" w:styleId="BodyText">
    <w:name w:val="Body Text"/>
    <w:aliases w:val="Body Text Char Char Char Char Char Char,Body Text Char Char Char Char Char,Body Text Char Char Char,1tenchuong,Body Text Char Char,bt"/>
    <w:basedOn w:val="Normal"/>
    <w:link w:val="BodyTextChar"/>
    <w:uiPriority w:val="1"/>
    <w:unhideWhenUsed/>
    <w:qFormat/>
    <w:rsid w:val="00A43DDD"/>
    <w:pPr>
      <w:spacing w:after="120"/>
    </w:pPr>
    <w:rPr>
      <w:sz w:val="28"/>
      <w:szCs w:val="28"/>
      <w:lang w:eastAsia="en-US"/>
      <w14:ligatures w14:val="none"/>
    </w:r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uiPriority w:val="1"/>
    <w:rsid w:val="00A43DDD"/>
    <w:rPr>
      <w:rFonts w:ascii="Times New Roman" w:eastAsia="Times New Roman" w:hAnsi="Times New Roman" w:cs="Times New Roman"/>
      <w:sz w:val="28"/>
      <w:szCs w:val="28"/>
      <w:lang w:eastAsia="en-US"/>
    </w:rPr>
  </w:style>
  <w:style w:type="paragraph" w:styleId="BodyTextIndent2">
    <w:name w:val="Body Text Indent 2"/>
    <w:basedOn w:val="Normal"/>
    <w:link w:val="BodyTextIndent2Char"/>
    <w:unhideWhenUsed/>
    <w:qFormat/>
    <w:rsid w:val="00A43DDD"/>
    <w:pPr>
      <w:spacing w:after="120" w:line="480" w:lineRule="auto"/>
      <w:ind w:left="360"/>
    </w:pPr>
    <w:rPr>
      <w:sz w:val="28"/>
      <w:szCs w:val="28"/>
      <w:lang w:eastAsia="en-US"/>
      <w14:ligatures w14:val="none"/>
    </w:rPr>
  </w:style>
  <w:style w:type="character" w:customStyle="1" w:styleId="BodyTextIndent2Char">
    <w:name w:val="Body Text Indent 2 Char"/>
    <w:basedOn w:val="DefaultParagraphFont"/>
    <w:link w:val="BodyTextIndent2"/>
    <w:uiPriority w:val="99"/>
    <w:rsid w:val="00A43DDD"/>
    <w:rPr>
      <w:rFonts w:ascii="Times New Roman" w:eastAsia="Times New Roman" w:hAnsi="Times New Roman" w:cs="Times New Roman"/>
      <w:sz w:val="28"/>
      <w:szCs w:val="28"/>
      <w:lang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A43DDD"/>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43DDD"/>
    <w:rPr>
      <w:color w:val="605E5C"/>
      <w:shd w:val="clear" w:color="auto" w:fill="E1DFDD"/>
    </w:rPr>
  </w:style>
  <w:style w:type="paragraph" w:customStyle="1" w:styleId="TableParagraph">
    <w:name w:val="Table Paragraph"/>
    <w:basedOn w:val="Normal"/>
    <w:uiPriority w:val="1"/>
    <w:qFormat/>
    <w:rsid w:val="00A43DDD"/>
    <w:pPr>
      <w:widowControl w:val="0"/>
      <w:autoSpaceDE w:val="0"/>
      <w:autoSpaceDN w:val="0"/>
    </w:pPr>
    <w:rPr>
      <w:sz w:val="22"/>
      <w:szCs w:val="22"/>
      <w:lang w:val="vi" w:eastAsia="en-US"/>
      <w14:ligatures w14:val="none"/>
    </w:rPr>
  </w:style>
  <w:style w:type="character" w:customStyle="1" w:styleId="fontstyle01">
    <w:name w:val="fontstyle01"/>
    <w:basedOn w:val="DefaultParagraphFont"/>
    <w:rsid w:val="00A43DDD"/>
    <w:rPr>
      <w:rFonts w:ascii="Times New Roman" w:hAnsi="Times New Roman" w:cs="Times New Roman" w:hint="default"/>
      <w:b w:val="0"/>
      <w:bCs w:val="0"/>
      <w:i w:val="0"/>
      <w:iCs w:val="0"/>
      <w:color w:val="000000"/>
      <w:sz w:val="28"/>
      <w:szCs w:val="28"/>
    </w:rPr>
  </w:style>
  <w:style w:type="table" w:customStyle="1" w:styleId="TableGrid1">
    <w:name w:val="Table Grid1"/>
    <w:basedOn w:val="TableNormal"/>
    <w:next w:val="TableGrid"/>
    <w:uiPriority w:val="59"/>
    <w:rsid w:val="00A43DDD"/>
    <w:rPr>
      <w:rFonts w:ascii="Times New Roman" w:eastAsiaTheme="minorHAnsi"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A43DDD"/>
    <w:pPr>
      <w:spacing w:before="100" w:beforeAutospacing="1" w:after="100" w:afterAutospacing="1"/>
    </w:pPr>
    <w:rPr>
      <w14:ligatures w14:val="none"/>
    </w:rPr>
  </w:style>
  <w:style w:type="character" w:customStyle="1" w:styleId="NormalWebChar">
    <w:name w:val="Normal (Web) Char"/>
    <w:aliases w:val="Char Char Char Char Char Char Char Char Char Char Char Char Char Char,Char Char Cha Char,Обычный (веб)1 Char,Char Char Char Char Char Char Char Char Char Char Char Char1,Normal (Web) Char Char Char,Char Char25 Char"/>
    <w:link w:val="NormalWeb"/>
    <w:locked/>
    <w:rsid w:val="00A43DDD"/>
    <w:rPr>
      <w:rFonts w:ascii="Times New Roman" w:eastAsia="Times New Roman" w:hAnsi="Times New Roman" w:cs="Times New Roman"/>
      <w:lang w:val="vi-VN" w:eastAsia="en-US"/>
    </w:rPr>
  </w:style>
  <w:style w:type="table" w:customStyle="1" w:styleId="TableGridLight1">
    <w:name w:val="Table Grid Light1"/>
    <w:basedOn w:val="TableNormal"/>
    <w:uiPriority w:val="40"/>
    <w:rsid w:val="00A43DDD"/>
    <w:rPr>
      <w:rFonts w:ascii="Times New Roman" w:eastAsia="Calibri" w:hAnsi="Times New Roman"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A43DDD"/>
    <w:rPr>
      <w:rFonts w:ascii="Times New Roman" w:eastAsia="Calibri" w:hAnsi="Times New Roman"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A43DDD"/>
    <w:rPr>
      <w:rFonts w:ascii="Times New Roman" w:eastAsia="Calibri" w:hAnsi="Times New Roman"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uiPriority w:val="20"/>
    <w:qFormat/>
    <w:rsid w:val="004F2127"/>
    <w:rPr>
      <w:i/>
    </w:rPr>
  </w:style>
  <w:style w:type="character" w:styleId="PlaceholderText">
    <w:name w:val="Placeholder Text"/>
    <w:basedOn w:val="DefaultParagraphFont"/>
    <w:rsid w:val="00951981"/>
    <w:rPr>
      <w:color w:val="808080"/>
    </w:rPr>
  </w:style>
  <w:style w:type="paragraph" w:customStyle="1" w:styleId="Style1">
    <w:name w:val="Style1"/>
    <w:basedOn w:val="Normal"/>
    <w:link w:val="Style1Char"/>
    <w:qFormat/>
    <w:rsid w:val="00081DB5"/>
    <w:pPr>
      <w:spacing w:before="120" w:after="120" w:line="288" w:lineRule="auto"/>
      <w:ind w:firstLine="720"/>
      <w:jc w:val="both"/>
    </w:pPr>
    <w:rPr>
      <w:rFonts w:eastAsia="Batang"/>
      <w:sz w:val="28"/>
      <w:szCs w:val="28"/>
      <w:lang w:val="vi-VN"/>
      <w14:ligatures w14:val="none"/>
    </w:rPr>
  </w:style>
  <w:style w:type="table" w:customStyle="1" w:styleId="TableGrid2">
    <w:name w:val="Table Grid2"/>
    <w:basedOn w:val="TableNormal"/>
    <w:next w:val="TableGrid"/>
    <w:uiPriority w:val="59"/>
    <w:rsid w:val="00081DB5"/>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081DB5"/>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CharCharCharChar">
    <w:name w:val="Footnote Char Char Char Char"/>
    <w:aliases w:val="ftref Char Char Char Char,16 Point Char Char Char Char,Superscript 6 Point Char Char Char Char,Superscript 6 Point + 11 pt Char Char Char Char,(NECG) Footnote Reference Char Char Char Char"/>
    <w:basedOn w:val="Normal"/>
    <w:next w:val="Normal"/>
    <w:link w:val="FootnoteReference"/>
    <w:autoRedefine/>
    <w:uiPriority w:val="99"/>
    <w:rsid w:val="00081DB5"/>
    <w:pPr>
      <w:spacing w:after="60"/>
      <w:ind w:firstLine="284"/>
      <w:jc w:val="both"/>
    </w:pPr>
    <w:rPr>
      <w:rFonts w:asciiTheme="minorHAnsi" w:eastAsiaTheme="minorEastAsia" w:hAnsiTheme="minorHAnsi" w:cstheme="minorBidi"/>
      <w:vertAlign w:val="superscript"/>
      <w14:ligatures w14:val="none"/>
    </w:rPr>
  </w:style>
  <w:style w:type="character" w:customStyle="1" w:styleId="cpChagiiquyt1">
    <w:name w:val="Đề cập Chưa giải quyết1"/>
    <w:uiPriority w:val="99"/>
    <w:semiHidden/>
    <w:unhideWhenUsed/>
    <w:rsid w:val="00081DB5"/>
    <w:rPr>
      <w:color w:val="605E5C"/>
      <w:shd w:val="clear" w:color="auto" w:fill="E1DFDD"/>
    </w:rPr>
  </w:style>
  <w:style w:type="paragraph" w:customStyle="1" w:styleId="Char">
    <w:name w:val="Char"/>
    <w:basedOn w:val="Normal"/>
    <w:autoRedefine/>
    <w:rsid w:val="00081DB5"/>
    <w:pPr>
      <w:spacing w:after="160" w:line="240" w:lineRule="exact"/>
    </w:pPr>
    <w:rPr>
      <w:rFonts w:ascii="Verdana" w:hAnsi="Verdana" w:cs="Verdana"/>
      <w:sz w:val="20"/>
      <w:szCs w:val="20"/>
      <w:lang w:eastAsia="en-US"/>
      <w14:ligatures w14:val="none"/>
    </w:rPr>
  </w:style>
  <w:style w:type="table" w:customStyle="1" w:styleId="TableGrid7">
    <w:name w:val="Table Grid7"/>
    <w:basedOn w:val="TableNormal"/>
    <w:next w:val="TableGrid"/>
    <w:uiPriority w:val="39"/>
    <w:rsid w:val="00081DB5"/>
    <w:rPr>
      <w:rFonts w:ascii="Calibri" w:eastAsia="Malgun Gothic" w:hAnsi="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81DB5"/>
    <w:pPr>
      <w:jc w:val="right"/>
    </w:pPr>
    <w:rPr>
      <w:rFonts w:ascii=".VnTime" w:hAnsi=".VnTime"/>
      <w:i/>
      <w:iCs/>
      <w:sz w:val="26"/>
      <w:lang w:eastAsia="en-US"/>
      <w14:ligatures w14:val="none"/>
    </w:rPr>
  </w:style>
  <w:style w:type="character" w:customStyle="1" w:styleId="ListParagraphChar">
    <w:name w:val="List Paragraph Char"/>
    <w:aliases w:val="vinh 1 Char,1. Char,lp1 Char,My checklist Char,Resume Title Char,Citation List Char,heading 4 Char,Ha Char,Heading 411 Char,List Paragraph2 Char,Bullet_1 Char,List Paragraph11 Char,level 1 Char,Bullet Level 1 Char,Bullet L1 Char"/>
    <w:link w:val="ListParagraph"/>
    <w:uiPriority w:val="34"/>
    <w:locked/>
    <w:rsid w:val="00081DB5"/>
    <w:rPr>
      <w:rFonts w:ascii="Times New Roman" w:eastAsia="Times New Roman" w:hAnsi="Times New Roman" w:cs="Times New Roman"/>
      <w14:ligatures w14:val="standardContextual"/>
    </w:rPr>
  </w:style>
  <w:style w:type="table" w:customStyle="1" w:styleId="TableGrid11">
    <w:name w:val="Table Grid11"/>
    <w:basedOn w:val="TableNormal"/>
    <w:next w:val="TableGrid"/>
    <w:rsid w:val="00081DB5"/>
    <w:rPr>
      <w:rFonts w:ascii="Times New Roman" w:eastAsia="Malgun Gothic"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1DB5"/>
    <w:rPr>
      <w:rFonts w:ascii="Times New Roman" w:eastAsia="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rsid w:val="00081DB5"/>
    <w:rPr>
      <w:rFonts w:ascii=".VnTimeH" w:hAnsi=".VnTimeH"/>
      <w:b/>
      <w:sz w:val="28"/>
      <w:lang w:val="en-US" w:eastAsia="en-US" w:bidi="ar-SA"/>
    </w:rPr>
  </w:style>
  <w:style w:type="paragraph" w:customStyle="1" w:styleId="CharCharCharCharCharCharChar">
    <w:name w:val="Char Char Char Char Char Char Char"/>
    <w:basedOn w:val="Normal"/>
    <w:semiHidden/>
    <w:rsid w:val="00081DB5"/>
    <w:pPr>
      <w:spacing w:after="160" w:line="240" w:lineRule="exact"/>
    </w:pPr>
    <w:rPr>
      <w:rFonts w:ascii="Arial" w:eastAsia="MS UI Gothic" w:hAnsi="Arial" w:cs="Arial"/>
      <w:sz w:val="22"/>
      <w:szCs w:val="22"/>
      <w:lang w:eastAsia="en-US"/>
      <w14:ligatures w14:val="none"/>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rsid w:val="00081DB5"/>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rsid w:val="00081DB5"/>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uiPriority w:val="9"/>
    <w:rsid w:val="00081DB5"/>
    <w:rPr>
      <w:b/>
      <w:bCs/>
      <w:sz w:val="28"/>
      <w:szCs w:val="28"/>
      <w:lang w:val="en-US" w:eastAsia="en-US" w:bidi="ar-SA"/>
    </w:rPr>
  </w:style>
  <w:style w:type="character" w:customStyle="1" w:styleId="Heading5Char1">
    <w:name w:val="Heading 5 Char1"/>
    <w:aliases w:val=" Char Char,Char Char9"/>
    <w:basedOn w:val="DefaultParagraphFont"/>
    <w:rsid w:val="00081DB5"/>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basedOn w:val="DefaultParagraphFont"/>
    <w:uiPriority w:val="9"/>
    <w:rsid w:val="00081DB5"/>
    <w:rPr>
      <w:rFonts w:ascii="Times New Roman" w:eastAsia="Times New Roman" w:hAnsi="Times New Roman"/>
      <w:b/>
      <w:bCs/>
      <w:sz w:val="22"/>
      <w:szCs w:val="22"/>
      <w:lang w:eastAsia="en-US"/>
    </w:rPr>
  </w:style>
  <w:style w:type="character" w:customStyle="1" w:styleId="Heading7Char1">
    <w:name w:val="Heading 7 Char1"/>
    <w:basedOn w:val="DefaultParagraphFont"/>
    <w:uiPriority w:val="9"/>
    <w:locked/>
    <w:rsid w:val="00081DB5"/>
    <w:rPr>
      <w:rFonts w:ascii="Times New Roman" w:eastAsia="Times New Roman" w:hAnsi="Times New Roman"/>
      <w:sz w:val="24"/>
      <w:szCs w:val="24"/>
      <w:lang w:eastAsia="en-US"/>
    </w:rPr>
  </w:style>
  <w:style w:type="character" w:customStyle="1" w:styleId="Heading9Char1">
    <w:name w:val="Heading 9 Char1"/>
    <w:basedOn w:val="DefaultParagraphFont"/>
    <w:uiPriority w:val="9"/>
    <w:locked/>
    <w:rsid w:val="00081DB5"/>
    <w:rPr>
      <w:rFonts w:ascii="Arial" w:eastAsia="Times New Roman" w:hAnsi="Arial" w:cs="Arial"/>
      <w:sz w:val="22"/>
      <w:szCs w:val="22"/>
      <w:lang w:eastAsia="en-US"/>
    </w:rPr>
  </w:style>
  <w:style w:type="character" w:customStyle="1" w:styleId="CharChar8">
    <w:name w:val="Char Char8"/>
    <w:basedOn w:val="DefaultParagraphFont"/>
    <w:rsid w:val="00081DB5"/>
    <w:rPr>
      <w:b/>
      <w:bCs/>
      <w:sz w:val="16"/>
      <w:szCs w:val="24"/>
      <w:lang w:val="en-US" w:eastAsia="en-US" w:bidi="ar-SA"/>
    </w:rPr>
  </w:style>
  <w:style w:type="paragraph" w:customStyle="1" w:styleId="Char1CharChar">
    <w:name w:val="Char1 (文字) (文字) Char (文字) (文字) Char"/>
    <w:basedOn w:val="Normal"/>
    <w:rsid w:val="00081DB5"/>
    <w:pPr>
      <w:spacing w:after="160" w:line="240" w:lineRule="exact"/>
    </w:pPr>
    <w:rPr>
      <w:rFonts w:ascii="Arial" w:hAnsi="Arial"/>
      <w:sz w:val="20"/>
      <w:szCs w:val="20"/>
      <w:lang w:eastAsia="en-US"/>
      <w14:ligatures w14:val="none"/>
    </w:rPr>
  </w:style>
  <w:style w:type="character" w:customStyle="1" w:styleId="CharChar7">
    <w:name w:val="Char Char7"/>
    <w:basedOn w:val="DefaultParagraphFont"/>
    <w:rsid w:val="00081DB5"/>
    <w:rPr>
      <w:b/>
      <w:bCs/>
      <w:sz w:val="28"/>
      <w:szCs w:val="28"/>
      <w:lang w:val="en-US" w:eastAsia="en-US" w:bidi="ar-SA"/>
    </w:rPr>
  </w:style>
  <w:style w:type="character" w:customStyle="1" w:styleId="CharCharChar">
    <w:name w:val="Char Char Char"/>
    <w:aliases w:val="Heading 6 Char Char Char Char Char"/>
    <w:basedOn w:val="DefaultParagraphFont"/>
    <w:rsid w:val="00081DB5"/>
    <w:rPr>
      <w:rFonts w:ascii=".VnTime" w:hAnsi=".VnTime"/>
      <w:b/>
      <w:bCs/>
      <w:i/>
      <w:iCs/>
      <w:sz w:val="26"/>
      <w:szCs w:val="26"/>
      <w:lang w:val="en-US" w:eastAsia="en-US" w:bidi="ar-SA"/>
    </w:rPr>
  </w:style>
  <w:style w:type="character" w:customStyle="1" w:styleId="CharChar6">
    <w:name w:val="Char Char6"/>
    <w:basedOn w:val="DefaultParagraphFont"/>
    <w:rsid w:val="00081DB5"/>
    <w:rPr>
      <w:sz w:val="24"/>
      <w:szCs w:val="24"/>
      <w:lang w:val="en-US" w:eastAsia="en-US" w:bidi="ar-SA"/>
    </w:rPr>
  </w:style>
  <w:style w:type="character" w:customStyle="1" w:styleId="z-BottomofFormChar1">
    <w:name w:val="z-Bottom of Form Char1"/>
    <w:basedOn w:val="DefaultParagraphFont"/>
    <w:link w:val="z-BottomofForm"/>
    <w:semiHidden/>
    <w:rsid w:val="00081DB5"/>
    <w:rPr>
      <w:rFonts w:ascii="Arial" w:hAnsi="Arial" w:cs="Arial"/>
      <w:sz w:val="22"/>
      <w:szCs w:val="22"/>
      <w:lang w:eastAsia="en-US"/>
    </w:rPr>
  </w:style>
  <w:style w:type="paragraph" w:styleId="z-BottomofForm">
    <w:name w:val="HTML Bottom of Form"/>
    <w:basedOn w:val="Normal"/>
    <w:next w:val="Normal"/>
    <w:link w:val="z-BottomofFormChar1"/>
    <w:hidden/>
    <w:semiHidden/>
    <w:unhideWhenUsed/>
    <w:rsid w:val="00081DB5"/>
    <w:pPr>
      <w:pBdr>
        <w:top w:val="single" w:sz="6" w:space="1" w:color="auto"/>
      </w:pBdr>
      <w:jc w:val="center"/>
    </w:pPr>
    <w:rPr>
      <w:rFonts w:ascii="Arial" w:eastAsiaTheme="minorEastAsia" w:hAnsi="Arial" w:cs="Arial"/>
      <w:sz w:val="22"/>
      <w:szCs w:val="22"/>
      <w:lang w:eastAsia="en-US"/>
      <w14:ligatures w14:val="none"/>
    </w:rPr>
  </w:style>
  <w:style w:type="character" w:customStyle="1" w:styleId="z-BottomofFormChar">
    <w:name w:val="z-Bottom of Form Char"/>
    <w:basedOn w:val="DefaultParagraphFont"/>
    <w:rsid w:val="00081DB5"/>
    <w:rPr>
      <w:rFonts w:ascii="Arial" w:eastAsia="Times New Roman" w:hAnsi="Arial" w:cs="Arial"/>
      <w:vanish/>
      <w:sz w:val="16"/>
      <w:szCs w:val="16"/>
      <w14:ligatures w14:val="standardContextual"/>
    </w:rPr>
  </w:style>
  <w:style w:type="paragraph" w:customStyle="1" w:styleId="TenPhanDM">
    <w:name w:val="TenPhanDM"/>
    <w:basedOn w:val="Normal"/>
    <w:rsid w:val="00081DB5"/>
    <w:pPr>
      <w:spacing w:before="360"/>
      <w:jc w:val="center"/>
    </w:pPr>
    <w:rPr>
      <w:rFonts w:ascii=".VnTimeH" w:hAnsi=".VnTimeH"/>
      <w:b/>
      <w:noProof/>
      <w:snapToGrid w:val="0"/>
      <w:sz w:val="32"/>
      <w:szCs w:val="26"/>
      <w:lang w:eastAsia="en-US"/>
      <w14:ligatures w14:val="none"/>
    </w:rPr>
  </w:style>
  <w:style w:type="character" w:customStyle="1" w:styleId="BodyText2Char1">
    <w:name w:val="Body Text 2 Char1"/>
    <w:basedOn w:val="DefaultParagraphFont"/>
    <w:locked/>
    <w:rsid w:val="00081DB5"/>
    <w:rPr>
      <w:rFonts w:ascii=".VnTime" w:hAnsi=".VnTime"/>
      <w:b/>
      <w:bCs/>
      <w:sz w:val="28"/>
      <w:szCs w:val="24"/>
      <w:lang w:val="en-US" w:eastAsia="en-US" w:bidi="ar-SA"/>
    </w:rPr>
  </w:style>
  <w:style w:type="character" w:customStyle="1" w:styleId="CharChar4">
    <w:name w:val="Char Char4"/>
    <w:basedOn w:val="DefaultParagraphFont"/>
    <w:rsid w:val="00081DB5"/>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rsid w:val="00081DB5"/>
    <w:rPr>
      <w:rFonts w:ascii=".VnTime" w:hAnsi=".VnTime"/>
      <w:sz w:val="28"/>
      <w:lang w:val="en-US" w:eastAsia="en-US" w:bidi="ar-SA"/>
    </w:rPr>
  </w:style>
  <w:style w:type="character" w:customStyle="1" w:styleId="CharChar1">
    <w:name w:val="Char Char1"/>
    <w:basedOn w:val="DefaultParagraphFont"/>
    <w:rsid w:val="00081DB5"/>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081DB5"/>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ocked/>
    <w:rsid w:val="00081DB5"/>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081DB5"/>
    <w:rPr>
      <w:rFonts w:ascii="Tahoma" w:hAnsi="Tahoma" w:cs="Tahoma"/>
      <w:sz w:val="16"/>
      <w:szCs w:val="16"/>
      <w:lang w:val="en-US" w:eastAsia="en-US" w:bidi="ar-SA"/>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081DB5"/>
    <w:rPr>
      <w:sz w:val="28"/>
      <w:szCs w:val="28"/>
      <w:lang w:val="en-US" w:eastAsia="en-US" w:bidi="ar-SA"/>
    </w:rPr>
  </w:style>
  <w:style w:type="paragraph" w:customStyle="1" w:styleId="Vviec">
    <w:name w:val="V/viec"/>
    <w:basedOn w:val="Normal"/>
    <w:rsid w:val="00081DB5"/>
    <w:pPr>
      <w:tabs>
        <w:tab w:val="center" w:pos="1418"/>
        <w:tab w:val="left" w:leader="dot" w:pos="7513"/>
      </w:tabs>
      <w:spacing w:before="60"/>
    </w:pPr>
    <w:rPr>
      <w:rFonts w:ascii="VNTime" w:hAnsi="VNTime"/>
      <w:sz w:val="22"/>
      <w:szCs w:val="20"/>
      <w:lang w:eastAsia="en-US"/>
      <w14:ligatures w14:val="none"/>
    </w:rPr>
  </w:style>
  <w:style w:type="paragraph" w:customStyle="1" w:styleId="Heading1Subtitle">
    <w:name w:val="Heading 1 Subtitle"/>
    <w:basedOn w:val="Normal"/>
    <w:next w:val="Normal"/>
    <w:rsid w:val="00081DB5"/>
    <w:pPr>
      <w:autoSpaceDE w:val="0"/>
      <w:autoSpaceDN w:val="0"/>
      <w:jc w:val="center"/>
    </w:pPr>
    <w:rPr>
      <w:rFonts w:ascii=".VnTimeH" w:hAnsi=".VnTimeH" w:cs=".VnTimeH"/>
      <w:sz w:val="26"/>
      <w:szCs w:val="26"/>
      <w:lang w:val="en-GB" w:eastAsia="en-US"/>
      <w14:ligatures w14:val="none"/>
    </w:rPr>
  </w:style>
  <w:style w:type="paragraph" w:customStyle="1" w:styleId="Thanbai">
    <w:name w:val="Than bai"/>
    <w:basedOn w:val="Normal"/>
    <w:rsid w:val="00081DB5"/>
    <w:pPr>
      <w:overflowPunct w:val="0"/>
      <w:autoSpaceDE w:val="0"/>
      <w:autoSpaceDN w:val="0"/>
      <w:adjustRightInd w:val="0"/>
      <w:spacing w:before="60"/>
      <w:ind w:firstLine="720"/>
      <w:jc w:val="both"/>
      <w:textAlignment w:val="baseline"/>
    </w:pPr>
    <w:rPr>
      <w:rFonts w:ascii=".VnTime" w:hAnsi=".VnTime"/>
      <w:sz w:val="28"/>
      <w:szCs w:val="20"/>
      <w:lang w:val="en-GB" w:eastAsia="en-US"/>
      <w14:ligatures w14:val="none"/>
    </w:rPr>
  </w:style>
  <w:style w:type="character" w:customStyle="1" w:styleId="BodyText3Char1">
    <w:name w:val="Body Text 3 Char1"/>
    <w:locked/>
    <w:rsid w:val="00081DB5"/>
    <w:rPr>
      <w:sz w:val="16"/>
      <w:szCs w:val="16"/>
      <w:lang w:val="en-US" w:eastAsia="en-US" w:bidi="ar-SA"/>
    </w:rPr>
  </w:style>
  <w:style w:type="character" w:customStyle="1" w:styleId="CharChar3">
    <w:name w:val="Char Char3"/>
    <w:basedOn w:val="DefaultParagraphFont"/>
    <w:rsid w:val="00081DB5"/>
    <w:rPr>
      <w:sz w:val="16"/>
      <w:szCs w:val="16"/>
      <w:lang w:val="en-US" w:eastAsia="en-US" w:bidi="ar-SA"/>
    </w:rPr>
  </w:style>
  <w:style w:type="paragraph" w:styleId="BlockText">
    <w:name w:val="Block Text"/>
    <w:basedOn w:val="Normal"/>
    <w:rsid w:val="00081DB5"/>
    <w:pPr>
      <w:ind w:left="-25" w:right="-108"/>
    </w:pPr>
    <w:rPr>
      <w:sz w:val="20"/>
      <w:lang w:eastAsia="en-US"/>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uiPriority w:val="99"/>
    <w:qFormat/>
    <w:rsid w:val="00081DB5"/>
    <w:rPr>
      <w:lang w:val="en-US" w:eastAsia="en-US" w:bidi="ar-SA"/>
    </w:rPr>
  </w:style>
  <w:style w:type="character" w:customStyle="1" w:styleId="CharChar2">
    <w:name w:val="Char Char2"/>
    <w:basedOn w:val="DefaultParagraphFont"/>
    <w:rsid w:val="00081DB5"/>
    <w:rPr>
      <w:lang w:val="en-US" w:eastAsia="en-US" w:bidi="ar-SA"/>
    </w:rPr>
  </w:style>
  <w:style w:type="paragraph" w:customStyle="1" w:styleId="normal-p">
    <w:name w:val="normal-p"/>
    <w:basedOn w:val="Normal"/>
    <w:rsid w:val="00081DB5"/>
    <w:pPr>
      <w:overflowPunct w:val="0"/>
      <w:jc w:val="both"/>
      <w:textAlignment w:val="baseline"/>
    </w:pPr>
    <w:rPr>
      <w:sz w:val="20"/>
      <w:szCs w:val="20"/>
      <w:lang w:eastAsia="en-US"/>
      <w14:ligatures w14:val="none"/>
    </w:rPr>
  </w:style>
  <w:style w:type="character" w:customStyle="1" w:styleId="CharChar">
    <w:name w:val="Char Char"/>
    <w:basedOn w:val="DefaultParagraphFont"/>
    <w:rsid w:val="00081DB5"/>
    <w:rPr>
      <w:b/>
      <w:bCs/>
      <w:i/>
      <w:iCs/>
      <w:sz w:val="26"/>
      <w:szCs w:val="26"/>
      <w:lang w:val="en-US" w:eastAsia="en-US" w:bidi="ar-SA"/>
    </w:rPr>
  </w:style>
  <w:style w:type="character" w:customStyle="1" w:styleId="BodyTextIndent2Char1">
    <w:name w:val="Body Text Indent 2 Char1"/>
    <w:aliases w:val="Body Text Indent 2 Char Char"/>
    <w:basedOn w:val="DefaultParagraphFont"/>
    <w:rsid w:val="00081DB5"/>
    <w:rPr>
      <w:rFonts w:ascii=".VnTime" w:eastAsia=".VnTime" w:hAnsi=".VnTime"/>
      <w:sz w:val="28"/>
      <w:szCs w:val="28"/>
      <w:lang w:val="en-US" w:eastAsia="en-US" w:bidi="ar-SA"/>
    </w:rPr>
  </w:style>
  <w:style w:type="character" w:customStyle="1" w:styleId="BodyTextIndent2CharCharChar">
    <w:name w:val="Body Text Indent 2 Char Char Char"/>
    <w:basedOn w:val="DefaultParagraphFont"/>
    <w:rsid w:val="00081DB5"/>
    <w:rPr>
      <w:rFonts w:ascii=".VnTime" w:eastAsia=".VnTime" w:hAnsi=".VnTime"/>
      <w:sz w:val="28"/>
      <w:szCs w:val="28"/>
      <w:lang w:val="en-US" w:eastAsia="en-US" w:bidi="ar-SA"/>
    </w:rPr>
  </w:style>
  <w:style w:type="paragraph" w:customStyle="1" w:styleId="n-dieund">
    <w:name w:val="n-dieund"/>
    <w:basedOn w:val="Normal"/>
    <w:uiPriority w:val="99"/>
    <w:rsid w:val="00081DB5"/>
    <w:pPr>
      <w:spacing w:after="120"/>
      <w:ind w:firstLine="709"/>
      <w:jc w:val="both"/>
    </w:pPr>
    <w:rPr>
      <w:rFonts w:ascii=".VnTime" w:hAnsi=".VnTime"/>
      <w:sz w:val="28"/>
      <w:szCs w:val="28"/>
      <w:lang w:eastAsia="en-US"/>
      <w14:ligatures w14:val="none"/>
    </w:rPr>
  </w:style>
  <w:style w:type="paragraph" w:customStyle="1" w:styleId="BIEUTUONG">
    <w:name w:val="BIEU TUONG"/>
    <w:basedOn w:val="Normal"/>
    <w:rsid w:val="00081DB5"/>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Cs w:val="20"/>
      <w:lang w:eastAsia="en-US"/>
      <w14:ligatures w14:val="none"/>
    </w:rPr>
  </w:style>
  <w:style w:type="character" w:customStyle="1" w:styleId="CommentTextChar2">
    <w:name w:val="Comment Text Char2"/>
    <w:basedOn w:val="DefaultParagraphFont"/>
    <w:locked/>
    <w:rsid w:val="00081DB5"/>
    <w:rPr>
      <w:rFonts w:ascii=".VnTime" w:hAnsi=".VnTime"/>
      <w:lang w:val="en-US" w:eastAsia="en-US" w:bidi="ar-SA"/>
    </w:rPr>
  </w:style>
  <w:style w:type="paragraph" w:customStyle="1" w:styleId="DieuChar">
    <w:name w:val="Dieu Char"/>
    <w:basedOn w:val="Normal"/>
    <w:autoRedefine/>
    <w:rsid w:val="00081DB5"/>
    <w:pPr>
      <w:autoSpaceDE w:val="0"/>
      <w:autoSpaceDN w:val="0"/>
      <w:spacing w:before="120"/>
      <w:jc w:val="both"/>
    </w:pPr>
    <w:rPr>
      <w:b/>
      <w:bCs/>
      <w:sz w:val="28"/>
      <w:szCs w:val="28"/>
      <w:lang w:val="vi-VN" w:eastAsia="en-US"/>
      <w14:ligatures w14:val="none"/>
    </w:rPr>
  </w:style>
  <w:style w:type="character" w:customStyle="1" w:styleId="DieuCharChar">
    <w:name w:val="Dieu Char Char"/>
    <w:basedOn w:val="DefaultParagraphFont"/>
    <w:rsid w:val="00081DB5"/>
    <w:rPr>
      <w:b/>
      <w:bCs/>
      <w:sz w:val="28"/>
      <w:szCs w:val="28"/>
      <w:lang w:val="vi-VN" w:eastAsia="en-US" w:bidi="ar-SA"/>
    </w:rPr>
  </w:style>
  <w:style w:type="paragraph" w:styleId="BodyTextIndent3">
    <w:name w:val="Body Text Indent 3"/>
    <w:basedOn w:val="Normal"/>
    <w:link w:val="BodyTextIndent3Char1"/>
    <w:rsid w:val="00081DB5"/>
    <w:pPr>
      <w:tabs>
        <w:tab w:val="left" w:pos="454"/>
        <w:tab w:val="left" w:pos="567"/>
      </w:tabs>
      <w:spacing w:after="120"/>
      <w:ind w:left="426"/>
      <w:jc w:val="both"/>
    </w:pPr>
    <w:rPr>
      <w:rFonts w:ascii=".VnTime" w:hAnsi=".VnTime"/>
      <w:sz w:val="28"/>
      <w:szCs w:val="28"/>
      <w:lang w:eastAsia="en-US"/>
      <w14:ligatures w14:val="none"/>
    </w:rPr>
  </w:style>
  <w:style w:type="character" w:customStyle="1" w:styleId="BodyTextIndent3Char">
    <w:name w:val="Body Text Indent 3 Char"/>
    <w:basedOn w:val="DefaultParagraphFont"/>
    <w:rsid w:val="00081DB5"/>
    <w:rPr>
      <w:rFonts w:ascii="Times New Roman" w:eastAsia="Times New Roman" w:hAnsi="Times New Roman" w:cs="Times New Roman"/>
      <w:sz w:val="16"/>
      <w:szCs w:val="16"/>
      <w14:ligatures w14:val="standardContextual"/>
    </w:rPr>
  </w:style>
  <w:style w:type="character" w:customStyle="1" w:styleId="BodyTextIndent3Char1">
    <w:name w:val="Body Text Indent 3 Char1"/>
    <w:basedOn w:val="DefaultParagraphFont"/>
    <w:link w:val="BodyTextIndent3"/>
    <w:rsid w:val="00081DB5"/>
    <w:rPr>
      <w:rFonts w:ascii=".VnTime" w:eastAsia="Times New Roman" w:hAnsi=".VnTime" w:cs="Times New Roman"/>
      <w:sz w:val="28"/>
      <w:szCs w:val="28"/>
      <w:lang w:eastAsia="en-US"/>
    </w:rPr>
  </w:style>
  <w:style w:type="paragraph" w:customStyle="1" w:styleId="TimesNewRoman14pt">
    <w:name w:val="Times New Roman 14pt"/>
    <w:basedOn w:val="Normal"/>
    <w:rsid w:val="00081DB5"/>
    <w:pPr>
      <w:spacing w:beforeLines="24" w:afterLines="24" w:line="288" w:lineRule="auto"/>
      <w:ind w:firstLine="720"/>
      <w:jc w:val="both"/>
    </w:pPr>
    <w:rPr>
      <w:rFonts w:eastAsia="Batang"/>
      <w:spacing w:val="4"/>
      <w:sz w:val="28"/>
      <w:lang w:eastAsia="en-US"/>
      <w14:ligatures w14:val="none"/>
    </w:rPr>
  </w:style>
  <w:style w:type="paragraph" w:customStyle="1" w:styleId="DieuCharCharChar">
    <w:name w:val="Dieu Char Char Char"/>
    <w:basedOn w:val="Normal"/>
    <w:autoRedefine/>
    <w:rsid w:val="00081DB5"/>
    <w:pPr>
      <w:spacing w:before="120" w:after="120"/>
      <w:ind w:firstLine="720"/>
      <w:jc w:val="both"/>
    </w:pPr>
    <w:rPr>
      <w:sz w:val="28"/>
      <w:szCs w:val="28"/>
      <w:lang w:val="vi-VN" w:eastAsia="en-US"/>
      <w14:ligatures w14:val="none"/>
    </w:rPr>
  </w:style>
  <w:style w:type="paragraph" w:styleId="ListContinue3">
    <w:name w:val="List Continue 3"/>
    <w:basedOn w:val="Normal"/>
    <w:rsid w:val="00081DB5"/>
    <w:pPr>
      <w:tabs>
        <w:tab w:val="num" w:pos="720"/>
      </w:tabs>
      <w:spacing w:after="120"/>
      <w:ind w:left="1080"/>
    </w:pPr>
    <w:rPr>
      <w:rFonts w:ascii=".VnTime" w:hAnsi=".VnTime"/>
      <w:sz w:val="28"/>
      <w:szCs w:val="28"/>
      <w:lang w:eastAsia="en-US"/>
      <w14:ligatures w14:val="none"/>
    </w:rPr>
  </w:style>
  <w:style w:type="paragraph" w:styleId="ListContinue4">
    <w:name w:val="List Continue 4"/>
    <w:basedOn w:val="Normal"/>
    <w:rsid w:val="00081DB5"/>
    <w:pPr>
      <w:tabs>
        <w:tab w:val="num" w:pos="648"/>
      </w:tabs>
      <w:spacing w:after="120"/>
      <w:ind w:left="1440"/>
    </w:pPr>
    <w:rPr>
      <w:rFonts w:ascii=".VnTime" w:hAnsi=".VnTime"/>
      <w:sz w:val="28"/>
      <w:szCs w:val="28"/>
      <w:lang w:eastAsia="en-US"/>
      <w14:ligatures w14:val="none"/>
    </w:rPr>
  </w:style>
  <w:style w:type="paragraph" w:styleId="ListContinue5">
    <w:name w:val="List Continue 5"/>
    <w:basedOn w:val="Normal"/>
    <w:rsid w:val="00081DB5"/>
    <w:pPr>
      <w:tabs>
        <w:tab w:val="num" w:pos="720"/>
      </w:tabs>
      <w:spacing w:after="120"/>
      <w:ind w:left="1800"/>
    </w:pPr>
    <w:rPr>
      <w:rFonts w:ascii=".VnTime" w:hAnsi=".VnTime"/>
      <w:sz w:val="28"/>
      <w:szCs w:val="28"/>
      <w:lang w:eastAsia="en-US"/>
      <w14:ligatures w14:val="none"/>
    </w:rPr>
  </w:style>
  <w:style w:type="paragraph" w:customStyle="1" w:styleId="Indent">
    <w:name w:val="Indent"/>
    <w:basedOn w:val="Normal"/>
    <w:rsid w:val="00081DB5"/>
    <w:pPr>
      <w:tabs>
        <w:tab w:val="num" w:pos="0"/>
      </w:tabs>
      <w:ind w:hanging="720"/>
    </w:pPr>
    <w:rPr>
      <w:szCs w:val="20"/>
      <w:lang w:eastAsia="en-US"/>
      <w14:ligatures w14:val="none"/>
    </w:rPr>
  </w:style>
  <w:style w:type="paragraph" w:customStyle="1" w:styleId="ParagraphNumbering">
    <w:name w:val="Paragraph Numbering"/>
    <w:basedOn w:val="Normal"/>
    <w:rsid w:val="00081DB5"/>
    <w:pPr>
      <w:tabs>
        <w:tab w:val="left" w:pos="720"/>
        <w:tab w:val="num" w:pos="1211"/>
      </w:tabs>
      <w:spacing w:after="240"/>
      <w:ind w:left="1211" w:hanging="360"/>
    </w:pPr>
    <w:rPr>
      <w:szCs w:val="20"/>
      <w:lang w:eastAsia="en-US"/>
      <w14:ligatures w14:val="none"/>
    </w:rPr>
  </w:style>
  <w:style w:type="paragraph" w:customStyle="1" w:styleId="CharCharCharCharCharCharCharCharCharCharCharChar">
    <w:name w:val="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CharCharCharCharCharCharCharCharCharCharCharCharCharCharCharCharCharChar">
    <w:name w:val="Char Char Char 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Tenvb">
    <w:name w:val="Tenvb"/>
    <w:basedOn w:val="Normal"/>
    <w:link w:val="TenvbChar"/>
    <w:autoRedefine/>
    <w:rsid w:val="00081DB5"/>
    <w:pPr>
      <w:spacing w:line="340" w:lineRule="exact"/>
      <w:jc w:val="center"/>
    </w:pPr>
    <w:rPr>
      <w:sz w:val="28"/>
      <w:szCs w:val="28"/>
      <w:lang w:eastAsia="en-US"/>
      <w14:ligatures w14:val="none"/>
    </w:rPr>
  </w:style>
  <w:style w:type="paragraph" w:customStyle="1" w:styleId="CharCharCharCharCharCharCharCharCharCharCharCharCharCharChar">
    <w:name w:val="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ChuongChar">
    <w:name w:val="Chuong Char"/>
    <w:basedOn w:val="Normal"/>
    <w:autoRedefine/>
    <w:rsid w:val="00081DB5"/>
    <w:pPr>
      <w:autoSpaceDE w:val="0"/>
      <w:autoSpaceDN w:val="0"/>
      <w:spacing w:before="120" w:after="120"/>
      <w:jc w:val="center"/>
    </w:pPr>
    <w:rPr>
      <w:b/>
      <w:bCs/>
      <w:sz w:val="28"/>
      <w:szCs w:val="28"/>
      <w:lang w:val="pt-BR" w:eastAsia="en-US"/>
      <w14:ligatures w14:val="none"/>
    </w:rPr>
  </w:style>
  <w:style w:type="character" w:customStyle="1" w:styleId="ChuongCharChar">
    <w:name w:val="Chuong Char Char"/>
    <w:basedOn w:val="DefaultParagraphFont"/>
    <w:rsid w:val="00081DB5"/>
    <w:rPr>
      <w:b/>
      <w:bCs/>
      <w:sz w:val="28"/>
      <w:szCs w:val="28"/>
      <w:lang w:val="pt-BR" w:eastAsia="en-US" w:bidi="ar-SA"/>
    </w:rPr>
  </w:style>
  <w:style w:type="paragraph" w:customStyle="1" w:styleId="Dieu">
    <w:name w:val="Dieu"/>
    <w:basedOn w:val="Normal"/>
    <w:autoRedefine/>
    <w:qFormat/>
    <w:rsid w:val="00081DB5"/>
    <w:pPr>
      <w:widowControl w:val="0"/>
      <w:spacing w:before="80" w:line="340" w:lineRule="exact"/>
      <w:ind w:firstLine="454"/>
      <w:jc w:val="both"/>
      <w:outlineLvl w:val="0"/>
    </w:pPr>
    <w:rPr>
      <w:rFonts w:ascii="Times New Roman Bold" w:hAnsi="Times New Roman Bold"/>
      <w:b/>
      <w:bCs/>
      <w:spacing w:val="4"/>
      <w:kern w:val="32"/>
      <w:sz w:val="28"/>
      <w:szCs w:val="28"/>
      <w:lang w:eastAsia="en-US"/>
      <w14:ligatures w14:val="none"/>
    </w:rPr>
  </w:style>
  <w:style w:type="paragraph" w:customStyle="1" w:styleId="ListParagraph1">
    <w:name w:val="List Paragraph1"/>
    <w:aliases w:val="AR Bul Normal"/>
    <w:basedOn w:val="Normal"/>
    <w:qFormat/>
    <w:rsid w:val="00081DB5"/>
    <w:pPr>
      <w:spacing w:after="200" w:line="276" w:lineRule="auto"/>
      <w:ind w:left="720"/>
      <w:contextualSpacing/>
    </w:pPr>
    <w:rPr>
      <w:rFonts w:ascii="Calibri" w:eastAsia="Calibri" w:hAnsi="Calibri"/>
      <w:sz w:val="22"/>
      <w:szCs w:val="22"/>
      <w:lang w:eastAsia="en-US"/>
      <w14:ligatures w14:val="none"/>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xl24">
    <w:name w:val="xl24"/>
    <w:basedOn w:val="Normal"/>
    <w:rsid w:val="00081DB5"/>
    <w:pPr>
      <w:spacing w:before="100" w:beforeAutospacing="1" w:after="100" w:afterAutospacing="1"/>
    </w:pPr>
    <w:rPr>
      <w:rFonts w:ascii="Arial" w:hAnsi="Arial" w:cs="Arial"/>
      <w:b/>
      <w:bCs/>
      <w:u w:val="single"/>
      <w:lang w:eastAsia="en-US"/>
      <w14:ligatures w14:val="none"/>
    </w:rPr>
  </w:style>
  <w:style w:type="paragraph" w:customStyle="1" w:styleId="xl25">
    <w:name w:val="xl25"/>
    <w:basedOn w:val="Normal"/>
    <w:rsid w:val="00081DB5"/>
    <w:pPr>
      <w:spacing w:before="100" w:beforeAutospacing="1" w:after="100" w:afterAutospacing="1"/>
      <w:textAlignment w:val="top"/>
    </w:pPr>
    <w:rPr>
      <w:rFonts w:ascii="Arial" w:hAnsi="Arial" w:cs="Arial"/>
      <w:b/>
      <w:bCs/>
      <w:u w:val="single"/>
      <w:lang w:eastAsia="en-US"/>
      <w14:ligatures w14:val="none"/>
    </w:rPr>
  </w:style>
  <w:style w:type="paragraph" w:customStyle="1" w:styleId="xl26">
    <w:name w:val="xl26"/>
    <w:basedOn w:val="Normal"/>
    <w:rsid w:val="00081DB5"/>
    <w:pPr>
      <w:spacing w:before="100" w:beforeAutospacing="1" w:after="100" w:afterAutospacing="1"/>
      <w:textAlignment w:val="top"/>
    </w:pPr>
    <w:rPr>
      <w:rFonts w:ascii="Arial" w:hAnsi="Arial" w:cs="Arial"/>
      <w:b/>
      <w:bCs/>
      <w:lang w:eastAsia="en-US"/>
      <w14:ligatures w14:val="none"/>
    </w:rPr>
  </w:style>
  <w:style w:type="paragraph" w:customStyle="1" w:styleId="xl27">
    <w:name w:val="xl27"/>
    <w:basedOn w:val="Normal"/>
    <w:rsid w:val="00081DB5"/>
    <w:pPr>
      <w:spacing w:before="100" w:beforeAutospacing="1" w:after="100" w:afterAutospacing="1"/>
      <w:jc w:val="center"/>
      <w:textAlignment w:val="top"/>
    </w:pPr>
    <w:rPr>
      <w:rFonts w:ascii="Arial" w:hAnsi="Arial" w:cs="Arial"/>
      <w:b/>
      <w:bCs/>
      <w:i/>
      <w:iCs/>
      <w:color w:val="333399"/>
      <w:lang w:eastAsia="en-US"/>
      <w14:ligatures w14:val="none"/>
    </w:rPr>
  </w:style>
  <w:style w:type="paragraph" w:customStyle="1" w:styleId="xl28">
    <w:name w:val="xl28"/>
    <w:basedOn w:val="Normal"/>
    <w:rsid w:val="00081DB5"/>
    <w:pPr>
      <w:spacing w:before="100" w:beforeAutospacing="1" w:after="100" w:afterAutospacing="1"/>
    </w:pPr>
    <w:rPr>
      <w:rFonts w:ascii="Arial" w:hAnsi="Arial" w:cs="Arial"/>
      <w:lang w:eastAsia="en-US"/>
      <w14:ligatures w14:val="none"/>
    </w:rPr>
  </w:style>
  <w:style w:type="paragraph" w:customStyle="1" w:styleId="xl29">
    <w:name w:val="xl29"/>
    <w:basedOn w:val="Normal"/>
    <w:rsid w:val="00081DB5"/>
    <w:pPr>
      <w:spacing w:before="100" w:beforeAutospacing="1" w:after="100" w:afterAutospacing="1"/>
    </w:pPr>
    <w:rPr>
      <w:rFonts w:ascii="Arial" w:hAnsi="Arial" w:cs="Arial"/>
      <w:b/>
      <w:bCs/>
      <w:lang w:eastAsia="en-US"/>
      <w14:ligatures w14:val="none"/>
    </w:rPr>
  </w:style>
  <w:style w:type="paragraph" w:customStyle="1" w:styleId="xl30">
    <w:name w:val="xl30"/>
    <w:basedOn w:val="Normal"/>
    <w:rsid w:val="00081DB5"/>
    <w:pPr>
      <w:spacing w:before="100" w:beforeAutospacing="1" w:after="100" w:afterAutospacing="1"/>
    </w:pPr>
    <w:rPr>
      <w:rFonts w:ascii="Arial" w:hAnsi="Arial" w:cs="Arial"/>
      <w:i/>
      <w:iCs/>
      <w:color w:val="333399"/>
      <w:lang w:eastAsia="en-US"/>
      <w14:ligatures w14:val="none"/>
    </w:rPr>
  </w:style>
  <w:style w:type="paragraph" w:customStyle="1" w:styleId="xl31">
    <w:name w:val="xl31"/>
    <w:basedOn w:val="Normal"/>
    <w:rsid w:val="00081DB5"/>
    <w:pPr>
      <w:spacing w:before="100" w:beforeAutospacing="1" w:after="100" w:afterAutospacing="1"/>
      <w:textAlignment w:val="top"/>
    </w:pPr>
    <w:rPr>
      <w:rFonts w:ascii="Arial" w:hAnsi="Arial" w:cs="Arial"/>
      <w:i/>
      <w:iCs/>
      <w:color w:val="333399"/>
      <w:lang w:eastAsia="en-US"/>
      <w14:ligatures w14:val="none"/>
    </w:rPr>
  </w:style>
  <w:style w:type="paragraph" w:customStyle="1" w:styleId="xl32">
    <w:name w:val="xl32"/>
    <w:basedOn w:val="Normal"/>
    <w:rsid w:val="00081DB5"/>
    <w:pPr>
      <w:spacing w:before="100" w:beforeAutospacing="1" w:after="100" w:afterAutospacing="1"/>
      <w:jc w:val="center"/>
      <w:textAlignment w:val="top"/>
    </w:pPr>
    <w:rPr>
      <w:rFonts w:ascii="Arial" w:hAnsi="Arial" w:cs="Arial"/>
      <w:i/>
      <w:iCs/>
      <w:color w:val="333399"/>
      <w:lang w:eastAsia="en-US"/>
      <w14:ligatures w14:val="none"/>
    </w:rPr>
  </w:style>
  <w:style w:type="paragraph" w:customStyle="1" w:styleId="xl33">
    <w:name w:val="xl33"/>
    <w:basedOn w:val="Normal"/>
    <w:rsid w:val="00081DB5"/>
    <w:pPr>
      <w:spacing w:before="100" w:beforeAutospacing="1" w:after="100" w:afterAutospacing="1"/>
    </w:pPr>
    <w:rPr>
      <w:rFonts w:ascii="Arial" w:hAnsi="Arial" w:cs="Arial"/>
      <w:i/>
      <w:iCs/>
      <w:color w:val="333399"/>
      <w:lang w:eastAsia="en-US"/>
      <w14:ligatures w14:val="none"/>
    </w:rPr>
  </w:style>
  <w:style w:type="paragraph" w:customStyle="1" w:styleId="xl34">
    <w:name w:val="xl34"/>
    <w:basedOn w:val="Normal"/>
    <w:rsid w:val="00081DB5"/>
    <w:pPr>
      <w:spacing w:before="100" w:beforeAutospacing="1" w:after="100" w:afterAutospacing="1"/>
      <w:textAlignment w:val="top"/>
    </w:pPr>
    <w:rPr>
      <w:rFonts w:ascii="Arial" w:hAnsi="Arial" w:cs="Arial"/>
      <w:i/>
      <w:iCs/>
      <w:color w:val="FF0000"/>
      <w:lang w:eastAsia="en-US"/>
      <w14:ligatures w14:val="none"/>
    </w:rPr>
  </w:style>
  <w:style w:type="paragraph" w:customStyle="1" w:styleId="xl35">
    <w:name w:val="xl35"/>
    <w:basedOn w:val="Normal"/>
    <w:rsid w:val="00081DB5"/>
    <w:pPr>
      <w:spacing w:before="100" w:beforeAutospacing="1" w:after="100" w:afterAutospacing="1"/>
    </w:pPr>
    <w:rPr>
      <w:rFonts w:ascii="Arial" w:hAnsi="Arial" w:cs="Arial"/>
      <w:i/>
      <w:iCs/>
      <w:color w:val="FF0000"/>
      <w:lang w:eastAsia="en-US"/>
      <w14:ligatures w14:val="none"/>
    </w:rPr>
  </w:style>
  <w:style w:type="paragraph" w:customStyle="1" w:styleId="xl36">
    <w:name w:val="xl36"/>
    <w:basedOn w:val="Normal"/>
    <w:rsid w:val="00081DB5"/>
    <w:pPr>
      <w:spacing w:before="100" w:beforeAutospacing="1" w:after="100" w:afterAutospacing="1"/>
      <w:textAlignment w:val="top"/>
    </w:pPr>
    <w:rPr>
      <w:rFonts w:ascii="Arial" w:hAnsi="Arial" w:cs="Arial"/>
      <w:b/>
      <w:bCs/>
      <w:color w:val="FF0000"/>
      <w:lang w:eastAsia="en-US"/>
      <w14:ligatures w14:val="none"/>
    </w:rPr>
  </w:style>
  <w:style w:type="paragraph" w:customStyle="1" w:styleId="xl37">
    <w:name w:val="xl37"/>
    <w:basedOn w:val="Normal"/>
    <w:rsid w:val="00081DB5"/>
    <w:pPr>
      <w:spacing w:before="100" w:beforeAutospacing="1" w:after="100" w:afterAutospacing="1"/>
      <w:jc w:val="center"/>
    </w:pPr>
    <w:rPr>
      <w:rFonts w:ascii="Arial" w:hAnsi="Arial" w:cs="Arial"/>
      <w:i/>
      <w:iCs/>
      <w:color w:val="333399"/>
      <w:lang w:eastAsia="en-US"/>
      <w14:ligatures w14:val="none"/>
    </w:rPr>
  </w:style>
  <w:style w:type="paragraph" w:customStyle="1" w:styleId="xl38">
    <w:name w:val="xl38"/>
    <w:basedOn w:val="Normal"/>
    <w:rsid w:val="00081DB5"/>
    <w:pPr>
      <w:spacing w:before="100" w:beforeAutospacing="1" w:after="100" w:afterAutospacing="1"/>
    </w:pPr>
    <w:rPr>
      <w:rFonts w:ascii="Arial" w:hAnsi="Arial" w:cs="Arial"/>
      <w:b/>
      <w:bCs/>
      <w:i/>
      <w:iCs/>
      <w:lang w:eastAsia="en-US"/>
      <w14:ligatures w14:val="none"/>
    </w:rPr>
  </w:style>
  <w:style w:type="paragraph" w:customStyle="1" w:styleId="xl39">
    <w:name w:val="xl39"/>
    <w:basedOn w:val="Normal"/>
    <w:rsid w:val="00081DB5"/>
    <w:pPr>
      <w:spacing w:before="100" w:beforeAutospacing="1" w:after="100" w:afterAutospacing="1"/>
    </w:pPr>
    <w:rPr>
      <w:rFonts w:ascii="Arial" w:hAnsi="Arial" w:cs="Arial"/>
      <w:b/>
      <w:bCs/>
      <w:i/>
      <w:iCs/>
      <w:lang w:eastAsia="en-US"/>
      <w14:ligatures w14:val="none"/>
    </w:rPr>
  </w:style>
  <w:style w:type="paragraph" w:customStyle="1" w:styleId="xl40">
    <w:name w:val="xl40"/>
    <w:basedOn w:val="Normal"/>
    <w:rsid w:val="00081DB5"/>
    <w:pPr>
      <w:spacing w:before="100" w:beforeAutospacing="1" w:after="100" w:afterAutospacing="1"/>
    </w:pPr>
    <w:rPr>
      <w:rFonts w:ascii="Arial" w:hAnsi="Arial" w:cs="Arial"/>
      <w:b/>
      <w:bCs/>
      <w:lang w:eastAsia="en-US"/>
      <w14:ligatures w14:val="none"/>
    </w:rPr>
  </w:style>
  <w:style w:type="paragraph" w:customStyle="1" w:styleId="xl41">
    <w:name w:val="xl41"/>
    <w:basedOn w:val="Normal"/>
    <w:rsid w:val="00081DB5"/>
    <w:pPr>
      <w:spacing w:before="100" w:beforeAutospacing="1" w:after="100" w:afterAutospacing="1"/>
      <w:textAlignment w:val="top"/>
    </w:pPr>
    <w:rPr>
      <w:rFonts w:ascii="Arial" w:hAnsi="Arial" w:cs="Arial"/>
      <w:color w:val="333399"/>
      <w:lang w:eastAsia="en-US"/>
      <w14:ligatures w14:val="none"/>
    </w:rPr>
  </w:style>
  <w:style w:type="paragraph" w:customStyle="1" w:styleId="xl42">
    <w:name w:val="xl42"/>
    <w:basedOn w:val="Normal"/>
    <w:rsid w:val="00081DB5"/>
    <w:pPr>
      <w:spacing w:before="100" w:beforeAutospacing="1" w:after="100" w:afterAutospacing="1"/>
    </w:pPr>
    <w:rPr>
      <w:rFonts w:ascii="Arial" w:hAnsi="Arial" w:cs="Arial"/>
      <w:i/>
      <w:iCs/>
      <w:lang w:eastAsia="en-US"/>
      <w14:ligatures w14:val="none"/>
    </w:rPr>
  </w:style>
  <w:style w:type="paragraph" w:customStyle="1" w:styleId="xl43">
    <w:name w:val="xl43"/>
    <w:basedOn w:val="Normal"/>
    <w:rsid w:val="00081DB5"/>
    <w:pPr>
      <w:spacing w:before="100" w:beforeAutospacing="1" w:after="100" w:afterAutospacing="1"/>
      <w:ind w:firstLineChars="400" w:firstLine="400"/>
      <w:textAlignment w:val="top"/>
    </w:pPr>
    <w:rPr>
      <w:rFonts w:ascii="Arial" w:hAnsi="Arial" w:cs="Arial"/>
      <w:lang w:eastAsia="en-US"/>
      <w14:ligatures w14:val="none"/>
    </w:rPr>
  </w:style>
  <w:style w:type="paragraph" w:customStyle="1" w:styleId="xl44">
    <w:name w:val="xl44"/>
    <w:basedOn w:val="Normal"/>
    <w:rsid w:val="00081DB5"/>
    <w:pPr>
      <w:spacing w:before="100" w:beforeAutospacing="1" w:after="100" w:afterAutospacing="1"/>
    </w:pPr>
    <w:rPr>
      <w:rFonts w:ascii="Arial" w:hAnsi="Arial" w:cs="Arial"/>
      <w:b/>
      <w:bCs/>
      <w:i/>
      <w:iCs/>
      <w:color w:val="FF0000"/>
      <w:lang w:eastAsia="en-US"/>
      <w14:ligatures w14:val="none"/>
    </w:rPr>
  </w:style>
  <w:style w:type="paragraph" w:customStyle="1" w:styleId="xl45">
    <w:name w:val="xl45"/>
    <w:basedOn w:val="Normal"/>
    <w:rsid w:val="00081DB5"/>
    <w:pPr>
      <w:spacing w:before="100" w:beforeAutospacing="1" w:after="100" w:afterAutospacing="1"/>
      <w:textAlignment w:val="top"/>
    </w:pPr>
    <w:rPr>
      <w:rFonts w:ascii="Arial" w:hAnsi="Arial" w:cs="Arial"/>
      <w:color w:val="FF0000"/>
      <w:lang w:eastAsia="en-US"/>
      <w14:ligatures w14:val="none"/>
    </w:rPr>
  </w:style>
  <w:style w:type="paragraph" w:customStyle="1" w:styleId="xl46">
    <w:name w:val="xl46"/>
    <w:basedOn w:val="Normal"/>
    <w:rsid w:val="00081DB5"/>
    <w:pPr>
      <w:spacing w:before="100" w:beforeAutospacing="1" w:after="100" w:afterAutospacing="1"/>
    </w:pPr>
    <w:rPr>
      <w:rFonts w:ascii="Arial" w:hAnsi="Arial" w:cs="Arial"/>
      <w:b/>
      <w:bCs/>
      <w:color w:val="FF0000"/>
      <w:lang w:eastAsia="en-US"/>
      <w14:ligatures w14:val="none"/>
    </w:rPr>
  </w:style>
  <w:style w:type="paragraph" w:customStyle="1" w:styleId="xl47">
    <w:name w:val="xl47"/>
    <w:basedOn w:val="Normal"/>
    <w:rsid w:val="00081DB5"/>
    <w:pPr>
      <w:spacing w:before="100" w:beforeAutospacing="1" w:after="100" w:afterAutospacing="1"/>
    </w:pPr>
    <w:rPr>
      <w:rFonts w:ascii="Arial" w:hAnsi="Arial" w:cs="Arial"/>
      <w:color w:val="FF0000"/>
      <w:lang w:eastAsia="en-US"/>
      <w14:ligatures w14:val="none"/>
    </w:rPr>
  </w:style>
  <w:style w:type="paragraph" w:customStyle="1" w:styleId="xl48">
    <w:name w:val="xl48"/>
    <w:basedOn w:val="Normal"/>
    <w:rsid w:val="00081DB5"/>
    <w:pPr>
      <w:spacing w:before="100" w:beforeAutospacing="1" w:after="100" w:afterAutospacing="1"/>
      <w:jc w:val="center"/>
    </w:pPr>
    <w:rPr>
      <w:rFonts w:ascii="Arial" w:hAnsi="Arial" w:cs="Arial"/>
      <w:i/>
      <w:iCs/>
      <w:color w:val="FF0000"/>
      <w:lang w:eastAsia="en-US"/>
      <w14:ligatures w14:val="none"/>
    </w:rPr>
  </w:style>
  <w:style w:type="paragraph" w:customStyle="1" w:styleId="xl49">
    <w:name w:val="xl49"/>
    <w:basedOn w:val="Normal"/>
    <w:rsid w:val="00081DB5"/>
    <w:pPr>
      <w:spacing w:before="100" w:beforeAutospacing="1" w:after="100" w:afterAutospacing="1"/>
    </w:pPr>
    <w:rPr>
      <w:rFonts w:ascii="Arial" w:hAnsi="Arial" w:cs="Arial"/>
      <w:color w:val="333399"/>
      <w:lang w:eastAsia="en-US"/>
      <w14:ligatures w14:val="none"/>
    </w:rPr>
  </w:style>
  <w:style w:type="paragraph" w:customStyle="1" w:styleId="xl50">
    <w:name w:val="xl50"/>
    <w:basedOn w:val="Normal"/>
    <w:rsid w:val="00081DB5"/>
    <w:pPr>
      <w:spacing w:before="100" w:beforeAutospacing="1" w:after="100" w:afterAutospacing="1"/>
    </w:pPr>
    <w:rPr>
      <w:rFonts w:ascii="Arial" w:hAnsi="Arial" w:cs="Arial"/>
      <w:color w:val="000080"/>
      <w:lang w:eastAsia="en-US"/>
      <w14:ligatures w14:val="none"/>
    </w:rPr>
  </w:style>
  <w:style w:type="paragraph" w:customStyle="1" w:styleId="xl51">
    <w:name w:val="xl51"/>
    <w:basedOn w:val="Normal"/>
    <w:rsid w:val="00081DB5"/>
    <w:pPr>
      <w:spacing w:before="100" w:beforeAutospacing="1" w:after="100" w:afterAutospacing="1"/>
    </w:pPr>
    <w:rPr>
      <w:rFonts w:ascii="Arial" w:hAnsi="Arial" w:cs="Arial"/>
      <w:i/>
      <w:iCs/>
      <w:color w:val="000080"/>
      <w:lang w:eastAsia="en-US"/>
      <w14:ligatures w14:val="none"/>
    </w:rPr>
  </w:style>
  <w:style w:type="paragraph" w:customStyle="1" w:styleId="xl52">
    <w:name w:val="xl52"/>
    <w:basedOn w:val="Normal"/>
    <w:rsid w:val="00081DB5"/>
    <w:pPr>
      <w:spacing w:before="100" w:beforeAutospacing="1" w:after="100" w:afterAutospacing="1"/>
      <w:jc w:val="center"/>
    </w:pPr>
    <w:rPr>
      <w:rFonts w:ascii="Arial" w:hAnsi="Arial" w:cs="Arial"/>
      <w:i/>
      <w:iCs/>
      <w:color w:val="000080"/>
      <w:lang w:eastAsia="en-US"/>
      <w14:ligatures w14:val="none"/>
    </w:rPr>
  </w:style>
  <w:style w:type="paragraph" w:customStyle="1" w:styleId="xl53">
    <w:name w:val="xl53"/>
    <w:basedOn w:val="Normal"/>
    <w:rsid w:val="00081DB5"/>
    <w:pPr>
      <w:spacing w:before="100" w:beforeAutospacing="1" w:after="100" w:afterAutospacing="1"/>
      <w:textAlignment w:val="top"/>
    </w:pPr>
    <w:rPr>
      <w:rFonts w:ascii="Arial" w:hAnsi="Arial" w:cs="Arial"/>
      <w:i/>
      <w:iCs/>
      <w:color w:val="000080"/>
      <w:lang w:eastAsia="en-US"/>
      <w14:ligatures w14:val="none"/>
    </w:rPr>
  </w:style>
  <w:style w:type="paragraph" w:customStyle="1" w:styleId="xl54">
    <w:name w:val="xl54"/>
    <w:basedOn w:val="Normal"/>
    <w:rsid w:val="00081DB5"/>
    <w:pPr>
      <w:spacing w:before="100" w:beforeAutospacing="1" w:after="100" w:afterAutospacing="1"/>
      <w:textAlignment w:val="top"/>
    </w:pPr>
    <w:rPr>
      <w:rFonts w:ascii="Arial" w:hAnsi="Arial" w:cs="Arial"/>
      <w:b/>
      <w:bCs/>
      <w:i/>
      <w:iCs/>
      <w:lang w:eastAsia="en-US"/>
      <w14:ligatures w14:val="none"/>
    </w:rPr>
  </w:style>
  <w:style w:type="paragraph" w:customStyle="1" w:styleId="xl55">
    <w:name w:val="xl55"/>
    <w:basedOn w:val="Normal"/>
    <w:rsid w:val="00081DB5"/>
    <w:pPr>
      <w:shd w:val="clear" w:color="auto" w:fill="C0C0C0"/>
      <w:spacing w:before="100" w:beforeAutospacing="1" w:after="100" w:afterAutospacing="1"/>
      <w:jc w:val="center"/>
      <w:textAlignment w:val="center"/>
    </w:pPr>
    <w:rPr>
      <w:rFonts w:ascii="Arial" w:hAnsi="Arial" w:cs="Arial"/>
      <w:b/>
      <w:bCs/>
      <w:i/>
      <w:iCs/>
      <w:color w:val="000080"/>
      <w:lang w:eastAsia="en-US"/>
      <w14:ligatures w14:val="none"/>
    </w:rPr>
  </w:style>
  <w:style w:type="character" w:customStyle="1" w:styleId="CommentSubjectChar2">
    <w:name w:val="Comment Subject Char2"/>
    <w:basedOn w:val="CharChar8"/>
    <w:semiHidden/>
    <w:rsid w:val="00081DB5"/>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081DB5"/>
  </w:style>
  <w:style w:type="paragraph" w:customStyle="1" w:styleId="crHeading1">
    <w:name w:val="crHeading 1"/>
    <w:basedOn w:val="Normal"/>
    <w:rsid w:val="00081DB5"/>
    <w:pPr>
      <w:tabs>
        <w:tab w:val="num" w:pos="360"/>
      </w:tabs>
      <w:spacing w:before="360" w:after="120"/>
      <w:ind w:left="360" w:hanging="360"/>
      <w:jc w:val="both"/>
    </w:pPr>
    <w:rPr>
      <w:b/>
      <w:bCs/>
      <w:color w:val="800000"/>
      <w:lang w:eastAsia="en-US"/>
      <w14:ligatures w14:val="none"/>
    </w:rPr>
  </w:style>
  <w:style w:type="paragraph" w:customStyle="1" w:styleId="crHeading11">
    <w:name w:val="crHeading 1.1"/>
    <w:basedOn w:val="Normal"/>
    <w:rsid w:val="00081DB5"/>
    <w:pPr>
      <w:tabs>
        <w:tab w:val="num" w:pos="1440"/>
      </w:tabs>
      <w:spacing w:before="240" w:after="120"/>
      <w:ind w:left="1440" w:hanging="360"/>
      <w:jc w:val="both"/>
    </w:pPr>
    <w:rPr>
      <w:b/>
      <w:bCs/>
      <w:lang w:eastAsia="en-US"/>
      <w14:ligatures w14:val="none"/>
    </w:rPr>
  </w:style>
  <w:style w:type="paragraph" w:customStyle="1" w:styleId="crHeading111Char">
    <w:name w:val="crHeading 1.1.1 Char"/>
    <w:basedOn w:val="Normal"/>
    <w:rsid w:val="00081DB5"/>
    <w:pPr>
      <w:spacing w:before="120" w:after="120"/>
      <w:ind w:firstLine="720"/>
      <w:jc w:val="both"/>
    </w:pPr>
    <w:rPr>
      <w:b/>
      <w:bCs/>
      <w:i/>
      <w:iCs/>
      <w:lang w:eastAsia="en-US"/>
      <w14:ligatures w14:val="none"/>
    </w:rPr>
  </w:style>
  <w:style w:type="paragraph" w:customStyle="1" w:styleId="Char3">
    <w:name w:val="Char3"/>
    <w:basedOn w:val="Normal"/>
    <w:rsid w:val="00081DB5"/>
    <w:pPr>
      <w:spacing w:before="120" w:after="160" w:line="240" w:lineRule="exact"/>
      <w:ind w:firstLine="720"/>
      <w:jc w:val="both"/>
    </w:pPr>
    <w:rPr>
      <w:noProof/>
      <w:sz w:val="20"/>
      <w:szCs w:val="20"/>
      <w:lang w:val="en-AU" w:eastAsia="en-US"/>
      <w14:ligatures w14:val="none"/>
    </w:rPr>
  </w:style>
  <w:style w:type="paragraph" w:customStyle="1" w:styleId="Style2">
    <w:name w:val="Style2"/>
    <w:basedOn w:val="Normal"/>
    <w:link w:val="Style2Char"/>
    <w:qFormat/>
    <w:rsid w:val="00081DB5"/>
    <w:pPr>
      <w:tabs>
        <w:tab w:val="num" w:pos="0"/>
        <w:tab w:val="left" w:pos="360"/>
      </w:tabs>
      <w:spacing w:before="240" w:after="120" w:line="360" w:lineRule="auto"/>
      <w:ind w:left="720" w:hanging="432"/>
      <w:jc w:val="both"/>
    </w:pPr>
    <w:rPr>
      <w:b/>
      <w:sz w:val="26"/>
      <w:szCs w:val="26"/>
      <w:lang w:eastAsia="en-US"/>
      <w14:ligatures w14:val="none"/>
    </w:rPr>
  </w:style>
  <w:style w:type="paragraph" w:customStyle="1" w:styleId="Style3">
    <w:name w:val="Style3"/>
    <w:basedOn w:val="Normal"/>
    <w:qFormat/>
    <w:rsid w:val="00081DB5"/>
    <w:pPr>
      <w:tabs>
        <w:tab w:val="num" w:pos="720"/>
      </w:tabs>
      <w:autoSpaceDE w:val="0"/>
      <w:autoSpaceDN w:val="0"/>
      <w:adjustRightInd w:val="0"/>
      <w:spacing w:before="120" w:after="120" w:line="288" w:lineRule="auto"/>
      <w:ind w:firstLine="360"/>
      <w:jc w:val="both"/>
    </w:pPr>
    <w:rPr>
      <w:b/>
      <w:color w:val="000000"/>
      <w:sz w:val="26"/>
      <w:szCs w:val="26"/>
      <w:lang w:eastAsia="en-US"/>
      <w14:ligatures w14:val="none"/>
    </w:rPr>
  </w:style>
  <w:style w:type="paragraph" w:styleId="TOC1">
    <w:name w:val="toc 1"/>
    <w:basedOn w:val="Normal"/>
    <w:next w:val="Normal"/>
    <w:autoRedefine/>
    <w:uiPriority w:val="39"/>
    <w:rsid w:val="00081DB5"/>
    <w:pPr>
      <w:widowControl w:val="0"/>
      <w:tabs>
        <w:tab w:val="right" w:leader="dot" w:pos="9062"/>
      </w:tabs>
      <w:spacing w:before="80" w:line="350" w:lineRule="exact"/>
      <w:ind w:firstLine="454"/>
      <w:jc w:val="both"/>
    </w:pPr>
    <w:rPr>
      <w:noProof/>
      <w:spacing w:val="-10"/>
      <w:sz w:val="28"/>
      <w:szCs w:val="28"/>
      <w:lang w:eastAsia="en-US"/>
      <w14:ligatures w14:val="none"/>
    </w:rPr>
  </w:style>
  <w:style w:type="paragraph" w:styleId="TOC2">
    <w:name w:val="toc 2"/>
    <w:basedOn w:val="Normal"/>
    <w:next w:val="Normal"/>
    <w:autoRedefine/>
    <w:uiPriority w:val="39"/>
    <w:rsid w:val="00081DB5"/>
    <w:pPr>
      <w:widowControl w:val="0"/>
      <w:spacing w:before="80" w:line="330" w:lineRule="exact"/>
      <w:ind w:firstLine="454"/>
      <w:jc w:val="both"/>
    </w:pPr>
    <w:rPr>
      <w:rFonts w:ascii="Arial" w:hAnsi="Arial" w:cs="Arial"/>
      <w:noProof/>
      <w:sz w:val="25"/>
      <w:szCs w:val="25"/>
      <w:lang w:eastAsia="en-US"/>
      <w14:ligatures w14:val="none"/>
    </w:rPr>
  </w:style>
  <w:style w:type="paragraph" w:styleId="TOC3">
    <w:name w:val="toc 3"/>
    <w:basedOn w:val="Normal"/>
    <w:next w:val="Normal"/>
    <w:autoRedefine/>
    <w:uiPriority w:val="39"/>
    <w:rsid w:val="00081DB5"/>
    <w:pPr>
      <w:tabs>
        <w:tab w:val="left" w:pos="1610"/>
        <w:tab w:val="left" w:pos="1800"/>
        <w:tab w:val="right" w:leader="dot" w:pos="9062"/>
      </w:tabs>
      <w:spacing w:before="60" w:after="60" w:line="288" w:lineRule="auto"/>
      <w:ind w:left="482" w:firstLine="720"/>
      <w:jc w:val="both"/>
    </w:pPr>
    <w:rPr>
      <w:lang w:eastAsia="en-US"/>
      <w14:ligatures w14:val="none"/>
    </w:rPr>
  </w:style>
  <w:style w:type="paragraph" w:styleId="TOC4">
    <w:name w:val="toc 4"/>
    <w:basedOn w:val="Normal"/>
    <w:next w:val="Normal"/>
    <w:autoRedefine/>
    <w:uiPriority w:val="39"/>
    <w:rsid w:val="00081DB5"/>
    <w:pPr>
      <w:spacing w:before="120" w:after="120"/>
      <w:ind w:left="720" w:firstLine="720"/>
      <w:jc w:val="both"/>
    </w:pPr>
    <w:rPr>
      <w:lang w:eastAsia="en-US"/>
      <w14:ligatures w14:val="none"/>
    </w:rPr>
  </w:style>
  <w:style w:type="paragraph" w:customStyle="1" w:styleId="Style4">
    <w:name w:val="Style4"/>
    <w:basedOn w:val="Heading1"/>
    <w:link w:val="Style4Char"/>
    <w:qFormat/>
    <w:rsid w:val="00081DB5"/>
  </w:style>
  <w:style w:type="paragraph" w:styleId="TOCHeading">
    <w:name w:val="TOC Heading"/>
    <w:basedOn w:val="Heading1"/>
    <w:next w:val="Normal"/>
    <w:uiPriority w:val="39"/>
    <w:qFormat/>
    <w:rsid w:val="00081DB5"/>
    <w:pPr>
      <w:spacing w:before="240" w:after="0"/>
      <w:outlineLvl w:val="9"/>
    </w:pPr>
    <w:rPr>
      <w:sz w:val="32"/>
      <w:szCs w:val="32"/>
    </w:rPr>
  </w:style>
  <w:style w:type="paragraph" w:customStyle="1" w:styleId="Phan">
    <w:name w:val="Phan"/>
    <w:basedOn w:val="Normal"/>
    <w:autoRedefine/>
    <w:qFormat/>
    <w:rsid w:val="00081DB5"/>
    <w:pPr>
      <w:spacing w:before="360" w:after="240" w:line="360" w:lineRule="auto"/>
      <w:jc w:val="center"/>
    </w:pPr>
    <w:rPr>
      <w:b/>
      <w:sz w:val="28"/>
      <w:szCs w:val="28"/>
      <w:lang w:eastAsia="en-US"/>
      <w14:ligatures w14:val="none"/>
    </w:rPr>
  </w:style>
  <w:style w:type="paragraph" w:customStyle="1" w:styleId="crTable-row1">
    <w:name w:val="crTable-row1"/>
    <w:basedOn w:val="Normal"/>
    <w:rsid w:val="00081DB5"/>
    <w:pPr>
      <w:keepLines/>
      <w:spacing w:before="120" w:after="120"/>
      <w:jc w:val="center"/>
    </w:pPr>
    <w:rPr>
      <w:rFonts w:eastAsia="MS Mincho"/>
      <w:b/>
      <w:bCs/>
      <w:color w:val="6E2500"/>
      <w:lang w:eastAsia="en-US"/>
      <w14:ligatures w14:val="none"/>
    </w:rPr>
  </w:style>
  <w:style w:type="paragraph" w:customStyle="1" w:styleId="tvTable-row1">
    <w:name w:val="tvTable-row1"/>
    <w:basedOn w:val="Normal"/>
    <w:rsid w:val="00081DB5"/>
    <w:pPr>
      <w:keepLines/>
      <w:spacing w:before="120" w:after="120"/>
      <w:jc w:val="center"/>
    </w:pPr>
    <w:rPr>
      <w:rFonts w:eastAsia="MS Mincho"/>
      <w:b/>
      <w:bCs/>
      <w:color w:val="6E2500"/>
      <w:lang w:eastAsia="en-US"/>
      <w14:ligatures w14:val="none"/>
    </w:rPr>
  </w:style>
  <w:style w:type="paragraph" w:customStyle="1" w:styleId="tvHeading">
    <w:name w:val="tvHeading"/>
    <w:basedOn w:val="Normal"/>
    <w:rsid w:val="00081DB5"/>
    <w:pPr>
      <w:keepLines/>
      <w:pageBreakBefore/>
      <w:tabs>
        <w:tab w:val="left" w:pos="2160"/>
        <w:tab w:val="right" w:pos="5040"/>
        <w:tab w:val="left" w:pos="5760"/>
        <w:tab w:val="right" w:pos="8640"/>
      </w:tabs>
      <w:spacing w:before="480" w:after="240"/>
      <w:jc w:val="center"/>
    </w:pPr>
    <w:rPr>
      <w:rFonts w:eastAsia="MS Mincho"/>
      <w:b/>
      <w:bCs/>
      <w:caps/>
      <w:color w:val="003400"/>
      <w:sz w:val="28"/>
      <w:lang w:eastAsia="en-US"/>
      <w14:ligatures w14:val="none"/>
    </w:rPr>
  </w:style>
  <w:style w:type="paragraph" w:customStyle="1" w:styleId="tvHeading1">
    <w:name w:val="tvHeading 1"/>
    <w:basedOn w:val="Normal"/>
    <w:autoRedefine/>
    <w:rsid w:val="00081DB5"/>
    <w:pPr>
      <w:spacing w:before="240" w:after="120"/>
    </w:pPr>
    <w:rPr>
      <w:rFonts w:eastAsia="MS Mincho"/>
      <w:bCs/>
      <w:i/>
      <w:color w:val="0000FF"/>
      <w:sz w:val="26"/>
      <w:szCs w:val="26"/>
      <w:lang w:eastAsia="en-US"/>
      <w14:ligatures w14:val="none"/>
    </w:rPr>
  </w:style>
  <w:style w:type="paragraph" w:customStyle="1" w:styleId="cirenNote">
    <w:name w:val="cirenNote"/>
    <w:basedOn w:val="tvHeading"/>
    <w:autoRedefine/>
    <w:rsid w:val="00081DB5"/>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081DB5"/>
    <w:pPr>
      <w:spacing w:before="120" w:after="120"/>
      <w:ind w:left="72" w:right="180"/>
    </w:pPr>
    <w:rPr>
      <w:sz w:val="22"/>
      <w:lang w:eastAsia="en-US"/>
      <w14:ligatures w14:val="none"/>
    </w:rPr>
  </w:style>
  <w:style w:type="paragraph" w:customStyle="1" w:styleId="HeadingLv1">
    <w:name w:val="Heading Lv1"/>
    <w:basedOn w:val="Normal"/>
    <w:autoRedefine/>
    <w:rsid w:val="00081DB5"/>
    <w:pPr>
      <w:keepLines/>
      <w:spacing w:before="80" w:after="80"/>
      <w:jc w:val="center"/>
    </w:pPr>
    <w:rPr>
      <w:b/>
      <w:bCs/>
      <w:color w:val="6E2500"/>
      <w:sz w:val="22"/>
      <w:lang w:eastAsia="en-US"/>
      <w14:ligatures w14:val="none"/>
    </w:rPr>
  </w:style>
  <w:style w:type="paragraph" w:customStyle="1" w:styleId="Tabletext">
    <w:name w:val="Tabletext"/>
    <w:basedOn w:val="Normal"/>
    <w:rsid w:val="00081DB5"/>
    <w:pPr>
      <w:keepLines/>
      <w:widowControl w:val="0"/>
      <w:spacing w:after="120" w:line="240" w:lineRule="atLeast"/>
    </w:pPr>
    <w:rPr>
      <w:rFonts w:eastAsia="MS Mincho"/>
      <w:sz w:val="20"/>
      <w:szCs w:val="20"/>
      <w:lang w:eastAsia="en-US"/>
      <w14:ligatures w14:val="none"/>
    </w:rPr>
  </w:style>
  <w:style w:type="paragraph" w:customStyle="1" w:styleId="infoblue">
    <w:name w:val="infoblue"/>
    <w:basedOn w:val="Normal"/>
    <w:rsid w:val="00081DB5"/>
    <w:pPr>
      <w:spacing w:after="120" w:line="240" w:lineRule="atLeast"/>
      <w:ind w:left="720"/>
    </w:pPr>
    <w:rPr>
      <w:i/>
      <w:iCs/>
      <w:color w:val="0000FF"/>
      <w:sz w:val="20"/>
      <w:szCs w:val="20"/>
      <w:lang w:eastAsia="en-US"/>
      <w14:ligatures w14:val="none"/>
    </w:rPr>
  </w:style>
  <w:style w:type="paragraph" w:customStyle="1" w:styleId="NormalIndent">
    <w:name w:val="NormalIndent"/>
    <w:basedOn w:val="Normal"/>
    <w:rsid w:val="00081DB5"/>
    <w:pPr>
      <w:spacing w:before="120" w:line="360" w:lineRule="auto"/>
      <w:ind w:left="2707" w:firstLine="173"/>
      <w:jc w:val="both"/>
    </w:pPr>
    <w:rPr>
      <w:rFonts w:eastAsia="MS Mincho"/>
      <w:bCs/>
      <w:lang w:eastAsia="en-US"/>
      <w14:ligatures w14:val="none"/>
    </w:rPr>
  </w:style>
  <w:style w:type="paragraph" w:customStyle="1" w:styleId="Bullet1">
    <w:name w:val="Bullet 1"/>
    <w:basedOn w:val="Normal"/>
    <w:rsid w:val="00081DB5"/>
    <w:pPr>
      <w:tabs>
        <w:tab w:val="num" w:pos="1080"/>
      </w:tabs>
      <w:spacing w:before="120" w:line="360" w:lineRule="auto"/>
      <w:ind w:left="1080" w:hanging="360"/>
      <w:jc w:val="both"/>
    </w:pPr>
    <w:rPr>
      <w:rFonts w:eastAsia="MS Mincho"/>
      <w:bCs/>
      <w:lang w:eastAsia="en-US"/>
      <w14:ligatures w14:val="none"/>
    </w:rPr>
  </w:style>
  <w:style w:type="paragraph" w:customStyle="1" w:styleId="CrPhan">
    <w:name w:val="Cr Phan"/>
    <w:basedOn w:val="Normal"/>
    <w:rsid w:val="00081DB5"/>
    <w:pPr>
      <w:tabs>
        <w:tab w:val="num" w:pos="1080"/>
      </w:tabs>
      <w:spacing w:before="120" w:after="120"/>
      <w:ind w:left="1080" w:hanging="720"/>
    </w:pPr>
    <w:rPr>
      <w:b/>
      <w:szCs w:val="20"/>
      <w:lang w:eastAsia="en-US"/>
      <w14:ligatures w14:val="none"/>
    </w:rPr>
  </w:style>
  <w:style w:type="paragraph" w:customStyle="1" w:styleId="MMTopic1">
    <w:name w:val="MM Topic 1"/>
    <w:basedOn w:val="Heading4"/>
    <w:autoRedefine/>
    <w:rsid w:val="00081DB5"/>
  </w:style>
  <w:style w:type="paragraph" w:customStyle="1" w:styleId="MMTopic2">
    <w:name w:val="MM Topic 2"/>
    <w:basedOn w:val="Heading2"/>
    <w:link w:val="MMTopic2Char"/>
    <w:rsid w:val="00081DB5"/>
  </w:style>
  <w:style w:type="paragraph" w:customStyle="1" w:styleId="MMTopic3">
    <w:name w:val="MM Topic 3"/>
    <w:basedOn w:val="Heading3"/>
    <w:rsid w:val="00081DB5"/>
  </w:style>
  <w:style w:type="character" w:customStyle="1" w:styleId="crHeading111CharChar">
    <w:name w:val="crHeading 1.1.1 Char Char"/>
    <w:basedOn w:val="DefaultParagraphFont"/>
    <w:rsid w:val="00081DB5"/>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081DB5"/>
  </w:style>
  <w:style w:type="paragraph" w:styleId="DocumentMap">
    <w:name w:val="Document Map"/>
    <w:basedOn w:val="Normal"/>
    <w:link w:val="DocumentMapChar2"/>
    <w:uiPriority w:val="99"/>
    <w:semiHidden/>
    <w:rsid w:val="00081DB5"/>
    <w:pPr>
      <w:shd w:val="clear" w:color="auto" w:fill="000080"/>
    </w:pPr>
    <w:rPr>
      <w:rFonts w:ascii="Tahoma" w:hAnsi="Tahoma" w:cs="Tahoma"/>
      <w:sz w:val="20"/>
      <w:szCs w:val="20"/>
      <w:lang w:eastAsia="en-US"/>
      <w14:ligatures w14:val="none"/>
    </w:rPr>
  </w:style>
  <w:style w:type="character" w:customStyle="1" w:styleId="DocumentMapChar">
    <w:name w:val="Document Map Char"/>
    <w:basedOn w:val="DefaultParagraphFont"/>
    <w:uiPriority w:val="99"/>
    <w:rsid w:val="00081DB5"/>
    <w:rPr>
      <w:rFonts w:ascii="Segoe UI" w:eastAsia="Times New Roman" w:hAnsi="Segoe UI" w:cs="Segoe UI"/>
      <w:sz w:val="16"/>
      <w:szCs w:val="16"/>
      <w14:ligatures w14:val="standardContextual"/>
    </w:rPr>
  </w:style>
  <w:style w:type="paragraph" w:customStyle="1" w:styleId="tvHeading11">
    <w:name w:val="tvHeading 1.1"/>
    <w:basedOn w:val="Normal"/>
    <w:rsid w:val="00081DB5"/>
    <w:pPr>
      <w:tabs>
        <w:tab w:val="num" w:pos="1440"/>
      </w:tabs>
      <w:spacing w:after="120"/>
      <w:ind w:left="1440" w:hanging="360"/>
    </w:pPr>
    <w:rPr>
      <w:b/>
      <w:bCs/>
      <w:color w:val="000080"/>
      <w:lang w:eastAsia="en-US"/>
      <w14:ligatures w14:val="none"/>
    </w:rPr>
  </w:style>
  <w:style w:type="paragraph" w:customStyle="1" w:styleId="tvHeading111">
    <w:name w:val="tvHeading 1.1.1"/>
    <w:basedOn w:val="Normal"/>
    <w:rsid w:val="00081DB5"/>
    <w:pPr>
      <w:spacing w:before="240" w:after="240"/>
      <w:ind w:left="562"/>
    </w:pPr>
    <w:rPr>
      <w:b/>
      <w:bCs/>
      <w:i/>
      <w:iCs/>
      <w:lang w:eastAsia="en-US"/>
      <w14:ligatures w14:val="none"/>
    </w:rPr>
  </w:style>
  <w:style w:type="paragraph" w:customStyle="1" w:styleId="T">
    <w:name w:val="T"/>
    <w:basedOn w:val="Normal"/>
    <w:link w:val="TChar"/>
    <w:rsid w:val="00081DB5"/>
    <w:rPr>
      <w:rFonts w:ascii=".VnTime" w:hAnsi=".VnTime"/>
      <w:sz w:val="28"/>
      <w:szCs w:val="20"/>
      <w:lang w:val="vi-VN" w:eastAsia="en-US"/>
      <w14:ligatures w14:val="none"/>
    </w:rPr>
  </w:style>
  <w:style w:type="character" w:customStyle="1" w:styleId="TChar">
    <w:name w:val="T Char"/>
    <w:link w:val="T"/>
    <w:locked/>
    <w:rsid w:val="00081DB5"/>
    <w:rPr>
      <w:rFonts w:ascii=".VnTime" w:eastAsia="Times New Roman" w:hAnsi=".VnTime" w:cs="Times New Roman"/>
      <w:sz w:val="28"/>
      <w:szCs w:val="20"/>
      <w:lang w:val="vi-VN" w:eastAsia="en-US"/>
    </w:rPr>
  </w:style>
  <w:style w:type="paragraph" w:customStyle="1" w:styleId="crHeading">
    <w:name w:val="crHeading"/>
    <w:basedOn w:val="Normal"/>
    <w:next w:val="Normal"/>
    <w:rsid w:val="00081DB5"/>
    <w:pPr>
      <w:spacing w:before="240"/>
      <w:jc w:val="center"/>
    </w:pPr>
    <w:rPr>
      <w:b/>
      <w:color w:val="333333"/>
      <w:sz w:val="28"/>
      <w:szCs w:val="20"/>
      <w:lang w:eastAsia="en-US"/>
      <w14:ligatures w14:val="none"/>
    </w:rPr>
  </w:style>
  <w:style w:type="paragraph" w:styleId="TOC5">
    <w:name w:val="toc 5"/>
    <w:basedOn w:val="Normal"/>
    <w:next w:val="Normal"/>
    <w:autoRedefine/>
    <w:uiPriority w:val="39"/>
    <w:rsid w:val="00081DB5"/>
    <w:pPr>
      <w:ind w:left="960"/>
    </w:pPr>
    <w:rPr>
      <w:sz w:val="18"/>
      <w:szCs w:val="18"/>
      <w:lang w:eastAsia="en-US"/>
      <w14:ligatures w14:val="none"/>
    </w:rPr>
  </w:style>
  <w:style w:type="paragraph" w:styleId="TOC6">
    <w:name w:val="toc 6"/>
    <w:basedOn w:val="Normal"/>
    <w:next w:val="Normal"/>
    <w:autoRedefine/>
    <w:uiPriority w:val="39"/>
    <w:rsid w:val="00081DB5"/>
    <w:pPr>
      <w:ind w:left="1200"/>
    </w:pPr>
    <w:rPr>
      <w:sz w:val="18"/>
      <w:szCs w:val="18"/>
      <w:lang w:eastAsia="en-US"/>
      <w14:ligatures w14:val="none"/>
    </w:rPr>
  </w:style>
  <w:style w:type="paragraph" w:styleId="TOC7">
    <w:name w:val="toc 7"/>
    <w:basedOn w:val="Normal"/>
    <w:next w:val="Normal"/>
    <w:autoRedefine/>
    <w:uiPriority w:val="39"/>
    <w:rsid w:val="00081DB5"/>
    <w:pPr>
      <w:ind w:left="1440"/>
    </w:pPr>
    <w:rPr>
      <w:sz w:val="18"/>
      <w:szCs w:val="18"/>
      <w:lang w:eastAsia="en-US"/>
      <w14:ligatures w14:val="none"/>
    </w:rPr>
  </w:style>
  <w:style w:type="paragraph" w:styleId="TOC8">
    <w:name w:val="toc 8"/>
    <w:basedOn w:val="Normal"/>
    <w:next w:val="Normal"/>
    <w:autoRedefine/>
    <w:uiPriority w:val="39"/>
    <w:rsid w:val="00081DB5"/>
    <w:pPr>
      <w:ind w:left="1680"/>
    </w:pPr>
    <w:rPr>
      <w:sz w:val="18"/>
      <w:szCs w:val="18"/>
      <w:lang w:eastAsia="en-US"/>
      <w14:ligatures w14:val="none"/>
    </w:rPr>
  </w:style>
  <w:style w:type="paragraph" w:styleId="TOC9">
    <w:name w:val="toc 9"/>
    <w:basedOn w:val="Normal"/>
    <w:next w:val="Normal"/>
    <w:autoRedefine/>
    <w:uiPriority w:val="39"/>
    <w:rsid w:val="00081DB5"/>
    <w:pPr>
      <w:ind w:left="1920"/>
    </w:pPr>
    <w:rPr>
      <w:sz w:val="18"/>
      <w:szCs w:val="18"/>
      <w:lang w:eastAsia="en-US"/>
      <w14:ligatures w14:val="none"/>
    </w:rPr>
  </w:style>
  <w:style w:type="paragraph" w:customStyle="1" w:styleId="Default">
    <w:name w:val="Default"/>
    <w:rsid w:val="00081DB5"/>
    <w:pPr>
      <w:autoSpaceDE w:val="0"/>
      <w:autoSpaceDN w:val="0"/>
      <w:adjustRightInd w:val="0"/>
    </w:pPr>
    <w:rPr>
      <w:rFonts w:ascii="Times New Roman" w:eastAsia="Times New Roman" w:hAnsi="Times New Roman" w:cs="Times New Roman"/>
      <w:color w:val="000000"/>
      <w:lang w:eastAsia="en-US"/>
    </w:rPr>
  </w:style>
  <w:style w:type="paragraph" w:customStyle="1" w:styleId="Char1CharCharChar1CharCharChar">
    <w:name w:val="Char1 Char Char Char1 Char Char Char"/>
    <w:basedOn w:val="Normal"/>
    <w:rsid w:val="00081DB5"/>
    <w:pPr>
      <w:pageBreakBefore/>
      <w:spacing w:before="100" w:beforeAutospacing="1" w:after="100" w:afterAutospacing="1"/>
      <w:jc w:val="both"/>
    </w:pPr>
    <w:rPr>
      <w:rFonts w:ascii="Tahoma" w:hAnsi="Tahoma"/>
      <w:sz w:val="20"/>
      <w:szCs w:val="20"/>
      <w:lang w:eastAsia="en-US"/>
      <w14:ligatures w14:val="none"/>
    </w:rPr>
  </w:style>
  <w:style w:type="paragraph" w:customStyle="1" w:styleId="crHeading111">
    <w:name w:val="crHeading 1.1.1"/>
    <w:basedOn w:val="Normal"/>
    <w:rsid w:val="00081DB5"/>
    <w:pPr>
      <w:spacing w:before="120" w:after="120"/>
    </w:pPr>
    <w:rPr>
      <w:b/>
      <w:bCs/>
      <w:i/>
      <w:iCs/>
      <w:lang w:eastAsia="en-US"/>
      <w14:ligatures w14:val="none"/>
    </w:rPr>
  </w:style>
  <w:style w:type="paragraph" w:customStyle="1" w:styleId="Heading40">
    <w:name w:val="Heading4"/>
    <w:basedOn w:val="Heading4"/>
    <w:rsid w:val="00081DB5"/>
  </w:style>
  <w:style w:type="paragraph" w:styleId="TOAHeading">
    <w:name w:val="toa heading"/>
    <w:basedOn w:val="Normal"/>
    <w:next w:val="Normal"/>
    <w:semiHidden/>
    <w:rsid w:val="00081DB5"/>
    <w:pPr>
      <w:spacing w:before="120"/>
    </w:pPr>
    <w:rPr>
      <w:rFonts w:ascii="Arial" w:hAnsi="Arial" w:cs="Arial"/>
      <w:b/>
      <w:bCs/>
      <w:lang w:eastAsia="en-US"/>
      <w14:ligatures w14:val="none"/>
    </w:rPr>
  </w:style>
  <w:style w:type="paragraph" w:styleId="TableofFigures">
    <w:name w:val="table of figures"/>
    <w:basedOn w:val="Normal"/>
    <w:next w:val="Normal"/>
    <w:semiHidden/>
    <w:rsid w:val="00081DB5"/>
    <w:pPr>
      <w:ind w:left="480" w:hanging="480"/>
    </w:pPr>
    <w:rPr>
      <w:caps/>
      <w:sz w:val="20"/>
      <w:szCs w:val="20"/>
      <w:lang w:eastAsia="en-US"/>
      <w14:ligatures w14:val="none"/>
    </w:rPr>
  </w:style>
  <w:style w:type="paragraph" w:customStyle="1" w:styleId="CharCharCharChar">
    <w:name w:val="Char Char Char Char"/>
    <w:basedOn w:val="Normal"/>
    <w:rsid w:val="00081DB5"/>
    <w:pPr>
      <w:pageBreakBefore/>
      <w:spacing w:before="100" w:beforeAutospacing="1" w:after="100" w:afterAutospacing="1"/>
      <w:jc w:val="both"/>
    </w:pPr>
    <w:rPr>
      <w:rFonts w:ascii="Tahoma" w:hAnsi="Tahoma"/>
      <w:sz w:val="20"/>
      <w:szCs w:val="20"/>
      <w:lang w:eastAsia="en-US"/>
      <w14:ligatures w14:val="none"/>
    </w:rPr>
  </w:style>
  <w:style w:type="paragraph" w:customStyle="1" w:styleId="ListwNr1Char">
    <w:name w:val="List w/Nr 1 Char"/>
    <w:basedOn w:val="Normal"/>
    <w:rsid w:val="00081DB5"/>
    <w:pPr>
      <w:spacing w:before="240" w:after="240"/>
    </w:pPr>
    <w:rPr>
      <w:lang w:eastAsia="en-US"/>
      <w14:ligatures w14:val="none"/>
    </w:rPr>
  </w:style>
  <w:style w:type="paragraph" w:customStyle="1" w:styleId="Article">
    <w:name w:val="Article"/>
    <w:basedOn w:val="Normal"/>
    <w:next w:val="ListwNr1Char"/>
    <w:rsid w:val="00081DB5"/>
    <w:pPr>
      <w:spacing w:before="360" w:after="240"/>
    </w:pPr>
    <w:rPr>
      <w:rFonts w:ascii="Times New Roman Bold" w:hAnsi="Times New Roman Bold"/>
      <w:b/>
      <w:lang w:eastAsia="en-US"/>
      <w14:ligatures w14:val="none"/>
    </w:rPr>
  </w:style>
  <w:style w:type="paragraph" w:customStyle="1" w:styleId="Listwletters">
    <w:name w:val="List w/letters"/>
    <w:basedOn w:val="Normal"/>
    <w:rsid w:val="00081DB5"/>
    <w:pPr>
      <w:spacing w:before="60" w:after="60"/>
    </w:pPr>
    <w:rPr>
      <w:lang w:eastAsia="en-US"/>
      <w14:ligatures w14:val="none"/>
    </w:rPr>
  </w:style>
  <w:style w:type="paragraph" w:styleId="Salutation">
    <w:name w:val="Salutation"/>
    <w:basedOn w:val="Normal"/>
    <w:next w:val="Normal"/>
    <w:link w:val="SalutationChar1"/>
    <w:rsid w:val="00081DB5"/>
    <w:rPr>
      <w:sz w:val="28"/>
      <w:szCs w:val="28"/>
      <w:lang w:eastAsia="en-US"/>
      <w14:ligatures w14:val="none"/>
    </w:rPr>
  </w:style>
  <w:style w:type="character" w:customStyle="1" w:styleId="SalutationChar">
    <w:name w:val="Salutation Char"/>
    <w:basedOn w:val="DefaultParagraphFont"/>
    <w:rsid w:val="00081DB5"/>
    <w:rPr>
      <w:rFonts w:ascii="Times New Roman" w:eastAsia="Times New Roman" w:hAnsi="Times New Roman" w:cs="Times New Roman"/>
      <w14:ligatures w14:val="standardContextual"/>
    </w:rPr>
  </w:style>
  <w:style w:type="paragraph" w:customStyle="1" w:styleId="body0020text">
    <w:name w:val="body_0020text"/>
    <w:basedOn w:val="Normal"/>
    <w:rsid w:val="00081DB5"/>
    <w:pPr>
      <w:spacing w:before="140" w:after="140"/>
    </w:pPr>
    <w:rPr>
      <w:lang w:eastAsia="en-US"/>
      <w14:ligatures w14:val="none"/>
    </w:rPr>
  </w:style>
  <w:style w:type="paragraph" w:customStyle="1" w:styleId="normal002dp">
    <w:name w:val="normal_002dp"/>
    <w:basedOn w:val="Normal"/>
    <w:rsid w:val="00081DB5"/>
    <w:rPr>
      <w:rFonts w:ascii="Arial" w:hAnsi="Arial" w:cs="Arial"/>
      <w:sz w:val="18"/>
      <w:szCs w:val="18"/>
      <w:lang w:eastAsia="en-US"/>
      <w14:ligatures w14:val="none"/>
    </w:rPr>
  </w:style>
  <w:style w:type="character" w:customStyle="1" w:styleId="normalchar1">
    <w:name w:val="normal__char1"/>
    <w:basedOn w:val="DefaultParagraphFont"/>
    <w:rsid w:val="00081DB5"/>
    <w:rPr>
      <w:rFonts w:ascii="Times New Roman" w:hAnsi="Times New Roman" w:cs="Times New Roman" w:hint="default"/>
      <w:sz w:val="24"/>
      <w:szCs w:val="24"/>
    </w:rPr>
  </w:style>
  <w:style w:type="character" w:customStyle="1" w:styleId="body0020textchar1">
    <w:name w:val="body_0020text__char1"/>
    <w:basedOn w:val="DefaultParagraphFont"/>
    <w:rsid w:val="00081DB5"/>
    <w:rPr>
      <w:rFonts w:ascii="Times New Roman" w:hAnsi="Times New Roman" w:cs="Times New Roman" w:hint="default"/>
      <w:sz w:val="24"/>
      <w:szCs w:val="24"/>
    </w:rPr>
  </w:style>
  <w:style w:type="character" w:customStyle="1" w:styleId="strongchar1">
    <w:name w:val="strong__char1"/>
    <w:basedOn w:val="DefaultParagraphFont"/>
    <w:rsid w:val="00081DB5"/>
    <w:rPr>
      <w:b/>
      <w:bCs/>
    </w:rPr>
  </w:style>
  <w:style w:type="character" w:customStyle="1" w:styleId="emphasischar1">
    <w:name w:val="emphasis__char1"/>
    <w:basedOn w:val="DefaultParagraphFont"/>
    <w:rsid w:val="00081DB5"/>
    <w:rPr>
      <w:i/>
      <w:iCs/>
    </w:rPr>
  </w:style>
  <w:style w:type="character" w:customStyle="1" w:styleId="normal002dhchar1">
    <w:name w:val="normal_002dh__char1"/>
    <w:basedOn w:val="DefaultParagraphFont"/>
    <w:rsid w:val="00081DB5"/>
    <w:rPr>
      <w:rFonts w:ascii="Arial" w:hAnsi="Arial" w:cs="Arial" w:hint="default"/>
      <w:sz w:val="18"/>
      <w:szCs w:val="18"/>
    </w:rPr>
  </w:style>
  <w:style w:type="paragraph" w:customStyle="1" w:styleId="n-tendieu">
    <w:name w:val="n-tendieu"/>
    <w:basedOn w:val="Normal"/>
    <w:rsid w:val="00081DB5"/>
    <w:pPr>
      <w:spacing w:before="180" w:after="120" w:line="340" w:lineRule="exact"/>
      <w:ind w:firstLine="720"/>
      <w:jc w:val="both"/>
    </w:pPr>
    <w:rPr>
      <w:rFonts w:ascii=".VnTime" w:eastAsia="MS UI Gothic" w:hAnsi=".VnTime" w:cs=".VnTime"/>
      <w:b/>
      <w:bCs/>
      <w:sz w:val="28"/>
      <w:szCs w:val="28"/>
      <w:lang w:val="en-GB" w:eastAsia="en-US"/>
      <w14:ligatures w14:val="none"/>
    </w:rPr>
  </w:style>
  <w:style w:type="character" w:styleId="Strong">
    <w:name w:val="Strong"/>
    <w:basedOn w:val="DefaultParagraphFont"/>
    <w:uiPriority w:val="22"/>
    <w:qFormat/>
    <w:rsid w:val="00081DB5"/>
    <w:rPr>
      <w:b/>
      <w:bCs/>
      <w:w w:val="100"/>
    </w:rPr>
  </w:style>
  <w:style w:type="paragraph" w:customStyle="1" w:styleId="CharChar11Char">
    <w:name w:val="Char Char11 Char"/>
    <w:basedOn w:val="Normal"/>
    <w:rsid w:val="00081DB5"/>
    <w:pPr>
      <w:spacing w:after="160" w:line="240" w:lineRule="exact"/>
    </w:pPr>
    <w:rPr>
      <w:rFonts w:ascii="Verdana" w:hAnsi="Verdana"/>
      <w:sz w:val="20"/>
      <w:szCs w:val="20"/>
      <w:lang w:eastAsia="en-US"/>
      <w14:ligatures w14:val="none"/>
    </w:rPr>
  </w:style>
  <w:style w:type="character" w:customStyle="1" w:styleId="bodytextindent-h">
    <w:name w:val="bodytextindent-h"/>
    <w:basedOn w:val="DefaultParagraphFont"/>
    <w:rsid w:val="00081DB5"/>
  </w:style>
  <w:style w:type="paragraph" w:customStyle="1" w:styleId="dieu0">
    <w:name w:val="dieu"/>
    <w:basedOn w:val="Normal"/>
    <w:link w:val="dieuChar0"/>
    <w:autoRedefine/>
    <w:rsid w:val="00081DB5"/>
    <w:pPr>
      <w:spacing w:after="120"/>
      <w:ind w:firstLine="720"/>
    </w:pPr>
    <w:rPr>
      <w:rFonts w:eastAsia="Calibri"/>
      <w:b/>
      <w:color w:val="0000FF"/>
      <w:spacing w:val="24"/>
      <w:sz w:val="26"/>
      <w:szCs w:val="26"/>
      <w:lang w:eastAsia="en-US"/>
      <w14:ligatures w14:val="none"/>
    </w:rPr>
  </w:style>
  <w:style w:type="character" w:customStyle="1" w:styleId="dieuChar0">
    <w:name w:val="dieu Char"/>
    <w:basedOn w:val="DefaultParagraphFont"/>
    <w:link w:val="dieu0"/>
    <w:locked/>
    <w:rsid w:val="00081DB5"/>
    <w:rPr>
      <w:rFonts w:ascii="Times New Roman" w:eastAsia="Calibri" w:hAnsi="Times New Roman" w:cs="Times New Roman"/>
      <w:b/>
      <w:color w:val="0000FF"/>
      <w:spacing w:val="24"/>
      <w:sz w:val="26"/>
      <w:szCs w:val="26"/>
      <w:lang w:eastAsia="en-US"/>
    </w:rPr>
  </w:style>
  <w:style w:type="paragraph" w:customStyle="1" w:styleId="bodytextindent-p">
    <w:name w:val="bodytextindent-p"/>
    <w:basedOn w:val="Normal"/>
    <w:rsid w:val="00081DB5"/>
    <w:pPr>
      <w:spacing w:before="100" w:beforeAutospacing="1" w:after="100" w:afterAutospacing="1"/>
    </w:pPr>
    <w:rPr>
      <w:lang w:eastAsia="en-US"/>
      <w14:ligatures w14:val="none"/>
    </w:rPr>
  </w:style>
  <w:style w:type="character" w:customStyle="1" w:styleId="normal-h">
    <w:name w:val="normal-h"/>
    <w:basedOn w:val="DefaultParagraphFont"/>
    <w:rsid w:val="00081DB5"/>
  </w:style>
  <w:style w:type="character" w:customStyle="1" w:styleId="giua-h">
    <w:name w:val="giua-h"/>
    <w:basedOn w:val="DefaultParagraphFont"/>
    <w:rsid w:val="00081DB5"/>
  </w:style>
  <w:style w:type="paragraph" w:customStyle="1" w:styleId="giua-p">
    <w:name w:val="giua-p"/>
    <w:basedOn w:val="Normal"/>
    <w:rsid w:val="00081DB5"/>
    <w:pPr>
      <w:spacing w:before="100" w:beforeAutospacing="1" w:after="100" w:afterAutospacing="1"/>
    </w:pPr>
    <w:rPr>
      <w:lang w:eastAsia="en-US"/>
      <w14:ligatures w14:val="none"/>
    </w:rPr>
  </w:style>
  <w:style w:type="character" w:customStyle="1" w:styleId="footer-h">
    <w:name w:val="footer-h"/>
    <w:basedOn w:val="DefaultParagraphFont"/>
    <w:rsid w:val="00081DB5"/>
  </w:style>
  <w:style w:type="paragraph" w:customStyle="1" w:styleId="footer-p">
    <w:name w:val="footer-p"/>
    <w:basedOn w:val="Normal"/>
    <w:rsid w:val="00081DB5"/>
    <w:pPr>
      <w:spacing w:before="100" w:beforeAutospacing="1" w:after="100" w:afterAutospacing="1"/>
    </w:pPr>
    <w:rPr>
      <w:lang w:eastAsia="en-US"/>
      <w14:ligatures w14:val="none"/>
    </w:rPr>
  </w:style>
  <w:style w:type="character" w:customStyle="1" w:styleId="bodytext2-h">
    <w:name w:val="bodytext2-h"/>
    <w:basedOn w:val="DefaultParagraphFont"/>
    <w:rsid w:val="00081DB5"/>
  </w:style>
  <w:style w:type="paragraph" w:customStyle="1" w:styleId="tb">
    <w:name w:val="tb"/>
    <w:basedOn w:val="Normal"/>
    <w:rsid w:val="00081DB5"/>
    <w:pPr>
      <w:spacing w:before="120"/>
      <w:ind w:firstLine="720"/>
      <w:jc w:val="both"/>
    </w:pPr>
    <w:rPr>
      <w:rFonts w:ascii=".VnTime" w:hAnsi=".VnTime"/>
      <w:sz w:val="28"/>
      <w:lang w:eastAsia="en-US"/>
      <w14:ligatures w14:val="none"/>
    </w:rPr>
  </w:style>
  <w:style w:type="paragraph" w:styleId="List4">
    <w:name w:val="List 4"/>
    <w:basedOn w:val="Normal"/>
    <w:rsid w:val="00081DB5"/>
    <w:pPr>
      <w:ind w:left="1440" w:hanging="360"/>
    </w:pPr>
    <w:rPr>
      <w:sz w:val="28"/>
      <w:szCs w:val="28"/>
      <w:lang w:eastAsia="en-US"/>
      <w14:ligatures w14:val="none"/>
    </w:rPr>
  </w:style>
  <w:style w:type="paragraph" w:styleId="List5">
    <w:name w:val="List 5"/>
    <w:basedOn w:val="Normal"/>
    <w:rsid w:val="00081DB5"/>
    <w:pPr>
      <w:ind w:left="1800" w:hanging="360"/>
    </w:pPr>
    <w:rPr>
      <w:sz w:val="28"/>
      <w:szCs w:val="28"/>
      <w:lang w:eastAsia="en-US"/>
      <w14:ligatures w14:val="none"/>
    </w:rPr>
  </w:style>
  <w:style w:type="paragraph" w:customStyle="1" w:styleId="CharChar2Char">
    <w:name w:val="Char Char2 Char"/>
    <w:basedOn w:val="Normal"/>
    <w:autoRedefine/>
    <w:rsid w:val="00081DB5"/>
    <w:pPr>
      <w:keepNext/>
      <w:spacing w:after="160" w:line="240" w:lineRule="exact"/>
      <w:ind w:left="720"/>
    </w:pPr>
    <w:rPr>
      <w:rFonts w:ascii="Arial" w:hAnsi="Arial" w:cs="Verdana"/>
      <w:sz w:val="22"/>
      <w:szCs w:val="20"/>
      <w:lang w:eastAsia="en-US"/>
      <w14:ligatures w14:val="none"/>
    </w:rPr>
  </w:style>
  <w:style w:type="paragraph" w:customStyle="1" w:styleId="xl56">
    <w:name w:val="xl56"/>
    <w:basedOn w:val="Normal"/>
    <w:rsid w:val="00081DB5"/>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lang w:eastAsia="en-US"/>
      <w14:ligatures w14:val="none"/>
    </w:rPr>
  </w:style>
  <w:style w:type="paragraph" w:customStyle="1" w:styleId="Char1">
    <w:name w:val="Char1"/>
    <w:basedOn w:val="Normal"/>
    <w:autoRedefine/>
    <w:rsid w:val="00081DB5"/>
    <w:pPr>
      <w:spacing w:after="160" w:line="240" w:lineRule="exact"/>
    </w:pPr>
    <w:rPr>
      <w:rFonts w:ascii="Verdana" w:hAnsi="Verdana" w:cs="Verdana"/>
      <w:sz w:val="20"/>
      <w:szCs w:val="20"/>
      <w:lang w:eastAsia="en-US"/>
      <w14:ligatures w14:val="none"/>
    </w:rPr>
  </w:style>
  <w:style w:type="paragraph" w:customStyle="1" w:styleId="CharCharCharCharChar">
    <w:name w:val="Char Char Char Char Char"/>
    <w:basedOn w:val="Normal"/>
    <w:rsid w:val="00081DB5"/>
    <w:pPr>
      <w:spacing w:after="160" w:line="240" w:lineRule="exact"/>
    </w:pPr>
    <w:rPr>
      <w:rFonts w:ascii="Verdana" w:hAnsi="Verdana"/>
      <w:sz w:val="20"/>
      <w:szCs w:val="20"/>
      <w:lang w:eastAsia="en-US"/>
      <w14:ligatures w14:val="none"/>
    </w:rPr>
  </w:style>
  <w:style w:type="character" w:customStyle="1" w:styleId="normal-h1">
    <w:name w:val="normal-h1"/>
    <w:rsid w:val="00081DB5"/>
    <w:rPr>
      <w:rFonts w:ascii=".VnTime" w:hAnsi=".VnTime" w:hint="default"/>
      <w:color w:val="0000FF"/>
      <w:sz w:val="24"/>
      <w:szCs w:val="24"/>
    </w:rPr>
  </w:style>
  <w:style w:type="paragraph" w:customStyle="1" w:styleId="heading1-p">
    <w:name w:val="heading1-p"/>
    <w:basedOn w:val="Normal"/>
    <w:rsid w:val="00081DB5"/>
    <w:rPr>
      <w:sz w:val="20"/>
      <w:szCs w:val="20"/>
      <w:lang w:eastAsia="en-US"/>
      <w14:ligatures w14:val="none"/>
    </w:rPr>
  </w:style>
  <w:style w:type="paragraph" w:customStyle="1" w:styleId="heading3-p">
    <w:name w:val="heading3-p"/>
    <w:basedOn w:val="Normal"/>
    <w:rsid w:val="00081DB5"/>
    <w:pPr>
      <w:jc w:val="center"/>
    </w:pPr>
    <w:rPr>
      <w:sz w:val="20"/>
      <w:szCs w:val="20"/>
      <w:lang w:eastAsia="en-US"/>
      <w14:ligatures w14:val="none"/>
    </w:rPr>
  </w:style>
  <w:style w:type="character" w:customStyle="1" w:styleId="heading1-h1">
    <w:name w:val="heading1-h1"/>
    <w:basedOn w:val="DefaultParagraphFont"/>
    <w:rsid w:val="00081DB5"/>
    <w:rPr>
      <w:rFonts w:ascii=".VnTime" w:hAnsi=".VnTime" w:hint="default"/>
      <w:sz w:val="28"/>
      <w:szCs w:val="28"/>
    </w:rPr>
  </w:style>
  <w:style w:type="character" w:customStyle="1" w:styleId="heading3-h1">
    <w:name w:val="heading3-h1"/>
    <w:basedOn w:val="DefaultParagraphFont"/>
    <w:rsid w:val="00081DB5"/>
    <w:rPr>
      <w:rFonts w:ascii=".VnTimeH" w:hAnsi=".VnTimeH" w:hint="default"/>
      <w:b/>
      <w:bCs/>
      <w:sz w:val="28"/>
      <w:szCs w:val="28"/>
    </w:rPr>
  </w:style>
  <w:style w:type="paragraph" w:customStyle="1" w:styleId="g">
    <w:name w:val="g"/>
    <w:basedOn w:val="Normal"/>
    <w:link w:val="gChar"/>
    <w:rsid w:val="00081DB5"/>
    <w:pPr>
      <w:tabs>
        <w:tab w:val="num" w:pos="900"/>
      </w:tabs>
      <w:spacing w:before="40" w:after="20" w:line="288" w:lineRule="auto"/>
      <w:ind w:left="900" w:hanging="360"/>
      <w:jc w:val="both"/>
    </w:pPr>
    <w:rPr>
      <w:rFonts w:ascii=".VnTime" w:hAnsi=".VnTime"/>
      <w:sz w:val="26"/>
      <w:szCs w:val="26"/>
      <w:lang w:eastAsia="en-US"/>
      <w14:ligatures w14:val="none"/>
    </w:rPr>
  </w:style>
  <w:style w:type="character" w:customStyle="1" w:styleId="gChar">
    <w:name w:val="g Char"/>
    <w:basedOn w:val="DefaultParagraphFont"/>
    <w:link w:val="g"/>
    <w:rsid w:val="00081DB5"/>
    <w:rPr>
      <w:rFonts w:ascii=".VnTime" w:eastAsia="Times New Roman" w:hAnsi=".VnTime" w:cs="Times New Roman"/>
      <w:sz w:val="26"/>
      <w:szCs w:val="26"/>
      <w:lang w:eastAsia="en-US"/>
    </w:rPr>
  </w:style>
  <w:style w:type="paragraph" w:customStyle="1" w:styleId="I">
    <w:name w:val="I"/>
    <w:rsid w:val="00081DB5"/>
    <w:pPr>
      <w:spacing w:before="120" w:after="120"/>
      <w:ind w:firstLine="720"/>
    </w:pPr>
    <w:rPr>
      <w:rFonts w:ascii="Times New Roman" w:eastAsia="Times New Roman" w:hAnsi="Times New Roman" w:cs=".VnTime"/>
      <w:b/>
      <w:sz w:val="32"/>
      <w:szCs w:val="32"/>
      <w:lang w:eastAsia="en-US"/>
    </w:rPr>
  </w:style>
  <w:style w:type="paragraph" w:customStyle="1" w:styleId="than">
    <w:name w:val="than"/>
    <w:rsid w:val="00081DB5"/>
    <w:pPr>
      <w:spacing w:before="120" w:after="120" w:line="360" w:lineRule="exact"/>
      <w:ind w:firstLine="567"/>
      <w:jc w:val="both"/>
    </w:pPr>
    <w:rPr>
      <w:rFonts w:ascii="Times New Roman" w:eastAsia="Times New Roman" w:hAnsi="Times New Roman" w:cs="Arial"/>
      <w:sz w:val="28"/>
      <w:szCs w:val="28"/>
      <w:lang w:eastAsia="en-US"/>
    </w:rPr>
  </w:style>
  <w:style w:type="paragraph" w:customStyle="1" w:styleId="tenmon">
    <w:name w:val="ten mon"/>
    <w:link w:val="tenmonChar"/>
    <w:rsid w:val="00081DB5"/>
    <w:pPr>
      <w:spacing w:before="120" w:after="120"/>
      <w:ind w:firstLine="720"/>
    </w:pPr>
    <w:rPr>
      <w:rFonts w:ascii="Times New Roman" w:eastAsia="Times New Roman" w:hAnsi="Times New Roman" w:cs=".VnTime"/>
      <w:b/>
      <w:sz w:val="28"/>
      <w:szCs w:val="28"/>
      <w:lang w:eastAsia="en-US"/>
    </w:rPr>
  </w:style>
  <w:style w:type="character" w:customStyle="1" w:styleId="tenmonChar">
    <w:name w:val="ten mon Char"/>
    <w:basedOn w:val="DefaultParagraphFont"/>
    <w:link w:val="tenmon"/>
    <w:rsid w:val="00081DB5"/>
    <w:rPr>
      <w:rFonts w:ascii="Times New Roman" w:eastAsia="Times New Roman" w:hAnsi="Times New Roman" w:cs=".VnTime"/>
      <w:b/>
      <w:sz w:val="28"/>
      <w:szCs w:val="28"/>
      <w:lang w:eastAsia="en-US"/>
    </w:rPr>
  </w:style>
  <w:style w:type="character" w:customStyle="1" w:styleId="StyleBold">
    <w:name w:val="Style Bold"/>
    <w:basedOn w:val="DefaultParagraphFont"/>
    <w:rsid w:val="00081DB5"/>
    <w:rPr>
      <w:b/>
      <w:bCs/>
    </w:rPr>
  </w:style>
  <w:style w:type="paragraph" w:customStyle="1" w:styleId="bang1">
    <w:name w:val="bang1"/>
    <w:rsid w:val="00081DB5"/>
    <w:pPr>
      <w:jc w:val="center"/>
    </w:pPr>
    <w:rPr>
      <w:rFonts w:ascii="Times New Roman" w:eastAsia="Times New Roman" w:hAnsi="Times New Roman" w:cs=".VnTime"/>
      <w:sz w:val="28"/>
      <w:szCs w:val="28"/>
      <w:lang w:eastAsia="en-US"/>
    </w:rPr>
  </w:style>
  <w:style w:type="paragraph" w:customStyle="1" w:styleId="bang0">
    <w:name w:val="bang"/>
    <w:rsid w:val="00081DB5"/>
    <w:rPr>
      <w:rFonts w:ascii="Times New Roman" w:eastAsia="Times New Roman" w:hAnsi="Times New Roman" w:cs="Arial"/>
      <w:sz w:val="28"/>
      <w:szCs w:val="28"/>
      <w:lang w:eastAsia="en-US"/>
    </w:rPr>
  </w:style>
  <w:style w:type="paragraph" w:customStyle="1" w:styleId="bang2">
    <w:name w:val="bang 2"/>
    <w:basedOn w:val="bang0"/>
    <w:rsid w:val="00081DB5"/>
    <w:rPr>
      <w:b/>
    </w:rPr>
  </w:style>
  <w:style w:type="paragraph" w:customStyle="1" w:styleId="tieude">
    <w:name w:val="tieu de"/>
    <w:rsid w:val="00081DB5"/>
    <w:pPr>
      <w:spacing w:before="360" w:after="360"/>
      <w:jc w:val="center"/>
    </w:pPr>
    <w:rPr>
      <w:rFonts w:ascii="Times New Roman" w:eastAsia="Times New Roman" w:hAnsi="Times New Roman" w:cs=".VnTime"/>
      <w:b/>
      <w:sz w:val="36"/>
      <w:szCs w:val="36"/>
      <w:lang w:eastAsia="en-US"/>
    </w:rPr>
  </w:style>
  <w:style w:type="paragraph" w:customStyle="1" w:styleId="bang3">
    <w:name w:val="bang3"/>
    <w:rsid w:val="00081DB5"/>
    <w:pPr>
      <w:jc w:val="center"/>
    </w:pPr>
    <w:rPr>
      <w:rFonts w:ascii="Times New Roman" w:eastAsia="Times New Roman" w:hAnsi="Times New Roman" w:cs="Arial"/>
      <w:sz w:val="28"/>
      <w:szCs w:val="28"/>
      <w:lang w:eastAsia="en-US"/>
    </w:rPr>
  </w:style>
  <w:style w:type="paragraph" w:styleId="BodyTextFirstIndent2">
    <w:name w:val="Body Text First Indent 2"/>
    <w:basedOn w:val="BodyTextIndent"/>
    <w:link w:val="BodyTextFirstIndent2Char1"/>
    <w:rsid w:val="00081DB5"/>
    <w:pPr>
      <w:ind w:left="360" w:firstLine="210"/>
    </w:pPr>
    <w:rPr>
      <w:lang w:val="en-GB"/>
    </w:rPr>
  </w:style>
  <w:style w:type="character" w:customStyle="1" w:styleId="BodyTextFirstIndent2Char">
    <w:name w:val="Body Text First Indent 2 Char"/>
    <w:basedOn w:val="BodyTextIndentChar"/>
    <w:rsid w:val="00081DB5"/>
    <w:rPr>
      <w:rFonts w:ascii="Times New Roman" w:eastAsia="Times New Roman" w:hAnsi="Times New Roman" w:cs="Times New Roman"/>
      <w:sz w:val="28"/>
      <w:szCs w:val="28"/>
      <w:lang w:eastAsia="en-US"/>
      <w14:ligatures w14:val="standardContextual"/>
    </w:rPr>
  </w:style>
  <w:style w:type="paragraph" w:styleId="ListBullet2">
    <w:name w:val="List Bullet 2"/>
    <w:basedOn w:val="Normal"/>
    <w:rsid w:val="00081DB5"/>
    <w:pPr>
      <w:tabs>
        <w:tab w:val="num" w:pos="1260"/>
      </w:tabs>
      <w:ind w:left="1260" w:hanging="360"/>
    </w:pPr>
    <w:rPr>
      <w:lang w:eastAsia="en-US"/>
      <w14:ligatures w14:val="none"/>
    </w:rPr>
  </w:style>
  <w:style w:type="paragraph" w:customStyle="1" w:styleId="PARA1">
    <w:name w:val="PARA1"/>
    <w:basedOn w:val="BodyText"/>
    <w:rsid w:val="00081DB5"/>
    <w:pPr>
      <w:spacing w:after="60"/>
      <w:jc w:val="both"/>
    </w:pPr>
    <w:rPr>
      <w:sz w:val="24"/>
      <w:szCs w:val="24"/>
    </w:rPr>
  </w:style>
  <w:style w:type="paragraph" w:customStyle="1" w:styleId="LAMA">
    <w:name w:val="LAMA"/>
    <w:basedOn w:val="Heading4"/>
    <w:rsid w:val="00081DB5"/>
  </w:style>
  <w:style w:type="paragraph" w:customStyle="1" w:styleId="Style9Char">
    <w:name w:val="Style9 Char"/>
    <w:basedOn w:val="Normal"/>
    <w:next w:val="Normal"/>
    <w:link w:val="Style9CharChar"/>
    <w:rsid w:val="00081DB5"/>
    <w:pPr>
      <w:spacing w:line="288" w:lineRule="auto"/>
      <w:ind w:left="720"/>
      <w:jc w:val="both"/>
    </w:pPr>
    <w:rPr>
      <w:sz w:val="26"/>
      <w:szCs w:val="26"/>
      <w:lang w:val="it-IT" w:eastAsia="en-US"/>
      <w14:ligatures w14:val="none"/>
    </w:rPr>
  </w:style>
  <w:style w:type="character" w:customStyle="1" w:styleId="Style9CharChar">
    <w:name w:val="Style9 Char Char"/>
    <w:basedOn w:val="DefaultParagraphFont"/>
    <w:link w:val="Style9Char"/>
    <w:rsid w:val="00081DB5"/>
    <w:rPr>
      <w:rFonts w:ascii="Times New Roman" w:eastAsia="Times New Roman" w:hAnsi="Times New Roman" w:cs="Times New Roman"/>
      <w:sz w:val="26"/>
      <w:szCs w:val="26"/>
      <w:lang w:val="it-IT" w:eastAsia="en-US"/>
    </w:rPr>
  </w:style>
  <w:style w:type="paragraph" w:customStyle="1" w:styleId="StyleBodyTextIndent2Italic">
    <w:name w:val="Style Body Text Indent 2 + Italic"/>
    <w:basedOn w:val="BodyTextIndent2"/>
    <w:rsid w:val="00081DB5"/>
    <w:pPr>
      <w:tabs>
        <w:tab w:val="num" w:pos="500"/>
      </w:tabs>
      <w:spacing w:before="60" w:after="60" w:line="240" w:lineRule="auto"/>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081DB5"/>
    <w:pPr>
      <w:tabs>
        <w:tab w:val="num" w:pos="341"/>
      </w:tabs>
      <w:spacing w:before="60" w:after="60"/>
      <w:ind w:left="341" w:hanging="341"/>
      <w:jc w:val="both"/>
    </w:pPr>
    <w:rPr>
      <w:rFonts w:ascii="Arial" w:hAnsi="Arial"/>
      <w:sz w:val="22"/>
      <w:szCs w:val="20"/>
      <w:lang w:eastAsia="en-US"/>
      <w14:ligatures w14:val="none"/>
    </w:rPr>
  </w:style>
  <w:style w:type="paragraph" w:customStyle="1" w:styleId="StyleHeading2TimesNewRoman">
    <w:name w:val="Style Heading 2 + Times New Roman"/>
    <w:basedOn w:val="Heading2"/>
    <w:link w:val="StyleHeading2TimesNewRomanCharChar"/>
    <w:rsid w:val="00081DB5"/>
    <w:rPr>
      <w:lang w:eastAsia="en-US"/>
    </w:rPr>
  </w:style>
  <w:style w:type="character" w:customStyle="1" w:styleId="StyleHeading2TimesNewRomanCharChar">
    <w:name w:val="Style Heading 2 + Times New Roman Char Char"/>
    <w:basedOn w:val="CharChar1"/>
    <w:link w:val="StyleHeading2TimesNewRoman"/>
    <w:rsid w:val="00081DB5"/>
    <w:rPr>
      <w:rFonts w:asciiTheme="majorHAnsi" w:eastAsiaTheme="majorEastAsia" w:hAnsiTheme="majorHAnsi" w:cstheme="majorBidi"/>
      <w:color w:val="2F5496" w:themeColor="accent1" w:themeShade="BF"/>
      <w:sz w:val="32"/>
      <w:szCs w:val="32"/>
      <w:lang w:val="en-US" w:eastAsia="en-US" w:bidi="ar-SA"/>
      <w14:ligatures w14:val="standardContextual"/>
    </w:rPr>
  </w:style>
  <w:style w:type="paragraph" w:customStyle="1" w:styleId="-PAGE-">
    <w:name w:val="- PAGE -"/>
    <w:rsid w:val="00081DB5"/>
    <w:rPr>
      <w:rFonts w:ascii="Times New Roman" w:eastAsia="Times New Roman" w:hAnsi="Times New Roman" w:cs="Times New Roman"/>
      <w:lang w:eastAsia="en-US"/>
    </w:rPr>
  </w:style>
  <w:style w:type="paragraph" w:customStyle="1" w:styleId="i2">
    <w:name w:val="i2"/>
    <w:basedOn w:val="Normal"/>
    <w:rsid w:val="00081DB5"/>
    <w:pPr>
      <w:jc w:val="both"/>
    </w:pPr>
    <w:rPr>
      <w:rFonts w:ascii=".VnTime" w:hAnsi=".VnTime"/>
      <w:b/>
      <w:color w:val="000080"/>
      <w:sz w:val="28"/>
      <w:szCs w:val="20"/>
      <w:u w:val="single"/>
      <w:lang w:eastAsia="en-US"/>
      <w14:ligatures w14:val="none"/>
    </w:rPr>
  </w:style>
  <w:style w:type="character" w:customStyle="1" w:styleId="yshortcuts">
    <w:name w:val="yshortcuts"/>
    <w:basedOn w:val="DefaultParagraphFont"/>
    <w:rsid w:val="00081DB5"/>
  </w:style>
  <w:style w:type="character" w:customStyle="1" w:styleId="mw-headline">
    <w:name w:val="mw-headline"/>
    <w:basedOn w:val="DefaultParagraphFont"/>
    <w:rsid w:val="00081DB5"/>
  </w:style>
  <w:style w:type="character" w:customStyle="1" w:styleId="editsection">
    <w:name w:val="editsection"/>
    <w:basedOn w:val="DefaultParagraphFont"/>
    <w:rsid w:val="00081DB5"/>
  </w:style>
  <w:style w:type="paragraph" w:customStyle="1" w:styleId="msonormalcxspmiddle">
    <w:name w:val="msonormalcxspmiddle"/>
    <w:basedOn w:val="Normal"/>
    <w:rsid w:val="00081DB5"/>
    <w:pPr>
      <w:spacing w:before="100" w:beforeAutospacing="1" w:after="100" w:afterAutospacing="1"/>
    </w:pPr>
    <w:rPr>
      <w:lang w:eastAsia="en-US"/>
      <w14:ligatures w14:val="none"/>
    </w:rPr>
  </w:style>
  <w:style w:type="paragraph" w:styleId="ListBullet">
    <w:name w:val="List Bullet"/>
    <w:basedOn w:val="Normal"/>
    <w:autoRedefine/>
    <w:rsid w:val="00081DB5"/>
    <w:pPr>
      <w:tabs>
        <w:tab w:val="num" w:pos="360"/>
      </w:tabs>
      <w:ind w:left="360" w:hanging="360"/>
    </w:pPr>
    <w:rPr>
      <w:sz w:val="20"/>
      <w:szCs w:val="20"/>
      <w:lang w:eastAsia="en-US"/>
      <w14:ligatures w14:val="none"/>
    </w:rPr>
  </w:style>
  <w:style w:type="paragraph" w:customStyle="1" w:styleId="msonormalcxspmiddlecxsplast">
    <w:name w:val="msonormalcxspmiddlecxsplast"/>
    <w:basedOn w:val="Normal"/>
    <w:rsid w:val="00081DB5"/>
    <w:pPr>
      <w:spacing w:before="100" w:beforeAutospacing="1" w:after="100" w:afterAutospacing="1"/>
    </w:pPr>
    <w:rPr>
      <w:lang w:eastAsia="en-US"/>
      <w14:ligatures w14:val="none"/>
    </w:rPr>
  </w:style>
  <w:style w:type="paragraph" w:customStyle="1" w:styleId="msonormalcxspmiddlecxspmiddle">
    <w:name w:val="msonormalcxspmiddlecxspmiddle"/>
    <w:basedOn w:val="Normal"/>
    <w:rsid w:val="00081DB5"/>
    <w:pPr>
      <w:spacing w:before="100" w:beforeAutospacing="1" w:after="100" w:afterAutospacing="1"/>
    </w:pPr>
    <w:rPr>
      <w:lang w:eastAsia="en-US"/>
      <w14:ligatures w14:val="none"/>
    </w:rPr>
  </w:style>
  <w:style w:type="table" w:styleId="TableSimple1">
    <w:name w:val="Table Simple 1"/>
    <w:basedOn w:val="TableNormal"/>
    <w:rsid w:val="00081DB5"/>
    <w:rPr>
      <w:rFonts w:ascii="Times New Roman" w:eastAsia="Times New Roman" w:hAnsi="Times New Roman" w:cs="Times New Roman"/>
      <w:sz w:val="20"/>
      <w:szCs w:val="20"/>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081DB5"/>
    <w:pPr>
      <w:tabs>
        <w:tab w:val="left" w:pos="1440"/>
        <w:tab w:val="left" w:pos="2160"/>
        <w:tab w:val="left" w:pos="2880"/>
        <w:tab w:val="right" w:pos="7200"/>
      </w:tabs>
      <w:spacing w:before="60" w:after="60"/>
      <w:ind w:firstLine="720"/>
      <w:jc w:val="both"/>
    </w:pPr>
    <w:rPr>
      <w:rFonts w:ascii=".VnTime" w:hAnsi=".VnTime"/>
      <w:sz w:val="28"/>
      <w:szCs w:val="28"/>
      <w:lang w:val="en-GB" w:eastAsia="en-GB"/>
      <w14:ligatures w14:val="none"/>
    </w:rPr>
  </w:style>
  <w:style w:type="paragraph" w:customStyle="1" w:styleId="BodyText22">
    <w:name w:val="Body Text 22"/>
    <w:basedOn w:val="Normal"/>
    <w:rsid w:val="00081DB5"/>
    <w:pPr>
      <w:overflowPunct w:val="0"/>
      <w:autoSpaceDE w:val="0"/>
      <w:autoSpaceDN w:val="0"/>
      <w:adjustRightInd w:val="0"/>
      <w:spacing w:before="140" w:line="380" w:lineRule="exact"/>
      <w:ind w:firstLine="737"/>
      <w:jc w:val="both"/>
      <w:textAlignment w:val="baseline"/>
    </w:pPr>
    <w:rPr>
      <w:rFonts w:ascii=".VnTime" w:hAnsi=".VnTime"/>
      <w:sz w:val="28"/>
      <w:szCs w:val="28"/>
      <w:lang w:eastAsia="en-US"/>
      <w14:ligatures w14:val="none"/>
    </w:rPr>
  </w:style>
  <w:style w:type="character" w:customStyle="1" w:styleId="normalchar">
    <w:name w:val="normal__char"/>
    <w:basedOn w:val="DefaultParagraphFont"/>
    <w:rsid w:val="00081DB5"/>
  </w:style>
  <w:style w:type="paragraph" w:customStyle="1" w:styleId="Body1">
    <w:name w:val="Body 1"/>
    <w:basedOn w:val="Normal"/>
    <w:rsid w:val="00081DB5"/>
    <w:pPr>
      <w:spacing w:before="120"/>
      <w:ind w:firstLine="720"/>
      <w:jc w:val="both"/>
    </w:pPr>
    <w:rPr>
      <w:sz w:val="28"/>
      <w:szCs w:val="28"/>
      <w:lang w:val="da-DK" w:eastAsia="en-US"/>
      <w14:ligatures w14:val="none"/>
    </w:rPr>
  </w:style>
  <w:style w:type="paragraph" w:customStyle="1" w:styleId="D-tb">
    <w:name w:val="D-tb"/>
    <w:basedOn w:val="Normal"/>
    <w:rsid w:val="00081DB5"/>
    <w:pPr>
      <w:spacing w:before="120"/>
      <w:ind w:firstLine="720"/>
      <w:jc w:val="both"/>
    </w:pPr>
    <w:rPr>
      <w:sz w:val="28"/>
      <w:szCs w:val="26"/>
      <w:lang w:eastAsia="en-US"/>
      <w14:ligatures w14:val="none"/>
    </w:rPr>
  </w:style>
  <w:style w:type="character" w:customStyle="1" w:styleId="apple-style-span">
    <w:name w:val="apple-style-span"/>
    <w:basedOn w:val="DefaultParagraphFont"/>
    <w:rsid w:val="00081DB5"/>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081DB5"/>
    <w:pPr>
      <w:tabs>
        <w:tab w:val="left" w:pos="709"/>
      </w:tabs>
    </w:pPr>
    <w:rPr>
      <w:rFonts w:ascii="Tahoma" w:hAnsi="Tahoma"/>
      <w:lang w:val="pl-PL" w:eastAsia="pl-PL"/>
      <w14:ligatures w14:val="none"/>
    </w:rPr>
  </w:style>
  <w:style w:type="paragraph" w:styleId="PlainText">
    <w:name w:val="Plain Text"/>
    <w:basedOn w:val="Normal"/>
    <w:link w:val="PlainTextChar1"/>
    <w:rsid w:val="00081DB5"/>
    <w:rPr>
      <w:rFonts w:ascii="Courier New" w:hAnsi="Courier New" w:cs="Courier New"/>
      <w:sz w:val="20"/>
      <w:szCs w:val="20"/>
      <w:lang w:eastAsia="en-US"/>
      <w14:ligatures w14:val="none"/>
    </w:rPr>
  </w:style>
  <w:style w:type="character" w:customStyle="1" w:styleId="PlainTextChar">
    <w:name w:val="Plain Text Char"/>
    <w:basedOn w:val="DefaultParagraphFont"/>
    <w:rsid w:val="00081DB5"/>
    <w:rPr>
      <w:rFonts w:ascii="Consolas" w:eastAsia="Times New Roman" w:hAnsi="Consolas" w:cs="Times New Roman"/>
      <w:sz w:val="21"/>
      <w:szCs w:val="21"/>
      <w14:ligatures w14:val="standardContextual"/>
    </w:rPr>
  </w:style>
  <w:style w:type="character" w:customStyle="1" w:styleId="shorttext">
    <w:name w:val="short_text"/>
    <w:basedOn w:val="DefaultParagraphFont"/>
    <w:rsid w:val="00081DB5"/>
  </w:style>
  <w:style w:type="character" w:customStyle="1" w:styleId="hps">
    <w:name w:val="hps"/>
    <w:basedOn w:val="DefaultParagraphFont"/>
    <w:rsid w:val="00081DB5"/>
  </w:style>
  <w:style w:type="character" w:customStyle="1" w:styleId="hpsatn">
    <w:name w:val="hps atn"/>
    <w:basedOn w:val="DefaultParagraphFont"/>
    <w:rsid w:val="00081DB5"/>
  </w:style>
  <w:style w:type="paragraph" w:customStyle="1" w:styleId="giua">
    <w:name w:val="giua"/>
    <w:basedOn w:val="Normal"/>
    <w:rsid w:val="00081DB5"/>
    <w:pPr>
      <w:autoSpaceDE w:val="0"/>
      <w:autoSpaceDN w:val="0"/>
      <w:spacing w:after="120"/>
      <w:jc w:val="center"/>
    </w:pPr>
    <w:rPr>
      <w:rFonts w:ascii=".VnTime" w:hAnsi=".VnTime" w:cs=".VnTime"/>
      <w:color w:val="0000FF"/>
      <w:lang w:eastAsia="en-US"/>
      <w14:ligatures w14:val="none"/>
    </w:rPr>
  </w:style>
  <w:style w:type="paragraph" w:customStyle="1" w:styleId="Tieudephu">
    <w:name w:val="Tieu de phu"/>
    <w:basedOn w:val="Normal"/>
    <w:rsid w:val="00081DB5"/>
    <w:pPr>
      <w:spacing w:after="120"/>
      <w:jc w:val="center"/>
    </w:pPr>
    <w:rPr>
      <w:rFonts w:ascii="PdTime" w:hAnsi="PdTime" w:cs="PdTime"/>
      <w:b/>
      <w:bCs/>
      <w:spacing w:val="4"/>
      <w:sz w:val="26"/>
      <w:szCs w:val="26"/>
      <w:lang w:val="en-GB" w:eastAsia="en-US"/>
      <w14:ligatures w14:val="none"/>
    </w:rPr>
  </w:style>
  <w:style w:type="paragraph" w:customStyle="1" w:styleId="Muc">
    <w:name w:val="Muc"/>
    <w:rsid w:val="00081DB5"/>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081DB5"/>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081DB5"/>
    <w:pPr>
      <w:spacing w:before="120" w:after="120" w:line="360" w:lineRule="auto"/>
      <w:ind w:firstLine="720"/>
      <w:jc w:val="both"/>
    </w:pPr>
    <w:rPr>
      <w:sz w:val="28"/>
      <w:szCs w:val="28"/>
      <w:lang w:val="vi-VN" w:eastAsia="vi-VN"/>
      <w14:ligatures w14:val="none"/>
    </w:rPr>
  </w:style>
  <w:style w:type="paragraph" w:customStyle="1" w:styleId="font5">
    <w:name w:val="font5"/>
    <w:basedOn w:val="Normal"/>
    <w:rsid w:val="00081DB5"/>
    <w:pPr>
      <w:spacing w:before="100" w:beforeAutospacing="1" w:after="100" w:afterAutospacing="1"/>
    </w:pPr>
    <w:rPr>
      <w:rFonts w:ascii=".VnTime" w:hAnsi=".VnTime"/>
      <w:sz w:val="26"/>
      <w:szCs w:val="26"/>
      <w:lang w:eastAsia="en-US"/>
      <w14:ligatures w14:val="none"/>
    </w:rPr>
  </w:style>
  <w:style w:type="paragraph" w:customStyle="1" w:styleId="font6">
    <w:name w:val="font6"/>
    <w:basedOn w:val="Normal"/>
    <w:rsid w:val="00081DB5"/>
    <w:pPr>
      <w:spacing w:before="100" w:beforeAutospacing="1" w:after="100" w:afterAutospacing="1"/>
    </w:pPr>
    <w:rPr>
      <w:b/>
      <w:bCs/>
      <w:sz w:val="28"/>
      <w:szCs w:val="28"/>
      <w:lang w:eastAsia="en-US"/>
      <w14:ligatures w14:val="none"/>
    </w:rPr>
  </w:style>
  <w:style w:type="paragraph" w:customStyle="1" w:styleId="xl67">
    <w:name w:val="xl67"/>
    <w:basedOn w:val="Normal"/>
    <w:rsid w:val="00081DB5"/>
    <w:pPr>
      <w:spacing w:before="100" w:beforeAutospacing="1" w:after="100" w:afterAutospacing="1"/>
      <w:jc w:val="center"/>
    </w:pPr>
    <w:rPr>
      <w:rFonts w:ascii=".VnTime" w:hAnsi=".VnTime"/>
      <w:i/>
      <w:iCs/>
      <w:lang w:eastAsia="en-US"/>
      <w14:ligatures w14:val="none"/>
    </w:rPr>
  </w:style>
  <w:style w:type="paragraph" w:customStyle="1" w:styleId="xl68">
    <w:name w:val="xl68"/>
    <w:basedOn w:val="Normal"/>
    <w:rsid w:val="00081DB5"/>
    <w:pPr>
      <w:spacing w:before="100" w:beforeAutospacing="1" w:after="100" w:afterAutospacing="1"/>
    </w:pPr>
    <w:rPr>
      <w:b/>
      <w:bCs/>
      <w:lang w:eastAsia="en-US"/>
      <w14:ligatures w14:val="none"/>
    </w:rPr>
  </w:style>
  <w:style w:type="paragraph" w:customStyle="1" w:styleId="xl69">
    <w:name w:val="xl69"/>
    <w:basedOn w:val="Normal"/>
    <w:rsid w:val="00081DB5"/>
    <w:pPr>
      <w:spacing w:before="100" w:beforeAutospacing="1" w:after="100" w:afterAutospacing="1"/>
      <w:jc w:val="center"/>
    </w:pPr>
    <w:rPr>
      <w:rFonts w:ascii=".VnTime" w:hAnsi=".VnTime"/>
      <w:i/>
      <w:iCs/>
      <w:sz w:val="26"/>
      <w:szCs w:val="26"/>
      <w:lang w:eastAsia="en-US"/>
      <w14:ligatures w14:val="none"/>
    </w:rPr>
  </w:style>
  <w:style w:type="paragraph" w:customStyle="1" w:styleId="xl70">
    <w:name w:val="xl70"/>
    <w:basedOn w:val="Normal"/>
    <w:rsid w:val="00081DB5"/>
    <w:pPr>
      <w:spacing w:before="100" w:beforeAutospacing="1" w:after="100" w:afterAutospacing="1"/>
      <w:jc w:val="center"/>
    </w:pPr>
    <w:rPr>
      <w:rFonts w:ascii=".VnTime" w:hAnsi=".VnTime"/>
      <w:b/>
      <w:bCs/>
      <w:lang w:eastAsia="en-US"/>
      <w14:ligatures w14:val="none"/>
    </w:rPr>
  </w:style>
  <w:style w:type="paragraph" w:customStyle="1" w:styleId="xl71">
    <w:name w:val="xl7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eastAsia="en-US"/>
      <w14:ligatures w14:val="none"/>
    </w:rPr>
  </w:style>
  <w:style w:type="paragraph" w:customStyle="1" w:styleId="xl72">
    <w:name w:val="xl7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eastAsia="en-US"/>
      <w14:ligatures w14:val="none"/>
    </w:rPr>
  </w:style>
  <w:style w:type="paragraph" w:customStyle="1" w:styleId="xl73">
    <w:name w:val="xl7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74">
    <w:name w:val="xl7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75">
    <w:name w:val="xl7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76">
    <w:name w:val="xl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77">
    <w:name w:val="xl77"/>
    <w:basedOn w:val="Normal"/>
    <w:rsid w:val="00081DB5"/>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78">
    <w:name w:val="xl78"/>
    <w:basedOn w:val="Normal"/>
    <w:rsid w:val="00081DB5"/>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79">
    <w:name w:val="xl7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0">
    <w:name w:val="xl8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81">
    <w:name w:val="xl8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82">
    <w:name w:val="xl8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83">
    <w:name w:val="xl8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4">
    <w:name w:val="xl84"/>
    <w:basedOn w:val="Normal"/>
    <w:rsid w:val="00081DB5"/>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5">
    <w:name w:val="xl85"/>
    <w:basedOn w:val="Normal"/>
    <w:rsid w:val="00081DB5"/>
    <w:pPr>
      <w:pBdr>
        <w:top w:val="single" w:sz="4" w:space="0" w:color="auto"/>
        <w:left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86">
    <w:name w:val="xl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87">
    <w:name w:val="xl8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88">
    <w:name w:val="xl8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9">
    <w:name w:val="xl8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90">
    <w:name w:val="xl9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lang w:eastAsia="en-US"/>
      <w14:ligatures w14:val="none"/>
    </w:rPr>
  </w:style>
  <w:style w:type="paragraph" w:customStyle="1" w:styleId="xl91">
    <w:name w:val="xl9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lang w:eastAsia="en-US"/>
      <w14:ligatures w14:val="none"/>
    </w:rPr>
  </w:style>
  <w:style w:type="paragraph" w:customStyle="1" w:styleId="xl92">
    <w:name w:val="xl9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3">
    <w:name w:val="xl9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94">
    <w:name w:val="xl94"/>
    <w:basedOn w:val="Normal"/>
    <w:rsid w:val="00081DB5"/>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5">
    <w:name w:val="xl95"/>
    <w:basedOn w:val="Normal"/>
    <w:rsid w:val="00081DB5"/>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6">
    <w:name w:val="xl96"/>
    <w:basedOn w:val="Normal"/>
    <w:rsid w:val="00081DB5"/>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97">
    <w:name w:val="xl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8">
    <w:name w:val="xl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99">
    <w:name w:val="xl99"/>
    <w:basedOn w:val="Normal"/>
    <w:rsid w:val="00081DB5"/>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lang w:eastAsia="en-US"/>
      <w14:ligatures w14:val="none"/>
    </w:rPr>
  </w:style>
  <w:style w:type="paragraph" w:customStyle="1" w:styleId="xl100">
    <w:name w:val="xl1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101">
    <w:name w:val="xl1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102">
    <w:name w:val="xl10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eastAsia="en-US"/>
      <w14:ligatures w14:val="none"/>
    </w:rPr>
  </w:style>
  <w:style w:type="paragraph" w:customStyle="1" w:styleId="xl103">
    <w:name w:val="xl10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eastAsia="en-US"/>
      <w14:ligatures w14:val="none"/>
    </w:rPr>
  </w:style>
  <w:style w:type="paragraph" w:customStyle="1" w:styleId="xl104">
    <w:name w:val="xl10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eastAsia="en-US"/>
      <w14:ligatures w14:val="none"/>
    </w:rPr>
  </w:style>
  <w:style w:type="paragraph" w:customStyle="1" w:styleId="xl105">
    <w:name w:val="xl10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eastAsia="en-US"/>
      <w14:ligatures w14:val="none"/>
    </w:rPr>
  </w:style>
  <w:style w:type="paragraph" w:customStyle="1" w:styleId="xl106">
    <w:name w:val="xl10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eastAsia="en-US"/>
      <w14:ligatures w14:val="none"/>
    </w:rPr>
  </w:style>
  <w:style w:type="paragraph" w:customStyle="1" w:styleId="xl107">
    <w:name w:val="xl1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eastAsia="en-US"/>
      <w14:ligatures w14:val="none"/>
    </w:rPr>
  </w:style>
  <w:style w:type="paragraph" w:customStyle="1" w:styleId="xl108">
    <w:name w:val="xl10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lang w:eastAsia="en-US"/>
      <w14:ligatures w14:val="none"/>
    </w:rPr>
  </w:style>
  <w:style w:type="paragraph" w:customStyle="1" w:styleId="xl109">
    <w:name w:val="xl10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10">
    <w:name w:val="xl11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11">
    <w:name w:val="xl11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eastAsia="en-US"/>
      <w14:ligatures w14:val="none"/>
    </w:rPr>
  </w:style>
  <w:style w:type="paragraph" w:customStyle="1" w:styleId="xl112">
    <w:name w:val="xl112"/>
    <w:basedOn w:val="Normal"/>
    <w:rsid w:val="00081DB5"/>
    <w:pPr>
      <w:spacing w:before="100" w:beforeAutospacing="1" w:after="100" w:afterAutospacing="1"/>
    </w:pPr>
    <w:rPr>
      <w:b/>
      <w:bCs/>
      <w:sz w:val="26"/>
      <w:szCs w:val="26"/>
      <w:lang w:eastAsia="en-US"/>
      <w14:ligatures w14:val="none"/>
    </w:rPr>
  </w:style>
  <w:style w:type="paragraph" w:customStyle="1" w:styleId="xl113">
    <w:name w:val="xl113"/>
    <w:basedOn w:val="Normal"/>
    <w:rsid w:val="00081DB5"/>
    <w:pPr>
      <w:pBdr>
        <w:left w:val="single" w:sz="4" w:space="0" w:color="auto"/>
        <w:right w:val="single" w:sz="4" w:space="0" w:color="auto"/>
      </w:pBdr>
      <w:spacing w:before="100" w:beforeAutospacing="1" w:after="100" w:afterAutospacing="1"/>
    </w:pPr>
    <w:rPr>
      <w:sz w:val="28"/>
      <w:szCs w:val="28"/>
      <w:lang w:eastAsia="en-US"/>
      <w14:ligatures w14:val="none"/>
    </w:rPr>
  </w:style>
  <w:style w:type="paragraph" w:customStyle="1" w:styleId="xl114">
    <w:name w:val="xl11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115">
    <w:name w:val="xl11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16">
    <w:name w:val="xl11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117">
    <w:name w:val="xl11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lang w:eastAsia="en-US"/>
      <w14:ligatures w14:val="none"/>
    </w:rPr>
  </w:style>
  <w:style w:type="paragraph" w:customStyle="1" w:styleId="xl118">
    <w:name w:val="xl11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119">
    <w:name w:val="xl119"/>
    <w:basedOn w:val="Normal"/>
    <w:rsid w:val="00081DB5"/>
    <w:pPr>
      <w:spacing w:before="100" w:beforeAutospacing="1" w:after="100" w:afterAutospacing="1"/>
    </w:pPr>
    <w:rPr>
      <w:b/>
      <w:bCs/>
      <w:sz w:val="26"/>
      <w:szCs w:val="26"/>
      <w:lang w:eastAsia="en-US"/>
      <w14:ligatures w14:val="none"/>
    </w:rPr>
  </w:style>
  <w:style w:type="paragraph" w:customStyle="1" w:styleId="xl120">
    <w:name w:val="xl120"/>
    <w:basedOn w:val="Normal"/>
    <w:rsid w:val="00081DB5"/>
    <w:pPr>
      <w:spacing w:before="100" w:beforeAutospacing="1" w:after="100" w:afterAutospacing="1"/>
      <w:jc w:val="both"/>
    </w:pPr>
    <w:rPr>
      <w:rFonts w:ascii=".VnArial Narrow" w:hAnsi=".VnArial Narrow"/>
      <w:b/>
      <w:bCs/>
      <w:lang w:eastAsia="en-US"/>
      <w14:ligatures w14:val="none"/>
    </w:rPr>
  </w:style>
  <w:style w:type="paragraph" w:customStyle="1" w:styleId="xl121">
    <w:name w:val="xl121"/>
    <w:basedOn w:val="Normal"/>
    <w:rsid w:val="00081DB5"/>
    <w:pPr>
      <w:spacing w:before="100" w:beforeAutospacing="1" w:after="100" w:afterAutospacing="1"/>
      <w:jc w:val="both"/>
    </w:pPr>
    <w:rPr>
      <w:rFonts w:ascii=".VnTime" w:hAnsi=".VnTime"/>
      <w:i/>
      <w:iCs/>
      <w:sz w:val="26"/>
      <w:szCs w:val="26"/>
      <w:lang w:eastAsia="en-US"/>
      <w14:ligatures w14:val="none"/>
    </w:rPr>
  </w:style>
  <w:style w:type="paragraph" w:customStyle="1" w:styleId="xl122">
    <w:name w:val="xl122"/>
    <w:basedOn w:val="Normal"/>
    <w:rsid w:val="00081DB5"/>
    <w:pPr>
      <w:spacing w:before="100" w:beforeAutospacing="1" w:after="100" w:afterAutospacing="1"/>
      <w:jc w:val="both"/>
    </w:pPr>
    <w:rPr>
      <w:rFonts w:ascii=".VnTime" w:hAnsi=".VnTime"/>
      <w:lang w:eastAsia="en-US"/>
      <w14:ligatures w14:val="none"/>
    </w:rPr>
  </w:style>
  <w:style w:type="paragraph" w:customStyle="1" w:styleId="xl123">
    <w:name w:val="xl12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eastAsia="en-US"/>
      <w14:ligatures w14:val="none"/>
    </w:rPr>
  </w:style>
  <w:style w:type="paragraph" w:customStyle="1" w:styleId="xl124">
    <w:name w:val="xl12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25">
    <w:name w:val="xl12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26">
    <w:name w:val="xl12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lang w:eastAsia="en-US"/>
      <w14:ligatures w14:val="none"/>
    </w:rPr>
  </w:style>
  <w:style w:type="paragraph" w:customStyle="1" w:styleId="xl127">
    <w:name w:val="xl1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eastAsia="en-US"/>
      <w14:ligatures w14:val="none"/>
    </w:rPr>
  </w:style>
  <w:style w:type="paragraph" w:customStyle="1" w:styleId="xl128">
    <w:name w:val="xl1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eastAsia="en-US"/>
      <w14:ligatures w14:val="none"/>
    </w:rPr>
  </w:style>
  <w:style w:type="paragraph" w:customStyle="1" w:styleId="xl129">
    <w:name w:val="xl12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lang w:eastAsia="en-US"/>
      <w14:ligatures w14:val="none"/>
    </w:rPr>
  </w:style>
  <w:style w:type="paragraph" w:customStyle="1" w:styleId="xl130">
    <w:name w:val="xl130"/>
    <w:basedOn w:val="Normal"/>
    <w:rsid w:val="00081DB5"/>
    <w:pPr>
      <w:spacing w:before="100" w:beforeAutospacing="1" w:after="100" w:afterAutospacing="1"/>
      <w:jc w:val="center"/>
    </w:pPr>
    <w:rPr>
      <w:rFonts w:ascii=".VnTimeH" w:hAnsi=".VnTimeH"/>
      <w:b/>
      <w:bCs/>
      <w:sz w:val="26"/>
      <w:szCs w:val="26"/>
      <w:lang w:eastAsia="en-US"/>
      <w14:ligatures w14:val="none"/>
    </w:rPr>
  </w:style>
  <w:style w:type="paragraph" w:customStyle="1" w:styleId="xl131">
    <w:name w:val="xl131"/>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2">
    <w:name w:val="xl132"/>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3">
    <w:name w:val="xl133"/>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4">
    <w:name w:val="xl134"/>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5">
    <w:name w:val="xl135"/>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6">
    <w:name w:val="xl136"/>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7">
    <w:name w:val="xl137"/>
    <w:basedOn w:val="Normal"/>
    <w:rsid w:val="00081DB5"/>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138">
    <w:name w:val="xl138"/>
    <w:basedOn w:val="Normal"/>
    <w:rsid w:val="00081DB5"/>
    <w:pPr>
      <w:pBdr>
        <w:left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139">
    <w:name w:val="xl139"/>
    <w:basedOn w:val="Normal"/>
    <w:rsid w:val="00081DB5"/>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character" w:customStyle="1" w:styleId="CharChar17">
    <w:name w:val="Char Char17"/>
    <w:basedOn w:val="DefaultParagraphFont"/>
    <w:locked/>
    <w:rsid w:val="00081DB5"/>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081DB5"/>
    <w:rPr>
      <w:b/>
      <w:bCs/>
      <w:sz w:val="24"/>
      <w:szCs w:val="24"/>
      <w:lang w:val="en-US" w:eastAsia="en-US"/>
    </w:rPr>
  </w:style>
  <w:style w:type="character" w:customStyle="1" w:styleId="CharChar15">
    <w:name w:val="Char Char15"/>
    <w:basedOn w:val="DefaultParagraphFont"/>
    <w:locked/>
    <w:rsid w:val="00081DB5"/>
    <w:rPr>
      <w:rFonts w:ascii="Arial" w:hAnsi="Arial" w:cs="Arial"/>
      <w:b/>
      <w:bCs/>
      <w:sz w:val="26"/>
      <w:szCs w:val="26"/>
      <w:lang w:val="en-US" w:eastAsia="en-US"/>
    </w:rPr>
  </w:style>
  <w:style w:type="character" w:customStyle="1" w:styleId="CharChar5">
    <w:name w:val="Char Char5"/>
    <w:basedOn w:val="DefaultParagraphFont"/>
    <w:rsid w:val="00081DB5"/>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081DB5"/>
    <w:pPr>
      <w:pageBreakBefore/>
      <w:spacing w:before="100" w:beforeAutospacing="1" w:after="100" w:afterAutospacing="1"/>
    </w:pPr>
    <w:rPr>
      <w:rFonts w:ascii="Tahoma" w:hAnsi="Tahoma" w:cs="Tahoma"/>
      <w:sz w:val="20"/>
      <w:szCs w:val="20"/>
      <w:lang w:eastAsia="en-US"/>
      <w14:ligatures w14:val="none"/>
    </w:rPr>
  </w:style>
  <w:style w:type="paragraph" w:customStyle="1" w:styleId="Char1CharChar1">
    <w:name w:val="Char1 (文字) (文字) Char (文字) (文字) Char1"/>
    <w:basedOn w:val="Normal"/>
    <w:rsid w:val="00081DB5"/>
    <w:pPr>
      <w:spacing w:after="160" w:line="240" w:lineRule="exact"/>
    </w:pPr>
    <w:rPr>
      <w:rFonts w:ascii="Arial" w:hAnsi="Arial" w:cs="Arial"/>
      <w:sz w:val="20"/>
      <w:szCs w:val="20"/>
      <w:lang w:eastAsia="en-US"/>
      <w14:ligatures w14:val="none"/>
    </w:rPr>
  </w:style>
  <w:style w:type="character" w:customStyle="1" w:styleId="normal10">
    <w:name w:val="normal1"/>
    <w:basedOn w:val="DefaultParagraphFont"/>
    <w:rsid w:val="00081DB5"/>
  </w:style>
  <w:style w:type="paragraph" w:customStyle="1" w:styleId="1">
    <w:name w:val="1"/>
    <w:aliases w:val="môc I"/>
    <w:basedOn w:val="Normal"/>
    <w:rsid w:val="00081DB5"/>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lang w:eastAsia="en-US"/>
      <w14:ligatures w14:val="none"/>
    </w:rPr>
  </w:style>
  <w:style w:type="paragraph" w:styleId="HTMLPreformatted">
    <w:name w:val="HTML Preformatted"/>
    <w:basedOn w:val="Normal"/>
    <w:link w:val="HTMLPreformattedChar1"/>
    <w:rsid w:val="00081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en-US"/>
      <w14:ligatures w14:val="none"/>
    </w:rPr>
  </w:style>
  <w:style w:type="character" w:customStyle="1" w:styleId="HTMLPreformattedChar">
    <w:name w:val="HTML Preformatted Char"/>
    <w:basedOn w:val="DefaultParagraphFont"/>
    <w:semiHidden/>
    <w:rsid w:val="00081DB5"/>
    <w:rPr>
      <w:rFonts w:ascii="Consolas" w:eastAsia="Times New Roman" w:hAnsi="Consolas" w:cs="Times New Roman"/>
      <w:sz w:val="20"/>
      <w:szCs w:val="20"/>
      <w14:ligatures w14:val="standardContextual"/>
    </w:rPr>
  </w:style>
  <w:style w:type="paragraph" w:customStyle="1" w:styleId="n-dieu">
    <w:name w:val="n-dieu"/>
    <w:basedOn w:val="Normal"/>
    <w:rsid w:val="00081DB5"/>
    <w:pPr>
      <w:widowControl w:val="0"/>
      <w:spacing w:before="120" w:after="180"/>
      <w:ind w:firstLine="709"/>
    </w:pPr>
    <w:rPr>
      <w:rFonts w:ascii=".VnTime" w:hAnsi=".VnTime" w:cs=".VnTime"/>
      <w:b/>
      <w:bCs/>
      <w:i/>
      <w:iCs/>
      <w:color w:val="0000FF"/>
      <w:sz w:val="28"/>
      <w:szCs w:val="28"/>
      <w:lang w:eastAsia="en-US"/>
      <w14:ligatures w14:val="none"/>
    </w:rPr>
  </w:style>
  <w:style w:type="character" w:customStyle="1" w:styleId="StyleKhoan213ptChar">
    <w:name w:val="Style Khoan2 + 13 pt Char"/>
    <w:basedOn w:val="DefaultParagraphFont"/>
    <w:rsid w:val="00081DB5"/>
    <w:rPr>
      <w:rFonts w:ascii=".VnTime" w:hAnsi=".VnTime" w:cs=".VnTime"/>
      <w:color w:val="000000"/>
      <w:sz w:val="26"/>
      <w:szCs w:val="26"/>
      <w:lang w:val="en-US" w:eastAsia="en-US"/>
    </w:rPr>
  </w:style>
  <w:style w:type="character" w:customStyle="1" w:styleId="msonormal0">
    <w:name w:val="msonormal0"/>
    <w:basedOn w:val="DefaultParagraphFont"/>
    <w:rsid w:val="00081DB5"/>
  </w:style>
  <w:style w:type="character" w:customStyle="1" w:styleId="c9y6tc1">
    <w:name w:val="c9y6tc1"/>
    <w:basedOn w:val="DefaultParagraphFont"/>
    <w:rsid w:val="00081DB5"/>
    <w:rPr>
      <w:color w:val="0000FF"/>
    </w:rPr>
  </w:style>
  <w:style w:type="character" w:customStyle="1" w:styleId="c194kg1">
    <w:name w:val="c194kg1"/>
    <w:basedOn w:val="DefaultParagraphFont"/>
    <w:rsid w:val="00081DB5"/>
    <w:rPr>
      <w:color w:val="602020"/>
    </w:rPr>
  </w:style>
  <w:style w:type="character" w:customStyle="1" w:styleId="c7dqy41">
    <w:name w:val="c7dqy41"/>
    <w:basedOn w:val="DefaultParagraphFont"/>
    <w:rsid w:val="00081DB5"/>
    <w:rPr>
      <w:color w:val="AC30BD"/>
    </w:rPr>
  </w:style>
  <w:style w:type="character" w:customStyle="1" w:styleId="c18yc01">
    <w:name w:val="c18yc01"/>
    <w:basedOn w:val="DefaultParagraphFont"/>
    <w:rsid w:val="00081DB5"/>
    <w:rPr>
      <w:color w:val="D00020"/>
    </w:rPr>
  </w:style>
  <w:style w:type="character" w:customStyle="1" w:styleId="c5m9s01">
    <w:name w:val="c5m9s01"/>
    <w:basedOn w:val="DefaultParagraphFont"/>
    <w:rsid w:val="00081DB5"/>
    <w:rPr>
      <w:color w:val="000090"/>
    </w:rPr>
  </w:style>
  <w:style w:type="paragraph" w:customStyle="1" w:styleId="soTCVN-T">
    <w:name w:val="soTCVN-T"/>
    <w:basedOn w:val="Normal"/>
    <w:rsid w:val="00081DB5"/>
    <w:pPr>
      <w:spacing w:before="2400" w:line="360" w:lineRule="auto"/>
      <w:jc w:val="center"/>
    </w:pPr>
    <w:rPr>
      <w:rFonts w:ascii=".VnArialH" w:hAnsi=".VnArialH"/>
      <w:b/>
      <w:sz w:val="36"/>
      <w:szCs w:val="20"/>
      <w:lang w:eastAsia="en-US"/>
      <w14:ligatures w14:val="none"/>
    </w:rPr>
  </w:style>
  <w:style w:type="paragraph" w:customStyle="1" w:styleId="HANOI-O">
    <w:name w:val="HANOI-O"/>
    <w:basedOn w:val="Heading1"/>
    <w:rsid w:val="00081DB5"/>
  </w:style>
  <w:style w:type="paragraph" w:customStyle="1" w:styleId="kinhgui">
    <w:name w:val="kinhgui"/>
    <w:basedOn w:val="Normal"/>
    <w:next w:val="Normal"/>
    <w:rsid w:val="00081DB5"/>
    <w:pPr>
      <w:widowControl w:val="0"/>
      <w:tabs>
        <w:tab w:val="left" w:pos="3544"/>
      </w:tabs>
      <w:spacing w:before="240" w:after="120"/>
      <w:ind w:left="3544" w:hanging="1276"/>
    </w:pPr>
    <w:rPr>
      <w:sz w:val="28"/>
      <w:szCs w:val="28"/>
      <w:lang w:eastAsia="en-US"/>
      <w14:ligatures w14:val="none"/>
    </w:rPr>
  </w:style>
  <w:style w:type="paragraph" w:customStyle="1" w:styleId="style10">
    <w:name w:val="style1"/>
    <w:basedOn w:val="Normal"/>
    <w:rsid w:val="00081DB5"/>
    <w:pPr>
      <w:spacing w:before="100" w:beforeAutospacing="1" w:after="100" w:afterAutospacing="1"/>
    </w:pPr>
    <w:rPr>
      <w:lang w:eastAsia="en-US"/>
      <w14:ligatures w14:val="none"/>
    </w:rPr>
  </w:style>
  <w:style w:type="character" w:customStyle="1" w:styleId="CharChar11">
    <w:name w:val="Char Char11"/>
    <w:basedOn w:val="DefaultParagraphFont"/>
    <w:rsid w:val="00081DB5"/>
    <w:rPr>
      <w:rFonts w:eastAsia="Times New Roman"/>
      <w:sz w:val="28"/>
      <w:szCs w:val="24"/>
    </w:rPr>
  </w:style>
  <w:style w:type="paragraph" w:customStyle="1" w:styleId="gravity">
    <w:name w:val="gravity"/>
    <w:basedOn w:val="Normal"/>
    <w:rsid w:val="00081DB5"/>
    <w:pPr>
      <w:autoSpaceDE w:val="0"/>
      <w:autoSpaceDN w:val="0"/>
      <w:adjustRightInd w:val="0"/>
      <w:spacing w:line="360" w:lineRule="auto"/>
      <w:jc w:val="both"/>
    </w:pPr>
    <w:rPr>
      <w:rFonts w:ascii=".VnTime" w:hAnsi=".VnTime"/>
      <w:sz w:val="28"/>
      <w:szCs w:val="28"/>
      <w:lang w:eastAsia="en-US"/>
      <w14:ligatures w14:val="none"/>
    </w:rPr>
  </w:style>
  <w:style w:type="paragraph" w:styleId="BodyTextFirstIndent">
    <w:name w:val="Body Text First Indent"/>
    <w:basedOn w:val="BodyText"/>
    <w:link w:val="BodyTextFirstIndentChar1"/>
    <w:rsid w:val="00081DB5"/>
    <w:pPr>
      <w:ind w:firstLine="210"/>
    </w:pPr>
    <w:rPr>
      <w:sz w:val="24"/>
      <w:szCs w:val="24"/>
    </w:rPr>
  </w:style>
  <w:style w:type="character" w:customStyle="1" w:styleId="BodyTextFirstIndentChar">
    <w:name w:val="Body Text First Indent Char"/>
    <w:basedOn w:val="BodyTextChar"/>
    <w:rsid w:val="00081DB5"/>
    <w:rPr>
      <w:rFonts w:ascii="Times New Roman" w:eastAsia="Times New Roman" w:hAnsi="Times New Roman" w:cs="Times New Roman"/>
      <w:sz w:val="28"/>
      <w:szCs w:val="28"/>
      <w:lang w:eastAsia="en-US"/>
      <w14:ligatures w14:val="standardContextual"/>
    </w:rPr>
  </w:style>
  <w:style w:type="paragraph" w:styleId="Closing">
    <w:name w:val="Closing"/>
    <w:basedOn w:val="Normal"/>
    <w:link w:val="ClosingChar1"/>
    <w:rsid w:val="00081DB5"/>
    <w:pPr>
      <w:ind w:left="4320"/>
    </w:pPr>
    <w:rPr>
      <w:lang w:eastAsia="en-US"/>
      <w14:ligatures w14:val="none"/>
    </w:rPr>
  </w:style>
  <w:style w:type="character" w:customStyle="1" w:styleId="ClosingChar">
    <w:name w:val="Closing Char"/>
    <w:basedOn w:val="DefaultParagraphFont"/>
    <w:rsid w:val="00081DB5"/>
    <w:rPr>
      <w:rFonts w:ascii="Times New Roman" w:eastAsia="Times New Roman" w:hAnsi="Times New Roman" w:cs="Times New Roman"/>
      <w14:ligatures w14:val="standardContextual"/>
    </w:rPr>
  </w:style>
  <w:style w:type="paragraph" w:styleId="Date">
    <w:name w:val="Date"/>
    <w:basedOn w:val="Normal"/>
    <w:next w:val="Normal"/>
    <w:link w:val="DateChar1"/>
    <w:rsid w:val="00081DB5"/>
    <w:rPr>
      <w:lang w:eastAsia="en-US"/>
      <w14:ligatures w14:val="none"/>
    </w:rPr>
  </w:style>
  <w:style w:type="character" w:customStyle="1" w:styleId="DateChar">
    <w:name w:val="Date Char"/>
    <w:basedOn w:val="DefaultParagraphFont"/>
    <w:rsid w:val="00081DB5"/>
    <w:rPr>
      <w:rFonts w:ascii="Times New Roman" w:eastAsia="Times New Roman" w:hAnsi="Times New Roman" w:cs="Times New Roman"/>
      <w14:ligatures w14:val="standardContextual"/>
    </w:rPr>
  </w:style>
  <w:style w:type="character" w:customStyle="1" w:styleId="DateChar1">
    <w:name w:val="Date Char1"/>
    <w:basedOn w:val="DefaultParagraphFont"/>
    <w:link w:val="Date"/>
    <w:locked/>
    <w:rsid w:val="00081DB5"/>
    <w:rPr>
      <w:rFonts w:ascii="Times New Roman" w:eastAsia="Times New Roman" w:hAnsi="Times New Roman" w:cs="Times New Roman"/>
      <w:lang w:eastAsia="en-US"/>
    </w:rPr>
  </w:style>
  <w:style w:type="paragraph" w:styleId="E-mailSignature">
    <w:name w:val="E-mail Signature"/>
    <w:basedOn w:val="Normal"/>
    <w:link w:val="E-mailSignatureChar1"/>
    <w:rsid w:val="00081DB5"/>
    <w:rPr>
      <w:lang w:eastAsia="en-US"/>
      <w14:ligatures w14:val="none"/>
    </w:rPr>
  </w:style>
  <w:style w:type="character" w:customStyle="1" w:styleId="E-mailSignatureChar">
    <w:name w:val="E-mail Signature Char"/>
    <w:basedOn w:val="DefaultParagraphFont"/>
    <w:rsid w:val="00081DB5"/>
    <w:rPr>
      <w:rFonts w:ascii="Times New Roman" w:eastAsia="Times New Roman" w:hAnsi="Times New Roman" w:cs="Times New Roman"/>
      <w14:ligatures w14:val="standardContextual"/>
    </w:rPr>
  </w:style>
  <w:style w:type="paragraph" w:styleId="EnvelopeAddress">
    <w:name w:val="envelope address"/>
    <w:basedOn w:val="Normal"/>
    <w:rsid w:val="00081DB5"/>
    <w:pPr>
      <w:framePr w:w="7920" w:h="1980" w:hRule="exact" w:hSpace="180" w:wrap="auto" w:hAnchor="page" w:xAlign="center" w:yAlign="bottom"/>
      <w:ind w:left="2880"/>
    </w:pPr>
    <w:rPr>
      <w:rFonts w:ascii="Arial" w:hAnsi="Arial" w:cs="Arial"/>
      <w:lang w:eastAsia="en-US"/>
      <w14:ligatures w14:val="none"/>
    </w:rPr>
  </w:style>
  <w:style w:type="paragraph" w:styleId="EnvelopeReturn">
    <w:name w:val="envelope return"/>
    <w:basedOn w:val="Normal"/>
    <w:rsid w:val="00081DB5"/>
    <w:rPr>
      <w:rFonts w:ascii="Arial" w:hAnsi="Arial" w:cs="Arial"/>
      <w:sz w:val="20"/>
      <w:szCs w:val="20"/>
      <w:lang w:eastAsia="en-US"/>
      <w14:ligatures w14:val="none"/>
    </w:rPr>
  </w:style>
  <w:style w:type="paragraph" w:styleId="HTMLAddress">
    <w:name w:val="HTML Address"/>
    <w:basedOn w:val="Normal"/>
    <w:link w:val="HTMLAddressChar1"/>
    <w:rsid w:val="00081DB5"/>
    <w:rPr>
      <w:i/>
      <w:iCs/>
      <w:lang w:eastAsia="en-US"/>
      <w14:ligatures w14:val="none"/>
    </w:rPr>
  </w:style>
  <w:style w:type="character" w:customStyle="1" w:styleId="HTMLAddressChar">
    <w:name w:val="HTML Address Char"/>
    <w:basedOn w:val="DefaultParagraphFont"/>
    <w:rsid w:val="00081DB5"/>
    <w:rPr>
      <w:rFonts w:ascii="Times New Roman" w:eastAsia="Times New Roman" w:hAnsi="Times New Roman" w:cs="Times New Roman"/>
      <w:i/>
      <w:iCs/>
      <w14:ligatures w14:val="standardContextual"/>
    </w:rPr>
  </w:style>
  <w:style w:type="paragraph" w:styleId="Index1">
    <w:name w:val="index 1"/>
    <w:basedOn w:val="Normal"/>
    <w:next w:val="Normal"/>
    <w:autoRedefine/>
    <w:semiHidden/>
    <w:rsid w:val="00081DB5"/>
    <w:pPr>
      <w:ind w:left="240" w:hanging="240"/>
    </w:pPr>
    <w:rPr>
      <w:lang w:eastAsia="en-US"/>
      <w14:ligatures w14:val="none"/>
    </w:rPr>
  </w:style>
  <w:style w:type="paragraph" w:styleId="Index2">
    <w:name w:val="index 2"/>
    <w:basedOn w:val="Normal"/>
    <w:next w:val="Normal"/>
    <w:autoRedefine/>
    <w:semiHidden/>
    <w:rsid w:val="00081DB5"/>
    <w:pPr>
      <w:ind w:left="480" w:hanging="240"/>
    </w:pPr>
    <w:rPr>
      <w:lang w:eastAsia="en-US"/>
      <w14:ligatures w14:val="none"/>
    </w:rPr>
  </w:style>
  <w:style w:type="paragraph" w:styleId="Index3">
    <w:name w:val="index 3"/>
    <w:basedOn w:val="Normal"/>
    <w:next w:val="Normal"/>
    <w:autoRedefine/>
    <w:semiHidden/>
    <w:rsid w:val="00081DB5"/>
    <w:pPr>
      <w:ind w:left="720" w:hanging="240"/>
    </w:pPr>
    <w:rPr>
      <w:lang w:eastAsia="en-US"/>
      <w14:ligatures w14:val="none"/>
    </w:rPr>
  </w:style>
  <w:style w:type="paragraph" w:styleId="Index4">
    <w:name w:val="index 4"/>
    <w:basedOn w:val="Normal"/>
    <w:next w:val="Normal"/>
    <w:autoRedefine/>
    <w:semiHidden/>
    <w:rsid w:val="00081DB5"/>
    <w:pPr>
      <w:ind w:left="960" w:hanging="240"/>
    </w:pPr>
    <w:rPr>
      <w:lang w:eastAsia="en-US"/>
      <w14:ligatures w14:val="none"/>
    </w:rPr>
  </w:style>
  <w:style w:type="paragraph" w:styleId="Index5">
    <w:name w:val="index 5"/>
    <w:basedOn w:val="Normal"/>
    <w:next w:val="Normal"/>
    <w:autoRedefine/>
    <w:semiHidden/>
    <w:rsid w:val="00081DB5"/>
    <w:pPr>
      <w:ind w:left="1200" w:hanging="240"/>
    </w:pPr>
    <w:rPr>
      <w:lang w:eastAsia="en-US"/>
      <w14:ligatures w14:val="none"/>
    </w:rPr>
  </w:style>
  <w:style w:type="paragraph" w:styleId="Index6">
    <w:name w:val="index 6"/>
    <w:basedOn w:val="Normal"/>
    <w:next w:val="Normal"/>
    <w:autoRedefine/>
    <w:semiHidden/>
    <w:rsid w:val="00081DB5"/>
    <w:pPr>
      <w:ind w:left="1440" w:hanging="240"/>
    </w:pPr>
    <w:rPr>
      <w:lang w:eastAsia="en-US"/>
      <w14:ligatures w14:val="none"/>
    </w:rPr>
  </w:style>
  <w:style w:type="paragraph" w:styleId="Index7">
    <w:name w:val="index 7"/>
    <w:basedOn w:val="Normal"/>
    <w:next w:val="Normal"/>
    <w:autoRedefine/>
    <w:semiHidden/>
    <w:rsid w:val="00081DB5"/>
    <w:pPr>
      <w:ind w:left="1680" w:hanging="240"/>
    </w:pPr>
    <w:rPr>
      <w:lang w:eastAsia="en-US"/>
      <w14:ligatures w14:val="none"/>
    </w:rPr>
  </w:style>
  <w:style w:type="paragraph" w:styleId="Index8">
    <w:name w:val="index 8"/>
    <w:basedOn w:val="Normal"/>
    <w:next w:val="Normal"/>
    <w:autoRedefine/>
    <w:semiHidden/>
    <w:rsid w:val="00081DB5"/>
    <w:pPr>
      <w:ind w:left="1920" w:hanging="240"/>
    </w:pPr>
    <w:rPr>
      <w:lang w:eastAsia="en-US"/>
      <w14:ligatures w14:val="none"/>
    </w:rPr>
  </w:style>
  <w:style w:type="paragraph" w:styleId="Index9">
    <w:name w:val="index 9"/>
    <w:basedOn w:val="Normal"/>
    <w:next w:val="Normal"/>
    <w:autoRedefine/>
    <w:semiHidden/>
    <w:rsid w:val="00081DB5"/>
    <w:pPr>
      <w:ind w:left="2160" w:hanging="240"/>
    </w:pPr>
    <w:rPr>
      <w:lang w:eastAsia="en-US"/>
      <w14:ligatures w14:val="none"/>
    </w:rPr>
  </w:style>
  <w:style w:type="paragraph" w:styleId="IndexHeading">
    <w:name w:val="index heading"/>
    <w:basedOn w:val="Normal"/>
    <w:next w:val="Index1"/>
    <w:semiHidden/>
    <w:rsid w:val="00081DB5"/>
    <w:rPr>
      <w:rFonts w:ascii="Arial" w:hAnsi="Arial" w:cs="Arial"/>
      <w:b/>
      <w:bCs/>
      <w:lang w:eastAsia="en-US"/>
      <w14:ligatures w14:val="none"/>
    </w:rPr>
  </w:style>
  <w:style w:type="paragraph" w:styleId="List">
    <w:name w:val="List"/>
    <w:basedOn w:val="Normal"/>
    <w:rsid w:val="00081DB5"/>
    <w:pPr>
      <w:ind w:left="360" w:hanging="360"/>
    </w:pPr>
    <w:rPr>
      <w:lang w:eastAsia="en-US"/>
      <w14:ligatures w14:val="none"/>
    </w:rPr>
  </w:style>
  <w:style w:type="paragraph" w:styleId="List2">
    <w:name w:val="List 2"/>
    <w:basedOn w:val="Normal"/>
    <w:rsid w:val="00081DB5"/>
    <w:pPr>
      <w:ind w:left="720" w:hanging="360"/>
    </w:pPr>
    <w:rPr>
      <w:lang w:eastAsia="en-US"/>
      <w14:ligatures w14:val="none"/>
    </w:rPr>
  </w:style>
  <w:style w:type="paragraph" w:styleId="List3">
    <w:name w:val="List 3"/>
    <w:basedOn w:val="Normal"/>
    <w:rsid w:val="00081DB5"/>
    <w:pPr>
      <w:ind w:left="1080" w:hanging="360"/>
    </w:pPr>
    <w:rPr>
      <w:lang w:eastAsia="en-US"/>
      <w14:ligatures w14:val="none"/>
    </w:rPr>
  </w:style>
  <w:style w:type="paragraph" w:styleId="ListBullet3">
    <w:name w:val="List Bullet 3"/>
    <w:basedOn w:val="Normal"/>
    <w:rsid w:val="00081DB5"/>
    <w:pPr>
      <w:tabs>
        <w:tab w:val="num" w:pos="1080"/>
      </w:tabs>
      <w:ind w:left="1080" w:hanging="360"/>
    </w:pPr>
    <w:rPr>
      <w:lang w:eastAsia="en-US"/>
      <w14:ligatures w14:val="none"/>
    </w:rPr>
  </w:style>
  <w:style w:type="paragraph" w:styleId="ListBullet4">
    <w:name w:val="List Bullet 4"/>
    <w:basedOn w:val="Normal"/>
    <w:rsid w:val="00081DB5"/>
    <w:pPr>
      <w:tabs>
        <w:tab w:val="num" w:pos="1440"/>
      </w:tabs>
      <w:ind w:left="1440" w:hanging="360"/>
    </w:pPr>
    <w:rPr>
      <w:lang w:eastAsia="en-US"/>
      <w14:ligatures w14:val="none"/>
    </w:rPr>
  </w:style>
  <w:style w:type="paragraph" w:styleId="ListBullet5">
    <w:name w:val="List Bullet 5"/>
    <w:basedOn w:val="Normal"/>
    <w:rsid w:val="00081DB5"/>
    <w:pPr>
      <w:tabs>
        <w:tab w:val="num" w:pos="1800"/>
      </w:tabs>
      <w:ind w:left="1800" w:hanging="360"/>
    </w:pPr>
    <w:rPr>
      <w:lang w:eastAsia="en-US"/>
      <w14:ligatures w14:val="none"/>
    </w:rPr>
  </w:style>
  <w:style w:type="paragraph" w:styleId="ListContinue">
    <w:name w:val="List Continue"/>
    <w:basedOn w:val="Normal"/>
    <w:rsid w:val="00081DB5"/>
    <w:pPr>
      <w:spacing w:after="120"/>
      <w:ind w:left="360"/>
    </w:pPr>
    <w:rPr>
      <w:lang w:eastAsia="en-US"/>
      <w14:ligatures w14:val="none"/>
    </w:rPr>
  </w:style>
  <w:style w:type="paragraph" w:styleId="ListContinue2">
    <w:name w:val="List Continue 2"/>
    <w:basedOn w:val="Normal"/>
    <w:rsid w:val="00081DB5"/>
    <w:pPr>
      <w:spacing w:after="120"/>
      <w:ind w:left="720"/>
    </w:pPr>
    <w:rPr>
      <w:lang w:eastAsia="en-US"/>
      <w14:ligatures w14:val="none"/>
    </w:rPr>
  </w:style>
  <w:style w:type="paragraph" w:styleId="ListNumber">
    <w:name w:val="List Number"/>
    <w:basedOn w:val="Normal"/>
    <w:rsid w:val="00081DB5"/>
    <w:pPr>
      <w:tabs>
        <w:tab w:val="num" w:pos="360"/>
      </w:tabs>
      <w:ind w:left="360" w:hanging="360"/>
    </w:pPr>
    <w:rPr>
      <w:lang w:eastAsia="en-US"/>
      <w14:ligatures w14:val="none"/>
    </w:rPr>
  </w:style>
  <w:style w:type="paragraph" w:styleId="ListNumber2">
    <w:name w:val="List Number 2"/>
    <w:basedOn w:val="Normal"/>
    <w:rsid w:val="00081DB5"/>
    <w:pPr>
      <w:tabs>
        <w:tab w:val="num" w:pos="720"/>
      </w:tabs>
      <w:ind w:left="720" w:hanging="360"/>
    </w:pPr>
    <w:rPr>
      <w:lang w:eastAsia="en-US"/>
      <w14:ligatures w14:val="none"/>
    </w:rPr>
  </w:style>
  <w:style w:type="paragraph" w:styleId="ListNumber3">
    <w:name w:val="List Number 3"/>
    <w:basedOn w:val="Normal"/>
    <w:rsid w:val="00081DB5"/>
    <w:pPr>
      <w:tabs>
        <w:tab w:val="num" w:pos="1080"/>
      </w:tabs>
      <w:ind w:left="1080" w:hanging="360"/>
    </w:pPr>
    <w:rPr>
      <w:lang w:eastAsia="en-US"/>
      <w14:ligatures w14:val="none"/>
    </w:rPr>
  </w:style>
  <w:style w:type="paragraph" w:styleId="ListNumber4">
    <w:name w:val="List Number 4"/>
    <w:basedOn w:val="Normal"/>
    <w:rsid w:val="00081DB5"/>
    <w:pPr>
      <w:tabs>
        <w:tab w:val="num" w:pos="1440"/>
      </w:tabs>
      <w:ind w:left="1440" w:hanging="360"/>
    </w:pPr>
    <w:rPr>
      <w:lang w:eastAsia="en-US"/>
      <w14:ligatures w14:val="none"/>
    </w:rPr>
  </w:style>
  <w:style w:type="paragraph" w:styleId="ListNumber5">
    <w:name w:val="List Number 5"/>
    <w:basedOn w:val="Normal"/>
    <w:rsid w:val="00081DB5"/>
    <w:pPr>
      <w:tabs>
        <w:tab w:val="num" w:pos="1800"/>
      </w:tabs>
      <w:ind w:left="1800" w:hanging="360"/>
    </w:pPr>
    <w:rPr>
      <w:lang w:eastAsia="en-US"/>
      <w14:ligatures w14:val="none"/>
    </w:rPr>
  </w:style>
  <w:style w:type="paragraph" w:styleId="MacroText">
    <w:name w:val="macro"/>
    <w:link w:val="MacroTextChar"/>
    <w:semiHidden/>
    <w:rsid w:val="00081DB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lang w:eastAsia="en-US"/>
    </w:rPr>
  </w:style>
  <w:style w:type="character" w:customStyle="1" w:styleId="MacroTextChar">
    <w:name w:val="Macro Text Char"/>
    <w:basedOn w:val="DefaultParagraphFont"/>
    <w:link w:val="MacroText"/>
    <w:semiHidden/>
    <w:rsid w:val="00081DB5"/>
    <w:rPr>
      <w:rFonts w:ascii="Courier New" w:eastAsia="Times New Roman" w:hAnsi="Courier New" w:cs="Courier New"/>
      <w:sz w:val="20"/>
      <w:szCs w:val="20"/>
      <w:lang w:eastAsia="en-US"/>
    </w:rPr>
  </w:style>
  <w:style w:type="paragraph" w:styleId="MessageHeader">
    <w:name w:val="Message Header"/>
    <w:basedOn w:val="Normal"/>
    <w:link w:val="MessageHeaderChar1"/>
    <w:rsid w:val="00081DB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eastAsia="en-US"/>
      <w14:ligatures w14:val="none"/>
    </w:rPr>
  </w:style>
  <w:style w:type="character" w:customStyle="1" w:styleId="MessageHeaderChar">
    <w:name w:val="Message Header Char"/>
    <w:basedOn w:val="DefaultParagraphFont"/>
    <w:rsid w:val="00081DB5"/>
    <w:rPr>
      <w:rFonts w:asciiTheme="majorHAnsi" w:eastAsiaTheme="majorEastAsia" w:hAnsiTheme="majorHAnsi" w:cstheme="majorBidi"/>
      <w:shd w:val="pct20" w:color="auto" w:fill="auto"/>
      <w14:ligatures w14:val="standardContextual"/>
    </w:rPr>
  </w:style>
  <w:style w:type="paragraph" w:styleId="NormalIndent0">
    <w:name w:val="Normal Indent"/>
    <w:basedOn w:val="Normal"/>
    <w:rsid w:val="00081DB5"/>
    <w:pPr>
      <w:ind w:left="720"/>
    </w:pPr>
    <w:rPr>
      <w:lang w:eastAsia="en-US"/>
      <w14:ligatures w14:val="none"/>
    </w:rPr>
  </w:style>
  <w:style w:type="paragraph" w:styleId="NoteHeading">
    <w:name w:val="Note Heading"/>
    <w:basedOn w:val="Normal"/>
    <w:next w:val="Normal"/>
    <w:link w:val="NoteHeadingChar1"/>
    <w:rsid w:val="00081DB5"/>
    <w:rPr>
      <w:lang w:eastAsia="en-US"/>
      <w14:ligatures w14:val="none"/>
    </w:rPr>
  </w:style>
  <w:style w:type="character" w:customStyle="1" w:styleId="NoteHeadingChar">
    <w:name w:val="Note Heading Char"/>
    <w:basedOn w:val="DefaultParagraphFont"/>
    <w:rsid w:val="00081DB5"/>
    <w:rPr>
      <w:rFonts w:ascii="Times New Roman" w:eastAsia="Times New Roman" w:hAnsi="Times New Roman" w:cs="Times New Roman"/>
      <w14:ligatures w14:val="standardContextual"/>
    </w:rPr>
  </w:style>
  <w:style w:type="paragraph" w:styleId="Signature">
    <w:name w:val="Signature"/>
    <w:basedOn w:val="Normal"/>
    <w:link w:val="SignatureChar1"/>
    <w:rsid w:val="00081DB5"/>
    <w:pPr>
      <w:ind w:left="4320"/>
    </w:pPr>
    <w:rPr>
      <w:lang w:eastAsia="en-US"/>
      <w14:ligatures w14:val="none"/>
    </w:rPr>
  </w:style>
  <w:style w:type="character" w:customStyle="1" w:styleId="SignatureChar">
    <w:name w:val="Signature Char"/>
    <w:basedOn w:val="DefaultParagraphFont"/>
    <w:rsid w:val="00081DB5"/>
    <w:rPr>
      <w:rFonts w:ascii="Times New Roman" w:eastAsia="Times New Roman" w:hAnsi="Times New Roman" w:cs="Times New Roman"/>
      <w14:ligatures w14:val="standardContextual"/>
    </w:rPr>
  </w:style>
  <w:style w:type="paragraph" w:styleId="TableofAuthorities">
    <w:name w:val="table of authorities"/>
    <w:basedOn w:val="Normal"/>
    <w:next w:val="Normal"/>
    <w:semiHidden/>
    <w:rsid w:val="00081DB5"/>
    <w:pPr>
      <w:ind w:left="240" w:hanging="240"/>
    </w:pPr>
    <w:rPr>
      <w:lang w:eastAsia="en-US"/>
      <w14:ligatures w14:val="none"/>
    </w:rPr>
  </w:style>
  <w:style w:type="character" w:customStyle="1" w:styleId="n002dchuongtenchar">
    <w:name w:val="n_002dchuongten__char"/>
    <w:basedOn w:val="DefaultParagraphFont"/>
    <w:rsid w:val="00081DB5"/>
  </w:style>
  <w:style w:type="paragraph" w:customStyle="1" w:styleId="I0">
    <w:name w:val="I."/>
    <w:basedOn w:val="Normal"/>
    <w:rsid w:val="00081DB5"/>
    <w:pPr>
      <w:tabs>
        <w:tab w:val="num" w:pos="1288"/>
      </w:tabs>
      <w:spacing w:before="120" w:after="120"/>
      <w:ind w:left="1288" w:hanging="720"/>
      <w:jc w:val="both"/>
    </w:pPr>
    <w:rPr>
      <w:rFonts w:ascii=".VnTime" w:hAnsi=".VnTime"/>
      <w:b/>
      <w:sz w:val="30"/>
      <w:szCs w:val="20"/>
      <w:lang w:eastAsia="en-AU"/>
      <w14:ligatures w14:val="none"/>
    </w:rPr>
  </w:style>
  <w:style w:type="paragraph" w:customStyle="1" w:styleId="mcI1">
    <w:name w:val="môc I.1."/>
    <w:basedOn w:val="Normal"/>
    <w:rsid w:val="00081DB5"/>
    <w:pPr>
      <w:spacing w:before="120" w:after="120" w:line="360" w:lineRule="exact"/>
      <w:jc w:val="both"/>
    </w:pPr>
    <w:rPr>
      <w:rFonts w:ascii=".VnTime" w:hAnsi=".VnTime"/>
      <w:b/>
      <w:sz w:val="28"/>
      <w:szCs w:val="20"/>
      <w:lang w:eastAsia="en-US"/>
      <w14:ligatures w14:val="none"/>
    </w:rPr>
  </w:style>
  <w:style w:type="paragraph" w:customStyle="1" w:styleId="Appendix">
    <w:name w:val="Appendix"/>
    <w:basedOn w:val="Normal"/>
    <w:rsid w:val="00081DB5"/>
    <w:pPr>
      <w:tabs>
        <w:tab w:val="num" w:pos="360"/>
      </w:tabs>
      <w:spacing w:before="60" w:after="60" w:line="300" w:lineRule="exact"/>
      <w:ind w:left="284" w:hanging="284"/>
      <w:jc w:val="center"/>
    </w:pPr>
    <w:rPr>
      <w:rFonts w:ascii=".VnTime" w:hAnsi=".VnTime"/>
      <w:b/>
      <w:sz w:val="26"/>
      <w:szCs w:val="20"/>
      <w:lang w:val="en-GB" w:eastAsia="en-US"/>
      <w14:ligatures w14:val="none"/>
    </w:rPr>
  </w:style>
  <w:style w:type="paragraph" w:customStyle="1" w:styleId="Style7">
    <w:name w:val="Style7"/>
    <w:basedOn w:val="Normal"/>
    <w:link w:val="Style7Char"/>
    <w:rsid w:val="00081DB5"/>
    <w:pPr>
      <w:tabs>
        <w:tab w:val="num" w:pos="1723"/>
      </w:tabs>
      <w:ind w:left="1723" w:hanging="1723"/>
    </w:pPr>
    <w:rPr>
      <w:sz w:val="20"/>
      <w:szCs w:val="20"/>
      <w:lang w:eastAsia="en-US"/>
      <w14:ligatures w14:val="none"/>
    </w:rPr>
  </w:style>
  <w:style w:type="paragraph" w:customStyle="1" w:styleId="Heading2A">
    <w:name w:val="Heading 2A"/>
    <w:basedOn w:val="Heading2"/>
    <w:rsid w:val="00081DB5"/>
  </w:style>
  <w:style w:type="paragraph" w:customStyle="1" w:styleId="Heading3A">
    <w:name w:val="Heading 3A"/>
    <w:basedOn w:val="Heading3"/>
    <w:rsid w:val="00081DB5"/>
  </w:style>
  <w:style w:type="paragraph" w:customStyle="1" w:styleId="chuong">
    <w:name w:val="chuong"/>
    <w:basedOn w:val="Normal"/>
    <w:rsid w:val="00081DB5"/>
    <w:pPr>
      <w:spacing w:line="360" w:lineRule="auto"/>
      <w:jc w:val="center"/>
    </w:pPr>
    <w:rPr>
      <w:rFonts w:ascii=".VnTimeH" w:hAnsi=".VnTimeH"/>
      <w:b/>
      <w:sz w:val="26"/>
      <w:szCs w:val="20"/>
      <w:lang w:val="en-GB" w:eastAsia="en-US"/>
      <w14:ligatures w14:val="none"/>
    </w:rPr>
  </w:style>
  <w:style w:type="paragraph" w:customStyle="1" w:styleId="phn">
    <w:name w:val="phÇn"/>
    <w:basedOn w:val="Normal"/>
    <w:rsid w:val="00081DB5"/>
    <w:pPr>
      <w:spacing w:before="60" w:after="60"/>
      <w:jc w:val="center"/>
    </w:pPr>
    <w:rPr>
      <w:rFonts w:ascii=".VnHelvetInsH" w:hAnsi=".VnHelvetInsH"/>
      <w:sz w:val="26"/>
      <w:szCs w:val="20"/>
      <w:lang w:eastAsia="en-US"/>
      <w14:ligatures w14:val="none"/>
    </w:rPr>
  </w:style>
  <w:style w:type="paragraph" w:customStyle="1" w:styleId="mca">
    <w:name w:val="môc a"/>
    <w:basedOn w:val="Normal"/>
    <w:rsid w:val="00081DB5"/>
    <w:pPr>
      <w:spacing w:before="60" w:after="60" w:line="300" w:lineRule="exact"/>
      <w:jc w:val="both"/>
    </w:pPr>
    <w:rPr>
      <w:rFonts w:ascii=".VnTime" w:hAnsi=".VnTime"/>
      <w:b/>
      <w:bCs/>
      <w:i/>
      <w:iCs/>
      <w:sz w:val="26"/>
      <w:szCs w:val="28"/>
      <w:lang w:eastAsia="en-US"/>
      <w14:ligatures w14:val="none"/>
    </w:rPr>
  </w:style>
  <w:style w:type="paragraph" w:customStyle="1" w:styleId="BodyText21">
    <w:name w:val="Body Text 21"/>
    <w:basedOn w:val="Normal"/>
    <w:rsid w:val="00081DB5"/>
    <w:pPr>
      <w:widowControl w:val="0"/>
      <w:overflowPunct w:val="0"/>
      <w:autoSpaceDE w:val="0"/>
      <w:autoSpaceDN w:val="0"/>
      <w:adjustRightInd w:val="0"/>
      <w:ind w:firstLine="720"/>
      <w:jc w:val="both"/>
      <w:textAlignment w:val="baseline"/>
    </w:pPr>
    <w:rPr>
      <w:rFonts w:ascii=".VnTime" w:hAnsi=".VnTime"/>
      <w:sz w:val="28"/>
      <w:szCs w:val="20"/>
      <w:lang w:eastAsia="en-US"/>
      <w14:ligatures w14:val="none"/>
    </w:rPr>
  </w:style>
  <w:style w:type="paragraph" w:customStyle="1" w:styleId="a2">
    <w:name w:val="a2"/>
    <w:basedOn w:val="Normal"/>
    <w:next w:val="Normal"/>
    <w:rsid w:val="00081DB5"/>
    <w:pPr>
      <w:overflowPunct w:val="0"/>
      <w:autoSpaceDE w:val="0"/>
      <w:autoSpaceDN w:val="0"/>
      <w:adjustRightInd w:val="0"/>
      <w:spacing w:before="120" w:after="120" w:line="360" w:lineRule="atLeast"/>
      <w:ind w:left="1134" w:hanging="1134"/>
      <w:jc w:val="both"/>
    </w:pPr>
    <w:rPr>
      <w:rFonts w:ascii=".VnTime" w:hAnsi=".VnTime"/>
      <w:b/>
      <w:sz w:val="28"/>
      <w:szCs w:val="20"/>
      <w:lang w:eastAsia="en-US"/>
      <w14:ligatures w14:val="none"/>
    </w:rPr>
  </w:style>
  <w:style w:type="paragraph" w:customStyle="1" w:styleId="xl65">
    <w:name w:val="xl65"/>
    <w:basedOn w:val="Normal"/>
    <w:rsid w:val="00081DB5"/>
    <w:pPr>
      <w:pBdr>
        <w:left w:val="single" w:sz="4" w:space="0" w:color="auto"/>
        <w:right w:val="single" w:sz="4" w:space="0" w:color="auto"/>
      </w:pBdr>
      <w:spacing w:before="100" w:beforeAutospacing="1" w:after="100" w:afterAutospacing="1"/>
      <w:jc w:val="center"/>
      <w:textAlignment w:val="center"/>
    </w:pPr>
    <w:rPr>
      <w:rFonts w:ascii=".VnTime" w:hAnsi=".VnTime"/>
      <w:b/>
      <w:bCs/>
      <w:i/>
      <w:iCs/>
      <w:lang w:eastAsia="en-US"/>
      <w14:ligatures w14:val="none"/>
    </w:rPr>
  </w:style>
  <w:style w:type="paragraph" w:customStyle="1" w:styleId="Macdinh">
    <w:name w:val="Mac dinh"/>
    <w:basedOn w:val="Normal"/>
    <w:rsid w:val="00081DB5"/>
    <w:pPr>
      <w:widowControl w:val="0"/>
      <w:overflowPunct w:val="0"/>
      <w:autoSpaceDE w:val="0"/>
      <w:autoSpaceDN w:val="0"/>
      <w:adjustRightInd w:val="0"/>
      <w:spacing w:before="60" w:after="60" w:line="-400" w:lineRule="auto"/>
      <w:ind w:firstLine="720"/>
      <w:jc w:val="both"/>
      <w:textAlignment w:val="baseline"/>
    </w:pPr>
    <w:rPr>
      <w:rFonts w:ascii=".VnTime" w:hAnsi=".VnTime"/>
      <w:sz w:val="28"/>
      <w:szCs w:val="20"/>
      <w:lang w:val="en-GB" w:eastAsia="en-US"/>
      <w14:ligatures w14:val="none"/>
    </w:rPr>
  </w:style>
  <w:style w:type="paragraph" w:customStyle="1" w:styleId="BodyText23">
    <w:name w:val="Body Text 23"/>
    <w:basedOn w:val="Normal"/>
    <w:rsid w:val="00081DB5"/>
    <w:pPr>
      <w:widowControl w:val="0"/>
      <w:overflowPunct w:val="0"/>
      <w:autoSpaceDE w:val="0"/>
      <w:autoSpaceDN w:val="0"/>
      <w:adjustRightInd w:val="0"/>
      <w:spacing w:before="120"/>
      <w:ind w:firstLine="720"/>
      <w:jc w:val="both"/>
      <w:textAlignment w:val="baseline"/>
    </w:pPr>
    <w:rPr>
      <w:rFonts w:ascii=".VnTime" w:hAnsi=".VnTime"/>
      <w:b/>
      <w:sz w:val="28"/>
      <w:szCs w:val="20"/>
      <w:lang w:eastAsia="en-US"/>
      <w14:ligatures w14:val="none"/>
    </w:rPr>
  </w:style>
  <w:style w:type="paragraph" w:customStyle="1" w:styleId="Baocao">
    <w:name w:val="Baocao"/>
    <w:basedOn w:val="Normal"/>
    <w:rsid w:val="00081DB5"/>
    <w:pPr>
      <w:widowControl w:val="0"/>
      <w:spacing w:before="120" w:after="120"/>
      <w:ind w:firstLine="720"/>
      <w:jc w:val="both"/>
    </w:pPr>
    <w:rPr>
      <w:rFonts w:ascii=".VnTime" w:hAnsi=".VnTime"/>
      <w:sz w:val="28"/>
      <w:szCs w:val="28"/>
      <w:lang w:eastAsia="en-US"/>
      <w14:ligatures w14:val="none"/>
    </w:rPr>
  </w:style>
  <w:style w:type="paragraph" w:customStyle="1" w:styleId="cvbody">
    <w:name w:val="cvbody"/>
    <w:basedOn w:val="Normal"/>
    <w:rsid w:val="00081DB5"/>
    <w:pPr>
      <w:widowControl w:val="0"/>
      <w:spacing w:before="120" w:after="120" w:line="288" w:lineRule="auto"/>
      <w:jc w:val="both"/>
    </w:pPr>
    <w:rPr>
      <w:rFonts w:ascii=".VnTime" w:hAnsi=".VnTime"/>
      <w:sz w:val="28"/>
      <w:szCs w:val="20"/>
      <w:lang w:eastAsia="en-US"/>
      <w14:ligatures w14:val="none"/>
    </w:rPr>
  </w:style>
  <w:style w:type="character" w:customStyle="1" w:styleId="Heading1ACharChar">
    <w:name w:val="Heading 1A Char Char"/>
    <w:basedOn w:val="DefaultParagraphFont"/>
    <w:locked/>
    <w:rsid w:val="00081DB5"/>
    <w:rPr>
      <w:rFonts w:ascii=".VnTimeH" w:hAnsi=".VnTimeH"/>
      <w:b/>
      <w:bCs/>
      <w:sz w:val="26"/>
      <w:szCs w:val="24"/>
      <w:lang w:val="en-US" w:eastAsia="en-US" w:bidi="ar-SA"/>
    </w:rPr>
  </w:style>
  <w:style w:type="paragraph" w:customStyle="1" w:styleId="phead">
    <w:name w:val="phead"/>
    <w:basedOn w:val="Normal"/>
    <w:rsid w:val="00081DB5"/>
    <w:pPr>
      <w:spacing w:before="100" w:beforeAutospacing="1" w:after="100" w:afterAutospacing="1"/>
    </w:pPr>
    <w:rPr>
      <w:lang w:eastAsia="en-US"/>
      <w14:ligatures w14:val="none"/>
    </w:rPr>
  </w:style>
  <w:style w:type="paragraph" w:customStyle="1" w:styleId="StyleBodyTextBodyText1Left05">
    <w:name w:val="Style Body TextBody Text 1 + Left:  0.5&quot;"/>
    <w:basedOn w:val="Normal"/>
    <w:link w:val="StyleBodyTextBodyText1Left05Char"/>
    <w:autoRedefine/>
    <w:rsid w:val="00081DB5"/>
    <w:pPr>
      <w:widowControl w:val="0"/>
      <w:spacing w:before="120" w:afterLines="50" w:line="276" w:lineRule="auto"/>
      <w:ind w:left="706"/>
    </w:pPr>
    <w:rPr>
      <w:rFonts w:ascii="Arial" w:hAnsi="Arial" w:cs="Cordia New"/>
      <w:spacing w:val="-4"/>
      <w:sz w:val="21"/>
      <w:szCs w:val="20"/>
      <w:lang w:val="vi-VN" w:eastAsia="en-US" w:bidi="en-US"/>
      <w14:ligatures w14:val="none"/>
    </w:rPr>
  </w:style>
  <w:style w:type="character" w:customStyle="1" w:styleId="StyleBodyTextBodyText1Left05Char">
    <w:name w:val="Style Body TextBody Text 1 + Left:  0.5&quot; Char"/>
    <w:basedOn w:val="DefaultParagraphFont"/>
    <w:link w:val="StyleBodyTextBodyText1Left05"/>
    <w:rsid w:val="00081DB5"/>
    <w:rPr>
      <w:rFonts w:ascii="Arial" w:eastAsia="Times New Roman" w:hAnsi="Arial" w:cs="Cordia New"/>
      <w:spacing w:val="-4"/>
      <w:sz w:val="21"/>
      <w:szCs w:val="20"/>
      <w:lang w:val="vi-VN" w:eastAsia="en-US" w:bidi="en-US"/>
    </w:rPr>
  </w:style>
  <w:style w:type="paragraph" w:customStyle="1" w:styleId="ReptHndg3">
    <w:name w:val="Rept_Hndg3"/>
    <w:basedOn w:val="Normal"/>
    <w:rsid w:val="00081DB5"/>
    <w:pPr>
      <w:spacing w:before="120" w:after="120" w:line="276" w:lineRule="auto"/>
    </w:pPr>
    <w:rPr>
      <w:rFonts w:ascii="Arial" w:eastAsia="MS Mincho" w:hAnsi="Arial" w:cs="Arial"/>
      <w:b/>
      <w:sz w:val="21"/>
      <w:szCs w:val="21"/>
      <w:lang w:eastAsia="en-US" w:bidi="en-US"/>
      <w14:ligatures w14:val="none"/>
    </w:rPr>
  </w:style>
  <w:style w:type="character" w:customStyle="1" w:styleId="portlettext21">
    <w:name w:val="portlettext21"/>
    <w:basedOn w:val="DefaultParagraphFont"/>
    <w:rsid w:val="00081DB5"/>
    <w:rPr>
      <w:rFonts w:ascii="Arial" w:hAnsi="Arial" w:cs="Arial" w:hint="default"/>
      <w:color w:val="000000"/>
      <w:sz w:val="18"/>
      <w:szCs w:val="18"/>
    </w:rPr>
  </w:style>
  <w:style w:type="paragraph" w:styleId="NoSpacing">
    <w:name w:val="No Spacing"/>
    <w:aliases w:val="Table"/>
    <w:link w:val="NoSpacingChar"/>
    <w:uiPriority w:val="1"/>
    <w:qFormat/>
    <w:rsid w:val="00081DB5"/>
    <w:rPr>
      <w:rFonts w:ascii="Calibri" w:eastAsia="Times New Roman" w:hAnsi="Calibri" w:cs="Cordia New"/>
      <w:sz w:val="22"/>
      <w:szCs w:val="22"/>
      <w:lang w:eastAsia="en-US" w:bidi="en-US"/>
    </w:rPr>
  </w:style>
  <w:style w:type="character" w:styleId="SubtleEmphasis">
    <w:name w:val="Subtle Emphasis"/>
    <w:basedOn w:val="DefaultParagraphFont"/>
    <w:qFormat/>
    <w:rsid w:val="00081DB5"/>
    <w:rPr>
      <w:i/>
      <w:iCs/>
      <w:color w:val="808080"/>
    </w:rPr>
  </w:style>
  <w:style w:type="character" w:styleId="SubtleReference">
    <w:name w:val="Subtle Reference"/>
    <w:basedOn w:val="DefaultParagraphFont"/>
    <w:qFormat/>
    <w:rsid w:val="00081DB5"/>
    <w:rPr>
      <w:smallCaps/>
      <w:color w:val="C0504D"/>
      <w:u w:val="single"/>
    </w:rPr>
  </w:style>
  <w:style w:type="character" w:styleId="BookTitle">
    <w:name w:val="Book Title"/>
    <w:basedOn w:val="DefaultParagraphFont"/>
    <w:qFormat/>
    <w:rsid w:val="00081DB5"/>
    <w:rPr>
      <w:b/>
      <w:bCs/>
      <w:smallCaps/>
      <w:spacing w:val="5"/>
    </w:rPr>
  </w:style>
  <w:style w:type="character" w:customStyle="1" w:styleId="phuluc0">
    <w:name w:val="phuluc"/>
    <w:basedOn w:val="DefaultParagraphFont"/>
    <w:rsid w:val="00081DB5"/>
    <w:rPr>
      <w:rFonts w:ascii="Times New Roman" w:hAnsi="Times New Roman" w:cs="Arial"/>
      <w:color w:val="000000"/>
      <w:sz w:val="26"/>
      <w:szCs w:val="18"/>
    </w:rPr>
  </w:style>
  <w:style w:type="paragraph" w:customStyle="1" w:styleId="ten-vb-p">
    <w:name w:val="ten-vb-p"/>
    <w:basedOn w:val="Normal"/>
    <w:rsid w:val="00081DB5"/>
    <w:pPr>
      <w:spacing w:before="100" w:beforeAutospacing="1" w:after="100" w:afterAutospacing="1"/>
    </w:pPr>
    <w:rPr>
      <w:lang w:eastAsia="en-US"/>
      <w14:ligatures w14:val="none"/>
    </w:rPr>
  </w:style>
  <w:style w:type="character" w:customStyle="1" w:styleId="ten-vb-h">
    <w:name w:val="ten-vb-h"/>
    <w:rsid w:val="00081DB5"/>
  </w:style>
  <w:style w:type="character" w:customStyle="1" w:styleId="dieu-h">
    <w:name w:val="dieu-h"/>
    <w:rsid w:val="00081DB5"/>
  </w:style>
  <w:style w:type="paragraph" w:styleId="z-TopofForm">
    <w:name w:val="HTML Top of Form"/>
    <w:basedOn w:val="Normal"/>
    <w:next w:val="Normal"/>
    <w:link w:val="z-TopofFormChar1"/>
    <w:hidden/>
    <w:semiHidden/>
    <w:unhideWhenUsed/>
    <w:rsid w:val="00081DB5"/>
    <w:pPr>
      <w:pBdr>
        <w:bottom w:val="single" w:sz="6" w:space="1" w:color="auto"/>
      </w:pBdr>
      <w:jc w:val="center"/>
    </w:pPr>
    <w:rPr>
      <w:rFonts w:ascii="Arial" w:hAnsi="Arial"/>
      <w:vanish/>
      <w:sz w:val="16"/>
      <w:szCs w:val="16"/>
      <w:lang w:eastAsia="en-US"/>
      <w14:ligatures w14:val="none"/>
    </w:rPr>
  </w:style>
  <w:style w:type="character" w:customStyle="1" w:styleId="z-TopofFormChar">
    <w:name w:val="z-Top of Form Char"/>
    <w:basedOn w:val="DefaultParagraphFont"/>
    <w:rsid w:val="00081DB5"/>
    <w:rPr>
      <w:rFonts w:ascii="Arial" w:eastAsia="Times New Roman" w:hAnsi="Arial" w:cs="Arial"/>
      <w:vanish/>
      <w:sz w:val="16"/>
      <w:szCs w:val="16"/>
      <w14:ligatures w14:val="standardContextual"/>
    </w:rPr>
  </w:style>
  <w:style w:type="character" w:customStyle="1" w:styleId="st1">
    <w:name w:val="st1"/>
    <w:basedOn w:val="DefaultParagraphFont"/>
    <w:rsid w:val="00081DB5"/>
  </w:style>
  <w:style w:type="paragraph" w:customStyle="1" w:styleId="CharCharCharCharCharChar1CharCharChar">
    <w:name w:val="Char Char Char Char Char Char1 Char Char Char"/>
    <w:basedOn w:val="Normal"/>
    <w:rsid w:val="00081DB5"/>
    <w:pPr>
      <w:spacing w:after="160" w:line="240" w:lineRule="exact"/>
    </w:pPr>
    <w:rPr>
      <w:rFonts w:ascii="Verdana" w:hAnsi="Verdana" w:cs="Angsana New"/>
      <w:sz w:val="20"/>
      <w:szCs w:val="20"/>
      <w:lang w:val="en-GB" w:eastAsia="en-US"/>
      <w14:ligatures w14:val="none"/>
    </w:rPr>
  </w:style>
  <w:style w:type="paragraph" w:customStyle="1" w:styleId="1Char">
    <w:name w:val="1 Char"/>
    <w:basedOn w:val="DocumentMap"/>
    <w:autoRedefine/>
    <w:rsid w:val="00081DB5"/>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081DB5"/>
    <w:pPr>
      <w:spacing w:after="160" w:line="240" w:lineRule="exact"/>
    </w:pPr>
    <w:rPr>
      <w:rFonts w:ascii="Verdana" w:hAnsi="Verdana" w:cs="Verdana"/>
      <w:sz w:val="20"/>
      <w:szCs w:val="20"/>
      <w:lang w:eastAsia="en-US"/>
      <w14:ligatures w14:val="none"/>
    </w:rPr>
  </w:style>
  <w:style w:type="character" w:customStyle="1" w:styleId="blacksml">
    <w:name w:val="blacksml"/>
    <w:basedOn w:val="DefaultParagraphFont"/>
    <w:rsid w:val="00081DB5"/>
  </w:style>
  <w:style w:type="character" w:customStyle="1" w:styleId="author">
    <w:name w:val="author"/>
    <w:basedOn w:val="DefaultParagraphFont"/>
    <w:rsid w:val="00081DB5"/>
  </w:style>
  <w:style w:type="paragraph" w:customStyle="1" w:styleId="blacksml1">
    <w:name w:val="blacksml1"/>
    <w:basedOn w:val="Normal"/>
    <w:rsid w:val="00081DB5"/>
    <w:pPr>
      <w:spacing w:before="100" w:beforeAutospacing="1" w:after="100" w:afterAutospacing="1"/>
    </w:pPr>
    <w:rPr>
      <w:rFonts w:ascii="Arial Unicode MS" w:eastAsia="Arial Unicode MS" w:hAnsi="Arial Unicode MS" w:cs="Arial Unicode MS"/>
      <w:lang w:eastAsia="en-US"/>
      <w14:ligatures w14:val="none"/>
    </w:rPr>
  </w:style>
  <w:style w:type="character" w:customStyle="1" w:styleId="articletext">
    <w:name w:val="articletext"/>
    <w:basedOn w:val="DefaultParagraphFont"/>
    <w:rsid w:val="00081DB5"/>
  </w:style>
  <w:style w:type="paragraph" w:customStyle="1" w:styleId="CM14">
    <w:name w:val="CM14"/>
    <w:basedOn w:val="Default"/>
    <w:next w:val="Default"/>
    <w:rsid w:val="00081DB5"/>
    <w:pPr>
      <w:spacing w:line="256" w:lineRule="atLeast"/>
    </w:pPr>
    <w:rPr>
      <w:rFonts w:ascii="Arial," w:hAnsi="Arial,"/>
      <w:color w:val="auto"/>
    </w:rPr>
  </w:style>
  <w:style w:type="paragraph" w:customStyle="1" w:styleId="CM78">
    <w:name w:val="CM78"/>
    <w:basedOn w:val="Default"/>
    <w:next w:val="Default"/>
    <w:rsid w:val="00081DB5"/>
    <w:pPr>
      <w:spacing w:line="256" w:lineRule="atLeast"/>
    </w:pPr>
    <w:rPr>
      <w:rFonts w:ascii="Arial," w:hAnsi="Arial,"/>
      <w:color w:val="auto"/>
    </w:rPr>
  </w:style>
  <w:style w:type="paragraph" w:customStyle="1" w:styleId="CM88">
    <w:name w:val="CM88"/>
    <w:basedOn w:val="Default"/>
    <w:next w:val="Default"/>
    <w:rsid w:val="00081DB5"/>
    <w:pPr>
      <w:spacing w:line="253" w:lineRule="atLeast"/>
    </w:pPr>
    <w:rPr>
      <w:rFonts w:ascii="Arial," w:hAnsi="Arial,"/>
      <w:color w:val="auto"/>
    </w:rPr>
  </w:style>
  <w:style w:type="paragraph" w:customStyle="1" w:styleId="CM18">
    <w:name w:val="CM18"/>
    <w:basedOn w:val="Default"/>
    <w:next w:val="Default"/>
    <w:rsid w:val="00081DB5"/>
    <w:pPr>
      <w:spacing w:line="256" w:lineRule="atLeast"/>
    </w:pPr>
    <w:rPr>
      <w:rFonts w:ascii="Arial," w:hAnsi="Arial,"/>
      <w:color w:val="auto"/>
    </w:rPr>
  </w:style>
  <w:style w:type="paragraph" w:customStyle="1" w:styleId="CM84">
    <w:name w:val="CM84"/>
    <w:basedOn w:val="Default"/>
    <w:next w:val="Default"/>
    <w:rsid w:val="00081DB5"/>
    <w:pPr>
      <w:spacing w:line="256" w:lineRule="atLeast"/>
    </w:pPr>
    <w:rPr>
      <w:rFonts w:ascii="Arial," w:hAnsi="Arial,"/>
      <w:color w:val="auto"/>
    </w:rPr>
  </w:style>
  <w:style w:type="paragraph" w:customStyle="1" w:styleId="CM106">
    <w:name w:val="CM106"/>
    <w:basedOn w:val="Default"/>
    <w:next w:val="Default"/>
    <w:rsid w:val="00081DB5"/>
    <w:rPr>
      <w:rFonts w:ascii="Arial," w:hAnsi="Arial,"/>
      <w:color w:val="auto"/>
    </w:rPr>
  </w:style>
  <w:style w:type="character" w:customStyle="1" w:styleId="headers">
    <w:name w:val="headers"/>
    <w:basedOn w:val="DefaultParagraphFont"/>
    <w:rsid w:val="00081DB5"/>
  </w:style>
  <w:style w:type="character" w:customStyle="1" w:styleId="source">
    <w:name w:val="source"/>
    <w:basedOn w:val="DefaultParagraphFont"/>
    <w:rsid w:val="00081DB5"/>
  </w:style>
  <w:style w:type="character" w:customStyle="1" w:styleId="specialcell">
    <w:name w:val="specialcell"/>
    <w:basedOn w:val="DefaultParagraphFont"/>
    <w:rsid w:val="00081DB5"/>
  </w:style>
  <w:style w:type="character" w:customStyle="1" w:styleId="toptitle">
    <w:name w:val="top_title"/>
    <w:basedOn w:val="DefaultParagraphFont"/>
    <w:rsid w:val="00081DB5"/>
  </w:style>
  <w:style w:type="paragraph" w:customStyle="1" w:styleId="content">
    <w:name w:val="content"/>
    <w:basedOn w:val="Normal"/>
    <w:rsid w:val="00081DB5"/>
    <w:pPr>
      <w:spacing w:before="100" w:beforeAutospacing="1" w:after="100" w:afterAutospacing="1"/>
    </w:pPr>
    <w:rPr>
      <w:lang w:eastAsia="en-US"/>
      <w14:ligatures w14:val="none"/>
    </w:rPr>
  </w:style>
  <w:style w:type="character" w:customStyle="1" w:styleId="sapeau">
    <w:name w:val="sapeau"/>
    <w:basedOn w:val="DefaultParagraphFont"/>
    <w:rsid w:val="00081DB5"/>
  </w:style>
  <w:style w:type="paragraph" w:customStyle="1" w:styleId="CharCharCharCharCharCharChar1Char">
    <w:name w:val="Char Char Char Char Char Char Char1 Char"/>
    <w:basedOn w:val="Normal"/>
    <w:rsid w:val="00081DB5"/>
    <w:pPr>
      <w:pageBreakBefore/>
      <w:spacing w:before="100" w:beforeAutospacing="1" w:after="100" w:afterAutospacing="1"/>
      <w:jc w:val="both"/>
    </w:pPr>
    <w:rPr>
      <w:rFonts w:ascii="Tahoma" w:hAnsi="Tahoma"/>
      <w:sz w:val="20"/>
      <w:szCs w:val="20"/>
      <w:lang w:eastAsia="en-US"/>
      <w14:ligatures w14:val="none"/>
    </w:rPr>
  </w:style>
  <w:style w:type="paragraph" w:customStyle="1" w:styleId="xl66">
    <w:name w:val="xl6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lang w:eastAsia="en-US"/>
      <w14:ligatures w14:val="none"/>
    </w:rPr>
  </w:style>
  <w:style w:type="paragraph" w:customStyle="1" w:styleId="NoidungDieu">
    <w:name w:val="Noidung_Dieu"/>
    <w:basedOn w:val="Normal"/>
    <w:rsid w:val="00081DB5"/>
    <w:pPr>
      <w:tabs>
        <w:tab w:val="num" w:pos="360"/>
      </w:tabs>
      <w:spacing w:before="120"/>
      <w:ind w:left="360" w:hanging="360"/>
      <w:jc w:val="both"/>
    </w:pPr>
    <w:rPr>
      <w:spacing w:val="-2"/>
      <w:sz w:val="28"/>
      <w:szCs w:val="28"/>
      <w:lang w:eastAsia="en-US"/>
      <w14:ligatures w14:val="none"/>
    </w:rPr>
  </w:style>
  <w:style w:type="character" w:customStyle="1" w:styleId="st">
    <w:name w:val="st"/>
    <w:rsid w:val="00081DB5"/>
  </w:style>
  <w:style w:type="paragraph" w:customStyle="1" w:styleId="dautru">
    <w:name w:val="dau tru"/>
    <w:basedOn w:val="Normal"/>
    <w:rsid w:val="00081DB5"/>
    <w:pPr>
      <w:tabs>
        <w:tab w:val="num" w:pos="327"/>
      </w:tabs>
      <w:ind w:left="341" w:hanging="284"/>
      <w:jc w:val="both"/>
    </w:pPr>
    <w:rPr>
      <w:bCs/>
      <w:sz w:val="28"/>
      <w:szCs w:val="28"/>
      <w:lang w:eastAsia="en-US"/>
      <w14:ligatures w14:val="none"/>
    </w:rPr>
  </w:style>
  <w:style w:type="paragraph" w:customStyle="1" w:styleId="daucong">
    <w:name w:val="dau cong"/>
    <w:basedOn w:val="Normal"/>
    <w:rsid w:val="00081DB5"/>
    <w:pPr>
      <w:tabs>
        <w:tab w:val="num" w:pos="720"/>
      </w:tabs>
      <w:ind w:left="720" w:hanging="380"/>
      <w:jc w:val="both"/>
    </w:pPr>
    <w:rPr>
      <w:bCs/>
      <w:sz w:val="28"/>
      <w:szCs w:val="28"/>
      <w:lang w:eastAsia="en-US"/>
      <w14:ligatures w14:val="none"/>
    </w:rPr>
  </w:style>
  <w:style w:type="paragraph" w:customStyle="1" w:styleId="Char5">
    <w:name w:val="Char5"/>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menutrang1">
    <w:name w:val="menutrang1"/>
    <w:rsid w:val="00081DB5"/>
    <w:rPr>
      <w:rFonts w:ascii="Tahoma" w:hAnsi="Tahoma" w:cs="Tahoma" w:hint="default"/>
      <w:b/>
      <w:bCs/>
      <w:color w:val="FFFFFF"/>
      <w:sz w:val="17"/>
      <w:szCs w:val="17"/>
    </w:rPr>
  </w:style>
  <w:style w:type="paragraph" w:customStyle="1" w:styleId="boxtextarial">
    <w:name w:val="box text arial"/>
    <w:basedOn w:val="Normal"/>
    <w:rsid w:val="00081DB5"/>
    <w:pPr>
      <w:spacing w:before="80" w:after="80" w:line="260" w:lineRule="atLeast"/>
    </w:pPr>
    <w:rPr>
      <w:rFonts w:ascii="Arial" w:hAnsi="Arial"/>
      <w:b/>
      <w:sz w:val="20"/>
      <w:szCs w:val="20"/>
      <w14:ligatures w14:val="none"/>
    </w:rPr>
  </w:style>
  <w:style w:type="paragraph" w:customStyle="1" w:styleId="boxsmallheading">
    <w:name w:val="box small heading"/>
    <w:basedOn w:val="Normal"/>
    <w:rsid w:val="00081DB5"/>
    <w:pPr>
      <w:spacing w:before="80"/>
    </w:pPr>
    <w:rPr>
      <w:rFonts w:ascii="Arial" w:hAnsi="Arial"/>
      <w:b/>
      <w:sz w:val="20"/>
      <w:szCs w:val="20"/>
      <w14:ligatures w14:val="none"/>
    </w:rPr>
  </w:style>
  <w:style w:type="paragraph" w:customStyle="1" w:styleId="Cap2">
    <w:name w:val=".Cap 2"/>
    <w:basedOn w:val="Normal"/>
    <w:rsid w:val="00081DB5"/>
    <w:pPr>
      <w:suppressAutoHyphens/>
    </w:pPr>
    <w:rPr>
      <w:rFonts w:ascii=".VnArial Narrow" w:hAnsi=".VnArial Narrow"/>
      <w:lang w:eastAsia="ar-SA"/>
      <w14:ligatures w14:val="none"/>
    </w:rPr>
  </w:style>
  <w:style w:type="paragraph" w:customStyle="1" w:styleId="Cap1">
    <w:name w:val=".Cap 1"/>
    <w:basedOn w:val="Normal"/>
    <w:rsid w:val="00081DB5"/>
    <w:pPr>
      <w:suppressAutoHyphens/>
    </w:pPr>
    <w:rPr>
      <w:rFonts w:ascii=".VnArial Narrow" w:hAnsi=".VnArial Narrow"/>
      <w:b/>
      <w:bCs/>
      <w:lang w:eastAsia="ar-SA"/>
      <w14:ligatures w14:val="none"/>
    </w:rPr>
  </w:style>
  <w:style w:type="character" w:customStyle="1" w:styleId="dropcap">
    <w:name w:val="dropcap"/>
    <w:basedOn w:val="DefaultParagraphFont"/>
    <w:rsid w:val="00081DB5"/>
    <w:rPr>
      <w:rFonts w:cs="Times New Roman"/>
    </w:rPr>
  </w:style>
  <w:style w:type="paragraph" w:customStyle="1" w:styleId="h">
    <w:name w:val="h"/>
    <w:basedOn w:val="Normal"/>
    <w:rsid w:val="00081DB5"/>
    <w:pPr>
      <w:widowControl w:val="0"/>
      <w:autoSpaceDE w:val="0"/>
      <w:autoSpaceDN w:val="0"/>
      <w:adjustRightInd w:val="0"/>
      <w:spacing w:line="312" w:lineRule="auto"/>
      <w:ind w:left="181"/>
    </w:pPr>
    <w:rPr>
      <w:rFonts w:ascii=".VnTime" w:hAnsi=".VnTime" w:cs=".VnTime"/>
      <w:color w:val="000000"/>
      <w:sz w:val="28"/>
      <w:szCs w:val="28"/>
      <w:lang w:eastAsia="en-US"/>
      <w14:ligatures w14:val="none"/>
    </w:rPr>
  </w:style>
  <w:style w:type="paragraph" w:customStyle="1" w:styleId="CharCharChar1">
    <w:name w:val="Char Char Char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21">
    <w:name w:val="Char Char21"/>
    <w:basedOn w:val="Normal"/>
    <w:autoRedefine/>
    <w:rsid w:val="00081DB5"/>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14:ligatures w14:val="none"/>
    </w:rPr>
  </w:style>
  <w:style w:type="paragraph" w:customStyle="1" w:styleId="CH-XH-CN-VN">
    <w:name w:val="CH-XH-CN-VN"/>
    <w:basedOn w:val="Normal"/>
    <w:rsid w:val="00081DB5"/>
    <w:pPr>
      <w:tabs>
        <w:tab w:val="center" w:pos="1701"/>
        <w:tab w:val="center" w:pos="6379"/>
      </w:tabs>
      <w:autoSpaceDE w:val="0"/>
      <w:autoSpaceDN w:val="0"/>
    </w:pPr>
    <w:rPr>
      <w:rFonts w:ascii="PdTimeH" w:hAnsi="PdTimeH" w:cs="PdTimeH"/>
      <w:b/>
      <w:bCs/>
      <w:sz w:val="22"/>
      <w:szCs w:val="22"/>
      <w:lang w:val="en-GB" w:eastAsia="en-US"/>
      <w14:ligatures w14:val="none"/>
    </w:rPr>
  </w:style>
  <w:style w:type="paragraph" w:customStyle="1" w:styleId="boxlink">
    <w:name w:val="boxlink"/>
    <w:basedOn w:val="Normal"/>
    <w:rsid w:val="00081DB5"/>
    <w:pPr>
      <w:spacing w:before="100" w:beforeAutospacing="1" w:after="100" w:afterAutospacing="1"/>
    </w:pPr>
    <w:rPr>
      <w:lang w:eastAsia="en-US"/>
      <w14:ligatures w14:val="none"/>
    </w:rPr>
  </w:style>
  <w:style w:type="paragraph" w:customStyle="1" w:styleId="Quyetdinh">
    <w:name w:val="Quyet dinh"/>
    <w:basedOn w:val="Normal"/>
    <w:rsid w:val="00081DB5"/>
    <w:pPr>
      <w:spacing w:before="480" w:after="40" w:line="264" w:lineRule="auto"/>
      <w:jc w:val="center"/>
    </w:pPr>
    <w:rPr>
      <w:rFonts w:ascii=".VnAvantH" w:eastAsia="MS Mincho" w:hAnsi=".VnAvantH"/>
      <w:b/>
      <w:sz w:val="26"/>
      <w:szCs w:val="20"/>
      <w:lang w:eastAsia="en-US"/>
      <w14:ligatures w14:val="none"/>
    </w:rPr>
  </w:style>
  <w:style w:type="paragraph" w:customStyle="1" w:styleId="titbieu">
    <w:name w:val="tit bieu"/>
    <w:basedOn w:val="Quyetdinh"/>
    <w:rsid w:val="00081DB5"/>
    <w:rPr>
      <w:rFonts w:ascii=".VnHelvetInsH" w:hAnsi=".VnHelvetInsH"/>
      <w:b w:val="0"/>
      <w:bCs/>
    </w:rPr>
  </w:style>
  <w:style w:type="paragraph" w:customStyle="1" w:styleId="noidung">
    <w:name w:val="noi dung"/>
    <w:basedOn w:val="Normal"/>
    <w:rsid w:val="00081DB5"/>
    <w:pPr>
      <w:widowControl w:val="0"/>
      <w:tabs>
        <w:tab w:val="left" w:pos="4111"/>
      </w:tabs>
      <w:spacing w:before="40" w:after="40" w:line="300" w:lineRule="exact"/>
      <w:ind w:firstLine="425"/>
      <w:jc w:val="both"/>
    </w:pPr>
    <w:rPr>
      <w:rFonts w:ascii=".VnCentury Schoolbook" w:eastAsia="MS Mincho" w:hAnsi=".VnCentury Schoolbook"/>
      <w:sz w:val="22"/>
      <w:szCs w:val="20"/>
      <w:lang w:eastAsia="en-US"/>
      <w14:ligatures w14:val="none"/>
    </w:rPr>
  </w:style>
  <w:style w:type="paragraph" w:customStyle="1" w:styleId="1nho">
    <w:name w:val="1 nho"/>
    <w:basedOn w:val="Normal"/>
    <w:link w:val="1nhoChar"/>
    <w:rsid w:val="00081DB5"/>
    <w:pPr>
      <w:autoSpaceDE w:val="0"/>
      <w:autoSpaceDN w:val="0"/>
      <w:adjustRightInd w:val="0"/>
      <w:spacing w:before="120" w:after="80" w:line="300" w:lineRule="exact"/>
      <w:ind w:firstLine="425"/>
      <w:jc w:val="both"/>
    </w:pPr>
    <w:rPr>
      <w:rFonts w:ascii=".VnCentury Schoolbook" w:hAnsi=".VnCentury Schoolbook"/>
      <w:b/>
      <w:bCs/>
      <w:color w:val="000000"/>
      <w:sz w:val="22"/>
      <w:lang w:eastAsia="en-US"/>
      <w14:ligatures w14:val="none"/>
    </w:rPr>
  </w:style>
  <w:style w:type="paragraph" w:customStyle="1" w:styleId="donvitinh">
    <w:name w:val="don vi tinh"/>
    <w:basedOn w:val="Normal"/>
    <w:rsid w:val="00081DB5"/>
    <w:pPr>
      <w:spacing w:before="120" w:after="120" w:line="260" w:lineRule="exact"/>
      <w:jc w:val="right"/>
    </w:pPr>
    <w:rPr>
      <w:rFonts w:ascii=".VnArial" w:hAnsi=".VnArial"/>
      <w:i/>
      <w:sz w:val="18"/>
      <w:szCs w:val="20"/>
      <w:lang w:eastAsia="en-US"/>
      <w14:ligatures w14:val="none"/>
    </w:rPr>
  </w:style>
  <w:style w:type="paragraph" w:customStyle="1" w:styleId="Alon">
    <w:name w:val="A lon"/>
    <w:basedOn w:val="Heading7"/>
    <w:rsid w:val="00081DB5"/>
  </w:style>
  <w:style w:type="paragraph" w:customStyle="1" w:styleId="Lama0">
    <w:name w:val="La ma"/>
    <w:basedOn w:val="Normal"/>
    <w:rsid w:val="00081DB5"/>
    <w:pPr>
      <w:spacing w:before="120" w:after="120"/>
      <w:jc w:val="center"/>
    </w:pPr>
    <w:rPr>
      <w:rFonts w:ascii=".VnTimeH" w:hAnsi=".VnTimeH"/>
      <w:sz w:val="28"/>
      <w:lang w:eastAsia="en-US"/>
      <w14:ligatures w14:val="none"/>
    </w:rPr>
  </w:style>
  <w:style w:type="paragraph" w:customStyle="1" w:styleId="Chiphi">
    <w:name w:val="Chi phi"/>
    <w:basedOn w:val="Normal"/>
    <w:rsid w:val="00081DB5"/>
    <w:pPr>
      <w:spacing w:before="120"/>
      <w:ind w:firstLine="720"/>
      <w:jc w:val="both"/>
    </w:pPr>
    <w:rPr>
      <w:rFonts w:ascii=".VnVogue" w:hAnsi=".VnVogue"/>
      <w:i/>
      <w:sz w:val="28"/>
      <w:lang w:eastAsia="en-US"/>
      <w14:ligatures w14:val="none"/>
    </w:rPr>
  </w:style>
  <w:style w:type="paragraph" w:customStyle="1" w:styleId="Noidung2">
    <w:name w:val="Noi dung 2"/>
    <w:basedOn w:val="noidung"/>
    <w:rsid w:val="00081DB5"/>
    <w:pPr>
      <w:tabs>
        <w:tab w:val="clear" w:pos="4111"/>
      </w:tabs>
      <w:spacing w:before="60" w:after="60" w:line="296" w:lineRule="exact"/>
    </w:pPr>
    <w:rPr>
      <w:rFonts w:cs="Courier New"/>
      <w:sz w:val="23"/>
    </w:rPr>
  </w:style>
  <w:style w:type="paragraph" w:customStyle="1" w:styleId="Strang">
    <w:name w:val="Sè trang"/>
    <w:basedOn w:val="Normal"/>
    <w:autoRedefine/>
    <w:rsid w:val="00081DB5"/>
    <w:pPr>
      <w:tabs>
        <w:tab w:val="num" w:pos="720"/>
        <w:tab w:val="right" w:leader="dot" w:pos="8789"/>
      </w:tabs>
      <w:spacing w:before="20" w:after="20" w:line="308" w:lineRule="exact"/>
      <w:ind w:left="357" w:hanging="357"/>
    </w:pPr>
    <w:rPr>
      <w:rFonts w:ascii=".VnCentury Schoolbook" w:hAnsi=".VnCentury Schoolbook"/>
      <w:sz w:val="22"/>
      <w:szCs w:val="20"/>
      <w:lang w:eastAsia="en-US"/>
      <w14:ligatures w14:val="none"/>
    </w:rPr>
  </w:style>
  <w:style w:type="paragraph" w:customStyle="1" w:styleId="daubai">
    <w:name w:val="dau bai"/>
    <w:basedOn w:val="Normal"/>
    <w:autoRedefine/>
    <w:rsid w:val="00081DB5"/>
    <w:pPr>
      <w:spacing w:before="600" w:after="240" w:line="360" w:lineRule="auto"/>
      <w:jc w:val="center"/>
    </w:pPr>
    <w:rPr>
      <w:rFonts w:ascii=".VnCentury SchoolbookH" w:eastAsia="MS Mincho" w:hAnsi=".VnCentury SchoolbookH"/>
      <w:b/>
      <w:sz w:val="30"/>
      <w:szCs w:val="20"/>
      <w:lang w:eastAsia="en-US"/>
      <w14:ligatures w14:val="none"/>
    </w:rPr>
  </w:style>
  <w:style w:type="paragraph" w:customStyle="1" w:styleId="anho">
    <w:name w:val="a nho"/>
    <w:basedOn w:val="Normal"/>
    <w:rsid w:val="00081DB5"/>
    <w:pPr>
      <w:autoSpaceDE w:val="0"/>
      <w:autoSpaceDN w:val="0"/>
      <w:adjustRightInd w:val="0"/>
      <w:spacing w:before="120" w:after="80" w:line="300" w:lineRule="exact"/>
      <w:ind w:firstLine="425"/>
      <w:jc w:val="both"/>
    </w:pPr>
    <w:rPr>
      <w:rFonts w:ascii=".VnCentury Schoolbook" w:hAnsi=".VnCentury Schoolbook"/>
      <w:b/>
      <w:bCs/>
      <w:i/>
      <w:iCs/>
      <w:color w:val="000000"/>
      <w:sz w:val="22"/>
      <w:lang w:eastAsia="en-US"/>
      <w14:ligatures w14:val="none"/>
    </w:rPr>
  </w:style>
  <w:style w:type="paragraph" w:customStyle="1" w:styleId="noidungbang">
    <w:name w:val="noi dung bang"/>
    <w:basedOn w:val="Normal"/>
    <w:rsid w:val="00081DB5"/>
    <w:pPr>
      <w:autoSpaceDE w:val="0"/>
      <w:autoSpaceDN w:val="0"/>
      <w:adjustRightInd w:val="0"/>
      <w:spacing w:before="40" w:after="40" w:line="260" w:lineRule="exact"/>
      <w:ind w:left="680"/>
    </w:pPr>
    <w:rPr>
      <w:rFonts w:ascii=".VnArial" w:hAnsi=".VnArial"/>
      <w:color w:val="000000"/>
      <w:sz w:val="20"/>
      <w:lang w:eastAsia="en-US"/>
      <w14:ligatures w14:val="none"/>
    </w:rPr>
  </w:style>
  <w:style w:type="paragraph" w:customStyle="1" w:styleId="titbang">
    <w:name w:val="tit bang"/>
    <w:basedOn w:val="Normal"/>
    <w:autoRedefine/>
    <w:rsid w:val="00081DB5"/>
    <w:pPr>
      <w:widowControl w:val="0"/>
      <w:tabs>
        <w:tab w:val="left" w:pos="4111"/>
      </w:tabs>
      <w:spacing w:before="40" w:after="40" w:line="300" w:lineRule="exact"/>
      <w:jc w:val="center"/>
    </w:pPr>
    <w:rPr>
      <w:rFonts w:ascii=".VnCentury Schoolbook" w:eastAsia="MS Mincho" w:hAnsi=".VnCentury Schoolbook"/>
      <w:sz w:val="22"/>
      <w:szCs w:val="20"/>
      <w:lang w:eastAsia="en-US"/>
      <w14:ligatures w14:val="none"/>
    </w:rPr>
  </w:style>
  <w:style w:type="paragraph" w:customStyle="1" w:styleId="Vvic">
    <w:name w:val="VÒ viÖc"/>
    <w:basedOn w:val="BodyTextIndent2"/>
    <w:rsid w:val="00081DB5"/>
    <w:pPr>
      <w:spacing w:before="40" w:after="240" w:line="300" w:lineRule="exact"/>
      <w:ind w:left="0"/>
      <w:jc w:val="center"/>
    </w:pPr>
    <w:rPr>
      <w:rFonts w:ascii=".VnArial" w:hAnsi=".VnArial"/>
      <w:b/>
      <w:i/>
      <w:sz w:val="22"/>
      <w:szCs w:val="20"/>
    </w:rPr>
  </w:style>
  <w:style w:type="paragraph" w:customStyle="1" w:styleId="duoia">
    <w:name w:val="duoi a"/>
    <w:basedOn w:val="anho"/>
    <w:rsid w:val="00081DB5"/>
    <w:rPr>
      <w:b w:val="0"/>
    </w:rPr>
  </w:style>
  <w:style w:type="paragraph" w:customStyle="1" w:styleId="arial">
    <w:name w:val="arial"/>
    <w:basedOn w:val="duoia"/>
    <w:rsid w:val="00081DB5"/>
    <w:rPr>
      <w:rFonts w:ascii=".VnArial" w:hAnsi=".VnArial"/>
      <w:i w:val="0"/>
      <w:sz w:val="20"/>
    </w:rPr>
  </w:style>
  <w:style w:type="paragraph" w:customStyle="1" w:styleId="lama1">
    <w:name w:val="la ma"/>
    <w:basedOn w:val="PlainText"/>
    <w:rsid w:val="00081DB5"/>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081DB5"/>
    <w:pPr>
      <w:tabs>
        <w:tab w:val="num" w:pos="720"/>
      </w:tabs>
      <w:spacing w:before="60" w:after="60" w:line="300" w:lineRule="atLeast"/>
      <w:ind w:left="714" w:hanging="357"/>
      <w:jc w:val="both"/>
    </w:pPr>
    <w:rPr>
      <w:rFonts w:ascii=".VnCentury Schoolbook" w:hAnsi=".VnCentury Schoolbook"/>
      <w:lang w:val="vi-VN" w:eastAsia="en-US"/>
      <w14:ligatures w14:val="none"/>
    </w:rPr>
  </w:style>
  <w:style w:type="paragraph" w:customStyle="1" w:styleId="tenchuong">
    <w:name w:val="ten chuong"/>
    <w:basedOn w:val="Normal"/>
    <w:rsid w:val="00081DB5"/>
    <w:pPr>
      <w:spacing w:after="400"/>
      <w:jc w:val="center"/>
    </w:pPr>
    <w:rPr>
      <w:rFonts w:ascii=".VnAvantH" w:hAnsi=".VnAvantH"/>
      <w:b/>
      <w:sz w:val="26"/>
      <w:szCs w:val="20"/>
      <w:lang w:eastAsia="en-US"/>
      <w14:ligatures w14:val="none"/>
    </w:rPr>
  </w:style>
  <w:style w:type="paragraph" w:customStyle="1" w:styleId="Avant11">
    <w:name w:val="Avant 11"/>
    <w:basedOn w:val="noidung"/>
    <w:rsid w:val="00081DB5"/>
    <w:rPr>
      <w:rFonts w:ascii=".VnAvant" w:hAnsi=".VnAvant"/>
      <w:b/>
    </w:rPr>
  </w:style>
  <w:style w:type="paragraph" w:customStyle="1" w:styleId="font7">
    <w:name w:val="font7"/>
    <w:basedOn w:val="Normal"/>
    <w:rsid w:val="00081DB5"/>
    <w:pPr>
      <w:spacing w:before="100" w:beforeAutospacing="1" w:after="100" w:afterAutospacing="1"/>
    </w:pPr>
    <w:rPr>
      <w:rFonts w:ascii=".VnArialH" w:hAnsi=".VnArialH"/>
      <w:b/>
      <w:bCs/>
      <w:i/>
      <w:iCs/>
      <w:lang w:eastAsia="en-US"/>
      <w14:ligatures w14:val="none"/>
    </w:rPr>
  </w:style>
  <w:style w:type="paragraph" w:customStyle="1" w:styleId="xl140">
    <w:name w:val="xl140"/>
    <w:basedOn w:val="Normal"/>
    <w:rsid w:val="00081DB5"/>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lang w:eastAsia="en-US"/>
      <w14:ligatures w14:val="none"/>
    </w:rPr>
  </w:style>
  <w:style w:type="paragraph" w:customStyle="1" w:styleId="xl141">
    <w:name w:val="xl141"/>
    <w:basedOn w:val="Normal"/>
    <w:rsid w:val="00081DB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eastAsia="en-US"/>
      <w14:ligatures w14:val="none"/>
    </w:rPr>
  </w:style>
  <w:style w:type="paragraph" w:customStyle="1" w:styleId="xl142">
    <w:name w:val="xl142"/>
    <w:basedOn w:val="Normal"/>
    <w:rsid w:val="00081DB5"/>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eastAsia="en-US"/>
      <w14:ligatures w14:val="none"/>
    </w:rPr>
  </w:style>
  <w:style w:type="paragraph" w:customStyle="1" w:styleId="xl143">
    <w:name w:val="xl143"/>
    <w:basedOn w:val="Normal"/>
    <w:rsid w:val="00081DB5"/>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lang w:eastAsia="en-US"/>
      <w14:ligatures w14:val="none"/>
    </w:rPr>
  </w:style>
  <w:style w:type="paragraph" w:customStyle="1" w:styleId="xl144">
    <w:name w:val="xl144"/>
    <w:basedOn w:val="Normal"/>
    <w:rsid w:val="00081DB5"/>
    <w:pPr>
      <w:pBdr>
        <w:left w:val="single" w:sz="8" w:space="0" w:color="auto"/>
      </w:pBdr>
      <w:shd w:val="clear" w:color="auto" w:fill="FFFFFF"/>
      <w:spacing w:before="100" w:beforeAutospacing="1" w:after="100" w:afterAutospacing="1"/>
      <w:jc w:val="center"/>
    </w:pPr>
    <w:rPr>
      <w:rFonts w:ascii=".VnArial" w:hAnsi=".VnArial"/>
      <w:b/>
      <w:bCs/>
      <w:i/>
      <w:iCs/>
      <w:sz w:val="28"/>
      <w:szCs w:val="28"/>
      <w:lang w:eastAsia="en-US"/>
      <w14:ligatures w14:val="none"/>
    </w:rPr>
  </w:style>
  <w:style w:type="paragraph" w:customStyle="1" w:styleId="xl145">
    <w:name w:val="xl145"/>
    <w:basedOn w:val="Normal"/>
    <w:rsid w:val="00081DB5"/>
    <w:pPr>
      <w:shd w:val="clear" w:color="auto" w:fill="FFFFFF"/>
      <w:spacing w:before="100" w:beforeAutospacing="1" w:after="100" w:afterAutospacing="1"/>
      <w:jc w:val="center"/>
    </w:pPr>
    <w:rPr>
      <w:rFonts w:ascii=".VnArial" w:hAnsi=".VnArial"/>
      <w:b/>
      <w:bCs/>
      <w:i/>
      <w:iCs/>
      <w:sz w:val="28"/>
      <w:szCs w:val="28"/>
      <w:lang w:eastAsia="en-US"/>
      <w14:ligatures w14:val="none"/>
    </w:rPr>
  </w:style>
  <w:style w:type="paragraph" w:customStyle="1" w:styleId="xl146">
    <w:name w:val="xl146"/>
    <w:basedOn w:val="Normal"/>
    <w:rsid w:val="00081DB5"/>
    <w:pPr>
      <w:pBdr>
        <w:right w:val="single" w:sz="8" w:space="0" w:color="auto"/>
      </w:pBdr>
      <w:shd w:val="clear" w:color="auto" w:fill="FFFFFF"/>
      <w:spacing w:before="100" w:beforeAutospacing="1" w:after="100" w:afterAutospacing="1"/>
      <w:jc w:val="center"/>
    </w:pPr>
    <w:rPr>
      <w:rFonts w:ascii=".VnArial" w:hAnsi=".VnArial"/>
      <w:b/>
      <w:bCs/>
      <w:i/>
      <w:iCs/>
      <w:sz w:val="28"/>
      <w:szCs w:val="28"/>
      <w:lang w:eastAsia="en-US"/>
      <w14:ligatures w14:val="none"/>
    </w:rPr>
  </w:style>
  <w:style w:type="paragraph" w:customStyle="1" w:styleId="xl147">
    <w:name w:val="xl147"/>
    <w:basedOn w:val="Normal"/>
    <w:rsid w:val="00081DB5"/>
    <w:pPr>
      <w:pBdr>
        <w:left w:val="single" w:sz="8" w:space="0" w:color="auto"/>
      </w:pBdr>
      <w:shd w:val="clear" w:color="auto" w:fill="FFFFFF"/>
      <w:spacing w:before="100" w:beforeAutospacing="1" w:after="100" w:afterAutospacing="1"/>
      <w:jc w:val="center"/>
    </w:pPr>
    <w:rPr>
      <w:rFonts w:ascii=".VnBlackH" w:hAnsi=".VnBlackH"/>
      <w:sz w:val="28"/>
      <w:szCs w:val="28"/>
      <w:lang w:eastAsia="en-US"/>
      <w14:ligatures w14:val="none"/>
    </w:rPr>
  </w:style>
  <w:style w:type="paragraph" w:customStyle="1" w:styleId="xl148">
    <w:name w:val="xl148"/>
    <w:basedOn w:val="Normal"/>
    <w:rsid w:val="00081DB5"/>
    <w:pPr>
      <w:shd w:val="clear" w:color="auto" w:fill="FFFFFF"/>
      <w:spacing w:before="100" w:beforeAutospacing="1" w:after="100" w:afterAutospacing="1"/>
      <w:jc w:val="center"/>
    </w:pPr>
    <w:rPr>
      <w:rFonts w:ascii=".VnBlackH" w:hAnsi=".VnBlackH"/>
      <w:sz w:val="28"/>
      <w:szCs w:val="28"/>
      <w:lang w:eastAsia="en-US"/>
      <w14:ligatures w14:val="none"/>
    </w:rPr>
  </w:style>
  <w:style w:type="paragraph" w:customStyle="1" w:styleId="xl149">
    <w:name w:val="xl149"/>
    <w:basedOn w:val="Normal"/>
    <w:rsid w:val="00081DB5"/>
    <w:pPr>
      <w:pBdr>
        <w:right w:val="single" w:sz="8" w:space="0" w:color="auto"/>
      </w:pBdr>
      <w:shd w:val="clear" w:color="auto" w:fill="FFFFFF"/>
      <w:spacing w:before="100" w:beforeAutospacing="1" w:after="100" w:afterAutospacing="1"/>
      <w:jc w:val="center"/>
    </w:pPr>
    <w:rPr>
      <w:rFonts w:ascii=".VnBlackH" w:hAnsi=".VnBlackH"/>
      <w:sz w:val="28"/>
      <w:szCs w:val="28"/>
      <w:lang w:eastAsia="en-US"/>
      <w14:ligatures w14:val="none"/>
    </w:rPr>
  </w:style>
  <w:style w:type="paragraph" w:customStyle="1" w:styleId="chunghieng">
    <w:name w:val="chu nghieng"/>
    <w:basedOn w:val="noidung"/>
    <w:rsid w:val="00081DB5"/>
    <w:pPr>
      <w:tabs>
        <w:tab w:val="clear" w:pos="4111"/>
      </w:tabs>
      <w:spacing w:before="120" w:after="120" w:line="292" w:lineRule="exact"/>
    </w:pPr>
    <w:rPr>
      <w:rFonts w:cs="Courier New"/>
      <w:i/>
      <w:sz w:val="23"/>
    </w:rPr>
  </w:style>
  <w:style w:type="paragraph" w:customStyle="1" w:styleId="gia2">
    <w:name w:val="gi÷a 2"/>
    <w:basedOn w:val="Normal"/>
    <w:rsid w:val="00081DB5"/>
    <w:pPr>
      <w:spacing w:before="120" w:after="60" w:line="264" w:lineRule="auto"/>
      <w:jc w:val="center"/>
    </w:pPr>
    <w:rPr>
      <w:rFonts w:ascii=".VnAvantH" w:eastAsia="MS Mincho" w:hAnsi=".VnAvantH" w:cs="Courier New"/>
      <w:b/>
      <w:sz w:val="30"/>
      <w:szCs w:val="20"/>
      <w:lang w:eastAsia="en-US"/>
      <w14:ligatures w14:val="none"/>
    </w:rPr>
  </w:style>
  <w:style w:type="paragraph" w:customStyle="1" w:styleId="gianh14">
    <w:name w:val="gi÷a nhá(14)"/>
    <w:basedOn w:val="Normal"/>
    <w:rsid w:val="00081DB5"/>
    <w:pPr>
      <w:spacing w:before="80" w:after="360" w:line="264" w:lineRule="auto"/>
      <w:jc w:val="center"/>
    </w:pPr>
    <w:rPr>
      <w:rFonts w:ascii=".VnAvantH" w:eastAsia="MS Mincho" w:hAnsi=".VnAvantH" w:cs="Courier New"/>
      <w:b/>
      <w:sz w:val="26"/>
      <w:szCs w:val="20"/>
      <w:lang w:eastAsia="en-US"/>
      <w14:ligatures w14:val="none"/>
    </w:rPr>
  </w:style>
  <w:style w:type="paragraph" w:customStyle="1" w:styleId="Giua0">
    <w:name w:val="Giua"/>
    <w:basedOn w:val="noidung"/>
    <w:rsid w:val="00081DB5"/>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081DB5"/>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081DB5"/>
    <w:pPr>
      <w:widowControl w:val="0"/>
      <w:spacing w:before="360" w:after="120" w:line="264" w:lineRule="auto"/>
      <w:jc w:val="both"/>
    </w:pPr>
    <w:rPr>
      <w:rFonts w:ascii=".VnAvantH" w:eastAsia="MS Mincho" w:hAnsi=".VnAvantH" w:cs="Courier New"/>
      <w:b/>
      <w:sz w:val="20"/>
      <w:szCs w:val="20"/>
      <w:lang w:eastAsia="en-US"/>
      <w14:ligatures w14:val="none"/>
    </w:rPr>
  </w:style>
  <w:style w:type="paragraph" w:customStyle="1" w:styleId="ndthongtu">
    <w:name w:val="nd thong tu"/>
    <w:basedOn w:val="Normal"/>
    <w:rsid w:val="00081DB5"/>
    <w:pPr>
      <w:spacing w:before="120" w:after="600" w:line="276" w:lineRule="auto"/>
      <w:jc w:val="center"/>
    </w:pPr>
    <w:rPr>
      <w:rFonts w:ascii=".VnArial" w:eastAsia="MS Mincho" w:hAnsi=".VnArial"/>
      <w:lang w:eastAsia="en-US"/>
      <w14:ligatures w14:val="none"/>
    </w:rPr>
  </w:style>
  <w:style w:type="paragraph" w:customStyle="1" w:styleId="Cap3">
    <w:name w:val="Cap3"/>
    <w:basedOn w:val="Normal"/>
    <w:rsid w:val="00081DB5"/>
    <w:pPr>
      <w:spacing w:line="312" w:lineRule="auto"/>
      <w:ind w:left="1950" w:hanging="576"/>
      <w:jc w:val="both"/>
    </w:pPr>
    <w:rPr>
      <w:rFonts w:ascii=".VnArial" w:hAnsi=".VnArial"/>
      <w:sz w:val="26"/>
      <w:lang w:eastAsia="en-US"/>
      <w14:ligatures w14:val="none"/>
    </w:rPr>
  </w:style>
  <w:style w:type="paragraph" w:customStyle="1" w:styleId="calendar">
    <w:name w:val="calendar"/>
    <w:basedOn w:val="Normal"/>
    <w:rsid w:val="00081DB5"/>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lang w:eastAsia="en-US"/>
      <w14:ligatures w14:val="none"/>
    </w:rPr>
  </w:style>
  <w:style w:type="paragraph" w:customStyle="1" w:styleId="B1">
    <w:name w:val="B1"/>
    <w:basedOn w:val="Normal"/>
    <w:rsid w:val="00081DB5"/>
    <w:pPr>
      <w:spacing w:before="120" w:after="120" w:line="312" w:lineRule="auto"/>
      <w:ind w:firstLine="720"/>
      <w:jc w:val="both"/>
    </w:pPr>
    <w:rPr>
      <w:b/>
      <w:i/>
      <w:sz w:val="28"/>
      <w:szCs w:val="28"/>
      <w:lang w:eastAsia="en-US"/>
      <w14:ligatures w14:val="none"/>
    </w:rPr>
  </w:style>
  <w:style w:type="paragraph" w:customStyle="1" w:styleId="A0">
    <w:name w:val="A"/>
    <w:basedOn w:val="Normal"/>
    <w:rsid w:val="00081DB5"/>
    <w:pPr>
      <w:spacing w:before="120" w:after="120" w:line="312" w:lineRule="auto"/>
      <w:ind w:firstLine="720"/>
      <w:jc w:val="both"/>
    </w:pPr>
    <w:rPr>
      <w:sz w:val="28"/>
      <w:szCs w:val="28"/>
      <w:lang w:eastAsia="en-US"/>
      <w14:ligatures w14:val="none"/>
    </w:rPr>
  </w:style>
  <w:style w:type="paragraph" w:customStyle="1" w:styleId="xl57">
    <w:name w:val="xl57"/>
    <w:basedOn w:val="Normal"/>
    <w:rsid w:val="00081DB5"/>
    <w:pPr>
      <w:spacing w:before="100" w:beforeAutospacing="1" w:after="100" w:afterAutospacing="1"/>
      <w:jc w:val="center"/>
      <w:textAlignment w:val="center"/>
    </w:pPr>
    <w:rPr>
      <w:rFonts w:ascii=".VnTime" w:hAnsi=".VnTime" w:cs=".VnTime"/>
      <w:b/>
      <w:bCs/>
      <w:sz w:val="26"/>
      <w:szCs w:val="26"/>
      <w:lang w:eastAsia="en-US"/>
      <w14:ligatures w14:val="none"/>
    </w:rPr>
  </w:style>
  <w:style w:type="paragraph" w:customStyle="1" w:styleId="xl58">
    <w:name w:val="xl58"/>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59">
    <w:name w:val="xl59"/>
    <w:basedOn w:val="Normal"/>
    <w:rsid w:val="00081DB5"/>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0">
    <w:name w:val="xl60"/>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1">
    <w:name w:val="xl61"/>
    <w:basedOn w:val="Normal"/>
    <w:rsid w:val="00081DB5"/>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2">
    <w:name w:val="xl62"/>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3">
    <w:name w:val="xl63"/>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4">
    <w:name w:val="xl64"/>
    <w:basedOn w:val="Normal"/>
    <w:rsid w:val="00081DB5"/>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lang w:eastAsia="en-US"/>
      <w14:ligatures w14:val="none"/>
    </w:rPr>
  </w:style>
  <w:style w:type="paragraph" w:customStyle="1" w:styleId="xl890">
    <w:name w:val="xl89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891">
    <w:name w:val="xl891"/>
    <w:basedOn w:val="Normal"/>
    <w:rsid w:val="00081DB5"/>
    <w:pPr>
      <w:spacing w:before="100" w:beforeAutospacing="1" w:after="100" w:afterAutospacing="1"/>
    </w:pPr>
    <w:rPr>
      <w:lang w:eastAsia="en-US"/>
      <w14:ligatures w14:val="none"/>
    </w:rPr>
  </w:style>
  <w:style w:type="paragraph" w:customStyle="1" w:styleId="xl892">
    <w:name w:val="xl89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893">
    <w:name w:val="xl893"/>
    <w:basedOn w:val="Normal"/>
    <w:rsid w:val="00081DB5"/>
    <w:pPr>
      <w:spacing w:before="100" w:beforeAutospacing="1" w:after="100" w:afterAutospacing="1"/>
    </w:pPr>
    <w:rPr>
      <w:b/>
      <w:bCs/>
      <w:lang w:eastAsia="en-US"/>
      <w14:ligatures w14:val="none"/>
    </w:rPr>
  </w:style>
  <w:style w:type="paragraph" w:customStyle="1" w:styleId="xl894">
    <w:name w:val="xl89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895">
    <w:name w:val="xl895"/>
    <w:basedOn w:val="Normal"/>
    <w:rsid w:val="00081DB5"/>
    <w:pPr>
      <w:spacing w:before="100" w:beforeAutospacing="1" w:after="100" w:afterAutospacing="1"/>
    </w:pPr>
    <w:rPr>
      <w:lang w:eastAsia="en-US"/>
      <w14:ligatures w14:val="none"/>
    </w:rPr>
  </w:style>
  <w:style w:type="paragraph" w:customStyle="1" w:styleId="xl896">
    <w:name w:val="xl89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897">
    <w:name w:val="xl8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898">
    <w:name w:val="xl8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899">
    <w:name w:val="xl89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00">
    <w:name w:val="xl9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1">
    <w:name w:val="xl9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2">
    <w:name w:val="xl90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3">
    <w:name w:val="xl90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4">
    <w:name w:val="xl90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5">
    <w:name w:val="xl90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6">
    <w:name w:val="xl90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7">
    <w:name w:val="xl9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8">
    <w:name w:val="xl90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09">
    <w:name w:val="xl909"/>
    <w:basedOn w:val="Normal"/>
    <w:rsid w:val="00081DB5"/>
    <w:pPr>
      <w:spacing w:before="100" w:beforeAutospacing="1" w:after="100" w:afterAutospacing="1"/>
    </w:pPr>
    <w:rPr>
      <w:color w:val="FF0000"/>
      <w:lang w:eastAsia="en-US"/>
      <w14:ligatures w14:val="none"/>
    </w:rPr>
  </w:style>
  <w:style w:type="paragraph" w:customStyle="1" w:styleId="xl910">
    <w:name w:val="xl910"/>
    <w:basedOn w:val="Normal"/>
    <w:rsid w:val="00081DB5"/>
    <w:pPr>
      <w:spacing w:before="100" w:beforeAutospacing="1" w:after="100" w:afterAutospacing="1"/>
    </w:pPr>
    <w:rPr>
      <w:color w:val="FF0000"/>
      <w:lang w:eastAsia="en-US"/>
      <w14:ligatures w14:val="none"/>
    </w:rPr>
  </w:style>
  <w:style w:type="paragraph" w:customStyle="1" w:styleId="xl911">
    <w:name w:val="xl911"/>
    <w:basedOn w:val="Normal"/>
    <w:rsid w:val="00081DB5"/>
    <w:pPr>
      <w:spacing w:before="100" w:beforeAutospacing="1" w:after="100" w:afterAutospacing="1"/>
    </w:pPr>
    <w:rPr>
      <w:color w:val="FF0000"/>
      <w:lang w:eastAsia="en-US"/>
      <w14:ligatures w14:val="none"/>
    </w:rPr>
  </w:style>
  <w:style w:type="paragraph" w:customStyle="1" w:styleId="xl912">
    <w:name w:val="xl912"/>
    <w:basedOn w:val="Normal"/>
    <w:rsid w:val="00081DB5"/>
    <w:pPr>
      <w:spacing w:before="100" w:beforeAutospacing="1" w:after="100" w:afterAutospacing="1"/>
      <w:jc w:val="center"/>
    </w:pPr>
    <w:rPr>
      <w:color w:val="FF0000"/>
      <w:lang w:eastAsia="en-US"/>
      <w14:ligatures w14:val="none"/>
    </w:rPr>
  </w:style>
  <w:style w:type="paragraph" w:customStyle="1" w:styleId="xl913">
    <w:name w:val="xl913"/>
    <w:basedOn w:val="Normal"/>
    <w:rsid w:val="00081DB5"/>
    <w:pPr>
      <w:spacing w:before="100" w:beforeAutospacing="1" w:after="100" w:afterAutospacing="1"/>
      <w:jc w:val="center"/>
    </w:pPr>
    <w:rPr>
      <w:color w:val="FF0000"/>
      <w:lang w:eastAsia="en-US"/>
      <w14:ligatures w14:val="none"/>
    </w:rPr>
  </w:style>
  <w:style w:type="paragraph" w:customStyle="1" w:styleId="xl914">
    <w:name w:val="xl914"/>
    <w:basedOn w:val="Normal"/>
    <w:rsid w:val="00081DB5"/>
    <w:pPr>
      <w:spacing w:before="100" w:beforeAutospacing="1" w:after="100" w:afterAutospacing="1"/>
      <w:textAlignment w:val="center"/>
    </w:pPr>
    <w:rPr>
      <w:color w:val="FF0000"/>
      <w:lang w:eastAsia="en-US"/>
      <w14:ligatures w14:val="none"/>
    </w:rPr>
  </w:style>
  <w:style w:type="paragraph" w:customStyle="1" w:styleId="xl915">
    <w:name w:val="xl915"/>
    <w:basedOn w:val="Normal"/>
    <w:rsid w:val="00081DB5"/>
    <w:pPr>
      <w:spacing w:before="100" w:beforeAutospacing="1" w:after="100" w:afterAutospacing="1"/>
    </w:pPr>
    <w:rPr>
      <w:b/>
      <w:bCs/>
      <w:color w:val="FF0000"/>
      <w:lang w:eastAsia="en-US"/>
      <w14:ligatures w14:val="none"/>
    </w:rPr>
  </w:style>
  <w:style w:type="paragraph" w:customStyle="1" w:styleId="xl916">
    <w:name w:val="xl91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917">
    <w:name w:val="xl91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918">
    <w:name w:val="xl918"/>
    <w:basedOn w:val="Normal"/>
    <w:rsid w:val="00081DB5"/>
    <w:pPr>
      <w:spacing w:before="100" w:beforeAutospacing="1" w:after="100" w:afterAutospacing="1"/>
      <w:textAlignment w:val="center"/>
    </w:pPr>
    <w:rPr>
      <w:color w:val="FF0000"/>
      <w:lang w:eastAsia="en-US"/>
      <w14:ligatures w14:val="none"/>
    </w:rPr>
  </w:style>
  <w:style w:type="paragraph" w:customStyle="1" w:styleId="xl919">
    <w:name w:val="xl91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en-US"/>
      <w14:ligatures w14:val="none"/>
    </w:rPr>
  </w:style>
  <w:style w:type="paragraph" w:customStyle="1" w:styleId="xl920">
    <w:name w:val="xl92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1">
    <w:name w:val="xl921"/>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2">
    <w:name w:val="xl922"/>
    <w:basedOn w:val="Normal"/>
    <w:rsid w:val="00081DB5"/>
    <w:pPr>
      <w:pBdr>
        <w:top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3">
    <w:name w:val="xl923"/>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4">
    <w:name w:val="xl924"/>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5">
    <w:name w:val="xl925"/>
    <w:basedOn w:val="Normal"/>
    <w:rsid w:val="00081DB5"/>
    <w:pPr>
      <w:pBdr>
        <w:top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6">
    <w:name w:val="xl926"/>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7">
    <w:name w:val="xl9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8">
    <w:name w:val="xl9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9">
    <w:name w:val="xl929"/>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30">
    <w:name w:val="xl930"/>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1">
    <w:name w:val="xl93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32">
    <w:name w:val="xl932"/>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33">
    <w:name w:val="xl933"/>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4">
    <w:name w:val="xl93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35">
    <w:name w:val="xl93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6">
    <w:name w:val="xl93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7">
    <w:name w:val="xl93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8">
    <w:name w:val="xl93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39">
    <w:name w:val="xl93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40">
    <w:name w:val="xl94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941">
    <w:name w:val="xl94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lang w:eastAsia="en-US"/>
      <w14:ligatures w14:val="none"/>
    </w:rPr>
  </w:style>
  <w:style w:type="paragraph" w:customStyle="1" w:styleId="xl942">
    <w:name w:val="xl94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eastAsia="en-US"/>
      <w14:ligatures w14:val="none"/>
    </w:rPr>
  </w:style>
  <w:style w:type="paragraph" w:customStyle="1" w:styleId="xl943">
    <w:name w:val="xl943"/>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44">
    <w:name w:val="xl944"/>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945">
    <w:name w:val="xl945"/>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46">
    <w:name w:val="xl946"/>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lang w:eastAsia="en-US"/>
      <w14:ligatures w14:val="none"/>
    </w:rPr>
  </w:style>
  <w:style w:type="paragraph" w:customStyle="1" w:styleId="xl947">
    <w:name w:val="xl947"/>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948">
    <w:name w:val="xl948"/>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949">
    <w:name w:val="xl949"/>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950">
    <w:name w:val="xl95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51">
    <w:name w:val="xl95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52">
    <w:name w:val="xl95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53">
    <w:name w:val="xl953"/>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eastAsia="en-US"/>
      <w14:ligatures w14:val="none"/>
    </w:rPr>
  </w:style>
  <w:style w:type="paragraph" w:customStyle="1" w:styleId="xl954">
    <w:name w:val="xl95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lang w:eastAsia="en-US"/>
      <w14:ligatures w14:val="none"/>
    </w:rPr>
  </w:style>
  <w:style w:type="paragraph" w:customStyle="1" w:styleId="xl955">
    <w:name w:val="xl95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lang w:eastAsia="en-US"/>
      <w14:ligatures w14:val="none"/>
    </w:rPr>
  </w:style>
  <w:style w:type="paragraph" w:customStyle="1" w:styleId="xl956">
    <w:name w:val="xl956"/>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8"/>
      <w:szCs w:val="28"/>
      <w:lang w:eastAsia="en-US"/>
      <w14:ligatures w14:val="none"/>
    </w:rPr>
  </w:style>
  <w:style w:type="paragraph" w:customStyle="1" w:styleId="xl957">
    <w:name w:val="xl95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58">
    <w:name w:val="xl958"/>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59">
    <w:name w:val="xl95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eastAsia="en-US"/>
      <w14:ligatures w14:val="none"/>
    </w:rPr>
  </w:style>
  <w:style w:type="paragraph" w:customStyle="1" w:styleId="xl960">
    <w:name w:val="xl960"/>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lang w:eastAsia="en-US"/>
      <w14:ligatures w14:val="none"/>
    </w:rPr>
  </w:style>
  <w:style w:type="paragraph" w:customStyle="1" w:styleId="xl961">
    <w:name w:val="xl961"/>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lang w:eastAsia="en-US"/>
      <w14:ligatures w14:val="none"/>
    </w:rPr>
  </w:style>
  <w:style w:type="paragraph" w:customStyle="1" w:styleId="xl962">
    <w:name w:val="xl96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lang w:eastAsia="en-US"/>
      <w14:ligatures w14:val="none"/>
    </w:rPr>
  </w:style>
  <w:style w:type="paragraph" w:customStyle="1" w:styleId="xl963">
    <w:name w:val="xl963"/>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lang w:eastAsia="en-US"/>
      <w14:ligatures w14:val="none"/>
    </w:rPr>
  </w:style>
  <w:style w:type="paragraph" w:customStyle="1" w:styleId="xl964">
    <w:name w:val="xl964"/>
    <w:basedOn w:val="Normal"/>
    <w:rsid w:val="00081DB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lang w:eastAsia="en-US"/>
      <w14:ligatures w14:val="none"/>
    </w:rPr>
  </w:style>
  <w:style w:type="paragraph" w:customStyle="1" w:styleId="xl965">
    <w:name w:val="xl965"/>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66">
    <w:name w:val="xl96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67">
    <w:name w:val="xl96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68">
    <w:name w:val="xl96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69">
    <w:name w:val="xl96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70">
    <w:name w:val="xl970"/>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971">
    <w:name w:val="xl971"/>
    <w:basedOn w:val="Normal"/>
    <w:rsid w:val="00081DB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lang w:eastAsia="en-US"/>
      <w14:ligatures w14:val="none"/>
    </w:rPr>
  </w:style>
  <w:style w:type="paragraph" w:customStyle="1" w:styleId="xl972">
    <w:name w:val="xl97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eastAsia="en-US"/>
      <w14:ligatures w14:val="none"/>
    </w:rPr>
  </w:style>
  <w:style w:type="paragraph" w:customStyle="1" w:styleId="xl973">
    <w:name w:val="xl973"/>
    <w:basedOn w:val="Normal"/>
    <w:rsid w:val="00081DB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lang w:eastAsia="en-US"/>
      <w14:ligatures w14:val="none"/>
    </w:rPr>
  </w:style>
  <w:style w:type="paragraph" w:customStyle="1" w:styleId="xl974">
    <w:name w:val="xl97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75">
    <w:name w:val="xl97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lang w:eastAsia="en-US"/>
      <w14:ligatures w14:val="none"/>
    </w:rPr>
  </w:style>
  <w:style w:type="paragraph" w:customStyle="1" w:styleId="xl976">
    <w:name w:val="xl9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77">
    <w:name w:val="xl97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eastAsia="en-US"/>
      <w14:ligatures w14:val="none"/>
    </w:rPr>
  </w:style>
  <w:style w:type="paragraph" w:customStyle="1" w:styleId="xl978">
    <w:name w:val="xl978"/>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lang w:eastAsia="en-US"/>
      <w14:ligatures w14:val="none"/>
    </w:rPr>
  </w:style>
  <w:style w:type="paragraph" w:customStyle="1" w:styleId="xl979">
    <w:name w:val="xl97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lang w:eastAsia="en-US"/>
      <w14:ligatures w14:val="none"/>
    </w:rPr>
  </w:style>
  <w:style w:type="paragraph" w:customStyle="1" w:styleId="xl980">
    <w:name w:val="xl98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81">
    <w:name w:val="xl98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82">
    <w:name w:val="xl98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83">
    <w:name w:val="xl983"/>
    <w:basedOn w:val="Normal"/>
    <w:rsid w:val="00081DB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lang w:eastAsia="en-US"/>
      <w14:ligatures w14:val="none"/>
    </w:rPr>
  </w:style>
  <w:style w:type="paragraph" w:customStyle="1" w:styleId="xl984">
    <w:name w:val="xl984"/>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85">
    <w:name w:val="xl98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86">
    <w:name w:val="xl9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87">
    <w:name w:val="xl98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88">
    <w:name w:val="xl988"/>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89">
    <w:name w:val="xl98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90">
    <w:name w:val="xl990"/>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991">
    <w:name w:val="xl99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92">
    <w:name w:val="xl99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93">
    <w:name w:val="xl993"/>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994">
    <w:name w:val="xl99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95">
    <w:name w:val="xl99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96">
    <w:name w:val="xl99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997">
    <w:name w:val="xl9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998">
    <w:name w:val="xl9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999">
    <w:name w:val="xl99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0">
    <w:name w:val="xl10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1">
    <w:name w:val="xl10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lang w:eastAsia="en-US"/>
      <w14:ligatures w14:val="none"/>
    </w:rPr>
  </w:style>
  <w:style w:type="paragraph" w:customStyle="1" w:styleId="xl1002">
    <w:name w:val="xl100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03">
    <w:name w:val="xl100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04">
    <w:name w:val="xl100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5">
    <w:name w:val="xl100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6">
    <w:name w:val="xl100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7">
    <w:name w:val="xl10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08">
    <w:name w:val="xl1008"/>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09">
    <w:name w:val="xl100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10">
    <w:name w:val="xl1010"/>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11">
    <w:name w:val="xl1011"/>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12">
    <w:name w:val="xl101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13">
    <w:name w:val="xl101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en-US"/>
      <w14:ligatures w14:val="none"/>
    </w:rPr>
  </w:style>
  <w:style w:type="paragraph" w:customStyle="1" w:styleId="xl1014">
    <w:name w:val="xl1014"/>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15">
    <w:name w:val="xl101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16">
    <w:name w:val="xl1016"/>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17">
    <w:name w:val="xl101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lang w:eastAsia="en-US"/>
      <w14:ligatures w14:val="none"/>
    </w:rPr>
  </w:style>
  <w:style w:type="paragraph" w:customStyle="1" w:styleId="xl1018">
    <w:name w:val="xl1018"/>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lang w:eastAsia="en-US"/>
      <w14:ligatures w14:val="none"/>
    </w:rPr>
  </w:style>
  <w:style w:type="paragraph" w:customStyle="1" w:styleId="xl1019">
    <w:name w:val="xl101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20">
    <w:name w:val="xl1020"/>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21">
    <w:name w:val="xl1021"/>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1022">
    <w:name w:val="xl1022"/>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1023">
    <w:name w:val="xl1023"/>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1024">
    <w:name w:val="xl1024"/>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1025">
    <w:name w:val="xl1025"/>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lang w:eastAsia="en-US"/>
      <w14:ligatures w14:val="none"/>
    </w:rPr>
  </w:style>
  <w:style w:type="paragraph" w:customStyle="1" w:styleId="xl1026">
    <w:name w:val="xl1026"/>
    <w:basedOn w:val="Normal"/>
    <w:rsid w:val="00081DB5"/>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1027">
    <w:name w:val="xl1027"/>
    <w:basedOn w:val="Normal"/>
    <w:rsid w:val="00081DB5"/>
    <w:pPr>
      <w:pBdr>
        <w:top w:val="single" w:sz="4" w:space="0" w:color="auto"/>
        <w:bottom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1028">
    <w:name w:val="xl1028"/>
    <w:basedOn w:val="Normal"/>
    <w:rsid w:val="00081DB5"/>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1029">
    <w:name w:val="xl1029"/>
    <w:basedOn w:val="Normal"/>
    <w:rsid w:val="00081DB5"/>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xl1030">
    <w:name w:val="xl1030"/>
    <w:basedOn w:val="Normal"/>
    <w:rsid w:val="00081DB5"/>
    <w:pPr>
      <w:pBdr>
        <w:top w:val="single" w:sz="4" w:space="0" w:color="auto"/>
        <w:bottom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xl1031">
    <w:name w:val="xl1031"/>
    <w:basedOn w:val="Normal"/>
    <w:rsid w:val="00081DB5"/>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xl1032">
    <w:name w:val="xl103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033">
    <w:name w:val="xl1033"/>
    <w:basedOn w:val="Normal"/>
    <w:rsid w:val="00081DB5"/>
    <w:pPr>
      <w:pBdr>
        <w:top w:val="single" w:sz="4" w:space="0" w:color="auto"/>
        <w:left w:val="single" w:sz="4" w:space="0" w:color="auto"/>
        <w:bottom w:val="single" w:sz="4" w:space="0" w:color="auto"/>
      </w:pBdr>
      <w:spacing w:before="100" w:beforeAutospacing="1" w:after="100" w:afterAutospacing="1"/>
    </w:pPr>
    <w:rPr>
      <w:b/>
      <w:bCs/>
      <w:sz w:val="28"/>
      <w:szCs w:val="28"/>
      <w:lang w:eastAsia="en-US"/>
      <w14:ligatures w14:val="none"/>
    </w:rPr>
  </w:style>
  <w:style w:type="paragraph" w:customStyle="1" w:styleId="xl1034">
    <w:name w:val="xl1034"/>
    <w:basedOn w:val="Normal"/>
    <w:rsid w:val="00081DB5"/>
    <w:pPr>
      <w:pBdr>
        <w:top w:val="single" w:sz="4" w:space="0" w:color="auto"/>
        <w:bottom w:val="single" w:sz="4" w:space="0" w:color="auto"/>
      </w:pBdr>
      <w:spacing w:before="100" w:beforeAutospacing="1" w:after="100" w:afterAutospacing="1"/>
    </w:pPr>
    <w:rPr>
      <w:b/>
      <w:bCs/>
      <w:sz w:val="28"/>
      <w:szCs w:val="28"/>
      <w:lang w:eastAsia="en-US"/>
      <w14:ligatures w14:val="none"/>
    </w:rPr>
  </w:style>
  <w:style w:type="paragraph" w:customStyle="1" w:styleId="xl1035">
    <w:name w:val="xl1035"/>
    <w:basedOn w:val="Normal"/>
    <w:rsid w:val="00081DB5"/>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CharChar19">
    <w:name w:val="Char Char19"/>
    <w:basedOn w:val="DocumentMap"/>
    <w:autoRedefine/>
    <w:rsid w:val="00081DB5"/>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081DB5"/>
    <w:pPr>
      <w:widowControl w:val="0"/>
      <w:jc w:val="both"/>
    </w:pPr>
    <w:rPr>
      <w:rFonts w:eastAsia="SimSun"/>
      <w:kern w:val="2"/>
      <w:sz w:val="24"/>
      <w:szCs w:val="24"/>
      <w:lang w:eastAsia="zh-CN"/>
    </w:rPr>
  </w:style>
  <w:style w:type="paragraph" w:customStyle="1" w:styleId="titTCVN-F">
    <w:name w:val="titTCVN-F"/>
    <w:basedOn w:val="Normal"/>
    <w:rsid w:val="00081DB5"/>
    <w:pPr>
      <w:pBdr>
        <w:top w:val="single" w:sz="18" w:space="5" w:color="auto"/>
        <w:bottom w:val="single" w:sz="18" w:space="5" w:color="auto"/>
      </w:pBdr>
      <w:tabs>
        <w:tab w:val="right" w:pos="10093"/>
      </w:tabs>
      <w:spacing w:before="120" w:line="360" w:lineRule="atLeast"/>
      <w:jc w:val="both"/>
    </w:pPr>
    <w:rPr>
      <w:rFonts w:ascii="VnHelveticaU" w:hAnsi="VnHelveticaU"/>
      <w:b/>
      <w:spacing w:val="5"/>
      <w:sz w:val="28"/>
      <w:szCs w:val="20"/>
      <w:lang w:val="en-GB" w:eastAsia="en-US"/>
      <w14:ligatures w14:val="none"/>
    </w:rPr>
  </w:style>
  <w:style w:type="paragraph" w:customStyle="1" w:styleId="ten-18-C">
    <w:name w:val="ten-18-C"/>
    <w:basedOn w:val="Normal"/>
    <w:rsid w:val="00081DB5"/>
    <w:pPr>
      <w:spacing w:before="960" w:line="480" w:lineRule="atLeast"/>
    </w:pPr>
    <w:rPr>
      <w:rFonts w:ascii="VnHelvetica" w:hAnsi="VnHelvetica"/>
      <w:b/>
      <w:spacing w:val="5"/>
      <w:sz w:val="32"/>
      <w:szCs w:val="20"/>
      <w:lang w:val="en-GB" w:eastAsia="en-US"/>
      <w14:ligatures w14:val="none"/>
    </w:rPr>
  </w:style>
  <w:style w:type="table" w:styleId="Table3Deffects2">
    <w:name w:val="Table 3D effects 2"/>
    <w:basedOn w:val="TableNormal"/>
    <w:rsid w:val="00081DB5"/>
    <w:rPr>
      <w:rFonts w:ascii="Times New Roman" w:eastAsia="Times New Roman" w:hAnsi="Times New Roman" w:cs="Times New Roman"/>
      <w:sz w:val="20"/>
      <w:szCs w:val="20"/>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DB5"/>
    <w:rPr>
      <w:rFonts w:ascii="Times New Roman" w:eastAsia="Times New Roman" w:hAnsi="Times New Roman" w:cs="Times New Roman"/>
      <w:sz w:val="20"/>
      <w:szCs w:val="20"/>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081DB5"/>
    <w:pPr>
      <w:widowControl w:val="0"/>
      <w:jc w:val="both"/>
    </w:pPr>
    <w:rPr>
      <w:rFonts w:eastAsia="SimSun"/>
      <w:kern w:val="2"/>
      <w:sz w:val="24"/>
      <w:szCs w:val="24"/>
      <w:lang w:eastAsia="zh-CN"/>
    </w:rPr>
  </w:style>
  <w:style w:type="paragraph" w:customStyle="1" w:styleId="oncaDanhsch1">
    <w:name w:val="Đoạn của Danh sách1"/>
    <w:basedOn w:val="Normal"/>
    <w:qFormat/>
    <w:rsid w:val="00081DB5"/>
    <w:pPr>
      <w:spacing w:after="200" w:line="276" w:lineRule="auto"/>
      <w:ind w:left="720"/>
      <w:contextualSpacing/>
    </w:pPr>
    <w:rPr>
      <w:rFonts w:eastAsia="Calibri"/>
      <w:sz w:val="28"/>
      <w:szCs w:val="22"/>
      <w:lang w:eastAsia="en-US"/>
      <w14:ligatures w14:val="none"/>
    </w:rPr>
  </w:style>
  <w:style w:type="character" w:customStyle="1" w:styleId="longtext1">
    <w:name w:val="long_text1"/>
    <w:basedOn w:val="DefaultParagraphFont"/>
    <w:rsid w:val="00081DB5"/>
    <w:rPr>
      <w:sz w:val="20"/>
      <w:szCs w:val="20"/>
    </w:rPr>
  </w:style>
  <w:style w:type="character" w:customStyle="1" w:styleId="longtext">
    <w:name w:val="long_text"/>
    <w:basedOn w:val="DefaultParagraphFont"/>
    <w:rsid w:val="00081DB5"/>
  </w:style>
  <w:style w:type="character" w:customStyle="1" w:styleId="list0020paragraphchar1">
    <w:name w:val="list_0020paragraph__char1"/>
    <w:basedOn w:val="DefaultParagraphFont"/>
    <w:rsid w:val="00081DB5"/>
    <w:rPr>
      <w:rFonts w:ascii=".VnTime" w:hAnsi=".VnTime" w:hint="default"/>
      <w:sz w:val="28"/>
      <w:szCs w:val="28"/>
    </w:rPr>
  </w:style>
  <w:style w:type="paragraph" w:customStyle="1" w:styleId="body0020text0020indent">
    <w:name w:val="body_0020text_0020indent"/>
    <w:basedOn w:val="Normal"/>
    <w:rsid w:val="00081DB5"/>
    <w:pPr>
      <w:spacing w:after="120"/>
      <w:ind w:left="360"/>
    </w:pPr>
    <w:rPr>
      <w:rFonts w:ascii=".VnTime" w:eastAsia="SimSun" w:hAnsi=".VnTime"/>
      <w:sz w:val="26"/>
      <w:szCs w:val="26"/>
      <w:lang w:eastAsia="zh-CN"/>
      <w14:ligatures w14:val="none"/>
    </w:rPr>
  </w:style>
  <w:style w:type="paragraph" w:customStyle="1" w:styleId="list0020paragraph">
    <w:name w:val="list_0020paragraph"/>
    <w:basedOn w:val="Normal"/>
    <w:rsid w:val="00081DB5"/>
    <w:pPr>
      <w:ind w:left="720"/>
    </w:pPr>
    <w:rPr>
      <w:rFonts w:ascii=".VnTime" w:eastAsia="SimSun" w:hAnsi=".VnTime"/>
      <w:sz w:val="28"/>
      <w:szCs w:val="28"/>
      <w:lang w:eastAsia="zh-CN"/>
      <w14:ligatures w14:val="none"/>
    </w:rPr>
  </w:style>
  <w:style w:type="character" w:customStyle="1" w:styleId="body0020text0020indentchar1">
    <w:name w:val="body_0020text_0020indent__char1"/>
    <w:basedOn w:val="DefaultParagraphFont"/>
    <w:rsid w:val="00081DB5"/>
    <w:rPr>
      <w:rFonts w:ascii=".VnTime" w:hAnsi=".VnTime" w:hint="default"/>
      <w:sz w:val="26"/>
      <w:szCs w:val="26"/>
    </w:rPr>
  </w:style>
  <w:style w:type="character" w:customStyle="1" w:styleId="body0020text0020indent00202char1">
    <w:name w:val="body_0020text_0020indent_00202__char1"/>
    <w:basedOn w:val="DefaultParagraphFont"/>
    <w:rsid w:val="00081DB5"/>
    <w:rPr>
      <w:rFonts w:ascii=".VnTime" w:hAnsi=".VnTime" w:hint="default"/>
      <w:sz w:val="26"/>
      <w:szCs w:val="26"/>
    </w:rPr>
  </w:style>
  <w:style w:type="paragraph" w:customStyle="1" w:styleId="body0020text0020indent00202">
    <w:name w:val="body_0020text_0020indent_00202"/>
    <w:basedOn w:val="Normal"/>
    <w:rsid w:val="00081DB5"/>
    <w:pPr>
      <w:spacing w:after="120" w:line="480" w:lineRule="atLeast"/>
      <w:ind w:left="360"/>
    </w:pPr>
    <w:rPr>
      <w:rFonts w:ascii=".VnTime" w:eastAsia="SimSun" w:hAnsi=".VnTime"/>
      <w:sz w:val="26"/>
      <w:szCs w:val="26"/>
      <w:lang w:eastAsia="zh-CN"/>
      <w14:ligatures w14:val="none"/>
    </w:rPr>
  </w:style>
  <w:style w:type="paragraph" w:customStyle="1" w:styleId="Char1CharCharChar">
    <w:name w:val="Char1 Char Char Char"/>
    <w:basedOn w:val="Normal"/>
    <w:rsid w:val="00081DB5"/>
    <w:pPr>
      <w:spacing w:after="160" w:line="240" w:lineRule="exact"/>
    </w:pPr>
    <w:rPr>
      <w:rFonts w:ascii="Verdana" w:eastAsia="MS Mincho" w:hAnsi="Verdana" w:cs="Verdana"/>
      <w:sz w:val="20"/>
      <w:szCs w:val="20"/>
      <w:lang w:eastAsia="en-US"/>
      <w14:ligatures w14:val="none"/>
    </w:rPr>
  </w:style>
  <w:style w:type="paragraph" w:customStyle="1" w:styleId="StyleHeading1Justified">
    <w:name w:val="Style Heading 1 + Justified"/>
    <w:basedOn w:val="Heading1"/>
    <w:autoRedefine/>
    <w:rsid w:val="00081DB5"/>
  </w:style>
  <w:style w:type="character" w:customStyle="1" w:styleId="Heading1ACharChar1">
    <w:name w:val="Heading 1A Char Char1"/>
    <w:rsid w:val="00081DB5"/>
    <w:rPr>
      <w:rFonts w:ascii=".VnTimeH" w:hAnsi=".VnTimeH"/>
      <w:b/>
      <w:sz w:val="28"/>
      <w:lang w:val="en-US" w:eastAsia="en-US" w:bidi="ar-SA"/>
    </w:rPr>
  </w:style>
  <w:style w:type="character" w:customStyle="1" w:styleId="CharChar20">
    <w:name w:val="Char Char20"/>
    <w:rsid w:val="00081DB5"/>
    <w:rPr>
      <w:b/>
      <w:bCs/>
      <w:sz w:val="22"/>
      <w:szCs w:val="22"/>
      <w:lang w:val="en-US" w:eastAsia="en-US" w:bidi="ar-SA"/>
    </w:rPr>
  </w:style>
  <w:style w:type="character" w:customStyle="1" w:styleId="CharChar22">
    <w:name w:val="Char Char22"/>
    <w:rsid w:val="00081DB5"/>
    <w:rPr>
      <w:b/>
      <w:bCs/>
      <w:sz w:val="16"/>
      <w:szCs w:val="24"/>
      <w:lang w:val="en-US" w:eastAsia="en-US" w:bidi="ar-SA"/>
    </w:rPr>
  </w:style>
  <w:style w:type="paragraph" w:customStyle="1" w:styleId="tap">
    <w:name w:val="tap"/>
    <w:basedOn w:val="BodyText"/>
    <w:rsid w:val="00081DB5"/>
    <w:pPr>
      <w:spacing w:before="120"/>
      <w:ind w:left="720" w:right="23" w:firstLine="3600"/>
      <w:jc w:val="both"/>
    </w:pPr>
    <w:rPr>
      <w:sz w:val="24"/>
      <w:szCs w:val="24"/>
    </w:rPr>
  </w:style>
  <w:style w:type="paragraph" w:customStyle="1" w:styleId="Center">
    <w:name w:val="Center"/>
    <w:basedOn w:val="Normal"/>
    <w:link w:val="CenterChar"/>
    <w:autoRedefine/>
    <w:rsid w:val="00081DB5"/>
    <w:pPr>
      <w:widowControl w:val="0"/>
      <w:spacing w:line="340" w:lineRule="exact"/>
      <w:jc w:val="both"/>
    </w:pPr>
    <w:rPr>
      <w:sz w:val="28"/>
      <w:szCs w:val="28"/>
      <w:lang w:val="vi-VN" w:eastAsia="en-US"/>
      <w14:ligatures w14:val="none"/>
    </w:rPr>
  </w:style>
  <w:style w:type="paragraph" w:customStyle="1" w:styleId="Loai">
    <w:name w:val="Loai"/>
    <w:basedOn w:val="Giua0"/>
    <w:autoRedefine/>
    <w:rsid w:val="00081DB5"/>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081DB5"/>
    <w:pPr>
      <w:pageBreakBefore/>
      <w:spacing w:before="100" w:beforeAutospacing="1" w:after="100" w:afterAutospacing="1"/>
      <w:ind w:right="23"/>
      <w:jc w:val="both"/>
    </w:pPr>
    <w:rPr>
      <w:rFonts w:ascii="Tahoma" w:hAnsi="Tahoma"/>
      <w:sz w:val="20"/>
      <w:szCs w:val="20"/>
      <w:lang w:eastAsia="en-US"/>
      <w14:ligatures w14:val="none"/>
    </w:rPr>
  </w:style>
  <w:style w:type="paragraph" w:customStyle="1" w:styleId="NumberedParagraph">
    <w:name w:val="Numbered Paragraph"/>
    <w:basedOn w:val="Normal"/>
    <w:rsid w:val="00081DB5"/>
    <w:pPr>
      <w:tabs>
        <w:tab w:val="right" w:pos="312"/>
        <w:tab w:val="left" w:pos="480"/>
      </w:tabs>
      <w:spacing w:line="280" w:lineRule="exact"/>
      <w:ind w:left="480" w:hanging="480"/>
      <w:jc w:val="both"/>
    </w:pPr>
    <w:rPr>
      <w:kern w:val="8"/>
      <w:lang w:eastAsia="en-US" w:bidi="he-IL"/>
      <w14:ligatures w14:val="none"/>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081DB5"/>
    <w:rPr>
      <w:b/>
      <w:bCs/>
      <w:kern w:val="8"/>
      <w:sz w:val="28"/>
      <w:szCs w:val="28"/>
      <w:lang w:val="en-US" w:eastAsia="en-US" w:bidi="he-IL"/>
    </w:rPr>
  </w:style>
  <w:style w:type="character" w:customStyle="1" w:styleId="Heading4CharCharChar">
    <w:name w:val="Heading 4 Char Char Char"/>
    <w:basedOn w:val="DefaultParagraphFont"/>
    <w:rsid w:val="00081DB5"/>
    <w:rPr>
      <w:smallCaps/>
      <w:spacing w:val="5"/>
      <w:sz w:val="24"/>
      <w:szCs w:val="24"/>
      <w:lang w:val="en-US" w:eastAsia="en-US" w:bidi="he-IL"/>
    </w:rPr>
  </w:style>
  <w:style w:type="paragraph" w:customStyle="1" w:styleId="TOCBody">
    <w:name w:val="TOC Body"/>
    <w:basedOn w:val="Normal"/>
    <w:rsid w:val="00081DB5"/>
    <w:pPr>
      <w:tabs>
        <w:tab w:val="left" w:pos="360"/>
        <w:tab w:val="left" w:pos="907"/>
        <w:tab w:val="right" w:leader="dot" w:pos="6120"/>
        <w:tab w:val="right" w:pos="6840"/>
      </w:tabs>
      <w:spacing w:before="120" w:line="280" w:lineRule="exact"/>
      <w:ind w:left="360" w:hanging="360"/>
    </w:pPr>
    <w:rPr>
      <w:szCs w:val="20"/>
      <w:lang w:eastAsia="en-US"/>
      <w14:ligatures w14:val="none"/>
    </w:rPr>
  </w:style>
  <w:style w:type="paragraph" w:customStyle="1" w:styleId="NumberedParagraph-BulletelistLeft0Firstline0">
    <w:name w:val="Numbered Paragraph - Bullete list + Left:  0&quot; First line:  0&quot;"/>
    <w:basedOn w:val="Normal"/>
    <w:link w:val="NumberedParagraph-BulletelistLeft0Firstline0Char"/>
    <w:rsid w:val="00081DB5"/>
    <w:pPr>
      <w:numPr>
        <w:numId w:val="1"/>
      </w:numPr>
      <w:tabs>
        <w:tab w:val="clear" w:pos="1080"/>
      </w:tabs>
      <w:spacing w:before="120" w:line="280" w:lineRule="exact"/>
      <w:ind w:left="0" w:firstLine="0"/>
      <w:jc w:val="both"/>
    </w:pPr>
    <w:rPr>
      <w:szCs w:val="20"/>
      <w:lang w:eastAsia="en-US"/>
      <w14:ligatures w14:val="none"/>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081DB5"/>
    <w:rPr>
      <w:rFonts w:ascii="Times New Roman" w:eastAsia="Times New Roman" w:hAnsi="Times New Roman" w:cs="Times New Roman"/>
      <w:szCs w:val="20"/>
      <w:lang w:eastAsia="en-US"/>
    </w:rPr>
  </w:style>
  <w:style w:type="character" w:customStyle="1" w:styleId="LeftHeaderCharChar">
    <w:name w:val="Left Header Char Char"/>
    <w:basedOn w:val="DefaultParagraphFont"/>
    <w:rsid w:val="00081DB5"/>
    <w:rPr>
      <w:kern w:val="8"/>
      <w:lang w:val="en-US" w:eastAsia="en-US" w:bidi="he-IL"/>
    </w:rPr>
  </w:style>
  <w:style w:type="paragraph" w:customStyle="1" w:styleId="Quotation">
    <w:name w:val="Quotation"/>
    <w:basedOn w:val="NumberedParagraph"/>
    <w:rsid w:val="00081DB5"/>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081DB5"/>
    <w:rPr>
      <w:kern w:val="8"/>
      <w:lang w:val="en-US" w:eastAsia="en-US" w:bidi="he-IL"/>
    </w:rPr>
  </w:style>
  <w:style w:type="paragraph" w:customStyle="1" w:styleId="Roman">
    <w:name w:val="Roman"/>
    <w:basedOn w:val="Indent"/>
    <w:rsid w:val="00081DB5"/>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081DB5"/>
    <w:pPr>
      <w:tabs>
        <w:tab w:val="left" w:pos="480"/>
      </w:tabs>
      <w:spacing w:before="120"/>
      <w:ind w:left="480" w:hanging="420"/>
    </w:pPr>
  </w:style>
  <w:style w:type="paragraph" w:customStyle="1" w:styleId="NormalTable">
    <w:name w:val="Normal (Table)"/>
    <w:basedOn w:val="Normal"/>
    <w:rsid w:val="00081DB5"/>
    <w:pPr>
      <w:spacing w:line="240" w:lineRule="exact"/>
      <w:ind w:left="60" w:right="60"/>
      <w:jc w:val="both"/>
    </w:pPr>
    <w:rPr>
      <w:kern w:val="8"/>
      <w:sz w:val="20"/>
      <w:szCs w:val="20"/>
      <w:lang w:eastAsia="en-US" w:bidi="he-IL"/>
      <w14:ligatures w14:val="none"/>
    </w:rPr>
  </w:style>
  <w:style w:type="paragraph" w:customStyle="1" w:styleId="HeaderTable">
    <w:name w:val="Header (Table)"/>
    <w:basedOn w:val="NormalTable"/>
    <w:rsid w:val="00081DB5"/>
    <w:pPr>
      <w:keepNext/>
      <w:keepLines/>
      <w:spacing w:after="40"/>
      <w:jc w:val="left"/>
    </w:pPr>
    <w:rPr>
      <w:i/>
      <w:iCs/>
    </w:rPr>
  </w:style>
  <w:style w:type="paragraph" w:customStyle="1" w:styleId="Heading3Table">
    <w:name w:val="Heading 3 (Table)"/>
    <w:basedOn w:val="NormalTable"/>
    <w:rsid w:val="00081DB5"/>
    <w:pPr>
      <w:keepNext/>
      <w:keepLines/>
      <w:spacing w:before="200" w:after="40"/>
      <w:jc w:val="left"/>
      <w:outlineLvl w:val="2"/>
    </w:pPr>
    <w:rPr>
      <w:b/>
      <w:bCs/>
    </w:rPr>
  </w:style>
  <w:style w:type="paragraph" w:customStyle="1" w:styleId="IndentSecondLevel">
    <w:name w:val="Indent (Second Level)"/>
    <w:basedOn w:val="Indent"/>
    <w:rsid w:val="00081DB5"/>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081DB5"/>
  </w:style>
  <w:style w:type="paragraph" w:customStyle="1" w:styleId="Contentshead">
    <w:name w:val="Contents head"/>
    <w:basedOn w:val="Normal"/>
    <w:rsid w:val="00081DB5"/>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eastAsia="en-US" w:bidi="he-IL"/>
      <w14:ligatures w14:val="none"/>
    </w:rPr>
  </w:style>
  <w:style w:type="paragraph" w:customStyle="1" w:styleId="Contents-Intro">
    <w:name w:val="Contents-Intro"/>
    <w:basedOn w:val="Contents"/>
    <w:rsid w:val="00081DB5"/>
    <w:pPr>
      <w:tabs>
        <w:tab w:val="left" w:pos="1159"/>
      </w:tabs>
    </w:pPr>
  </w:style>
  <w:style w:type="paragraph" w:customStyle="1" w:styleId="Contents">
    <w:name w:val="Contents"/>
    <w:basedOn w:val="Normal"/>
    <w:rsid w:val="00081DB5"/>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eastAsia="en-US" w:bidi="he-IL"/>
      <w14:ligatures w14:val="none"/>
    </w:rPr>
  </w:style>
  <w:style w:type="paragraph" w:customStyle="1" w:styleId="ChaptHead">
    <w:name w:val="Chapt Head"/>
    <w:basedOn w:val="Normal"/>
    <w:rsid w:val="00081DB5"/>
    <w:pPr>
      <w:spacing w:after="480" w:line="480" w:lineRule="atLeast"/>
      <w:jc w:val="center"/>
    </w:pPr>
    <w:rPr>
      <w:rFonts w:ascii="Arial" w:eastAsia="MS Mincho" w:hAnsi="Arial"/>
      <w:b/>
      <w:sz w:val="34"/>
      <w:szCs w:val="20"/>
      <w:lang w:val="en-GB" w:eastAsia="en-US"/>
      <w14:ligatures w14:val="none"/>
    </w:rPr>
  </w:style>
  <w:style w:type="paragraph" w:customStyle="1" w:styleId="NumberedParagraphISA400">
    <w:name w:val="Numbered Paragraph ISA 400"/>
    <w:basedOn w:val="Normal"/>
    <w:rsid w:val="00081DB5"/>
    <w:pPr>
      <w:tabs>
        <w:tab w:val="left" w:pos="709"/>
        <w:tab w:val="left" w:pos="9450"/>
      </w:tabs>
      <w:spacing w:before="120" w:after="120" w:line="280" w:lineRule="exact"/>
      <w:ind w:left="709" w:hanging="709"/>
      <w:jc w:val="both"/>
    </w:pPr>
    <w:rPr>
      <w:rFonts w:eastAsia="MS Mincho"/>
      <w:kern w:val="8"/>
      <w:lang w:eastAsia="en-US" w:bidi="he-IL"/>
      <w14:ligatures w14:val="none"/>
    </w:rPr>
  </w:style>
  <w:style w:type="paragraph" w:customStyle="1" w:styleId="NumParaLeft">
    <w:name w:val="Num Para Left"/>
    <w:basedOn w:val="Normal"/>
    <w:link w:val="NumParaLeftChar"/>
    <w:autoRedefine/>
    <w:rsid w:val="00081DB5"/>
    <w:pPr>
      <w:tabs>
        <w:tab w:val="right" w:pos="312"/>
        <w:tab w:val="left" w:pos="480"/>
      </w:tabs>
      <w:spacing w:after="120" w:line="280" w:lineRule="exact"/>
      <w:ind w:left="360" w:hanging="360"/>
      <w:jc w:val="both"/>
    </w:pPr>
    <w:rPr>
      <w:rFonts w:eastAsia="MS Mincho"/>
      <w:szCs w:val="20"/>
      <w:lang w:val="en-GB" w:eastAsia="en-US"/>
      <w14:ligatures w14:val="none"/>
    </w:rPr>
  </w:style>
  <w:style w:type="character" w:customStyle="1" w:styleId="NumParaLeftChar">
    <w:name w:val="Num Para Left Char"/>
    <w:basedOn w:val="DefaultParagraphFont"/>
    <w:link w:val="NumParaLeft"/>
    <w:rsid w:val="00081DB5"/>
    <w:rPr>
      <w:rFonts w:ascii="Times New Roman" w:eastAsia="MS Mincho" w:hAnsi="Times New Roman" w:cs="Times New Roman"/>
      <w:szCs w:val="20"/>
      <w:lang w:val="en-GB" w:eastAsia="en-US"/>
    </w:rPr>
  </w:style>
  <w:style w:type="paragraph" w:customStyle="1" w:styleId="Numbold">
    <w:name w:val="Num + bold"/>
    <w:basedOn w:val="NumberedParagraphISA400"/>
    <w:next w:val="NumberedParagraphISA400"/>
    <w:rsid w:val="00081DB5"/>
    <w:rPr>
      <w:b/>
    </w:rPr>
  </w:style>
  <w:style w:type="character" w:customStyle="1" w:styleId="NumboldChar">
    <w:name w:val="Num + bold Char"/>
    <w:basedOn w:val="DefaultParagraphFont"/>
    <w:rsid w:val="00081DB5"/>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081DB5"/>
    <w:rPr>
      <w:sz w:val="24"/>
      <w:szCs w:val="24"/>
      <w:vertAlign w:val="superscript"/>
      <w:lang w:val="en-GB" w:eastAsia="en-US" w:bidi="ar-SA"/>
    </w:rPr>
  </w:style>
  <w:style w:type="paragraph" w:customStyle="1" w:styleId="Indent2">
    <w:name w:val="Indent (2)"/>
    <w:basedOn w:val="Indent"/>
    <w:rsid w:val="00081DB5"/>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081DB5"/>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081DB5"/>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081DB5"/>
    <w:rPr>
      <w:b/>
      <w:bCs/>
      <w:kern w:val="8"/>
      <w:sz w:val="24"/>
      <w:szCs w:val="24"/>
      <w:lang w:val="en-US" w:eastAsia="en-US" w:bidi="ar-SA"/>
    </w:rPr>
  </w:style>
  <w:style w:type="paragraph" w:customStyle="1" w:styleId="FootnoteCharChar">
    <w:name w:val="Footnote Char Char"/>
    <w:basedOn w:val="FootnoteText"/>
    <w:autoRedefine/>
    <w:rsid w:val="00081DB5"/>
    <w:pPr>
      <w:spacing w:line="276" w:lineRule="auto"/>
    </w:pPr>
    <w:rPr>
      <w:rFonts w:eastAsia="Calibri"/>
      <w:lang w:eastAsia="en-US"/>
    </w:rPr>
  </w:style>
  <w:style w:type="paragraph" w:customStyle="1" w:styleId="Paragraph">
    <w:name w:val="Paragraph"/>
    <w:basedOn w:val="Contents"/>
    <w:rsid w:val="00081DB5"/>
    <w:pPr>
      <w:overflowPunct/>
      <w:autoSpaceDE/>
      <w:autoSpaceDN/>
      <w:adjustRightInd/>
      <w:spacing w:before="240"/>
      <w:ind w:right="360"/>
      <w:jc w:val="right"/>
      <w:textAlignment w:val="auto"/>
    </w:pPr>
    <w:rPr>
      <w:kern w:val="20"/>
      <w:lang w:bidi="ar-SA"/>
    </w:rPr>
  </w:style>
  <w:style w:type="character" w:customStyle="1" w:styleId="FootnoteChar">
    <w:name w:val="Footnote Char"/>
    <w:basedOn w:val="DefaultParagraphFont"/>
    <w:rsid w:val="00081DB5"/>
    <w:rPr>
      <w:snapToGrid w:val="0"/>
      <w:kern w:val="12"/>
      <w:sz w:val="16"/>
      <w:szCs w:val="16"/>
      <w:lang w:val="en-US" w:eastAsia="en-US" w:bidi="ar-SA"/>
    </w:rPr>
  </w:style>
  <w:style w:type="character" w:customStyle="1" w:styleId="NumberedParagraphChar">
    <w:name w:val="Numbered Paragraph Char"/>
    <w:basedOn w:val="DefaultParagraphFont"/>
    <w:rsid w:val="00081DB5"/>
    <w:rPr>
      <w:kern w:val="8"/>
      <w:sz w:val="24"/>
      <w:szCs w:val="24"/>
      <w:lang w:val="en-US" w:eastAsia="en-US" w:bidi="he-IL"/>
    </w:rPr>
  </w:style>
  <w:style w:type="character" w:customStyle="1" w:styleId="IndentChar">
    <w:name w:val="Indent Char"/>
    <w:basedOn w:val="NumberedParagraphChar"/>
    <w:rsid w:val="00081DB5"/>
    <w:rPr>
      <w:kern w:val="8"/>
      <w:sz w:val="24"/>
      <w:szCs w:val="24"/>
      <w:lang w:val="en-US" w:eastAsia="en-US" w:bidi="he-IL"/>
    </w:rPr>
  </w:style>
  <w:style w:type="character" w:customStyle="1" w:styleId="NumberedParagraphChar1">
    <w:name w:val="Numbered Paragraph Char1"/>
    <w:basedOn w:val="DefaultParagraphFont"/>
    <w:rsid w:val="00081DB5"/>
    <w:rPr>
      <w:kern w:val="20"/>
      <w:sz w:val="24"/>
      <w:lang w:val="en-US" w:eastAsia="en-US" w:bidi="ar-SA"/>
    </w:rPr>
  </w:style>
  <w:style w:type="paragraph" w:customStyle="1" w:styleId="ps-subhead">
    <w:name w:val="ps-subhead"/>
    <w:basedOn w:val="Normal"/>
    <w:rsid w:val="00081DB5"/>
    <w:pPr>
      <w:keepNext/>
      <w:spacing w:before="700" w:line="200" w:lineRule="exact"/>
      <w:jc w:val="center"/>
    </w:pPr>
    <w:rPr>
      <w:b/>
      <w:caps/>
      <w:kern w:val="12"/>
      <w:sz w:val="16"/>
      <w:szCs w:val="16"/>
      <w:lang w:eastAsia="en-US"/>
      <w14:ligatures w14:val="none"/>
    </w:rPr>
  </w:style>
  <w:style w:type="paragraph" w:customStyle="1" w:styleId="Heading2NoSpacebefore">
    <w:name w:val="Heading 2No Space before"/>
    <w:basedOn w:val="Heading2"/>
    <w:rsid w:val="00081DB5"/>
  </w:style>
  <w:style w:type="character" w:customStyle="1" w:styleId="Boldparagraph">
    <w:name w:val="Bold paragraph"/>
    <w:basedOn w:val="DefaultParagraphFont"/>
    <w:rsid w:val="00081DB5"/>
    <w:rPr>
      <w:b/>
      <w:bCs/>
      <w:color w:val="000000"/>
    </w:rPr>
  </w:style>
  <w:style w:type="paragraph" w:customStyle="1" w:styleId="BulletedListundernumpara">
    <w:name w:val="Bulleted List under num para"/>
    <w:basedOn w:val="Normal"/>
    <w:rsid w:val="00081DB5"/>
    <w:pPr>
      <w:tabs>
        <w:tab w:val="num" w:pos="648"/>
      </w:tabs>
      <w:spacing w:before="120" w:line="280" w:lineRule="exact"/>
      <w:ind w:firstLine="288"/>
      <w:jc w:val="both"/>
    </w:pPr>
    <w:rPr>
      <w:lang w:eastAsia="en-US"/>
      <w14:ligatures w14:val="none"/>
    </w:rPr>
  </w:style>
  <w:style w:type="paragraph" w:customStyle="1" w:styleId="StyleNumberedparNoNumberItalic">
    <w:name w:val="Style Numbered par No Number + Italic"/>
    <w:basedOn w:val="Normal"/>
    <w:rsid w:val="00081DB5"/>
    <w:pPr>
      <w:ind w:left="720"/>
    </w:pPr>
    <w:rPr>
      <w:i/>
      <w:iCs/>
      <w:lang w:eastAsia="en-US"/>
      <w14:ligatures w14:val="none"/>
    </w:rPr>
  </w:style>
  <w:style w:type="paragraph" w:customStyle="1" w:styleId="GovNormal">
    <w:name w:val="Gov Normal"/>
    <w:basedOn w:val="Normal"/>
    <w:rsid w:val="00081DB5"/>
    <w:pPr>
      <w:tabs>
        <w:tab w:val="right" w:pos="312"/>
        <w:tab w:val="left" w:pos="540"/>
      </w:tabs>
      <w:spacing w:line="280" w:lineRule="exact"/>
      <w:ind w:left="540" w:hanging="540"/>
      <w:jc w:val="both"/>
    </w:pPr>
    <w:rPr>
      <w:kern w:val="8"/>
      <w:lang w:eastAsia="en-US" w:bidi="he-IL"/>
      <w14:ligatures w14:val="none"/>
    </w:rPr>
  </w:style>
  <w:style w:type="paragraph" w:customStyle="1" w:styleId="Gova">
    <w:name w:val="Gov (a)"/>
    <w:basedOn w:val="Normal"/>
    <w:rsid w:val="00081DB5"/>
    <w:pPr>
      <w:tabs>
        <w:tab w:val="left" w:pos="540"/>
      </w:tabs>
      <w:spacing w:line="280" w:lineRule="exact"/>
      <w:ind w:left="1080" w:hanging="540"/>
      <w:jc w:val="both"/>
    </w:pPr>
    <w:rPr>
      <w:kern w:val="8"/>
      <w:lang w:eastAsia="en-US" w:bidi="he-IL"/>
      <w14:ligatures w14:val="none"/>
    </w:rPr>
  </w:style>
  <w:style w:type="paragraph" w:customStyle="1" w:styleId="Sub-Headline">
    <w:name w:val="Sub-Headline"/>
    <w:rsid w:val="00081DB5"/>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eastAsia="en-US"/>
    </w:rPr>
  </w:style>
  <w:style w:type="paragraph" w:customStyle="1" w:styleId="Headline">
    <w:name w:val="Headline"/>
    <w:rsid w:val="00081DB5"/>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lang w:eastAsia="en-US"/>
    </w:rPr>
  </w:style>
  <w:style w:type="paragraph" w:customStyle="1" w:styleId="PublicationName">
    <w:name w:val="Publication Name"/>
    <w:rsid w:val="00081DB5"/>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lang w:eastAsia="en-US"/>
    </w:rPr>
  </w:style>
  <w:style w:type="paragraph" w:customStyle="1" w:styleId="PublicationDate">
    <w:name w:val="Publication Date"/>
    <w:rsid w:val="00081DB5"/>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lang w:eastAsia="en-US"/>
    </w:rPr>
  </w:style>
  <w:style w:type="paragraph" w:customStyle="1" w:styleId="Name">
    <w:name w:val="Name"/>
    <w:basedOn w:val="Normal"/>
    <w:rsid w:val="00081DB5"/>
    <w:pPr>
      <w:spacing w:line="300" w:lineRule="exact"/>
    </w:pPr>
    <w:rPr>
      <w:rFonts w:ascii="Myriad Pro Light" w:hAnsi="Myriad Pro Light"/>
      <w:b/>
      <w:lang w:eastAsia="en-US"/>
      <w14:ligatures w14:val="none"/>
    </w:rPr>
  </w:style>
  <w:style w:type="paragraph" w:customStyle="1" w:styleId="Address">
    <w:name w:val="Address"/>
    <w:basedOn w:val="Name"/>
    <w:rsid w:val="00081DB5"/>
  </w:style>
  <w:style w:type="paragraph" w:customStyle="1" w:styleId="BulletedListL4">
    <w:name w:val="Bulleted List L4"/>
    <w:basedOn w:val="Normal"/>
    <w:rsid w:val="00081DB5"/>
    <w:pPr>
      <w:tabs>
        <w:tab w:val="num" w:pos="3240"/>
      </w:tabs>
      <w:spacing w:line="280" w:lineRule="exact"/>
      <w:ind w:left="2880"/>
      <w:jc w:val="both"/>
    </w:pPr>
    <w:rPr>
      <w:kern w:val="8"/>
      <w:lang w:eastAsia="en-US" w:bidi="he-IL"/>
      <w14:ligatures w14:val="none"/>
    </w:rPr>
  </w:style>
  <w:style w:type="character" w:customStyle="1" w:styleId="DocumentTitleCharChar">
    <w:name w:val="Document Title Char Char"/>
    <w:basedOn w:val="DefaultParagraphFont"/>
    <w:rsid w:val="00081DB5"/>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081DB5"/>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081DB5"/>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081DB5"/>
    <w:pPr>
      <w:widowControl w:val="0"/>
      <w:tabs>
        <w:tab w:val="left" w:pos="960"/>
      </w:tabs>
      <w:spacing w:before="140" w:line="280" w:lineRule="exact"/>
      <w:ind w:left="960" w:hanging="480"/>
      <w:jc w:val="both"/>
    </w:pPr>
    <w:rPr>
      <w:rFonts w:eastAsia="MS Mincho"/>
      <w:kern w:val="8"/>
      <w:lang w:eastAsia="en-US"/>
      <w14:ligatures w14:val="none"/>
    </w:rPr>
  </w:style>
  <w:style w:type="character" w:customStyle="1" w:styleId="IndentCharCharCharCharChar">
    <w:name w:val="Indent Char Char Char Char Char"/>
    <w:basedOn w:val="DefaultParagraphFont"/>
    <w:link w:val="IndentCharCharCharChar"/>
    <w:rsid w:val="00081DB5"/>
    <w:rPr>
      <w:rFonts w:ascii="Times New Roman" w:eastAsia="MS Mincho" w:hAnsi="Times New Roman" w:cs="Times New Roman"/>
      <w:kern w:val="8"/>
      <w:lang w:eastAsia="en-US"/>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081DB5"/>
    <w:pPr>
      <w:widowControl w:val="0"/>
      <w:tabs>
        <w:tab w:val="left" w:pos="960"/>
      </w:tabs>
      <w:spacing w:before="140" w:line="240" w:lineRule="exact"/>
      <w:ind w:left="960" w:hanging="480"/>
      <w:jc w:val="both"/>
    </w:pPr>
    <w:rPr>
      <w:rFonts w:eastAsia="MS Mincho"/>
      <w:kern w:val="28"/>
      <w:sz w:val="20"/>
      <w:szCs w:val="20"/>
      <w:lang w:eastAsia="en-US" w:bidi="he-IL"/>
      <w14:ligatures w14:val="none"/>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081DB5"/>
    <w:rPr>
      <w:rFonts w:ascii="Times New Roman" w:eastAsia="MS Mincho" w:hAnsi="Times New Roman" w:cs="Times New Roman"/>
      <w:kern w:val="28"/>
      <w:sz w:val="20"/>
      <w:szCs w:val="20"/>
      <w:lang w:eastAsia="en-US" w:bidi="he-IL"/>
    </w:rPr>
  </w:style>
  <w:style w:type="character" w:customStyle="1" w:styleId="FootnoteReference0">
    <w:name w:val="Footnote Reference +"/>
    <w:basedOn w:val="FootnoteReference"/>
    <w:rsid w:val="00081DB5"/>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081DB5"/>
    <w:rPr>
      <w:b/>
      <w:bCs/>
      <w:i/>
      <w:iCs/>
    </w:rPr>
  </w:style>
  <w:style w:type="character" w:customStyle="1" w:styleId="xsltbolditalicunderline1">
    <w:name w:val="xsltbolditalicunderline1"/>
    <w:basedOn w:val="DefaultParagraphFont"/>
    <w:rsid w:val="00081DB5"/>
    <w:rPr>
      <w:b/>
      <w:bCs/>
      <w:i/>
      <w:iCs/>
    </w:rPr>
  </w:style>
  <w:style w:type="paragraph" w:customStyle="1" w:styleId="definition">
    <w:name w:val="definition"/>
    <w:basedOn w:val="Normal"/>
    <w:rsid w:val="00081DB5"/>
    <w:pPr>
      <w:tabs>
        <w:tab w:val="left" w:pos="2520"/>
      </w:tabs>
      <w:spacing w:line="280" w:lineRule="exact"/>
      <w:ind w:left="2520" w:hanging="2520"/>
      <w:jc w:val="both"/>
    </w:pPr>
    <w:rPr>
      <w:kern w:val="8"/>
      <w:lang w:eastAsia="en-US" w:bidi="he-IL"/>
      <w14:ligatures w14:val="none"/>
    </w:rPr>
  </w:style>
  <w:style w:type="paragraph" w:customStyle="1" w:styleId="Govi">
    <w:name w:val="Gov (i)"/>
    <w:basedOn w:val="Gova"/>
    <w:rsid w:val="00081DB5"/>
    <w:pPr>
      <w:tabs>
        <w:tab w:val="clear" w:pos="540"/>
        <w:tab w:val="left" w:pos="1620"/>
      </w:tabs>
      <w:ind w:left="1620"/>
    </w:pPr>
  </w:style>
  <w:style w:type="character" w:styleId="LineNumber">
    <w:name w:val="line number"/>
    <w:basedOn w:val="DefaultParagraphFont"/>
    <w:uiPriority w:val="99"/>
    <w:rsid w:val="00081DB5"/>
  </w:style>
  <w:style w:type="paragraph" w:customStyle="1" w:styleId="APBtext">
    <w:name w:val="APB text"/>
    <w:basedOn w:val="NumberedParagraph"/>
    <w:rsid w:val="00081DB5"/>
  </w:style>
  <w:style w:type="paragraph" w:customStyle="1" w:styleId="APBHeading2">
    <w:name w:val="APB Heading 2"/>
    <w:basedOn w:val="Heading2"/>
    <w:rsid w:val="00081DB5"/>
  </w:style>
  <w:style w:type="paragraph" w:customStyle="1" w:styleId="FootnoteAPB">
    <w:name w:val="Footnote APB"/>
    <w:basedOn w:val="Normal"/>
    <w:rsid w:val="00081DB5"/>
    <w:pPr>
      <w:shd w:val="clear" w:color="auto" w:fill="D9D9D9"/>
      <w:tabs>
        <w:tab w:val="left" w:pos="446"/>
      </w:tabs>
      <w:spacing w:before="60" w:line="200" w:lineRule="exact"/>
      <w:ind w:left="204" w:hanging="204"/>
      <w:jc w:val="both"/>
    </w:pPr>
    <w:rPr>
      <w:snapToGrid w:val="0"/>
      <w:kern w:val="12"/>
      <w:sz w:val="16"/>
      <w:szCs w:val="16"/>
      <w:lang w:val="en-GB" w:eastAsia="en-US" w:bidi="he-IL"/>
      <w14:ligatures w14:val="none"/>
    </w:rPr>
  </w:style>
  <w:style w:type="paragraph" w:customStyle="1" w:styleId="APBheading3">
    <w:name w:val="APB heading 3"/>
    <w:basedOn w:val="Heading3"/>
    <w:rsid w:val="00081DB5"/>
  </w:style>
  <w:style w:type="character" w:customStyle="1" w:styleId="abgitalic">
    <w:name w:val="abgitalic"/>
    <w:basedOn w:val="DefaultParagraphFont"/>
    <w:rsid w:val="00081DB5"/>
    <w:rPr>
      <w:i/>
      <w:iCs/>
    </w:rPr>
  </w:style>
  <w:style w:type="character" w:customStyle="1" w:styleId="abgbold">
    <w:name w:val="abgbold"/>
    <w:basedOn w:val="DefaultParagraphFont"/>
    <w:rsid w:val="00081DB5"/>
    <w:rPr>
      <w:b/>
      <w:bCs/>
    </w:rPr>
  </w:style>
  <w:style w:type="paragraph" w:customStyle="1" w:styleId="APBbulletedlist">
    <w:name w:val="APB bulleted list"/>
    <w:basedOn w:val="BulletedListundernumpara"/>
    <w:rsid w:val="00081DB5"/>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081DB5"/>
  </w:style>
  <w:style w:type="paragraph" w:customStyle="1" w:styleId="BulletedList">
    <w:name w:val="Bulleted List"/>
    <w:basedOn w:val="Normal"/>
    <w:rsid w:val="00081DB5"/>
    <w:pPr>
      <w:tabs>
        <w:tab w:val="num" w:pos="720"/>
      </w:tabs>
      <w:spacing w:before="120" w:line="240" w:lineRule="exact"/>
      <w:ind w:left="720" w:hanging="360"/>
      <w:jc w:val="both"/>
    </w:pPr>
    <w:rPr>
      <w:kern w:val="8"/>
      <w:sz w:val="20"/>
      <w:szCs w:val="20"/>
      <w:lang w:eastAsia="en-US" w:bidi="he-IL"/>
      <w14:ligatures w14:val="none"/>
    </w:rPr>
  </w:style>
  <w:style w:type="paragraph" w:customStyle="1" w:styleId="APBtextbullet">
    <w:name w:val="APB text bullet"/>
    <w:basedOn w:val="BulletedListundernumpara"/>
    <w:rsid w:val="00081DB5"/>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081DB5"/>
    <w:pPr>
      <w:tabs>
        <w:tab w:val="num" w:pos="1723"/>
      </w:tabs>
      <w:spacing w:line="280" w:lineRule="exact"/>
      <w:ind w:left="1723" w:hanging="1723"/>
      <w:jc w:val="both"/>
    </w:pPr>
    <w:rPr>
      <w:kern w:val="8"/>
      <w:lang w:eastAsia="en-US" w:bidi="he-IL"/>
      <w14:ligatures w14:val="none"/>
    </w:rPr>
  </w:style>
  <w:style w:type="paragraph" w:customStyle="1" w:styleId="numberedparagraph0">
    <w:name w:val="numbered paragraph"/>
    <w:basedOn w:val="Normal"/>
    <w:rsid w:val="00081DB5"/>
    <w:pPr>
      <w:tabs>
        <w:tab w:val="num" w:pos="630"/>
      </w:tabs>
      <w:spacing w:before="120" w:line="240" w:lineRule="exact"/>
      <w:ind w:left="630" w:hanging="360"/>
      <w:jc w:val="both"/>
    </w:pPr>
    <w:rPr>
      <w:kern w:val="8"/>
      <w:sz w:val="20"/>
      <w:szCs w:val="20"/>
      <w:lang w:eastAsia="en-US" w:bidi="he-IL"/>
      <w14:ligatures w14:val="none"/>
    </w:rPr>
  </w:style>
  <w:style w:type="paragraph" w:customStyle="1" w:styleId="NumParaLeftCharCharCharCharCharChar">
    <w:name w:val="Num Para Left Char Char Char Char Char Char"/>
    <w:basedOn w:val="Normal"/>
    <w:link w:val="NumParaLeftCharCharCharCharCharCharChar"/>
    <w:autoRedefine/>
    <w:rsid w:val="00081DB5"/>
    <w:pPr>
      <w:tabs>
        <w:tab w:val="right" w:pos="312"/>
        <w:tab w:val="left" w:pos="480"/>
      </w:tabs>
      <w:spacing w:line="280" w:lineRule="exact"/>
      <w:jc w:val="both"/>
    </w:pPr>
    <w:rPr>
      <w:rFonts w:eastAsia="MS Mincho"/>
      <w:lang w:val="en-GB" w:eastAsia="en-US"/>
      <w14:ligatures w14:val="none"/>
    </w:rPr>
  </w:style>
  <w:style w:type="character" w:customStyle="1" w:styleId="NumParaLeftCharCharCharCharCharCharChar">
    <w:name w:val="Num Para Left Char Char Char Char Char Char Char"/>
    <w:basedOn w:val="DefaultParagraphFont"/>
    <w:link w:val="NumParaLeftCharCharCharCharCharChar"/>
    <w:rsid w:val="00081DB5"/>
    <w:rPr>
      <w:rFonts w:ascii="Times New Roman" w:eastAsia="MS Mincho" w:hAnsi="Times New Roman" w:cs="Times New Roman"/>
      <w:lang w:val="en-GB" w:eastAsia="en-US"/>
    </w:rPr>
  </w:style>
  <w:style w:type="paragraph" w:customStyle="1" w:styleId="level2">
    <w:name w:val="level 2"/>
    <w:basedOn w:val="Normal"/>
    <w:rsid w:val="00081DB5"/>
    <w:pPr>
      <w:tabs>
        <w:tab w:val="right" w:pos="360"/>
        <w:tab w:val="left" w:pos="576"/>
        <w:tab w:val="left" w:pos="1008"/>
      </w:tabs>
      <w:spacing w:after="120" w:line="220" w:lineRule="exact"/>
      <w:ind w:left="1008" w:hanging="432"/>
      <w:jc w:val="both"/>
    </w:pPr>
    <w:rPr>
      <w:sz w:val="20"/>
      <w:szCs w:val="20"/>
      <w:lang w:eastAsia="en-US"/>
      <w14:ligatures w14:val="none"/>
    </w:rPr>
  </w:style>
  <w:style w:type="paragraph" w:customStyle="1" w:styleId="Block">
    <w:name w:val="Block"/>
    <w:basedOn w:val="NormalIndent0"/>
    <w:rsid w:val="00081DB5"/>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081DB5"/>
    <w:pPr>
      <w:tabs>
        <w:tab w:val="left" w:pos="504"/>
      </w:tabs>
      <w:spacing w:after="240" w:line="240" w:lineRule="exact"/>
      <w:jc w:val="both"/>
    </w:pPr>
    <w:rPr>
      <w:rFonts w:ascii="Arial" w:hAnsi="Arial"/>
      <w:sz w:val="20"/>
      <w:szCs w:val="20"/>
      <w:lang w:eastAsia="en-US"/>
      <w14:ligatures w14:val="none"/>
    </w:rPr>
  </w:style>
  <w:style w:type="paragraph" w:customStyle="1" w:styleId="paranumber">
    <w:name w:val="paranumber"/>
    <w:basedOn w:val="Normal"/>
    <w:rsid w:val="00081DB5"/>
    <w:pPr>
      <w:spacing w:before="100" w:after="100"/>
    </w:pPr>
    <w:rPr>
      <w:rFonts w:ascii="Arial Unicode MS" w:eastAsia="Arial Unicode MS" w:hAnsi="Arial Unicode MS"/>
      <w:szCs w:val="20"/>
      <w:lang w:eastAsia="en-US"/>
      <w14:ligatures w14:val="none"/>
    </w:rPr>
  </w:style>
  <w:style w:type="character" w:customStyle="1" w:styleId="popup">
    <w:name w:val="popup"/>
    <w:basedOn w:val="DefaultParagraphFont"/>
    <w:rsid w:val="00081DB5"/>
  </w:style>
  <w:style w:type="paragraph" w:customStyle="1" w:styleId="bulleted">
    <w:name w:val="bulleted"/>
    <w:basedOn w:val="Normal"/>
    <w:rsid w:val="00081DB5"/>
    <w:pPr>
      <w:tabs>
        <w:tab w:val="num" w:pos="840"/>
      </w:tabs>
      <w:spacing w:before="140" w:line="280" w:lineRule="exact"/>
      <w:ind w:left="840" w:hanging="360"/>
      <w:jc w:val="both"/>
    </w:pPr>
    <w:rPr>
      <w:kern w:val="20"/>
      <w:szCs w:val="20"/>
      <w:lang w:eastAsia="en-US"/>
      <w14:ligatures w14:val="none"/>
    </w:rPr>
  </w:style>
  <w:style w:type="paragraph" w:styleId="Bibliography">
    <w:name w:val="Bibliography"/>
    <w:basedOn w:val="Normal"/>
    <w:rsid w:val="00081DB5"/>
    <w:pPr>
      <w:spacing w:line="280" w:lineRule="exact"/>
      <w:ind w:left="200" w:hanging="200"/>
      <w:jc w:val="both"/>
    </w:pPr>
    <w:rPr>
      <w:kern w:val="20"/>
      <w:szCs w:val="20"/>
      <w:lang w:eastAsia="en-US"/>
      <w14:ligatures w14:val="none"/>
    </w:rPr>
  </w:style>
  <w:style w:type="paragraph" w:customStyle="1" w:styleId="Normalindented">
    <w:name w:val="Normal indented"/>
    <w:basedOn w:val="Normal"/>
    <w:rsid w:val="00081DB5"/>
    <w:pPr>
      <w:spacing w:line="280" w:lineRule="exact"/>
      <w:ind w:left="360"/>
      <w:jc w:val="both"/>
    </w:pPr>
    <w:rPr>
      <w:kern w:val="20"/>
      <w:szCs w:val="20"/>
      <w:lang w:eastAsia="en-US"/>
      <w14:ligatures w14:val="none"/>
    </w:rPr>
  </w:style>
  <w:style w:type="paragraph" w:customStyle="1" w:styleId="Numberedparagraph1">
    <w:name w:val="Numbered paragraph"/>
    <w:basedOn w:val="Normal"/>
    <w:rsid w:val="00081DB5"/>
    <w:pPr>
      <w:tabs>
        <w:tab w:val="right" w:pos="360"/>
        <w:tab w:val="left" w:pos="720"/>
      </w:tabs>
      <w:spacing w:line="280" w:lineRule="exact"/>
      <w:ind w:left="720" w:hanging="720"/>
      <w:jc w:val="both"/>
    </w:pPr>
    <w:rPr>
      <w:kern w:val="20"/>
      <w:szCs w:val="20"/>
      <w:lang w:eastAsia="en-US"/>
      <w14:ligatures w14:val="none"/>
    </w:rPr>
  </w:style>
  <w:style w:type="paragraph" w:customStyle="1" w:styleId="Bibliography1">
    <w:name w:val="Bibliography1"/>
    <w:basedOn w:val="Normal"/>
    <w:rsid w:val="00081DB5"/>
    <w:pPr>
      <w:spacing w:line="280" w:lineRule="exact"/>
      <w:ind w:left="202" w:hanging="202"/>
      <w:jc w:val="both"/>
    </w:pPr>
    <w:rPr>
      <w:kern w:val="20"/>
      <w:szCs w:val="20"/>
      <w:lang w:eastAsia="en-US"/>
      <w14:ligatures w14:val="none"/>
    </w:rPr>
  </w:style>
  <w:style w:type="paragraph" w:customStyle="1" w:styleId="Heading21">
    <w:name w:val="Heading 21"/>
    <w:link w:val="heading2Char0"/>
    <w:autoRedefine/>
    <w:rsid w:val="00081DB5"/>
    <w:pPr>
      <w:spacing w:before="180" w:after="60" w:line="360" w:lineRule="exact"/>
    </w:pPr>
    <w:rPr>
      <w:rFonts w:ascii="Times New Roman" w:eastAsia="Times New Roman" w:hAnsi="Times New Roman" w:cs="Times New Roman"/>
      <w:b/>
      <w:bCs/>
      <w:sz w:val="28"/>
      <w:szCs w:val="28"/>
      <w:lang w:eastAsia="en-US"/>
    </w:rPr>
  </w:style>
  <w:style w:type="character" w:customStyle="1" w:styleId="heading2Char0">
    <w:name w:val="heading 2 Char"/>
    <w:basedOn w:val="DefaultParagraphFont"/>
    <w:link w:val="Heading21"/>
    <w:rsid w:val="00081DB5"/>
    <w:rPr>
      <w:rFonts w:ascii="Times New Roman" w:eastAsia="Times New Roman" w:hAnsi="Times New Roman" w:cs="Times New Roman"/>
      <w:b/>
      <w:bCs/>
      <w:sz w:val="28"/>
      <w:szCs w:val="28"/>
      <w:lang w:eastAsia="en-US"/>
    </w:rPr>
  </w:style>
  <w:style w:type="paragraph" w:customStyle="1" w:styleId="NumberedParagraphCharChar">
    <w:name w:val="Numbered Paragraph Char Char"/>
    <w:basedOn w:val="Normal"/>
    <w:link w:val="NumberedParagraphCharCharChar"/>
    <w:rsid w:val="00081DB5"/>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lang w:eastAsia="en-US" w:bidi="he-IL"/>
      <w14:ligatures w14:val="none"/>
    </w:rPr>
  </w:style>
  <w:style w:type="character" w:customStyle="1" w:styleId="NumberedParagraphCharCharChar">
    <w:name w:val="Numbered Paragraph Char Char Char"/>
    <w:basedOn w:val="DefaultParagraphFont"/>
    <w:link w:val="NumberedParagraphCharChar"/>
    <w:rsid w:val="00081DB5"/>
    <w:rPr>
      <w:rFonts w:ascii="Times New Roman" w:eastAsia="Times New Roman" w:hAnsi="Times New Roman" w:cs="Times New Roman"/>
      <w:kern w:val="8"/>
      <w:lang w:eastAsia="en-US" w:bidi="he-IL"/>
    </w:rPr>
  </w:style>
  <w:style w:type="character" w:customStyle="1" w:styleId="NumberedParagraph-BulletelistLeft0Firstline0CharChar">
    <w:name w:val="Numbered Paragraph - Bullete list + Left:  0&quot; First line:  0&quot; Char Char"/>
    <w:basedOn w:val="DefaultParagraphFont"/>
    <w:rsid w:val="00081DB5"/>
    <w:rPr>
      <w:lang w:val="en-US" w:eastAsia="en-US" w:bidi="ar-SA"/>
    </w:rPr>
  </w:style>
  <w:style w:type="paragraph" w:customStyle="1" w:styleId="numberedparagraphChar0">
    <w:name w:val="numbered paragraph Char"/>
    <w:basedOn w:val="Normal"/>
    <w:rsid w:val="00081DB5"/>
    <w:pPr>
      <w:tabs>
        <w:tab w:val="num" w:pos="720"/>
      </w:tabs>
      <w:spacing w:before="120" w:line="240" w:lineRule="exact"/>
      <w:ind w:left="720" w:hanging="360"/>
      <w:jc w:val="both"/>
    </w:pPr>
    <w:rPr>
      <w:kern w:val="8"/>
      <w:lang w:eastAsia="en-US"/>
      <w14:ligatures w14:val="none"/>
    </w:rPr>
  </w:style>
  <w:style w:type="character" w:customStyle="1" w:styleId="Heading3Char2CharChar">
    <w:name w:val="Heading 3 Char2 Char Char"/>
    <w:aliases w:val="Heading 3 Char1 Char Char Char,Heading 3 Char Char Char Char Char,Heading 3 Char Char1 Char Char Char"/>
    <w:basedOn w:val="DefaultParagraphFont"/>
    <w:rsid w:val="00081DB5"/>
    <w:rPr>
      <w:b/>
      <w:bCs/>
      <w:kern w:val="8"/>
      <w:sz w:val="24"/>
      <w:szCs w:val="24"/>
      <w:lang w:val="en-US" w:eastAsia="en-US" w:bidi="he-IL"/>
    </w:rPr>
  </w:style>
  <w:style w:type="paragraph" w:customStyle="1" w:styleId="psparanumber1">
    <w:name w:val="ps_para_number1"/>
    <w:basedOn w:val="Normal"/>
    <w:rsid w:val="00081DB5"/>
    <w:pPr>
      <w:spacing w:before="100" w:beforeAutospacing="1" w:after="100" w:afterAutospacing="1"/>
    </w:pPr>
    <w:rPr>
      <w:rFonts w:eastAsia="MS Mincho"/>
      <w:color w:val="000000"/>
      <w:lang w:eastAsia="ja-JP"/>
      <w14:ligatures w14:val="none"/>
    </w:rPr>
  </w:style>
  <w:style w:type="paragraph" w:customStyle="1" w:styleId="Header1">
    <w:name w:val="Header1"/>
    <w:basedOn w:val="Normal"/>
    <w:autoRedefine/>
    <w:rsid w:val="00081DB5"/>
    <w:pPr>
      <w:spacing w:after="120" w:line="240" w:lineRule="exact"/>
      <w:jc w:val="center"/>
    </w:pPr>
    <w:rPr>
      <w:rFonts w:eastAsia="MS Mincho"/>
      <w:bCs/>
      <w:caps/>
      <w:sz w:val="16"/>
      <w:szCs w:val="16"/>
      <w:lang w:val="en-GB" w:eastAsia="en-US"/>
      <w14:ligatures w14:val="none"/>
    </w:rPr>
  </w:style>
  <w:style w:type="paragraph" w:customStyle="1" w:styleId="bullet2">
    <w:name w:val="bullet 2"/>
    <w:basedOn w:val="Normal"/>
    <w:rsid w:val="00081DB5"/>
    <w:pPr>
      <w:tabs>
        <w:tab w:val="right" w:pos="360"/>
        <w:tab w:val="left" w:pos="576"/>
        <w:tab w:val="left" w:pos="792"/>
      </w:tabs>
      <w:spacing w:before="120" w:line="240" w:lineRule="exact"/>
      <w:ind w:left="792" w:hanging="216"/>
      <w:jc w:val="both"/>
    </w:pPr>
    <w:rPr>
      <w:sz w:val="20"/>
      <w:szCs w:val="20"/>
      <w:lang w:eastAsia="en-US"/>
      <w14:ligatures w14:val="none"/>
    </w:rPr>
  </w:style>
  <w:style w:type="paragraph" w:customStyle="1" w:styleId="letteredlist">
    <w:name w:val="lettered list"/>
    <w:basedOn w:val="Normal"/>
    <w:rsid w:val="00081DB5"/>
    <w:pPr>
      <w:tabs>
        <w:tab w:val="num" w:pos="720"/>
      </w:tabs>
      <w:autoSpaceDE w:val="0"/>
      <w:autoSpaceDN w:val="0"/>
      <w:ind w:left="720" w:hanging="360"/>
    </w:pPr>
    <w:rPr>
      <w:lang w:eastAsia="en-US"/>
      <w14:ligatures w14:val="none"/>
    </w:rPr>
  </w:style>
  <w:style w:type="paragraph" w:customStyle="1" w:styleId="Tieudechinh">
    <w:name w:val="Tieu de chinh"/>
    <w:basedOn w:val="Normal"/>
    <w:next w:val="Tieudephu"/>
    <w:rsid w:val="00081DB5"/>
    <w:pPr>
      <w:spacing w:before="480" w:after="120"/>
      <w:jc w:val="center"/>
    </w:pPr>
    <w:rPr>
      <w:rFonts w:ascii="PdTimeH" w:hAnsi="PdTimeH"/>
      <w:b/>
      <w:sz w:val="22"/>
      <w:szCs w:val="20"/>
      <w:lang w:val="en-GB" w:eastAsia="en-US"/>
      <w14:ligatures w14:val="none"/>
    </w:rPr>
  </w:style>
  <w:style w:type="paragraph" w:customStyle="1" w:styleId="Heading3Memo">
    <w:name w:val="Heading 3 Memo"/>
    <w:basedOn w:val="Heading3"/>
    <w:next w:val="Normal"/>
    <w:autoRedefine/>
    <w:rsid w:val="00081DB5"/>
  </w:style>
  <w:style w:type="paragraph" w:customStyle="1" w:styleId="Heading43">
    <w:name w:val="Heading 4/3"/>
    <w:basedOn w:val="Heading4"/>
    <w:rsid w:val="00081DB5"/>
  </w:style>
  <w:style w:type="paragraph" w:customStyle="1" w:styleId="LetteredList0">
    <w:name w:val="Lettered List"/>
    <w:basedOn w:val="Normal"/>
    <w:rsid w:val="00081DB5"/>
    <w:pPr>
      <w:tabs>
        <w:tab w:val="left" w:pos="990"/>
        <w:tab w:val="num" w:pos="1440"/>
      </w:tabs>
      <w:spacing w:before="120" w:line="240" w:lineRule="exact"/>
      <w:ind w:left="1440" w:hanging="360"/>
      <w:jc w:val="both"/>
    </w:pPr>
    <w:rPr>
      <w:kern w:val="12"/>
      <w:sz w:val="20"/>
      <w:szCs w:val="20"/>
      <w:lang w:eastAsia="en-US"/>
      <w14:ligatures w14:val="none"/>
    </w:rPr>
  </w:style>
  <w:style w:type="paragraph" w:customStyle="1" w:styleId="level3">
    <w:name w:val="level 3"/>
    <w:basedOn w:val="Normal"/>
    <w:rsid w:val="00081DB5"/>
    <w:pPr>
      <w:spacing w:after="120" w:line="220" w:lineRule="exact"/>
      <w:ind w:left="1440" w:hanging="432"/>
      <w:jc w:val="both"/>
    </w:pPr>
    <w:rPr>
      <w:sz w:val="20"/>
      <w:szCs w:val="20"/>
      <w:lang w:eastAsia="en-US"/>
      <w14:ligatures w14:val="none"/>
    </w:rPr>
  </w:style>
  <w:style w:type="paragraph" w:customStyle="1" w:styleId="BodyText1">
    <w:name w:val="Body Text1"/>
    <w:basedOn w:val="Normal"/>
    <w:rsid w:val="00081DB5"/>
    <w:rPr>
      <w:szCs w:val="20"/>
      <w:lang w:val="en-GB" w:eastAsia="en-US"/>
      <w14:ligatures w14:val="none"/>
    </w:rPr>
  </w:style>
  <w:style w:type="paragraph" w:customStyle="1" w:styleId="2">
    <w:name w:val="2"/>
    <w:aliases w:val="7   1 Char Char Char,heading8"/>
    <w:basedOn w:val="Normal"/>
    <w:rsid w:val="00081DB5"/>
    <w:pPr>
      <w:tabs>
        <w:tab w:val="left" w:pos="960"/>
      </w:tabs>
      <w:autoSpaceDE w:val="0"/>
      <w:autoSpaceDN w:val="0"/>
      <w:adjustRightInd w:val="0"/>
      <w:spacing w:after="160" w:line="260" w:lineRule="atLeast"/>
      <w:ind w:left="960" w:hanging="480"/>
      <w:jc w:val="both"/>
    </w:pPr>
    <w:rPr>
      <w:color w:val="000000"/>
      <w:sz w:val="20"/>
      <w:lang w:eastAsia="en-US"/>
      <w14:ligatures w14:val="none"/>
    </w:rPr>
  </w:style>
  <w:style w:type="character" w:customStyle="1" w:styleId="NumberedParagraphCharCharCharChar">
    <w:name w:val="Numbered Paragraph Char Char Char Char"/>
    <w:basedOn w:val="DefaultParagraphFont"/>
    <w:rsid w:val="00081DB5"/>
    <w:rPr>
      <w:kern w:val="8"/>
      <w:sz w:val="24"/>
      <w:szCs w:val="24"/>
      <w:lang w:val="en-US" w:eastAsia="en-US" w:bidi="he-IL"/>
    </w:rPr>
  </w:style>
  <w:style w:type="paragraph" w:customStyle="1" w:styleId="Headingdrh">
    <w:name w:val="Heading drh"/>
    <w:basedOn w:val="Heading2"/>
    <w:link w:val="HeadingdrhChar"/>
    <w:rsid w:val="00081DB5"/>
  </w:style>
  <w:style w:type="character" w:customStyle="1" w:styleId="HeadingdrhChar">
    <w:name w:val="Heading drh Char"/>
    <w:basedOn w:val="DefaultParagraphFont"/>
    <w:link w:val="Headingdrh"/>
    <w:rsid w:val="00081DB5"/>
    <w:rPr>
      <w:rFonts w:asciiTheme="majorHAnsi" w:eastAsiaTheme="majorEastAsia" w:hAnsiTheme="majorHAnsi" w:cstheme="majorBidi"/>
      <w:color w:val="2F5496" w:themeColor="accent1" w:themeShade="BF"/>
      <w:sz w:val="32"/>
      <w:szCs w:val="32"/>
      <w14:ligatures w14:val="standardContextual"/>
    </w:rPr>
  </w:style>
  <w:style w:type="paragraph" w:customStyle="1" w:styleId="TOCHeadline">
    <w:name w:val="TOC Headline"/>
    <w:basedOn w:val="Heading3"/>
    <w:rsid w:val="00081DB5"/>
  </w:style>
  <w:style w:type="paragraph" w:customStyle="1" w:styleId="Contents2">
    <w:name w:val="Contents2"/>
    <w:basedOn w:val="Normal"/>
    <w:rsid w:val="00081DB5"/>
    <w:pPr>
      <w:tabs>
        <w:tab w:val="left" w:leader="dot" w:pos="5660"/>
        <w:tab w:val="center" w:pos="6020"/>
      </w:tabs>
      <w:spacing w:before="120" w:line="240" w:lineRule="exact"/>
      <w:ind w:left="360" w:right="1540" w:hanging="360"/>
    </w:pPr>
    <w:rPr>
      <w:sz w:val="20"/>
      <w:szCs w:val="20"/>
      <w:lang w:eastAsia="en-US"/>
      <w14:ligatures w14:val="none"/>
    </w:rPr>
  </w:style>
  <w:style w:type="paragraph" w:customStyle="1" w:styleId="Subhead">
    <w:name w:val="Subhead"/>
    <w:basedOn w:val="Normal"/>
    <w:rsid w:val="00081DB5"/>
    <w:pPr>
      <w:tabs>
        <w:tab w:val="center" w:pos="4320"/>
        <w:tab w:val="right" w:pos="8640"/>
      </w:tabs>
      <w:spacing w:before="200" w:after="120" w:line="220" w:lineRule="exact"/>
      <w:jc w:val="both"/>
    </w:pPr>
    <w:rPr>
      <w:b/>
      <w:sz w:val="20"/>
      <w:szCs w:val="20"/>
      <w:lang w:eastAsia="en-US"/>
      <w14:ligatures w14:val="none"/>
    </w:rPr>
  </w:style>
  <w:style w:type="paragraph" w:customStyle="1" w:styleId="Italhead">
    <w:name w:val="Ital head"/>
    <w:basedOn w:val="Normal"/>
    <w:rsid w:val="00081DB5"/>
    <w:pPr>
      <w:keepNext/>
      <w:spacing w:before="120" w:after="120" w:line="-220" w:lineRule="auto"/>
      <w:jc w:val="both"/>
    </w:pPr>
    <w:rPr>
      <w:i/>
      <w:sz w:val="22"/>
      <w:szCs w:val="20"/>
      <w:lang w:eastAsia="en-US"/>
      <w14:ligatures w14:val="none"/>
    </w:rPr>
  </w:style>
  <w:style w:type="paragraph" w:customStyle="1" w:styleId="NumberedParagraph-6x9">
    <w:name w:val="Numbered Paragraph - 6x9"/>
    <w:basedOn w:val="Normal"/>
    <w:rsid w:val="00081DB5"/>
    <w:pPr>
      <w:numPr>
        <w:numId w:val="2"/>
      </w:numPr>
      <w:tabs>
        <w:tab w:val="clear" w:pos="360"/>
        <w:tab w:val="left" w:pos="720"/>
      </w:tabs>
      <w:overflowPunct w:val="0"/>
      <w:autoSpaceDE w:val="0"/>
      <w:autoSpaceDN w:val="0"/>
      <w:adjustRightInd w:val="0"/>
      <w:spacing w:after="240" w:line="240" w:lineRule="exact"/>
      <w:ind w:left="0" w:firstLine="0"/>
      <w:jc w:val="both"/>
      <w:textAlignment w:val="baseline"/>
    </w:pPr>
    <w:rPr>
      <w:kern w:val="8"/>
      <w:sz w:val="20"/>
      <w:szCs w:val="20"/>
      <w:lang w:eastAsia="en-US"/>
      <w14:ligatures w14:val="none"/>
    </w:rPr>
  </w:style>
  <w:style w:type="paragraph" w:customStyle="1" w:styleId="NumberedParagraphISA400Char">
    <w:name w:val="Numbered Paragraph ISA 400 Char"/>
    <w:basedOn w:val="Normal"/>
    <w:rsid w:val="00081DB5"/>
    <w:pPr>
      <w:tabs>
        <w:tab w:val="right" w:pos="312"/>
        <w:tab w:val="left" w:pos="480"/>
      </w:tabs>
      <w:spacing w:line="280" w:lineRule="exact"/>
      <w:ind w:left="480" w:hanging="480"/>
      <w:jc w:val="both"/>
    </w:pPr>
    <w:rPr>
      <w:kern w:val="8"/>
      <w:lang w:val="en-GB" w:eastAsia="en-US" w:bidi="he-IL"/>
      <w14:ligatures w14:val="none"/>
    </w:rPr>
  </w:style>
  <w:style w:type="paragraph" w:customStyle="1" w:styleId="numberedparagraphwithsection">
    <w:name w:val="numberedparagraphwithsection"/>
    <w:basedOn w:val="Normal"/>
    <w:rsid w:val="00081DB5"/>
    <w:pPr>
      <w:spacing w:before="100" w:beforeAutospacing="1" w:after="100" w:afterAutospacing="1"/>
    </w:pPr>
    <w:rPr>
      <w:lang w:eastAsia="en-US"/>
      <w14:ligatures w14:val="none"/>
    </w:rPr>
  </w:style>
  <w:style w:type="paragraph" w:customStyle="1" w:styleId="Heading32">
    <w:name w:val="Heading 3/2"/>
    <w:basedOn w:val="Default"/>
    <w:next w:val="Default"/>
    <w:rsid w:val="00081DB5"/>
    <w:pPr>
      <w:widowControl w:val="0"/>
      <w:spacing w:before="120" w:after="120"/>
    </w:pPr>
    <w:rPr>
      <w:color w:val="auto"/>
    </w:rPr>
  </w:style>
  <w:style w:type="paragraph" w:customStyle="1" w:styleId="bulletpara">
    <w:name w:val="bullet para"/>
    <w:basedOn w:val="Normal"/>
    <w:rsid w:val="00081DB5"/>
    <w:pPr>
      <w:tabs>
        <w:tab w:val="num" w:pos="720"/>
      </w:tabs>
      <w:spacing w:before="80"/>
      <w:ind w:left="720" w:hanging="360"/>
    </w:pPr>
    <w:rPr>
      <w:rFonts w:ascii="Arial" w:hAnsi="Arial" w:cs="Arial"/>
      <w:sz w:val="20"/>
      <w:szCs w:val="20"/>
      <w:lang w:eastAsia="en-US"/>
      <w14:ligatures w14:val="none"/>
    </w:rPr>
  </w:style>
  <w:style w:type="paragraph" w:customStyle="1" w:styleId="a5">
    <w:name w:val="a5"/>
    <w:basedOn w:val="Normal"/>
    <w:rsid w:val="00081DB5"/>
    <w:pPr>
      <w:spacing w:before="40" w:after="40" w:line="260" w:lineRule="exact"/>
      <w:jc w:val="center"/>
    </w:pPr>
    <w:rPr>
      <w:rFonts w:ascii=".VnHelvetInsH" w:hAnsi=".VnHelvetInsH"/>
      <w:szCs w:val="20"/>
      <w14:ligatures w14:val="none"/>
    </w:rPr>
  </w:style>
  <w:style w:type="paragraph" w:customStyle="1" w:styleId="boxsmallheadingitalic">
    <w:name w:val="box small heading italic"/>
    <w:basedOn w:val="boxsmallheading"/>
    <w:rsid w:val="00081DB5"/>
    <w:pPr>
      <w:ind w:left="178" w:hanging="178"/>
    </w:pPr>
    <w:rPr>
      <w:rFonts w:ascii=".VnArialH" w:hAnsi=".VnArialH"/>
      <w:i/>
      <w:caps/>
      <w:szCs w:val="24"/>
    </w:rPr>
  </w:style>
  <w:style w:type="paragraph" w:customStyle="1" w:styleId="boxnumberpara">
    <w:name w:val="box number para"/>
    <w:basedOn w:val="Normal"/>
    <w:rsid w:val="00081DB5"/>
    <w:pPr>
      <w:tabs>
        <w:tab w:val="num" w:pos="360"/>
      </w:tabs>
      <w:spacing w:before="80" w:after="80" w:line="260" w:lineRule="exact"/>
      <w:ind w:left="360" w:hanging="360"/>
    </w:pPr>
    <w:rPr>
      <w:rFonts w:ascii="Arial" w:hAnsi="Arial"/>
      <w:sz w:val="20"/>
      <w14:ligatures w14:val="none"/>
    </w:rPr>
  </w:style>
  <w:style w:type="paragraph" w:customStyle="1" w:styleId="reviewactivities">
    <w:name w:val="review activities"/>
    <w:basedOn w:val="Normal"/>
    <w:rsid w:val="00081DB5"/>
    <w:pPr>
      <w:ind w:hanging="283"/>
    </w:pPr>
    <w:rPr>
      <w:rFonts w:ascii="Arial" w:hAnsi="Arial"/>
      <w:b/>
      <w:sz w:val="20"/>
      <w14:ligatures w14:val="none"/>
    </w:rPr>
  </w:style>
  <w:style w:type="paragraph" w:customStyle="1" w:styleId="boxbulletlist">
    <w:name w:val="box bullet list"/>
    <w:basedOn w:val="boxticklist"/>
    <w:rsid w:val="00081DB5"/>
    <w:pPr>
      <w:tabs>
        <w:tab w:val="clear" w:pos="360"/>
        <w:tab w:val="clear" w:pos="851"/>
        <w:tab w:val="num" w:pos="2061"/>
      </w:tabs>
      <w:ind w:left="2061" w:right="284"/>
    </w:pPr>
  </w:style>
  <w:style w:type="paragraph" w:customStyle="1" w:styleId="boxticklist">
    <w:name w:val="box tick list"/>
    <w:basedOn w:val="OverviewlistChopening"/>
    <w:rsid w:val="00081DB5"/>
  </w:style>
  <w:style w:type="paragraph" w:customStyle="1" w:styleId="OverviewlistChopening">
    <w:name w:val="Overview list (Ch opening)"/>
    <w:basedOn w:val="Normal"/>
    <w:rsid w:val="00081DB5"/>
    <w:pPr>
      <w:tabs>
        <w:tab w:val="num" w:pos="360"/>
        <w:tab w:val="num" w:pos="851"/>
      </w:tabs>
      <w:spacing w:line="360" w:lineRule="exact"/>
      <w:ind w:left="850" w:hanging="360"/>
      <w:jc w:val="both"/>
    </w:pPr>
    <w:rPr>
      <w14:ligatures w14:val="none"/>
    </w:rPr>
  </w:style>
  <w:style w:type="paragraph" w:customStyle="1" w:styleId="Keyterms">
    <w:name w:val="Key terms"/>
    <w:basedOn w:val="Normal"/>
    <w:rsid w:val="00081DB5"/>
    <w:pPr>
      <w:tabs>
        <w:tab w:val="num" w:pos="1080"/>
      </w:tabs>
      <w:spacing w:after="180" w:line="360" w:lineRule="atLeast"/>
      <w:ind w:left="1077" w:hanging="357"/>
      <w:jc w:val="both"/>
    </w:pPr>
    <w:rPr>
      <w:rFonts w:ascii=".VnTime" w:hAnsi=".VnTime"/>
      <w:sz w:val="20"/>
      <w14:ligatures w14:val="none"/>
    </w:rPr>
  </w:style>
  <w:style w:type="paragraph" w:customStyle="1" w:styleId="MERSPC">
    <w:name w:val="MERS PC"/>
    <w:basedOn w:val="BodyText"/>
    <w:autoRedefine/>
    <w:rsid w:val="00081DB5"/>
    <w:pPr>
      <w:keepNext/>
      <w:tabs>
        <w:tab w:val="left" w:pos="0"/>
      </w:tabs>
      <w:autoSpaceDE w:val="0"/>
      <w:autoSpaceDN w:val="0"/>
      <w:adjustRightInd w:val="0"/>
      <w:spacing w:after="0"/>
      <w:jc w:val="both"/>
    </w:pPr>
    <w:rPr>
      <w:noProof/>
      <w:color w:val="FF0000"/>
      <w:lang w:val="vi-VN"/>
    </w:rPr>
  </w:style>
  <w:style w:type="paragraph" w:customStyle="1" w:styleId="MERSskillsknowledge">
    <w:name w:val="MERS skills &amp; knowledge"/>
    <w:basedOn w:val="Normal"/>
    <w:rsid w:val="00081DB5"/>
    <w:pPr>
      <w:spacing w:before="60" w:after="60"/>
      <w:ind w:left="720" w:hanging="360"/>
    </w:pPr>
    <w:rPr>
      <w:color w:val="000000"/>
      <w:szCs w:val="20"/>
      <w:lang w:val="en-AU" w:eastAsia="en-US"/>
      <w14:ligatures w14:val="none"/>
    </w:rPr>
  </w:style>
  <w:style w:type="paragraph" w:customStyle="1" w:styleId="MERSBodytextforunit">
    <w:name w:val="MERS Body text for unit"/>
    <w:basedOn w:val="Normal"/>
    <w:autoRedefine/>
    <w:rsid w:val="00081DB5"/>
    <w:pPr>
      <w:spacing w:before="60" w:after="60"/>
      <w:jc w:val="both"/>
    </w:pPr>
    <w:rPr>
      <w:noProof/>
      <w:color w:val="000000"/>
      <w:sz w:val="28"/>
      <w:szCs w:val="28"/>
      <w:lang w:val="en-AU" w:eastAsia="en-US"/>
      <w14:ligatures w14:val="none"/>
    </w:rPr>
  </w:style>
  <w:style w:type="character" w:customStyle="1" w:styleId="BodyTextCharCharCharCharCharCharChar">
    <w:name w:val="Body Text Char Char Char Char Char Char Char"/>
    <w:aliases w:val="Body Text Char Char Char Char Char Char1,Body Text Char Char Char Char,1tenchuong Char Char"/>
    <w:locked/>
    <w:rsid w:val="00081DB5"/>
    <w:rPr>
      <w:rFonts w:ascii=".VnTimeH" w:hAnsi=".VnTimeH"/>
      <w:b/>
      <w:sz w:val="24"/>
      <w:lang w:val="en-US" w:eastAsia="en-US" w:bidi="ar-SA"/>
    </w:rPr>
  </w:style>
  <w:style w:type="character" w:customStyle="1" w:styleId="titMHCharChar">
    <w:name w:val="titMH Char Char"/>
    <w:basedOn w:val="DefaultParagraphFont"/>
    <w:rsid w:val="00081DB5"/>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081DB5"/>
    <w:rPr>
      <w:rFonts w:ascii="VNI-Times" w:eastAsia="SimSun" w:hAnsi="VNI-Times"/>
      <w:b/>
      <w:sz w:val="32"/>
      <w:lang w:val="en-US" w:eastAsia="en-US" w:bidi="ar-SA"/>
    </w:rPr>
  </w:style>
  <w:style w:type="character" w:customStyle="1" w:styleId="CharChar18">
    <w:name w:val="Char Char18"/>
    <w:basedOn w:val="DefaultParagraphFont"/>
    <w:rsid w:val="00081DB5"/>
    <w:rPr>
      <w:rFonts w:ascii="VNI-Times" w:eastAsia="SimSun" w:hAnsi="VNI-Times"/>
      <w:b/>
      <w:sz w:val="24"/>
      <w:lang w:val="en-US" w:eastAsia="en-US" w:bidi="ar-SA"/>
    </w:rPr>
  </w:style>
  <w:style w:type="paragraph" w:customStyle="1" w:styleId="t0">
    <w:name w:val="t"/>
    <w:basedOn w:val="Heading2"/>
    <w:rsid w:val="00081DB5"/>
  </w:style>
  <w:style w:type="character" w:customStyle="1" w:styleId="tChar0">
    <w:name w:val="t Char"/>
    <w:basedOn w:val="DefaultParagraphFont"/>
    <w:rsid w:val="00081DB5"/>
    <w:rPr>
      <w:rFonts w:ascii=".VnTimeH" w:eastAsia="SimSun" w:hAnsi=".VnTimeH"/>
      <w:b/>
      <w:bCs/>
      <w:spacing w:val="40"/>
      <w:sz w:val="28"/>
      <w:szCs w:val="32"/>
      <w:lang w:val="en-US" w:eastAsia="en-US" w:bidi="ar-SA"/>
    </w:rPr>
  </w:style>
  <w:style w:type="paragraph" w:customStyle="1" w:styleId="a3">
    <w:name w:val="a3"/>
    <w:basedOn w:val="Normal"/>
    <w:link w:val="a3Char"/>
    <w:rsid w:val="00081DB5"/>
    <w:pPr>
      <w:spacing w:before="120" w:after="120" w:line="312" w:lineRule="auto"/>
    </w:pPr>
    <w:rPr>
      <w:rFonts w:ascii=".VnTimeH" w:eastAsia="SimSun" w:hAnsi=".VnTimeH"/>
      <w:b/>
      <w:snapToGrid w:val="0"/>
      <w:sz w:val="26"/>
      <w:szCs w:val="20"/>
      <w:lang w:eastAsia="en-US"/>
      <w14:ligatures w14:val="none"/>
    </w:rPr>
  </w:style>
  <w:style w:type="character" w:customStyle="1" w:styleId="a3Char">
    <w:name w:val="a3 Char"/>
    <w:basedOn w:val="DefaultParagraphFont"/>
    <w:link w:val="a3"/>
    <w:rsid w:val="00081DB5"/>
    <w:rPr>
      <w:rFonts w:ascii=".VnTimeH" w:eastAsia="SimSun" w:hAnsi=".VnTimeH" w:cs="Times New Roman"/>
      <w:b/>
      <w:snapToGrid w:val="0"/>
      <w:sz w:val="26"/>
      <w:szCs w:val="20"/>
      <w:lang w:eastAsia="en-US"/>
    </w:rPr>
  </w:style>
  <w:style w:type="paragraph" w:customStyle="1" w:styleId="2n">
    <w:name w:val="2n"/>
    <w:basedOn w:val="a3"/>
    <w:link w:val="2nChar"/>
    <w:rsid w:val="00081DB5"/>
    <w:pPr>
      <w:spacing w:before="0"/>
    </w:pPr>
    <w:rPr>
      <w:rFonts w:ascii=".VnTime" w:hAnsi=".VnTime"/>
      <w:sz w:val="28"/>
      <w:szCs w:val="22"/>
    </w:rPr>
  </w:style>
  <w:style w:type="character" w:customStyle="1" w:styleId="2nChar">
    <w:name w:val="2n Char"/>
    <w:basedOn w:val="a3Char"/>
    <w:link w:val="2n"/>
    <w:rsid w:val="00081DB5"/>
    <w:rPr>
      <w:rFonts w:ascii=".VnTime" w:eastAsia="SimSun" w:hAnsi=".VnTime" w:cs="Times New Roman"/>
      <w:b/>
      <w:snapToGrid w:val="0"/>
      <w:sz w:val="28"/>
      <w:szCs w:val="22"/>
      <w:lang w:eastAsia="en-US"/>
    </w:rPr>
  </w:style>
  <w:style w:type="paragraph" w:customStyle="1" w:styleId="d">
    <w:name w:val="d"/>
    <w:basedOn w:val="Normal"/>
    <w:rsid w:val="00081DB5"/>
    <w:pPr>
      <w:numPr>
        <w:ilvl w:val="1"/>
        <w:numId w:val="3"/>
      </w:numPr>
      <w:tabs>
        <w:tab w:val="clear" w:pos="1320"/>
      </w:tabs>
      <w:spacing w:before="40" w:after="40" w:line="288" w:lineRule="auto"/>
      <w:ind w:left="0" w:firstLine="0"/>
      <w:jc w:val="both"/>
    </w:pPr>
    <w:rPr>
      <w:rFonts w:ascii=".VnTime" w:eastAsia="SimSun" w:hAnsi=".VnTime"/>
      <w:sz w:val="26"/>
      <w:lang w:eastAsia="en-US"/>
      <w14:ligatures w14:val="none"/>
    </w:rPr>
  </w:style>
  <w:style w:type="paragraph" w:customStyle="1" w:styleId="g1">
    <w:name w:val="g1"/>
    <w:basedOn w:val="g"/>
    <w:link w:val="g1Char"/>
    <w:rsid w:val="00081DB5"/>
    <w:pPr>
      <w:tabs>
        <w:tab w:val="clear" w:pos="900"/>
        <w:tab w:val="num" w:pos="1440"/>
      </w:tabs>
      <w:ind w:left="1440"/>
    </w:pPr>
    <w:rPr>
      <w:rFonts w:eastAsia="SimSun"/>
    </w:rPr>
  </w:style>
  <w:style w:type="character" w:customStyle="1" w:styleId="g1Char">
    <w:name w:val="g1 Char"/>
    <w:basedOn w:val="gChar"/>
    <w:link w:val="g1"/>
    <w:rsid w:val="00081DB5"/>
    <w:rPr>
      <w:rFonts w:ascii=".VnTime" w:eastAsia="SimSun" w:hAnsi=".VnTime" w:cs="Times New Roman"/>
      <w:sz w:val="26"/>
      <w:szCs w:val="26"/>
      <w:lang w:eastAsia="en-US"/>
    </w:rPr>
  </w:style>
  <w:style w:type="paragraph" w:customStyle="1" w:styleId="I1">
    <w:name w:val="I1"/>
    <w:basedOn w:val="Normal"/>
    <w:autoRedefine/>
    <w:rsid w:val="00081DB5"/>
    <w:pPr>
      <w:spacing w:before="120" w:after="120" w:line="288" w:lineRule="auto"/>
    </w:pPr>
    <w:rPr>
      <w:rFonts w:ascii=".VnTimeH" w:eastAsia="SimSun" w:hAnsi=".VnTimeH"/>
      <w:b/>
      <w:sz w:val="28"/>
      <w:lang w:eastAsia="en-US"/>
      <w14:ligatures w14:val="none"/>
    </w:rPr>
  </w:style>
  <w:style w:type="paragraph" w:customStyle="1" w:styleId="3">
    <w:name w:val="3"/>
    <w:basedOn w:val="Normal"/>
    <w:rsid w:val="00081DB5"/>
    <w:pPr>
      <w:tabs>
        <w:tab w:val="right" w:pos="7371"/>
        <w:tab w:val="left" w:pos="7797"/>
      </w:tabs>
      <w:spacing w:beforeLines="40" w:afterLines="40" w:line="288" w:lineRule="auto"/>
    </w:pPr>
    <w:rPr>
      <w:rFonts w:ascii=".VnTime" w:eastAsia="SimSun" w:hAnsi=".VnTime"/>
      <w:b/>
      <w:sz w:val="26"/>
      <w:szCs w:val="26"/>
      <w:lang w:eastAsia="en-US"/>
      <w14:ligatures w14:val="none"/>
    </w:rPr>
  </w:style>
  <w:style w:type="paragraph" w:customStyle="1" w:styleId="n">
    <w:name w:val="n"/>
    <w:basedOn w:val="Heading2"/>
    <w:rsid w:val="00081DB5"/>
  </w:style>
  <w:style w:type="paragraph" w:customStyle="1" w:styleId="nt">
    <w:name w:val="nt"/>
    <w:basedOn w:val="Normal"/>
    <w:rsid w:val="00081DB5"/>
    <w:pPr>
      <w:spacing w:beforeLines="40" w:afterLines="40" w:line="288" w:lineRule="auto"/>
      <w:ind w:left="454"/>
    </w:pPr>
    <w:rPr>
      <w:rFonts w:ascii=".VnTime" w:eastAsia="SimSun" w:hAnsi=".VnTime"/>
      <w:bCs/>
      <w:i/>
      <w:iCs/>
      <w:sz w:val="26"/>
      <w:lang w:eastAsia="en-US"/>
      <w14:ligatures w14:val="none"/>
    </w:rPr>
  </w:style>
  <w:style w:type="paragraph" w:customStyle="1" w:styleId="ng">
    <w:name w:val="ng"/>
    <w:basedOn w:val="n"/>
    <w:rsid w:val="00081DB5"/>
    <w:pPr>
      <w:keepLines w:val="0"/>
      <w:spacing w:beforeLines="40" w:before="0" w:afterLines="40" w:after="0" w:line="288" w:lineRule="auto"/>
      <w:jc w:val="center"/>
    </w:pPr>
    <w:rPr>
      <w:rFonts w:ascii=".VnTime" w:eastAsia="SimSun" w:hAnsi=".VnTime" w:cs="Times New Roman"/>
      <w:i/>
      <w:iCs/>
      <w:color w:val="auto"/>
      <w:sz w:val="28"/>
      <w:szCs w:val="20"/>
      <w:lang w:eastAsia="en-US"/>
      <w14:ligatures w14:val="none"/>
    </w:rPr>
  </w:style>
  <w:style w:type="paragraph" w:customStyle="1" w:styleId="tc">
    <w:name w:val="tc"/>
    <w:basedOn w:val="Heading1"/>
    <w:rsid w:val="00081DB5"/>
  </w:style>
  <w:style w:type="paragraph" w:customStyle="1" w:styleId="3n">
    <w:name w:val="3n"/>
    <w:basedOn w:val="Normal"/>
    <w:rsid w:val="00081DB5"/>
    <w:pPr>
      <w:spacing w:before="40" w:after="40" w:line="288" w:lineRule="auto"/>
      <w:ind w:left="2501" w:hanging="713"/>
      <w:jc w:val="both"/>
    </w:pPr>
    <w:rPr>
      <w:rFonts w:ascii=".VnTime" w:eastAsia="SimSun" w:hAnsi=".VnTime"/>
      <w:sz w:val="26"/>
      <w:lang w:eastAsia="en-US"/>
      <w14:ligatures w14:val="none"/>
    </w:rPr>
  </w:style>
  <w:style w:type="paragraph" w:customStyle="1" w:styleId="tl">
    <w:name w:val="tl"/>
    <w:basedOn w:val="Normal"/>
    <w:rsid w:val="00081DB5"/>
    <w:pPr>
      <w:spacing w:before="40" w:after="40" w:line="288" w:lineRule="auto"/>
      <w:ind w:left="793" w:hanging="226"/>
    </w:pPr>
    <w:rPr>
      <w:rFonts w:ascii=".VnTime" w:eastAsia="SimSun" w:hAnsi=".VnTime"/>
      <w:spacing w:val="-4"/>
      <w:sz w:val="26"/>
      <w:lang w:eastAsia="en-US"/>
      <w14:ligatures w14:val="none"/>
    </w:rPr>
  </w:style>
  <w:style w:type="paragraph" w:customStyle="1" w:styleId="Mucnho">
    <w:name w:val="Mucnho"/>
    <w:basedOn w:val="Normal"/>
    <w:rsid w:val="00081DB5"/>
    <w:pPr>
      <w:spacing w:before="80" w:after="80"/>
    </w:pPr>
    <w:rPr>
      <w:rFonts w:ascii=".VnAvant" w:eastAsia="SimSun" w:hAnsi=".VnAvant"/>
      <w:b/>
      <w:sz w:val="26"/>
      <w:szCs w:val="20"/>
      <w:lang w:eastAsia="en-US"/>
      <w14:ligatures w14:val="none"/>
    </w:rPr>
  </w:style>
  <w:style w:type="paragraph" w:customStyle="1" w:styleId="tm">
    <w:name w:val="tm"/>
    <w:basedOn w:val="Normal"/>
    <w:link w:val="tmChar1"/>
    <w:rsid w:val="00081DB5"/>
    <w:pPr>
      <w:spacing w:line="312" w:lineRule="auto"/>
      <w:jc w:val="both"/>
    </w:pPr>
    <w:rPr>
      <w:rFonts w:ascii=".VnAvant" w:eastAsia="SimSun" w:hAnsi=".VnAvant"/>
      <w:b/>
      <w:szCs w:val="20"/>
      <w:lang w:eastAsia="en-US"/>
      <w14:ligatures w14:val="none"/>
    </w:rPr>
  </w:style>
  <w:style w:type="character" w:customStyle="1" w:styleId="tmChar1">
    <w:name w:val="tm Char1"/>
    <w:basedOn w:val="DefaultParagraphFont"/>
    <w:link w:val="tm"/>
    <w:rsid w:val="00081DB5"/>
    <w:rPr>
      <w:rFonts w:ascii=".VnAvant" w:eastAsia="SimSun" w:hAnsi=".VnAvant" w:cs="Times New Roman"/>
      <w:b/>
      <w:szCs w:val="20"/>
      <w:lang w:eastAsia="en-US"/>
    </w:rPr>
  </w:style>
  <w:style w:type="paragraph" w:customStyle="1" w:styleId="tbao">
    <w:name w:val="tbao"/>
    <w:basedOn w:val="Normal"/>
    <w:rsid w:val="00081DB5"/>
    <w:pPr>
      <w:autoSpaceDE w:val="0"/>
      <w:autoSpaceDN w:val="0"/>
      <w:jc w:val="center"/>
    </w:pPr>
    <w:rPr>
      <w:rFonts w:ascii=".VnCourier" w:eastAsia="SimSun" w:hAnsi=".VnCourier"/>
      <w:sz w:val="28"/>
      <w:szCs w:val="28"/>
      <w:lang w:eastAsia="en-US"/>
      <w14:ligatures w14:val="none"/>
    </w:rPr>
  </w:style>
  <w:style w:type="paragraph" w:customStyle="1" w:styleId="a1">
    <w:name w:val="a1"/>
    <w:basedOn w:val="Normal"/>
    <w:rsid w:val="00081DB5"/>
    <w:pPr>
      <w:spacing w:line="312" w:lineRule="auto"/>
      <w:jc w:val="center"/>
    </w:pPr>
    <w:rPr>
      <w:rFonts w:ascii=".VnTimeH" w:eastAsia="SimSun" w:hAnsi=".VnTimeH"/>
      <w:b/>
      <w:snapToGrid w:val="0"/>
      <w:sz w:val="32"/>
      <w:szCs w:val="20"/>
      <w:lang w:eastAsia="en-US"/>
      <w14:ligatures w14:val="none"/>
    </w:rPr>
  </w:style>
  <w:style w:type="paragraph" w:customStyle="1" w:styleId="Gachdaudong">
    <w:name w:val="Gach dau dong"/>
    <w:basedOn w:val="Normal"/>
    <w:autoRedefine/>
    <w:rsid w:val="00081DB5"/>
    <w:pPr>
      <w:tabs>
        <w:tab w:val="num" w:pos="1080"/>
      </w:tabs>
      <w:ind w:left="1080" w:hanging="360"/>
      <w:jc w:val="both"/>
    </w:pPr>
    <w:rPr>
      <w:rFonts w:ascii=".VnTime" w:eastAsia="SimSun" w:hAnsi=".VnTime"/>
      <w:sz w:val="28"/>
      <w:szCs w:val="20"/>
      <w:lang w:val="en-GB" w:eastAsia="en-US"/>
      <w14:ligatures w14:val="none"/>
    </w:rPr>
  </w:style>
  <w:style w:type="paragraph" w:customStyle="1" w:styleId="tendemuc">
    <w:name w:val="ten de muc"/>
    <w:basedOn w:val="Normal"/>
    <w:rsid w:val="00081DB5"/>
    <w:pPr>
      <w:spacing w:line="288" w:lineRule="auto"/>
      <w:jc w:val="both"/>
    </w:pPr>
    <w:rPr>
      <w:rFonts w:ascii=".VnTime" w:eastAsia="SimSun" w:hAnsi=".VnTime"/>
      <w:b/>
      <w:sz w:val="26"/>
      <w:szCs w:val="20"/>
      <w:lang w:val="en-GB" w:eastAsia="en-US"/>
      <w14:ligatures w14:val="none"/>
    </w:rPr>
  </w:style>
  <w:style w:type="character" w:customStyle="1" w:styleId="tendemucChar">
    <w:name w:val="ten de muc Char"/>
    <w:basedOn w:val="DefaultParagraphFont"/>
    <w:rsid w:val="00081DB5"/>
    <w:rPr>
      <w:rFonts w:ascii=".VnTime" w:hAnsi=".VnTime"/>
      <w:b/>
      <w:noProof w:val="0"/>
      <w:sz w:val="26"/>
      <w:lang w:val="en-GB" w:eastAsia="en-US" w:bidi="ar-SA"/>
    </w:rPr>
  </w:style>
  <w:style w:type="paragraph" w:customStyle="1" w:styleId="Mucchinh">
    <w:name w:val="Muc chinh"/>
    <w:basedOn w:val="Normal"/>
    <w:autoRedefine/>
    <w:rsid w:val="00081DB5"/>
    <w:pPr>
      <w:autoSpaceDE w:val="0"/>
      <w:autoSpaceDN w:val="0"/>
      <w:spacing w:before="60" w:after="60"/>
      <w:jc w:val="both"/>
    </w:pPr>
    <w:rPr>
      <w:rFonts w:ascii=".VnTime" w:eastAsia="SimSun" w:hAnsi=".VnTime"/>
      <w:b/>
      <w:bCs/>
      <w:snapToGrid w:val="0"/>
      <w:color w:val="000000"/>
      <w:sz w:val="28"/>
      <w:szCs w:val="28"/>
      <w:lang w:eastAsia="en-US"/>
      <w14:ligatures w14:val="none"/>
    </w:rPr>
  </w:style>
  <w:style w:type="paragraph" w:customStyle="1" w:styleId="d1">
    <w:name w:val="d1"/>
    <w:basedOn w:val="Normal"/>
    <w:rsid w:val="00081DB5"/>
    <w:pPr>
      <w:autoSpaceDE w:val="0"/>
      <w:autoSpaceDN w:val="0"/>
      <w:spacing w:before="60" w:after="60"/>
      <w:jc w:val="center"/>
    </w:pPr>
    <w:rPr>
      <w:rFonts w:ascii=".VnTime" w:eastAsia="SimSun" w:hAnsi=".VnTime"/>
      <w:b/>
      <w:bCs/>
      <w:sz w:val="28"/>
      <w:szCs w:val="28"/>
      <w:lang w:eastAsia="en-US"/>
      <w14:ligatures w14:val="none"/>
    </w:rPr>
  </w:style>
  <w:style w:type="paragraph" w:customStyle="1" w:styleId="ct">
    <w:name w:val="ct"/>
    <w:basedOn w:val="Normal"/>
    <w:rsid w:val="00081DB5"/>
    <w:pPr>
      <w:numPr>
        <w:numId w:val="4"/>
      </w:numPr>
      <w:tabs>
        <w:tab w:val="clear" w:pos="360"/>
      </w:tabs>
      <w:autoSpaceDE w:val="0"/>
      <w:autoSpaceDN w:val="0"/>
      <w:spacing w:line="288" w:lineRule="auto"/>
      <w:jc w:val="center"/>
    </w:pPr>
    <w:rPr>
      <w:rFonts w:ascii=".VnGothic" w:eastAsia="SimSun" w:hAnsi=".VnGothic"/>
      <w:sz w:val="40"/>
      <w:szCs w:val="40"/>
      <w:lang w:eastAsia="en-US"/>
      <w14:ligatures w14:val="none"/>
    </w:rPr>
  </w:style>
  <w:style w:type="paragraph" w:customStyle="1" w:styleId="binhthuong">
    <w:name w:val="binh thuong"/>
    <w:basedOn w:val="Normal"/>
    <w:rsid w:val="00081DB5"/>
    <w:pPr>
      <w:tabs>
        <w:tab w:val="num" w:pos="720"/>
      </w:tabs>
      <w:autoSpaceDE w:val="0"/>
      <w:autoSpaceDN w:val="0"/>
      <w:ind w:left="720" w:hanging="360"/>
    </w:pPr>
    <w:rPr>
      <w:rFonts w:ascii=".VnTime" w:eastAsia="SimSun" w:hAnsi=".VnTime"/>
      <w:sz w:val="28"/>
      <w:szCs w:val="28"/>
      <w:lang w:eastAsia="en-US"/>
      <w14:ligatures w14:val="none"/>
    </w:rPr>
  </w:style>
  <w:style w:type="paragraph" w:customStyle="1" w:styleId="beo">
    <w:name w:val="beo"/>
    <w:basedOn w:val="Normal"/>
    <w:rsid w:val="00081DB5"/>
    <w:pPr>
      <w:autoSpaceDE w:val="0"/>
      <w:autoSpaceDN w:val="0"/>
      <w:jc w:val="both"/>
    </w:pPr>
    <w:rPr>
      <w:rFonts w:ascii=".VnTime" w:eastAsia="SimSun" w:hAnsi=".VnTime"/>
      <w:b/>
      <w:bCs/>
      <w:lang w:eastAsia="en-US"/>
      <w14:ligatures w14:val="none"/>
    </w:rPr>
  </w:style>
  <w:style w:type="paragraph" w:customStyle="1" w:styleId="anho0">
    <w:name w:val="anho"/>
    <w:basedOn w:val="Normal"/>
    <w:rsid w:val="00081DB5"/>
    <w:pPr>
      <w:tabs>
        <w:tab w:val="num" w:pos="720"/>
      </w:tabs>
      <w:autoSpaceDE w:val="0"/>
      <w:autoSpaceDN w:val="0"/>
      <w:ind w:left="720" w:right="-524" w:hanging="360"/>
    </w:pPr>
    <w:rPr>
      <w:rFonts w:ascii=".VnTime" w:eastAsia="SimSun" w:hAnsi=".VnTime"/>
      <w:b/>
      <w:bCs/>
      <w:sz w:val="28"/>
      <w:szCs w:val="28"/>
      <w:lang w:eastAsia="en-US"/>
      <w14:ligatures w14:val="none"/>
    </w:rPr>
  </w:style>
  <w:style w:type="paragraph" w:customStyle="1" w:styleId="PNHTenMonHoc">
    <w:name w:val="PNH_TenMonHoc"/>
    <w:basedOn w:val="Normal"/>
    <w:autoRedefine/>
    <w:rsid w:val="00081DB5"/>
    <w:pPr>
      <w:spacing w:before="20" w:after="20" w:line="288" w:lineRule="auto"/>
      <w:jc w:val="center"/>
    </w:pPr>
    <w:rPr>
      <w:rFonts w:ascii="VNI Times" w:eastAsia="SimSun" w:hAnsi="VNI Times"/>
      <w:snapToGrid w:val="0"/>
      <w:sz w:val="26"/>
      <w:szCs w:val="26"/>
      <w:lang w:eastAsia="en-US"/>
      <w14:ligatures w14:val="none"/>
    </w:rPr>
  </w:style>
  <w:style w:type="paragraph" w:customStyle="1" w:styleId="StyleMucnhoVnTimeCharChar">
    <w:name w:val="Style Mucnho + .VnTime Char Char"/>
    <w:basedOn w:val="Normal"/>
    <w:autoRedefine/>
    <w:rsid w:val="00081DB5"/>
    <w:pPr>
      <w:autoSpaceDE w:val="0"/>
      <w:autoSpaceDN w:val="0"/>
    </w:pPr>
    <w:rPr>
      <w:rFonts w:ascii=".VnTime" w:eastAsia="SimSun" w:hAnsi=".VnTime"/>
      <w:b/>
      <w:bCs/>
      <w:sz w:val="28"/>
      <w:szCs w:val="28"/>
      <w:lang w:eastAsia="en-US"/>
      <w14:ligatures w14:val="none"/>
    </w:rPr>
  </w:style>
  <w:style w:type="character" w:customStyle="1" w:styleId="StyleMucnhoVnTimeCharCharChar">
    <w:name w:val="Style Mucnho + .VnTime Char Char Char"/>
    <w:basedOn w:val="DefaultParagraphFont"/>
    <w:rsid w:val="00081DB5"/>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081DB5"/>
    <w:pPr>
      <w:autoSpaceDE w:val="0"/>
      <w:autoSpaceDN w:val="0"/>
      <w:spacing w:line="288" w:lineRule="auto"/>
      <w:jc w:val="center"/>
    </w:pPr>
    <w:rPr>
      <w:rFonts w:ascii=".VnTimeH" w:eastAsia="SimSun" w:hAnsi=".VnTimeH"/>
      <w:b/>
      <w:bCs/>
      <w:sz w:val="28"/>
      <w:szCs w:val="28"/>
      <w:lang w:eastAsia="en-US"/>
      <w14:ligatures w14:val="none"/>
    </w:rPr>
  </w:style>
  <w:style w:type="character" w:customStyle="1" w:styleId="MucmonChar">
    <w:name w:val="Muc mon Char"/>
    <w:basedOn w:val="DefaultParagraphFont"/>
    <w:rsid w:val="00081DB5"/>
    <w:rPr>
      <w:rFonts w:ascii="Muc mon" w:hAnsi="Muc mon" w:cs="Arial Unicode MS"/>
      <w:b/>
      <w:bCs/>
      <w:noProof w:val="0"/>
      <w:sz w:val="28"/>
      <w:szCs w:val="28"/>
      <w:lang w:val="en-US"/>
    </w:rPr>
  </w:style>
  <w:style w:type="character" w:customStyle="1" w:styleId="MucchinhChar">
    <w:name w:val="Muc chinh Char"/>
    <w:basedOn w:val="DefaultParagraphFont"/>
    <w:rsid w:val="00081DB5"/>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081DB5"/>
    <w:pPr>
      <w:spacing w:line="276" w:lineRule="auto"/>
      <w:ind w:right="141" w:firstLine="709"/>
    </w:pPr>
    <w:rPr>
      <w:rFonts w:ascii=".VnTime" w:eastAsia="SimSun" w:hAnsi=".VnTime"/>
      <w:sz w:val="26"/>
      <w:szCs w:val="26"/>
      <w:lang w:eastAsia="en-US"/>
      <w14:ligatures w14:val="none"/>
    </w:rPr>
  </w:style>
  <w:style w:type="character" w:customStyle="1" w:styleId="Style13ptBoldItalicCondensedby02pt">
    <w:name w:val="Style 13 pt Bold Italic Condensed by  0.2 pt"/>
    <w:basedOn w:val="DefaultParagraphFont"/>
    <w:rsid w:val="00081DB5"/>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081DB5"/>
    <w:rPr>
      <w:rFonts w:ascii=".VnTime" w:hAnsi=".VnTime" w:cs=".Vn3DH"/>
      <w:b/>
      <w:bCs/>
      <w:spacing w:val="-4"/>
      <w:sz w:val="26"/>
      <w:szCs w:val="26"/>
    </w:rPr>
  </w:style>
  <w:style w:type="character" w:customStyle="1" w:styleId="MucchinhChar1">
    <w:name w:val="Muc chinh Char1"/>
    <w:basedOn w:val="DefaultParagraphFont"/>
    <w:rsid w:val="00081DB5"/>
    <w:rPr>
      <w:rFonts w:ascii=".VnTime" w:hAnsi=".VnTime" w:cs=".Vn3DH"/>
      <w:b/>
      <w:bCs/>
      <w:noProof w:val="0"/>
      <w:snapToGrid w:val="0"/>
      <w:color w:val="000000"/>
      <w:sz w:val="28"/>
      <w:szCs w:val="28"/>
      <w:lang w:val="en-US" w:eastAsia="en-US" w:bidi="ar-SA"/>
    </w:rPr>
  </w:style>
  <w:style w:type="paragraph" w:customStyle="1" w:styleId="M">
    <w:name w:val="M"/>
    <w:basedOn w:val="tm"/>
    <w:rsid w:val="00081DB5"/>
    <w:pPr>
      <w:spacing w:line="240" w:lineRule="auto"/>
    </w:pPr>
    <w:rPr>
      <w:rFonts w:ascii=".VnCourier NewH" w:hAnsi=".VnCourier NewH"/>
      <w:sz w:val="32"/>
    </w:rPr>
  </w:style>
  <w:style w:type="character" w:customStyle="1" w:styleId="MChar">
    <w:name w:val="M Char"/>
    <w:basedOn w:val="DefaultParagraphFont"/>
    <w:rsid w:val="00081DB5"/>
    <w:rPr>
      <w:rFonts w:ascii=".VnCourier NewH" w:hAnsi=".VnCourier NewH"/>
      <w:b/>
      <w:noProof w:val="0"/>
      <w:sz w:val="32"/>
      <w:lang w:val="en-US" w:eastAsia="en-US" w:bidi="ar-SA"/>
    </w:rPr>
  </w:style>
  <w:style w:type="character" w:customStyle="1" w:styleId="2Char">
    <w:name w:val="2 Char"/>
    <w:basedOn w:val="DefaultParagraphFont"/>
    <w:rsid w:val="00081DB5"/>
    <w:rPr>
      <w:rFonts w:ascii=".VnTimeH" w:hAnsi=".VnTimeH"/>
      <w:b/>
      <w:noProof w:val="0"/>
      <w:snapToGrid w:val="0"/>
      <w:sz w:val="26"/>
      <w:lang w:val="en-US" w:eastAsia="en-US" w:bidi="ar-SA"/>
    </w:rPr>
  </w:style>
  <w:style w:type="character" w:customStyle="1" w:styleId="ctChar">
    <w:name w:val="ct Char"/>
    <w:basedOn w:val="DefaultParagraphFont"/>
    <w:rsid w:val="00081DB5"/>
    <w:rPr>
      <w:rFonts w:ascii=".VnGothic" w:hAnsi=".VnGothic" w:cs=".VnVogueH"/>
      <w:noProof w:val="0"/>
      <w:sz w:val="40"/>
      <w:szCs w:val="40"/>
      <w:lang w:val="en-US" w:eastAsia="en-US" w:bidi="ar-SA"/>
    </w:rPr>
  </w:style>
  <w:style w:type="paragraph" w:customStyle="1" w:styleId="cChar">
    <w:name w:val="c Char"/>
    <w:basedOn w:val="tm"/>
    <w:rsid w:val="00081DB5"/>
    <w:pPr>
      <w:spacing w:before="40"/>
      <w:ind w:left="426"/>
    </w:pPr>
  </w:style>
  <w:style w:type="character" w:customStyle="1" w:styleId="cCharChar">
    <w:name w:val="c Char Char"/>
    <w:basedOn w:val="DefaultParagraphFont"/>
    <w:rsid w:val="00081DB5"/>
    <w:rPr>
      <w:rFonts w:ascii=".VnAvant" w:hAnsi=".VnAvant"/>
      <w:b/>
      <w:noProof w:val="0"/>
      <w:sz w:val="24"/>
      <w:lang w:val="en-US" w:eastAsia="en-US" w:bidi="ar-SA"/>
    </w:rPr>
  </w:style>
  <w:style w:type="paragraph" w:customStyle="1" w:styleId="c">
    <w:name w:val="c"/>
    <w:basedOn w:val="tm"/>
    <w:rsid w:val="00081DB5"/>
    <w:pPr>
      <w:spacing w:before="40"/>
      <w:ind w:left="426"/>
    </w:pPr>
  </w:style>
  <w:style w:type="paragraph" w:customStyle="1" w:styleId="ndct">
    <w:name w:val="ndct"/>
    <w:basedOn w:val="Normal"/>
    <w:rsid w:val="00081DB5"/>
    <w:pPr>
      <w:tabs>
        <w:tab w:val="num" w:pos="1080"/>
      </w:tabs>
      <w:spacing w:before="60" w:line="312" w:lineRule="auto"/>
      <w:ind w:left="357" w:hanging="357"/>
    </w:pPr>
    <w:rPr>
      <w:rFonts w:ascii=".VnAvant" w:eastAsia="SimSun" w:hAnsi=".VnAvant"/>
      <w:b/>
      <w:snapToGrid w:val="0"/>
      <w:sz w:val="26"/>
      <w:szCs w:val="20"/>
      <w:lang w:eastAsia="en-US"/>
      <w14:ligatures w14:val="none"/>
    </w:rPr>
  </w:style>
  <w:style w:type="paragraph" w:customStyle="1" w:styleId="mt">
    <w:name w:val="mt"/>
    <w:basedOn w:val="BodyTextIndent3"/>
    <w:rsid w:val="00081DB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081DB5"/>
    <w:pPr>
      <w:spacing w:line="360" w:lineRule="auto"/>
    </w:pPr>
    <w:rPr>
      <w:rFonts w:ascii=".VnTime" w:eastAsia="SimSun" w:hAnsi=".VnTime"/>
      <w:snapToGrid w:val="0"/>
      <w:sz w:val="26"/>
      <w:szCs w:val="20"/>
      <w:lang w:eastAsia="en-US"/>
      <w14:ligatures w14:val="none"/>
    </w:rPr>
  </w:style>
  <w:style w:type="paragraph" w:customStyle="1" w:styleId="mrt">
    <w:name w:val="mrt"/>
    <w:basedOn w:val="Normal"/>
    <w:rsid w:val="00081DB5"/>
    <w:pPr>
      <w:spacing w:before="20" w:after="20" w:line="288" w:lineRule="auto"/>
    </w:pPr>
    <w:rPr>
      <w:rFonts w:ascii=".VnTime" w:eastAsia="SimSun" w:hAnsi=".VnTime"/>
      <w:b/>
      <w:snapToGrid w:val="0"/>
      <w:sz w:val="26"/>
      <w:szCs w:val="20"/>
      <w:lang w:eastAsia="en-US"/>
      <w14:ligatures w14:val="none"/>
    </w:rPr>
  </w:style>
  <w:style w:type="paragraph" w:customStyle="1" w:styleId="ht1">
    <w:name w:val="ht1"/>
    <w:basedOn w:val="Normal"/>
    <w:rsid w:val="00081DB5"/>
    <w:pPr>
      <w:spacing w:line="312" w:lineRule="auto"/>
      <w:jc w:val="both"/>
    </w:pPr>
    <w:rPr>
      <w:rFonts w:ascii=".VnTimeH" w:eastAsia="SimSun" w:hAnsi=".VnTimeH"/>
      <w:b/>
      <w:sz w:val="28"/>
      <w:szCs w:val="20"/>
      <w:lang w:eastAsia="en-US"/>
      <w14:ligatures w14:val="none"/>
    </w:rPr>
  </w:style>
  <w:style w:type="paragraph" w:customStyle="1" w:styleId="4">
    <w:name w:val="4"/>
    <w:basedOn w:val="Heading50"/>
    <w:rsid w:val="00081DB5"/>
  </w:style>
  <w:style w:type="paragraph" w:customStyle="1" w:styleId="5">
    <w:name w:val="5"/>
    <w:basedOn w:val="Normal"/>
    <w:rsid w:val="00081DB5"/>
    <w:pPr>
      <w:spacing w:before="20" w:after="20" w:line="288" w:lineRule="auto"/>
      <w:jc w:val="both"/>
    </w:pPr>
    <w:rPr>
      <w:rFonts w:ascii="VNSVNI2" w:eastAsia="SimSun" w:hAnsi="VNSVNI2"/>
      <w:i/>
      <w:snapToGrid w:val="0"/>
      <w:sz w:val="28"/>
      <w:szCs w:val="20"/>
      <w:lang w:eastAsia="en-US"/>
      <w14:ligatures w14:val="none"/>
    </w:rPr>
  </w:style>
  <w:style w:type="paragraph" w:customStyle="1" w:styleId="6">
    <w:name w:val="6"/>
    <w:basedOn w:val="Heading50"/>
    <w:rsid w:val="00081DB5"/>
  </w:style>
  <w:style w:type="paragraph" w:customStyle="1" w:styleId="tenHP">
    <w:name w:val="tenHP"/>
    <w:basedOn w:val="Normal"/>
    <w:rsid w:val="00081DB5"/>
    <w:pPr>
      <w:jc w:val="center"/>
    </w:pPr>
    <w:rPr>
      <w:rFonts w:ascii=".VnTimeH" w:eastAsia="SimSun" w:hAnsi=".VnTimeH"/>
      <w:b/>
      <w:bCs/>
      <w:kern w:val="32"/>
      <w:sz w:val="32"/>
      <w:szCs w:val="20"/>
      <w:lang w:eastAsia="en-US"/>
      <w14:ligatures w14:val="none"/>
    </w:rPr>
  </w:style>
  <w:style w:type="paragraph" w:customStyle="1" w:styleId="av">
    <w:name w:val="av"/>
    <w:basedOn w:val="Normal"/>
    <w:rsid w:val="00081DB5"/>
    <w:pPr>
      <w:spacing w:line="24" w:lineRule="atLeast"/>
      <w:ind w:left="101"/>
    </w:pPr>
    <w:rPr>
      <w:rFonts w:ascii=".VnAvant" w:eastAsia="SimSun" w:hAnsi=".VnAvant"/>
      <w:b/>
      <w:kern w:val="32"/>
      <w:sz w:val="26"/>
      <w:szCs w:val="20"/>
      <w:lang w:eastAsia="en-US"/>
      <w14:ligatures w14:val="none"/>
    </w:rPr>
  </w:style>
  <w:style w:type="paragraph" w:customStyle="1" w:styleId="Ar">
    <w:name w:val="Ar"/>
    <w:basedOn w:val="Normal"/>
    <w:rsid w:val="00081DB5"/>
    <w:pPr>
      <w:spacing w:line="24" w:lineRule="atLeast"/>
    </w:pPr>
    <w:rPr>
      <w:rFonts w:ascii=".VnArial" w:eastAsia="SimSun" w:hAnsi=".VnArial"/>
      <w:b/>
      <w:kern w:val="32"/>
      <w:sz w:val="26"/>
      <w:szCs w:val="20"/>
      <w:lang w:eastAsia="en-US"/>
      <w14:ligatures w14:val="none"/>
    </w:rPr>
  </w:style>
  <w:style w:type="character" w:customStyle="1" w:styleId="tmChar">
    <w:name w:val="tm Char"/>
    <w:basedOn w:val="tendemucChar"/>
    <w:rsid w:val="00081DB5"/>
    <w:rPr>
      <w:rFonts w:ascii=".VnAvant" w:hAnsi=".VnAvant"/>
      <w:b/>
      <w:noProof w:val="0"/>
      <w:sz w:val="24"/>
      <w:lang w:val="en-US" w:eastAsia="en-US" w:bidi="ar-SA"/>
    </w:rPr>
  </w:style>
  <w:style w:type="paragraph" w:customStyle="1" w:styleId="chuongtrinhmonhoc">
    <w:name w:val="chuong trinh mon hoc"/>
    <w:basedOn w:val="Normal"/>
    <w:next w:val="Normal"/>
    <w:rsid w:val="00081DB5"/>
    <w:pPr>
      <w:spacing w:line="288" w:lineRule="auto"/>
      <w:jc w:val="center"/>
    </w:pPr>
    <w:rPr>
      <w:rFonts w:ascii=".VnTime" w:eastAsia="SimSun" w:hAnsi=".VnTime"/>
      <w:i/>
      <w:sz w:val="28"/>
      <w:lang w:eastAsia="en-US"/>
      <w14:ligatures w14:val="none"/>
    </w:rPr>
  </w:style>
  <w:style w:type="paragraph" w:customStyle="1" w:styleId="TieudeMH">
    <w:name w:val="Tieu de MH"/>
    <w:basedOn w:val="Normal"/>
    <w:next w:val="Normal"/>
    <w:rsid w:val="00081DB5"/>
    <w:pPr>
      <w:spacing w:after="120" w:line="288" w:lineRule="auto"/>
      <w:jc w:val="center"/>
    </w:pPr>
    <w:rPr>
      <w:rFonts w:ascii=".VnTimeH" w:eastAsia="SimSun" w:hAnsi=".VnTimeH"/>
      <w:b/>
      <w:sz w:val="28"/>
      <w:lang w:eastAsia="en-US"/>
      <w14:ligatures w14:val="none"/>
    </w:rPr>
  </w:style>
  <w:style w:type="character" w:customStyle="1" w:styleId="nChar">
    <w:name w:val="n Char"/>
    <w:basedOn w:val="Heading2Char"/>
    <w:rsid w:val="00081DB5"/>
    <w:rPr>
      <w:rFonts w:ascii=".VnTime" w:eastAsia="Times New Roman" w:hAnsi=".VnTime" w:cs="Times New Roman"/>
      <w:b/>
      <w:bCs/>
      <w:i/>
      <w:iCs/>
      <w:color w:val="4F81BD"/>
      <w:sz w:val="28"/>
      <w:szCs w:val="26"/>
      <w:lang w:val="en-US" w:eastAsia="en-US" w:bidi="ar-SA"/>
      <w14:ligatures w14:val="standardContextual"/>
    </w:rPr>
  </w:style>
  <w:style w:type="character" w:customStyle="1" w:styleId="ngChar">
    <w:name w:val="ng Char"/>
    <w:basedOn w:val="nChar"/>
    <w:rsid w:val="00081DB5"/>
    <w:rPr>
      <w:rFonts w:ascii=".VnTime" w:eastAsia="Times New Roman" w:hAnsi=".VnTime" w:cs="Times New Roman"/>
      <w:b/>
      <w:bCs/>
      <w:i/>
      <w:iCs/>
      <w:color w:val="4F81BD"/>
      <w:sz w:val="28"/>
      <w:szCs w:val="26"/>
      <w:lang w:val="en-US" w:eastAsia="en-US" w:bidi="ar-SA"/>
      <w14:ligatures w14:val="standardContextual"/>
    </w:rPr>
  </w:style>
  <w:style w:type="paragraph" w:customStyle="1" w:styleId="dt">
    <w:name w:val="dt"/>
    <w:basedOn w:val="Normal"/>
    <w:rsid w:val="00081DB5"/>
    <w:pPr>
      <w:spacing w:before="40" w:after="40" w:line="288" w:lineRule="auto"/>
      <w:ind w:left="812" w:hanging="252"/>
      <w:jc w:val="both"/>
    </w:pPr>
    <w:rPr>
      <w:rFonts w:ascii="VNI-Times" w:eastAsia="SimSun" w:hAnsi="VNI-Times"/>
      <w:sz w:val="26"/>
      <w:lang w:eastAsia="en-US"/>
      <w14:ligatures w14:val="none"/>
    </w:rPr>
  </w:style>
  <w:style w:type="paragraph" w:customStyle="1" w:styleId="StyletmBefore1ptAfter1pt">
    <w:name w:val="Style tm + Before:  1 pt After:  1 pt"/>
    <w:basedOn w:val="tm"/>
    <w:rsid w:val="00081DB5"/>
    <w:pPr>
      <w:spacing w:after="80"/>
    </w:pPr>
    <w:rPr>
      <w:lang w:val="fr-FR"/>
    </w:rPr>
  </w:style>
  <w:style w:type="paragraph" w:customStyle="1" w:styleId="2s">
    <w:name w:val="2s"/>
    <w:basedOn w:val="Normal"/>
    <w:rsid w:val="00081DB5"/>
    <w:pPr>
      <w:spacing w:before="20" w:after="20" w:line="312" w:lineRule="auto"/>
      <w:ind w:left="1918" w:hanging="478"/>
      <w:jc w:val="both"/>
    </w:pPr>
    <w:rPr>
      <w:rFonts w:ascii=".VnTime" w:eastAsia="SimSun" w:hAnsi=".VnTime"/>
      <w:b/>
      <w:snapToGrid w:val="0"/>
      <w:sz w:val="26"/>
      <w:szCs w:val="20"/>
      <w:lang w:eastAsia="en-US"/>
      <w14:ligatures w14:val="none"/>
    </w:rPr>
  </w:style>
  <w:style w:type="paragraph" w:customStyle="1" w:styleId="tp">
    <w:name w:val="tp"/>
    <w:basedOn w:val="tm"/>
    <w:rsid w:val="00081DB5"/>
  </w:style>
  <w:style w:type="paragraph" w:customStyle="1" w:styleId="tc1">
    <w:name w:val="tc1"/>
    <w:basedOn w:val="Normal"/>
    <w:rsid w:val="00081DB5"/>
    <w:pPr>
      <w:snapToGrid w:val="0"/>
      <w:spacing w:line="276" w:lineRule="auto"/>
      <w:jc w:val="center"/>
    </w:pPr>
    <w:rPr>
      <w:rFonts w:ascii=".VnTimeH" w:eastAsia="SimSun" w:hAnsi=".VnTimeH" w:cs="AGaramond"/>
      <w:b/>
      <w:bCs/>
      <w:sz w:val="28"/>
      <w:szCs w:val="28"/>
      <w:lang w:eastAsia="en-US"/>
      <w14:ligatures w14:val="none"/>
    </w:rPr>
  </w:style>
  <w:style w:type="paragraph" w:customStyle="1" w:styleId="Nghieng">
    <w:name w:val="Nghieng"/>
    <w:aliases w:val="Le trai"/>
    <w:basedOn w:val="Normal"/>
    <w:rsid w:val="00081DB5"/>
    <w:pPr>
      <w:tabs>
        <w:tab w:val="left" w:pos="454"/>
      </w:tabs>
      <w:spacing w:line="288" w:lineRule="auto"/>
      <w:jc w:val="both"/>
    </w:pPr>
    <w:rPr>
      <w:rFonts w:ascii=".VnTime" w:eastAsia="SimSun" w:hAnsi=".VnTime"/>
      <w:i/>
      <w:sz w:val="26"/>
      <w:lang w:eastAsia="en-US"/>
      <w14:ligatures w14:val="none"/>
    </w:rPr>
  </w:style>
  <w:style w:type="paragraph" w:customStyle="1" w:styleId="PNHTieudeLon">
    <w:name w:val="PNH_TieudeLon"/>
    <w:basedOn w:val="Normal"/>
    <w:rsid w:val="00081DB5"/>
    <w:pPr>
      <w:jc w:val="center"/>
    </w:pPr>
    <w:rPr>
      <w:rFonts w:ascii=".VnClarendonH" w:eastAsia="SimSun" w:hAnsi=".VnClarendonH"/>
      <w:b/>
      <w:sz w:val="28"/>
      <w:szCs w:val="20"/>
      <w:lang w:val="de-DE" w:eastAsia="en-US"/>
      <w14:ligatures w14:val="none"/>
    </w:rPr>
  </w:style>
  <w:style w:type="paragraph" w:customStyle="1" w:styleId="ch">
    <w:name w:val="ch"/>
    <w:basedOn w:val="Normal"/>
    <w:rsid w:val="00081DB5"/>
    <w:pPr>
      <w:autoSpaceDE w:val="0"/>
      <w:autoSpaceDN w:val="0"/>
      <w:spacing w:before="60" w:after="60"/>
      <w:jc w:val="center"/>
    </w:pPr>
    <w:rPr>
      <w:rFonts w:ascii=".VnTime" w:eastAsia="SimSun" w:hAnsi=".VnTime" w:cs="AGaramond"/>
      <w:b/>
      <w:bCs/>
      <w:sz w:val="26"/>
      <w:lang w:eastAsia="en-US"/>
      <w14:ligatures w14:val="none"/>
    </w:rPr>
  </w:style>
  <w:style w:type="paragraph" w:customStyle="1" w:styleId="ch1">
    <w:name w:val="ch1"/>
    <w:basedOn w:val="Normal"/>
    <w:rsid w:val="00081DB5"/>
    <w:pPr>
      <w:autoSpaceDE w:val="0"/>
      <w:autoSpaceDN w:val="0"/>
      <w:spacing w:before="60" w:after="60"/>
      <w:jc w:val="center"/>
    </w:pPr>
    <w:rPr>
      <w:rFonts w:ascii=".VnTimeH" w:eastAsia="SimSun" w:hAnsi=".VnTimeH" w:cs="AGaramond"/>
      <w:b/>
      <w:bCs/>
      <w:sz w:val="28"/>
      <w:szCs w:val="28"/>
      <w:lang w:eastAsia="en-US"/>
      <w14:ligatures w14:val="none"/>
    </w:rPr>
  </w:style>
  <w:style w:type="paragraph" w:customStyle="1" w:styleId="Chuong0">
    <w:name w:val="Chuong"/>
    <w:aliases w:val="muc"/>
    <w:basedOn w:val="Mucnho"/>
    <w:autoRedefine/>
    <w:rsid w:val="00081DB5"/>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081DB5"/>
    <w:pPr>
      <w:spacing w:line="288" w:lineRule="auto"/>
      <w:jc w:val="center"/>
    </w:pPr>
    <w:rPr>
      <w:rFonts w:ascii=".VnTimeH" w:hAnsi=".VnTimeH"/>
      <w:b w:val="0"/>
      <w:szCs w:val="26"/>
    </w:rPr>
  </w:style>
  <w:style w:type="paragraph" w:customStyle="1" w:styleId="MUCCHINH0">
    <w:name w:val="MUC CHINH"/>
    <w:basedOn w:val="Normal"/>
    <w:autoRedefine/>
    <w:rsid w:val="00081DB5"/>
    <w:pPr>
      <w:autoSpaceDE w:val="0"/>
      <w:autoSpaceDN w:val="0"/>
      <w:spacing w:line="312" w:lineRule="auto"/>
      <w:jc w:val="both"/>
    </w:pPr>
    <w:rPr>
      <w:rFonts w:ascii=".VnTime" w:hAnsi=".VnTime"/>
      <w:bCs/>
      <w:sz w:val="26"/>
      <w:szCs w:val="26"/>
      <w:lang w:val="de-DE" w:eastAsia="en-US"/>
      <w14:ligatures w14:val="none"/>
    </w:rPr>
  </w:style>
  <w:style w:type="paragraph" w:customStyle="1" w:styleId="14mucVNARIAL">
    <w:name w:val="14 muc_VNARIAL"/>
    <w:basedOn w:val="Normal"/>
    <w:rsid w:val="00081DB5"/>
    <w:rPr>
      <w:rFonts w:ascii=".VnArial" w:hAnsi=".VnArial"/>
      <w:b/>
      <w:sz w:val="28"/>
      <w:lang w:val="fr-FR" w:eastAsia="en-US"/>
      <w14:ligatures w14:val="none"/>
    </w:rPr>
  </w:style>
  <w:style w:type="paragraph" w:customStyle="1" w:styleId="nghiengtrai">
    <w:name w:val="nghieng trai"/>
    <w:basedOn w:val="Normal"/>
    <w:rsid w:val="00081DB5"/>
    <w:pPr>
      <w:spacing w:line="312" w:lineRule="auto"/>
    </w:pPr>
    <w:rPr>
      <w:rFonts w:ascii=".VnTime" w:hAnsi=".VnTime"/>
      <w:i/>
      <w:sz w:val="26"/>
      <w:szCs w:val="20"/>
      <w:lang w:eastAsia="en-US"/>
      <w14:ligatures w14:val="none"/>
    </w:rPr>
  </w:style>
  <w:style w:type="paragraph" w:customStyle="1" w:styleId="nghienggiua">
    <w:name w:val="nghieng giua"/>
    <w:basedOn w:val="Normal"/>
    <w:rsid w:val="00081DB5"/>
    <w:pPr>
      <w:spacing w:line="312" w:lineRule="auto"/>
      <w:jc w:val="center"/>
    </w:pPr>
    <w:rPr>
      <w:rFonts w:ascii=".VnTime" w:hAnsi=".VnTime"/>
      <w:i/>
      <w:sz w:val="26"/>
      <w:szCs w:val="20"/>
      <w:lang w:eastAsia="en-US"/>
      <w14:ligatures w14:val="none"/>
    </w:rPr>
  </w:style>
  <w:style w:type="paragraph" w:customStyle="1" w:styleId="mucchinh1">
    <w:name w:val="muc chinh"/>
    <w:rsid w:val="00081DB5"/>
    <w:rPr>
      <w:rFonts w:ascii=".VnTime" w:eastAsia="SimSun" w:hAnsi=".VnTime" w:cs="Times New Roman"/>
      <w:noProof/>
      <w:sz w:val="26"/>
      <w:szCs w:val="20"/>
      <w:lang w:eastAsia="en-US"/>
    </w:rPr>
  </w:style>
  <w:style w:type="character" w:customStyle="1" w:styleId="gCharChar">
    <w:name w:val="g Char Char"/>
    <w:basedOn w:val="DefaultParagraphFont"/>
    <w:rsid w:val="00081DB5"/>
    <w:rPr>
      <w:rFonts w:ascii=".VnTime" w:eastAsia="SimSun" w:hAnsi=".VnTime"/>
      <w:sz w:val="26"/>
      <w:szCs w:val="26"/>
      <w:lang w:val="en-US" w:eastAsia="en-US" w:bidi="ar-SA"/>
    </w:rPr>
  </w:style>
  <w:style w:type="character" w:customStyle="1" w:styleId="g1CharChar">
    <w:name w:val="g1 Char Char"/>
    <w:basedOn w:val="gCharChar"/>
    <w:rsid w:val="00081DB5"/>
    <w:rPr>
      <w:rFonts w:ascii=".VnTime" w:eastAsia="SimSun" w:hAnsi=".VnTime"/>
      <w:sz w:val="26"/>
      <w:szCs w:val="26"/>
      <w:lang w:val="en-US" w:eastAsia="en-US" w:bidi="ar-SA"/>
    </w:rPr>
  </w:style>
  <w:style w:type="character" w:customStyle="1" w:styleId="Style9CharChar2">
    <w:name w:val="Style9 Char Char2"/>
    <w:basedOn w:val="DefaultParagraphFont"/>
    <w:rsid w:val="00081DB5"/>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081DB5"/>
    <w:rPr>
      <w:rFonts w:ascii=".VnTime" w:hAnsi=".VnTime"/>
      <w:sz w:val="26"/>
      <w:lang w:val="it-IT"/>
    </w:rPr>
  </w:style>
  <w:style w:type="paragraph" w:customStyle="1" w:styleId="Style9CharChar1">
    <w:name w:val="Style9 Char Char1"/>
    <w:basedOn w:val="Normal"/>
    <w:next w:val="Normal"/>
    <w:link w:val="Style9CharChar1Char"/>
    <w:rsid w:val="00081DB5"/>
    <w:pPr>
      <w:spacing w:line="288" w:lineRule="auto"/>
      <w:ind w:left="720"/>
      <w:jc w:val="both"/>
    </w:pPr>
    <w:rPr>
      <w:rFonts w:ascii=".VnTime" w:eastAsiaTheme="minorEastAsia" w:hAnsi=".VnTime" w:cstheme="minorBidi"/>
      <w:sz w:val="26"/>
      <w:lang w:val="it-IT"/>
      <w14:ligatures w14:val="none"/>
    </w:rPr>
  </w:style>
  <w:style w:type="paragraph" w:customStyle="1" w:styleId="StyleTimesNewRomanFirstline127cmBefore3pt">
    <w:name w:val="Style Times New Roman First line:  1.27 cm Before:  3 pt"/>
    <w:basedOn w:val="Normal"/>
    <w:link w:val="StyleTimesNewRomanFirstline127cmBefore3ptChar"/>
    <w:rsid w:val="00081DB5"/>
    <w:pPr>
      <w:spacing w:after="120" w:line="288" w:lineRule="auto"/>
      <w:jc w:val="both"/>
    </w:pPr>
    <w:rPr>
      <w:sz w:val="28"/>
      <w:szCs w:val="28"/>
      <w:lang w:eastAsia="en-US"/>
      <w14:ligatures w14:val="none"/>
    </w:rPr>
  </w:style>
  <w:style w:type="character" w:customStyle="1" w:styleId="StyleTimesNewRomanFirstline127cmBefore3ptChar">
    <w:name w:val="Style Times New Roman First line:  1.27 cm Before:  3 pt Char"/>
    <w:basedOn w:val="DefaultParagraphFont"/>
    <w:link w:val="StyleTimesNewRomanFirstline127cmBefore3pt"/>
    <w:rsid w:val="00081DB5"/>
    <w:rPr>
      <w:rFonts w:ascii="Times New Roman" w:eastAsia="Times New Roman" w:hAnsi="Times New Roman" w:cs="Times New Roman"/>
      <w:sz w:val="28"/>
      <w:szCs w:val="28"/>
      <w:lang w:eastAsia="en-US"/>
    </w:rPr>
  </w:style>
  <w:style w:type="character" w:customStyle="1" w:styleId="tCharChar">
    <w:name w:val="t Char Char"/>
    <w:basedOn w:val="chungtrinhhocphanCharChar"/>
    <w:rsid w:val="00081DB5"/>
    <w:rPr>
      <w:rFonts w:ascii=".VnTimeH" w:eastAsia="SimSun" w:hAnsi=".VnTimeH"/>
      <w:b/>
      <w:bCs/>
      <w:spacing w:val="40"/>
      <w:sz w:val="28"/>
      <w:szCs w:val="32"/>
      <w:lang w:val="en-US" w:eastAsia="en-US" w:bidi="ar-SA"/>
    </w:rPr>
  </w:style>
  <w:style w:type="paragraph" w:customStyle="1" w:styleId="ChngI">
    <w:name w:val="Ch­¬ng I"/>
    <w:basedOn w:val="Normal"/>
    <w:rsid w:val="00081DB5"/>
    <w:pPr>
      <w:jc w:val="center"/>
    </w:pPr>
    <w:rPr>
      <w:rFonts w:ascii=".VnTime" w:hAnsi=".VnTime"/>
      <w:i/>
      <w:sz w:val="28"/>
      <w:szCs w:val="20"/>
      <w:lang w:eastAsia="en-US"/>
      <w14:ligatures w14:val="none"/>
    </w:rPr>
  </w:style>
  <w:style w:type="character" w:customStyle="1" w:styleId="1CharChar">
    <w:name w:val="1 Char Char"/>
    <w:basedOn w:val="DefaultParagraphFont"/>
    <w:rsid w:val="00081DB5"/>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081DB5"/>
    <w:rPr>
      <w:rFonts w:ascii=".VnTime" w:hAnsi=".VnTime"/>
      <w:sz w:val="26"/>
      <w:szCs w:val="24"/>
      <w:lang w:val="it-IT" w:eastAsia="en-US" w:bidi="ar-SA"/>
    </w:rPr>
  </w:style>
  <w:style w:type="paragraph" w:customStyle="1" w:styleId="12ptChar">
    <w:name w:val="12 pt Char"/>
    <w:basedOn w:val="Normal"/>
    <w:link w:val="12ptCharChar"/>
    <w:rsid w:val="00081DB5"/>
    <w:pPr>
      <w:keepNext/>
      <w:spacing w:beforeLines="40" w:afterLines="40" w:line="288" w:lineRule="auto"/>
      <w:outlineLvl w:val="1"/>
    </w:pPr>
    <w:rPr>
      <w:rFonts w:ascii=".VnTimeH" w:hAnsi=".VnTimeH"/>
      <w:b/>
      <w:bCs/>
      <w:spacing w:val="40"/>
      <w:lang w:eastAsia="en-US"/>
      <w14:ligatures w14:val="none"/>
    </w:rPr>
  </w:style>
  <w:style w:type="character" w:customStyle="1" w:styleId="12ptCharChar">
    <w:name w:val="12 pt Char Char"/>
    <w:basedOn w:val="DefaultParagraphFont"/>
    <w:link w:val="12ptChar"/>
    <w:rsid w:val="00081DB5"/>
    <w:rPr>
      <w:rFonts w:ascii=".VnTimeH" w:eastAsia="Times New Roman" w:hAnsi=".VnTimeH" w:cs="Times New Roman"/>
      <w:b/>
      <w:bCs/>
      <w:spacing w:val="40"/>
      <w:lang w:eastAsia="en-US"/>
    </w:rPr>
  </w:style>
  <w:style w:type="paragraph" w:customStyle="1" w:styleId="sao">
    <w:name w:val="sao"/>
    <w:basedOn w:val="Normal"/>
    <w:rsid w:val="00081DB5"/>
    <w:pPr>
      <w:tabs>
        <w:tab w:val="left" w:pos="-1701"/>
        <w:tab w:val="num" w:pos="425"/>
      </w:tabs>
      <w:spacing w:before="120"/>
      <w:ind w:left="425" w:hanging="137"/>
      <w:jc w:val="both"/>
    </w:pPr>
    <w:rPr>
      <w:rFonts w:ascii="VNI-Times" w:hAnsi="VNI-Times"/>
      <w:b/>
      <w:color w:val="000080"/>
      <w:sz w:val="26"/>
      <w:szCs w:val="20"/>
      <w:lang w:eastAsia="en-US"/>
      <w14:ligatures w14:val="none"/>
    </w:rPr>
  </w:style>
  <w:style w:type="paragraph" w:customStyle="1" w:styleId="a">
    <w:name w:val="©"/>
    <w:basedOn w:val="Normal"/>
    <w:link w:val="Char0"/>
    <w:rsid w:val="00081DB5"/>
    <w:pPr>
      <w:numPr>
        <w:numId w:val="5"/>
      </w:numPr>
      <w:tabs>
        <w:tab w:val="clear" w:pos="998"/>
      </w:tabs>
      <w:ind w:left="0" w:firstLine="0"/>
      <w:jc w:val="both"/>
    </w:pPr>
    <w:rPr>
      <w:rFonts w:ascii=".VnTimeH" w:hAnsi=".VnTimeH"/>
      <w:kern w:val="32"/>
      <w:sz w:val="26"/>
      <w:szCs w:val="20"/>
      <w:lang w:eastAsia="en-US"/>
      <w14:ligatures w14:val="none"/>
    </w:rPr>
  </w:style>
  <w:style w:type="character" w:customStyle="1" w:styleId="Char0">
    <w:name w:val="© Char"/>
    <w:basedOn w:val="DefaultParagraphFont"/>
    <w:link w:val="a"/>
    <w:rsid w:val="00081DB5"/>
    <w:rPr>
      <w:rFonts w:ascii=".VnTimeH" w:eastAsia="Times New Roman" w:hAnsi=".VnTimeH" w:cs="Times New Roman"/>
      <w:kern w:val="32"/>
      <w:sz w:val="26"/>
      <w:szCs w:val="20"/>
      <w:lang w:eastAsia="en-US"/>
    </w:rPr>
  </w:style>
  <w:style w:type="paragraph" w:customStyle="1" w:styleId="9">
    <w:name w:val="9"/>
    <w:basedOn w:val="g"/>
    <w:rsid w:val="00081DB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081DB5"/>
    <w:pPr>
      <w:spacing w:line="312" w:lineRule="auto"/>
      <w:jc w:val="both"/>
    </w:pPr>
    <w:rPr>
      <w:rFonts w:ascii=".VnTime" w:hAnsi=".VnTime"/>
      <w:sz w:val="26"/>
      <w:szCs w:val="20"/>
      <w:lang w:eastAsia="en-US"/>
      <w14:ligatures w14:val="none"/>
    </w:rPr>
  </w:style>
  <w:style w:type="paragraph" w:customStyle="1" w:styleId="text">
    <w:name w:val="text"/>
    <w:basedOn w:val="Normal"/>
    <w:rsid w:val="00081DB5"/>
    <w:pPr>
      <w:spacing w:before="100" w:beforeAutospacing="1" w:after="100" w:afterAutospacing="1"/>
    </w:pPr>
    <w:rPr>
      <w:lang w:eastAsia="en-US"/>
      <w14:ligatures w14:val="none"/>
    </w:rPr>
  </w:style>
  <w:style w:type="paragraph" w:customStyle="1" w:styleId="Style100">
    <w:name w:val="Style10"/>
    <w:basedOn w:val="Normal"/>
    <w:next w:val="Normal"/>
    <w:rsid w:val="00081DB5"/>
    <w:pPr>
      <w:autoSpaceDE w:val="0"/>
      <w:autoSpaceDN w:val="0"/>
      <w:snapToGrid w:val="0"/>
      <w:spacing w:line="276" w:lineRule="auto"/>
      <w:jc w:val="center"/>
    </w:pPr>
    <w:rPr>
      <w:rFonts w:ascii=".VnTimeH" w:hAnsi=".VnTimeH"/>
      <w:sz w:val="26"/>
      <w:szCs w:val="26"/>
      <w:lang w:eastAsia="en-US"/>
      <w14:ligatures w14:val="none"/>
    </w:rPr>
  </w:style>
  <w:style w:type="paragraph" w:customStyle="1" w:styleId="Style11Char">
    <w:name w:val="Style11 Char"/>
    <w:basedOn w:val="Normal"/>
    <w:next w:val="Normal"/>
    <w:rsid w:val="00081DB5"/>
    <w:pPr>
      <w:spacing w:before="120" w:line="288" w:lineRule="auto"/>
      <w:jc w:val="center"/>
    </w:pPr>
    <w:rPr>
      <w:rFonts w:ascii=".VnTime" w:hAnsi=".VnTime"/>
      <w:i/>
      <w:sz w:val="26"/>
      <w:lang w:eastAsia="en-US"/>
      <w14:ligatures w14:val="none"/>
    </w:rPr>
  </w:style>
  <w:style w:type="character" w:customStyle="1" w:styleId="Style9CharCharCharCharCharChar">
    <w:name w:val="Style9 Char Char Char Char Char Char"/>
    <w:basedOn w:val="DefaultParagraphFont"/>
    <w:link w:val="Style9CharCharCharCharChar"/>
    <w:rsid w:val="00081DB5"/>
    <w:rPr>
      <w:rFonts w:ascii=".VnTime" w:hAnsi=".VnTime"/>
      <w:sz w:val="26"/>
      <w:lang w:val="it-IT"/>
    </w:rPr>
  </w:style>
  <w:style w:type="paragraph" w:customStyle="1" w:styleId="Style9CharCharCharCharChar">
    <w:name w:val="Style9 Char Char Char Char Char"/>
    <w:basedOn w:val="Normal"/>
    <w:next w:val="Normal"/>
    <w:link w:val="Style9CharCharCharCharCharChar"/>
    <w:rsid w:val="00081DB5"/>
    <w:pPr>
      <w:spacing w:line="288" w:lineRule="auto"/>
      <w:ind w:left="720"/>
      <w:jc w:val="both"/>
    </w:pPr>
    <w:rPr>
      <w:rFonts w:ascii=".VnTime" w:eastAsiaTheme="minorEastAsia" w:hAnsi=".VnTime" w:cstheme="minorBidi"/>
      <w:sz w:val="26"/>
      <w:lang w:val="it-IT"/>
      <w14:ligatures w14:val="none"/>
    </w:rPr>
  </w:style>
  <w:style w:type="paragraph" w:customStyle="1" w:styleId="Style9CharCharCharChar">
    <w:name w:val="Style9 Char Char Char Char"/>
    <w:basedOn w:val="Normal"/>
    <w:next w:val="Normal"/>
    <w:rsid w:val="00081DB5"/>
    <w:pPr>
      <w:spacing w:line="288" w:lineRule="auto"/>
      <w:ind w:left="720"/>
      <w:jc w:val="both"/>
    </w:pPr>
    <w:rPr>
      <w:rFonts w:ascii=".VnTime" w:hAnsi=".VnTime"/>
      <w:sz w:val="26"/>
      <w:lang w:val="it-IT" w:eastAsia="en-US"/>
      <w14:ligatures w14:val="none"/>
    </w:rPr>
  </w:style>
  <w:style w:type="character" w:customStyle="1" w:styleId="Style9CharChar1CharChar">
    <w:name w:val="Style9 Char Char1 Char Char"/>
    <w:basedOn w:val="DefaultParagraphFont"/>
    <w:rsid w:val="00081DB5"/>
    <w:rPr>
      <w:rFonts w:ascii=".VnTime" w:hAnsi=".VnTime"/>
      <w:sz w:val="26"/>
      <w:szCs w:val="24"/>
      <w:lang w:val="it-IT" w:eastAsia="en-US" w:bidi="ar-SA"/>
    </w:rPr>
  </w:style>
  <w:style w:type="paragraph" w:customStyle="1" w:styleId="Tenchuong1">
    <w:name w:val="Ten chuong"/>
    <w:basedOn w:val="Normal"/>
    <w:rsid w:val="00081DB5"/>
    <w:pPr>
      <w:autoSpaceDE w:val="0"/>
      <w:autoSpaceDN w:val="0"/>
      <w:spacing w:line="276" w:lineRule="auto"/>
      <w:jc w:val="center"/>
    </w:pPr>
    <w:rPr>
      <w:rFonts w:ascii=".VnTimeH" w:hAnsi=".VnTimeH"/>
      <w:snapToGrid w:val="0"/>
      <w:sz w:val="26"/>
      <w:szCs w:val="26"/>
      <w:lang w:eastAsia="en-US"/>
      <w14:ligatures w14:val="none"/>
    </w:rPr>
  </w:style>
  <w:style w:type="paragraph" w:customStyle="1" w:styleId="Teenchuong">
    <w:name w:val="Teen chuong"/>
    <w:basedOn w:val="Normal"/>
    <w:rsid w:val="00081DB5"/>
    <w:pPr>
      <w:jc w:val="center"/>
    </w:pPr>
    <w:rPr>
      <w:rFonts w:ascii=".VnTimeH" w:hAnsi=".VnTimeH"/>
      <w:sz w:val="28"/>
      <w:szCs w:val="20"/>
      <w:lang w:eastAsia="en-US"/>
      <w14:ligatures w14:val="none"/>
    </w:rPr>
  </w:style>
  <w:style w:type="paragraph" w:customStyle="1" w:styleId="Chuongtrinhmonhoc0">
    <w:name w:val="Chuong trinh mon hoc"/>
    <w:basedOn w:val="Normal"/>
    <w:rsid w:val="00081DB5"/>
    <w:pPr>
      <w:spacing w:line="288" w:lineRule="auto"/>
      <w:jc w:val="center"/>
    </w:pPr>
    <w:rPr>
      <w:rFonts w:ascii=".VnTime" w:hAnsi=".VnTime"/>
      <w:i/>
      <w:sz w:val="28"/>
      <w:lang w:eastAsia="en-US"/>
      <w14:ligatures w14:val="none"/>
    </w:rPr>
  </w:style>
  <w:style w:type="paragraph" w:customStyle="1" w:styleId="Style9">
    <w:name w:val="Style9"/>
    <w:basedOn w:val="Normal"/>
    <w:rsid w:val="00081DB5"/>
    <w:pPr>
      <w:autoSpaceDE w:val="0"/>
      <w:autoSpaceDN w:val="0"/>
      <w:spacing w:line="288" w:lineRule="auto"/>
      <w:ind w:left="720"/>
      <w:jc w:val="both"/>
    </w:pPr>
    <w:rPr>
      <w:rFonts w:ascii=".VnTime" w:hAnsi=".VnTime"/>
      <w:sz w:val="26"/>
      <w:szCs w:val="26"/>
      <w:lang w:val="it-IT" w:eastAsia="en-US"/>
      <w14:ligatures w14:val="none"/>
    </w:rPr>
  </w:style>
  <w:style w:type="paragraph" w:customStyle="1" w:styleId="7">
    <w:name w:val="7"/>
    <w:basedOn w:val="g"/>
    <w:link w:val="7Char"/>
    <w:rsid w:val="00081DB5"/>
    <w:pPr>
      <w:tabs>
        <w:tab w:val="clear" w:pos="900"/>
      </w:tabs>
      <w:spacing w:before="0" w:after="0" w:line="360" w:lineRule="auto"/>
      <w:ind w:left="0" w:firstLine="0"/>
      <w:jc w:val="left"/>
    </w:pPr>
    <w:rPr>
      <w:rFonts w:ascii=".VnTimeH" w:hAnsi=".VnTimeH"/>
      <w:b/>
      <w:lang w:val="fr-FR"/>
    </w:rPr>
  </w:style>
  <w:style w:type="character" w:customStyle="1" w:styleId="7Char">
    <w:name w:val="7 Char"/>
    <w:basedOn w:val="gChar"/>
    <w:link w:val="7"/>
    <w:rsid w:val="00081DB5"/>
    <w:rPr>
      <w:rFonts w:ascii=".VnTimeH" w:eastAsia="Times New Roman" w:hAnsi=".VnTimeH" w:cs="Times New Roman"/>
      <w:b/>
      <w:sz w:val="26"/>
      <w:szCs w:val="26"/>
      <w:lang w:val="fr-FR" w:eastAsia="en-US"/>
    </w:rPr>
  </w:style>
  <w:style w:type="paragraph" w:customStyle="1" w:styleId="m1">
    <w:name w:val="m1"/>
    <w:basedOn w:val="Heading1TimesNewRoman"/>
    <w:rsid w:val="00081DB5"/>
    <w:pPr>
      <w:keepNext w:val="0"/>
      <w:keepLines w:val="0"/>
      <w:spacing w:before="120" w:line="288" w:lineRule="auto"/>
      <w:outlineLvl w:val="9"/>
    </w:pPr>
    <w:rPr>
      <w:rFonts w:ascii=".VnTime" w:eastAsia="Arial Unicode MS" w:hAnsi=".VnTime" w:cs="Arial Unicode MS"/>
      <w:b/>
      <w:color w:val="auto"/>
      <w:sz w:val="28"/>
      <w:szCs w:val="28"/>
      <w:lang w:val="pt-BR" w:eastAsia="en-US"/>
      <w14:ligatures w14:val="none"/>
    </w:rPr>
  </w:style>
  <w:style w:type="paragraph" w:customStyle="1" w:styleId="m2">
    <w:name w:val="m2"/>
    <w:basedOn w:val="2n"/>
    <w:link w:val="m2Char"/>
    <w:rsid w:val="00081DB5"/>
  </w:style>
  <w:style w:type="paragraph" w:customStyle="1" w:styleId="m3">
    <w:name w:val="m3"/>
    <w:basedOn w:val="Mucnho"/>
    <w:rsid w:val="00081DB5"/>
    <w:pPr>
      <w:spacing w:before="0" w:after="0" w:line="276" w:lineRule="auto"/>
      <w:jc w:val="center"/>
    </w:pPr>
    <w:rPr>
      <w:rFonts w:ascii=".VnTimeH" w:eastAsia="Times New Roman" w:hAnsi=".VnTimeH"/>
      <w:b w:val="0"/>
    </w:rPr>
  </w:style>
  <w:style w:type="paragraph" w:customStyle="1" w:styleId="n3">
    <w:name w:val="n3"/>
    <w:basedOn w:val="2n"/>
    <w:link w:val="n3Char"/>
    <w:rsid w:val="00081DB5"/>
  </w:style>
  <w:style w:type="character" w:customStyle="1" w:styleId="n3Char">
    <w:name w:val="n3 Char"/>
    <w:basedOn w:val="2nChar"/>
    <w:link w:val="n3"/>
    <w:rsid w:val="00081DB5"/>
    <w:rPr>
      <w:rFonts w:ascii=".VnTime" w:eastAsia="SimSun" w:hAnsi=".VnTime" w:cs="Times New Roman"/>
      <w:b/>
      <w:snapToGrid w:val="0"/>
      <w:sz w:val="28"/>
      <w:szCs w:val="22"/>
      <w:lang w:eastAsia="en-US"/>
    </w:rPr>
  </w:style>
  <w:style w:type="paragraph" w:customStyle="1" w:styleId="11">
    <w:name w:val="11"/>
    <w:basedOn w:val="Normal"/>
    <w:link w:val="11Char"/>
    <w:rsid w:val="00081DB5"/>
    <w:pPr>
      <w:widowControl w:val="0"/>
      <w:jc w:val="both"/>
    </w:pPr>
    <w:rPr>
      <w:rFonts w:eastAsia="SimSun"/>
      <w:b/>
      <w:sz w:val="26"/>
      <w:szCs w:val="28"/>
      <w:lang w:val="sv-SE" w:eastAsia="en-US"/>
      <w14:ligatures w14:val="none"/>
    </w:rPr>
  </w:style>
  <w:style w:type="character" w:customStyle="1" w:styleId="11Char">
    <w:name w:val="11 Char"/>
    <w:basedOn w:val="DefaultParagraphFont"/>
    <w:link w:val="11"/>
    <w:rsid w:val="00081DB5"/>
    <w:rPr>
      <w:rFonts w:ascii="Times New Roman" w:eastAsia="SimSun" w:hAnsi="Times New Roman" w:cs="Times New Roman"/>
      <w:b/>
      <w:sz w:val="26"/>
      <w:szCs w:val="28"/>
      <w:lang w:val="sv-SE" w:eastAsia="en-US"/>
    </w:rPr>
  </w:style>
  <w:style w:type="paragraph" w:customStyle="1" w:styleId="plff1">
    <w:name w:val="pl ff1"/>
    <w:basedOn w:val="Normal"/>
    <w:rsid w:val="00081DB5"/>
    <w:pPr>
      <w:spacing w:before="100" w:beforeAutospacing="1" w:after="100" w:afterAutospacing="1"/>
    </w:pPr>
    <w:rPr>
      <w:lang w:eastAsia="en-US"/>
      <w14:ligatures w14:val="none"/>
    </w:rPr>
  </w:style>
  <w:style w:type="character" w:customStyle="1" w:styleId="ff3">
    <w:name w:val="ff3"/>
    <w:basedOn w:val="DefaultParagraphFont"/>
    <w:rsid w:val="00081DB5"/>
  </w:style>
  <w:style w:type="paragraph" w:customStyle="1" w:styleId="pjff3">
    <w:name w:val="pj ff3"/>
    <w:basedOn w:val="Normal"/>
    <w:rsid w:val="00081DB5"/>
    <w:pPr>
      <w:spacing w:before="100" w:beforeAutospacing="1" w:after="100" w:afterAutospacing="1"/>
    </w:pPr>
    <w:rPr>
      <w:lang w:eastAsia="en-US"/>
      <w14:ligatures w14:val="none"/>
    </w:rPr>
  </w:style>
  <w:style w:type="character" w:customStyle="1" w:styleId="nw">
    <w:name w:val="nw"/>
    <w:basedOn w:val="DefaultParagraphFont"/>
    <w:rsid w:val="00081DB5"/>
  </w:style>
  <w:style w:type="paragraph" w:customStyle="1" w:styleId="CHU">
    <w:name w:val="CHU"/>
    <w:basedOn w:val="Normal"/>
    <w:rsid w:val="00081DB5"/>
    <w:pPr>
      <w:spacing w:line="360" w:lineRule="auto"/>
      <w:jc w:val="both"/>
    </w:pPr>
    <w:rPr>
      <w:rFonts w:eastAsia="Batang"/>
      <w:sz w:val="28"/>
      <w:szCs w:val="28"/>
      <w14:ligatures w14:val="none"/>
    </w:rPr>
  </w:style>
  <w:style w:type="paragraph" w:customStyle="1" w:styleId="b-dieun">
    <w:name w:val="b-dieun"/>
    <w:basedOn w:val="Normal"/>
    <w:rsid w:val="00081DB5"/>
    <w:pPr>
      <w:spacing w:after="120"/>
      <w:ind w:firstLine="720"/>
      <w:jc w:val="both"/>
    </w:pPr>
    <w:rPr>
      <w:rFonts w:eastAsia="Calibri"/>
      <w:color w:val="000000"/>
      <w:sz w:val="28"/>
      <w:szCs w:val="28"/>
      <w:lang w:val="nl-NL" w:eastAsia="en-US"/>
      <w14:ligatures w14:val="none"/>
    </w:rPr>
  </w:style>
  <w:style w:type="character" w:customStyle="1" w:styleId="vanban">
    <w:name w:val="vanban"/>
    <w:basedOn w:val="DefaultParagraphFont"/>
    <w:rsid w:val="00081DB5"/>
    <w:rPr>
      <w:rFonts w:cs="Times New Roman"/>
    </w:rPr>
  </w:style>
  <w:style w:type="paragraph" w:customStyle="1" w:styleId="ndieund">
    <w:name w:val="ndieund"/>
    <w:basedOn w:val="Normal"/>
    <w:rsid w:val="00081DB5"/>
    <w:pPr>
      <w:spacing w:before="100" w:beforeAutospacing="1" w:after="100" w:afterAutospacing="1"/>
    </w:pPr>
    <w:rPr>
      <w:rFonts w:eastAsia="Calibri"/>
      <w:lang w:eastAsia="en-US"/>
      <w14:ligatures w14:val="none"/>
    </w:rPr>
  </w:style>
  <w:style w:type="character" w:customStyle="1" w:styleId="BodyTextIndent2CharCharChar1">
    <w:name w:val="Body Text Indent 2 Char Char Char1"/>
    <w:semiHidden/>
    <w:rsid w:val="00081DB5"/>
    <w:rPr>
      <w:rFonts w:ascii=".VnTime" w:eastAsia=".VnTime" w:hAnsi=".VnTime"/>
      <w:sz w:val="28"/>
      <w:szCs w:val="28"/>
      <w:lang w:val="en-US" w:eastAsia="en-US" w:bidi="ar-SA"/>
    </w:rPr>
  </w:style>
  <w:style w:type="paragraph" w:customStyle="1" w:styleId="0phan">
    <w:name w:val="0/phan"/>
    <w:basedOn w:val="Normal"/>
    <w:rsid w:val="00081DB5"/>
    <w:pPr>
      <w:widowControl w:val="0"/>
      <w:spacing w:before="120" w:after="200"/>
      <w:jc w:val="center"/>
      <w:outlineLvl w:val="1"/>
    </w:pPr>
    <w:rPr>
      <w:rFonts w:ascii="Arial" w:hAnsi="Arial"/>
      <w:b/>
      <w:szCs w:val="20"/>
      <w:lang w:eastAsia="en-US"/>
      <w14:ligatures w14:val="none"/>
    </w:rPr>
  </w:style>
  <w:style w:type="paragraph" w:customStyle="1" w:styleId="0chuong">
    <w:name w:val="0/chuong"/>
    <w:basedOn w:val="Normal"/>
    <w:rsid w:val="00081DB5"/>
    <w:pPr>
      <w:widowControl w:val="0"/>
      <w:spacing w:before="480" w:after="240"/>
      <w:jc w:val="center"/>
      <w:outlineLvl w:val="0"/>
    </w:pPr>
    <w:rPr>
      <w:rFonts w:ascii="Arial" w:hAnsi="Arial"/>
      <w:b/>
      <w:sz w:val="32"/>
      <w:szCs w:val="20"/>
      <w:lang w:eastAsia="en-US"/>
      <w14:ligatures w14:val="none"/>
    </w:rPr>
  </w:style>
  <w:style w:type="paragraph" w:customStyle="1" w:styleId="0tenchuong">
    <w:name w:val="0/ten chuong"/>
    <w:basedOn w:val="0chuong"/>
    <w:qFormat/>
    <w:rsid w:val="00081DB5"/>
  </w:style>
  <w:style w:type="paragraph" w:customStyle="1" w:styleId="00phan">
    <w:name w:val="00/phan"/>
    <w:basedOn w:val="BodyTextIndent"/>
    <w:rsid w:val="00081DB5"/>
    <w:pPr>
      <w:widowControl w:val="0"/>
      <w:spacing w:before="720" w:after="0"/>
      <w:ind w:left="0"/>
      <w:jc w:val="center"/>
      <w:outlineLvl w:val="2"/>
    </w:pPr>
    <w:rPr>
      <w:rFonts w:ascii="Arial" w:hAnsi="Arial"/>
      <w:b/>
      <w:i/>
    </w:rPr>
  </w:style>
  <w:style w:type="paragraph" w:customStyle="1" w:styleId="000phan">
    <w:name w:val="000/phan"/>
    <w:basedOn w:val="Normal"/>
    <w:rsid w:val="00081DB5"/>
    <w:pPr>
      <w:tabs>
        <w:tab w:val="left" w:pos="340"/>
      </w:tabs>
      <w:spacing w:before="120" w:after="200"/>
      <w:ind w:left="340" w:hanging="340"/>
      <w:jc w:val="center"/>
      <w:outlineLvl w:val="3"/>
    </w:pPr>
    <w:rPr>
      <w:rFonts w:ascii="Arial" w:hAnsi="Arial"/>
      <w:b/>
      <w:i/>
      <w:szCs w:val="20"/>
      <w:lang w:eastAsia="en-US"/>
      <w14:ligatures w14:val="none"/>
    </w:rPr>
  </w:style>
  <w:style w:type="paragraph" w:customStyle="1" w:styleId="1ngoac">
    <w:name w:val="1 ngoac"/>
    <w:basedOn w:val="Normal"/>
    <w:link w:val="1ngoacChar"/>
    <w:rsid w:val="00081DB5"/>
    <w:pPr>
      <w:widowControl w:val="0"/>
      <w:tabs>
        <w:tab w:val="left" w:pos="284"/>
      </w:tabs>
      <w:spacing w:before="120" w:line="288" w:lineRule="auto"/>
      <w:ind w:left="908" w:hanging="454"/>
      <w:jc w:val="both"/>
    </w:pPr>
    <w:rPr>
      <w:rFonts w:ascii="Arial" w:hAnsi="Arial" w:cs="Arial"/>
      <w:lang w:eastAsia="en-US"/>
      <w14:ligatures w14:val="none"/>
    </w:rPr>
  </w:style>
  <w:style w:type="paragraph" w:customStyle="1" w:styleId="1noidung">
    <w:name w:val="1 noi dung"/>
    <w:basedOn w:val="Normal"/>
    <w:link w:val="1noidungChar"/>
    <w:rsid w:val="00081DB5"/>
    <w:pPr>
      <w:widowControl w:val="0"/>
      <w:tabs>
        <w:tab w:val="left" w:pos="454"/>
      </w:tabs>
      <w:spacing w:before="120" w:line="288" w:lineRule="auto"/>
      <w:ind w:left="454" w:hanging="454"/>
      <w:jc w:val="both"/>
    </w:pPr>
    <w:rPr>
      <w:rFonts w:ascii="Arial" w:hAnsi="Arial"/>
      <w:szCs w:val="20"/>
      <w:lang w:eastAsia="en-US"/>
      <w14:ligatures w14:val="none"/>
    </w:rPr>
  </w:style>
  <w:style w:type="character" w:customStyle="1" w:styleId="1noidungChar">
    <w:name w:val="1 noi dung Char"/>
    <w:link w:val="1noidung"/>
    <w:rsid w:val="00081DB5"/>
    <w:rPr>
      <w:rFonts w:ascii="Arial" w:eastAsia="Times New Roman" w:hAnsi="Arial" w:cs="Times New Roman"/>
      <w:szCs w:val="20"/>
      <w:lang w:eastAsia="en-US"/>
    </w:rPr>
  </w:style>
  <w:style w:type="paragraph" w:customStyle="1" w:styleId="1phan">
    <w:name w:val="1/phan"/>
    <w:basedOn w:val="Normal"/>
    <w:link w:val="1phanChar"/>
    <w:rsid w:val="00081DB5"/>
    <w:pPr>
      <w:widowControl w:val="0"/>
      <w:tabs>
        <w:tab w:val="left" w:pos="851"/>
      </w:tabs>
      <w:spacing w:before="240"/>
      <w:outlineLvl w:val="1"/>
    </w:pPr>
    <w:rPr>
      <w:rFonts w:ascii="Arial" w:hAnsi="Arial"/>
      <w:b/>
      <w:lang w:eastAsia="en-US"/>
      <w14:ligatures w14:val="none"/>
    </w:rPr>
  </w:style>
  <w:style w:type="paragraph" w:customStyle="1" w:styleId="11phan">
    <w:name w:val="11/phan"/>
    <w:basedOn w:val="Normal"/>
    <w:rsid w:val="00081DB5"/>
    <w:pPr>
      <w:widowControl w:val="0"/>
      <w:tabs>
        <w:tab w:val="left" w:pos="851"/>
      </w:tabs>
      <w:spacing w:before="240"/>
    </w:pPr>
    <w:rPr>
      <w:rFonts w:ascii="Arial" w:hAnsi="Arial"/>
      <w:b/>
      <w:lang w:eastAsia="en-US"/>
      <w14:ligatures w14:val="none"/>
    </w:rPr>
  </w:style>
  <w:style w:type="paragraph" w:customStyle="1" w:styleId="11phan0">
    <w:name w:val="11/phan_"/>
    <w:basedOn w:val="11phan"/>
    <w:rsid w:val="00081DB5"/>
    <w:pPr>
      <w:tabs>
        <w:tab w:val="left" w:pos="907"/>
      </w:tabs>
      <w:ind w:left="907" w:hanging="907"/>
      <w:outlineLvl w:val="2"/>
    </w:pPr>
  </w:style>
  <w:style w:type="paragraph" w:customStyle="1" w:styleId="1angoac">
    <w:name w:val="1(a) ngoac"/>
    <w:basedOn w:val="1ngoac"/>
    <w:rsid w:val="00081DB5"/>
    <w:pPr>
      <w:ind w:left="1361"/>
    </w:pPr>
  </w:style>
  <w:style w:type="paragraph" w:customStyle="1" w:styleId="1aingoac">
    <w:name w:val="1(a)(i) ngoac"/>
    <w:basedOn w:val="1angoac"/>
    <w:rsid w:val="00081DB5"/>
    <w:pPr>
      <w:ind w:left="1815"/>
    </w:pPr>
  </w:style>
  <w:style w:type="paragraph" w:customStyle="1" w:styleId="2chamab">
    <w:name w:val="2 chamab"/>
    <w:basedOn w:val="Normal"/>
    <w:rsid w:val="00081DB5"/>
    <w:pPr>
      <w:tabs>
        <w:tab w:val="left" w:pos="910"/>
      </w:tabs>
      <w:spacing w:before="240"/>
      <w:ind w:left="907" w:hanging="907"/>
      <w:jc w:val="both"/>
    </w:pPr>
    <w:rPr>
      <w:rFonts w:ascii="Arial" w:hAnsi="Arial"/>
      <w:b/>
      <w:bCs/>
      <w:lang w:eastAsia="en-US"/>
      <w14:ligatures w14:val="none"/>
    </w:rPr>
  </w:style>
  <w:style w:type="paragraph" w:customStyle="1" w:styleId="1noidungchinh">
    <w:name w:val="1 noi dung chinh"/>
    <w:basedOn w:val="1noidung"/>
    <w:rsid w:val="00081DB5"/>
    <w:pPr>
      <w:tabs>
        <w:tab w:val="left" w:pos="340"/>
      </w:tabs>
      <w:ind w:firstLine="0"/>
    </w:pPr>
    <w:rPr>
      <w:rFonts w:cs="Arial"/>
      <w:szCs w:val="24"/>
    </w:rPr>
  </w:style>
  <w:style w:type="paragraph" w:customStyle="1" w:styleId="a7">
    <w:name w:val="a7"/>
    <w:basedOn w:val="ListNumber5"/>
    <w:rsid w:val="00081DB5"/>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081DB5"/>
  </w:style>
  <w:style w:type="paragraph" w:customStyle="1" w:styleId="a6">
    <w:name w:val="a6"/>
    <w:basedOn w:val="a7"/>
    <w:rsid w:val="00081DB5"/>
  </w:style>
  <w:style w:type="paragraph" w:customStyle="1" w:styleId="a9">
    <w:name w:val="a9"/>
    <w:basedOn w:val="ListContinue4"/>
    <w:rsid w:val="00081DB5"/>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081DB5"/>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081DB5"/>
  </w:style>
  <w:style w:type="character" w:customStyle="1" w:styleId="alt-edited">
    <w:name w:val="alt-edited"/>
    <w:basedOn w:val="DefaultParagraphFont"/>
    <w:rsid w:val="00081DB5"/>
  </w:style>
  <w:style w:type="character" w:customStyle="1" w:styleId="Style2Char">
    <w:name w:val="Style2 Char"/>
    <w:link w:val="Style2"/>
    <w:rsid w:val="00081DB5"/>
    <w:rPr>
      <w:rFonts w:ascii="Times New Roman" w:eastAsia="Times New Roman" w:hAnsi="Times New Roman" w:cs="Times New Roman"/>
      <w:b/>
      <w:sz w:val="26"/>
      <w:szCs w:val="26"/>
      <w:lang w:eastAsia="en-US"/>
    </w:rPr>
  </w:style>
  <w:style w:type="paragraph" w:customStyle="1" w:styleId="bang10">
    <w:name w:val="bang 1"/>
    <w:basedOn w:val="Normal"/>
    <w:rsid w:val="00081DB5"/>
    <w:pPr>
      <w:spacing w:before="40" w:after="40" w:line="320" w:lineRule="atLeast"/>
      <w:jc w:val="both"/>
    </w:pPr>
    <w:rPr>
      <w:sz w:val="22"/>
      <w:szCs w:val="22"/>
      <w:lang w:eastAsia="en-US"/>
      <w14:ligatures w14:val="none"/>
    </w:rPr>
  </w:style>
  <w:style w:type="paragraph" w:customStyle="1" w:styleId="body10">
    <w:name w:val="body1"/>
    <w:basedOn w:val="Normal"/>
    <w:rsid w:val="00081DB5"/>
    <w:pPr>
      <w:spacing w:before="120" w:after="120" w:line="320" w:lineRule="atLeast"/>
      <w:jc w:val="both"/>
    </w:pPr>
    <w:rPr>
      <w:szCs w:val="20"/>
      <w:lang w:eastAsia="en-US"/>
      <w14:ligatures w14:val="none"/>
    </w:rPr>
  </w:style>
  <w:style w:type="paragraph" w:customStyle="1" w:styleId="tenphanmucluc">
    <w:name w:val="ten phan muc luc"/>
    <w:basedOn w:val="Normal"/>
    <w:rsid w:val="00081DB5"/>
    <w:pPr>
      <w:widowControl w:val="0"/>
      <w:spacing w:before="480" w:after="240"/>
      <w:jc w:val="center"/>
      <w:outlineLvl w:val="0"/>
    </w:pPr>
    <w:rPr>
      <w:rFonts w:ascii="Arial" w:hAnsi="Arial"/>
      <w:b/>
      <w:bCs/>
      <w:szCs w:val="20"/>
      <w:lang w:eastAsia="en-US"/>
      <w14:ligatures w14:val="none"/>
    </w:rPr>
  </w:style>
  <w:style w:type="paragraph" w:customStyle="1" w:styleId="10">
    <w:name w:val="(1)"/>
    <w:basedOn w:val="Normal"/>
    <w:link w:val="1Char0"/>
    <w:rsid w:val="00081DB5"/>
    <w:pPr>
      <w:overflowPunct w:val="0"/>
      <w:autoSpaceDE w:val="0"/>
      <w:autoSpaceDN w:val="0"/>
      <w:adjustRightInd w:val="0"/>
      <w:ind w:left="680" w:hanging="340"/>
      <w:jc w:val="both"/>
      <w:textAlignment w:val="baseline"/>
    </w:pPr>
    <w:rPr>
      <w:rFonts w:ascii="VNTime" w:hAnsi="VNTime"/>
      <w:sz w:val="22"/>
      <w:szCs w:val="20"/>
      <w:lang w:eastAsia="en-US"/>
      <w14:ligatures w14:val="none"/>
    </w:rPr>
  </w:style>
  <w:style w:type="paragraph" w:customStyle="1" w:styleId="a4">
    <w:name w:val="(a)"/>
    <w:basedOn w:val="10"/>
    <w:rsid w:val="00081DB5"/>
    <w:pPr>
      <w:ind w:left="1020"/>
    </w:pPr>
  </w:style>
  <w:style w:type="paragraph" w:customStyle="1" w:styleId="111">
    <w:name w:val="(1.1.1)"/>
    <w:basedOn w:val="Normal"/>
    <w:rsid w:val="00081DB5"/>
    <w:pPr>
      <w:tabs>
        <w:tab w:val="left" w:pos="340"/>
        <w:tab w:val="left" w:pos="680"/>
        <w:tab w:val="left" w:pos="1021"/>
      </w:tabs>
      <w:overflowPunct w:val="0"/>
      <w:autoSpaceDE w:val="0"/>
      <w:autoSpaceDN w:val="0"/>
      <w:adjustRightInd w:val="0"/>
      <w:textAlignment w:val="baseline"/>
    </w:pPr>
    <w:rPr>
      <w:rFonts w:ascii="VNTime" w:hAnsi="VNTime"/>
      <w:b/>
      <w:sz w:val="22"/>
      <w:szCs w:val="20"/>
      <w:lang w:eastAsia="en-US"/>
      <w14:ligatures w14:val="none"/>
    </w:rPr>
  </w:style>
  <w:style w:type="paragraph" w:customStyle="1" w:styleId="noidung0">
    <w:name w:val="(noi dung)"/>
    <w:basedOn w:val="10"/>
    <w:rsid w:val="00081DB5"/>
    <w:pPr>
      <w:ind w:left="340" w:firstLine="0"/>
    </w:pPr>
  </w:style>
  <w:style w:type="paragraph" w:customStyle="1" w:styleId="110">
    <w:name w:val="1.1"/>
    <w:basedOn w:val="Normal"/>
    <w:rsid w:val="00081DB5"/>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lang w:eastAsia="en-US"/>
      <w14:ligatures w14:val="none"/>
    </w:rPr>
  </w:style>
  <w:style w:type="paragraph" w:customStyle="1" w:styleId="nd1">
    <w:name w:val="nd1"/>
    <w:basedOn w:val="noidung0"/>
    <w:rsid w:val="00081DB5"/>
    <w:pPr>
      <w:ind w:left="680"/>
    </w:pPr>
  </w:style>
  <w:style w:type="paragraph" w:customStyle="1" w:styleId="ghichu">
    <w:name w:val="ghi chu"/>
    <w:basedOn w:val="10"/>
    <w:rsid w:val="00081DB5"/>
    <w:pPr>
      <w:ind w:left="1020"/>
    </w:pPr>
    <w:rPr>
      <w:b/>
      <w:i/>
    </w:rPr>
  </w:style>
  <w:style w:type="paragraph" w:customStyle="1" w:styleId="ndgc">
    <w:name w:val="nd gc"/>
    <w:basedOn w:val="10"/>
    <w:rsid w:val="00081DB5"/>
    <w:pPr>
      <w:ind w:left="1701"/>
    </w:pPr>
    <w:rPr>
      <w:i/>
    </w:rPr>
  </w:style>
  <w:style w:type="paragraph" w:customStyle="1" w:styleId="nd10">
    <w:name w:val="nd (1)"/>
    <w:basedOn w:val="noidung0"/>
    <w:rsid w:val="00081DB5"/>
    <w:pPr>
      <w:ind w:left="680"/>
    </w:pPr>
  </w:style>
  <w:style w:type="paragraph" w:customStyle="1" w:styleId="1110">
    <w:name w:val="1.1.1"/>
    <w:basedOn w:val="Normal"/>
    <w:rsid w:val="00081DB5"/>
    <w:pPr>
      <w:overflowPunct w:val="0"/>
      <w:autoSpaceDE w:val="0"/>
      <w:autoSpaceDN w:val="0"/>
      <w:adjustRightInd w:val="0"/>
      <w:ind w:left="340" w:hanging="340"/>
      <w:jc w:val="both"/>
      <w:textAlignment w:val="baseline"/>
    </w:pPr>
    <w:rPr>
      <w:rFonts w:ascii="VNTime" w:hAnsi="VNTime"/>
      <w:b/>
      <w:color w:val="0000FF"/>
      <w:sz w:val="22"/>
      <w:szCs w:val="20"/>
      <w:lang w:eastAsia="en-US"/>
      <w14:ligatures w14:val="none"/>
    </w:rPr>
  </w:style>
  <w:style w:type="paragraph" w:customStyle="1" w:styleId="nd">
    <w:name w:val="nd"/>
    <w:basedOn w:val="Normal"/>
    <w:rsid w:val="00081DB5"/>
    <w:pPr>
      <w:overflowPunct w:val="0"/>
      <w:autoSpaceDE w:val="0"/>
      <w:autoSpaceDN w:val="0"/>
      <w:adjustRightInd w:val="0"/>
      <w:ind w:left="340"/>
      <w:jc w:val="both"/>
      <w:textAlignment w:val="baseline"/>
    </w:pPr>
    <w:rPr>
      <w:rFonts w:ascii="VNTime" w:hAnsi="VNTime"/>
      <w:color w:val="0000FF"/>
      <w:sz w:val="22"/>
      <w:szCs w:val="20"/>
      <w:lang w:eastAsia="en-US"/>
      <w14:ligatures w14:val="none"/>
    </w:rPr>
  </w:style>
  <w:style w:type="paragraph" w:customStyle="1" w:styleId="20">
    <w:name w:val="(2)"/>
    <w:basedOn w:val="10"/>
    <w:rsid w:val="00081DB5"/>
    <w:rPr>
      <w:color w:val="0000FF"/>
    </w:rPr>
  </w:style>
  <w:style w:type="paragraph" w:customStyle="1" w:styleId="23">
    <w:name w:val="2.3"/>
    <w:basedOn w:val="110"/>
    <w:rsid w:val="00081DB5"/>
    <w:pPr>
      <w:spacing w:after="0"/>
    </w:pPr>
  </w:style>
  <w:style w:type="paragraph" w:customStyle="1" w:styleId="32">
    <w:name w:val="3.2"/>
    <w:basedOn w:val="110"/>
    <w:rsid w:val="00081DB5"/>
    <w:pPr>
      <w:spacing w:after="0"/>
    </w:pPr>
  </w:style>
  <w:style w:type="paragraph" w:customStyle="1" w:styleId="51">
    <w:name w:val="5.1"/>
    <w:basedOn w:val="10"/>
    <w:rsid w:val="00081DB5"/>
    <w:pPr>
      <w:ind w:left="340"/>
    </w:pPr>
    <w:rPr>
      <w:b/>
    </w:rPr>
  </w:style>
  <w:style w:type="paragraph" w:customStyle="1" w:styleId="nho">
    <w:name w:val="nho"/>
    <w:basedOn w:val="noidung0"/>
    <w:rsid w:val="00081DB5"/>
    <w:pPr>
      <w:spacing w:line="260" w:lineRule="exact"/>
    </w:pPr>
  </w:style>
  <w:style w:type="character" w:customStyle="1" w:styleId="Style7Char">
    <w:name w:val="Style7 Char"/>
    <w:link w:val="Style7"/>
    <w:locked/>
    <w:rsid w:val="00081DB5"/>
    <w:rPr>
      <w:rFonts w:ascii="Times New Roman" w:eastAsia="Times New Roman" w:hAnsi="Times New Roman" w:cs="Times New Roman"/>
      <w:sz w:val="20"/>
      <w:szCs w:val="20"/>
      <w:lang w:eastAsia="en-US"/>
    </w:rPr>
  </w:style>
  <w:style w:type="paragraph" w:customStyle="1" w:styleId="Normal13pt">
    <w:name w:val="Normal + 13 pt"/>
    <w:aliases w:val="Justified"/>
    <w:basedOn w:val="Normal"/>
    <w:rsid w:val="00081DB5"/>
    <w:pPr>
      <w:jc w:val="both"/>
    </w:pPr>
    <w:rPr>
      <w:rFonts w:ascii=".VnTime" w:hAnsi=".VnTime"/>
      <w:noProof/>
      <w:sz w:val="28"/>
      <w:szCs w:val="20"/>
      <w:lang w:val="vi-VN" w:eastAsia="en-US"/>
      <w14:ligatures w14:val="none"/>
    </w:rPr>
  </w:style>
  <w:style w:type="table" w:customStyle="1" w:styleId="BngChun">
    <w:name w:val="Bảng Chuẩn"/>
    <w:basedOn w:val="TableNormal"/>
    <w:semiHidden/>
    <w:rsid w:val="00081DB5"/>
    <w:rPr>
      <w:rFonts w:ascii="Times New Roman" w:eastAsia="Times New Roman" w:hAnsi="Times New Roman" w:cs="Times New Roman"/>
      <w:sz w:val="20"/>
      <w:szCs w:val="20"/>
      <w:lang w:eastAsia="en-US"/>
    </w:rPr>
    <w:tblPr/>
  </w:style>
  <w:style w:type="character" w:customStyle="1" w:styleId="frametitle">
    <w:name w:val="frame_title"/>
    <w:basedOn w:val="DefaultParagraphFont"/>
    <w:rsid w:val="00081DB5"/>
    <w:rPr>
      <w:rFonts w:ascii="Tahoma" w:eastAsia="MS Mincho" w:hAnsi="Tahoma" w:cs="Tahoma"/>
      <w:b/>
      <w:bCs/>
      <w:color w:val="FFFFFF"/>
      <w:spacing w:val="20"/>
      <w:sz w:val="22"/>
      <w:szCs w:val="22"/>
      <w:lang w:val="en-GB" w:eastAsia="zh-CN" w:bidi="ar-SA"/>
    </w:rPr>
  </w:style>
  <w:style w:type="character" w:customStyle="1" w:styleId="body">
    <w:name w:val="body"/>
    <w:rsid w:val="00081DB5"/>
  </w:style>
  <w:style w:type="character" w:customStyle="1" w:styleId="newscontent">
    <w:name w:val="newscontent"/>
    <w:rsid w:val="00081DB5"/>
  </w:style>
  <w:style w:type="paragraph" w:customStyle="1" w:styleId="GiuaCharChar">
    <w:name w:val="Giua Char Char"/>
    <w:basedOn w:val="Normal"/>
    <w:link w:val="GiuaCharCharChar"/>
    <w:autoRedefine/>
    <w:rsid w:val="00081DB5"/>
    <w:pPr>
      <w:spacing w:after="120"/>
      <w:jc w:val="center"/>
    </w:pPr>
    <w:rPr>
      <w:b/>
      <w:spacing w:val="24"/>
      <w:sz w:val="28"/>
      <w:szCs w:val="28"/>
      <w:lang w:eastAsia="en-US"/>
      <w14:ligatures w14:val="none"/>
    </w:rPr>
  </w:style>
  <w:style w:type="character" w:customStyle="1" w:styleId="GiuaCharCharChar">
    <w:name w:val="Giua Char Char Char"/>
    <w:basedOn w:val="DefaultParagraphFont"/>
    <w:link w:val="GiuaCharChar"/>
    <w:rsid w:val="00081DB5"/>
    <w:rPr>
      <w:rFonts w:ascii="Times New Roman" w:eastAsia="Times New Roman" w:hAnsi="Times New Roman" w:cs="Times New Roman"/>
      <w:b/>
      <w:spacing w:val="24"/>
      <w:sz w:val="28"/>
      <w:szCs w:val="28"/>
      <w:lang w:eastAsia="en-US"/>
    </w:rPr>
  </w:style>
  <w:style w:type="character" w:customStyle="1" w:styleId="dieuCharChar0">
    <w:name w:val="dieu Char Char"/>
    <w:basedOn w:val="DefaultParagraphFont"/>
    <w:rsid w:val="00081DB5"/>
    <w:rPr>
      <w:b/>
      <w:color w:val="0000FF"/>
      <w:spacing w:val="24"/>
      <w:sz w:val="26"/>
      <w:szCs w:val="26"/>
      <w:lang w:val="en-US" w:eastAsia="en-US" w:bidi="ar-SA"/>
    </w:rPr>
  </w:style>
  <w:style w:type="paragraph" w:customStyle="1" w:styleId="GiuaChar">
    <w:name w:val="Giua Char"/>
    <w:basedOn w:val="Normal"/>
    <w:autoRedefine/>
    <w:rsid w:val="00081DB5"/>
    <w:pPr>
      <w:spacing w:after="120"/>
      <w:jc w:val="center"/>
    </w:pPr>
    <w:rPr>
      <w:spacing w:val="24"/>
      <w:lang w:eastAsia="en-US"/>
      <w14:ligatures w14:val="none"/>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081DB5"/>
    <w:pPr>
      <w:spacing w:after="160" w:line="240" w:lineRule="exact"/>
    </w:pPr>
    <w:rPr>
      <w:noProof/>
      <w:sz w:val="20"/>
      <w:szCs w:val="20"/>
      <w:lang w:val="en-AU" w:eastAsia="en-US"/>
      <w14:ligatures w14:val="none"/>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081DB5"/>
    <w:pPr>
      <w:spacing w:after="160" w:line="240" w:lineRule="exact"/>
    </w:pPr>
    <w:rPr>
      <w:noProof/>
      <w:sz w:val="20"/>
      <w:szCs w:val="20"/>
      <w:lang w:val="en-AU" w:eastAsia="en-US"/>
      <w14:ligatures w14:val="none"/>
    </w:rPr>
  </w:style>
  <w:style w:type="numbering" w:customStyle="1" w:styleId="NoList1">
    <w:name w:val="No List1"/>
    <w:next w:val="NoList"/>
    <w:uiPriority w:val="99"/>
    <w:semiHidden/>
    <w:unhideWhenUsed/>
    <w:rsid w:val="00081DB5"/>
  </w:style>
  <w:style w:type="character" w:customStyle="1" w:styleId="CenterChar">
    <w:name w:val="Center Char"/>
    <w:link w:val="Center"/>
    <w:rsid w:val="00081DB5"/>
    <w:rPr>
      <w:rFonts w:ascii="Times New Roman" w:eastAsia="Times New Roman" w:hAnsi="Times New Roman" w:cs="Times New Roman"/>
      <w:sz w:val="28"/>
      <w:szCs w:val="28"/>
      <w:lang w:val="vi-VN" w:eastAsia="en-US"/>
    </w:rPr>
  </w:style>
  <w:style w:type="character" w:customStyle="1" w:styleId="TenvbChar">
    <w:name w:val="Tenvb Char"/>
    <w:link w:val="Tenvb"/>
    <w:rsid w:val="00081DB5"/>
    <w:rPr>
      <w:rFonts w:ascii="Times New Roman" w:eastAsia="Times New Roman" w:hAnsi="Times New Roman" w:cs="Times New Roman"/>
      <w:sz w:val="28"/>
      <w:szCs w:val="28"/>
      <w:lang w:eastAsia="en-US"/>
    </w:rPr>
  </w:style>
  <w:style w:type="paragraph" w:customStyle="1" w:styleId="MB">
    <w:name w:val="MB"/>
    <w:basedOn w:val="Normal"/>
    <w:next w:val="Normal"/>
    <w:autoRedefine/>
    <w:qFormat/>
    <w:rsid w:val="00081DB5"/>
    <w:pPr>
      <w:ind w:left="720"/>
      <w:jc w:val="right"/>
      <w:outlineLvl w:val="0"/>
    </w:pPr>
    <w:rPr>
      <w:rFonts w:eastAsia="Calibri"/>
      <w:b/>
      <w:lang w:eastAsia="en-US"/>
      <w14:ligatures w14:val="none"/>
    </w:rPr>
  </w:style>
  <w:style w:type="table" w:customStyle="1" w:styleId="TableGrid4">
    <w:name w:val="Table Grid4"/>
    <w:basedOn w:val="TableNormal"/>
    <w:next w:val="TableGrid"/>
    <w:rsid w:val="00081DB5"/>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081DB5"/>
    <w:pPr>
      <w:spacing w:before="120" w:after="360"/>
      <w:jc w:val="center"/>
    </w:pPr>
    <w:rPr>
      <w:b/>
      <w:sz w:val="28"/>
      <w:lang w:eastAsia="en-US"/>
      <w14:ligatures w14:val="none"/>
    </w:rPr>
  </w:style>
  <w:style w:type="paragraph" w:customStyle="1" w:styleId="Trichyeu">
    <w:name w:val="Trich yeu"/>
    <w:basedOn w:val="Normal"/>
    <w:rsid w:val="00081DB5"/>
    <w:pPr>
      <w:jc w:val="center"/>
    </w:pPr>
    <w:rPr>
      <w:b/>
      <w:sz w:val="28"/>
      <w:lang w:eastAsia="en-US"/>
      <w14:ligatures w14:val="none"/>
    </w:rPr>
  </w:style>
  <w:style w:type="paragraph" w:customStyle="1" w:styleId="OFFICE1">
    <w:name w:val="OFFICE 1"/>
    <w:link w:val="OFFICE1Char"/>
    <w:qFormat/>
    <w:rsid w:val="00081DB5"/>
    <w:pPr>
      <w:widowControl w:val="0"/>
      <w:tabs>
        <w:tab w:val="left" w:pos="988"/>
        <w:tab w:val="center" w:pos="2214"/>
      </w:tabs>
      <w:jc w:val="center"/>
    </w:pPr>
    <w:rPr>
      <w:rFonts w:ascii="Times New Roman" w:eastAsia="Calibri" w:hAnsi="Times New Roman" w:cs="Times New Roman"/>
      <w:b/>
      <w:sz w:val="26"/>
      <w:szCs w:val="22"/>
      <w:lang w:eastAsia="en-US"/>
    </w:rPr>
  </w:style>
  <w:style w:type="character" w:customStyle="1" w:styleId="OFFICE1Char">
    <w:name w:val="OFFICE 1 Char"/>
    <w:link w:val="OFFICE1"/>
    <w:rsid w:val="00081DB5"/>
    <w:rPr>
      <w:rFonts w:ascii="Times New Roman" w:eastAsia="Calibri" w:hAnsi="Times New Roman" w:cs="Times New Roman"/>
      <w:b/>
      <w:sz w:val="26"/>
      <w:szCs w:val="22"/>
      <w:lang w:eastAsia="en-US"/>
    </w:rPr>
  </w:style>
  <w:style w:type="character" w:customStyle="1" w:styleId="TitleChar3">
    <w:name w:val="Title Char3"/>
    <w:aliases w:val="Title Char Char Char2,TITLE Char,Title Char Char Char Char Char2,Title Char Char Char Char Char Char Char Char Char1,Report Title Char"/>
    <w:uiPriority w:val="10"/>
    <w:rsid w:val="00081DB5"/>
    <w:rPr>
      <w:rFonts w:ascii="Times New Roman" w:eastAsia="Times New Roman" w:hAnsi="Times New Roman"/>
      <w:b/>
      <w:bCs/>
      <w:i/>
      <w:iCs/>
      <w:sz w:val="26"/>
      <w:szCs w:val="26"/>
      <w:lang w:eastAsia="en-US"/>
    </w:rPr>
  </w:style>
  <w:style w:type="paragraph" w:customStyle="1" w:styleId="ThongTu">
    <w:name w:val="ThongTu"/>
    <w:basedOn w:val="Normal"/>
    <w:qFormat/>
    <w:rsid w:val="00081DB5"/>
    <w:pPr>
      <w:spacing w:before="100" w:beforeAutospacing="1" w:after="120" w:line="288" w:lineRule="auto"/>
      <w:jc w:val="center"/>
    </w:pPr>
    <w:rPr>
      <w:rFonts w:eastAsia="Batang"/>
      <w:bCs/>
      <w:noProof/>
      <w:color w:val="1F497D"/>
      <w:sz w:val="28"/>
      <w:szCs w:val="28"/>
      <w:lang w:eastAsia="en-US"/>
      <w14:ligatures w14:val="none"/>
    </w:rPr>
  </w:style>
  <w:style w:type="paragraph" w:customStyle="1" w:styleId="su">
    <w:name w:val="su"/>
    <w:basedOn w:val="Normal"/>
    <w:rsid w:val="00081DB5"/>
    <w:pPr>
      <w:spacing w:before="100" w:beforeAutospacing="1" w:after="100" w:afterAutospacing="1"/>
    </w:pPr>
    <w:rPr>
      <w:rFonts w:ascii="Arial" w:hAnsi="Arial" w:cs="Arial"/>
      <w:sz w:val="20"/>
      <w:lang w:eastAsia="en-US"/>
      <w14:ligatures w14:val="none"/>
    </w:rPr>
  </w:style>
  <w:style w:type="character" w:customStyle="1" w:styleId="MMTopic2Char">
    <w:name w:val="MM Topic 2 Char"/>
    <w:link w:val="MMTopic2"/>
    <w:locked/>
    <w:rsid w:val="00081DB5"/>
    <w:rPr>
      <w:rFonts w:asciiTheme="majorHAnsi" w:eastAsiaTheme="majorEastAsia" w:hAnsiTheme="majorHAnsi" w:cstheme="majorBidi"/>
      <w:color w:val="2F5496" w:themeColor="accent1" w:themeShade="BF"/>
      <w:sz w:val="32"/>
      <w:szCs w:val="32"/>
      <w14:ligatures w14:val="standardContextual"/>
    </w:rPr>
  </w:style>
  <w:style w:type="paragraph" w:customStyle="1" w:styleId="conghoa">
    <w:name w:val="conghoa"/>
    <w:basedOn w:val="Normal"/>
    <w:rsid w:val="00081DB5"/>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eastAsia="en-US"/>
      <w14:ligatures w14:val="none"/>
    </w:rPr>
  </w:style>
  <w:style w:type="paragraph" w:customStyle="1" w:styleId="title-p">
    <w:name w:val="title-p"/>
    <w:basedOn w:val="Normal"/>
    <w:rsid w:val="00081DB5"/>
    <w:pPr>
      <w:jc w:val="center"/>
    </w:pPr>
    <w:rPr>
      <w:rFonts w:eastAsia="SimSun"/>
      <w:sz w:val="20"/>
      <w:szCs w:val="20"/>
      <w:lang w:eastAsia="zh-CN"/>
      <w14:ligatures w14:val="none"/>
    </w:rPr>
  </w:style>
  <w:style w:type="character" w:customStyle="1" w:styleId="Heading8Char1">
    <w:name w:val="Heading 8 Char1"/>
    <w:basedOn w:val="DefaultParagraphFont"/>
    <w:uiPriority w:val="9"/>
    <w:locked/>
    <w:rsid w:val="00081DB5"/>
    <w:rPr>
      <w:rFonts w:ascii="Times New Roman" w:eastAsia="Times New Roman" w:hAnsi="Times New Roman"/>
      <w:i/>
      <w:iCs/>
      <w:sz w:val="24"/>
      <w:szCs w:val="24"/>
      <w:lang w:eastAsia="en-US"/>
    </w:rPr>
  </w:style>
  <w:style w:type="paragraph" w:customStyle="1" w:styleId="muc2">
    <w:name w:val="muc2"/>
    <w:basedOn w:val="Normal"/>
    <w:rsid w:val="00081DB5"/>
    <w:pPr>
      <w:spacing w:before="60" w:after="60" w:line="400" w:lineRule="exact"/>
      <w:jc w:val="both"/>
    </w:pPr>
    <w:rPr>
      <w:b/>
      <w:color w:val="000000"/>
      <w:sz w:val="28"/>
      <w:szCs w:val="28"/>
      <w:lang w:eastAsia="en-US"/>
      <w14:ligatures w14:val="none"/>
    </w:rPr>
  </w:style>
  <w:style w:type="paragraph" w:customStyle="1" w:styleId="2dongcachCharChar">
    <w:name w:val="2 dong cach Char Char"/>
    <w:basedOn w:val="Normal"/>
    <w:link w:val="2dongcachCharCharChar"/>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character" w:customStyle="1" w:styleId="2dongcachCharCharChar">
    <w:name w:val="2 dong cach Char Char Char"/>
    <w:basedOn w:val="DefaultParagraphFont"/>
    <w:link w:val="2dongcachCharChar"/>
    <w:locked/>
    <w:rsid w:val="00081DB5"/>
    <w:rPr>
      <w:rFonts w:ascii=".VnCentury Schoolbook" w:eastAsia="Calibri" w:hAnsi=".VnCentury Schoolbook" w:cs="Times New Roman"/>
      <w:bCs/>
      <w:color w:val="000000"/>
      <w:sz w:val="22"/>
      <w:szCs w:val="22"/>
      <w:lang w:eastAsia="en-US"/>
    </w:rPr>
  </w:style>
  <w:style w:type="paragraph" w:customStyle="1" w:styleId="5somuc">
    <w:name w:val="5 so muc"/>
    <w:aliases w:val="phan,5 so muc Char,phan Char,phan Char Char Char Char Char Char,phan Char Char"/>
    <w:basedOn w:val="Normal"/>
    <w:link w:val="phanCharCharCharCharCharCharChar"/>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6tenmucphanCharChar">
    <w:name w:val="6 ten muc phan Char Char"/>
    <w:basedOn w:val="Normal"/>
    <w:link w:val="6tenmucphanCharCharChar"/>
    <w:rsid w:val="00081DB5"/>
    <w:pPr>
      <w:widowControl w:val="0"/>
      <w:jc w:val="center"/>
    </w:pPr>
    <w:rPr>
      <w:rFonts w:ascii=".VnCentury SchoolbookH" w:eastAsia="Calibri" w:hAnsi=".VnCentury SchoolbookH"/>
      <w:b/>
      <w:color w:val="000000"/>
      <w:sz w:val="22"/>
      <w:szCs w:val="22"/>
      <w:lang w:eastAsia="en-US"/>
      <w14:ligatures w14:val="none"/>
    </w:rPr>
  </w:style>
  <w:style w:type="paragraph" w:customStyle="1" w:styleId="11chucdanhnguoiky-co11Char">
    <w:name w:val="11 chuc danh nguoi ky-co 11 Char"/>
    <w:basedOn w:val="Normal"/>
    <w:link w:val="11chucdanhnguoiky-co11CharChar"/>
    <w:rsid w:val="00081DB5"/>
    <w:pPr>
      <w:widowControl w:val="0"/>
      <w:jc w:val="center"/>
    </w:pPr>
    <w:rPr>
      <w:rFonts w:ascii=".VnAvantH" w:eastAsia="Calibri" w:hAnsi=".VnAvantH"/>
      <w:b/>
      <w:color w:val="000000"/>
      <w:sz w:val="22"/>
      <w:szCs w:val="22"/>
      <w:lang w:eastAsia="en-US"/>
      <w14:ligatures w14:val="none"/>
    </w:rPr>
  </w:style>
  <w:style w:type="character" w:customStyle="1" w:styleId="11chucdanhnguoiky-co11CharChar">
    <w:name w:val="11 chuc danh nguoi ky-co 11 Char Char"/>
    <w:basedOn w:val="DefaultParagraphFont"/>
    <w:link w:val="11chucdanhnguoiky-co11Char"/>
    <w:locked/>
    <w:rsid w:val="00081DB5"/>
    <w:rPr>
      <w:rFonts w:ascii=".VnAvantH" w:eastAsia="Calibri" w:hAnsi=".VnAvantH" w:cs="Times New Roman"/>
      <w:b/>
      <w:color w:val="000000"/>
      <w:sz w:val="22"/>
      <w:szCs w:val="22"/>
      <w:lang w:eastAsia="en-US"/>
    </w:rPr>
  </w:style>
  <w:style w:type="character" w:customStyle="1" w:styleId="6tenmucphanCharCharChar">
    <w:name w:val="6 ten muc phan Char Char Char"/>
    <w:basedOn w:val="DefaultParagraphFont"/>
    <w:link w:val="6tenmucphanCharChar"/>
    <w:locked/>
    <w:rsid w:val="00081DB5"/>
    <w:rPr>
      <w:rFonts w:ascii=".VnCentury SchoolbookH" w:eastAsia="Calibri" w:hAnsi=".VnCentury SchoolbookH" w:cs="Times New Roman"/>
      <w:b/>
      <w:color w:val="000000"/>
      <w:sz w:val="22"/>
      <w:szCs w:val="22"/>
      <w:lang w:eastAsia="en-US"/>
    </w:rPr>
  </w:style>
  <w:style w:type="paragraph" w:customStyle="1" w:styleId="b">
    <w:name w:val="b"/>
    <w:basedOn w:val="Normal"/>
    <w:link w:val="bChar"/>
    <w:rsid w:val="00081DB5"/>
    <w:pPr>
      <w:widowControl w:val="0"/>
      <w:spacing w:before="120"/>
      <w:jc w:val="center"/>
    </w:pPr>
    <w:rPr>
      <w:rFonts w:ascii=".VnHelvetInsH" w:eastAsia="Calibri" w:hAnsi=".VnHelvetInsH"/>
      <w:color w:val="000000"/>
      <w:sz w:val="26"/>
      <w:szCs w:val="26"/>
      <w:lang w:eastAsia="en-US"/>
      <w14:ligatures w14:val="none"/>
    </w:rPr>
  </w:style>
  <w:style w:type="paragraph" w:customStyle="1" w:styleId="1chinhtrangChar1CharChar">
    <w:name w:val="1 chinh trang Char1 Char Char"/>
    <w:basedOn w:val="Normal"/>
    <w:link w:val="1chinhtrangChar1Char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1CharCharChar">
    <w:name w:val="1 chinh trang Char1 Char Char Char"/>
    <w:basedOn w:val="DefaultParagraphFont"/>
    <w:link w:val="1chinhtrangChar1CharChar"/>
    <w:locked/>
    <w:rsid w:val="00081DB5"/>
    <w:rPr>
      <w:rFonts w:ascii=".VnCentury Schoolbook" w:eastAsia="Calibri" w:hAnsi=".VnCentury Schoolbook" w:cs="Times New Roman"/>
      <w:color w:val="000000"/>
      <w:sz w:val="22"/>
      <w:szCs w:val="22"/>
      <w:lang w:eastAsia="en-US"/>
    </w:rPr>
  </w:style>
  <w:style w:type="paragraph" w:customStyle="1" w:styleId="coCharChar">
    <w:name w:val="co Char Char"/>
    <w:basedOn w:val="Normal"/>
    <w:link w:val="coCharCharChar"/>
    <w:rsid w:val="00081DB5"/>
    <w:pPr>
      <w:widowControl w:val="0"/>
      <w:spacing w:before="60" w:after="60" w:line="264" w:lineRule="auto"/>
      <w:ind w:left="2438" w:hanging="1361"/>
      <w:jc w:val="both"/>
    </w:pPr>
    <w:rPr>
      <w:rFonts w:ascii=".VnCentury Schoolbook" w:eastAsia="Calibri" w:hAnsi=".VnCentury Schoolbook"/>
      <w:color w:val="000000"/>
      <w:sz w:val="22"/>
      <w:szCs w:val="22"/>
      <w:lang w:eastAsia="en-US"/>
      <w14:ligatures w14:val="none"/>
    </w:rPr>
  </w:style>
  <w:style w:type="character" w:customStyle="1" w:styleId="coCharCharChar">
    <w:name w:val="co Char Char Char"/>
    <w:basedOn w:val="DefaultParagraphFont"/>
    <w:link w:val="coCharChar"/>
    <w:locked/>
    <w:rsid w:val="00081DB5"/>
    <w:rPr>
      <w:rFonts w:ascii=".VnCentury Schoolbook" w:eastAsia="Calibri" w:hAnsi=".VnCentury Schoolbook" w:cs="Times New Roman"/>
      <w:color w:val="000000"/>
      <w:sz w:val="22"/>
      <w:szCs w:val="22"/>
      <w:lang w:eastAsia="en-US"/>
    </w:rPr>
  </w:style>
  <w:style w:type="character" w:customStyle="1" w:styleId="Style1chinhtrangChar1BoldCharCharChar">
    <w:name w:val="Style 1 chinh trang Char1 + Bold Char Char Char"/>
    <w:basedOn w:val="1chinhtrangChar1CharCharChar"/>
    <w:link w:val="Style1chinhtrangChar1BoldCharChar"/>
    <w:locked/>
    <w:rsid w:val="00081DB5"/>
    <w:rPr>
      <w:rFonts w:ascii=".VnCentury Schoolbook" w:eastAsia="Calibri" w:hAnsi=".VnCentury Schoolbook" w:cs="Times New Roman"/>
      <w:b/>
      <w:bCs/>
      <w:color w:val="000000"/>
      <w:sz w:val="22"/>
      <w:szCs w:val="22"/>
      <w:lang w:eastAsia="en-US"/>
    </w:rPr>
  </w:style>
  <w:style w:type="paragraph" w:customStyle="1" w:styleId="3sochuongCharChar">
    <w:name w:val="3 so chuong Char Char"/>
    <w:basedOn w:val="Normal"/>
    <w:link w:val="3sochuongCharCharChar"/>
    <w:rsid w:val="00081DB5"/>
    <w:pPr>
      <w:widowControl w:val="0"/>
      <w:jc w:val="center"/>
    </w:pPr>
    <w:rPr>
      <w:rFonts w:ascii=".VnArial" w:eastAsia="Calibri" w:hAnsi=".VnArial"/>
      <w:b/>
      <w:color w:val="000000"/>
      <w:sz w:val="22"/>
      <w:szCs w:val="22"/>
      <w:lang w:eastAsia="en-US"/>
      <w14:ligatures w14:val="none"/>
    </w:rPr>
  </w:style>
  <w:style w:type="paragraph" w:customStyle="1" w:styleId="4tenchuongCharChar">
    <w:name w:val="4 ten chuong Char Char"/>
    <w:basedOn w:val="Normal"/>
    <w:link w:val="4tenchuongCharCharChar"/>
    <w:rsid w:val="00081DB5"/>
    <w:pPr>
      <w:widowControl w:val="0"/>
      <w:jc w:val="center"/>
    </w:pPr>
    <w:rPr>
      <w:rFonts w:ascii=".VnAvantH" w:eastAsia="Calibri" w:hAnsi=".VnAvantH"/>
      <w:b/>
      <w:color w:val="000000"/>
      <w:sz w:val="22"/>
      <w:szCs w:val="22"/>
      <w:lang w:eastAsia="en-US"/>
      <w14:ligatures w14:val="none"/>
    </w:rPr>
  </w:style>
  <w:style w:type="character" w:customStyle="1" w:styleId="4tenchuongCharCharChar">
    <w:name w:val="4 ten chuong Char Char Char"/>
    <w:basedOn w:val="DefaultParagraphFont"/>
    <w:link w:val="4tenchuongCharChar"/>
    <w:locked/>
    <w:rsid w:val="00081DB5"/>
    <w:rPr>
      <w:rFonts w:ascii=".VnAvantH" w:eastAsia="Calibri" w:hAnsi=".VnAvantH" w:cs="Times New Roman"/>
      <w:b/>
      <w:color w:val="000000"/>
      <w:sz w:val="22"/>
      <w:szCs w:val="22"/>
      <w:lang w:eastAsia="en-US"/>
    </w:rPr>
  </w:style>
  <w:style w:type="paragraph" w:customStyle="1" w:styleId="6tenmucphanChar">
    <w:name w:val="6 ten muc phan Char"/>
    <w:basedOn w:val="Normal"/>
    <w:rsid w:val="00081DB5"/>
    <w:pPr>
      <w:widowControl w:val="0"/>
      <w:jc w:val="center"/>
    </w:pPr>
    <w:rPr>
      <w:rFonts w:ascii=".VnCentury SchoolbookH" w:eastAsia="Calibri" w:hAnsi=".VnCentury SchoolbookH"/>
      <w:b/>
      <w:color w:val="000000"/>
      <w:sz w:val="22"/>
      <w:szCs w:val="22"/>
      <w:lang w:eastAsia="en-US"/>
      <w14:ligatures w14:val="none"/>
    </w:rPr>
  </w:style>
  <w:style w:type="paragraph" w:customStyle="1" w:styleId="71">
    <w:name w:val="7   1"/>
    <w:aliases w:val="7   1 Char Char,7   1 Char Char Char Char Char Char Char Char"/>
    <w:basedOn w:val="Normal"/>
    <w:link w:val="71CharCharCharCharCharCharCharCharChar"/>
    <w:rsid w:val="00081DB5"/>
    <w:pPr>
      <w:widowControl w:val="0"/>
      <w:spacing w:before="60" w:after="60" w:line="264" w:lineRule="auto"/>
      <w:ind w:firstLine="567"/>
      <w:jc w:val="both"/>
    </w:pPr>
    <w:rPr>
      <w:rFonts w:ascii=".VnCentury Schoolbook" w:hAnsi=".VnCentury Schoolbook"/>
      <w:b/>
      <w:color w:val="000000"/>
      <w:sz w:val="22"/>
      <w:szCs w:val="22"/>
      <w:lang w:eastAsia="en-US"/>
      <w14:ligatures w14:val="none"/>
    </w:rPr>
  </w:style>
  <w:style w:type="character" w:customStyle="1" w:styleId="71CharCharCharCharCharCharCharCharChar">
    <w:name w:val="7   1 Char Char Char Char Char Char Char Char Char"/>
    <w:basedOn w:val="DefaultParagraphFont"/>
    <w:link w:val="71"/>
    <w:locked/>
    <w:rsid w:val="00081DB5"/>
    <w:rPr>
      <w:rFonts w:ascii=".VnCentury Schoolbook" w:eastAsia="Times New Roman" w:hAnsi=".VnCentury Schoolbook" w:cs="Times New Roman"/>
      <w:b/>
      <w:color w:val="000000"/>
      <w:sz w:val="22"/>
      <w:szCs w:val="22"/>
      <w:lang w:eastAsia="en-US"/>
    </w:rPr>
  </w:style>
  <w:style w:type="paragraph" w:customStyle="1" w:styleId="8DakyCharCharChar">
    <w:name w:val="8 Da ky Char Char Char"/>
    <w:basedOn w:val="Normal"/>
    <w:link w:val="8DakyCharCharCharChar"/>
    <w:rsid w:val="00081DB5"/>
    <w:pPr>
      <w:widowControl w:val="0"/>
      <w:jc w:val="center"/>
    </w:pPr>
    <w:rPr>
      <w:rFonts w:ascii=".VnCentury Schoolbook" w:eastAsia="Calibri" w:hAnsi=".VnCentury Schoolbook"/>
      <w:i/>
      <w:color w:val="000000"/>
      <w:sz w:val="22"/>
      <w:szCs w:val="22"/>
      <w:lang w:eastAsia="en-US"/>
      <w14:ligatures w14:val="none"/>
    </w:rPr>
  </w:style>
  <w:style w:type="character" w:customStyle="1" w:styleId="8DakyCharCharCharChar">
    <w:name w:val="8 Da ky Char Char Char Char"/>
    <w:basedOn w:val="DefaultParagraphFont"/>
    <w:link w:val="8DakyCharCharChar"/>
    <w:locked/>
    <w:rsid w:val="00081DB5"/>
    <w:rPr>
      <w:rFonts w:ascii=".VnCentury Schoolbook" w:eastAsia="Calibri" w:hAnsi=".VnCentury Schoolbook" w:cs="Times New Roman"/>
      <w:i/>
      <w:color w:val="000000"/>
      <w:sz w:val="22"/>
      <w:szCs w:val="22"/>
      <w:lang w:eastAsia="en-US"/>
    </w:rPr>
  </w:style>
  <w:style w:type="paragraph" w:customStyle="1" w:styleId="9tieudetrongbang">
    <w:name w:val="9 tieu de trong bang"/>
    <w:basedOn w:val="Normal"/>
    <w:rsid w:val="00081DB5"/>
    <w:pPr>
      <w:widowControl w:val="0"/>
      <w:spacing w:before="60" w:after="60" w:line="264" w:lineRule="auto"/>
      <w:jc w:val="center"/>
    </w:pPr>
    <w:rPr>
      <w:rFonts w:ascii=".VnArial" w:eastAsia="Calibri" w:hAnsi=".VnArial"/>
      <w:b/>
      <w:color w:val="000000"/>
      <w:sz w:val="22"/>
      <w:szCs w:val="22"/>
      <w:lang w:eastAsia="en-US"/>
      <w14:ligatures w14:val="none"/>
    </w:rPr>
  </w:style>
  <w:style w:type="paragraph" w:customStyle="1" w:styleId="DNtd5tenVB">
    <w:name w:val="DN td5 ten VB"/>
    <w:rsid w:val="00081DB5"/>
    <w:pPr>
      <w:autoSpaceDE w:val="0"/>
      <w:autoSpaceDN w:val="0"/>
      <w:adjustRightInd w:val="0"/>
      <w:jc w:val="center"/>
    </w:pPr>
    <w:rPr>
      <w:rFonts w:ascii=".VnHelvetInsH" w:eastAsia="Calibri" w:hAnsi=".VnHelvetInsH" w:cs=".VnTime"/>
      <w:bCs/>
      <w:color w:val="000000"/>
      <w:sz w:val="36"/>
      <w:szCs w:val="36"/>
      <w:lang w:eastAsia="en-US"/>
    </w:rPr>
  </w:style>
  <w:style w:type="paragraph" w:customStyle="1" w:styleId="10chutrongbang">
    <w:name w:val="10  chu trong bang"/>
    <w:basedOn w:val="Normal"/>
    <w:rsid w:val="00081DB5"/>
    <w:pPr>
      <w:spacing w:before="40" w:after="40"/>
      <w:jc w:val="both"/>
    </w:pPr>
    <w:rPr>
      <w:rFonts w:ascii=".VnArial" w:eastAsia="Calibri" w:hAnsi=".VnArial"/>
      <w:color w:val="000000"/>
      <w:sz w:val="21"/>
      <w:szCs w:val="21"/>
      <w:lang w:eastAsia="en-US"/>
      <w14:ligatures w14:val="none"/>
    </w:rPr>
  </w:style>
  <w:style w:type="paragraph" w:customStyle="1" w:styleId="DNtd6trichyeuVB">
    <w:name w:val="DN td6 trich yeu VB"/>
    <w:rsid w:val="00081DB5"/>
    <w:pPr>
      <w:keepNext/>
      <w:tabs>
        <w:tab w:val="left" w:pos="567"/>
      </w:tabs>
      <w:overflowPunct w:val="0"/>
      <w:autoSpaceDE w:val="0"/>
      <w:autoSpaceDN w:val="0"/>
      <w:adjustRightInd w:val="0"/>
      <w:jc w:val="center"/>
      <w:textAlignment w:val="baseline"/>
    </w:pPr>
    <w:rPr>
      <w:rFonts w:ascii=".VnHelvetIns" w:eastAsia="Calibri" w:hAnsi=".VnHelvetIns" w:cs="Times New Roman"/>
      <w:color w:val="000000"/>
      <w:sz w:val="26"/>
      <w:szCs w:val="20"/>
      <w:lang w:eastAsia="en-US"/>
    </w:rPr>
  </w:style>
  <w:style w:type="paragraph" w:customStyle="1" w:styleId="cChar1CharCharChar">
    <w:name w:val="c Char1 Char Char Char"/>
    <w:basedOn w:val="8DakyCharCharChar"/>
    <w:link w:val="cChar1CharCharCharChar"/>
    <w:rsid w:val="00081DB5"/>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081DB5"/>
    <w:rPr>
      <w:rFonts w:ascii=".VnCentury Schoolbook" w:eastAsia="Calibri" w:hAnsi=".VnCentury Schoolbook" w:cs="Times New Roman"/>
      <w:color w:val="000000"/>
      <w:sz w:val="22"/>
      <w:szCs w:val="22"/>
      <w:lang w:eastAsia="en-US"/>
    </w:rPr>
  </w:style>
  <w:style w:type="paragraph" w:customStyle="1" w:styleId="aCharChar">
    <w:name w:val="a Char Char"/>
    <w:basedOn w:val="8DakyCharCharChar"/>
    <w:link w:val="aCharCharChar"/>
    <w:rsid w:val="00081DB5"/>
    <w:rPr>
      <w:rFonts w:ascii=".VnHelvetIns" w:hAnsi=".VnHelvetIns"/>
      <w:i w:val="0"/>
      <w:sz w:val="26"/>
      <w:szCs w:val="26"/>
    </w:rPr>
  </w:style>
  <w:style w:type="paragraph" w:customStyle="1" w:styleId="aa">
    <w:name w:val="®"/>
    <w:basedOn w:val="aCharChar"/>
    <w:rsid w:val="00081DB5"/>
    <w:rPr>
      <w:rFonts w:ascii=".VnArial" w:hAnsi=".VnArial"/>
      <w:b/>
      <w:sz w:val="22"/>
      <w:szCs w:val="22"/>
    </w:rPr>
  </w:style>
  <w:style w:type="paragraph" w:customStyle="1" w:styleId="eCharChar">
    <w:name w:val="e Char Char"/>
    <w:basedOn w:val="aCharChar"/>
    <w:link w:val="eCharCharChar"/>
    <w:rsid w:val="00081DB5"/>
    <w:rPr>
      <w:rFonts w:ascii=".VnAvantH" w:hAnsi=".VnAvantH"/>
      <w:b/>
      <w:sz w:val="22"/>
      <w:szCs w:val="22"/>
    </w:rPr>
  </w:style>
  <w:style w:type="character" w:customStyle="1" w:styleId="1chinhtrangChar">
    <w:name w:val="1 chinh trang Char"/>
    <w:basedOn w:val="DefaultParagraphFont"/>
    <w:link w:val="1chinhtrang"/>
    <w:locked/>
    <w:rsid w:val="00081DB5"/>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081DB5"/>
    <w:pPr>
      <w:ind w:left="1928" w:hanging="1361"/>
    </w:pPr>
  </w:style>
  <w:style w:type="character" w:customStyle="1" w:styleId="nCharCharCharCharChar">
    <w:name w:val="n Char Char Char Char Char"/>
    <w:basedOn w:val="DefaultParagraphFont"/>
    <w:link w:val="nCharCharCharChar"/>
    <w:locked/>
    <w:rsid w:val="00081DB5"/>
    <w:rPr>
      <w:rFonts w:ascii=".VnCentury Schoolbook" w:eastAsia="Calibri" w:hAnsi=".VnCentury Schoolbook" w:cs="Times New Roman"/>
      <w:color w:val="000000"/>
      <w:sz w:val="22"/>
      <w:szCs w:val="22"/>
      <w:lang w:eastAsia="en-US"/>
    </w:rPr>
  </w:style>
  <w:style w:type="character" w:customStyle="1" w:styleId="cCharCharChar">
    <w:name w:val="c Char Char Char"/>
    <w:basedOn w:val="8DakyCharCharCharChar"/>
    <w:rsid w:val="00081DB5"/>
    <w:rPr>
      <w:rFonts w:ascii=".VnCentury Schoolbook" w:eastAsia="Calibri" w:hAnsi=".VnCentury Schoolbook" w:cs="Times New Roman"/>
      <w:i/>
      <w:color w:val="000000"/>
      <w:sz w:val="22"/>
      <w:szCs w:val="22"/>
      <w:lang w:eastAsia="en-US"/>
    </w:rPr>
  </w:style>
  <w:style w:type="paragraph" w:customStyle="1" w:styleId="1chinhtrangCharCharChar1Char">
    <w:name w:val="1 chinh trang Char Char Char1 Char"/>
    <w:basedOn w:val="Normal"/>
    <w:link w:val="1chinhtrangCharCharChar1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DNnd2chuong">
    <w:name w:val="DN nd2 chuong"/>
    <w:rsid w:val="00081DB5"/>
    <w:pPr>
      <w:jc w:val="center"/>
    </w:pPr>
    <w:rPr>
      <w:rFonts w:ascii=".VnAvantH" w:eastAsia="Calibri" w:hAnsi=".VnAvantH" w:cs="Times New Roman"/>
      <w:b/>
      <w:bCs/>
      <w:color w:val="000000"/>
      <w:sz w:val="22"/>
      <w:szCs w:val="20"/>
      <w:lang w:eastAsia="en-US"/>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081DB5"/>
    <w:pPr>
      <w:widowControl w:val="0"/>
      <w:jc w:val="center"/>
    </w:pPr>
    <w:rPr>
      <w:rFonts w:ascii=".VnCentury Schoolbook" w:eastAsia="Calibri" w:hAnsi=".VnCentury Schoolbook"/>
      <w:b/>
      <w:color w:val="000000"/>
      <w:sz w:val="22"/>
      <w:szCs w:val="22"/>
      <w:lang w:eastAsia="en-US"/>
      <w14:ligatures w14:val="none"/>
    </w:rPr>
  </w:style>
  <w:style w:type="character" w:customStyle="1" w:styleId="5somucCharCharCharCharCharCharCharCharCharChar">
    <w:name w:val="5 so muc Char Char Char Char Char Char Char Char Char Char"/>
    <w:basedOn w:val="DefaultParagraphFont"/>
    <w:link w:val="5somucCharChar"/>
    <w:locked/>
    <w:rsid w:val="00081DB5"/>
    <w:rPr>
      <w:rFonts w:ascii=".VnCentury Schoolbook" w:eastAsia="Calibri" w:hAnsi=".VnCentury Schoolbook" w:cs="Times New Roman"/>
      <w:b/>
      <w:color w:val="000000"/>
      <w:sz w:val="22"/>
      <w:szCs w:val="22"/>
      <w:lang w:eastAsia="en-US"/>
    </w:rPr>
  </w:style>
  <w:style w:type="paragraph" w:customStyle="1" w:styleId="1chinhtrangCharCharCharCharCharChar">
    <w:name w:val="1 chinh trang Char Char Char Char Char Char"/>
    <w:basedOn w:val="Normal"/>
    <w:link w:val="1chinhtrangCharCharCharCharCharCharChar"/>
    <w:rsid w:val="00081DB5"/>
    <w:pPr>
      <w:widowControl w:val="0"/>
      <w:spacing w:before="60" w:after="60" w:line="264" w:lineRule="auto"/>
      <w:ind w:firstLine="425"/>
      <w:jc w:val="both"/>
    </w:pPr>
    <w:rPr>
      <w:rFonts w:ascii=".VnCentury Schoolbook" w:eastAsia="Calibri" w:hAnsi=".VnCentury Schoolbook"/>
      <w:color w:val="000000"/>
      <w:sz w:val="22"/>
      <w:szCs w:val="22"/>
      <w:lang w:eastAsia="en-US"/>
      <w14:ligatures w14:val="none"/>
    </w:rPr>
  </w:style>
  <w:style w:type="character" w:customStyle="1" w:styleId="1chinhtrangCharCharCharCharCharCharChar">
    <w:name w:val="1 chinh trang Char Char Char Char Char Char Char"/>
    <w:basedOn w:val="DefaultParagraphFont"/>
    <w:link w:val="1chinhtrangCharCharCharCharCharChar"/>
    <w:locked/>
    <w:rsid w:val="00081DB5"/>
    <w:rPr>
      <w:rFonts w:ascii=".VnCentury Schoolbook" w:eastAsia="Calibri" w:hAnsi=".VnCentury Schoolbook" w:cs="Times New Roman"/>
      <w:color w:val="000000"/>
      <w:sz w:val="22"/>
      <w:szCs w:val="22"/>
      <w:lang w:eastAsia="en-US"/>
    </w:rPr>
  </w:style>
  <w:style w:type="paragraph" w:customStyle="1" w:styleId="4tenchuongCharCharCharCharChar">
    <w:name w:val="4 ten chuong Char Char Char Char Char"/>
    <w:basedOn w:val="Normal"/>
    <w:link w:val="4tenchuongCharCharCharCharCharChar"/>
    <w:rsid w:val="00081DB5"/>
    <w:pPr>
      <w:widowControl w:val="0"/>
      <w:jc w:val="center"/>
    </w:pPr>
    <w:rPr>
      <w:rFonts w:ascii=".VnAvantH" w:eastAsia="Calibri" w:hAnsi=".VnAvantH"/>
      <w:b/>
      <w:color w:val="000000"/>
      <w:sz w:val="22"/>
      <w:szCs w:val="22"/>
      <w:lang w:eastAsia="en-US"/>
      <w14:ligatures w14:val="none"/>
    </w:rPr>
  </w:style>
  <w:style w:type="character" w:customStyle="1" w:styleId="4tenchuongCharCharCharCharCharChar">
    <w:name w:val="4 ten chuong Char Char Char Char Char Char"/>
    <w:basedOn w:val="DefaultParagraphFont"/>
    <w:link w:val="4tenchuongCharCharCharCharChar"/>
    <w:locked/>
    <w:rsid w:val="00081DB5"/>
    <w:rPr>
      <w:rFonts w:ascii=".VnAvantH" w:eastAsia="Calibri" w:hAnsi=".VnAvantH" w:cs="Times New Roman"/>
      <w:b/>
      <w:color w:val="000000"/>
      <w:sz w:val="22"/>
      <w:szCs w:val="22"/>
      <w:lang w:eastAsia="en-US"/>
    </w:rPr>
  </w:style>
  <w:style w:type="paragraph" w:customStyle="1" w:styleId="1chinhtrangCharChar">
    <w:name w:val="1 chinh trang Char Char"/>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2dongcachCharCharCharCharChar">
    <w:name w:val="2 dong cach Char Char Char Char Char"/>
    <w:basedOn w:val="Normal"/>
    <w:link w:val="2dongcachCharCharCharCharCharChar"/>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character" w:customStyle="1" w:styleId="2dongcachCharCharCharCharCharChar">
    <w:name w:val="2 dong cach Char Char Char Char Char Char"/>
    <w:basedOn w:val="DefaultParagraphFont"/>
    <w:link w:val="2dongcachCharCharCharCharChar"/>
    <w:locked/>
    <w:rsid w:val="00081DB5"/>
    <w:rPr>
      <w:rFonts w:ascii=".VnCentury Schoolbook" w:eastAsia="Calibri" w:hAnsi=".VnCentury Schoolbook" w:cs="Times New Roman"/>
      <w:bCs/>
      <w:color w:val="000000"/>
      <w:sz w:val="22"/>
      <w:szCs w:val="22"/>
      <w:lang w:eastAsia="en-US"/>
    </w:rPr>
  </w:style>
  <w:style w:type="paragraph" w:customStyle="1" w:styleId="1chinhtrangCharChar1CharCharChar">
    <w:name w:val="1 chinh trang Char Char1 Char Char Char"/>
    <w:basedOn w:val="Normal"/>
    <w:link w:val="1chinhtrangCharChar1CharChar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Char1CharCharCharChar">
    <w:name w:val="1 chinh trang Char Char1 Char Char Char Char"/>
    <w:basedOn w:val="DefaultParagraphFont"/>
    <w:link w:val="1chinhtrangCharChar1CharCharChar"/>
    <w:locked/>
    <w:rsid w:val="00081DB5"/>
    <w:rPr>
      <w:rFonts w:ascii=".VnCentury Schoolbook" w:eastAsia="Calibri" w:hAnsi=".VnCentury Schoolbook" w:cs="Times New Roman"/>
      <w:color w:val="000000"/>
      <w:sz w:val="22"/>
      <w:szCs w:val="22"/>
      <w:lang w:eastAsia="en-US"/>
    </w:rPr>
  </w:style>
  <w:style w:type="paragraph" w:customStyle="1" w:styleId="cCharCharCharCharChar">
    <w:name w:val="c Char Char Char Char Char"/>
    <w:basedOn w:val="Normal"/>
    <w:link w:val="cCharCharCharCharCharChar"/>
    <w:rsid w:val="00081DB5"/>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lang w:eastAsia="en-US"/>
      <w14:ligatures w14:val="none"/>
    </w:rPr>
  </w:style>
  <w:style w:type="character" w:customStyle="1" w:styleId="cCharCharCharCharCharChar">
    <w:name w:val="c Char Char Char Char Char Char"/>
    <w:basedOn w:val="DefaultParagraphFont"/>
    <w:link w:val="cCharCharCharCharChar"/>
    <w:locked/>
    <w:rsid w:val="00081DB5"/>
    <w:rPr>
      <w:rFonts w:ascii=".VnCentury Schoolbook" w:eastAsia="Calibri" w:hAnsi=".VnCentury Schoolbook" w:cs="Times New Roman"/>
      <w:color w:val="000000"/>
      <w:sz w:val="22"/>
      <w:szCs w:val="26"/>
      <w:lang w:eastAsia="en-US"/>
    </w:rPr>
  </w:style>
  <w:style w:type="paragraph" w:customStyle="1" w:styleId="coCharCharCharCharChar">
    <w:name w:val="co Char Char Char Char Char"/>
    <w:basedOn w:val="Normal"/>
    <w:link w:val="coCharCharCharCharCharChar"/>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character" w:customStyle="1" w:styleId="coCharCharCharCharCharChar">
    <w:name w:val="co Char Char Char Char Char Char"/>
    <w:basedOn w:val="DefaultParagraphFont"/>
    <w:link w:val="coCharCharCharCharChar"/>
    <w:locked/>
    <w:rsid w:val="00081DB5"/>
    <w:rPr>
      <w:rFonts w:ascii=".VnCentury Schoolbook" w:eastAsia="Calibri" w:hAnsi=".VnCentury Schoolbook" w:cs="Times New Roman"/>
      <w:color w:val="000000"/>
      <w:sz w:val="22"/>
      <w:szCs w:val="22"/>
      <w:lang w:eastAsia="en-US"/>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081DB5"/>
    <w:rPr>
      <w:rFonts w:ascii=".VnCentury Schoolbook" w:hAnsi=".VnCentury Schoolbook" w:cs="Times New Roman"/>
      <w:b/>
      <w:color w:val="000000"/>
      <w:spacing w:val="24"/>
      <w:sz w:val="22"/>
    </w:rPr>
  </w:style>
  <w:style w:type="paragraph" w:customStyle="1" w:styleId="8Daky">
    <w:name w:val="8 Da ky"/>
    <w:basedOn w:val="Normal"/>
    <w:rsid w:val="00081DB5"/>
    <w:pPr>
      <w:widowControl w:val="0"/>
      <w:spacing w:line="264" w:lineRule="auto"/>
      <w:jc w:val="center"/>
    </w:pPr>
    <w:rPr>
      <w:rFonts w:ascii=".VnCentury Schoolbook" w:eastAsia="Calibri" w:hAnsi=".VnCentury Schoolbook"/>
      <w:i/>
      <w:color w:val="000000"/>
      <w:sz w:val="22"/>
      <w:szCs w:val="22"/>
      <w:lang w:eastAsia="en-US"/>
      <w14:ligatures w14:val="none"/>
    </w:rPr>
  </w:style>
  <w:style w:type="table" w:customStyle="1" w:styleId="TableNormal1">
    <w:name w:val="Table Normal1"/>
    <w:semiHidden/>
    <w:rsid w:val="00081DB5"/>
    <w:rPr>
      <w:rFonts w:ascii="Times New Roman" w:eastAsia="MS Mincho" w:hAnsi="Times New Roman" w:cs="Times New Roman"/>
      <w:sz w:val="20"/>
      <w:szCs w:val="20"/>
      <w:lang w:eastAsia="en-US"/>
    </w:rPr>
    <w:tblPr>
      <w:tblCellMar>
        <w:top w:w="0" w:type="dxa"/>
        <w:left w:w="108" w:type="dxa"/>
        <w:bottom w:w="0" w:type="dxa"/>
        <w:right w:w="108" w:type="dxa"/>
      </w:tblCellMar>
    </w:tblPr>
  </w:style>
  <w:style w:type="paragraph" w:customStyle="1" w:styleId="Co">
    <w:name w:val="Co"/>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8"/>
      <w:lang w:eastAsia="en-US"/>
      <w14:ligatures w14:val="none"/>
    </w:rPr>
  </w:style>
  <w:style w:type="paragraph" w:customStyle="1" w:styleId="ndtk">
    <w:name w:val="ndtk"/>
    <w:basedOn w:val="Normal"/>
    <w:rsid w:val="00081DB5"/>
    <w:pPr>
      <w:widowControl w:val="0"/>
      <w:jc w:val="center"/>
    </w:pPr>
    <w:rPr>
      <w:rFonts w:ascii=".VnHelvetInsH" w:eastAsia="Calibri" w:hAnsi=".VnHelvetInsH"/>
      <w:color w:val="000000"/>
      <w:sz w:val="26"/>
      <w:szCs w:val="22"/>
      <w:lang w:eastAsia="en-US"/>
      <w14:ligatures w14:val="none"/>
    </w:rPr>
  </w:style>
  <w:style w:type="paragraph" w:customStyle="1" w:styleId="No">
    <w:name w:val="No"/>
    <w:basedOn w:val="Normal"/>
    <w:rsid w:val="00081DB5"/>
    <w:pPr>
      <w:widowControl w:val="0"/>
      <w:spacing w:before="60" w:after="60" w:line="264" w:lineRule="auto"/>
      <w:ind w:left="1786" w:hanging="1361"/>
      <w:jc w:val="both"/>
    </w:pPr>
    <w:rPr>
      <w:rFonts w:ascii=".VnCentury Schoolbook" w:eastAsia="Calibri" w:hAnsi=".VnCentury Schoolbook"/>
      <w:color w:val="000000"/>
      <w:sz w:val="22"/>
      <w:szCs w:val="28"/>
      <w:lang w:eastAsia="en-US"/>
      <w14:ligatures w14:val="none"/>
    </w:rPr>
  </w:style>
  <w:style w:type="paragraph" w:customStyle="1" w:styleId="DNbieuky">
    <w:name w:val="DN bieu ky"/>
    <w:rsid w:val="00081DB5"/>
    <w:pPr>
      <w:jc w:val="center"/>
    </w:pPr>
    <w:rPr>
      <w:rFonts w:ascii=".VnCentury Schoolbook" w:eastAsia="Calibri" w:hAnsi=".VnCentury Schoolbook" w:cs="Times New Roman"/>
      <w:b/>
      <w:color w:val="000000"/>
      <w:sz w:val="22"/>
      <w:szCs w:val="22"/>
      <w:lang w:eastAsia="en-US"/>
    </w:rPr>
  </w:style>
  <w:style w:type="paragraph" w:customStyle="1" w:styleId="DNtd1tencq">
    <w:name w:val="DN td1 ten cq"/>
    <w:rsid w:val="00081DB5"/>
    <w:pPr>
      <w:autoSpaceDE w:val="0"/>
      <w:autoSpaceDN w:val="0"/>
      <w:jc w:val="center"/>
    </w:pPr>
    <w:rPr>
      <w:rFonts w:ascii=".VnAvantH" w:eastAsia="Calibri" w:hAnsi=".VnAvantH" w:cs="Times New Roman"/>
      <w:b/>
      <w:bCs/>
      <w:color w:val="000000"/>
      <w:sz w:val="20"/>
      <w:szCs w:val="20"/>
      <w:lang w:eastAsia="en-US"/>
    </w:rPr>
  </w:style>
  <w:style w:type="paragraph" w:customStyle="1" w:styleId="tk">
    <w:name w:val="tk"/>
    <w:basedOn w:val="Normal"/>
    <w:rsid w:val="00081DB5"/>
    <w:pPr>
      <w:widowControl w:val="0"/>
      <w:jc w:val="center"/>
    </w:pPr>
    <w:rPr>
      <w:rFonts w:ascii=".VnHelvetIns" w:eastAsia="Calibri" w:hAnsi=".VnHelvetIns"/>
      <w:color w:val="000000"/>
      <w:sz w:val="26"/>
      <w:szCs w:val="22"/>
      <w:lang w:eastAsia="en-US"/>
      <w14:ligatures w14:val="none"/>
    </w:rPr>
  </w:style>
  <w:style w:type="paragraph" w:customStyle="1" w:styleId="noCharChar">
    <w:name w:val="no Char Char"/>
    <w:basedOn w:val="Normal"/>
    <w:link w:val="noCharCharChar"/>
    <w:rsid w:val="00081DB5"/>
    <w:pPr>
      <w:widowControl w:val="0"/>
      <w:spacing w:before="60" w:after="60" w:line="264" w:lineRule="auto"/>
      <w:ind w:left="1928" w:hanging="1361"/>
      <w:jc w:val="both"/>
    </w:pPr>
    <w:rPr>
      <w:rFonts w:ascii=".VnCentury Schoolbook" w:eastAsia="Calibri" w:hAnsi=".VnCentury Schoolbook"/>
      <w:color w:val="000000"/>
      <w:sz w:val="22"/>
      <w:szCs w:val="22"/>
      <w:lang w:eastAsia="en-US"/>
      <w14:ligatures w14:val="none"/>
    </w:rPr>
  </w:style>
  <w:style w:type="paragraph" w:customStyle="1" w:styleId="DNnd1quyetdinh">
    <w:name w:val="DN nd1 quyet dinh"/>
    <w:rsid w:val="00081DB5"/>
    <w:pPr>
      <w:jc w:val="center"/>
    </w:pPr>
    <w:rPr>
      <w:rFonts w:ascii=".VnHelvetInsH" w:eastAsia="Calibri" w:hAnsi=".VnHelvetInsH" w:cs="Times New Roman"/>
      <w:bCs/>
      <w:color w:val="000000"/>
      <w:sz w:val="32"/>
      <w:szCs w:val="32"/>
      <w:lang w:eastAsia="en-US"/>
    </w:rPr>
  </w:style>
  <w:style w:type="paragraph" w:customStyle="1" w:styleId="cChar1">
    <w:name w:val="c Char1"/>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paragraph" w:customStyle="1" w:styleId="ccccc">
    <w:name w:val="ccccc"/>
    <w:basedOn w:val="Normal"/>
    <w:rsid w:val="00081DB5"/>
    <w:pPr>
      <w:widowControl w:val="0"/>
      <w:spacing w:before="60" w:after="60" w:line="264" w:lineRule="auto"/>
      <w:ind w:firstLine="425"/>
      <w:jc w:val="both"/>
    </w:pPr>
    <w:rPr>
      <w:rFonts w:ascii=".VnCentury Schoolbook" w:eastAsia="Calibri" w:hAnsi=".VnCentury Schoolbook"/>
      <w:color w:val="000000"/>
      <w:sz w:val="22"/>
      <w:szCs w:val="22"/>
      <w:lang w:eastAsia="en-US"/>
      <w14:ligatures w14:val="none"/>
    </w:rPr>
  </w:style>
  <w:style w:type="paragraph" w:customStyle="1" w:styleId="15">
    <w:name w:val="15"/>
    <w:basedOn w:val="Normal"/>
    <w:rsid w:val="00081DB5"/>
    <w:pPr>
      <w:widowControl w:val="0"/>
      <w:overflowPunct w:val="0"/>
      <w:adjustRightInd w:val="0"/>
      <w:jc w:val="center"/>
    </w:pPr>
    <w:rPr>
      <w:rFonts w:ascii=".VnHelvetIns" w:eastAsia="Calibri" w:hAnsi=".VnHelvetIns"/>
      <w:bCs/>
      <w:color w:val="000000"/>
      <w:sz w:val="26"/>
      <w:szCs w:val="26"/>
      <w:lang w:eastAsia="en-US"/>
      <w14:ligatures w14:val="none"/>
    </w:rPr>
  </w:style>
  <w:style w:type="paragraph" w:customStyle="1" w:styleId="coChar">
    <w:name w:val="co Char"/>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paragraph" w:customStyle="1" w:styleId="21">
    <w:name w:val="21"/>
    <w:basedOn w:val="4tenchuongCharChar"/>
    <w:rsid w:val="00081DB5"/>
    <w:rPr>
      <w:sz w:val="24"/>
      <w:szCs w:val="24"/>
    </w:rPr>
  </w:style>
  <w:style w:type="paragraph" w:customStyle="1" w:styleId="16">
    <w:name w:val="16"/>
    <w:basedOn w:val="Normal"/>
    <w:rsid w:val="00081DB5"/>
    <w:pPr>
      <w:jc w:val="center"/>
    </w:pPr>
    <w:rPr>
      <w:rFonts w:ascii=".VnHelvetInsH" w:eastAsia="Calibri" w:hAnsi=".VnHelvetInsH"/>
      <w:color w:val="000000"/>
      <w:sz w:val="32"/>
      <w:szCs w:val="32"/>
      <w:lang w:eastAsia="en-US"/>
      <w14:ligatures w14:val="none"/>
    </w:rPr>
  </w:style>
  <w:style w:type="paragraph" w:customStyle="1" w:styleId="17Char">
    <w:name w:val="17 Char"/>
    <w:basedOn w:val="eCharChar"/>
    <w:link w:val="17CharChar"/>
    <w:rsid w:val="00081DB5"/>
    <w:pPr>
      <w:spacing w:before="120"/>
    </w:pPr>
    <w:rPr>
      <w:sz w:val="26"/>
      <w:szCs w:val="26"/>
    </w:rPr>
  </w:style>
  <w:style w:type="paragraph" w:customStyle="1" w:styleId="142">
    <w:name w:val="142"/>
    <w:basedOn w:val="4tenchuongCharChar"/>
    <w:rsid w:val="00081DB5"/>
  </w:style>
  <w:style w:type="character" w:customStyle="1" w:styleId="noCharCharChar">
    <w:name w:val="no Char Char Char"/>
    <w:basedOn w:val="DefaultParagraphFont"/>
    <w:link w:val="noCharChar"/>
    <w:locked/>
    <w:rsid w:val="00081DB5"/>
    <w:rPr>
      <w:rFonts w:ascii=".VnCentury Schoolbook" w:eastAsia="Calibri" w:hAnsi=".VnCentury Schoolbook" w:cs="Times New Roman"/>
      <w:color w:val="000000"/>
      <w:sz w:val="22"/>
      <w:szCs w:val="22"/>
      <w:lang w:eastAsia="en-US"/>
    </w:rPr>
  </w:style>
  <w:style w:type="paragraph" w:customStyle="1" w:styleId="Style1chinhtrangLinespacingsingle">
    <w:name w:val="Style 1 chinh trang + Line spacing:  single"/>
    <w:basedOn w:val="1chinhtrangCharCharChar1Char"/>
    <w:rsid w:val="00081DB5"/>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081DB5"/>
    <w:rPr>
      <w:b/>
      <w:bCs/>
    </w:rPr>
  </w:style>
  <w:style w:type="character" w:customStyle="1" w:styleId="aCharCharChar">
    <w:name w:val="a Char Char Char"/>
    <w:basedOn w:val="8DakyCharCharCharChar"/>
    <w:link w:val="aCharChar"/>
    <w:locked/>
    <w:rsid w:val="00081DB5"/>
    <w:rPr>
      <w:rFonts w:ascii=".VnHelvetIns" w:eastAsia="Calibri" w:hAnsi=".VnHelvetIns" w:cs="Times New Roman"/>
      <w:i w:val="0"/>
      <w:color w:val="000000"/>
      <w:sz w:val="26"/>
      <w:szCs w:val="26"/>
      <w:lang w:eastAsia="en-US"/>
    </w:rPr>
  </w:style>
  <w:style w:type="character" w:customStyle="1" w:styleId="eCharCharChar">
    <w:name w:val="e Char Char Char"/>
    <w:basedOn w:val="aCharCharChar"/>
    <w:link w:val="eCharChar"/>
    <w:locked/>
    <w:rsid w:val="00081DB5"/>
    <w:rPr>
      <w:rFonts w:ascii=".VnAvantH" w:eastAsia="Calibri" w:hAnsi=".VnAvantH" w:cs="Times New Roman"/>
      <w:b/>
      <w:i w:val="0"/>
      <w:color w:val="000000"/>
      <w:sz w:val="22"/>
      <w:szCs w:val="22"/>
      <w:lang w:eastAsia="en-US"/>
    </w:rPr>
  </w:style>
  <w:style w:type="character" w:customStyle="1" w:styleId="17CharChar">
    <w:name w:val="17 Char Char"/>
    <w:basedOn w:val="eCharCharChar"/>
    <w:link w:val="17Char"/>
    <w:locked/>
    <w:rsid w:val="00081DB5"/>
    <w:rPr>
      <w:rFonts w:ascii=".VnAvantH" w:eastAsia="Calibri" w:hAnsi=".VnAvantH" w:cs="Times New Roman"/>
      <w:b/>
      <w:i w:val="0"/>
      <w:color w:val="000000"/>
      <w:sz w:val="26"/>
      <w:szCs w:val="26"/>
      <w:lang w:eastAsia="en-US"/>
    </w:rPr>
  </w:style>
  <w:style w:type="character" w:customStyle="1" w:styleId="phanCharCharCharCharCharCharChar">
    <w:name w:val="phan Char Char Char Char Char Char Char"/>
    <w:basedOn w:val="DefaultParagraphFont"/>
    <w:link w:val="5somuc"/>
    <w:locked/>
    <w:rsid w:val="00081DB5"/>
    <w:rPr>
      <w:rFonts w:ascii=".VnCentury Schoolbook" w:eastAsia="Calibri" w:hAnsi=".VnCentury Schoolbook" w:cs="Times New Roman"/>
      <w:b/>
      <w:color w:val="000000"/>
      <w:sz w:val="22"/>
      <w:szCs w:val="22"/>
      <w:lang w:eastAsia="en-US"/>
    </w:rPr>
  </w:style>
  <w:style w:type="paragraph" w:customStyle="1" w:styleId="DNkyphoky">
    <w:name w:val="DN ky pho ky"/>
    <w:rsid w:val="00081DB5"/>
    <w:pPr>
      <w:tabs>
        <w:tab w:val="left" w:pos="567"/>
      </w:tabs>
      <w:jc w:val="center"/>
    </w:pPr>
    <w:rPr>
      <w:rFonts w:ascii=".VnAvantH" w:eastAsia="Calibri" w:hAnsi=".VnAvantH" w:cs=".VnTime"/>
      <w:b/>
      <w:bCs/>
      <w:color w:val="000000"/>
      <w:sz w:val="20"/>
      <w:szCs w:val="22"/>
      <w:lang w:eastAsia="en-US"/>
    </w:rPr>
  </w:style>
  <w:style w:type="paragraph" w:customStyle="1" w:styleId="DNkyCQky">
    <w:name w:val="DN ky CQ ky"/>
    <w:rsid w:val="00081DB5"/>
    <w:pPr>
      <w:tabs>
        <w:tab w:val="left" w:pos="567"/>
      </w:tabs>
      <w:autoSpaceDE w:val="0"/>
      <w:autoSpaceDN w:val="0"/>
      <w:jc w:val="center"/>
    </w:pPr>
    <w:rPr>
      <w:rFonts w:ascii=".VnAvantH" w:eastAsia="Calibri" w:hAnsi=".VnAvantH" w:cs="Times New Roman"/>
      <w:b/>
      <w:bCs/>
      <w:sz w:val="20"/>
      <w:szCs w:val="20"/>
      <w:lang w:eastAsia="en-US"/>
    </w:rPr>
  </w:style>
  <w:style w:type="character" w:customStyle="1" w:styleId="cChar2">
    <w:name w:val="c Char2"/>
    <w:basedOn w:val="DefaultParagraphFont"/>
    <w:rsid w:val="00081DB5"/>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081DB5"/>
    <w:rPr>
      <w:rFonts w:ascii=".VnArial" w:eastAsia="Calibri" w:hAnsi=".VnArial" w:cs="Times New Roman"/>
      <w:b/>
      <w:color w:val="000000"/>
      <w:sz w:val="22"/>
      <w:szCs w:val="22"/>
      <w:lang w:eastAsia="en-US"/>
    </w:rPr>
  </w:style>
  <w:style w:type="paragraph" w:customStyle="1" w:styleId="c1d">
    <w:name w:val="c1d"/>
    <w:basedOn w:val="Normal"/>
    <w:rsid w:val="00081DB5"/>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lang w:eastAsia="en-US"/>
      <w14:ligatures w14:val="none"/>
    </w:rPr>
  </w:style>
  <w:style w:type="paragraph" w:customStyle="1" w:styleId="n-">
    <w:name w:val="n-"/>
    <w:basedOn w:val="Normal"/>
    <w:rsid w:val="00081DB5"/>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lang w:eastAsia="en-US"/>
      <w14:ligatures w14:val="none"/>
    </w:rPr>
  </w:style>
  <w:style w:type="paragraph" w:customStyle="1" w:styleId="n1">
    <w:name w:val="n1"/>
    <w:basedOn w:val="Normal"/>
    <w:rsid w:val="00081DB5"/>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lang w:eastAsia="en-US"/>
      <w14:ligatures w14:val="none"/>
    </w:rPr>
  </w:style>
  <w:style w:type="paragraph" w:customStyle="1" w:styleId="n1d">
    <w:name w:val="n1d"/>
    <w:basedOn w:val="n1"/>
    <w:rsid w:val="00081DB5"/>
    <w:rPr>
      <w:b/>
    </w:rPr>
  </w:style>
  <w:style w:type="paragraph" w:customStyle="1" w:styleId="22">
    <w:name w:val="22"/>
    <w:basedOn w:val="Normal"/>
    <w:rsid w:val="00081DB5"/>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lang w:eastAsia="en-US"/>
      <w14:ligatures w14:val="none"/>
    </w:rPr>
  </w:style>
  <w:style w:type="paragraph" w:customStyle="1" w:styleId="200">
    <w:name w:val="20"/>
    <w:basedOn w:val="Normal"/>
    <w:rsid w:val="00081DB5"/>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Cs w:val="20"/>
      <w:lang w:eastAsia="en-US"/>
      <w14:ligatures w14:val="none"/>
    </w:rPr>
  </w:style>
  <w:style w:type="paragraph" w:customStyle="1" w:styleId="c1">
    <w:name w:val="c1"/>
    <w:basedOn w:val="Normal"/>
    <w:rsid w:val="00081DB5"/>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lang w:eastAsia="en-US"/>
      <w14:ligatures w14:val="none"/>
    </w:rPr>
  </w:style>
  <w:style w:type="paragraph" w:customStyle="1" w:styleId="230">
    <w:name w:val="23"/>
    <w:basedOn w:val="Normal"/>
    <w:rsid w:val="00081DB5"/>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lang w:eastAsia="en-US"/>
      <w14:ligatures w14:val="none"/>
    </w:rPr>
  </w:style>
  <w:style w:type="paragraph" w:customStyle="1" w:styleId="co0">
    <w:name w:val="co"/>
    <w:basedOn w:val="Normal"/>
    <w:rsid w:val="00081DB5"/>
    <w:pPr>
      <w:widowControl w:val="0"/>
      <w:spacing w:before="60" w:after="60" w:line="264" w:lineRule="auto"/>
      <w:ind w:left="2438" w:hanging="1361"/>
      <w:jc w:val="both"/>
    </w:pPr>
    <w:rPr>
      <w:rFonts w:ascii=".VnCentury Schoolbook" w:eastAsia="Calibri" w:hAnsi=".VnCentury Schoolbook"/>
      <w:color w:val="000000"/>
      <w:sz w:val="22"/>
      <w:szCs w:val="22"/>
      <w:lang w:eastAsia="en-US"/>
      <w14:ligatures w14:val="none"/>
    </w:rPr>
  </w:style>
  <w:style w:type="character" w:customStyle="1" w:styleId="noCharCharCharChar">
    <w:name w:val="no Char Char Char Char"/>
    <w:basedOn w:val="DefaultParagraphFont"/>
    <w:rsid w:val="00081DB5"/>
    <w:rPr>
      <w:rFonts w:ascii=".VnCentury Schoolbook" w:hAnsi=".VnCentury Schoolbook" w:cs="Times New Roman"/>
      <w:color w:val="000000"/>
      <w:sz w:val="22"/>
      <w:szCs w:val="22"/>
      <w:lang w:val="en-US" w:eastAsia="en-US" w:bidi="ar-SA"/>
    </w:rPr>
  </w:style>
  <w:style w:type="paragraph" w:customStyle="1" w:styleId="no0">
    <w:name w:val="no"/>
    <w:basedOn w:val="Normal"/>
    <w:rsid w:val="00081DB5"/>
    <w:pPr>
      <w:widowControl w:val="0"/>
      <w:spacing w:before="60" w:after="60" w:line="264" w:lineRule="auto"/>
      <w:ind w:left="1928" w:hanging="1361"/>
      <w:jc w:val="both"/>
    </w:pPr>
    <w:rPr>
      <w:rFonts w:ascii=".VnCentury Schoolbook" w:eastAsia="Calibri" w:hAnsi=".VnCentury Schoolbook"/>
      <w:color w:val="000000"/>
      <w:sz w:val="22"/>
      <w:szCs w:val="22"/>
      <w:lang w:eastAsia="en-US"/>
      <w14:ligatures w14:val="none"/>
    </w:rPr>
  </w:style>
  <w:style w:type="paragraph" w:customStyle="1" w:styleId="24">
    <w:name w:val="24"/>
    <w:basedOn w:val="22"/>
    <w:rsid w:val="00081DB5"/>
    <w:pPr>
      <w:ind w:hanging="227"/>
    </w:pPr>
  </w:style>
  <w:style w:type="paragraph" w:customStyle="1" w:styleId="25">
    <w:name w:val="25"/>
    <w:basedOn w:val="Normal"/>
    <w:rsid w:val="00081DB5"/>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lang w:eastAsia="en-US"/>
      <w14:ligatures w14:val="none"/>
    </w:rPr>
  </w:style>
  <w:style w:type="paragraph" w:customStyle="1" w:styleId="30">
    <w:name w:val="30"/>
    <w:basedOn w:val="200"/>
    <w:rsid w:val="00081DB5"/>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081DB5"/>
    <w:rPr>
      <w:rFonts w:ascii=".VnCentury Schoolbook" w:eastAsia="Calibri" w:hAnsi=".VnCentury Schoolbook" w:cs="Times New Roman"/>
      <w:color w:val="000000"/>
      <w:sz w:val="22"/>
      <w:szCs w:val="22"/>
      <w:lang w:eastAsia="en-US"/>
    </w:rPr>
  </w:style>
  <w:style w:type="paragraph" w:customStyle="1" w:styleId="n-chuongten">
    <w:name w:val="n-chuongten"/>
    <w:basedOn w:val="Normal"/>
    <w:rsid w:val="00081DB5"/>
    <w:pPr>
      <w:spacing w:after="240"/>
      <w:jc w:val="center"/>
    </w:pPr>
    <w:rPr>
      <w:rFonts w:ascii=".VnTimeH" w:eastAsia="Calibri" w:hAnsi=".VnTimeH"/>
      <w:b/>
      <w:sz w:val="28"/>
      <w:szCs w:val="20"/>
      <w:lang w:eastAsia="en-US"/>
      <w14:ligatures w14:val="none"/>
    </w:rPr>
  </w:style>
  <w:style w:type="paragraph" w:customStyle="1" w:styleId="3sochuong">
    <w:name w:val="3 so chuong"/>
    <w:basedOn w:val="Normal"/>
    <w:rsid w:val="00081DB5"/>
    <w:pPr>
      <w:widowControl w:val="0"/>
      <w:jc w:val="center"/>
    </w:pPr>
    <w:rPr>
      <w:rFonts w:ascii=".VnArial" w:eastAsia="Calibri" w:hAnsi=".VnArial"/>
      <w:b/>
      <w:color w:val="000000"/>
      <w:sz w:val="22"/>
      <w:szCs w:val="22"/>
      <w:lang w:eastAsia="en-US"/>
      <w14:ligatures w14:val="none"/>
    </w:rPr>
  </w:style>
  <w:style w:type="paragraph" w:customStyle="1" w:styleId="11chucdanhnguoiky">
    <w:name w:val="11 chuc danh nguoi ky"/>
    <w:basedOn w:val="Normal"/>
    <w:rsid w:val="00081DB5"/>
    <w:pPr>
      <w:widowControl w:val="0"/>
      <w:jc w:val="center"/>
    </w:pPr>
    <w:rPr>
      <w:rFonts w:ascii=".VnAvantH" w:eastAsia="Calibri" w:hAnsi=".VnAvantH"/>
      <w:b/>
      <w:color w:val="000000"/>
      <w:sz w:val="20"/>
      <w:szCs w:val="20"/>
      <w:lang w:eastAsia="en-US"/>
      <w14:ligatures w14:val="none"/>
    </w:rPr>
  </w:style>
  <w:style w:type="paragraph" w:customStyle="1" w:styleId="1CharCharChar">
    <w:name w:val="1 Char Char Char"/>
    <w:basedOn w:val="Normal"/>
    <w:link w:val="1CharCharCharChar"/>
    <w:rsid w:val="00081DB5"/>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lang w:eastAsia="en-US"/>
      <w14:ligatures w14:val="none"/>
    </w:rPr>
  </w:style>
  <w:style w:type="paragraph" w:customStyle="1" w:styleId="DNbang">
    <w:name w:val="DN bang"/>
    <w:rsid w:val="00081DB5"/>
    <w:pPr>
      <w:spacing w:before="40" w:after="40"/>
      <w:ind w:firstLine="142"/>
    </w:pPr>
    <w:rPr>
      <w:rFonts w:ascii=".VnArial" w:eastAsia="Calibri" w:hAnsi=".VnArial" w:cs="Times New Roman"/>
      <w:bCs/>
      <w:color w:val="000000"/>
      <w:sz w:val="21"/>
      <w:szCs w:val="22"/>
      <w:lang w:eastAsia="en-US"/>
    </w:rPr>
  </w:style>
  <w:style w:type="paragraph" w:customStyle="1" w:styleId="DNbangtieude">
    <w:name w:val="DN bang tieu de"/>
    <w:rsid w:val="00081DB5"/>
    <w:pPr>
      <w:ind w:firstLine="142"/>
      <w:jc w:val="center"/>
    </w:pPr>
    <w:rPr>
      <w:rFonts w:ascii=".VnArial" w:eastAsia="Calibri" w:hAnsi=".VnArial" w:cs="Times New Roman"/>
      <w:b/>
      <w:bCs/>
      <w:color w:val="000000"/>
      <w:sz w:val="21"/>
      <w:szCs w:val="22"/>
      <w:lang w:eastAsia="en-US"/>
    </w:rPr>
  </w:style>
  <w:style w:type="paragraph" w:customStyle="1" w:styleId="DNbieusauky">
    <w:name w:val="DN bieu sau ky"/>
    <w:rsid w:val="00081DB5"/>
    <w:pPr>
      <w:jc w:val="center"/>
    </w:pPr>
    <w:rPr>
      <w:rFonts w:ascii=".VnCentury Schoolbook" w:eastAsia="Calibri" w:hAnsi=".VnCentury Schoolbook" w:cs="Times New Roman"/>
      <w:bCs/>
      <w:i/>
      <w:iCs/>
      <w:color w:val="000000"/>
      <w:sz w:val="22"/>
      <w:szCs w:val="22"/>
      <w:lang w:eastAsia="en-US"/>
    </w:rPr>
  </w:style>
  <w:style w:type="paragraph" w:customStyle="1" w:styleId="DNkynguoiky">
    <w:name w:val="DN ky nguoi ky"/>
    <w:rsid w:val="00081DB5"/>
    <w:pPr>
      <w:tabs>
        <w:tab w:val="left" w:pos="567"/>
      </w:tabs>
      <w:autoSpaceDE w:val="0"/>
      <w:autoSpaceDN w:val="0"/>
      <w:jc w:val="center"/>
    </w:pPr>
    <w:rPr>
      <w:rFonts w:ascii=".VnCentury Schoolbook" w:eastAsia="Calibri" w:hAnsi=".VnCentury Schoolbook" w:cs="Times New Roman"/>
      <w:b/>
      <w:bCs/>
      <w:color w:val="000000"/>
      <w:sz w:val="22"/>
      <w:szCs w:val="22"/>
      <w:lang w:eastAsia="en-US"/>
    </w:rPr>
  </w:style>
  <w:style w:type="paragraph" w:customStyle="1" w:styleId="DNnd3mucA">
    <w:name w:val="DN nd3 muc A"/>
    <w:aliases w:val="B"/>
    <w:rsid w:val="00081DB5"/>
    <w:pPr>
      <w:jc w:val="center"/>
    </w:pPr>
    <w:rPr>
      <w:rFonts w:ascii=".VnCentury SchoolbookH" w:eastAsia="Calibri" w:hAnsi=".VnCentury SchoolbookH" w:cs="Times New Roman"/>
      <w:b/>
      <w:bCs/>
      <w:color w:val="000000"/>
      <w:sz w:val="22"/>
      <w:szCs w:val="22"/>
      <w:lang w:eastAsia="en-US"/>
    </w:rPr>
  </w:style>
  <w:style w:type="paragraph" w:customStyle="1" w:styleId="DNnd4dieu">
    <w:name w:val="DN nd4 dieu"/>
    <w:rsid w:val="00081DB5"/>
    <w:pPr>
      <w:autoSpaceDE w:val="0"/>
      <w:autoSpaceDN w:val="0"/>
      <w:spacing w:before="60" w:after="60" w:line="264" w:lineRule="auto"/>
      <w:ind w:firstLine="567"/>
      <w:jc w:val="both"/>
    </w:pPr>
    <w:rPr>
      <w:rFonts w:ascii=".VnCentury Schoolbook" w:eastAsia="Calibri" w:hAnsi=".VnCentury Schoolbook" w:cs="Times New Roman"/>
      <w:b/>
      <w:bCs/>
      <w:color w:val="000000"/>
      <w:sz w:val="22"/>
      <w:szCs w:val="22"/>
      <w:lang w:eastAsia="en-US"/>
    </w:rPr>
  </w:style>
  <w:style w:type="paragraph" w:customStyle="1" w:styleId="DNnd5mucnho12ab">
    <w:name w:val="DN nd5 muc nho 1 2 a b"/>
    <w:rsid w:val="00081DB5"/>
    <w:pPr>
      <w:autoSpaceDE w:val="0"/>
      <w:autoSpaceDN w:val="0"/>
      <w:spacing w:before="60" w:after="60" w:line="264" w:lineRule="auto"/>
      <w:ind w:firstLine="567"/>
      <w:jc w:val="both"/>
    </w:pPr>
    <w:rPr>
      <w:rFonts w:ascii=".VnCentury Schoolbook" w:eastAsia="Calibri" w:hAnsi=".VnCentury Schoolbook" w:cs="Times New Roman"/>
      <w:b/>
      <w:i/>
      <w:iCs/>
      <w:color w:val="000000"/>
      <w:sz w:val="22"/>
      <w:szCs w:val="22"/>
      <w:lang w:eastAsia="en-US"/>
    </w:rPr>
  </w:style>
  <w:style w:type="paragraph" w:customStyle="1" w:styleId="DNnd6vanban">
    <w:name w:val="DN nd6 van ban"/>
    <w:rsid w:val="00081DB5"/>
    <w:pPr>
      <w:autoSpaceDE w:val="0"/>
      <w:autoSpaceDN w:val="0"/>
      <w:spacing w:before="60" w:after="60" w:line="264" w:lineRule="auto"/>
      <w:ind w:firstLine="567"/>
      <w:jc w:val="both"/>
    </w:pPr>
    <w:rPr>
      <w:rFonts w:ascii=".VnCentury Schoolbook" w:eastAsia="Calibri" w:hAnsi=".VnCentury Schoolbook" w:cs=".VnTime"/>
      <w:iCs/>
      <w:color w:val="000000"/>
      <w:sz w:val="22"/>
      <w:szCs w:val="22"/>
      <w:lang w:eastAsia="en-US"/>
    </w:rPr>
  </w:style>
  <w:style w:type="paragraph" w:customStyle="1" w:styleId="DNnd7VBnghieng">
    <w:name w:val="DN nd7 VB nghieng"/>
    <w:rsid w:val="00081DB5"/>
    <w:pPr>
      <w:autoSpaceDE w:val="0"/>
      <w:autoSpaceDN w:val="0"/>
      <w:spacing w:after="120"/>
      <w:ind w:firstLine="567"/>
      <w:jc w:val="both"/>
    </w:pPr>
    <w:rPr>
      <w:rFonts w:ascii=".VnCentury Schoolbook" w:eastAsia="Calibri" w:hAnsi=".VnCentury Schoolbook" w:cs=".VnTime"/>
      <w:i/>
      <w:iCs/>
      <w:color w:val="000000"/>
      <w:sz w:val="22"/>
      <w:szCs w:val="22"/>
      <w:lang w:eastAsia="en-US"/>
    </w:rPr>
  </w:style>
  <w:style w:type="paragraph" w:customStyle="1" w:styleId="DNplphuluc">
    <w:name w:val="DN pl phu luc"/>
    <w:rsid w:val="00081DB5"/>
    <w:rPr>
      <w:rFonts w:ascii=".VnHelvetInsH" w:eastAsia="Calibri" w:hAnsi=".VnHelvetInsH" w:cs=".VnTime"/>
      <w:bCs/>
      <w:color w:val="000000"/>
      <w:sz w:val="22"/>
      <w:szCs w:val="32"/>
      <w:lang w:eastAsia="en-US"/>
    </w:rPr>
  </w:style>
  <w:style w:type="paragraph" w:customStyle="1" w:styleId="DNtd2tennuoc">
    <w:name w:val="DN td2 ten nuoc"/>
    <w:rsid w:val="00081DB5"/>
    <w:pPr>
      <w:autoSpaceDE w:val="0"/>
      <w:autoSpaceDN w:val="0"/>
      <w:jc w:val="center"/>
    </w:pPr>
    <w:rPr>
      <w:rFonts w:ascii=".VnCentury SchoolbookH" w:eastAsia="Calibri" w:hAnsi=".VnCentury SchoolbookH" w:cs=".VnTime"/>
      <w:b/>
      <w:bCs/>
      <w:color w:val="000000"/>
      <w:sz w:val="20"/>
      <w:szCs w:val="20"/>
      <w:lang w:eastAsia="en-US"/>
    </w:rPr>
  </w:style>
  <w:style w:type="paragraph" w:customStyle="1" w:styleId="DNtd3DLTDHP">
    <w:name w:val="DN td3 DLTDHP"/>
    <w:rsid w:val="00081DB5"/>
    <w:pPr>
      <w:autoSpaceDE w:val="0"/>
      <w:autoSpaceDN w:val="0"/>
      <w:jc w:val="center"/>
    </w:pPr>
    <w:rPr>
      <w:rFonts w:ascii=".VnCentury Schoolbook" w:eastAsia="Calibri" w:hAnsi=".VnCentury Schoolbook" w:cs=".VnTime"/>
      <w:b/>
      <w:bCs/>
      <w:color w:val="000000"/>
      <w:sz w:val="22"/>
      <w:szCs w:val="22"/>
      <w:lang w:eastAsia="en-US"/>
    </w:rPr>
  </w:style>
  <w:style w:type="paragraph" w:customStyle="1" w:styleId="DNtd4so">
    <w:name w:val="DN td4 so"/>
    <w:aliases w:val="ngay thang"/>
    <w:rsid w:val="00081DB5"/>
    <w:pPr>
      <w:keepNext/>
      <w:autoSpaceDE w:val="0"/>
      <w:autoSpaceDN w:val="0"/>
      <w:jc w:val="center"/>
      <w:outlineLvl w:val="4"/>
    </w:pPr>
    <w:rPr>
      <w:rFonts w:ascii=".VnCentury Schoolbook" w:eastAsia="Calibri" w:hAnsi=".VnCentury Schoolbook" w:cs="Times New Roman"/>
      <w:b/>
      <w:bCs/>
      <w:i/>
      <w:iCs/>
      <w:color w:val="000000"/>
      <w:sz w:val="22"/>
      <w:szCs w:val="22"/>
      <w:lang w:eastAsia="en-US"/>
    </w:rPr>
  </w:style>
  <w:style w:type="paragraph" w:customStyle="1" w:styleId="StylecLeft">
    <w:name w:val="Style c + Left"/>
    <w:basedOn w:val="Normal"/>
    <w:rsid w:val="00081DB5"/>
    <w:pPr>
      <w:widowControl w:val="0"/>
      <w:spacing w:before="60" w:after="60" w:line="264" w:lineRule="auto"/>
      <w:ind w:left="2438" w:hanging="1361"/>
    </w:pPr>
    <w:rPr>
      <w:rFonts w:ascii=".VnCentury Schoolbook" w:eastAsia="Calibri" w:hAnsi=".VnCentury Schoolbook"/>
      <w:color w:val="000000"/>
      <w:sz w:val="22"/>
      <w:szCs w:val="20"/>
      <w:lang w:eastAsia="en-US"/>
      <w14:ligatures w14:val="none"/>
    </w:rPr>
  </w:style>
  <w:style w:type="paragraph" w:customStyle="1" w:styleId="ab">
    <w:name w:val="a"/>
    <w:basedOn w:val="8Daky"/>
    <w:rsid w:val="00081DB5"/>
    <w:pPr>
      <w:spacing w:line="240" w:lineRule="auto"/>
    </w:pPr>
    <w:rPr>
      <w:rFonts w:ascii=".VnHelvetIns" w:hAnsi=".VnHelvetIns"/>
      <w:i w:val="0"/>
      <w:sz w:val="26"/>
      <w:szCs w:val="26"/>
    </w:rPr>
  </w:style>
  <w:style w:type="paragraph" w:customStyle="1" w:styleId="e">
    <w:name w:val="e"/>
    <w:basedOn w:val="ab"/>
    <w:rsid w:val="00081DB5"/>
    <w:rPr>
      <w:rFonts w:ascii=".VnAvantH" w:hAnsi=".VnAvantH"/>
      <w:b/>
      <w:sz w:val="22"/>
      <w:szCs w:val="22"/>
    </w:rPr>
  </w:style>
  <w:style w:type="character" w:customStyle="1" w:styleId="z-TopofFormChar1">
    <w:name w:val="z-Top of Form Char1"/>
    <w:basedOn w:val="DefaultParagraphFont"/>
    <w:link w:val="z-TopofForm"/>
    <w:semiHidden/>
    <w:locked/>
    <w:rsid w:val="00081DB5"/>
    <w:rPr>
      <w:rFonts w:ascii="Arial" w:eastAsia="Times New Roman" w:hAnsi="Arial" w:cs="Times New Roman"/>
      <w:vanish/>
      <w:sz w:val="16"/>
      <w:szCs w:val="16"/>
      <w:lang w:eastAsia="en-US"/>
    </w:rPr>
  </w:style>
  <w:style w:type="paragraph" w:customStyle="1" w:styleId="c0">
    <w:name w:val="c+"/>
    <w:basedOn w:val="Normal"/>
    <w:rsid w:val="00081DB5"/>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lang w:eastAsia="en-US"/>
      <w14:ligatures w14:val="none"/>
    </w:rPr>
  </w:style>
  <w:style w:type="paragraph" w:customStyle="1" w:styleId="c-">
    <w:name w:val="c-"/>
    <w:basedOn w:val="Normal"/>
    <w:rsid w:val="00081DB5"/>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lang w:eastAsia="en-US"/>
      <w14:ligatures w14:val="none"/>
    </w:rPr>
  </w:style>
  <w:style w:type="paragraph" w:customStyle="1" w:styleId="c2">
    <w:name w:val="c2+"/>
    <w:basedOn w:val="Normal"/>
    <w:rsid w:val="00081DB5"/>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lang w:eastAsia="en-US"/>
      <w14:ligatures w14:val="none"/>
    </w:rPr>
  </w:style>
  <w:style w:type="character" w:customStyle="1" w:styleId="TitleCharCharChar">
    <w:name w:val="Title Char Char Char"/>
    <w:basedOn w:val="DefaultParagraphFont"/>
    <w:rsid w:val="00081DB5"/>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5somucCharCharChar">
    <w:name w:val="5 so muc Char Char Char"/>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71Char">
    <w:name w:val="7   1 Char"/>
    <w:basedOn w:val="Normal"/>
    <w:rsid w:val="00081DB5"/>
    <w:pPr>
      <w:widowControl w:val="0"/>
      <w:spacing w:before="60" w:after="60" w:line="264" w:lineRule="auto"/>
      <w:ind w:firstLine="567"/>
      <w:jc w:val="both"/>
    </w:pPr>
    <w:rPr>
      <w:rFonts w:ascii=".VnCentury Schoolbook" w:eastAsia="Calibri" w:hAnsi=".VnCentury Schoolbook"/>
      <w:b/>
      <w:color w:val="000000"/>
      <w:sz w:val="22"/>
      <w:szCs w:val="22"/>
      <w:lang w:eastAsia="en-US"/>
      <w14:ligatures w14:val="none"/>
    </w:rPr>
  </w:style>
  <w:style w:type="paragraph" w:customStyle="1" w:styleId="noChar">
    <w:name w:val="no Char"/>
    <w:basedOn w:val="Normal"/>
    <w:link w:val="noCharChar1"/>
    <w:rsid w:val="00081DB5"/>
    <w:pPr>
      <w:widowControl w:val="0"/>
      <w:spacing w:before="60" w:after="60" w:line="264" w:lineRule="auto"/>
      <w:ind w:left="1928" w:hanging="1361"/>
      <w:jc w:val="both"/>
    </w:pPr>
    <w:rPr>
      <w:rFonts w:ascii=".VnCentury Schoolbook" w:eastAsia="Calibri" w:hAnsi=".VnCentury Schoolbook"/>
      <w:color w:val="000000"/>
      <w:sz w:val="22"/>
      <w:szCs w:val="22"/>
      <w:lang w:eastAsia="en-US"/>
      <w14:ligatures w14:val="none"/>
    </w:rPr>
  </w:style>
  <w:style w:type="paragraph" w:customStyle="1" w:styleId="Style1chinhtrangCondensedby02pt">
    <w:name w:val="Style 1 chinh trang + Condensed by  0.2 pt"/>
    <w:basedOn w:val="1chinhtrangCharCharChar1Char"/>
    <w:rsid w:val="00081DB5"/>
    <w:pPr>
      <w:ind w:firstLine="425"/>
    </w:pPr>
    <w:rPr>
      <w:spacing w:val="-4"/>
    </w:rPr>
  </w:style>
  <w:style w:type="paragraph" w:customStyle="1" w:styleId="12Char">
    <w:name w:val="1.2 Char"/>
    <w:basedOn w:val="1chinhtrangCharCharChar1Char"/>
    <w:rsid w:val="00081DB5"/>
    <w:pPr>
      <w:tabs>
        <w:tab w:val="center" w:leader="dot" w:pos="6237"/>
      </w:tabs>
      <w:ind w:firstLine="425"/>
    </w:pPr>
  </w:style>
  <w:style w:type="paragraph" w:customStyle="1" w:styleId="14">
    <w:name w:val="1.4"/>
    <w:basedOn w:val="Normal"/>
    <w:rsid w:val="00081DB5"/>
    <w:pPr>
      <w:jc w:val="center"/>
    </w:pPr>
    <w:rPr>
      <w:rFonts w:ascii=".VnAvantH" w:eastAsia="Calibri" w:hAnsi=".VnAvantH"/>
      <w:b/>
      <w:bCs/>
      <w:color w:val="000000"/>
      <w:sz w:val="20"/>
      <w:szCs w:val="26"/>
      <w:lang w:eastAsia="en-US"/>
      <w14:ligatures w14:val="none"/>
    </w:rPr>
  </w:style>
  <w:style w:type="paragraph" w:customStyle="1" w:styleId="150">
    <w:name w:val="1.5"/>
    <w:basedOn w:val="12Char"/>
    <w:rsid w:val="00081DB5"/>
    <w:pPr>
      <w:ind w:firstLine="0"/>
    </w:pPr>
    <w:rPr>
      <w:rFonts w:ascii=".VnArial" w:hAnsi=".VnArial"/>
      <w:sz w:val="20"/>
      <w:szCs w:val="20"/>
    </w:rPr>
  </w:style>
  <w:style w:type="paragraph" w:customStyle="1" w:styleId="160">
    <w:name w:val="1.6"/>
    <w:basedOn w:val="12Char"/>
    <w:rsid w:val="00081DB5"/>
    <w:pPr>
      <w:spacing w:before="0" w:after="0"/>
      <w:ind w:firstLine="0"/>
      <w:jc w:val="center"/>
    </w:pPr>
    <w:rPr>
      <w:rFonts w:ascii=".VnArial" w:hAnsi=".VnArial"/>
      <w:b/>
      <w:sz w:val="20"/>
      <w:szCs w:val="20"/>
    </w:rPr>
  </w:style>
  <w:style w:type="paragraph" w:customStyle="1" w:styleId="71Char0">
    <w:name w:val="7        1 Char"/>
    <w:aliases w:val="2 ... Char"/>
    <w:basedOn w:val="Normal"/>
    <w:rsid w:val="00081DB5"/>
    <w:pPr>
      <w:widowControl w:val="0"/>
      <w:spacing w:before="60" w:after="60" w:line="264" w:lineRule="auto"/>
      <w:ind w:firstLine="425"/>
      <w:jc w:val="both"/>
    </w:pPr>
    <w:rPr>
      <w:rFonts w:ascii=".VnCentury Schoolbook" w:eastAsia="Calibri" w:hAnsi=".VnCentury Schoolbook"/>
      <w:b/>
      <w:color w:val="000000"/>
      <w:sz w:val="22"/>
      <w:szCs w:val="22"/>
      <w:lang w:eastAsia="en-US"/>
      <w14:ligatures w14:val="none"/>
    </w:rPr>
  </w:style>
  <w:style w:type="paragraph" w:customStyle="1" w:styleId="Style12">
    <w:name w:val="Style12"/>
    <w:basedOn w:val="Style1"/>
    <w:rsid w:val="00081DB5"/>
    <w:pPr>
      <w:widowControl w:val="0"/>
      <w:spacing w:after="0" w:line="240" w:lineRule="auto"/>
      <w:ind w:firstLine="357"/>
    </w:pPr>
    <w:rPr>
      <w:rFonts w:ascii=".VnTime" w:eastAsia="Calibri" w:hAnsi=".VnTime"/>
      <w:sz w:val="26"/>
      <w:szCs w:val="20"/>
      <w:lang w:val="en-US" w:eastAsia="en-US"/>
    </w:rPr>
  </w:style>
  <w:style w:type="character" w:customStyle="1" w:styleId="71CharChar">
    <w:name w:val="7        1 Char Char"/>
    <w:aliases w:val="2 ... Char Char"/>
    <w:basedOn w:val="DefaultParagraphFont"/>
    <w:rsid w:val="00081DB5"/>
    <w:rPr>
      <w:rFonts w:ascii=".VnCentury Schoolbook" w:hAnsi=".VnCentury Schoolbook" w:cs="Times New Roman"/>
      <w:b/>
      <w:color w:val="000000"/>
      <w:sz w:val="22"/>
      <w:szCs w:val="22"/>
      <w:lang w:val="en-US" w:eastAsia="en-US" w:bidi="ar-SA"/>
    </w:rPr>
  </w:style>
  <w:style w:type="paragraph" w:customStyle="1" w:styleId="13">
    <w:name w:val="1.3"/>
    <w:basedOn w:val="12Char"/>
    <w:rsid w:val="00081DB5"/>
  </w:style>
  <w:style w:type="paragraph" w:customStyle="1" w:styleId="Style8DakyCentered">
    <w:name w:val="Style 8 Da ky + Centered"/>
    <w:basedOn w:val="8Daky"/>
    <w:rsid w:val="00081DB5"/>
    <w:pPr>
      <w:spacing w:line="240" w:lineRule="auto"/>
    </w:pPr>
    <w:rPr>
      <w:iCs/>
    </w:rPr>
  </w:style>
  <w:style w:type="paragraph" w:customStyle="1" w:styleId="12">
    <w:name w:val="12"/>
    <w:basedOn w:val="Normal"/>
    <w:rsid w:val="00081DB5"/>
    <w:pPr>
      <w:widowControl w:val="0"/>
      <w:spacing w:line="264" w:lineRule="auto"/>
      <w:jc w:val="center"/>
    </w:pPr>
    <w:rPr>
      <w:rFonts w:ascii=".VnCentury Schoolbook" w:eastAsia="Calibri" w:hAnsi=".VnCentury Schoolbook"/>
      <w:b/>
      <w:i/>
      <w:color w:val="000000"/>
      <w:sz w:val="22"/>
      <w:szCs w:val="22"/>
      <w:lang w:eastAsia="en-US"/>
      <w14:ligatures w14:val="none"/>
    </w:rPr>
  </w:style>
  <w:style w:type="character" w:customStyle="1" w:styleId="DocumentMapChar2">
    <w:name w:val="Document Map Char2"/>
    <w:basedOn w:val="DefaultParagraphFont"/>
    <w:link w:val="DocumentMap"/>
    <w:uiPriority w:val="99"/>
    <w:semiHidden/>
    <w:locked/>
    <w:rsid w:val="00081DB5"/>
    <w:rPr>
      <w:rFonts w:ascii="Tahoma" w:eastAsia="Times New Roman" w:hAnsi="Tahoma" w:cs="Tahoma"/>
      <w:sz w:val="20"/>
      <w:szCs w:val="20"/>
      <w:shd w:val="clear" w:color="auto" w:fill="000080"/>
      <w:lang w:eastAsia="en-US"/>
    </w:rPr>
  </w:style>
  <w:style w:type="paragraph" w:customStyle="1" w:styleId="71Char1">
    <w:name w:val="7.1 Char"/>
    <w:basedOn w:val="Normal"/>
    <w:rsid w:val="00081DB5"/>
    <w:pPr>
      <w:widowControl w:val="0"/>
      <w:spacing w:before="60" w:after="60" w:line="264" w:lineRule="auto"/>
      <w:ind w:firstLine="425"/>
      <w:jc w:val="both"/>
    </w:pPr>
    <w:rPr>
      <w:rFonts w:ascii=".VnCentury Schoolbook" w:eastAsia="SimSun" w:hAnsi=".VnCentury Schoolbook"/>
      <w:b/>
      <w:i/>
      <w:color w:val="000000"/>
      <w:sz w:val="22"/>
      <w:szCs w:val="22"/>
      <w:lang w:val="en-AU" w:eastAsia="en-US"/>
      <w14:ligatures w14:val="none"/>
    </w:rPr>
  </w:style>
  <w:style w:type="character" w:customStyle="1" w:styleId="71CharChar0">
    <w:name w:val="7.1 Char Char"/>
    <w:basedOn w:val="DefaultParagraphFont"/>
    <w:rsid w:val="00081DB5"/>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081DB5"/>
    <w:rPr>
      <w:b w:val="0"/>
      <w:bCs/>
      <w:i w:val="0"/>
      <w:iCs/>
    </w:rPr>
  </w:style>
  <w:style w:type="character" w:customStyle="1" w:styleId="Style71BoldItalicCharChar">
    <w:name w:val="Style 7.1 + Bold Italic Char Char"/>
    <w:basedOn w:val="71CharChar0"/>
    <w:rsid w:val="00081DB5"/>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081DB5"/>
    <w:pPr>
      <w:widowControl w:val="0"/>
      <w:spacing w:before="60" w:after="60" w:line="264" w:lineRule="auto"/>
      <w:ind w:firstLine="425"/>
      <w:jc w:val="both"/>
    </w:pPr>
    <w:rPr>
      <w:rFonts w:ascii=".VnCentury Schoolbook" w:eastAsia="SimSun" w:hAnsi=".VnCentury Schoolbook"/>
      <w:color w:val="000000"/>
      <w:sz w:val="22"/>
      <w:szCs w:val="22"/>
      <w:lang w:val="en-AU" w:eastAsia="en-US"/>
      <w14:ligatures w14:val="none"/>
    </w:rPr>
  </w:style>
  <w:style w:type="character" w:customStyle="1" w:styleId="1CharChar0">
    <w:name w:val=".1 Char Char"/>
    <w:basedOn w:val="DefaultParagraphFont"/>
    <w:rsid w:val="00081DB5"/>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081DB5"/>
    <w:pPr>
      <w:jc w:val="right"/>
    </w:pPr>
  </w:style>
  <w:style w:type="paragraph" w:customStyle="1" w:styleId="81">
    <w:name w:val="8.1"/>
    <w:basedOn w:val="8Daky"/>
    <w:rsid w:val="00081DB5"/>
    <w:pPr>
      <w:spacing w:line="240" w:lineRule="auto"/>
    </w:pPr>
    <w:rPr>
      <w:lang w:val="en-AU"/>
    </w:rPr>
  </w:style>
  <w:style w:type="character" w:customStyle="1" w:styleId="12CharChar">
    <w:name w:val="1.2 Char Char"/>
    <w:basedOn w:val="1chinhtrangCharCharChar1CharChar"/>
    <w:rsid w:val="00081DB5"/>
    <w:rPr>
      <w:rFonts w:ascii=".VnCentury Schoolbook" w:eastAsia="Calibri" w:hAnsi=".VnCentury Schoolbook" w:cs="Times New Roman"/>
      <w:color w:val="000000"/>
      <w:sz w:val="22"/>
      <w:szCs w:val="22"/>
      <w:lang w:eastAsia="en-US"/>
    </w:rPr>
  </w:style>
  <w:style w:type="paragraph" w:customStyle="1" w:styleId="73">
    <w:name w:val="7.3"/>
    <w:basedOn w:val="72"/>
    <w:rsid w:val="00081DB5"/>
  </w:style>
  <w:style w:type="character" w:customStyle="1" w:styleId="EndnoteTextChar1">
    <w:name w:val="Endnote Text Char1"/>
    <w:basedOn w:val="DefaultParagraphFont"/>
    <w:locked/>
    <w:rsid w:val="00081DB5"/>
    <w:rPr>
      <w:lang w:val="en-US" w:eastAsia="en-US" w:bidi="ar-SA"/>
    </w:rPr>
  </w:style>
  <w:style w:type="paragraph" w:customStyle="1" w:styleId="83">
    <w:name w:val="8.3"/>
    <w:basedOn w:val="110"/>
    <w:rsid w:val="00081DB5"/>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081DB5"/>
  </w:style>
  <w:style w:type="paragraph" w:customStyle="1" w:styleId="1VnTimeH">
    <w:name w:val="1 + .VnTimeH"/>
    <w:aliases w:val="15 pt,I11talic"/>
    <w:basedOn w:val="Normal"/>
    <w:rsid w:val="00081DB5"/>
    <w:pPr>
      <w:widowControl w:val="0"/>
      <w:spacing w:before="60" w:after="60" w:line="264" w:lineRule="auto"/>
      <w:ind w:firstLine="425"/>
      <w:jc w:val="both"/>
    </w:pPr>
    <w:rPr>
      <w:rFonts w:ascii=".VnTimeH" w:eastAsia="Calibri" w:hAnsi=".VnTimeH" w:cs=".VnTimeH"/>
      <w:i/>
      <w:iCs/>
      <w:color w:val="000000"/>
      <w:sz w:val="30"/>
      <w:szCs w:val="30"/>
      <w:lang w:eastAsia="en-US"/>
      <w14:ligatures w14:val="none"/>
    </w:rPr>
  </w:style>
  <w:style w:type="paragraph" w:customStyle="1" w:styleId="120">
    <w:name w:val="1.2"/>
    <w:basedOn w:val="Normal"/>
    <w:rsid w:val="00081DB5"/>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lang w:eastAsia="en-US"/>
      <w14:ligatures w14:val="none"/>
    </w:rPr>
  </w:style>
  <w:style w:type="paragraph" w:customStyle="1" w:styleId="710">
    <w:name w:val="7        1"/>
    <w:aliases w:val="2 ..."/>
    <w:basedOn w:val="Normal"/>
    <w:rsid w:val="00081DB5"/>
    <w:pPr>
      <w:widowControl w:val="0"/>
      <w:spacing w:before="60" w:after="60" w:line="264" w:lineRule="auto"/>
      <w:ind w:firstLine="425"/>
      <w:jc w:val="both"/>
    </w:pPr>
    <w:rPr>
      <w:rFonts w:ascii=".VnCentury Schoolbook" w:eastAsia="Calibri" w:hAnsi=".VnCentury Schoolbook"/>
      <w:b/>
      <w:color w:val="000000"/>
      <w:sz w:val="22"/>
      <w:szCs w:val="22"/>
      <w:lang w:eastAsia="en-US"/>
      <w14:ligatures w14:val="none"/>
    </w:rPr>
  </w:style>
  <w:style w:type="paragraph" w:customStyle="1" w:styleId="711">
    <w:name w:val="7.1"/>
    <w:basedOn w:val="Normal"/>
    <w:rsid w:val="00081DB5"/>
    <w:pPr>
      <w:widowControl w:val="0"/>
      <w:spacing w:before="60" w:after="60" w:line="264" w:lineRule="auto"/>
      <w:ind w:firstLine="425"/>
      <w:jc w:val="both"/>
    </w:pPr>
    <w:rPr>
      <w:rFonts w:ascii=".VnCentury Schoolbook" w:eastAsia="SimSun" w:hAnsi=".VnCentury Schoolbook"/>
      <w:b/>
      <w:i/>
      <w:color w:val="000000"/>
      <w:sz w:val="22"/>
      <w:szCs w:val="22"/>
      <w:lang w:val="en-AU" w:eastAsia="en-US"/>
      <w14:ligatures w14:val="none"/>
    </w:rPr>
  </w:style>
  <w:style w:type="paragraph" w:customStyle="1" w:styleId="Style71BoldItalic">
    <w:name w:val="Style 7.1 + Bold Italic"/>
    <w:basedOn w:val="711"/>
    <w:rsid w:val="00081DB5"/>
    <w:rPr>
      <w:b w:val="0"/>
      <w:bCs/>
      <w:i w:val="0"/>
      <w:iCs/>
    </w:rPr>
  </w:style>
  <w:style w:type="paragraph" w:customStyle="1" w:styleId="17">
    <w:name w:val=".1"/>
    <w:basedOn w:val="Normal"/>
    <w:rsid w:val="00081DB5"/>
    <w:pPr>
      <w:widowControl w:val="0"/>
      <w:spacing w:before="60" w:after="60" w:line="264" w:lineRule="auto"/>
      <w:ind w:firstLine="425"/>
      <w:jc w:val="both"/>
    </w:pPr>
    <w:rPr>
      <w:rFonts w:ascii=".VnCentury Schoolbook" w:eastAsia="SimSun" w:hAnsi=".VnCentury Schoolbook"/>
      <w:color w:val="000000"/>
      <w:sz w:val="22"/>
      <w:szCs w:val="22"/>
      <w:lang w:val="en-AU" w:eastAsia="en-US"/>
      <w14:ligatures w14:val="none"/>
    </w:rPr>
  </w:style>
  <w:style w:type="character" w:customStyle="1" w:styleId="SubtitleChar2">
    <w:name w:val="Subtitle Char2"/>
    <w:basedOn w:val="DefaultParagraphFont"/>
    <w:uiPriority w:val="11"/>
    <w:locked/>
    <w:rsid w:val="00081DB5"/>
    <w:rPr>
      <w:rFonts w:ascii=".VnTimeH" w:eastAsia="Times New Roman" w:hAnsi=".VnTimeH"/>
      <w:b/>
      <w:sz w:val="28"/>
      <w:lang w:eastAsia="en-US"/>
    </w:rPr>
  </w:style>
  <w:style w:type="table" w:customStyle="1" w:styleId="TableGrid12">
    <w:name w:val="Table Grid12"/>
    <w:rsid w:val="00081DB5"/>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081DB5"/>
    <w:pPr>
      <w:autoSpaceDE w:val="0"/>
      <w:autoSpaceDN w:val="0"/>
      <w:ind w:firstLine="567"/>
      <w:jc w:val="both"/>
    </w:pPr>
    <w:rPr>
      <w:rFonts w:ascii=".VnTime" w:eastAsia="Calibri" w:hAnsi=".VnTime" w:cs="Times New Roman"/>
      <w:i/>
      <w:iCs/>
      <w:noProof/>
      <w:color w:val="0000FF"/>
      <w:lang w:eastAsia="en-US"/>
    </w:rPr>
  </w:style>
  <w:style w:type="paragraph" w:customStyle="1" w:styleId="chucdanh">
    <w:name w:val="chucdanh"/>
    <w:rsid w:val="00081DB5"/>
    <w:pPr>
      <w:autoSpaceDE w:val="0"/>
      <w:autoSpaceDN w:val="0"/>
      <w:jc w:val="center"/>
    </w:pPr>
    <w:rPr>
      <w:rFonts w:ascii=".VnTimeH" w:eastAsia="Calibri" w:hAnsi=".VnTimeH" w:cs="Times New Roman"/>
      <w:noProof/>
      <w:color w:val="0000FF"/>
      <w:sz w:val="20"/>
      <w:szCs w:val="20"/>
      <w:lang w:eastAsia="en-US"/>
    </w:rPr>
  </w:style>
  <w:style w:type="paragraph" w:customStyle="1" w:styleId="loai-vb">
    <w:name w:val="loai-vb"/>
    <w:rsid w:val="00081DB5"/>
    <w:pPr>
      <w:keepNext/>
      <w:autoSpaceDE w:val="0"/>
      <w:autoSpaceDN w:val="0"/>
      <w:spacing w:before="360" w:after="120"/>
      <w:jc w:val="center"/>
    </w:pPr>
    <w:rPr>
      <w:rFonts w:ascii=".VnTimeH" w:eastAsia="Calibri" w:hAnsi=".VnTimeH" w:cs="Times New Roman"/>
      <w:b/>
      <w:bCs/>
      <w:noProof/>
      <w:color w:val="0000FF"/>
      <w:spacing w:val="100"/>
      <w:sz w:val="32"/>
      <w:szCs w:val="32"/>
      <w:lang w:eastAsia="en-US"/>
    </w:rPr>
  </w:style>
  <w:style w:type="paragraph" w:customStyle="1" w:styleId="ten-vb">
    <w:name w:val="ten-vb"/>
    <w:rsid w:val="00081DB5"/>
    <w:pPr>
      <w:autoSpaceDE w:val="0"/>
      <w:autoSpaceDN w:val="0"/>
      <w:jc w:val="center"/>
    </w:pPr>
    <w:rPr>
      <w:rFonts w:ascii=".VnTimeH" w:eastAsia="Calibri" w:hAnsi=".VnTimeH" w:cs="Times New Roman"/>
      <w:b/>
      <w:bCs/>
      <w:noProof/>
      <w:color w:val="0000FF"/>
      <w:spacing w:val="24"/>
      <w:sz w:val="20"/>
      <w:szCs w:val="20"/>
      <w:lang w:eastAsia="en-US"/>
    </w:rPr>
  </w:style>
  <w:style w:type="paragraph" w:customStyle="1" w:styleId="congbo">
    <w:name w:val="congbo"/>
    <w:rsid w:val="00081DB5"/>
    <w:pPr>
      <w:autoSpaceDE w:val="0"/>
      <w:autoSpaceDN w:val="0"/>
      <w:spacing w:before="360" w:after="160"/>
      <w:jc w:val="center"/>
    </w:pPr>
    <w:rPr>
      <w:rFonts w:ascii=".VnTimeH" w:eastAsia="Calibri" w:hAnsi=".VnTimeH" w:cs="Times New Roman"/>
      <w:b/>
      <w:bCs/>
      <w:noProof/>
      <w:color w:val="0000FF"/>
      <w:sz w:val="20"/>
      <w:szCs w:val="20"/>
      <w:lang w:eastAsia="en-US"/>
    </w:rPr>
  </w:style>
  <w:style w:type="paragraph" w:customStyle="1" w:styleId="n-chuong1">
    <w:name w:val="n-chuong1"/>
    <w:basedOn w:val="Normal"/>
    <w:rsid w:val="00081DB5"/>
    <w:pPr>
      <w:spacing w:before="300" w:after="80"/>
      <w:jc w:val="center"/>
    </w:pPr>
    <w:rPr>
      <w:rFonts w:ascii=".VnTime" w:eastAsia="Calibri" w:hAnsi=".VnTime"/>
      <w:b/>
      <w:i/>
      <w:sz w:val="28"/>
      <w:szCs w:val="20"/>
      <w:lang w:eastAsia="en-US"/>
      <w14:ligatures w14:val="none"/>
    </w:rPr>
  </w:style>
  <w:style w:type="paragraph" w:customStyle="1" w:styleId="chuongmuc">
    <w:name w:val="chuongmuc"/>
    <w:rsid w:val="00081DB5"/>
    <w:pPr>
      <w:keepNext/>
      <w:autoSpaceDE w:val="0"/>
      <w:autoSpaceDN w:val="0"/>
      <w:spacing w:before="120"/>
      <w:jc w:val="center"/>
    </w:pPr>
    <w:rPr>
      <w:rFonts w:ascii=".VnTimeH" w:eastAsia="Calibri" w:hAnsi=".VnTimeH" w:cs="Times New Roman"/>
      <w:noProof/>
      <w:color w:val="0000FF"/>
      <w:sz w:val="22"/>
      <w:szCs w:val="22"/>
      <w:lang w:eastAsia="en-US"/>
    </w:rPr>
  </w:style>
  <w:style w:type="paragraph" w:customStyle="1" w:styleId="giua-nghieng">
    <w:name w:val="giua-nghieng"/>
    <w:rsid w:val="00081DB5"/>
    <w:pPr>
      <w:autoSpaceDE w:val="0"/>
      <w:autoSpaceDN w:val="0"/>
      <w:jc w:val="center"/>
    </w:pPr>
    <w:rPr>
      <w:rFonts w:ascii=".VnTime" w:eastAsia="Calibri" w:hAnsi=".VnTime" w:cs="Times New Roman"/>
      <w:i/>
      <w:iCs/>
      <w:noProof/>
      <w:color w:val="0000FF"/>
      <w:sz w:val="20"/>
      <w:lang w:eastAsia="en-US"/>
    </w:rPr>
  </w:style>
  <w:style w:type="paragraph" w:customStyle="1" w:styleId="140">
    <w:name w:val="14"/>
    <w:basedOn w:val="Title"/>
    <w:rsid w:val="00081DB5"/>
    <w:pPr>
      <w:widowControl w:val="0"/>
      <w:tabs>
        <w:tab w:val="left" w:pos="567"/>
      </w:tabs>
      <w:spacing w:after="0" w:line="264" w:lineRule="auto"/>
      <w:contextualSpacing w:val="0"/>
      <w:jc w:val="center"/>
    </w:pPr>
    <w:rPr>
      <w:rFonts w:ascii=".VnHelvetInsH" w:eastAsia="Calibri" w:hAnsi=".VnHelvetInsH" w:cs="Times New Roman"/>
      <w:color w:val="000000"/>
      <w:spacing w:val="0"/>
      <w:kern w:val="0"/>
      <w:sz w:val="36"/>
      <w:szCs w:val="20"/>
      <w:lang w:eastAsia="en-US"/>
      <w14:ligatures w14:val="none"/>
    </w:rPr>
  </w:style>
  <w:style w:type="paragraph" w:customStyle="1" w:styleId="15CharCharChar">
    <w:name w:val="15 Char Char Char"/>
    <w:basedOn w:val="BodyText"/>
    <w:link w:val="15CharCharCharChar"/>
    <w:rsid w:val="00081DB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081DB5"/>
  </w:style>
  <w:style w:type="paragraph" w:customStyle="1" w:styleId="130">
    <w:name w:val="13"/>
    <w:basedOn w:val="Normal"/>
    <w:rsid w:val="00081DB5"/>
    <w:pPr>
      <w:widowControl w:val="0"/>
      <w:tabs>
        <w:tab w:val="left" w:pos="567"/>
      </w:tabs>
      <w:spacing w:before="40" w:after="40"/>
      <w:jc w:val="center"/>
    </w:pPr>
    <w:rPr>
      <w:rFonts w:ascii=".VnCentury SchoolbookH" w:eastAsia="Calibri" w:hAnsi=".VnCentury SchoolbookH"/>
      <w:b/>
      <w:bCs/>
      <w:color w:val="000000"/>
      <w:sz w:val="18"/>
      <w:szCs w:val="20"/>
      <w:lang w:eastAsia="en-US"/>
      <w14:ligatures w14:val="none"/>
    </w:rPr>
  </w:style>
  <w:style w:type="paragraph" w:customStyle="1" w:styleId="100">
    <w:name w:val="10"/>
    <w:basedOn w:val="Normal"/>
    <w:rsid w:val="00081DB5"/>
    <w:pPr>
      <w:widowControl w:val="0"/>
      <w:tabs>
        <w:tab w:val="left" w:pos="567"/>
      </w:tabs>
      <w:jc w:val="center"/>
    </w:pPr>
    <w:rPr>
      <w:rFonts w:ascii=".VnAvantH" w:eastAsia="Calibri" w:hAnsi=".VnAvantH"/>
      <w:b/>
      <w:color w:val="000000"/>
      <w:sz w:val="20"/>
      <w:szCs w:val="20"/>
      <w:lang w:eastAsia="en-US"/>
      <w14:ligatures w14:val="none"/>
    </w:rPr>
  </w:style>
  <w:style w:type="paragraph" w:customStyle="1" w:styleId="1456">
    <w:name w:val="1456"/>
    <w:basedOn w:val="Normal"/>
    <w:rsid w:val="00081DB5"/>
    <w:pPr>
      <w:widowControl w:val="0"/>
      <w:tabs>
        <w:tab w:val="left" w:pos="567"/>
      </w:tabs>
      <w:jc w:val="center"/>
    </w:pPr>
    <w:rPr>
      <w:rFonts w:ascii=".VnHelvetIns" w:eastAsia="Calibri" w:hAnsi=".VnHelvetIns" w:cs=".VnTime"/>
      <w:color w:val="000000"/>
      <w:spacing w:val="24"/>
      <w:sz w:val="26"/>
      <w:lang w:eastAsia="en-US"/>
      <w14:ligatures w14:val="none"/>
    </w:rPr>
  </w:style>
  <w:style w:type="paragraph" w:customStyle="1" w:styleId="18">
    <w:name w:val="18"/>
    <w:basedOn w:val="n-chuongten"/>
    <w:rsid w:val="00081DB5"/>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081DB5"/>
    <w:rPr>
      <w:rFonts w:ascii=".VnHelvetIns" w:eastAsia="Calibri" w:hAnsi=".VnHelvetIns" w:cs=".VnTime"/>
      <w:b/>
      <w:color w:val="000000"/>
      <w:spacing w:val="20"/>
      <w:sz w:val="26"/>
      <w:szCs w:val="26"/>
      <w:lang w:eastAsia="en-US"/>
    </w:rPr>
  </w:style>
  <w:style w:type="character" w:customStyle="1" w:styleId="4CharCharCharChar">
    <w:name w:val="4 Char Char Char Char"/>
    <w:basedOn w:val="DefaultParagraphFont"/>
    <w:link w:val="4CharCharChar"/>
    <w:locked/>
    <w:rsid w:val="00081DB5"/>
    <w:rPr>
      <w:rFonts w:ascii="Times New Roman" w:eastAsiaTheme="majorEastAsia" w:hAnsi="Times New Roman" w:cstheme="majorBidi"/>
      <w:i/>
      <w:iCs/>
      <w:color w:val="595959" w:themeColor="text1" w:themeTint="A6"/>
      <w14:ligatures w14:val="standardContextual"/>
    </w:rPr>
  </w:style>
  <w:style w:type="paragraph" w:customStyle="1" w:styleId="5CharCharChar">
    <w:name w:val="5 Char Char Char"/>
    <w:basedOn w:val="Normal"/>
    <w:link w:val="5CharCharCharChar"/>
    <w:rsid w:val="00081DB5"/>
    <w:pPr>
      <w:widowControl w:val="0"/>
      <w:tabs>
        <w:tab w:val="left" w:pos="567"/>
      </w:tabs>
      <w:jc w:val="center"/>
    </w:pPr>
    <w:rPr>
      <w:rFonts w:ascii=".VnCentury Schoolbook" w:eastAsia="Calibri" w:hAnsi=".VnCentury Schoolbook" w:cs="Arial"/>
      <w:b/>
      <w:bCs/>
      <w:i/>
      <w:iCs/>
      <w:color w:val="000000"/>
      <w:sz w:val="23"/>
      <w:szCs w:val="23"/>
      <w:lang w:eastAsia="en-US"/>
      <w14:ligatures w14:val="none"/>
    </w:rPr>
  </w:style>
  <w:style w:type="paragraph" w:customStyle="1" w:styleId="26">
    <w:name w:val="2."/>
    <w:basedOn w:val="Normal"/>
    <w:rsid w:val="00081DB5"/>
    <w:pPr>
      <w:widowControl w:val="0"/>
      <w:spacing w:before="120" w:line="264" w:lineRule="auto"/>
      <w:jc w:val="center"/>
    </w:pPr>
    <w:rPr>
      <w:rFonts w:ascii=".VnCentury SchoolbookH" w:eastAsia="Calibri" w:hAnsi=".VnCentury SchoolbookH"/>
      <w:b/>
      <w:color w:val="000000"/>
      <w:sz w:val="28"/>
      <w:szCs w:val="20"/>
      <w:lang w:eastAsia="en-US"/>
      <w14:ligatures w14:val="none"/>
    </w:rPr>
  </w:style>
  <w:style w:type="paragraph" w:customStyle="1" w:styleId="112">
    <w:name w:val="112"/>
    <w:basedOn w:val="Normal"/>
    <w:rsid w:val="00081DB5"/>
    <w:pPr>
      <w:widowControl w:val="0"/>
      <w:spacing w:before="120" w:line="264" w:lineRule="auto"/>
      <w:ind w:firstLine="567"/>
      <w:jc w:val="center"/>
    </w:pPr>
    <w:rPr>
      <w:rFonts w:ascii=".VnCentury Schoolbook" w:eastAsia="Calibri" w:hAnsi=".VnCentury Schoolbook"/>
      <w:color w:val="000000"/>
      <w:sz w:val="23"/>
      <w:szCs w:val="20"/>
      <w:lang w:eastAsia="en-US"/>
      <w14:ligatures w14:val="none"/>
    </w:rPr>
  </w:style>
  <w:style w:type="table" w:customStyle="1" w:styleId="TableNormal4">
    <w:name w:val="Table Normal4"/>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table" w:customStyle="1" w:styleId="TableNormal11">
    <w:name w:val="Table Normal11"/>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paragraph" w:customStyle="1" w:styleId="Style1chinhtrang115pt">
    <w:name w:val="Style 1 chinh trang + 11.5 pt"/>
    <w:basedOn w:val="Normal"/>
    <w:rsid w:val="00081DB5"/>
    <w:pPr>
      <w:widowControl w:val="0"/>
      <w:spacing w:before="60" w:after="60" w:line="264" w:lineRule="auto"/>
      <w:ind w:firstLine="567"/>
      <w:jc w:val="both"/>
    </w:pPr>
    <w:rPr>
      <w:rFonts w:ascii=".VnCentury Schoolbook" w:eastAsia="Calibri" w:hAnsi=".VnCentury Schoolbook" w:cs=".VnTime"/>
      <w:color w:val="000000"/>
      <w:sz w:val="22"/>
      <w:szCs w:val="22"/>
      <w:lang w:eastAsia="en-US"/>
      <w14:ligatures w14:val="none"/>
    </w:rPr>
  </w:style>
  <w:style w:type="paragraph" w:customStyle="1" w:styleId="dc">
    <w:name w:val="dc"/>
    <w:basedOn w:val="Normal"/>
    <w:rsid w:val="00081DB5"/>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lang w:eastAsia="en-US"/>
      <w14:ligatures w14:val="none"/>
    </w:rPr>
  </w:style>
  <w:style w:type="table" w:customStyle="1" w:styleId="TableGrid10">
    <w:name w:val="Table Grid10"/>
    <w:rsid w:val="00081DB5"/>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081DB5"/>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lang w:eastAsia="en-US"/>
      <w14:ligatures w14:val="none"/>
    </w:rPr>
  </w:style>
  <w:style w:type="paragraph" w:customStyle="1" w:styleId="so">
    <w:name w:val="so"/>
    <w:basedOn w:val="Normal"/>
    <w:rsid w:val="00081DB5"/>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lang w:eastAsia="en-US"/>
      <w14:ligatures w14:val="none"/>
    </w:rPr>
  </w:style>
  <w:style w:type="paragraph" w:customStyle="1" w:styleId="veviec">
    <w:name w:val="veviec"/>
    <w:basedOn w:val="Normal"/>
    <w:rsid w:val="00081DB5"/>
    <w:pPr>
      <w:widowControl w:val="0"/>
      <w:spacing w:before="120"/>
      <w:jc w:val="center"/>
    </w:pPr>
    <w:rPr>
      <w:rFonts w:ascii=".VnHelvetInsH" w:eastAsia="Calibri" w:hAnsi=".VnHelvetInsH"/>
      <w:sz w:val="22"/>
      <w:szCs w:val="20"/>
      <w:lang w:eastAsia="en-US"/>
      <w14:ligatures w14:val="none"/>
    </w:rPr>
  </w:style>
  <w:style w:type="paragraph" w:customStyle="1" w:styleId="style20">
    <w:name w:val="style2"/>
    <w:basedOn w:val="Normal"/>
    <w:rsid w:val="00081DB5"/>
    <w:pPr>
      <w:widowControl w:val="0"/>
      <w:ind w:firstLine="397"/>
      <w:jc w:val="both"/>
    </w:pPr>
    <w:rPr>
      <w:rFonts w:ascii=".VnCentury SchoolbookH" w:eastAsia="Calibri" w:hAnsi=".VnCentury SchoolbookH"/>
      <w:sz w:val="20"/>
      <w:szCs w:val="20"/>
      <w:lang w:eastAsia="en-US"/>
      <w14:ligatures w14:val="none"/>
    </w:rPr>
  </w:style>
  <w:style w:type="paragraph" w:customStyle="1" w:styleId="BodyText4">
    <w:name w:val="Body Text 4"/>
    <w:basedOn w:val="BodyTextIndent"/>
    <w:rsid w:val="00081DB5"/>
    <w:pPr>
      <w:widowControl w:val="0"/>
      <w:autoSpaceDE w:val="0"/>
      <w:autoSpaceDN w:val="0"/>
    </w:pPr>
    <w:rPr>
      <w:rFonts w:ascii=".VnTime" w:eastAsia="Calibri" w:hAnsi=".VnTime"/>
    </w:rPr>
  </w:style>
  <w:style w:type="paragraph" w:customStyle="1" w:styleId="lama2">
    <w:name w:val="lama"/>
    <w:basedOn w:val="Normal"/>
    <w:rsid w:val="00081DB5"/>
    <w:pPr>
      <w:spacing w:before="240" w:after="120"/>
      <w:jc w:val="center"/>
    </w:pPr>
    <w:rPr>
      <w:rFonts w:ascii=".VnArialH" w:eastAsia="Calibri" w:hAnsi=".VnArialH"/>
      <w:b/>
      <w:bCs/>
      <w:sz w:val="20"/>
      <w:szCs w:val="20"/>
      <w:lang w:eastAsia="en-US"/>
      <w14:ligatures w14:val="none"/>
    </w:rPr>
  </w:style>
  <w:style w:type="paragraph" w:customStyle="1" w:styleId="QD">
    <w:name w:val="QD"/>
    <w:basedOn w:val="Normal"/>
    <w:rsid w:val="00081DB5"/>
    <w:pPr>
      <w:keepNext/>
      <w:autoSpaceDE w:val="0"/>
      <w:autoSpaceDN w:val="0"/>
      <w:jc w:val="center"/>
    </w:pPr>
    <w:rPr>
      <w:rFonts w:ascii=".VnHelvetInsH" w:eastAsia="Calibri" w:hAnsi=".VnHelvetInsH" w:cs=".VnHelvetInsH"/>
      <w:sz w:val="36"/>
      <w:szCs w:val="36"/>
      <w:lang w:eastAsia="en-US"/>
      <w14:ligatures w14:val="none"/>
    </w:rPr>
  </w:style>
  <w:style w:type="paragraph" w:customStyle="1" w:styleId="7CharChar">
    <w:name w:val="7 Char Char"/>
    <w:basedOn w:val="1CharCharChar"/>
    <w:link w:val="7CharCharChar"/>
    <w:rsid w:val="00081DB5"/>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081DB5"/>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paragraph" w:customStyle="1" w:styleId="55">
    <w:name w:val="55"/>
    <w:basedOn w:val="5CharCharChar"/>
    <w:rsid w:val="00081DB5"/>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081DB5"/>
    <w:rPr>
      <w:rFonts w:ascii=".VnCentury Schoolbook" w:eastAsia="Calibri" w:hAnsi=".VnCentury Schoolbook" w:cs="Arial"/>
      <w:b/>
      <w:bCs/>
      <w:i/>
      <w:iCs/>
      <w:color w:val="000000"/>
      <w:sz w:val="23"/>
      <w:szCs w:val="23"/>
      <w:lang w:eastAsia="en-US"/>
    </w:rPr>
  </w:style>
  <w:style w:type="table" w:customStyle="1" w:styleId="TableGrid6">
    <w:name w:val="Table Grid6"/>
    <w:rsid w:val="00081DB5"/>
    <w:pPr>
      <w:overflowPunct w:val="0"/>
      <w:autoSpaceDE w:val="0"/>
      <w:autoSpaceDN w:val="0"/>
      <w:adjustRightInd w:val="0"/>
      <w:spacing w:after="120"/>
      <w:ind w:firstLine="567"/>
      <w:jc w:val="both"/>
      <w:textAlignment w:val="baseline"/>
    </w:pPr>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081DB5"/>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081DB5"/>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081DB5"/>
    <w:rPr>
      <w:rFonts w:ascii=".VnHelvetIns" w:hAnsi=".VnHelvetIns" w:cs=".VnTime"/>
      <w:color w:val="000000"/>
      <w:sz w:val="26"/>
      <w:szCs w:val="26"/>
      <w:lang w:val="en-US" w:eastAsia="en-US" w:bidi="ar-SA"/>
    </w:rPr>
  </w:style>
  <w:style w:type="table" w:customStyle="1" w:styleId="TableNormal13">
    <w:name w:val="Table Normal13"/>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081DB5"/>
    <w:rPr>
      <w:rFonts w:ascii=".VnCentury Schoolbook" w:eastAsia="Calibri" w:hAnsi=".VnCentury Schoolbook" w:cs=".VnCentury Schoolbook"/>
      <w:color w:val="000000"/>
      <w:sz w:val="22"/>
      <w:szCs w:val="22"/>
      <w:lang w:eastAsia="en-US"/>
    </w:rPr>
  </w:style>
  <w:style w:type="character" w:customStyle="1" w:styleId="7CharCharChar">
    <w:name w:val="7 Char Char Char"/>
    <w:basedOn w:val="1CharCharCharChar"/>
    <w:link w:val="7CharChar"/>
    <w:locked/>
    <w:rsid w:val="00081DB5"/>
    <w:rPr>
      <w:rFonts w:ascii=".VnArial" w:eastAsia="Calibri" w:hAnsi=".VnArial" w:cs=".VnCentury Schoolbook"/>
      <w:b/>
      <w:color w:val="000000"/>
      <w:spacing w:val="28"/>
      <w:sz w:val="22"/>
      <w:szCs w:val="22"/>
      <w:lang w:eastAsia="en-US"/>
    </w:rPr>
  </w:style>
  <w:style w:type="paragraph" w:customStyle="1" w:styleId="1chinhtrangChar1Char">
    <w:name w:val="1 chinh trang Char1 Char"/>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1">
    <w:name w:val="1 chinh trang Char1"/>
    <w:basedOn w:val="DefaultParagraphFont"/>
    <w:rsid w:val="00081DB5"/>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paragraph" w:customStyle="1" w:styleId="1chinhtrangCharCharChar2CharCharCharChar">
    <w:name w:val="1 chinh trang Char Char Char2 Char Char Char Char"/>
    <w:basedOn w:val="Normal"/>
    <w:link w:val="1chinhtrangCharCharChar2CharCharCharCharChar"/>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character" w:customStyle="1" w:styleId="1chinhtrangCharCharChar2CharCharCharCharChar">
    <w:name w:val="1 chinh trang Char Char Char2 Char Char Char Char Char"/>
    <w:basedOn w:val="DefaultParagraphFont"/>
    <w:link w:val="1chinhtrangCharCharChar2CharCharCharChar"/>
    <w:locked/>
    <w:rsid w:val="00081DB5"/>
    <w:rPr>
      <w:rFonts w:ascii=".VnCentury Schoolbook" w:eastAsia="Calibri" w:hAnsi=".VnCentury Schoolbook" w:cs="Times New Roman"/>
      <w:color w:val="000000"/>
      <w:sz w:val="23"/>
      <w:szCs w:val="23"/>
      <w:lang w:eastAsia="en-US"/>
    </w:rPr>
  </w:style>
  <w:style w:type="character" w:customStyle="1" w:styleId="4tenchuongCharChar1">
    <w:name w:val="4 ten chuong Char Char1"/>
    <w:basedOn w:val="DefaultParagraphFont"/>
    <w:rsid w:val="00081DB5"/>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paragraph" w:customStyle="1" w:styleId="1chinhtrangCharChar4Char">
    <w:name w:val="1 chinh trang Char Char4 Char"/>
    <w:basedOn w:val="Normal"/>
    <w:link w:val="1chinhtrangCharChar4CharChar"/>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character" w:customStyle="1" w:styleId="1chinhtrangCharChar4CharChar">
    <w:name w:val="1 chinh trang Char Char4 Char Char"/>
    <w:basedOn w:val="DefaultParagraphFont"/>
    <w:link w:val="1chinhtrangCharChar4Char"/>
    <w:locked/>
    <w:rsid w:val="00081DB5"/>
    <w:rPr>
      <w:rFonts w:ascii=".VnCentury Schoolbook" w:eastAsia="Calibri" w:hAnsi=".VnCentury Schoolbook" w:cs="Times New Roman"/>
      <w:color w:val="000000"/>
      <w:sz w:val="23"/>
      <w:szCs w:val="23"/>
      <w:lang w:eastAsia="en-US"/>
    </w:rPr>
  </w:style>
  <w:style w:type="paragraph" w:customStyle="1" w:styleId="170">
    <w:name w:val="17"/>
    <w:basedOn w:val="Normal"/>
    <w:rsid w:val="00081DB5"/>
    <w:pPr>
      <w:widowControl w:val="0"/>
      <w:spacing w:before="120"/>
      <w:jc w:val="center"/>
    </w:pPr>
    <w:rPr>
      <w:rFonts w:ascii=".VnAvantH" w:eastAsia="Calibri" w:hAnsi=".VnAvantH"/>
      <w:b/>
      <w:color w:val="000000"/>
      <w:sz w:val="26"/>
      <w:szCs w:val="26"/>
      <w:lang w:eastAsia="en-US"/>
      <w14:ligatures w14:val="none"/>
    </w:rPr>
  </w:style>
  <w:style w:type="character" w:customStyle="1" w:styleId="nCharChar">
    <w:name w:val="n Char Char"/>
    <w:basedOn w:val="1chinhtrangCharCharChar1CharChar"/>
    <w:locked/>
    <w:rsid w:val="00081DB5"/>
    <w:rPr>
      <w:rFonts w:ascii=".VnCentury Schoolbook" w:eastAsia="Calibri" w:hAnsi=".VnCentury Schoolbook" w:cs="Times New Roman"/>
      <w:color w:val="000000"/>
      <w:sz w:val="22"/>
      <w:szCs w:val="22"/>
      <w:lang w:eastAsia="en-US"/>
    </w:rPr>
  </w:style>
  <w:style w:type="paragraph" w:customStyle="1" w:styleId="Style1chinhtrangBoldCharChar">
    <w:name w:val="Style 1 chinh trang + Bold Char Char"/>
    <w:basedOn w:val="Normal"/>
    <w:link w:val="Style1chinhtrangBoldCharCharChar"/>
    <w:rsid w:val="00081DB5"/>
    <w:pPr>
      <w:widowControl w:val="0"/>
      <w:spacing w:before="60" w:after="60" w:line="264" w:lineRule="auto"/>
      <w:ind w:firstLine="567"/>
      <w:jc w:val="both"/>
    </w:pPr>
    <w:rPr>
      <w:rFonts w:ascii=".VnCentury Schoolbook" w:eastAsia="Calibri" w:hAnsi=".VnCentury Schoolbook"/>
      <w:b/>
      <w:bCs/>
      <w:color w:val="000000"/>
      <w:sz w:val="22"/>
      <w:szCs w:val="22"/>
      <w:lang w:eastAsia="en-US"/>
      <w14:ligatures w14:val="none"/>
    </w:rPr>
  </w:style>
  <w:style w:type="character" w:customStyle="1" w:styleId="Style1chinhtrangBoldCharCharChar">
    <w:name w:val="Style 1 chinh trang + Bold Char Char Char"/>
    <w:basedOn w:val="DefaultParagraphFont"/>
    <w:link w:val="Style1chinhtrangBoldCharChar"/>
    <w:locked/>
    <w:rsid w:val="00081DB5"/>
    <w:rPr>
      <w:rFonts w:ascii=".VnCentury Schoolbook" w:eastAsia="Calibri" w:hAnsi=".VnCentury Schoolbook" w:cs="Times New Roman"/>
      <w:b/>
      <w:bCs/>
      <w:color w:val="000000"/>
      <w:sz w:val="22"/>
      <w:szCs w:val="22"/>
      <w:lang w:eastAsia="en-US"/>
    </w:rPr>
  </w:style>
  <w:style w:type="character" w:customStyle="1" w:styleId="4tenchuongChar1">
    <w:name w:val="4 ten chuong Char1"/>
    <w:basedOn w:val="DefaultParagraphFont"/>
    <w:rsid w:val="00081DB5"/>
    <w:rPr>
      <w:rFonts w:ascii=".VnAvantH" w:hAnsi=".VnAvantH" w:cs="Times New Roman"/>
      <w:b/>
      <w:color w:val="000000"/>
      <w:sz w:val="22"/>
      <w:szCs w:val="22"/>
      <w:lang w:val="en-US" w:eastAsia="en-US" w:bidi="ar-SA"/>
    </w:rPr>
  </w:style>
  <w:style w:type="paragraph" w:customStyle="1" w:styleId="cChar1CharChar">
    <w:name w:val="c Char1 Char Char"/>
    <w:basedOn w:val="Normal"/>
    <w:rsid w:val="00081DB5"/>
    <w:pPr>
      <w:widowControl w:val="0"/>
      <w:spacing w:before="60" w:after="60" w:line="264" w:lineRule="auto"/>
      <w:ind w:left="2438" w:hanging="1361"/>
      <w:jc w:val="both"/>
    </w:pPr>
    <w:rPr>
      <w:rFonts w:ascii=".VnCentury Schoolbook" w:eastAsia="Calibri" w:hAnsi=".VnCentury Schoolbook"/>
      <w:color w:val="000000"/>
      <w:sz w:val="22"/>
      <w:szCs w:val="22"/>
      <w:lang w:eastAsia="en-US"/>
      <w14:ligatures w14:val="none"/>
    </w:rPr>
  </w:style>
  <w:style w:type="character" w:customStyle="1" w:styleId="2dongcachChar1">
    <w:name w:val="2 dong cach Char1"/>
    <w:basedOn w:val="DefaultParagraphFont"/>
    <w:rsid w:val="00081DB5"/>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081DB5"/>
    <w:rPr>
      <w:b/>
      <w:bCs/>
    </w:rPr>
  </w:style>
  <w:style w:type="paragraph" w:customStyle="1" w:styleId="1chinhtrang">
    <w:name w:val="1 chinh trang"/>
    <w:basedOn w:val="Normal"/>
    <w:link w:val="1chinhtrangChar"/>
    <w:rsid w:val="00081DB5"/>
    <w:pPr>
      <w:widowControl w:val="0"/>
      <w:spacing w:before="60" w:after="60" w:line="264" w:lineRule="auto"/>
      <w:ind w:firstLine="567"/>
      <w:jc w:val="both"/>
    </w:pPr>
    <w:rPr>
      <w:rFonts w:ascii=".VnCentury Schoolbook" w:eastAsiaTheme="minorEastAsia" w:hAnsi=".VnCentury Schoolbook" w:cstheme="minorBidi"/>
      <w:color w:val="000000"/>
      <w:sz w:val="22"/>
      <w:szCs w:val="22"/>
      <w14:ligatures w14:val="none"/>
    </w:rPr>
  </w:style>
  <w:style w:type="character" w:customStyle="1" w:styleId="1chinhtrangCharCharChar2">
    <w:name w:val="1 chinh trang Char Char Char2"/>
    <w:basedOn w:val="DefaultParagraphFont"/>
    <w:rsid w:val="00081DB5"/>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081DB5"/>
    <w:pPr>
      <w:widowControl w:val="0"/>
      <w:jc w:val="center"/>
    </w:pPr>
    <w:rPr>
      <w:rFonts w:ascii=".VnArial" w:eastAsia="Calibri" w:hAnsi=".VnArial"/>
      <w:b/>
      <w:sz w:val="22"/>
      <w:szCs w:val="22"/>
      <w:lang w:eastAsia="en-US"/>
      <w14:ligatures w14:val="none"/>
    </w:rPr>
  </w:style>
  <w:style w:type="paragraph" w:customStyle="1" w:styleId="Tit1">
    <w:name w:val="Tit1"/>
    <w:basedOn w:val="Normal"/>
    <w:rsid w:val="00081DB5"/>
    <w:pPr>
      <w:ind w:firstLine="567"/>
      <w:jc w:val="center"/>
    </w:pPr>
    <w:rPr>
      <w:rFonts w:ascii=".VnTimeH" w:eastAsia="Calibri" w:hAnsi=".VnTimeH"/>
      <w:sz w:val="26"/>
      <w:szCs w:val="20"/>
      <w:lang w:eastAsia="en-US"/>
      <w14:ligatures w14:val="none"/>
    </w:rPr>
  </w:style>
  <w:style w:type="paragraph" w:customStyle="1" w:styleId="Tit2">
    <w:name w:val="Tit2"/>
    <w:basedOn w:val="Normal"/>
    <w:rsid w:val="00081DB5"/>
    <w:pPr>
      <w:ind w:firstLine="567"/>
      <w:jc w:val="center"/>
    </w:pPr>
    <w:rPr>
      <w:rFonts w:ascii=".VnTimeH" w:eastAsia="Calibri" w:hAnsi=".VnTimeH"/>
      <w:sz w:val="26"/>
      <w:szCs w:val="20"/>
      <w:lang w:eastAsia="en-US"/>
      <w14:ligatures w14:val="none"/>
    </w:rPr>
  </w:style>
  <w:style w:type="paragraph" w:customStyle="1" w:styleId="tit20">
    <w:name w:val="tit2"/>
    <w:basedOn w:val="Normal"/>
    <w:rsid w:val="00081DB5"/>
    <w:pPr>
      <w:spacing w:before="120"/>
      <w:ind w:firstLine="567"/>
      <w:jc w:val="center"/>
    </w:pPr>
    <w:rPr>
      <w:rFonts w:ascii=".VnArialH" w:eastAsia="Calibri" w:hAnsi=".VnArialH"/>
      <w:b/>
      <w:szCs w:val="20"/>
      <w:lang w:eastAsia="en-US"/>
      <w14:ligatures w14:val="none"/>
    </w:rPr>
  </w:style>
  <w:style w:type="paragraph" w:customStyle="1" w:styleId="tit10">
    <w:name w:val="tit1"/>
    <w:basedOn w:val="Normal"/>
    <w:rsid w:val="00081DB5"/>
    <w:pPr>
      <w:spacing w:before="120"/>
      <w:ind w:firstLine="567"/>
      <w:jc w:val="center"/>
    </w:pPr>
    <w:rPr>
      <w:rFonts w:ascii=".VnTimeH" w:eastAsia="Calibri" w:hAnsi=".VnTimeH"/>
      <w:sz w:val="26"/>
      <w:szCs w:val="20"/>
      <w:lang w:eastAsia="en-US"/>
      <w14:ligatures w14:val="none"/>
    </w:rPr>
  </w:style>
  <w:style w:type="paragraph" w:customStyle="1" w:styleId="THAN1">
    <w:name w:val="THAN"/>
    <w:basedOn w:val="Normal"/>
    <w:rsid w:val="00081DB5"/>
    <w:pPr>
      <w:spacing w:before="120" w:line="400" w:lineRule="exact"/>
      <w:ind w:firstLine="720"/>
      <w:jc w:val="both"/>
    </w:pPr>
    <w:rPr>
      <w:rFonts w:ascii=".VnTime" w:eastAsia="Calibri" w:hAnsi=".VnTime"/>
      <w:sz w:val="28"/>
      <w:szCs w:val="20"/>
      <w:lang w:eastAsia="en-US"/>
      <w14:ligatures w14:val="none"/>
    </w:rPr>
  </w:style>
  <w:style w:type="character" w:customStyle="1" w:styleId="1chinhtrangChar1CharCharCharChar">
    <w:name w:val="1 chinh trang Char1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081DB5"/>
    <w:rPr>
      <w:rFonts w:ascii="Courier New" w:eastAsia="Times New Roman" w:hAnsi="Courier New" w:cs="Courier New"/>
      <w:sz w:val="20"/>
      <w:szCs w:val="20"/>
      <w:lang w:eastAsia="en-US"/>
    </w:rPr>
  </w:style>
  <w:style w:type="paragraph" w:customStyle="1" w:styleId="MUC0">
    <w:name w:val="MUC"/>
    <w:basedOn w:val="PlainText"/>
    <w:rsid w:val="00081DB5"/>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081DB5"/>
    <w:pPr>
      <w:spacing w:before="120" w:after="120" w:line="340" w:lineRule="exact"/>
    </w:pPr>
    <w:rPr>
      <w:rFonts w:ascii=".VnArialH" w:eastAsia="Calibri" w:hAnsi=".VnArialH" w:cs="Times New Roman"/>
      <w:b/>
      <w:bCs/>
      <w:sz w:val="22"/>
    </w:rPr>
  </w:style>
  <w:style w:type="paragraph" w:customStyle="1" w:styleId="NHOM">
    <w:name w:val="NHOM"/>
    <w:basedOn w:val="PlainText"/>
    <w:rsid w:val="00081DB5"/>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081DB5"/>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081DB5"/>
    <w:pPr>
      <w:spacing w:before="40" w:beforeAutospacing="0" w:after="40" w:afterAutospacing="0" w:line="340" w:lineRule="exact"/>
      <w:ind w:firstLine="1701"/>
      <w:jc w:val="both"/>
    </w:pPr>
    <w:rPr>
      <w:rFonts w:ascii=".VnCentury Schoolbook" w:eastAsia="Calibri" w:hAnsi=".VnCentury Schoolbook"/>
      <w:szCs w:val="26"/>
      <w:lang w:val="nl-NL" w:eastAsia="en-US"/>
    </w:rPr>
  </w:style>
  <w:style w:type="paragraph" w:customStyle="1" w:styleId="v">
    <w:name w:val="v"/>
    <w:basedOn w:val="PlainText"/>
    <w:rsid w:val="00081DB5"/>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081DB5"/>
    <w:pPr>
      <w:widowControl w:val="0"/>
      <w:jc w:val="center"/>
    </w:pPr>
    <w:rPr>
      <w:rFonts w:ascii=".VnAvantH" w:eastAsia="Calibri" w:hAnsi=".VnAvantH"/>
      <w:b/>
      <w:color w:val="000000"/>
      <w:sz w:val="22"/>
      <w:szCs w:val="22"/>
      <w:lang w:eastAsia="en-US"/>
      <w14:ligatures w14:val="none"/>
    </w:rPr>
  </w:style>
  <w:style w:type="paragraph" w:customStyle="1" w:styleId="aChar">
    <w:name w:val="a Char"/>
    <w:basedOn w:val="Normal"/>
    <w:rsid w:val="00081DB5"/>
    <w:pPr>
      <w:widowControl w:val="0"/>
      <w:jc w:val="center"/>
    </w:pPr>
    <w:rPr>
      <w:rFonts w:ascii=".VnHelvetIns" w:eastAsia="Calibri" w:hAnsi=".VnHelvetIns"/>
      <w:color w:val="000000"/>
      <w:sz w:val="26"/>
      <w:szCs w:val="26"/>
      <w:lang w:eastAsia="en-US"/>
      <w14:ligatures w14:val="none"/>
    </w:rPr>
  </w:style>
  <w:style w:type="paragraph" w:customStyle="1" w:styleId="2dongcach">
    <w:name w:val="2 dong cach"/>
    <w:basedOn w:val="Normal"/>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character" w:customStyle="1" w:styleId="17CharCharChar">
    <w:name w:val="17 Char Char Char"/>
    <w:basedOn w:val="DefaultParagraphFont"/>
    <w:rsid w:val="00081DB5"/>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081DB5"/>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081DB5"/>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081DB5"/>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081DB5"/>
    <w:pPr>
      <w:widowControl w:val="0"/>
      <w:jc w:val="center"/>
    </w:pPr>
    <w:rPr>
      <w:rFonts w:ascii=".VnCentury SchoolbookH" w:eastAsia="Calibri" w:hAnsi=".VnCentury SchoolbookH"/>
      <w:b/>
      <w:color w:val="000000"/>
      <w:sz w:val="22"/>
      <w:szCs w:val="22"/>
      <w:lang w:eastAsia="en-US"/>
      <w14:ligatures w14:val="none"/>
    </w:rPr>
  </w:style>
  <w:style w:type="paragraph" w:customStyle="1" w:styleId="8DakyCharChar">
    <w:name w:val="8 Da ky Char Char"/>
    <w:basedOn w:val="Normal"/>
    <w:rsid w:val="00081DB5"/>
    <w:pPr>
      <w:widowControl w:val="0"/>
      <w:jc w:val="center"/>
    </w:pPr>
    <w:rPr>
      <w:rFonts w:ascii=".VnCentury Schoolbook" w:eastAsia="Calibri" w:hAnsi=".VnCentury Schoolbook"/>
      <w:i/>
      <w:color w:val="000000"/>
      <w:sz w:val="22"/>
      <w:szCs w:val="22"/>
      <w:lang w:eastAsia="en-US"/>
      <w14:ligatures w14:val="none"/>
    </w:rPr>
  </w:style>
  <w:style w:type="paragraph" w:customStyle="1" w:styleId="eChar">
    <w:name w:val="e Char"/>
    <w:basedOn w:val="aChar"/>
    <w:rsid w:val="00081DB5"/>
    <w:rPr>
      <w:rFonts w:ascii=".VnAvantH" w:hAnsi=".VnAvantH"/>
      <w:b/>
      <w:i/>
      <w:sz w:val="22"/>
      <w:szCs w:val="22"/>
    </w:rPr>
  </w:style>
  <w:style w:type="paragraph" w:customStyle="1" w:styleId="4tenchuongCharCharCharChar">
    <w:name w:val="4 ten chuong Char Char Char Char"/>
    <w:basedOn w:val="Normal"/>
    <w:rsid w:val="00081DB5"/>
    <w:pPr>
      <w:widowControl w:val="0"/>
      <w:jc w:val="center"/>
    </w:pPr>
    <w:rPr>
      <w:rFonts w:ascii=".VnAvantH" w:eastAsia="Calibri" w:hAnsi=".VnAvantH"/>
      <w:b/>
      <w:color w:val="000000"/>
      <w:sz w:val="22"/>
      <w:szCs w:val="22"/>
      <w:lang w:eastAsia="en-US"/>
      <w14:ligatures w14:val="none"/>
    </w:rPr>
  </w:style>
  <w:style w:type="paragraph" w:customStyle="1" w:styleId="1chinhtrangCharChar1CharChar">
    <w:name w:val="1 chinh trang Char Char1 Char Char"/>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4tenchuong">
    <w:name w:val="4 ten chuong"/>
    <w:basedOn w:val="Normal"/>
    <w:rsid w:val="00081DB5"/>
    <w:pPr>
      <w:widowControl w:val="0"/>
      <w:jc w:val="center"/>
    </w:pPr>
    <w:rPr>
      <w:rFonts w:ascii=".VnAvantH" w:eastAsia="Calibri" w:hAnsi=".VnAvantH"/>
      <w:b/>
      <w:color w:val="000000"/>
      <w:sz w:val="22"/>
      <w:szCs w:val="22"/>
      <w:lang w:eastAsia="en-US"/>
      <w14:ligatures w14:val="none"/>
    </w:rPr>
  </w:style>
  <w:style w:type="paragraph" w:customStyle="1" w:styleId="VH">
    <w:name w:val="VH"/>
    <w:basedOn w:val="Normal"/>
    <w:rsid w:val="00081DB5"/>
    <w:pPr>
      <w:widowControl w:val="0"/>
      <w:spacing w:before="120"/>
      <w:jc w:val="center"/>
    </w:pPr>
    <w:rPr>
      <w:rFonts w:ascii=".VnHelvetInsH" w:eastAsia="Calibri" w:hAnsi=".VnHelvetInsH"/>
      <w:color w:val="000000"/>
      <w:sz w:val="28"/>
      <w:szCs w:val="28"/>
      <w:lang w:eastAsia="en-US"/>
      <w14:ligatures w14:val="none"/>
    </w:rPr>
  </w:style>
  <w:style w:type="paragraph" w:customStyle="1" w:styleId="VV">
    <w:name w:val="VV"/>
    <w:basedOn w:val="Normal"/>
    <w:rsid w:val="00081DB5"/>
    <w:pPr>
      <w:widowControl w:val="0"/>
      <w:spacing w:before="240"/>
      <w:jc w:val="center"/>
    </w:pPr>
    <w:rPr>
      <w:rFonts w:ascii=".VnCentury SchoolbookH" w:eastAsia="Calibri" w:hAnsi=".VnCentury SchoolbookH"/>
      <w:b/>
      <w:color w:val="000000"/>
      <w:sz w:val="36"/>
      <w:szCs w:val="36"/>
      <w:lang w:eastAsia="en-US"/>
      <w14:ligatures w14:val="none"/>
    </w:rPr>
  </w:style>
  <w:style w:type="paragraph" w:customStyle="1" w:styleId="4tenchuongChar">
    <w:name w:val="4 ten chuong Char"/>
    <w:basedOn w:val="Normal"/>
    <w:rsid w:val="00081DB5"/>
    <w:pPr>
      <w:widowControl w:val="0"/>
      <w:jc w:val="center"/>
    </w:pPr>
    <w:rPr>
      <w:rFonts w:ascii=".VnAvantH" w:eastAsia="Calibri" w:hAnsi=".VnAvantH"/>
      <w:b/>
      <w:color w:val="000000"/>
      <w:sz w:val="22"/>
      <w:szCs w:val="22"/>
      <w:lang w:eastAsia="en-US"/>
      <w14:ligatures w14:val="none"/>
    </w:rPr>
  </w:style>
  <w:style w:type="character" w:customStyle="1" w:styleId="TitleChar1">
    <w:name w:val="Title Char1"/>
    <w:aliases w:val="Title Char Char Char Char Char,Title Char Char Char Char1"/>
    <w:basedOn w:val="DefaultParagraphFont"/>
    <w:rsid w:val="00081DB5"/>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081DB5"/>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081DB5"/>
    <w:pPr>
      <w:widowControl w:val="0"/>
      <w:jc w:val="center"/>
    </w:pPr>
    <w:rPr>
      <w:rFonts w:ascii=".VnCentury SchoolbookH" w:eastAsia="Calibri" w:hAnsi=".VnCentury SchoolbookH"/>
      <w:b/>
      <w:color w:val="000000"/>
      <w:sz w:val="22"/>
      <w:szCs w:val="22"/>
      <w:lang w:eastAsia="en-US"/>
      <w14:ligatures w14:val="none"/>
    </w:rPr>
  </w:style>
  <w:style w:type="character" w:customStyle="1" w:styleId="6tenmucphanCharCharCharCharChar">
    <w:name w:val="6 ten muc phan Char Char Char Char Char"/>
    <w:basedOn w:val="DefaultParagraphFont"/>
    <w:link w:val="6tenmucphanCharCharCharChar"/>
    <w:locked/>
    <w:rsid w:val="00081DB5"/>
    <w:rPr>
      <w:rFonts w:ascii=".VnCentury SchoolbookH" w:eastAsia="Calibri" w:hAnsi=".VnCentury SchoolbookH" w:cs="Times New Roman"/>
      <w:b/>
      <w:color w:val="000000"/>
      <w:sz w:val="22"/>
      <w:szCs w:val="22"/>
      <w:lang w:eastAsia="en-US"/>
    </w:rPr>
  </w:style>
  <w:style w:type="character" w:customStyle="1" w:styleId="11chucdanhnguoiky-co11CharCharCharChar">
    <w:name w:val="11 chuc danh nguoi ky-co 11 Char Char Char Char"/>
    <w:basedOn w:val="DefaultParagraphFont"/>
    <w:rsid w:val="00081DB5"/>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081DB5"/>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CharCharCharChar">
    <w:name w:val="1 chinh trang Char Char Char Char Char"/>
    <w:basedOn w:val="DefaultParagraphFont"/>
    <w:link w:val="1chinhtrangCharCharCharChar"/>
    <w:locked/>
    <w:rsid w:val="00081DB5"/>
    <w:rPr>
      <w:rFonts w:ascii=".VnCentury Schoolbook" w:eastAsia="Calibri" w:hAnsi=".VnCentury Schoolbook" w:cs="Times New Roman"/>
      <w:color w:val="000000"/>
      <w:sz w:val="22"/>
      <w:szCs w:val="22"/>
      <w:lang w:eastAsia="en-US"/>
    </w:rPr>
  </w:style>
  <w:style w:type="character" w:customStyle="1" w:styleId="71CharCharCharChar">
    <w:name w:val="7   1 Char Char Char Char"/>
    <w:basedOn w:val="DefaultParagraphFont"/>
    <w:rsid w:val="00081DB5"/>
    <w:rPr>
      <w:rFonts w:ascii=".VnCentury Schoolbook" w:hAnsi=".VnCentury Schoolbook" w:cs="Times New Roman"/>
      <w:b/>
      <w:color w:val="000000"/>
      <w:sz w:val="22"/>
      <w:szCs w:val="22"/>
    </w:rPr>
  </w:style>
  <w:style w:type="character" w:customStyle="1" w:styleId="nCharCharChar">
    <w:name w:val="n Char Char Char"/>
    <w:basedOn w:val="DefaultParagraphFont"/>
    <w:rsid w:val="00081DB5"/>
    <w:rPr>
      <w:rFonts w:ascii=".VnCentury Schoolbook" w:hAnsi=".VnCentury Schoolbook" w:cs="Times New Roman"/>
      <w:color w:val="000000"/>
      <w:sz w:val="22"/>
      <w:szCs w:val="22"/>
    </w:rPr>
  </w:style>
  <w:style w:type="paragraph" w:customStyle="1" w:styleId="15CharChar">
    <w:name w:val="15 Char Char"/>
    <w:basedOn w:val="BodyText"/>
    <w:rsid w:val="00081DB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081DB5"/>
  </w:style>
  <w:style w:type="character" w:customStyle="1" w:styleId="BodyTextChar1">
    <w:name w:val="Body Text Char1"/>
    <w:basedOn w:val="DefaultParagraphFont"/>
    <w:uiPriority w:val="99"/>
    <w:rsid w:val="00081DB5"/>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081DB5"/>
    <w:rPr>
      <w:rFonts w:ascii=".VnArial" w:hAnsi=".VnArial" w:cs="Times New Roman"/>
      <w:b/>
      <w:bCs/>
      <w:color w:val="000000"/>
      <w:sz w:val="26"/>
      <w:szCs w:val="26"/>
      <w:lang w:val="en-US" w:eastAsia="en-US" w:bidi="ar-SA"/>
    </w:rPr>
  </w:style>
  <w:style w:type="paragraph" w:customStyle="1" w:styleId="5CharChar">
    <w:name w:val="5 Char Char"/>
    <w:basedOn w:val="Normal"/>
    <w:rsid w:val="00081DB5"/>
    <w:pPr>
      <w:widowControl w:val="0"/>
      <w:tabs>
        <w:tab w:val="left" w:pos="567"/>
      </w:tabs>
      <w:jc w:val="center"/>
    </w:pPr>
    <w:rPr>
      <w:rFonts w:ascii=".VnCentury Schoolbook" w:eastAsia="Calibri" w:hAnsi=".VnCentury Schoolbook" w:cs="Arial"/>
      <w:b/>
      <w:bCs/>
      <w:i/>
      <w:iCs/>
      <w:color w:val="000000"/>
      <w:sz w:val="23"/>
      <w:szCs w:val="23"/>
      <w:lang w:eastAsia="en-US"/>
      <w14:ligatures w14:val="none"/>
    </w:rPr>
  </w:style>
  <w:style w:type="paragraph" w:customStyle="1" w:styleId="15Char">
    <w:name w:val="15 Char"/>
    <w:basedOn w:val="BodyText"/>
    <w:rsid w:val="00081DB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
    <w:name w:val="4 Char"/>
    <w:basedOn w:val="Heading6"/>
    <w:rsid w:val="00081DB5"/>
  </w:style>
  <w:style w:type="paragraph" w:customStyle="1" w:styleId="5Char">
    <w:name w:val="5 Char"/>
    <w:basedOn w:val="Normal"/>
    <w:rsid w:val="00081DB5"/>
    <w:pPr>
      <w:widowControl w:val="0"/>
      <w:tabs>
        <w:tab w:val="left" w:pos="567"/>
      </w:tabs>
      <w:jc w:val="center"/>
    </w:pPr>
    <w:rPr>
      <w:rFonts w:ascii=".VnCentury Schoolbook" w:eastAsia="Calibri" w:hAnsi=".VnCentury Schoolbook" w:cs="Arial"/>
      <w:b/>
      <w:bCs/>
      <w:i/>
      <w:iCs/>
      <w:color w:val="000000"/>
      <w:sz w:val="23"/>
      <w:szCs w:val="23"/>
      <w:lang w:eastAsia="en-US"/>
      <w14:ligatures w14:val="none"/>
    </w:rPr>
  </w:style>
  <w:style w:type="character" w:customStyle="1" w:styleId="1chinhtrangChar1CharCharCharCharChar">
    <w:name w:val="1 chinh trang Char1 Char Char Char Char Char"/>
    <w:basedOn w:val="DefaultParagraphFont"/>
    <w:rsid w:val="00081DB5"/>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081DB5"/>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081DB5"/>
    <w:rPr>
      <w:rFonts w:cs="Times New Roman"/>
      <w:color w:val="009933"/>
    </w:rPr>
  </w:style>
  <w:style w:type="character" w:customStyle="1" w:styleId="cs-901-bold1">
    <w:name w:val="cs-901-bold1"/>
    <w:basedOn w:val="DefaultParagraphFont"/>
    <w:rsid w:val="00081DB5"/>
    <w:rPr>
      <w:rFonts w:cs="Times New Roman"/>
      <w:b/>
      <w:bCs/>
    </w:rPr>
  </w:style>
  <w:style w:type="paragraph" w:customStyle="1" w:styleId="ps-020-bullet-10">
    <w:name w:val="ps-020-bullet-10"/>
    <w:basedOn w:val="Normal"/>
    <w:rsid w:val="00081DB5"/>
    <w:pPr>
      <w:spacing w:after="120"/>
      <w:ind w:left="660" w:hanging="620"/>
    </w:pPr>
    <w:rPr>
      <w:rFonts w:ascii="Verdana" w:eastAsia="Calibri" w:hAnsi="Verdana"/>
      <w:color w:val="000000"/>
      <w:sz w:val="20"/>
      <w:szCs w:val="20"/>
      <w:lang w:eastAsia="en-US"/>
      <w14:ligatures w14:val="none"/>
    </w:rPr>
  </w:style>
  <w:style w:type="paragraph" w:customStyle="1" w:styleId="level30">
    <w:name w:val="level3"/>
    <w:basedOn w:val="Normal"/>
    <w:rsid w:val="00081DB5"/>
    <w:pPr>
      <w:spacing w:before="120" w:after="60"/>
    </w:pPr>
    <w:rPr>
      <w:rFonts w:ascii="Verdana" w:eastAsia="Calibri" w:hAnsi="Verdana"/>
      <w:b/>
      <w:bCs/>
      <w:color w:val="585775"/>
      <w:sz w:val="26"/>
      <w:szCs w:val="26"/>
      <w:lang w:eastAsia="en-US"/>
      <w14:ligatures w14:val="none"/>
    </w:rPr>
  </w:style>
  <w:style w:type="paragraph" w:customStyle="1" w:styleId="ps-021-bullet-a">
    <w:name w:val="ps-021-bullet-a"/>
    <w:basedOn w:val="Normal"/>
    <w:rsid w:val="00081DB5"/>
    <w:pPr>
      <w:spacing w:after="120"/>
      <w:ind w:left="1400" w:hanging="640"/>
    </w:pPr>
    <w:rPr>
      <w:rFonts w:ascii="Verdana" w:eastAsia="Calibri" w:hAnsi="Verdana"/>
      <w:color w:val="000000"/>
      <w:sz w:val="20"/>
      <w:szCs w:val="20"/>
      <w:lang w:eastAsia="en-US"/>
      <w14:ligatures w14:val="none"/>
    </w:rPr>
  </w:style>
  <w:style w:type="character" w:customStyle="1" w:styleId="cs-902-hidden">
    <w:name w:val="cs-902-hidden"/>
    <w:basedOn w:val="DefaultParagraphFont"/>
    <w:rsid w:val="00081DB5"/>
    <w:rPr>
      <w:rFonts w:cs="Times New Roman"/>
    </w:rPr>
  </w:style>
  <w:style w:type="paragraph" w:customStyle="1" w:styleId="ps-022-bullet-i">
    <w:name w:val="ps-022-bullet-i"/>
    <w:basedOn w:val="Normal"/>
    <w:rsid w:val="00081DB5"/>
    <w:pPr>
      <w:spacing w:after="120"/>
      <w:ind w:left="1940" w:hanging="600"/>
    </w:pPr>
    <w:rPr>
      <w:rFonts w:ascii="Verdana" w:eastAsia="Calibri" w:hAnsi="Verdana"/>
      <w:color w:val="000000"/>
      <w:sz w:val="20"/>
      <w:szCs w:val="20"/>
      <w:lang w:eastAsia="en-US"/>
      <w14:ligatures w14:val="none"/>
    </w:rPr>
  </w:style>
  <w:style w:type="paragraph" w:customStyle="1" w:styleId="ps-022-bullet-ii">
    <w:name w:val="ps-022-bullet-ii"/>
    <w:basedOn w:val="Normal"/>
    <w:rsid w:val="00081DB5"/>
    <w:pPr>
      <w:spacing w:after="120"/>
      <w:ind w:left="1940" w:hanging="620"/>
    </w:pPr>
    <w:rPr>
      <w:rFonts w:ascii="Verdana" w:eastAsia="Calibri" w:hAnsi="Verdana"/>
      <w:color w:val="000000"/>
      <w:sz w:val="20"/>
      <w:szCs w:val="20"/>
      <w:lang w:eastAsia="en-US"/>
      <w14:ligatures w14:val="none"/>
    </w:rPr>
  </w:style>
  <w:style w:type="paragraph" w:customStyle="1" w:styleId="ps-020-bullet-qa">
    <w:name w:val="ps-020-bullet-qa"/>
    <w:basedOn w:val="Normal"/>
    <w:rsid w:val="00081DB5"/>
    <w:pPr>
      <w:ind w:left="480" w:hanging="440"/>
    </w:pPr>
    <w:rPr>
      <w:rFonts w:ascii="Verdana" w:eastAsia="Calibri" w:hAnsi="Verdana"/>
      <w:b/>
      <w:bCs/>
      <w:color w:val="000000"/>
      <w:sz w:val="16"/>
      <w:szCs w:val="16"/>
      <w:lang w:eastAsia="en-US"/>
      <w14:ligatures w14:val="none"/>
    </w:rPr>
  </w:style>
  <w:style w:type="paragraph" w:customStyle="1" w:styleId="ps-000-normal-indent-1">
    <w:name w:val="ps-000-normal-indent-1"/>
    <w:basedOn w:val="Normal"/>
    <w:rsid w:val="00081DB5"/>
    <w:pPr>
      <w:spacing w:after="120"/>
      <w:ind w:left="640"/>
    </w:pPr>
    <w:rPr>
      <w:rFonts w:ascii="Verdana" w:eastAsia="Calibri" w:hAnsi="Verdana"/>
      <w:color w:val="000000"/>
      <w:sz w:val="20"/>
      <w:szCs w:val="20"/>
      <w:lang w:eastAsia="en-US"/>
      <w14:ligatures w14:val="none"/>
    </w:rPr>
  </w:style>
  <w:style w:type="paragraph" w:customStyle="1" w:styleId="ps-021-bullet">
    <w:name w:val="ps-021-bullet"/>
    <w:basedOn w:val="Normal"/>
    <w:rsid w:val="00081DB5"/>
    <w:pPr>
      <w:spacing w:after="120"/>
      <w:ind w:left="960" w:hanging="480"/>
    </w:pPr>
    <w:rPr>
      <w:rFonts w:ascii="Verdana" w:eastAsia="Calibri" w:hAnsi="Verdana"/>
      <w:color w:val="000000"/>
      <w:sz w:val="20"/>
      <w:szCs w:val="20"/>
      <w:lang w:eastAsia="en-US"/>
      <w14:ligatures w14:val="none"/>
    </w:rPr>
  </w:style>
  <w:style w:type="paragraph" w:customStyle="1" w:styleId="ps-020-bullet-1">
    <w:name w:val="ps-020-bullet-1"/>
    <w:basedOn w:val="Normal"/>
    <w:rsid w:val="00081DB5"/>
    <w:pPr>
      <w:spacing w:after="120"/>
      <w:ind w:left="620" w:hanging="520"/>
    </w:pPr>
    <w:rPr>
      <w:rFonts w:ascii="Verdana" w:eastAsia="Calibri" w:hAnsi="Verdana"/>
      <w:color w:val="000000"/>
      <w:sz w:val="20"/>
      <w:szCs w:val="20"/>
      <w:lang w:eastAsia="en-US"/>
      <w14:ligatures w14:val="none"/>
    </w:rPr>
  </w:style>
  <w:style w:type="character" w:customStyle="1" w:styleId="7110">
    <w:name w:val="7   11"/>
    <w:aliases w:val="2 Char1"/>
    <w:basedOn w:val="DefaultParagraphFont"/>
    <w:rsid w:val="00081DB5"/>
    <w:rPr>
      <w:rFonts w:ascii=".VnCentury Schoolbook" w:hAnsi=".VnCentury Schoolbook" w:cs="Times New Roman"/>
      <w:b/>
      <w:color w:val="000000"/>
      <w:lang w:val="en-US"/>
    </w:rPr>
  </w:style>
  <w:style w:type="paragraph" w:customStyle="1" w:styleId="cChar3">
    <w:name w:val="c Char3"/>
    <w:basedOn w:val="8DakyCharChar"/>
    <w:rsid w:val="00081DB5"/>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5somucCharChar2">
    <w:name w:val="5 so muc Char Char2"/>
    <w:aliases w:val="phan Char Char Char1"/>
    <w:basedOn w:val="DefaultParagraphFont"/>
    <w:rsid w:val="00081DB5"/>
    <w:rPr>
      <w:rFonts w:ascii=".VnCentury Schoolbook" w:hAnsi=".VnCentury Schoolbook" w:cs="Times New Roman"/>
      <w:b/>
      <w:color w:val="000000"/>
      <w:lang w:val="en-US"/>
    </w:rPr>
  </w:style>
  <w:style w:type="character" w:customStyle="1" w:styleId="nCharChar1">
    <w:name w:val="n Char Char1"/>
    <w:basedOn w:val="DefaultParagraphFont"/>
    <w:rsid w:val="00081DB5"/>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character" w:customStyle="1" w:styleId="5somuc1">
    <w:name w:val="5 so muc1"/>
    <w:aliases w:val="phan1,5 so muc Char Char1"/>
    <w:basedOn w:val="DefaultParagraphFont"/>
    <w:rsid w:val="00081DB5"/>
    <w:rPr>
      <w:rFonts w:ascii=".VnCentury Schoolbook" w:hAnsi=".VnCentury Schoolbook" w:cs="Times New Roman"/>
      <w:b/>
      <w:color w:val="000000"/>
      <w:lang w:val="en-US"/>
    </w:rPr>
  </w:style>
  <w:style w:type="character" w:customStyle="1" w:styleId="noCharChar1">
    <w:name w:val="no Char Char1"/>
    <w:basedOn w:val="DefaultParagraphFont"/>
    <w:link w:val="noChar"/>
    <w:locked/>
    <w:rsid w:val="00081DB5"/>
    <w:rPr>
      <w:rFonts w:ascii=".VnCentury Schoolbook" w:eastAsia="Calibri" w:hAnsi=".VnCentury Schoolbook" w:cs="Times New Roman"/>
      <w:color w:val="000000"/>
      <w:sz w:val="22"/>
      <w:szCs w:val="22"/>
      <w:lang w:eastAsia="en-US"/>
    </w:rPr>
  </w:style>
  <w:style w:type="character" w:customStyle="1" w:styleId="1chinhtrangChar2Char">
    <w:name w:val="1 chinh trang Char2 Char"/>
    <w:basedOn w:val="DefaultParagraphFont"/>
    <w:link w:val="1chinhtrangChar2"/>
    <w:locked/>
    <w:rsid w:val="00081DB5"/>
    <w:rPr>
      <w:rFonts w:ascii=".VnCentury Schoolbook" w:eastAsia="Calibri" w:hAnsi=".VnCentury Schoolbook" w:cs="Times New Roman"/>
      <w:color w:val="000000"/>
      <w:sz w:val="22"/>
      <w:szCs w:val="22"/>
      <w:lang w:eastAsia="en-US"/>
    </w:rPr>
  </w:style>
  <w:style w:type="paragraph" w:customStyle="1" w:styleId="1chinhtrangCharChar1">
    <w:name w:val="1 chinh trang Char Char1"/>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4tenchuongCharCharChar1">
    <w:name w:val="4 ten chuong Char Char Char1"/>
    <w:basedOn w:val="DefaultParagraphFont"/>
    <w:rsid w:val="00081DB5"/>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081DB5"/>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081DB5"/>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081DB5"/>
    <w:rPr>
      <w:rFonts w:ascii="Times New Roman" w:eastAsia="Times New Roman" w:hAnsi="Times New Roman" w:cs="Times New Roman"/>
      <w:lang w:eastAsia="en-US"/>
    </w:rPr>
  </w:style>
  <w:style w:type="character" w:customStyle="1" w:styleId="postbody">
    <w:name w:val="postbody"/>
    <w:basedOn w:val="DefaultParagraphFont"/>
    <w:rsid w:val="00081DB5"/>
    <w:rPr>
      <w:rFonts w:cs="Times New Roman"/>
    </w:rPr>
  </w:style>
  <w:style w:type="character" w:customStyle="1" w:styleId="1chinhtrangChar1CharCharCharCharCharCharChar">
    <w:name w:val="1 chinh trang Char1 Char Char Char Char Char Char Char"/>
    <w:rsid w:val="00081DB5"/>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081DB5"/>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081DB5"/>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081DB5"/>
    <w:rPr>
      <w:rFonts w:ascii=".VnCentury Schoolbook" w:hAnsi=".VnCentury Schoolbook"/>
      <w:color w:val="000000"/>
      <w:sz w:val="22"/>
      <w:lang w:val="en-US" w:eastAsia="en-US"/>
    </w:rPr>
  </w:style>
  <w:style w:type="character" w:customStyle="1" w:styleId="nCharCharCharCharCharCharChar">
    <w:name w:val="n Char Char Char Char Char Char Char"/>
    <w:rsid w:val="00081DB5"/>
    <w:rPr>
      <w:rFonts w:ascii=".VnCentury Schoolbook" w:hAnsi=".VnCentury Schoolbook"/>
      <w:color w:val="000000"/>
      <w:sz w:val="22"/>
      <w:lang w:val="en-US" w:eastAsia="en-US"/>
    </w:rPr>
  </w:style>
  <w:style w:type="character" w:customStyle="1" w:styleId="nCharCharCharCharCharChar">
    <w:name w:val="n Char Char Char Char Char Char"/>
    <w:rsid w:val="00081DB5"/>
    <w:rPr>
      <w:rFonts w:ascii=".VnCentury Schoolbook" w:hAnsi=".VnCentury Schoolbook"/>
      <w:color w:val="000000"/>
      <w:sz w:val="22"/>
      <w:lang w:val="en-US" w:eastAsia="en-US"/>
    </w:rPr>
  </w:style>
  <w:style w:type="paragraph" w:customStyle="1" w:styleId="tu1">
    <w:name w:val="tu1"/>
    <w:basedOn w:val="Normal"/>
    <w:rsid w:val="00081DB5"/>
    <w:pPr>
      <w:tabs>
        <w:tab w:val="left" w:pos="567"/>
      </w:tabs>
      <w:ind w:left="426" w:hanging="426"/>
      <w:jc w:val="both"/>
    </w:pPr>
    <w:rPr>
      <w:rFonts w:ascii=".VnTime" w:eastAsia="Calibri" w:hAnsi=".VnTime"/>
      <w:sz w:val="22"/>
      <w:szCs w:val="20"/>
      <w:lang w:val="en-GB" w:eastAsia="en-US"/>
      <w14:ligatures w14:val="none"/>
    </w:rPr>
  </w:style>
  <w:style w:type="paragraph" w:customStyle="1" w:styleId="k">
    <w:name w:val="k"/>
    <w:basedOn w:val="Normal"/>
    <w:rsid w:val="00081DB5"/>
    <w:pPr>
      <w:spacing w:after="80"/>
      <w:ind w:left="2160"/>
      <w:jc w:val="center"/>
    </w:pPr>
    <w:rPr>
      <w:rFonts w:ascii=".VnTime" w:eastAsia="Calibri" w:hAnsi=".VnTime" w:cs=".VnTime"/>
      <w:b/>
      <w:bCs/>
      <w:sz w:val="26"/>
      <w:szCs w:val="26"/>
      <w:lang w:eastAsia="en-US"/>
      <w14:ligatures w14:val="none"/>
    </w:rPr>
  </w:style>
  <w:style w:type="paragraph" w:customStyle="1" w:styleId="q">
    <w:name w:val="q"/>
    <w:basedOn w:val="Normal"/>
    <w:rsid w:val="00081DB5"/>
    <w:pPr>
      <w:spacing w:before="480" w:after="80"/>
      <w:jc w:val="center"/>
    </w:pPr>
    <w:rPr>
      <w:rFonts w:ascii=".VnTimeH" w:eastAsia="Calibri" w:hAnsi=".VnTimeH" w:cs=".VnTimeH"/>
      <w:b/>
      <w:bCs/>
      <w:sz w:val="26"/>
      <w:szCs w:val="26"/>
      <w:lang w:val="nl-NL" w:eastAsia="en-US"/>
      <w14:ligatures w14:val="none"/>
    </w:rPr>
  </w:style>
  <w:style w:type="paragraph" w:customStyle="1" w:styleId="mb0">
    <w:name w:val="mb"/>
    <w:basedOn w:val="Normal"/>
    <w:rsid w:val="00081DB5"/>
    <w:pPr>
      <w:spacing w:before="80" w:after="80"/>
      <w:jc w:val="center"/>
    </w:pPr>
    <w:rPr>
      <w:rFonts w:ascii=".VnTime" w:eastAsia="Calibri" w:hAnsi=".VnTime" w:cs=".VnTime"/>
      <w:b/>
      <w:bCs/>
      <w:lang w:val="nl-NL" w:eastAsia="en-US"/>
      <w14:ligatures w14:val="none"/>
    </w:rPr>
  </w:style>
  <w:style w:type="character" w:customStyle="1" w:styleId="BodyTextFirstIndentChar1">
    <w:name w:val="Body Text First Indent Char1"/>
    <w:basedOn w:val="DefaultParagraphFont"/>
    <w:link w:val="BodyTextFirstIndent"/>
    <w:locked/>
    <w:rsid w:val="00081DB5"/>
    <w:rPr>
      <w:rFonts w:ascii="Times New Roman" w:eastAsia="Times New Roman" w:hAnsi="Times New Roman" w:cs="Times New Roman"/>
      <w:lang w:eastAsia="en-US"/>
    </w:rPr>
  </w:style>
  <w:style w:type="character" w:customStyle="1" w:styleId="BodyTextFirstIndent2Char1">
    <w:name w:val="Body Text First Indent 2 Char1"/>
    <w:basedOn w:val="BodyTextIndentChar"/>
    <w:link w:val="BodyTextFirstIndent2"/>
    <w:locked/>
    <w:rsid w:val="00081DB5"/>
    <w:rPr>
      <w:rFonts w:ascii="Times New Roman" w:eastAsia="Times New Roman" w:hAnsi="Times New Roman" w:cs="Times New Roman"/>
      <w:sz w:val="28"/>
      <w:szCs w:val="28"/>
      <w:lang w:val="en-GB" w:eastAsia="en-US"/>
    </w:rPr>
  </w:style>
  <w:style w:type="character" w:customStyle="1" w:styleId="ClosingChar1">
    <w:name w:val="Closing Char1"/>
    <w:basedOn w:val="DefaultParagraphFont"/>
    <w:link w:val="Closing"/>
    <w:locked/>
    <w:rsid w:val="00081DB5"/>
    <w:rPr>
      <w:rFonts w:ascii="Times New Roman" w:eastAsia="Times New Roman" w:hAnsi="Times New Roman" w:cs="Times New Roman"/>
      <w:lang w:eastAsia="en-US"/>
    </w:rPr>
  </w:style>
  <w:style w:type="character" w:customStyle="1" w:styleId="HTMLAddressChar1">
    <w:name w:val="HTML Address Char1"/>
    <w:basedOn w:val="DefaultParagraphFont"/>
    <w:link w:val="HTMLAddress"/>
    <w:locked/>
    <w:rsid w:val="00081DB5"/>
    <w:rPr>
      <w:rFonts w:ascii="Times New Roman" w:eastAsia="Times New Roman" w:hAnsi="Times New Roman" w:cs="Times New Roman"/>
      <w:i/>
      <w:iCs/>
      <w:lang w:eastAsia="en-US"/>
    </w:rPr>
  </w:style>
  <w:style w:type="character" w:customStyle="1" w:styleId="HTMLPreformattedChar1">
    <w:name w:val="HTML Preformatted Char1"/>
    <w:basedOn w:val="DefaultParagraphFont"/>
    <w:link w:val="HTMLPreformatted"/>
    <w:locked/>
    <w:rsid w:val="00081DB5"/>
    <w:rPr>
      <w:rFonts w:ascii="Arial Unicode MS" w:eastAsia="Arial Unicode MS" w:hAnsi="Arial Unicode MS" w:cs="Arial Unicode MS"/>
      <w:sz w:val="20"/>
      <w:szCs w:val="20"/>
      <w:lang w:eastAsia="en-US"/>
    </w:rPr>
  </w:style>
  <w:style w:type="character" w:customStyle="1" w:styleId="MessageHeaderChar1">
    <w:name w:val="Message Header Char1"/>
    <w:basedOn w:val="DefaultParagraphFont"/>
    <w:link w:val="MessageHeader"/>
    <w:locked/>
    <w:rsid w:val="00081DB5"/>
    <w:rPr>
      <w:rFonts w:ascii="Arial" w:eastAsia="Times New Roman" w:hAnsi="Arial" w:cs="Arial"/>
      <w:shd w:val="pct20" w:color="auto" w:fill="auto"/>
      <w:lang w:eastAsia="en-US"/>
    </w:rPr>
  </w:style>
  <w:style w:type="character" w:customStyle="1" w:styleId="NoteHeadingChar1">
    <w:name w:val="Note Heading Char1"/>
    <w:basedOn w:val="DefaultParagraphFont"/>
    <w:link w:val="NoteHeading"/>
    <w:locked/>
    <w:rsid w:val="00081DB5"/>
    <w:rPr>
      <w:rFonts w:ascii="Times New Roman" w:eastAsia="Times New Roman" w:hAnsi="Times New Roman" w:cs="Times New Roman"/>
      <w:lang w:eastAsia="en-US"/>
    </w:rPr>
  </w:style>
  <w:style w:type="character" w:customStyle="1" w:styleId="SalutationChar1">
    <w:name w:val="Salutation Char1"/>
    <w:basedOn w:val="DefaultParagraphFont"/>
    <w:link w:val="Salutation"/>
    <w:locked/>
    <w:rsid w:val="00081DB5"/>
    <w:rPr>
      <w:rFonts w:ascii="Times New Roman" w:eastAsia="Times New Roman" w:hAnsi="Times New Roman" w:cs="Times New Roman"/>
      <w:sz w:val="28"/>
      <w:szCs w:val="28"/>
      <w:lang w:eastAsia="en-US"/>
    </w:rPr>
  </w:style>
  <w:style w:type="character" w:customStyle="1" w:styleId="SignatureChar1">
    <w:name w:val="Signature Char1"/>
    <w:basedOn w:val="DefaultParagraphFont"/>
    <w:link w:val="Signature"/>
    <w:locked/>
    <w:rsid w:val="00081DB5"/>
    <w:rPr>
      <w:rFonts w:ascii="Times New Roman" w:eastAsia="Times New Roman" w:hAnsi="Times New Roman" w:cs="Times New Roman"/>
      <w:lang w:eastAsia="en-US"/>
    </w:rPr>
  </w:style>
  <w:style w:type="paragraph" w:customStyle="1" w:styleId="Print-FromToSubjectDate">
    <w:name w:val="Print- From: To: Subject: Date:"/>
    <w:basedOn w:val="Normal"/>
    <w:rsid w:val="00081DB5"/>
    <w:pPr>
      <w:pBdr>
        <w:left w:val="single" w:sz="18" w:space="1" w:color="auto"/>
      </w:pBdr>
      <w:overflowPunct w:val="0"/>
      <w:autoSpaceDE w:val="0"/>
      <w:autoSpaceDN w:val="0"/>
      <w:adjustRightInd w:val="0"/>
      <w:textAlignment w:val="baseline"/>
    </w:pPr>
    <w:rPr>
      <w:rFonts w:ascii=".VnTime" w:eastAsia="Calibri" w:hAnsi=".VnTime" w:cs=".VnTime"/>
      <w:sz w:val="28"/>
      <w:szCs w:val="28"/>
      <w:lang w:eastAsia="en-US"/>
      <w14:ligatures w14:val="none"/>
    </w:rPr>
  </w:style>
  <w:style w:type="character" w:customStyle="1" w:styleId="Style1chinhtrangChar1BoldCharCharCharChar">
    <w:name w:val="Style 1 chinh trang Char1 + Bold Char Char Char Char"/>
    <w:rsid w:val="00081DB5"/>
    <w:rPr>
      <w:rFonts w:ascii=".VnCentury Schoolbook" w:hAnsi=".VnCentury Schoolbook"/>
      <w:b/>
      <w:color w:val="000000"/>
      <w:sz w:val="22"/>
      <w:lang w:val="en-US" w:eastAsia="en-US"/>
    </w:rPr>
  </w:style>
  <w:style w:type="paragraph" w:customStyle="1" w:styleId="ps-020-bullet-100">
    <w:name w:val="ps-020-bullet-100"/>
    <w:basedOn w:val="Normal"/>
    <w:rsid w:val="00081DB5"/>
    <w:pPr>
      <w:spacing w:after="120"/>
      <w:ind w:left="760" w:hanging="740"/>
    </w:pPr>
    <w:rPr>
      <w:rFonts w:ascii="Verdana" w:eastAsia="Calibri" w:hAnsi="Verdana"/>
      <w:color w:val="000000"/>
      <w:sz w:val="20"/>
      <w:szCs w:val="20"/>
      <w:lang w:eastAsia="en-US"/>
      <w14:ligatures w14:val="none"/>
    </w:rPr>
  </w:style>
  <w:style w:type="character" w:customStyle="1" w:styleId="noCharCharCharCharCharChar">
    <w:name w:val="no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081DB5"/>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081DB5"/>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081DB5"/>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081DB5"/>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081DB5"/>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71CharCharCharCharCharChar">
    <w:name w:val="7   1 Char Char Char Char Char Char"/>
    <w:basedOn w:val="Normal"/>
    <w:rsid w:val="00081DB5"/>
    <w:pPr>
      <w:widowControl w:val="0"/>
      <w:spacing w:before="60" w:after="60" w:line="264" w:lineRule="auto"/>
      <w:ind w:firstLine="567"/>
      <w:jc w:val="both"/>
    </w:pPr>
    <w:rPr>
      <w:rFonts w:ascii=".VnCentury Schoolbook" w:eastAsia="Calibri" w:hAnsi=".VnCentury Schoolbook"/>
      <w:b/>
      <w:color w:val="000000"/>
      <w:sz w:val="22"/>
      <w:szCs w:val="22"/>
      <w:lang w:eastAsia="en-US"/>
      <w14:ligatures w14:val="none"/>
    </w:rPr>
  </w:style>
  <w:style w:type="paragraph" w:customStyle="1" w:styleId="1chinhtrangCharCharChar1">
    <w:name w:val="1 chinh trang Char Char Char1"/>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5somucCharCharCharCharCharCharChar">
    <w:name w:val="5 so muc Char Char Char Char Char Char Char"/>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1chinhtrangCharCharChar2CharCharChar">
    <w:name w:val="1 chinh trang Char Char Char2 Char Char Char"/>
    <w:basedOn w:val="Normal"/>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character" w:customStyle="1" w:styleId="71CharCharCharCharCharCharChar">
    <w:name w:val="7   1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081DB5"/>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paragraph" w:customStyle="1" w:styleId="Style1chinhtrangBoldChar">
    <w:name w:val="Style 1 chinh trang + Bold Char"/>
    <w:rsid w:val="00081DB5"/>
    <w:pPr>
      <w:widowControl w:val="0"/>
      <w:spacing w:before="60" w:after="60" w:line="264" w:lineRule="auto"/>
      <w:ind w:firstLine="567"/>
      <w:jc w:val="both"/>
    </w:pPr>
    <w:rPr>
      <w:rFonts w:ascii=".VnCentury Schoolbook" w:eastAsia="Calibri" w:hAnsi=".VnCentury Schoolbook" w:cs="Times New Roman"/>
      <w:b/>
      <w:bCs/>
      <w:color w:val="000000"/>
      <w:sz w:val="22"/>
      <w:szCs w:val="22"/>
      <w:lang w:eastAsia="en-US"/>
    </w:rPr>
  </w:style>
  <w:style w:type="table" w:customStyle="1" w:styleId="TableGrid8">
    <w:name w:val="Table Grid8"/>
    <w:rsid w:val="00081DB5"/>
    <w:rPr>
      <w:rFonts w:ascii="Arial" w:eastAsia="Times New Roman" w:hAnsi="Arial" w:cs="Times New Roman"/>
      <w:sz w:val="22"/>
      <w:szCs w:val="22"/>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081DB5"/>
    <w:pPr>
      <w:keepNext/>
      <w:spacing w:before="240" w:after="240"/>
    </w:pPr>
    <w:rPr>
      <w:sz w:val="20"/>
      <w:szCs w:val="20"/>
      <w14:ligatures w14:val="none"/>
    </w:rPr>
  </w:style>
  <w:style w:type="paragraph" w:customStyle="1" w:styleId="quotedmatter">
    <w:name w:val="quoted matter"/>
    <w:basedOn w:val="Normal"/>
    <w:rsid w:val="00081DB5"/>
    <w:pPr>
      <w:keepNext/>
      <w:tabs>
        <w:tab w:val="right" w:leader="dot" w:pos="8505"/>
      </w:tabs>
      <w:spacing w:line="360" w:lineRule="auto"/>
      <w:jc w:val="both"/>
    </w:pPr>
    <w:rPr>
      <w:rFonts w:ascii="Arial" w:hAnsi="Arial" w:cs="Arial"/>
      <w:sz w:val="20"/>
      <w:szCs w:val="20"/>
      <w14:ligatures w14:val="none"/>
    </w:rPr>
  </w:style>
  <w:style w:type="paragraph" w:customStyle="1" w:styleId="CharChar41">
    <w:name w:val="Char Char4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081DB5"/>
    <w:rPr>
      <w:rFonts w:ascii="Cambria" w:hAnsi="Cambria"/>
      <w:b/>
      <w:bCs/>
      <w:kern w:val="32"/>
      <w:sz w:val="32"/>
      <w:szCs w:val="32"/>
      <w:lang w:val="en-US" w:eastAsia="en-US" w:bidi="ar-SA"/>
    </w:rPr>
  </w:style>
  <w:style w:type="paragraph" w:customStyle="1" w:styleId="Contentsmainlisting">
    <w:name w:val="Contents main listing"/>
    <w:basedOn w:val="Normal"/>
    <w:rsid w:val="00081DB5"/>
    <w:pPr>
      <w:keepNext/>
      <w:tabs>
        <w:tab w:val="left" w:pos="426"/>
        <w:tab w:val="right" w:leader="dot" w:pos="8080"/>
        <w:tab w:val="right" w:pos="8221"/>
      </w:tabs>
      <w:spacing w:before="120" w:line="360" w:lineRule="auto"/>
    </w:pPr>
    <w:rPr>
      <w:caps/>
      <w:szCs w:val="20"/>
      <w:lang w:eastAsia="en-US"/>
      <w14:ligatures w14:val="none"/>
    </w:rPr>
  </w:style>
  <w:style w:type="character" w:customStyle="1" w:styleId="prodetaiidesc1">
    <w:name w:val="pro_detaii_desc1"/>
    <w:rsid w:val="00081DB5"/>
    <w:rPr>
      <w:rFonts w:ascii="Tahoma" w:hAnsi="Tahoma" w:cs="Tahoma" w:hint="default"/>
      <w:color w:val="666666"/>
      <w:sz w:val="14"/>
      <w:szCs w:val="14"/>
    </w:rPr>
  </w:style>
  <w:style w:type="character" w:customStyle="1" w:styleId="spelle">
    <w:name w:val="spelle"/>
    <w:basedOn w:val="DefaultParagraphFont"/>
    <w:rsid w:val="00081DB5"/>
  </w:style>
  <w:style w:type="paragraph" w:customStyle="1" w:styleId="indexhometext">
    <w:name w:val="indexhometext"/>
    <w:basedOn w:val="Normal"/>
    <w:rsid w:val="00081DB5"/>
    <w:pPr>
      <w:spacing w:before="100" w:beforeAutospacing="1" w:after="100" w:afterAutospacing="1"/>
    </w:pPr>
    <w:rPr>
      <w:lang w:eastAsia="en-US"/>
      <w14:ligatures w14:val="none"/>
    </w:rPr>
  </w:style>
  <w:style w:type="paragraph" w:customStyle="1" w:styleId="CharChar4CharChar">
    <w:name w:val="Char Char4 Char Char"/>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081DB5"/>
    <w:rPr>
      <w:rFonts w:ascii="Cambria" w:hAnsi="Cambria"/>
      <w:b/>
      <w:bCs/>
      <w:kern w:val="32"/>
      <w:sz w:val="32"/>
      <w:szCs w:val="32"/>
      <w:lang w:val="en-US" w:eastAsia="en-US" w:bidi="ar-SA"/>
    </w:rPr>
  </w:style>
  <w:style w:type="character" w:customStyle="1" w:styleId="grame">
    <w:name w:val="grame"/>
    <w:basedOn w:val="DefaultParagraphFont"/>
    <w:rsid w:val="00081DB5"/>
  </w:style>
  <w:style w:type="character" w:customStyle="1" w:styleId="apple-tab-span">
    <w:name w:val="apple-tab-span"/>
    <w:basedOn w:val="DefaultParagraphFont"/>
    <w:rsid w:val="00081DB5"/>
  </w:style>
  <w:style w:type="paragraph" w:customStyle="1" w:styleId="smalllistdot">
    <w:name w:val="smalllistdot"/>
    <w:basedOn w:val="Normal"/>
    <w:rsid w:val="00081DB5"/>
    <w:pPr>
      <w:spacing w:before="100" w:beforeAutospacing="1" w:after="100" w:afterAutospacing="1"/>
    </w:pPr>
    <w:rPr>
      <w:lang w:eastAsia="en-US"/>
      <w14:ligatures w14:val="none"/>
    </w:rPr>
  </w:style>
  <w:style w:type="character" w:customStyle="1" w:styleId="TenMHMD">
    <w:name w:val="TenMHMD"/>
    <w:rsid w:val="00081DB5"/>
    <w:rPr>
      <w:rFonts w:ascii="Times New Roman" w:hAnsi="Times New Roman"/>
      <w:b/>
      <w:bCs/>
      <w:sz w:val="28"/>
    </w:rPr>
  </w:style>
  <w:style w:type="paragraph" w:customStyle="1" w:styleId="Tiep1">
    <w:name w:val="Tiep 1"/>
    <w:basedOn w:val="Normal"/>
    <w:rsid w:val="00081DB5"/>
    <w:pPr>
      <w:numPr>
        <w:numId w:val="6"/>
      </w:numPr>
      <w:tabs>
        <w:tab w:val="clear" w:pos="360"/>
      </w:tabs>
      <w:spacing w:line="360" w:lineRule="exact"/>
      <w:ind w:left="0" w:firstLine="0"/>
      <w:jc w:val="both"/>
    </w:pPr>
    <w:rPr>
      <w:sz w:val="28"/>
      <w:szCs w:val="28"/>
      <w:lang w:eastAsia="en-US"/>
      <w14:ligatures w14:val="none"/>
    </w:rPr>
  </w:style>
  <w:style w:type="numbering" w:customStyle="1" w:styleId="NoList2">
    <w:name w:val="No List2"/>
    <w:next w:val="NoList"/>
    <w:semiHidden/>
    <w:unhideWhenUsed/>
    <w:rsid w:val="00081DB5"/>
  </w:style>
  <w:style w:type="character" w:customStyle="1" w:styleId="DocumentMapChar1">
    <w:name w:val="Document Map Char1"/>
    <w:rsid w:val="00081DB5"/>
    <w:rPr>
      <w:rFonts w:ascii="Tahoma" w:hAnsi="Tahoma" w:cs="Tahoma"/>
      <w:sz w:val="16"/>
      <w:szCs w:val="16"/>
    </w:rPr>
  </w:style>
  <w:style w:type="paragraph" w:customStyle="1" w:styleId="ac">
    <w:name w:val="(文字) (文字)"/>
    <w:basedOn w:val="Normal"/>
    <w:rsid w:val="00081DB5"/>
    <w:pPr>
      <w:spacing w:after="160" w:line="240" w:lineRule="exact"/>
    </w:pPr>
    <w:rPr>
      <w:rFonts w:ascii="Tahoma" w:hAnsi="Tahoma" w:cs="Tahoma"/>
      <w:sz w:val="20"/>
      <w:szCs w:val="20"/>
      <w:lang w:eastAsia="en-US"/>
      <w14:ligatures w14:val="none"/>
    </w:rPr>
  </w:style>
  <w:style w:type="paragraph" w:customStyle="1" w:styleId="CharCharCharCharCharChar">
    <w:name w:val="Char Char Char Char Char Char"/>
    <w:basedOn w:val="Normal"/>
    <w:rsid w:val="00081DB5"/>
    <w:pPr>
      <w:spacing w:after="160" w:line="240" w:lineRule="exact"/>
      <w:ind w:left="57" w:right="57"/>
      <w:jc w:val="both"/>
    </w:pPr>
    <w:rPr>
      <w:rFonts w:ascii="Tahoma" w:hAnsi="Tahoma" w:cs="Tahoma"/>
      <w:sz w:val="20"/>
      <w:szCs w:val="20"/>
      <w:lang w:eastAsia="en-US"/>
      <w14:ligatures w14:val="none"/>
    </w:rPr>
  </w:style>
  <w:style w:type="paragraph" w:customStyle="1" w:styleId="font8">
    <w:name w:val="font8"/>
    <w:basedOn w:val="Normal"/>
    <w:rsid w:val="00081DB5"/>
    <w:pPr>
      <w:spacing w:before="100" w:beforeAutospacing="1" w:after="100" w:afterAutospacing="1"/>
      <w:ind w:left="57" w:right="57"/>
      <w:jc w:val="both"/>
    </w:pPr>
    <w:rPr>
      <w:rFonts w:ascii="Symbol" w:hAnsi="Symbol"/>
      <w:i/>
      <w:iCs/>
      <w:color w:val="0000FF"/>
      <w:sz w:val="28"/>
      <w:szCs w:val="28"/>
      <w:lang w:eastAsia="en-US"/>
      <w14:ligatures w14:val="none"/>
    </w:rPr>
  </w:style>
  <w:style w:type="paragraph" w:customStyle="1" w:styleId="CharChar2CharChar">
    <w:name w:val="Char Char2 Char Char"/>
    <w:basedOn w:val="Normal"/>
    <w:autoRedefine/>
    <w:rsid w:val="00081DB5"/>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14:ligatures w14:val="none"/>
    </w:rPr>
  </w:style>
  <w:style w:type="paragraph" w:customStyle="1" w:styleId="indentpara">
    <w:name w:val="indent para"/>
    <w:basedOn w:val="Normal"/>
    <w:rsid w:val="00081DB5"/>
    <w:pPr>
      <w:spacing w:after="180" w:line="360" w:lineRule="exact"/>
      <w:ind w:left="57" w:right="57" w:firstLine="425"/>
      <w:jc w:val="both"/>
    </w:pPr>
    <w:rPr>
      <w:rFonts w:ascii=".VnArial" w:hAnsi=".VnArial"/>
      <w:color w:val="000000"/>
      <w:sz w:val="26"/>
      <w:szCs w:val="26"/>
      <w14:ligatures w14:val="none"/>
    </w:rPr>
  </w:style>
  <w:style w:type="paragraph" w:customStyle="1" w:styleId="chitiet29">
    <w:name w:val="chitiet_29"/>
    <w:basedOn w:val="Normal"/>
    <w:rsid w:val="00081DB5"/>
    <w:pPr>
      <w:spacing w:before="100" w:beforeAutospacing="1" w:after="100" w:afterAutospacing="1"/>
    </w:pPr>
    <w:rPr>
      <w:lang w:eastAsia="en-US"/>
      <w14:ligatures w14:val="none"/>
    </w:rPr>
  </w:style>
  <w:style w:type="paragraph" w:customStyle="1" w:styleId="DACUMcharttext">
    <w:name w:val="DACUM chart text"/>
    <w:basedOn w:val="Normal"/>
    <w:rsid w:val="00081DB5"/>
    <w:pPr>
      <w:spacing w:before="40" w:after="40"/>
    </w:pPr>
    <w:rPr>
      <w:rFonts w:ascii=".VnArial" w:hAnsi=".VnArial"/>
      <w:b/>
      <w:sz w:val="18"/>
      <w:szCs w:val="18"/>
      <w14:ligatures w14:val="none"/>
    </w:rPr>
  </w:style>
  <w:style w:type="paragraph" w:customStyle="1" w:styleId="font9">
    <w:name w:val="font9"/>
    <w:basedOn w:val="Normal"/>
    <w:rsid w:val="00081DB5"/>
    <w:pPr>
      <w:spacing w:before="100" w:beforeAutospacing="1" w:after="100" w:afterAutospacing="1"/>
    </w:pPr>
    <w:rPr>
      <w:b/>
      <w:bCs/>
      <w:color w:val="339966"/>
      <w:sz w:val="28"/>
      <w:szCs w:val="28"/>
      <w:lang w:eastAsia="en-US"/>
      <w14:ligatures w14:val="none"/>
    </w:rPr>
  </w:style>
  <w:style w:type="paragraph" w:customStyle="1" w:styleId="font10">
    <w:name w:val="font10"/>
    <w:basedOn w:val="Normal"/>
    <w:rsid w:val="00081DB5"/>
    <w:pPr>
      <w:spacing w:before="100" w:beforeAutospacing="1" w:after="100" w:afterAutospacing="1"/>
    </w:pPr>
    <w:rPr>
      <w:rFonts w:ascii="Symbol" w:hAnsi="Symbol"/>
      <w:color w:val="339966"/>
      <w:sz w:val="28"/>
      <w:szCs w:val="28"/>
      <w:lang w:eastAsia="en-US"/>
      <w14:ligatures w14:val="none"/>
    </w:rPr>
  </w:style>
  <w:style w:type="paragraph" w:customStyle="1" w:styleId="font11">
    <w:name w:val="font11"/>
    <w:basedOn w:val="Normal"/>
    <w:rsid w:val="00081DB5"/>
    <w:pPr>
      <w:spacing w:before="100" w:beforeAutospacing="1" w:after="100" w:afterAutospacing="1"/>
    </w:pPr>
    <w:rPr>
      <w:color w:val="339966"/>
      <w:sz w:val="28"/>
      <w:szCs w:val="28"/>
      <w:lang w:eastAsia="en-US"/>
      <w14:ligatures w14:val="none"/>
    </w:rPr>
  </w:style>
  <w:style w:type="character" w:customStyle="1" w:styleId="count">
    <w:name w:val="count"/>
    <w:basedOn w:val="DefaultParagraphFont"/>
    <w:rsid w:val="00081DB5"/>
  </w:style>
  <w:style w:type="character" w:customStyle="1" w:styleId="textblackj">
    <w:name w:val="textblackj"/>
    <w:basedOn w:val="DefaultParagraphFont"/>
    <w:rsid w:val="00081DB5"/>
  </w:style>
  <w:style w:type="paragraph" w:customStyle="1" w:styleId="muc1">
    <w:name w:val="muc1"/>
    <w:basedOn w:val="Normal"/>
    <w:rsid w:val="00081DB5"/>
    <w:pPr>
      <w:tabs>
        <w:tab w:val="num" w:pos="1080"/>
      </w:tabs>
      <w:spacing w:line="360" w:lineRule="auto"/>
      <w:ind w:left="1080" w:hanging="360"/>
      <w:jc w:val="both"/>
    </w:pPr>
    <w:rPr>
      <w:b/>
      <w:spacing w:val="4"/>
      <w:sz w:val="26"/>
      <w:szCs w:val="28"/>
      <w:lang w:eastAsia="en-US"/>
      <w14:ligatures w14:val="none"/>
    </w:rPr>
  </w:style>
  <w:style w:type="paragraph" w:customStyle="1" w:styleId="Muc20">
    <w:name w:val="Muc2"/>
    <w:basedOn w:val="Heading2"/>
    <w:rsid w:val="00081DB5"/>
  </w:style>
  <w:style w:type="paragraph" w:customStyle="1" w:styleId="chng">
    <w:name w:val="chương"/>
    <w:basedOn w:val="Normal"/>
    <w:rsid w:val="00081DB5"/>
    <w:pPr>
      <w:jc w:val="center"/>
    </w:pPr>
    <w:rPr>
      <w:b/>
      <w:spacing w:val="4"/>
      <w:sz w:val="28"/>
      <w:szCs w:val="28"/>
      <w:lang w:eastAsia="en-US"/>
      <w14:ligatures w14:val="none"/>
    </w:rPr>
  </w:style>
  <w:style w:type="paragraph" w:customStyle="1" w:styleId="muc3">
    <w:name w:val="muc3"/>
    <w:basedOn w:val="Normal"/>
    <w:rsid w:val="00081DB5"/>
    <w:pPr>
      <w:spacing w:line="360" w:lineRule="auto"/>
      <w:jc w:val="both"/>
    </w:pPr>
    <w:rPr>
      <w:i/>
      <w:iCs/>
      <w:sz w:val="26"/>
      <w:szCs w:val="26"/>
      <w:lang w:eastAsia="en-US"/>
      <w14:ligatures w14:val="none"/>
    </w:rPr>
  </w:style>
  <w:style w:type="paragraph" w:customStyle="1" w:styleId="TIEUDE0">
    <w:name w:val="TIEU DE"/>
    <w:basedOn w:val="Normal"/>
    <w:rsid w:val="00081DB5"/>
    <w:pPr>
      <w:jc w:val="center"/>
    </w:pPr>
    <w:rPr>
      <w:b/>
      <w:spacing w:val="4"/>
      <w:sz w:val="28"/>
      <w:szCs w:val="28"/>
      <w:lang w:eastAsia="en-US"/>
      <w14:ligatures w14:val="none"/>
    </w:rPr>
  </w:style>
  <w:style w:type="paragraph" w:customStyle="1" w:styleId="TIEUDE1">
    <w:name w:val="TIEU DE1"/>
    <w:basedOn w:val="muc1"/>
    <w:rsid w:val="00081DB5"/>
    <w:pPr>
      <w:tabs>
        <w:tab w:val="clear" w:pos="1080"/>
      </w:tabs>
      <w:ind w:left="0" w:firstLine="0"/>
    </w:pPr>
    <w:rPr>
      <w:kern w:val="28"/>
    </w:rPr>
  </w:style>
  <w:style w:type="paragraph" w:customStyle="1" w:styleId="TIEUDE2">
    <w:name w:val="TIEU DE2"/>
    <w:basedOn w:val="muc2"/>
    <w:rsid w:val="00081DB5"/>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081DB5"/>
  </w:style>
  <w:style w:type="paragraph" w:customStyle="1" w:styleId="TIEUDEBO">
    <w:name w:val="TIEU DE BO"/>
    <w:basedOn w:val="TIEUDE0"/>
    <w:rsid w:val="00081DB5"/>
    <w:rPr>
      <w:noProof/>
    </w:rPr>
  </w:style>
  <w:style w:type="paragraph" w:customStyle="1" w:styleId="CharCharCharChar1">
    <w:name w:val="Char Char Char Char1"/>
    <w:basedOn w:val="Normal"/>
    <w:rsid w:val="00081DB5"/>
    <w:pPr>
      <w:spacing w:after="160" w:line="240" w:lineRule="exact"/>
    </w:pPr>
    <w:rPr>
      <w:rFonts w:ascii="Verdana" w:hAnsi="Verdana"/>
      <w:sz w:val="20"/>
      <w:szCs w:val="20"/>
      <w:lang w:eastAsia="en-US"/>
      <w14:ligatures w14:val="none"/>
    </w:rPr>
  </w:style>
  <w:style w:type="character" w:customStyle="1" w:styleId="sanphamchubinhthuong">
    <w:name w:val="sanpham_chubinhthuong"/>
    <w:basedOn w:val="DefaultParagraphFont"/>
    <w:rsid w:val="00081DB5"/>
  </w:style>
  <w:style w:type="paragraph" w:customStyle="1" w:styleId="colheader">
    <w:name w:val="colheader"/>
    <w:basedOn w:val="Normal"/>
    <w:rsid w:val="00081DB5"/>
    <w:pPr>
      <w:spacing w:before="100" w:beforeAutospacing="1" w:after="100" w:afterAutospacing="1"/>
    </w:pPr>
    <w:rPr>
      <w:lang w:eastAsia="en-US"/>
      <w14:ligatures w14:val="none"/>
    </w:rPr>
  </w:style>
  <w:style w:type="character" w:customStyle="1" w:styleId="titlefull">
    <w:name w:val="title full"/>
    <w:basedOn w:val="DefaultParagraphFont"/>
    <w:rsid w:val="00081DB5"/>
  </w:style>
  <w:style w:type="character" w:customStyle="1" w:styleId="slimspacer1">
    <w:name w:val="slimspacer1"/>
    <w:rsid w:val="00081DB5"/>
    <w:rPr>
      <w:rFonts w:ascii="Verdana" w:hAnsi="Verdana" w:hint="default"/>
      <w:b w:val="0"/>
      <w:bCs w:val="0"/>
      <w:color w:val="121212"/>
      <w:sz w:val="13"/>
      <w:szCs w:val="13"/>
    </w:rPr>
  </w:style>
  <w:style w:type="paragraph" w:customStyle="1" w:styleId="para">
    <w:name w:val="para"/>
    <w:basedOn w:val="Normal"/>
    <w:rsid w:val="00081DB5"/>
    <w:pPr>
      <w:spacing w:before="100" w:beforeAutospacing="1" w:after="100" w:afterAutospacing="1"/>
    </w:pPr>
    <w:rPr>
      <w:lang w:eastAsia="en-US"/>
      <w14:ligatures w14:val="none"/>
    </w:rPr>
  </w:style>
  <w:style w:type="paragraph" w:customStyle="1" w:styleId="GridTable31">
    <w:name w:val="Grid Table 31"/>
    <w:basedOn w:val="Heading1"/>
    <w:next w:val="Normal"/>
    <w:rsid w:val="00081DB5"/>
  </w:style>
  <w:style w:type="character" w:customStyle="1" w:styleId="ircsu">
    <w:name w:val="irc_su"/>
    <w:rsid w:val="00081DB5"/>
  </w:style>
  <w:style w:type="character" w:customStyle="1" w:styleId="NoSpacingChar">
    <w:name w:val="No Spacing Char"/>
    <w:aliases w:val="Table Char"/>
    <w:link w:val="NoSpacing"/>
    <w:uiPriority w:val="1"/>
    <w:locked/>
    <w:rsid w:val="00081DB5"/>
    <w:rPr>
      <w:rFonts w:ascii="Calibri" w:eastAsia="Times New Roman" w:hAnsi="Calibri" w:cs="Cordia New"/>
      <w:sz w:val="22"/>
      <w:szCs w:val="22"/>
      <w:lang w:eastAsia="en-US" w:bidi="en-US"/>
    </w:rPr>
  </w:style>
  <w:style w:type="paragraph" w:customStyle="1" w:styleId="GridTable311">
    <w:name w:val="Grid Table 311"/>
    <w:basedOn w:val="Heading1"/>
    <w:next w:val="Normal"/>
    <w:rsid w:val="00081DB5"/>
  </w:style>
  <w:style w:type="paragraph" w:customStyle="1" w:styleId="Standard">
    <w:name w:val="Standard"/>
    <w:rsid w:val="00081DB5"/>
    <w:pPr>
      <w:widowControl w:val="0"/>
      <w:suppressAutoHyphens/>
      <w:autoSpaceDN w:val="0"/>
    </w:pPr>
    <w:rPr>
      <w:rFonts w:ascii="Times New Roman" w:eastAsia="SimSun" w:hAnsi="Times New Roman" w:cs="Mangal"/>
      <w:kern w:val="3"/>
      <w:lang w:eastAsia="zh-CN" w:bidi="hi-IN"/>
    </w:rPr>
  </w:style>
  <w:style w:type="character" w:customStyle="1" w:styleId="introtext">
    <w:name w:val="introtext"/>
    <w:basedOn w:val="DefaultParagraphFont"/>
    <w:rsid w:val="00081DB5"/>
    <w:rPr>
      <w:rFonts w:cs="Times New Roman"/>
    </w:rPr>
  </w:style>
  <w:style w:type="character" w:customStyle="1" w:styleId="btCharChar">
    <w:name w:val="bt Char Char"/>
    <w:locked/>
    <w:rsid w:val="00081DB5"/>
    <w:rPr>
      <w:sz w:val="28"/>
      <w:szCs w:val="28"/>
      <w:lang w:val="en-US" w:eastAsia="en-US" w:bidi="ar-SA"/>
    </w:rPr>
  </w:style>
  <w:style w:type="paragraph" w:customStyle="1" w:styleId="Index">
    <w:name w:val="Index"/>
    <w:basedOn w:val="Normal"/>
    <w:rsid w:val="00081DB5"/>
    <w:pPr>
      <w:suppressLineNumbers/>
      <w:suppressAutoHyphens/>
    </w:pPr>
    <w:rPr>
      <w:rFonts w:cs="Mangal"/>
      <w:lang w:eastAsia="ar-SA"/>
      <w14:ligatures w14:val="none"/>
    </w:rPr>
  </w:style>
  <w:style w:type="paragraph" w:customStyle="1" w:styleId="TableContents">
    <w:name w:val="Table Contents"/>
    <w:basedOn w:val="Normal"/>
    <w:rsid w:val="00081DB5"/>
    <w:pPr>
      <w:suppressLineNumbers/>
      <w:suppressAutoHyphens/>
    </w:pPr>
    <w:rPr>
      <w:lang w:eastAsia="ar-SA"/>
      <w14:ligatures w14:val="none"/>
    </w:rPr>
  </w:style>
  <w:style w:type="paragraph" w:customStyle="1" w:styleId="TableHeading">
    <w:name w:val="Table Heading"/>
    <w:basedOn w:val="TableContents"/>
    <w:rsid w:val="00081DB5"/>
    <w:pPr>
      <w:jc w:val="center"/>
    </w:pPr>
    <w:rPr>
      <w:b/>
      <w:bCs/>
    </w:rPr>
  </w:style>
  <w:style w:type="paragraph" w:customStyle="1" w:styleId="Framecontents">
    <w:name w:val="Frame contents"/>
    <w:basedOn w:val="BodyText"/>
    <w:rsid w:val="00081DB5"/>
    <w:pPr>
      <w:suppressAutoHyphens/>
    </w:pPr>
    <w:rPr>
      <w:sz w:val="24"/>
      <w:szCs w:val="24"/>
      <w:lang w:eastAsia="ar-SA"/>
    </w:rPr>
  </w:style>
  <w:style w:type="paragraph" w:customStyle="1" w:styleId="CharChar4CharChar4">
    <w:name w:val="Char Char4 Char Char4"/>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4CharChar3">
    <w:name w:val="Char Char4 Char Char3"/>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4CharChar2">
    <w:name w:val="Char Char4 Char Char2"/>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CharCharCharCharChar1">
    <w:name w:val="Char Char Char Char Char Char Char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CharChar51">
    <w:name w:val="Char Char51"/>
    <w:rsid w:val="00081DB5"/>
    <w:rPr>
      <w:rFonts w:ascii="Arial" w:hAnsi="Arial"/>
      <w:b/>
      <w:i/>
      <w:sz w:val="28"/>
      <w:lang w:val="en-US" w:eastAsia="en-US"/>
    </w:rPr>
  </w:style>
  <w:style w:type="character" w:customStyle="1" w:styleId="CharChar61">
    <w:name w:val="Char Char61"/>
    <w:rsid w:val="00081DB5"/>
    <w:rPr>
      <w:b/>
      <w:kern w:val="36"/>
      <w:sz w:val="48"/>
      <w:lang w:val="en-US" w:eastAsia="en-US"/>
    </w:rPr>
  </w:style>
  <w:style w:type="paragraph" w:customStyle="1" w:styleId="CharChar4CharChar1">
    <w:name w:val="Char Char4 Char Char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olorfulList-Accent12">
    <w:name w:val="Colorful List - Accent 12"/>
    <w:basedOn w:val="Normal"/>
    <w:qFormat/>
    <w:rsid w:val="00081DB5"/>
    <w:pPr>
      <w:ind w:left="720"/>
      <w:contextualSpacing/>
    </w:pPr>
    <w:rPr>
      <w:rFonts w:ascii=".VnTime" w:hAnsi=".VnTime"/>
      <w:sz w:val="28"/>
      <w:szCs w:val="28"/>
      <w:lang w:eastAsia="en-US"/>
      <w14:ligatures w14:val="none"/>
    </w:rPr>
  </w:style>
  <w:style w:type="paragraph" w:customStyle="1" w:styleId="ab0">
    <w:name w:val="ab"/>
    <w:basedOn w:val="Normal"/>
    <w:link w:val="abChar"/>
    <w:qFormat/>
    <w:rsid w:val="00081DB5"/>
    <w:pPr>
      <w:jc w:val="center"/>
    </w:pPr>
    <w:rPr>
      <w:b/>
      <w:bCs/>
      <w:sz w:val="40"/>
      <w:szCs w:val="40"/>
      <w:lang w:val="vi-VN" w:eastAsia="vi-VN"/>
      <w14:ligatures w14:val="none"/>
    </w:rPr>
  </w:style>
  <w:style w:type="character" w:customStyle="1" w:styleId="abChar">
    <w:name w:val="ab Char"/>
    <w:link w:val="ab0"/>
    <w:rsid w:val="00081DB5"/>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081DB5"/>
    <w:pPr>
      <w:ind w:left="720"/>
      <w:contextualSpacing/>
    </w:pPr>
    <w:rPr>
      <w:rFonts w:ascii=".VnTime" w:hAnsi=".VnTime"/>
      <w:sz w:val="28"/>
      <w:szCs w:val="28"/>
      <w:lang w:eastAsia="en-US"/>
      <w14:ligatures w14:val="none"/>
    </w:rPr>
  </w:style>
  <w:style w:type="character" w:customStyle="1" w:styleId="bChar">
    <w:name w:val="b Char"/>
    <w:link w:val="b"/>
    <w:rsid w:val="00081DB5"/>
    <w:rPr>
      <w:rFonts w:ascii=".VnHelvetInsH" w:eastAsia="Calibri" w:hAnsi=".VnHelvetInsH" w:cs="Times New Roman"/>
      <w:color w:val="000000"/>
      <w:sz w:val="26"/>
      <w:szCs w:val="26"/>
      <w:lang w:eastAsia="en-US"/>
    </w:rPr>
  </w:style>
  <w:style w:type="character" w:customStyle="1" w:styleId="price">
    <w:name w:val="price"/>
    <w:rsid w:val="00081DB5"/>
  </w:style>
  <w:style w:type="character" w:customStyle="1" w:styleId="g5t9l5817iu1">
    <w:name w:val="g5t9l5817iu1"/>
    <w:rsid w:val="00081DB5"/>
  </w:style>
  <w:style w:type="paragraph" w:customStyle="1" w:styleId="font12">
    <w:name w:val="font12"/>
    <w:basedOn w:val="Normal"/>
    <w:rsid w:val="00081DB5"/>
    <w:pPr>
      <w:spacing w:before="100" w:beforeAutospacing="1" w:after="100" w:afterAutospacing="1"/>
    </w:pPr>
    <w:rPr>
      <w:color w:val="000000"/>
      <w:sz w:val="28"/>
      <w:szCs w:val="28"/>
      <w:lang w:eastAsia="en-US"/>
      <w14:ligatures w14:val="none"/>
    </w:rPr>
  </w:style>
  <w:style w:type="paragraph" w:customStyle="1" w:styleId="font13">
    <w:name w:val="font13"/>
    <w:basedOn w:val="Normal"/>
    <w:rsid w:val="00081DB5"/>
    <w:pPr>
      <w:spacing w:before="100" w:beforeAutospacing="1" w:after="100" w:afterAutospacing="1"/>
    </w:pPr>
    <w:rPr>
      <w:rFonts w:ascii="Tahoma" w:hAnsi="Tahoma" w:cs="Tahoma"/>
      <w:b/>
      <w:bCs/>
      <w:color w:val="000000"/>
      <w:sz w:val="18"/>
      <w:szCs w:val="18"/>
      <w:lang w:eastAsia="en-US"/>
      <w14:ligatures w14:val="none"/>
    </w:rPr>
  </w:style>
  <w:style w:type="paragraph" w:customStyle="1" w:styleId="font14">
    <w:name w:val="font14"/>
    <w:basedOn w:val="Normal"/>
    <w:rsid w:val="00081DB5"/>
    <w:pPr>
      <w:spacing w:before="100" w:beforeAutospacing="1" w:after="100" w:afterAutospacing="1"/>
    </w:pPr>
    <w:rPr>
      <w:rFonts w:ascii="Tahoma" w:hAnsi="Tahoma" w:cs="Tahoma"/>
      <w:color w:val="000000"/>
      <w:sz w:val="18"/>
      <w:szCs w:val="18"/>
      <w:lang w:eastAsia="en-US"/>
      <w14:ligatures w14:val="none"/>
    </w:rPr>
  </w:style>
  <w:style w:type="paragraph" w:customStyle="1" w:styleId="font15">
    <w:name w:val="font15"/>
    <w:basedOn w:val="Normal"/>
    <w:rsid w:val="00081DB5"/>
    <w:pPr>
      <w:spacing w:before="100" w:beforeAutospacing="1" w:after="100" w:afterAutospacing="1"/>
    </w:pPr>
    <w:rPr>
      <w:color w:val="000000"/>
      <w:sz w:val="41"/>
      <w:szCs w:val="41"/>
      <w:lang w:eastAsia="en-US"/>
      <w14:ligatures w14:val="none"/>
    </w:rPr>
  </w:style>
  <w:style w:type="paragraph" w:customStyle="1" w:styleId="font16">
    <w:name w:val="font16"/>
    <w:basedOn w:val="Normal"/>
    <w:rsid w:val="00081DB5"/>
    <w:pPr>
      <w:spacing w:before="100" w:beforeAutospacing="1" w:after="100" w:afterAutospacing="1"/>
    </w:pPr>
    <w:rPr>
      <w:rFonts w:ascii="Calibri" w:hAnsi="Calibri" w:cs="Calibri"/>
      <w:color w:val="000000"/>
      <w:sz w:val="28"/>
      <w:szCs w:val="28"/>
      <w:lang w:eastAsia="en-US"/>
      <w14:ligatures w14:val="none"/>
    </w:rPr>
  </w:style>
  <w:style w:type="paragraph" w:customStyle="1" w:styleId="font17">
    <w:name w:val="font17"/>
    <w:basedOn w:val="Normal"/>
    <w:rsid w:val="00081DB5"/>
    <w:pPr>
      <w:spacing w:before="100" w:beforeAutospacing="1" w:after="100" w:afterAutospacing="1"/>
    </w:pPr>
    <w:rPr>
      <w:sz w:val="28"/>
      <w:szCs w:val="28"/>
      <w:lang w:eastAsia="en-US"/>
      <w14:ligatures w14:val="none"/>
    </w:rPr>
  </w:style>
  <w:style w:type="paragraph" w:customStyle="1" w:styleId="font18">
    <w:name w:val="font18"/>
    <w:basedOn w:val="Normal"/>
    <w:rsid w:val="00081DB5"/>
    <w:pPr>
      <w:spacing w:before="100" w:beforeAutospacing="1" w:after="100" w:afterAutospacing="1"/>
    </w:pPr>
    <w:rPr>
      <w:sz w:val="28"/>
      <w:szCs w:val="28"/>
      <w:lang w:eastAsia="en-US"/>
      <w14:ligatures w14:val="none"/>
    </w:rPr>
  </w:style>
  <w:style w:type="paragraph" w:customStyle="1" w:styleId="font19">
    <w:name w:val="font19"/>
    <w:basedOn w:val="Normal"/>
    <w:rsid w:val="00081DB5"/>
    <w:pPr>
      <w:spacing w:before="100" w:beforeAutospacing="1" w:after="100" w:afterAutospacing="1"/>
    </w:pPr>
    <w:rPr>
      <w:rFonts w:ascii="Arial" w:hAnsi="Arial" w:cs="Arial"/>
      <w:sz w:val="28"/>
      <w:szCs w:val="28"/>
      <w:lang w:eastAsia="en-US"/>
      <w14:ligatures w14:val="none"/>
    </w:rPr>
  </w:style>
  <w:style w:type="character" w:customStyle="1" w:styleId="HeaderChar1">
    <w:name w:val="Header Char1"/>
    <w:semiHidden/>
    <w:rsid w:val="00081DB5"/>
    <w:rPr>
      <w:rFonts w:ascii="Times New Roman" w:eastAsia="Times New Roman" w:hAnsi="Times New Roman" w:cs="Times New Roman"/>
      <w:sz w:val="28"/>
      <w:szCs w:val="28"/>
      <w:lang w:val="vi-VN" w:eastAsia="vi-VN"/>
    </w:rPr>
  </w:style>
  <w:style w:type="character" w:customStyle="1" w:styleId="FooterChar1">
    <w:name w:val="Footer Char1"/>
    <w:semiHidden/>
    <w:rsid w:val="00081DB5"/>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081DB5"/>
    <w:pPr>
      <w:spacing w:before="100" w:beforeAutospacing="1" w:after="100" w:afterAutospacing="1"/>
    </w:pPr>
    <w:rPr>
      <w:lang w:val="vi-VN" w:eastAsia="vi-VN"/>
      <w14:ligatures w14:val="none"/>
    </w:rPr>
  </w:style>
  <w:style w:type="character" w:customStyle="1" w:styleId="cattitolo1">
    <w:name w:val="cattitolo1"/>
    <w:rsid w:val="00081DB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81DB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081DB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081DB5"/>
    <w:rPr>
      <w:sz w:val="24"/>
      <w:szCs w:val="24"/>
      <w:lang w:val="en-US" w:eastAsia="en-US" w:bidi="ar-SA"/>
    </w:rPr>
  </w:style>
  <w:style w:type="paragraph" w:customStyle="1" w:styleId="StyleHeading413ptNotBoldNotItalic">
    <w:name w:val="Style Heading 4 + 13 pt Not Bold Not Italic"/>
    <w:basedOn w:val="Heading4"/>
    <w:rsid w:val="00081DB5"/>
  </w:style>
  <w:style w:type="paragraph" w:customStyle="1" w:styleId="d2">
    <w:name w:val="d2"/>
    <w:basedOn w:val="Normal"/>
    <w:autoRedefine/>
    <w:rsid w:val="00081DB5"/>
    <w:pPr>
      <w:autoSpaceDE w:val="0"/>
      <w:autoSpaceDN w:val="0"/>
      <w:adjustRightInd w:val="0"/>
      <w:spacing w:before="120" w:after="120"/>
    </w:pPr>
    <w:rPr>
      <w:b/>
      <w:bCs/>
      <w:color w:val="FF0000"/>
      <w:sz w:val="28"/>
      <w:szCs w:val="28"/>
      <w:lang w:val="nl-NL" w:eastAsia="en-US"/>
      <w14:ligatures w14:val="none"/>
    </w:rPr>
  </w:style>
  <w:style w:type="paragraph" w:customStyle="1" w:styleId="Char51">
    <w:name w:val="Char51"/>
    <w:basedOn w:val="Normal"/>
    <w:autoRedefine/>
    <w:rsid w:val="00081DB5"/>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14:ligatures w14:val="none"/>
    </w:rPr>
  </w:style>
  <w:style w:type="paragraph" w:customStyle="1" w:styleId="10Cachdong">
    <w:name w:val="10. Cach dong"/>
    <w:basedOn w:val="Normal"/>
    <w:link w:val="10CachdongChar"/>
    <w:qFormat/>
    <w:rsid w:val="00081DB5"/>
    <w:pPr>
      <w:jc w:val="center"/>
    </w:pPr>
    <w:rPr>
      <w:rFonts w:eastAsia="Batang"/>
      <w:sz w:val="28"/>
      <w:szCs w:val="26"/>
      <w:lang w:eastAsia="en-US"/>
      <w14:ligatures w14:val="none"/>
    </w:rPr>
  </w:style>
  <w:style w:type="character" w:customStyle="1" w:styleId="10CachdongChar">
    <w:name w:val="10. Cach dong Char"/>
    <w:link w:val="10Cachdong"/>
    <w:rsid w:val="00081DB5"/>
    <w:rPr>
      <w:rFonts w:ascii="Times New Roman" w:eastAsia="Batang" w:hAnsi="Times New Roman" w:cs="Times New Roman"/>
      <w:sz w:val="28"/>
      <w:szCs w:val="26"/>
      <w:lang w:eastAsia="en-US"/>
    </w:rPr>
  </w:style>
  <w:style w:type="character" w:customStyle="1" w:styleId="heading4-h">
    <w:name w:val="heading4-h"/>
    <w:basedOn w:val="DefaultParagraphFont"/>
    <w:rsid w:val="00081DB5"/>
  </w:style>
  <w:style w:type="paragraph" w:customStyle="1" w:styleId="Reference">
    <w:name w:val="Reference"/>
    <w:basedOn w:val="Form"/>
    <w:next w:val="Form"/>
    <w:rsid w:val="00081DB5"/>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081DB5"/>
    <w:pPr>
      <w:spacing w:before="120"/>
      <w:ind w:firstLine="340"/>
      <w:jc w:val="center"/>
    </w:pPr>
    <w:rPr>
      <w:b/>
      <w:bCs/>
      <w:i/>
      <w:sz w:val="28"/>
      <w:szCs w:val="28"/>
      <w:lang w:eastAsia="en-US"/>
      <w14:ligatures w14:val="none"/>
    </w:rPr>
  </w:style>
  <w:style w:type="paragraph" w:customStyle="1" w:styleId="CM2">
    <w:name w:val="CM2"/>
    <w:basedOn w:val="Default"/>
    <w:next w:val="Default"/>
    <w:rsid w:val="00081DB5"/>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081DB5"/>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081DB5"/>
    <w:pPr>
      <w:widowControl w:val="0"/>
    </w:pPr>
    <w:rPr>
      <w:rFonts w:ascii="Vn Arial HBold" w:hAnsi="Vn Arial HBold" w:cs="Vn Arial HBold"/>
      <w:color w:val="auto"/>
    </w:rPr>
  </w:style>
  <w:style w:type="paragraph" w:customStyle="1" w:styleId="Tieude3">
    <w:name w:val="Tieu de 3"/>
    <w:basedOn w:val="Normal"/>
    <w:rsid w:val="00081DB5"/>
    <w:pPr>
      <w:numPr>
        <w:numId w:val="7"/>
      </w:numPr>
      <w:tabs>
        <w:tab w:val="clear" w:pos="0"/>
      </w:tabs>
      <w:spacing w:line="288" w:lineRule="auto"/>
      <w:ind w:firstLine="0"/>
      <w:jc w:val="both"/>
    </w:pPr>
    <w:rPr>
      <w:rFonts w:ascii=".VnTime" w:hAnsi=".VnTime"/>
      <w:b/>
      <w:i/>
      <w:sz w:val="28"/>
      <w:szCs w:val="20"/>
      <w:lang w:eastAsia="en-US"/>
      <w14:ligatures w14:val="none"/>
    </w:rPr>
  </w:style>
  <w:style w:type="paragraph" w:customStyle="1" w:styleId="Anh-bia-W">
    <w:name w:val="Anh-bia-W"/>
    <w:basedOn w:val="Normal"/>
    <w:rsid w:val="00081DB5"/>
    <w:pPr>
      <w:spacing w:before="360" w:after="240" w:line="360" w:lineRule="auto"/>
      <w:jc w:val="center"/>
    </w:pPr>
    <w:rPr>
      <w:rFonts w:ascii=".VnArial" w:hAnsi=".VnArial"/>
      <w:b/>
      <w:i/>
      <w:spacing w:val="5"/>
      <w:szCs w:val="20"/>
      <w:lang w:eastAsia="en-US"/>
      <w14:ligatures w14:val="none"/>
    </w:rPr>
  </w:style>
  <w:style w:type="paragraph" w:customStyle="1" w:styleId="muc10">
    <w:name w:val="muc_1"/>
    <w:basedOn w:val="Normal"/>
    <w:link w:val="muc1Char"/>
    <w:rsid w:val="00081DB5"/>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lang w:eastAsia="en-US"/>
      <w14:ligatures w14:val="none"/>
    </w:rPr>
  </w:style>
  <w:style w:type="character" w:customStyle="1" w:styleId="bodyChar">
    <w:name w:val="body Char"/>
    <w:rsid w:val="00081DB5"/>
    <w:rPr>
      <w:rFonts w:ascii="Arial" w:eastAsia="SimSun" w:hAnsi="Arial" w:cs="Times New Roman"/>
      <w:lang w:eastAsia="en-US"/>
    </w:rPr>
  </w:style>
  <w:style w:type="character" w:customStyle="1" w:styleId="muc1Char">
    <w:name w:val="muc_1 Char"/>
    <w:link w:val="muc10"/>
    <w:rsid w:val="00081DB5"/>
    <w:rPr>
      <w:rFonts w:ascii="Arial" w:eastAsia="SimSun" w:hAnsi="Arial" w:cs="Times New Roman"/>
      <w:b/>
      <w:noProof/>
      <w:lang w:eastAsia="en-US"/>
    </w:rPr>
  </w:style>
  <w:style w:type="paragraph" w:customStyle="1" w:styleId="dieu1">
    <w:name w:val="dieu1"/>
    <w:basedOn w:val="Normal"/>
    <w:semiHidden/>
    <w:rsid w:val="00081DB5"/>
    <w:pPr>
      <w:numPr>
        <w:ilvl w:val="1"/>
        <w:numId w:val="8"/>
      </w:numPr>
      <w:tabs>
        <w:tab w:val="clear" w:pos="360"/>
      </w:tabs>
      <w:spacing w:before="120" w:after="120" w:line="288" w:lineRule="auto"/>
      <w:jc w:val="both"/>
      <w:outlineLvl w:val="1"/>
    </w:pPr>
    <w:rPr>
      <w:rFonts w:ascii=".VnArial" w:eastAsia="SimSun" w:hAnsi=".VnArial" w:cs="Arial"/>
      <w:sz w:val="22"/>
      <w:szCs w:val="22"/>
      <w:lang w:val="vi-VN" w:eastAsia="zh-CN"/>
      <w14:ligatures w14:val="none"/>
    </w:rPr>
  </w:style>
  <w:style w:type="paragraph" w:customStyle="1" w:styleId="muc11">
    <w:name w:val="muc_11"/>
    <w:basedOn w:val="Normal"/>
    <w:link w:val="muc11Char"/>
    <w:rsid w:val="00081DB5"/>
    <w:pPr>
      <w:numPr>
        <w:ilvl w:val="1"/>
        <w:numId w:val="9"/>
      </w:numPr>
      <w:tabs>
        <w:tab w:val="clear" w:pos="720"/>
        <w:tab w:val="left" w:pos="1080"/>
      </w:tabs>
      <w:autoSpaceDE w:val="0"/>
      <w:autoSpaceDN w:val="0"/>
      <w:adjustRightInd w:val="0"/>
      <w:spacing w:before="60" w:line="288" w:lineRule="auto"/>
      <w:ind w:left="0" w:firstLine="0"/>
      <w:jc w:val="both"/>
      <w:outlineLvl w:val="1"/>
    </w:pPr>
    <w:rPr>
      <w:rFonts w:ascii="Arial" w:eastAsia="SimSun" w:hAnsi="Arial"/>
      <w:b/>
      <w:bCs/>
      <w:noProof/>
      <w:color w:val="000000"/>
      <w:sz w:val="22"/>
      <w:szCs w:val="22"/>
      <w:lang w:eastAsia="en-US"/>
      <w14:ligatures w14:val="none"/>
    </w:rPr>
  </w:style>
  <w:style w:type="character" w:customStyle="1" w:styleId="muc11Char">
    <w:name w:val="muc_11 Char"/>
    <w:link w:val="muc11"/>
    <w:rsid w:val="00081DB5"/>
    <w:rPr>
      <w:rFonts w:ascii="Arial" w:eastAsia="SimSun" w:hAnsi="Arial" w:cs="Times New Roman"/>
      <w:b/>
      <w:bCs/>
      <w:noProof/>
      <w:color w:val="000000"/>
      <w:sz w:val="22"/>
      <w:szCs w:val="22"/>
      <w:lang w:eastAsia="en-US"/>
    </w:rPr>
  </w:style>
  <w:style w:type="paragraph" w:customStyle="1" w:styleId="Co9th">
    <w:name w:val="Co_9_th"/>
    <w:basedOn w:val="Normal"/>
    <w:rsid w:val="00081DB5"/>
    <w:pPr>
      <w:spacing w:before="60" w:line="288" w:lineRule="auto"/>
      <w:jc w:val="both"/>
    </w:pPr>
    <w:rPr>
      <w:rFonts w:ascii="Arial" w:hAnsi="Arial"/>
      <w:iCs/>
      <w:color w:val="0000FF"/>
      <w:sz w:val="18"/>
      <w:szCs w:val="18"/>
      <w:lang w:eastAsia="en-US"/>
      <w14:ligatures w14:val="none"/>
    </w:rPr>
  </w:style>
  <w:style w:type="paragraph" w:customStyle="1" w:styleId="Indent1">
    <w:name w:val="Indent 1"/>
    <w:basedOn w:val="Normal"/>
    <w:semiHidden/>
    <w:rsid w:val="00081DB5"/>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lang w:eastAsia="en-US"/>
      <w14:ligatures w14:val="none"/>
    </w:rPr>
  </w:style>
  <w:style w:type="paragraph" w:customStyle="1" w:styleId="StyleBodyTextVnArial11pt3">
    <w:name w:val="Style Body Text + .VnArial 11 pt3"/>
    <w:basedOn w:val="BodyText"/>
    <w:semiHidden/>
    <w:rsid w:val="00081DB5"/>
    <w:pPr>
      <w:spacing w:before="60" w:after="0" w:line="288" w:lineRule="auto"/>
      <w:jc w:val="both"/>
    </w:pPr>
    <w:rPr>
      <w:rFonts w:eastAsia="SimSun"/>
      <w:sz w:val="24"/>
      <w:szCs w:val="24"/>
    </w:rPr>
  </w:style>
  <w:style w:type="character" w:customStyle="1" w:styleId="ReportTitleCharChar1">
    <w:name w:val="Report Title Char Char1"/>
    <w:rsid w:val="00081DB5"/>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081DB5"/>
  </w:style>
  <w:style w:type="paragraph" w:customStyle="1" w:styleId="MainItem">
    <w:name w:val="Main Item"/>
    <w:basedOn w:val="Heading1"/>
    <w:semiHidden/>
    <w:rsid w:val="00081DB5"/>
  </w:style>
  <w:style w:type="paragraph" w:customStyle="1" w:styleId="Normal-Bullet">
    <w:name w:val="Normal-Bullet"/>
    <w:basedOn w:val="Normal"/>
    <w:semiHidden/>
    <w:rsid w:val="00081DB5"/>
    <w:pPr>
      <w:numPr>
        <w:ilvl w:val="1"/>
        <w:numId w:val="10"/>
      </w:numPr>
      <w:tabs>
        <w:tab w:val="clear" w:pos="1871"/>
      </w:tabs>
      <w:spacing w:before="60" w:after="120" w:line="288" w:lineRule="auto"/>
      <w:ind w:left="0" w:firstLine="0"/>
      <w:jc w:val="both"/>
    </w:pPr>
    <w:rPr>
      <w:rFonts w:ascii="Arial" w:hAnsi="Arial"/>
      <w:noProof/>
      <w:sz w:val="20"/>
      <w:szCs w:val="20"/>
      <w:lang w:eastAsia="en-US"/>
      <w14:ligatures w14:val="none"/>
    </w:rPr>
  </w:style>
  <w:style w:type="paragraph" w:customStyle="1" w:styleId="SpeakerNotes">
    <w:name w:val="Speaker Notes"/>
    <w:basedOn w:val="InsertionNote"/>
    <w:semiHidden/>
    <w:rsid w:val="00081DB5"/>
    <w:pPr>
      <w:keepNext w:val="0"/>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before="120" w:after="0" w:line="288" w:lineRule="auto"/>
      <w:ind w:left="851" w:hanging="426"/>
      <w:jc w:val="both"/>
    </w:pPr>
    <w:rPr>
      <w:rFonts w:ascii="Arial" w:eastAsia="Times New Roman" w:hAnsi="Arial" w:cs="Times New Roman"/>
      <w:b/>
      <w:bCs/>
      <w:i/>
      <w:noProof/>
      <w:color w:val="auto"/>
      <w:sz w:val="16"/>
      <w:szCs w:val="26"/>
      <w:lang w:eastAsia="en-US"/>
      <w14:ligatures w14:val="none"/>
    </w:rPr>
  </w:style>
  <w:style w:type="paragraph" w:customStyle="1" w:styleId="TableTitle">
    <w:name w:val="Table Title"/>
    <w:basedOn w:val="Normal"/>
    <w:semiHidden/>
    <w:rsid w:val="00081DB5"/>
    <w:pPr>
      <w:shd w:val="clear" w:color="auto" w:fill="FFFFFF"/>
      <w:spacing w:before="120" w:after="120" w:line="288" w:lineRule="auto"/>
      <w:jc w:val="center"/>
    </w:pPr>
    <w:rPr>
      <w:rFonts w:ascii="Arial" w:hAnsi="Arial" w:cs="Arial"/>
      <w:b/>
      <w:bCs/>
      <w:noProof/>
      <w:color w:val="000000"/>
      <w:sz w:val="20"/>
      <w:szCs w:val="23"/>
      <w:lang w:eastAsia="en-US"/>
      <w14:ligatures w14:val="none"/>
    </w:rPr>
  </w:style>
  <w:style w:type="paragraph" w:customStyle="1" w:styleId="Normal2-Bullet">
    <w:name w:val="Normal2-Bullet"/>
    <w:basedOn w:val="Normal2"/>
    <w:semiHidden/>
    <w:rsid w:val="00081DB5"/>
    <w:pPr>
      <w:numPr>
        <w:numId w:val="13"/>
      </w:numPr>
      <w:tabs>
        <w:tab w:val="clear" w:pos="720"/>
      </w:tabs>
      <w:ind w:left="0" w:firstLine="0"/>
    </w:pPr>
    <w:rPr>
      <w:szCs w:val="12"/>
    </w:rPr>
  </w:style>
  <w:style w:type="paragraph" w:customStyle="1" w:styleId="Normal2">
    <w:name w:val="Normal2"/>
    <w:basedOn w:val="Normal"/>
    <w:semiHidden/>
    <w:rsid w:val="00081DB5"/>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lang w:eastAsia="en-US"/>
      <w14:ligatures w14:val="none"/>
    </w:rPr>
  </w:style>
  <w:style w:type="paragraph" w:customStyle="1" w:styleId="wheretext">
    <w:name w:val="where text"/>
    <w:basedOn w:val="Normal"/>
    <w:semiHidden/>
    <w:rsid w:val="00081DB5"/>
    <w:pPr>
      <w:tabs>
        <w:tab w:val="left" w:pos="720"/>
        <w:tab w:val="left" w:pos="1080"/>
      </w:tabs>
      <w:spacing w:before="60" w:after="120" w:line="288" w:lineRule="auto"/>
      <w:ind w:left="1008" w:hanging="1008"/>
      <w:jc w:val="both"/>
    </w:pPr>
    <w:rPr>
      <w:rFonts w:ascii="Arial" w:hAnsi="Arial"/>
      <w:noProof/>
      <w:sz w:val="18"/>
      <w:szCs w:val="18"/>
      <w:lang w:eastAsia="en-US"/>
      <w14:ligatures w14:val="none"/>
    </w:rPr>
  </w:style>
  <w:style w:type="paragraph" w:customStyle="1" w:styleId="Tabletext0">
    <w:name w:val="Table text"/>
    <w:basedOn w:val="Normal"/>
    <w:semiHidden/>
    <w:rsid w:val="00081DB5"/>
    <w:pPr>
      <w:keepNext/>
      <w:spacing w:before="60" w:after="120" w:line="288" w:lineRule="auto"/>
      <w:jc w:val="center"/>
    </w:pPr>
    <w:rPr>
      <w:rFonts w:ascii="Arial" w:hAnsi="Arial"/>
      <w:bCs/>
      <w:noProof/>
      <w:sz w:val="20"/>
      <w:szCs w:val="20"/>
      <w:lang w:eastAsia="en-US"/>
      <w14:ligatures w14:val="none"/>
    </w:rPr>
  </w:style>
  <w:style w:type="paragraph" w:customStyle="1" w:styleId="Appendixheading1">
    <w:name w:val="Appendix heading 1"/>
    <w:basedOn w:val="Normal"/>
    <w:next w:val="Normal"/>
    <w:semiHidden/>
    <w:rsid w:val="00081DB5"/>
    <w:pPr>
      <w:numPr>
        <w:numId w:val="12"/>
      </w:numPr>
      <w:tabs>
        <w:tab w:val="clear" w:pos="360"/>
      </w:tabs>
      <w:spacing w:before="60" w:after="120" w:line="288" w:lineRule="auto"/>
      <w:jc w:val="both"/>
    </w:pPr>
    <w:rPr>
      <w:rFonts w:ascii="Arial" w:hAnsi="Arial"/>
      <w:b/>
      <w:noProof/>
      <w:sz w:val="20"/>
      <w:szCs w:val="20"/>
      <w:lang w:eastAsia="en-US"/>
      <w14:ligatures w14:val="none"/>
    </w:rPr>
  </w:style>
  <w:style w:type="paragraph" w:customStyle="1" w:styleId="Appendixheading2">
    <w:name w:val="Appendix heading 2"/>
    <w:basedOn w:val="Appendixheading1"/>
    <w:next w:val="Normal"/>
    <w:semiHidden/>
    <w:rsid w:val="00081DB5"/>
    <w:pPr>
      <w:numPr>
        <w:ilvl w:val="1"/>
      </w:numPr>
      <w:tabs>
        <w:tab w:val="num" w:pos="576"/>
      </w:tabs>
    </w:pPr>
  </w:style>
  <w:style w:type="paragraph" w:customStyle="1" w:styleId="ListNumber1">
    <w:name w:val="List Number1"/>
    <w:basedOn w:val="ListBullet"/>
    <w:rsid w:val="00081DB5"/>
    <w:pPr>
      <w:numPr>
        <w:numId w:val="11"/>
      </w:numPr>
      <w:tabs>
        <w:tab w:val="clear" w:pos="360"/>
        <w:tab w:val="left" w:pos="302"/>
        <w:tab w:val="left" w:pos="720"/>
      </w:tabs>
      <w:spacing w:before="60" w:after="60" w:line="288" w:lineRule="auto"/>
      <w:ind w:left="0" w:firstLine="0"/>
      <w:jc w:val="both"/>
    </w:pPr>
    <w:rPr>
      <w:rFonts w:ascii="Arial" w:hAnsi="Arial"/>
      <w:noProof/>
    </w:rPr>
  </w:style>
  <w:style w:type="paragraph" w:customStyle="1" w:styleId="Normal-Bullet2">
    <w:name w:val="Normal-Bullet2"/>
    <w:basedOn w:val="Normal-Bullet"/>
    <w:semiHidden/>
    <w:rsid w:val="00081DB5"/>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081DB5"/>
  </w:style>
  <w:style w:type="paragraph" w:customStyle="1" w:styleId="HeadingC3L2">
    <w:name w:val="Heading C3L2"/>
    <w:basedOn w:val="Normal"/>
    <w:semiHidden/>
    <w:rsid w:val="00081DB5"/>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lang w:eastAsia="en-US"/>
      <w14:ligatures w14:val="none"/>
    </w:rPr>
  </w:style>
  <w:style w:type="paragraph" w:customStyle="1" w:styleId="Heading3SS4">
    <w:name w:val="Heading 3SS4"/>
    <w:basedOn w:val="Heading3"/>
    <w:semiHidden/>
    <w:rsid w:val="00081DB5"/>
  </w:style>
  <w:style w:type="paragraph" w:customStyle="1" w:styleId="Heading4SS4">
    <w:name w:val="Heading 4SS4"/>
    <w:basedOn w:val="Heading3SS4"/>
    <w:semiHidden/>
    <w:rsid w:val="00081DB5"/>
    <w:pPr>
      <w:keepNext w:val="0"/>
      <w:keepLines w:val="0"/>
      <w:tabs>
        <w:tab w:val="num" w:pos="432"/>
      </w:tabs>
      <w:spacing w:before="100" w:beforeAutospacing="1" w:after="100" w:afterAutospacing="1"/>
      <w:ind w:left="432" w:hanging="432"/>
    </w:pPr>
    <w:rPr>
      <w:rFonts w:eastAsia="Times New Roman" w:cs="Times New Roman"/>
      <w:b/>
      <w:bCs/>
      <w:color w:val="auto"/>
      <w:sz w:val="27"/>
      <w:szCs w:val="27"/>
      <w:lang w:eastAsia="en-US"/>
      <w14:ligatures w14:val="none"/>
    </w:rPr>
  </w:style>
  <w:style w:type="paragraph" w:customStyle="1" w:styleId="Heading3N4">
    <w:name w:val="Heading 3N4"/>
    <w:basedOn w:val="Normal"/>
    <w:semiHidden/>
    <w:rsid w:val="00081DB5"/>
    <w:pPr>
      <w:numPr>
        <w:numId w:val="14"/>
      </w:numPr>
      <w:tabs>
        <w:tab w:val="clear" w:pos="432"/>
      </w:tabs>
      <w:spacing w:before="60" w:after="120" w:line="288" w:lineRule="auto"/>
      <w:ind w:left="0" w:firstLine="0"/>
      <w:jc w:val="both"/>
    </w:pPr>
    <w:rPr>
      <w:rFonts w:ascii="Arial" w:hAnsi="Arial"/>
      <w:sz w:val="20"/>
      <w:szCs w:val="20"/>
      <w:lang w:eastAsia="en-US"/>
      <w14:ligatures w14:val="none"/>
    </w:rPr>
  </w:style>
  <w:style w:type="paragraph" w:customStyle="1" w:styleId="Appendixheading3">
    <w:name w:val="Appendix heading 3"/>
    <w:basedOn w:val="Appendixheading2"/>
    <w:semiHidden/>
    <w:rsid w:val="00081DB5"/>
  </w:style>
  <w:style w:type="numbering" w:styleId="1ai">
    <w:name w:val="Outline List 1"/>
    <w:aliases w:val="(1) /( a) /( )i"/>
    <w:basedOn w:val="NoList"/>
    <w:rsid w:val="00081DB5"/>
    <w:pPr>
      <w:numPr>
        <w:numId w:val="15"/>
      </w:numPr>
    </w:pPr>
  </w:style>
  <w:style w:type="paragraph" w:customStyle="1" w:styleId="muc111">
    <w:name w:val="muc111"/>
    <w:basedOn w:val="muc10"/>
    <w:rsid w:val="00081DB5"/>
    <w:pPr>
      <w:numPr>
        <w:ilvl w:val="2"/>
        <w:numId w:val="16"/>
      </w:numPr>
      <w:tabs>
        <w:tab w:val="clear" w:pos="153"/>
        <w:tab w:val="num" w:pos="360"/>
      </w:tabs>
      <w:spacing w:line="360" w:lineRule="auto"/>
    </w:pPr>
    <w:rPr>
      <w:sz w:val="22"/>
      <w:szCs w:val="22"/>
    </w:rPr>
  </w:style>
  <w:style w:type="numbering" w:styleId="111111">
    <w:name w:val="Outline List 2"/>
    <w:basedOn w:val="NoList"/>
    <w:semiHidden/>
    <w:rsid w:val="00081DB5"/>
    <w:pPr>
      <w:numPr>
        <w:numId w:val="17"/>
      </w:numPr>
    </w:pPr>
  </w:style>
  <w:style w:type="paragraph" w:customStyle="1" w:styleId="cO9">
    <w:name w:val="cO_9"/>
    <w:basedOn w:val="Normal"/>
    <w:link w:val="cO9Char"/>
    <w:rsid w:val="00081DB5"/>
    <w:pPr>
      <w:spacing w:before="60" w:line="360" w:lineRule="auto"/>
      <w:jc w:val="both"/>
    </w:pPr>
    <w:rPr>
      <w:rFonts w:ascii="Arial" w:eastAsia="SimSun" w:hAnsi="Arial"/>
      <w:sz w:val="18"/>
      <w:szCs w:val="18"/>
      <w:lang w:val="nb-NO" w:eastAsia="en-US"/>
      <w14:ligatures w14:val="none"/>
    </w:rPr>
  </w:style>
  <w:style w:type="character" w:customStyle="1" w:styleId="cO9Char">
    <w:name w:val="cO_9 Char"/>
    <w:link w:val="cO9"/>
    <w:rsid w:val="00081DB5"/>
    <w:rPr>
      <w:rFonts w:ascii="Arial" w:eastAsia="SimSun" w:hAnsi="Arial" w:cs="Times New Roman"/>
      <w:sz w:val="18"/>
      <w:szCs w:val="18"/>
      <w:lang w:val="nb-NO" w:eastAsia="en-US"/>
    </w:rPr>
  </w:style>
  <w:style w:type="numbering" w:styleId="ArticleSection">
    <w:name w:val="Outline List 3"/>
    <w:basedOn w:val="NoList"/>
    <w:semiHidden/>
    <w:rsid w:val="00081DB5"/>
    <w:pPr>
      <w:numPr>
        <w:numId w:val="18"/>
      </w:numPr>
    </w:pPr>
  </w:style>
  <w:style w:type="character" w:styleId="HTMLAcronym">
    <w:name w:val="HTML Acronym"/>
    <w:basedOn w:val="DefaultParagraphFont"/>
    <w:semiHidden/>
    <w:rsid w:val="00081DB5"/>
  </w:style>
  <w:style w:type="character" w:styleId="HTMLCode">
    <w:name w:val="HTML Code"/>
    <w:semiHidden/>
    <w:rsid w:val="00081DB5"/>
    <w:rPr>
      <w:rFonts w:ascii="Courier New" w:hAnsi="Courier New"/>
      <w:sz w:val="20"/>
      <w:szCs w:val="20"/>
    </w:rPr>
  </w:style>
  <w:style w:type="character" w:styleId="HTMLDefinition">
    <w:name w:val="HTML Definition"/>
    <w:semiHidden/>
    <w:rsid w:val="00081DB5"/>
    <w:rPr>
      <w:i/>
      <w:iCs/>
    </w:rPr>
  </w:style>
  <w:style w:type="character" w:styleId="HTMLKeyboard">
    <w:name w:val="HTML Keyboard"/>
    <w:semiHidden/>
    <w:rsid w:val="00081DB5"/>
    <w:rPr>
      <w:rFonts w:ascii="Courier New" w:hAnsi="Courier New"/>
      <w:sz w:val="20"/>
      <w:szCs w:val="20"/>
    </w:rPr>
  </w:style>
  <w:style w:type="character" w:styleId="HTMLSample">
    <w:name w:val="HTML Sample"/>
    <w:semiHidden/>
    <w:rsid w:val="00081DB5"/>
    <w:rPr>
      <w:rFonts w:ascii="Courier New" w:hAnsi="Courier New"/>
    </w:rPr>
  </w:style>
  <w:style w:type="character" w:styleId="HTMLTypewriter">
    <w:name w:val="HTML Typewriter"/>
    <w:rsid w:val="00081DB5"/>
    <w:rPr>
      <w:rFonts w:ascii="Courier New" w:hAnsi="Courier New"/>
      <w:sz w:val="20"/>
      <w:szCs w:val="20"/>
    </w:rPr>
  </w:style>
  <w:style w:type="character" w:styleId="HTMLVariable">
    <w:name w:val="HTML Variable"/>
    <w:semiHidden/>
    <w:rsid w:val="00081DB5"/>
    <w:rPr>
      <w:i/>
      <w:iCs/>
    </w:rPr>
  </w:style>
  <w:style w:type="table" w:styleId="Table3Deffects1">
    <w:name w:val="Table 3D effects 1"/>
    <w:basedOn w:val="TableNormal"/>
    <w:semiHidden/>
    <w:rsid w:val="00081DB5"/>
    <w:rPr>
      <w:rFonts w:ascii="Times New Roman" w:eastAsia="Times New Roman" w:hAnsi="Times New Roman" w:cs="Times New Roman"/>
      <w:sz w:val="20"/>
      <w:szCs w:val="20"/>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081DB5"/>
    <w:rPr>
      <w:rFonts w:ascii="Times New Roman" w:eastAsia="Times New Roman" w:hAnsi="Times New Roman" w:cs="Times New Roman"/>
      <w:sz w:val="20"/>
      <w:szCs w:val="20"/>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81DB5"/>
    <w:rPr>
      <w:rFonts w:ascii="Times New Roman" w:eastAsia="Times New Roman" w:hAnsi="Times New Roman" w:cs="Times New Roman"/>
      <w:sz w:val="20"/>
      <w:szCs w:val="20"/>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81DB5"/>
    <w:rPr>
      <w:rFonts w:ascii="Times New Roman" w:eastAsia="Times New Roman" w:hAnsi="Times New Roman" w:cs="Times New Roman"/>
      <w:color w:val="000080"/>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81DB5"/>
    <w:rPr>
      <w:rFonts w:ascii="Times New Roman" w:eastAsia="Times New Roman" w:hAnsi="Times New Roman" w:cs="Times New Roman"/>
      <w:color w:val="FFFFFF"/>
      <w:sz w:val="20"/>
      <w:szCs w:val="20"/>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81DB5"/>
    <w:rPr>
      <w:rFonts w:ascii="Times New Roman" w:eastAsia="Times New Roman" w:hAnsi="Times New Roman" w:cs="Times New Roman"/>
      <w:sz w:val="20"/>
      <w:szCs w:val="20"/>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81DB5"/>
    <w:rPr>
      <w:rFonts w:ascii="Times New Roman" w:eastAsia="Times New Roman" w:hAnsi="Times New Roman" w:cs="Times New Roman"/>
      <w:sz w:val="20"/>
      <w:szCs w:val="20"/>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81DB5"/>
    <w:rPr>
      <w:rFonts w:ascii="Times New Roman" w:eastAsia="Times New Roman" w:hAnsi="Times New Roman" w:cs="Times New Roman"/>
      <w:b/>
      <w:bCs/>
      <w:sz w:val="20"/>
      <w:szCs w:val="20"/>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81DB5"/>
    <w:rPr>
      <w:rFonts w:ascii="Times New Roman" w:eastAsia="Times New Roman" w:hAnsi="Times New Roman" w:cs="Times New Roman"/>
      <w:b/>
      <w:bCs/>
      <w:sz w:val="20"/>
      <w:szCs w:val="20"/>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81DB5"/>
    <w:rPr>
      <w:rFonts w:ascii="Times New Roman" w:eastAsia="Times New Roman" w:hAnsi="Times New Roman" w:cs="Times New Roman"/>
      <w:b/>
      <w:bCs/>
      <w:sz w:val="20"/>
      <w:szCs w:val="20"/>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81DB5"/>
    <w:rPr>
      <w:rFonts w:ascii="Times New Roman" w:eastAsia="Times New Roman" w:hAnsi="Times New Roman" w:cs="Times New Roman"/>
      <w:sz w:val="20"/>
      <w:szCs w:val="20"/>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81DB5"/>
    <w:rPr>
      <w:rFonts w:ascii="Times New Roman" w:eastAsia="Times New Roman" w:hAnsi="Times New Roman" w:cs="Times New Roman"/>
      <w:sz w:val="20"/>
      <w:szCs w:val="20"/>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81DB5"/>
    <w:rPr>
      <w:rFonts w:ascii="Times New Roman" w:eastAsia="Times New Roman" w:hAnsi="Times New Roman" w:cs="Times New Roman"/>
      <w:sz w:val="20"/>
      <w:szCs w:val="20"/>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81DB5"/>
    <w:rPr>
      <w:rFonts w:ascii="Times New Roman" w:eastAsia="Times New Roman" w:hAnsi="Times New Roman" w:cs="Times New Roman"/>
      <w:sz w:val="20"/>
      <w:szCs w:val="20"/>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081DB5"/>
    <w:rPr>
      <w:rFonts w:ascii="Times New Roman" w:eastAsia="Times New Roman" w:hAnsi="Times New Roman" w:cs="Times New Roman"/>
      <w:sz w:val="20"/>
      <w:szCs w:val="20"/>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081DB5"/>
    <w:rPr>
      <w:rFonts w:ascii="Times New Roman" w:eastAsia="Times New Roman" w:hAnsi="Times New Roman" w:cs="Times New Roman"/>
      <w:sz w:val="20"/>
      <w:szCs w:val="20"/>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081DB5"/>
    <w:rPr>
      <w:rFonts w:ascii="Times New Roman" w:eastAsia="Times New Roman" w:hAnsi="Times New Roman" w:cs="Times New Roman"/>
      <w:b/>
      <w:bCs/>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081DB5"/>
    <w:rPr>
      <w:rFonts w:ascii="Times New Roman" w:eastAsia="Times New Roman" w:hAnsi="Times New Roman"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81DB5"/>
    <w:rPr>
      <w:rFonts w:ascii="Times New Roman" w:eastAsia="Times New Roman" w:hAnsi="Times New Roman" w:cs="Times New Roman"/>
      <w:sz w:val="20"/>
      <w:szCs w:val="20"/>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81DB5"/>
    <w:rPr>
      <w:rFonts w:ascii="Times New Roman" w:eastAsia="Times New Roman" w:hAnsi="Times New Roman" w:cs="Times New Roman"/>
      <w:sz w:val="20"/>
      <w:szCs w:val="20"/>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81DB5"/>
    <w:rPr>
      <w:rFonts w:ascii="Times New Roman" w:eastAsia="Times New Roman" w:hAnsi="Times New Roman" w:cs="Times New Roman"/>
      <w:sz w:val="20"/>
      <w:szCs w:val="20"/>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81DB5"/>
    <w:rPr>
      <w:rFonts w:ascii="Times New Roman" w:eastAsia="Times New Roman" w:hAnsi="Times New Roman" w:cs="Times New Roman"/>
      <w:sz w:val="20"/>
      <w:szCs w:val="20"/>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81DB5"/>
    <w:rPr>
      <w:rFonts w:ascii="Times New Roman" w:eastAsia="Times New Roman" w:hAnsi="Times New Roman" w:cs="Times New Roman"/>
      <w:sz w:val="20"/>
      <w:szCs w:val="20"/>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81DB5"/>
    <w:rPr>
      <w:rFonts w:ascii="Times New Roman" w:eastAsia="Times New Roman" w:hAnsi="Times New Roman" w:cs="Times New Roman"/>
      <w:sz w:val="20"/>
      <w:szCs w:val="20"/>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081DB5"/>
    <w:rPr>
      <w:rFonts w:ascii="Times New Roman" w:eastAsia="Times New Roman" w:hAnsi="Times New Roman" w:cs="Times New Roman"/>
      <w:sz w:val="20"/>
      <w:szCs w:val="20"/>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81DB5"/>
    <w:rPr>
      <w:rFonts w:ascii="Times New Roman" w:eastAsia="Times New Roman" w:hAnsi="Times New Roman" w:cs="Times New Roman"/>
      <w:sz w:val="20"/>
      <w:szCs w:val="20"/>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81DB5"/>
    <w:rPr>
      <w:rFonts w:ascii="Times New Roman" w:eastAsia="Times New Roman" w:hAnsi="Times New Roman" w:cs="Times New Roman"/>
      <w:sz w:val="20"/>
      <w:szCs w:val="20"/>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81DB5"/>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81DB5"/>
    <w:rPr>
      <w:rFonts w:ascii="Times New Roman" w:eastAsia="Times New Roman" w:hAnsi="Times New Roman" w:cs="Times New Roman"/>
      <w:sz w:val="20"/>
      <w:szCs w:val="20"/>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81DB5"/>
    <w:rPr>
      <w:rFonts w:ascii="Times New Roman" w:eastAsia="Times New Roman" w:hAnsi="Times New Roman" w:cs="Times New Roman"/>
      <w:sz w:val="20"/>
      <w:szCs w:val="20"/>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81DB5"/>
    <w:rPr>
      <w:rFonts w:ascii="Times New Roman" w:eastAsia="Times New Roman" w:hAnsi="Times New Roman" w:cs="Times New Roman"/>
      <w:sz w:val="20"/>
      <w:szCs w:val="20"/>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081DB5"/>
    <w:pPr>
      <w:spacing w:before="60" w:line="288" w:lineRule="auto"/>
      <w:jc w:val="both"/>
    </w:pPr>
    <w:rPr>
      <w:rFonts w:ascii="Arial" w:hAnsi="Arial"/>
      <w:b/>
      <w:iCs/>
      <w:lang w:eastAsia="en-US"/>
      <w14:ligatures w14:val="none"/>
    </w:rPr>
  </w:style>
  <w:style w:type="paragraph" w:customStyle="1" w:styleId="co12b">
    <w:name w:val="co_12b"/>
    <w:basedOn w:val="Normal"/>
    <w:rsid w:val="00081DB5"/>
    <w:pPr>
      <w:spacing w:before="60" w:line="288" w:lineRule="auto"/>
      <w:jc w:val="center"/>
    </w:pPr>
    <w:rPr>
      <w:rFonts w:ascii="Arial" w:eastAsia="SimSun" w:hAnsi="Arial"/>
      <w:b/>
      <w:lang w:eastAsia="en-US"/>
      <w14:ligatures w14:val="none"/>
    </w:rPr>
  </w:style>
  <w:style w:type="paragraph" w:customStyle="1" w:styleId="b11">
    <w:name w:val="b_11"/>
    <w:basedOn w:val="Normal"/>
    <w:rsid w:val="00081DB5"/>
    <w:pPr>
      <w:spacing w:before="120" w:line="360" w:lineRule="auto"/>
      <w:jc w:val="both"/>
    </w:pPr>
    <w:rPr>
      <w:rFonts w:ascii="Arial" w:hAnsi="Arial"/>
      <w:b/>
      <w:sz w:val="22"/>
      <w:szCs w:val="22"/>
      <w:lang w:eastAsia="en-US"/>
      <w14:ligatures w14:val="none"/>
    </w:rPr>
  </w:style>
  <w:style w:type="paragraph" w:customStyle="1" w:styleId="hinhve">
    <w:name w:val="hinh_ve"/>
    <w:basedOn w:val="Normal"/>
    <w:rsid w:val="00081DB5"/>
    <w:pPr>
      <w:spacing w:before="60" w:line="360" w:lineRule="auto"/>
      <w:jc w:val="center"/>
    </w:pPr>
    <w:rPr>
      <w:rFonts w:ascii="Arial" w:hAnsi="Arial"/>
      <w:b/>
      <w:iCs/>
      <w:sz w:val="22"/>
      <w:szCs w:val="22"/>
      <w:lang w:val="pt-BR" w:eastAsia="en-US"/>
      <w14:ligatures w14:val="none"/>
    </w:rPr>
  </w:style>
  <w:style w:type="paragraph" w:customStyle="1" w:styleId="VIDU">
    <w:name w:val="VI DU"/>
    <w:basedOn w:val="PlainText"/>
    <w:rsid w:val="00081DB5"/>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081DB5"/>
    <w:pPr>
      <w:spacing w:before="120" w:line="288" w:lineRule="auto"/>
      <w:jc w:val="both"/>
    </w:pPr>
    <w:rPr>
      <w:rFonts w:ascii="Arial" w:hAnsi="Arial"/>
      <w:sz w:val="18"/>
      <w:szCs w:val="18"/>
      <w:lang w:val="pt-BR" w:eastAsia="en-US"/>
      <w14:ligatures w14:val="none"/>
    </w:rPr>
  </w:style>
  <w:style w:type="paragraph" w:customStyle="1" w:styleId="ListNumber20">
    <w:name w:val="List Number2"/>
    <w:basedOn w:val="ListBullet"/>
    <w:semiHidden/>
    <w:rsid w:val="00081DB5"/>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081DB5"/>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081DB5"/>
    <w:rPr>
      <w:rFonts w:ascii="Arial" w:eastAsia="Times New Roman" w:hAnsi="Arial" w:cs="Times New Roman"/>
      <w:b/>
      <w:noProof/>
      <w:szCs w:val="26"/>
      <w:lang w:eastAsia="en-US"/>
    </w:rPr>
  </w:style>
  <w:style w:type="paragraph" w:customStyle="1" w:styleId="yiv1684575010msonormal">
    <w:name w:val="yiv1684575010msonormal"/>
    <w:basedOn w:val="Normal"/>
    <w:rsid w:val="00081DB5"/>
    <w:pPr>
      <w:spacing w:before="100" w:beforeAutospacing="1" w:after="100" w:afterAutospacing="1"/>
    </w:pPr>
    <w:rPr>
      <w:lang w:eastAsia="en-US"/>
      <w14:ligatures w14:val="none"/>
    </w:rPr>
  </w:style>
  <w:style w:type="character" w:customStyle="1" w:styleId="ReportTitleCharChar">
    <w:name w:val="Report Title Char Char"/>
    <w:rsid w:val="00081DB5"/>
    <w:rPr>
      <w:b/>
      <w:bCs/>
      <w:sz w:val="26"/>
      <w:szCs w:val="26"/>
    </w:rPr>
  </w:style>
  <w:style w:type="paragraph" w:customStyle="1" w:styleId="CM9">
    <w:name w:val="CM9"/>
    <w:basedOn w:val="Normal"/>
    <w:next w:val="Normal"/>
    <w:rsid w:val="00081DB5"/>
    <w:pPr>
      <w:widowControl w:val="0"/>
      <w:autoSpaceDE w:val="0"/>
      <w:autoSpaceDN w:val="0"/>
      <w:adjustRightInd w:val="0"/>
      <w:spacing w:line="280" w:lineRule="atLeast"/>
    </w:pPr>
    <w:rPr>
      <w:rFonts w:ascii="Arial" w:hAnsi="Arial" w:cs="Arial"/>
      <w:lang w:eastAsia="en-US"/>
      <w14:ligatures w14:val="none"/>
    </w:rPr>
  </w:style>
  <w:style w:type="character" w:customStyle="1" w:styleId="CharChar33">
    <w:name w:val="Char Char33"/>
    <w:locked/>
    <w:rsid w:val="00081DB5"/>
    <w:rPr>
      <w:rFonts w:ascii="Arial" w:hAnsi="Arial"/>
      <w:b/>
      <w:noProof/>
      <w:sz w:val="26"/>
      <w:szCs w:val="26"/>
      <w:lang w:eastAsia="en-US" w:bidi="ar-SA"/>
    </w:rPr>
  </w:style>
  <w:style w:type="character" w:customStyle="1" w:styleId="mw-editsection">
    <w:name w:val="mw-editsection"/>
    <w:basedOn w:val="DefaultParagraphFont"/>
    <w:rsid w:val="00081DB5"/>
  </w:style>
  <w:style w:type="character" w:customStyle="1" w:styleId="mw-editsection-bracket">
    <w:name w:val="mw-editsection-bracket"/>
    <w:basedOn w:val="DefaultParagraphFont"/>
    <w:rsid w:val="00081DB5"/>
  </w:style>
  <w:style w:type="character" w:customStyle="1" w:styleId="mw-editsection-divider">
    <w:name w:val="mw-editsection-divider"/>
    <w:basedOn w:val="DefaultParagraphFont"/>
    <w:rsid w:val="00081DB5"/>
  </w:style>
  <w:style w:type="numbering" w:customStyle="1" w:styleId="CurrentList1">
    <w:name w:val="Current List1"/>
    <w:uiPriority w:val="99"/>
    <w:rsid w:val="00081DB5"/>
    <w:pPr>
      <w:numPr>
        <w:numId w:val="26"/>
      </w:numPr>
    </w:pPr>
  </w:style>
  <w:style w:type="paragraph" w:customStyle="1" w:styleId="Style49">
    <w:name w:val="Style49"/>
    <w:basedOn w:val="Normal"/>
    <w:rsid w:val="00081DB5"/>
    <w:pPr>
      <w:numPr>
        <w:ilvl w:val="2"/>
        <w:numId w:val="19"/>
      </w:numPr>
      <w:tabs>
        <w:tab w:val="clear" w:pos="2340"/>
      </w:tabs>
      <w:spacing w:before="120" w:after="120"/>
      <w:ind w:left="0" w:firstLine="0"/>
      <w:jc w:val="both"/>
    </w:pPr>
    <w:rPr>
      <w:rFonts w:ascii="Arial" w:hAnsi="Arial"/>
      <w:lang w:val="pt-BR" w:eastAsia="en-US"/>
      <w14:ligatures w14:val="none"/>
    </w:rPr>
  </w:style>
  <w:style w:type="paragraph" w:customStyle="1" w:styleId="Style61">
    <w:name w:val="Style61"/>
    <w:basedOn w:val="Normal"/>
    <w:rsid w:val="00081DB5"/>
    <w:pPr>
      <w:numPr>
        <w:ilvl w:val="1"/>
        <w:numId w:val="19"/>
      </w:numPr>
      <w:tabs>
        <w:tab w:val="clear" w:pos="1440"/>
        <w:tab w:val="num" w:pos="910"/>
      </w:tabs>
      <w:spacing w:before="120" w:after="120"/>
      <w:ind w:left="0" w:firstLine="0"/>
      <w:jc w:val="both"/>
    </w:pPr>
    <w:rPr>
      <w:rFonts w:ascii="Arial" w:hAnsi="Arial"/>
      <w:lang w:val="pt-BR" w:eastAsia="en-US"/>
      <w14:ligatures w14:val="none"/>
    </w:rPr>
  </w:style>
  <w:style w:type="paragraph" w:customStyle="1" w:styleId="Style63">
    <w:name w:val="Style63"/>
    <w:basedOn w:val="Normal"/>
    <w:rsid w:val="00081DB5"/>
    <w:pPr>
      <w:numPr>
        <w:numId w:val="19"/>
      </w:numPr>
      <w:tabs>
        <w:tab w:val="clear" w:pos="720"/>
      </w:tabs>
      <w:spacing w:before="120" w:after="120"/>
      <w:ind w:left="0" w:firstLine="0"/>
      <w:jc w:val="both"/>
    </w:pPr>
    <w:rPr>
      <w:rFonts w:ascii="Arial" w:hAnsi="Arial"/>
      <w:lang w:val="pt-BR" w:eastAsia="en-US"/>
      <w14:ligatures w14:val="none"/>
    </w:rPr>
  </w:style>
  <w:style w:type="paragraph" w:customStyle="1" w:styleId="NormalParagraphStyle">
    <w:name w:val="NormalParagraphStyle"/>
    <w:basedOn w:val="Normal"/>
    <w:rsid w:val="00081DB5"/>
    <w:pPr>
      <w:autoSpaceDE w:val="0"/>
      <w:autoSpaceDN w:val="0"/>
      <w:adjustRightInd w:val="0"/>
      <w:spacing w:line="288" w:lineRule="auto"/>
      <w:textAlignment w:val="center"/>
    </w:pPr>
    <w:rPr>
      <w:color w:val="000000"/>
      <w:lang w:eastAsia="en-US"/>
      <w14:ligatures w14:val="none"/>
    </w:rPr>
  </w:style>
  <w:style w:type="character" w:customStyle="1" w:styleId="TITLECharChar">
    <w:name w:val="TITLE Char Char"/>
    <w:rsid w:val="00081DB5"/>
    <w:rPr>
      <w:b/>
      <w:bCs/>
      <w:i/>
      <w:iCs/>
      <w:sz w:val="26"/>
      <w:szCs w:val="26"/>
      <w:lang w:val="en-US" w:eastAsia="en-US" w:bidi="ar-SA"/>
    </w:rPr>
  </w:style>
  <w:style w:type="paragraph" w:customStyle="1" w:styleId="Bo">
    <w:name w:val="Bo"/>
    <w:basedOn w:val="Normal"/>
    <w:rsid w:val="00081DB5"/>
    <w:pPr>
      <w:ind w:right="-284"/>
      <w:jc w:val="center"/>
    </w:pPr>
    <w:rPr>
      <w:rFonts w:ascii=".VnTime" w:hAnsi=".VnTime"/>
      <w:b/>
      <w:noProof/>
      <w:sz w:val="26"/>
      <w:szCs w:val="20"/>
      <w:lang w:val="en-GB" w:eastAsia="en-US"/>
      <w14:ligatures w14:val="none"/>
    </w:rPr>
  </w:style>
  <w:style w:type="paragraph" w:customStyle="1" w:styleId="FAATableText">
    <w:name w:val="FAA_Table Text"/>
    <w:basedOn w:val="Normal"/>
    <w:link w:val="FAATableTextChar"/>
    <w:rsid w:val="00081DB5"/>
    <w:pPr>
      <w:spacing w:beforeLines="80" w:afterLines="80"/>
      <w:jc w:val="both"/>
    </w:pPr>
    <w:rPr>
      <w:rFonts w:ascii="Arial Narrow" w:eastAsia="Calibri" w:hAnsi="Arial Narrow"/>
      <w:sz w:val="20"/>
      <w:szCs w:val="20"/>
      <w:lang w:eastAsia="en-US"/>
      <w14:ligatures w14:val="none"/>
    </w:rPr>
  </w:style>
  <w:style w:type="character" w:customStyle="1" w:styleId="FAATableTextChar">
    <w:name w:val="FAA_Table Text Char"/>
    <w:link w:val="FAATableText"/>
    <w:locked/>
    <w:rsid w:val="00081DB5"/>
    <w:rPr>
      <w:rFonts w:ascii="Arial Narrow" w:eastAsia="Calibri" w:hAnsi="Arial Narrow" w:cs="Times New Roman"/>
      <w:sz w:val="20"/>
      <w:szCs w:val="20"/>
      <w:lang w:eastAsia="en-US"/>
    </w:rPr>
  </w:style>
  <w:style w:type="paragraph" w:customStyle="1" w:styleId="StyleHeading213ptJustifiedBefore0ptAfter0pt">
    <w:name w:val="Style Heading 2 + 13 pt Justified Before:  0 pt After:  0 pt"/>
    <w:basedOn w:val="Heading2"/>
    <w:next w:val="ColorfulList-Accent11"/>
    <w:autoRedefine/>
    <w:rsid w:val="00081DB5"/>
    <w:pPr>
      <w:keepLines w:val="0"/>
      <w:widowControl w:val="0"/>
      <w:autoSpaceDE w:val="0"/>
      <w:autoSpaceDN w:val="0"/>
      <w:spacing w:before="200" w:after="0"/>
      <w:ind w:left="851" w:hanging="567"/>
      <w:jc w:val="both"/>
    </w:pPr>
    <w:rPr>
      <w:rFonts w:ascii="Times New Roman" w:eastAsia="MS Mincho" w:hAnsi="Times New Roman" w:cs="Times New Roman"/>
      <w:b/>
      <w:bCs/>
      <w:color w:val="auto"/>
      <w:sz w:val="28"/>
      <w:szCs w:val="28"/>
      <w:lang w:eastAsia="en-US"/>
      <w14:ligatures w14:val="none"/>
    </w:rPr>
  </w:style>
  <w:style w:type="paragraph" w:customStyle="1" w:styleId="ColorfulList-Accent13">
    <w:name w:val="Colorful List - Accent 13"/>
    <w:basedOn w:val="Normal"/>
    <w:qFormat/>
    <w:rsid w:val="00081DB5"/>
    <w:pPr>
      <w:widowControl w:val="0"/>
      <w:autoSpaceDE w:val="0"/>
      <w:autoSpaceDN w:val="0"/>
      <w:spacing w:before="80" w:after="80"/>
      <w:ind w:left="720" w:firstLine="567"/>
      <w:contextualSpacing/>
      <w:jc w:val="both"/>
    </w:pPr>
    <w:rPr>
      <w:rFonts w:eastAsia="MS Mincho"/>
      <w:lang w:eastAsia="ja-JP"/>
      <w14:ligatures w14:val="none"/>
    </w:rPr>
  </w:style>
  <w:style w:type="paragraph" w:customStyle="1" w:styleId="aiuthngt">
    <w:name w:val="a điều thông tư"/>
    <w:basedOn w:val="Normal"/>
    <w:autoRedefine/>
    <w:qFormat/>
    <w:rsid w:val="00081DB5"/>
    <w:pPr>
      <w:spacing w:before="80" w:after="80"/>
      <w:jc w:val="both"/>
    </w:pPr>
    <w:rPr>
      <w:rFonts w:eastAsia="Calibri"/>
      <w:b/>
      <w:spacing w:val="-8"/>
      <w:sz w:val="28"/>
      <w:szCs w:val="28"/>
      <w:lang w:eastAsia="en-US"/>
      <w14:ligatures w14:val="none"/>
    </w:rPr>
  </w:style>
  <w:style w:type="paragraph" w:customStyle="1" w:styleId="StyleHeading3TimesNewRomanJustifiedBefore0ptAfter">
    <w:name w:val="Style Heading 3 + Times New Roman Justified Before:  0 pt After:..."/>
    <w:basedOn w:val="Heading3"/>
    <w:autoRedefine/>
    <w:rsid w:val="00081DB5"/>
    <w:pPr>
      <w:keepLines w:val="0"/>
      <w:tabs>
        <w:tab w:val="left" w:pos="1276"/>
      </w:tabs>
      <w:spacing w:before="300" w:after="120"/>
      <w:ind w:firstLine="567"/>
      <w:suppressOverlap/>
      <w:jc w:val="both"/>
      <w:outlineLvl w:val="9"/>
    </w:pPr>
    <w:rPr>
      <w:rFonts w:eastAsia="Times New Roman" w:cs="Times New Roman"/>
      <w:b/>
      <w:bCs/>
      <w:iCs/>
      <w:color w:val="FF0000"/>
      <w:lang w:val="vi-VN" w:eastAsia="en-US"/>
      <w14:ligatures w14:val="none"/>
    </w:rPr>
  </w:style>
  <w:style w:type="paragraph" w:customStyle="1" w:styleId="ICAO">
    <w:name w:val="ICAO"/>
    <w:basedOn w:val="Normal"/>
    <w:autoRedefine/>
    <w:qFormat/>
    <w:rsid w:val="00081DB5"/>
    <w:pPr>
      <w:tabs>
        <w:tab w:val="left" w:pos="426"/>
      </w:tabs>
      <w:spacing w:before="80" w:after="80"/>
      <w:jc w:val="both"/>
    </w:pPr>
    <w:rPr>
      <w:rFonts w:eastAsia="Calibri"/>
      <w:sz w:val="28"/>
      <w:szCs w:val="28"/>
      <w:lang w:eastAsia="en-US"/>
      <w14:ligatures w14:val="none"/>
    </w:rPr>
  </w:style>
  <w:style w:type="paragraph" w:customStyle="1" w:styleId="VN">
    <w:name w:val="VN"/>
    <w:basedOn w:val="ICAO"/>
    <w:autoRedefine/>
    <w:qFormat/>
    <w:rsid w:val="00081DB5"/>
    <w:rPr>
      <w:color w:val="3366FF"/>
    </w:rPr>
  </w:style>
  <w:style w:type="paragraph" w:customStyle="1" w:styleId="StyleStyleHeading29pt12ptNotItalic">
    <w:name w:val="Style Style Heading 2 + 9 pt + 12 pt Not Italic"/>
    <w:basedOn w:val="Normal"/>
    <w:link w:val="StyleStyleHeading29pt12ptNotItalicChar"/>
    <w:autoRedefine/>
    <w:rsid w:val="00081DB5"/>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eastAsia="en-US"/>
      <w14:ligatures w14:val="none"/>
    </w:rPr>
  </w:style>
  <w:style w:type="character" w:customStyle="1" w:styleId="StyleStyleHeading29pt12ptNotItalicChar">
    <w:name w:val="Style Style Heading 2 + 9 pt + 12 pt Not Italic Char"/>
    <w:link w:val="StyleStyleHeading29pt12ptNotItalic"/>
    <w:locked/>
    <w:rsid w:val="00081DB5"/>
    <w:rPr>
      <w:rFonts w:ascii="Times New Roman" w:eastAsia="EUAlbertina-Bold-Identity-H" w:hAnsi="Times New Roman" w:cs="Times New Roman"/>
      <w:b/>
      <w:strike/>
      <w:color w:val="FF0000"/>
      <w:sz w:val="22"/>
      <w:szCs w:val="22"/>
      <w:lang w:eastAsia="en-US"/>
    </w:rPr>
  </w:style>
  <w:style w:type="paragraph" w:customStyle="1" w:styleId="StyleStyleHeading213ptJustifiedBefore0ptAfter0pt">
    <w:name w:val="Style Style Heading 2 + 13 pt Justified Before:  0 pt After:  0 pt ..."/>
    <w:basedOn w:val="Normal"/>
    <w:rsid w:val="00081DB5"/>
    <w:pPr>
      <w:keepNext/>
      <w:widowControl w:val="0"/>
      <w:autoSpaceDE w:val="0"/>
      <w:autoSpaceDN w:val="0"/>
      <w:spacing w:before="300" w:after="60"/>
      <w:jc w:val="both"/>
      <w:outlineLvl w:val="1"/>
    </w:pPr>
    <w:rPr>
      <w:b/>
      <w:bCs/>
      <w:color w:val="993300"/>
      <w:sz w:val="22"/>
      <w:szCs w:val="20"/>
      <w:lang w:eastAsia="en-US"/>
      <w14:ligatures w14:val="none"/>
    </w:rPr>
  </w:style>
  <w:style w:type="paragraph" w:customStyle="1" w:styleId="StyleStyleHeading1Before0ptAfter0pt13pt">
    <w:name w:val="Style Style Heading 1 + Before:  0 pt After:  0 pt + 13 pt"/>
    <w:basedOn w:val="Normal"/>
    <w:rsid w:val="00081DB5"/>
    <w:pPr>
      <w:keepNext/>
      <w:widowControl w:val="0"/>
      <w:autoSpaceDE w:val="0"/>
      <w:autoSpaceDN w:val="0"/>
      <w:jc w:val="both"/>
      <w:outlineLvl w:val="0"/>
    </w:pPr>
    <w:rPr>
      <w:rFonts w:eastAsia="MS Mincho"/>
      <w:b/>
      <w:bCs/>
      <w:color w:val="0000FF"/>
      <w:kern w:val="32"/>
      <w:sz w:val="26"/>
      <w:szCs w:val="26"/>
      <w:lang w:eastAsia="en-US"/>
      <w14:ligatures w14:val="none"/>
    </w:rPr>
  </w:style>
  <w:style w:type="paragraph" w:customStyle="1" w:styleId="cacphanphuluc">
    <w:name w:val="cac phan phu luc"/>
    <w:basedOn w:val="Normal"/>
    <w:autoRedefine/>
    <w:qFormat/>
    <w:rsid w:val="00081DB5"/>
    <w:pPr>
      <w:widowControl w:val="0"/>
      <w:numPr>
        <w:numId w:val="20"/>
      </w:numPr>
      <w:tabs>
        <w:tab w:val="left" w:pos="993"/>
      </w:tabs>
      <w:autoSpaceDE w:val="0"/>
      <w:autoSpaceDN w:val="0"/>
      <w:spacing w:before="120" w:after="120"/>
      <w:ind w:left="0" w:firstLine="0"/>
      <w:jc w:val="both"/>
    </w:pPr>
    <w:rPr>
      <w:b/>
      <w:color w:val="000000"/>
      <w:sz w:val="28"/>
      <w:szCs w:val="28"/>
      <w:lang w:val="vi-VN" w:eastAsia="en-US"/>
      <w14:ligatures w14:val="none"/>
    </w:rPr>
  </w:style>
  <w:style w:type="paragraph" w:customStyle="1" w:styleId="Headingc5">
    <w:name w:val="Heading c5"/>
    <w:basedOn w:val="Normal"/>
    <w:autoRedefine/>
    <w:rsid w:val="00081DB5"/>
    <w:pPr>
      <w:spacing w:before="120" w:after="120" w:line="300" w:lineRule="auto"/>
      <w:jc w:val="both"/>
    </w:pPr>
    <w:rPr>
      <w:i/>
      <w:sz w:val="26"/>
      <w:szCs w:val="26"/>
      <w:lang w:eastAsia="en-US"/>
      <w14:ligatures w14:val="none"/>
    </w:rPr>
  </w:style>
  <w:style w:type="paragraph" w:customStyle="1" w:styleId="StyleStyleStyleHeading29pt12ptNotItalicBefore0">
    <w:name w:val="Style Style Style Heading 2 + 9 pt + 12 pt Not Italic + Before:  0 ..."/>
    <w:basedOn w:val="StyleStyleHeading29pt12ptNotItalic"/>
    <w:autoRedefine/>
    <w:rsid w:val="00081DB5"/>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
    <w:basedOn w:val="Normal"/>
    <w:rsid w:val="00081DB5"/>
    <w:pPr>
      <w:keepNext/>
      <w:widowControl w:val="0"/>
      <w:autoSpaceDE w:val="0"/>
      <w:autoSpaceDN w:val="0"/>
      <w:jc w:val="both"/>
      <w:outlineLvl w:val="0"/>
    </w:pPr>
    <w:rPr>
      <w:bCs/>
      <w:color w:val="0000FF"/>
      <w:kern w:val="32"/>
      <w:sz w:val="26"/>
      <w:szCs w:val="20"/>
      <w:lang w:eastAsia="en-US"/>
      <w14:ligatures w14:val="none"/>
    </w:rPr>
  </w:style>
  <w:style w:type="character" w:customStyle="1" w:styleId="Style15">
    <w:name w:val="Style15"/>
    <w:locked/>
    <w:rsid w:val="00081DB5"/>
    <w:rPr>
      <w:rFonts w:ascii="Times New Roman" w:hAnsi="Times New Roman"/>
      <w:sz w:val="16"/>
    </w:rPr>
  </w:style>
  <w:style w:type="character" w:customStyle="1" w:styleId="Style16">
    <w:name w:val="Style16"/>
    <w:locked/>
    <w:rsid w:val="00081DB5"/>
    <w:rPr>
      <w:rFonts w:ascii="Times New Roman" w:hAnsi="Times New Roman"/>
      <w:sz w:val="16"/>
    </w:rPr>
  </w:style>
  <w:style w:type="character" w:customStyle="1" w:styleId="Style17">
    <w:name w:val="Style17"/>
    <w:locked/>
    <w:rsid w:val="00081DB5"/>
    <w:rPr>
      <w:rFonts w:ascii="Times New Roman" w:hAnsi="Times New Roman"/>
      <w:sz w:val="16"/>
    </w:rPr>
  </w:style>
  <w:style w:type="character" w:customStyle="1" w:styleId="Style18">
    <w:name w:val="Style18"/>
    <w:locked/>
    <w:rsid w:val="00081DB5"/>
    <w:rPr>
      <w:rFonts w:ascii="Times New Roman" w:hAnsi="Times New Roman"/>
      <w:sz w:val="16"/>
    </w:rPr>
  </w:style>
  <w:style w:type="character" w:customStyle="1" w:styleId="Style19">
    <w:name w:val="Style19"/>
    <w:locked/>
    <w:rsid w:val="00081DB5"/>
    <w:rPr>
      <w:rFonts w:ascii="Times New Roman" w:hAnsi="Times New Roman"/>
      <w:sz w:val="16"/>
    </w:rPr>
  </w:style>
  <w:style w:type="character" w:customStyle="1" w:styleId="Style200">
    <w:name w:val="Style20"/>
    <w:locked/>
    <w:rsid w:val="00081DB5"/>
    <w:rPr>
      <w:rFonts w:ascii="Times New Roman" w:hAnsi="Times New Roman"/>
      <w:sz w:val="20"/>
    </w:rPr>
  </w:style>
  <w:style w:type="character" w:customStyle="1" w:styleId="Style22">
    <w:name w:val="Style22"/>
    <w:locked/>
    <w:rsid w:val="00081DB5"/>
    <w:rPr>
      <w:rFonts w:ascii="Times New Roman" w:hAnsi="Times New Roman"/>
      <w:sz w:val="20"/>
    </w:rPr>
  </w:style>
  <w:style w:type="character" w:customStyle="1" w:styleId="Style30">
    <w:name w:val="Style30"/>
    <w:locked/>
    <w:rsid w:val="00081DB5"/>
    <w:rPr>
      <w:rFonts w:ascii="Times New Roman" w:hAnsi="Times New Roman"/>
      <w:b/>
      <w:sz w:val="20"/>
    </w:rPr>
  </w:style>
  <w:style w:type="character" w:customStyle="1" w:styleId="Style31">
    <w:name w:val="Style31"/>
    <w:locked/>
    <w:rsid w:val="00081DB5"/>
    <w:rPr>
      <w:rFonts w:ascii="Times New Roman" w:hAnsi="Times New Roman"/>
      <w:b/>
      <w:sz w:val="20"/>
    </w:rPr>
  </w:style>
  <w:style w:type="character" w:customStyle="1" w:styleId="Style35">
    <w:name w:val="Style35"/>
    <w:locked/>
    <w:rsid w:val="00081DB5"/>
    <w:rPr>
      <w:rFonts w:ascii="Times New Roman" w:hAnsi="Times New Roman"/>
      <w:b/>
      <w:sz w:val="20"/>
    </w:rPr>
  </w:style>
  <w:style w:type="paragraph" w:customStyle="1" w:styleId="MediumGrid1-Accent21">
    <w:name w:val="Medium Grid 1 - Accent 21"/>
    <w:basedOn w:val="Normal"/>
    <w:qFormat/>
    <w:rsid w:val="00081DB5"/>
    <w:pPr>
      <w:widowControl w:val="0"/>
      <w:autoSpaceDE w:val="0"/>
      <w:autoSpaceDN w:val="0"/>
      <w:ind w:left="720"/>
      <w:contextualSpacing/>
    </w:pPr>
    <w:rPr>
      <w:lang w:eastAsia="en-US"/>
      <w14:ligatures w14:val="none"/>
    </w:rPr>
  </w:style>
  <w:style w:type="paragraph" w:customStyle="1" w:styleId="Style5">
    <w:name w:val="Style5"/>
    <w:basedOn w:val="Normal"/>
    <w:link w:val="Style5Char"/>
    <w:rsid w:val="00081DB5"/>
    <w:pPr>
      <w:widowControl w:val="0"/>
      <w:spacing w:before="80" w:line="340" w:lineRule="exact"/>
      <w:ind w:firstLine="454"/>
      <w:jc w:val="both"/>
    </w:pPr>
    <w:rPr>
      <w:sz w:val="28"/>
      <w:szCs w:val="28"/>
      <w:lang w:eastAsia="en-US"/>
      <w14:ligatures w14:val="none"/>
    </w:rPr>
  </w:style>
  <w:style w:type="paragraph" w:customStyle="1" w:styleId="Style6">
    <w:name w:val="Style6"/>
    <w:basedOn w:val="Normal"/>
    <w:rsid w:val="00081DB5"/>
    <w:pPr>
      <w:widowControl w:val="0"/>
      <w:spacing w:before="80" w:line="340" w:lineRule="exact"/>
      <w:ind w:firstLine="454"/>
      <w:contextualSpacing/>
      <w:jc w:val="both"/>
    </w:pPr>
    <w:rPr>
      <w:rFonts w:ascii="Times New Roman Bold" w:hAnsi="Times New Roman Bold"/>
      <w:b/>
      <w:sz w:val="28"/>
      <w:szCs w:val="28"/>
      <w:lang w:eastAsia="en-US"/>
      <w14:ligatures w14:val="none"/>
    </w:rPr>
  </w:style>
  <w:style w:type="character" w:customStyle="1" w:styleId="Style5Char">
    <w:name w:val="Style5 Char"/>
    <w:basedOn w:val="DefaultParagraphFont"/>
    <w:link w:val="Style5"/>
    <w:rsid w:val="00081DB5"/>
    <w:rPr>
      <w:rFonts w:ascii="Times New Roman" w:eastAsia="Times New Roman" w:hAnsi="Times New Roman" w:cs="Times New Roman"/>
      <w:sz w:val="28"/>
      <w:szCs w:val="28"/>
      <w:lang w:eastAsia="en-US"/>
    </w:rPr>
  </w:style>
  <w:style w:type="character" w:customStyle="1" w:styleId="Heading2CharCharCharChar">
    <w:name w:val="Heading 2 Char Char Char Char"/>
    <w:rsid w:val="00081DB5"/>
    <w:rPr>
      <w:rFonts w:ascii="Times New Roman" w:eastAsia="Times New Roman" w:hAnsi="Times New Roman" w:cs="Times New Roman"/>
      <w:b/>
      <w:bCs/>
      <w:sz w:val="36"/>
      <w:szCs w:val="36"/>
    </w:rPr>
  </w:style>
  <w:style w:type="numbering" w:customStyle="1" w:styleId="NoList3">
    <w:name w:val="No List3"/>
    <w:next w:val="NoList"/>
    <w:semiHidden/>
    <w:rsid w:val="00081DB5"/>
  </w:style>
  <w:style w:type="numbering" w:customStyle="1" w:styleId="NoList11">
    <w:name w:val="No List11"/>
    <w:next w:val="NoList"/>
    <w:semiHidden/>
    <w:rsid w:val="00081DB5"/>
  </w:style>
  <w:style w:type="numbering" w:customStyle="1" w:styleId="NoList111">
    <w:name w:val="No List111"/>
    <w:next w:val="NoList"/>
    <w:semiHidden/>
    <w:rsid w:val="00081DB5"/>
  </w:style>
  <w:style w:type="numbering" w:customStyle="1" w:styleId="NoList21">
    <w:name w:val="No List21"/>
    <w:next w:val="NoList"/>
    <w:semiHidden/>
    <w:rsid w:val="00081DB5"/>
  </w:style>
  <w:style w:type="numbering" w:customStyle="1" w:styleId="NoList31">
    <w:name w:val="No List31"/>
    <w:next w:val="NoList"/>
    <w:semiHidden/>
    <w:rsid w:val="00081DB5"/>
  </w:style>
  <w:style w:type="numbering" w:customStyle="1" w:styleId="NoList12">
    <w:name w:val="No List12"/>
    <w:next w:val="NoList"/>
    <w:semiHidden/>
    <w:rsid w:val="00081DB5"/>
  </w:style>
  <w:style w:type="numbering" w:customStyle="1" w:styleId="NoList211">
    <w:name w:val="No List211"/>
    <w:next w:val="NoList"/>
    <w:semiHidden/>
    <w:rsid w:val="00081DB5"/>
  </w:style>
  <w:style w:type="numbering" w:customStyle="1" w:styleId="NoList311">
    <w:name w:val="No List311"/>
    <w:next w:val="NoList"/>
    <w:semiHidden/>
    <w:rsid w:val="00081DB5"/>
  </w:style>
  <w:style w:type="numbering" w:customStyle="1" w:styleId="NoList1111">
    <w:name w:val="No List1111"/>
    <w:next w:val="NoList"/>
    <w:semiHidden/>
    <w:rsid w:val="00081DB5"/>
  </w:style>
  <w:style w:type="numbering" w:customStyle="1" w:styleId="NoList11111">
    <w:name w:val="No List11111"/>
    <w:next w:val="NoList"/>
    <w:semiHidden/>
    <w:rsid w:val="00081DB5"/>
  </w:style>
  <w:style w:type="numbering" w:customStyle="1" w:styleId="NoList4">
    <w:name w:val="No List4"/>
    <w:next w:val="NoList"/>
    <w:semiHidden/>
    <w:rsid w:val="00081DB5"/>
  </w:style>
  <w:style w:type="numbering" w:customStyle="1" w:styleId="NoList5">
    <w:name w:val="No List5"/>
    <w:next w:val="NoList"/>
    <w:semiHidden/>
    <w:rsid w:val="00081DB5"/>
  </w:style>
  <w:style w:type="numbering" w:customStyle="1" w:styleId="NoList6">
    <w:name w:val="No List6"/>
    <w:next w:val="NoList"/>
    <w:semiHidden/>
    <w:rsid w:val="00081DB5"/>
  </w:style>
  <w:style w:type="numbering" w:customStyle="1" w:styleId="NoList7">
    <w:name w:val="No List7"/>
    <w:next w:val="NoList"/>
    <w:semiHidden/>
    <w:rsid w:val="00081DB5"/>
  </w:style>
  <w:style w:type="numbering" w:customStyle="1" w:styleId="NoList8">
    <w:name w:val="No List8"/>
    <w:next w:val="NoList"/>
    <w:semiHidden/>
    <w:rsid w:val="00081DB5"/>
  </w:style>
  <w:style w:type="numbering" w:customStyle="1" w:styleId="NoList9">
    <w:name w:val="No List9"/>
    <w:next w:val="NoList"/>
    <w:semiHidden/>
    <w:rsid w:val="00081DB5"/>
  </w:style>
  <w:style w:type="numbering" w:customStyle="1" w:styleId="NoList10">
    <w:name w:val="No List10"/>
    <w:next w:val="NoList"/>
    <w:semiHidden/>
    <w:rsid w:val="00081DB5"/>
  </w:style>
  <w:style w:type="numbering" w:customStyle="1" w:styleId="NoList111111">
    <w:name w:val="No List111111"/>
    <w:next w:val="NoList"/>
    <w:semiHidden/>
    <w:rsid w:val="00081DB5"/>
  </w:style>
  <w:style w:type="numbering" w:customStyle="1" w:styleId="NoList121">
    <w:name w:val="No List121"/>
    <w:next w:val="NoList"/>
    <w:semiHidden/>
    <w:rsid w:val="00081DB5"/>
  </w:style>
  <w:style w:type="numbering" w:customStyle="1" w:styleId="NoList13">
    <w:name w:val="No List13"/>
    <w:next w:val="NoList"/>
    <w:semiHidden/>
    <w:rsid w:val="00081DB5"/>
  </w:style>
  <w:style w:type="numbering" w:customStyle="1" w:styleId="NoList14">
    <w:name w:val="No List14"/>
    <w:next w:val="NoList"/>
    <w:semiHidden/>
    <w:rsid w:val="00081DB5"/>
  </w:style>
  <w:style w:type="numbering" w:customStyle="1" w:styleId="NoList15">
    <w:name w:val="No List15"/>
    <w:next w:val="NoList"/>
    <w:semiHidden/>
    <w:rsid w:val="00081DB5"/>
  </w:style>
  <w:style w:type="numbering" w:customStyle="1" w:styleId="NoList16">
    <w:name w:val="No List16"/>
    <w:next w:val="NoList"/>
    <w:semiHidden/>
    <w:rsid w:val="00081DB5"/>
  </w:style>
  <w:style w:type="numbering" w:customStyle="1" w:styleId="NoList17">
    <w:name w:val="No List17"/>
    <w:next w:val="NoList"/>
    <w:semiHidden/>
    <w:rsid w:val="00081DB5"/>
  </w:style>
  <w:style w:type="numbering" w:customStyle="1" w:styleId="NoList22">
    <w:name w:val="No List22"/>
    <w:next w:val="NoList"/>
    <w:semiHidden/>
    <w:rsid w:val="00081DB5"/>
  </w:style>
  <w:style w:type="numbering" w:customStyle="1" w:styleId="NoList32">
    <w:name w:val="No List32"/>
    <w:next w:val="NoList"/>
    <w:semiHidden/>
    <w:rsid w:val="00081DB5"/>
  </w:style>
  <w:style w:type="numbering" w:customStyle="1" w:styleId="NoList41">
    <w:name w:val="No List41"/>
    <w:next w:val="NoList"/>
    <w:semiHidden/>
    <w:rsid w:val="00081DB5"/>
  </w:style>
  <w:style w:type="numbering" w:customStyle="1" w:styleId="NoList51">
    <w:name w:val="No List51"/>
    <w:next w:val="NoList"/>
    <w:semiHidden/>
    <w:rsid w:val="00081DB5"/>
  </w:style>
  <w:style w:type="numbering" w:customStyle="1" w:styleId="NoList61">
    <w:name w:val="No List61"/>
    <w:next w:val="NoList"/>
    <w:semiHidden/>
    <w:rsid w:val="00081DB5"/>
  </w:style>
  <w:style w:type="numbering" w:customStyle="1" w:styleId="NoList71">
    <w:name w:val="No List71"/>
    <w:next w:val="NoList"/>
    <w:semiHidden/>
    <w:rsid w:val="00081DB5"/>
  </w:style>
  <w:style w:type="numbering" w:customStyle="1" w:styleId="NoList81">
    <w:name w:val="No List81"/>
    <w:next w:val="NoList"/>
    <w:semiHidden/>
    <w:rsid w:val="00081DB5"/>
  </w:style>
  <w:style w:type="numbering" w:customStyle="1" w:styleId="NoList91">
    <w:name w:val="No List91"/>
    <w:next w:val="NoList"/>
    <w:semiHidden/>
    <w:rsid w:val="00081DB5"/>
  </w:style>
  <w:style w:type="numbering" w:customStyle="1" w:styleId="NoList101">
    <w:name w:val="No List101"/>
    <w:next w:val="NoList"/>
    <w:semiHidden/>
    <w:rsid w:val="00081DB5"/>
  </w:style>
  <w:style w:type="numbering" w:customStyle="1" w:styleId="NoList112">
    <w:name w:val="No List112"/>
    <w:next w:val="NoList"/>
    <w:semiHidden/>
    <w:rsid w:val="00081DB5"/>
  </w:style>
  <w:style w:type="numbering" w:customStyle="1" w:styleId="NoList122">
    <w:name w:val="No List122"/>
    <w:next w:val="NoList"/>
    <w:semiHidden/>
    <w:rsid w:val="00081DB5"/>
  </w:style>
  <w:style w:type="numbering" w:customStyle="1" w:styleId="NoList131">
    <w:name w:val="No List131"/>
    <w:next w:val="NoList"/>
    <w:semiHidden/>
    <w:rsid w:val="00081DB5"/>
  </w:style>
  <w:style w:type="numbering" w:customStyle="1" w:styleId="NoList141">
    <w:name w:val="No List141"/>
    <w:next w:val="NoList"/>
    <w:semiHidden/>
    <w:rsid w:val="00081DB5"/>
  </w:style>
  <w:style w:type="numbering" w:customStyle="1" w:styleId="NoList151">
    <w:name w:val="No List151"/>
    <w:next w:val="NoList"/>
    <w:semiHidden/>
    <w:rsid w:val="00081DB5"/>
  </w:style>
  <w:style w:type="numbering" w:customStyle="1" w:styleId="NoList18">
    <w:name w:val="No List18"/>
    <w:next w:val="NoList"/>
    <w:semiHidden/>
    <w:rsid w:val="00081DB5"/>
  </w:style>
  <w:style w:type="numbering" w:customStyle="1" w:styleId="NoList19">
    <w:name w:val="No List19"/>
    <w:next w:val="NoList"/>
    <w:semiHidden/>
    <w:rsid w:val="00081DB5"/>
  </w:style>
  <w:style w:type="numbering" w:customStyle="1" w:styleId="NoList20">
    <w:name w:val="No List20"/>
    <w:next w:val="NoList"/>
    <w:semiHidden/>
    <w:rsid w:val="00081DB5"/>
  </w:style>
  <w:style w:type="numbering" w:customStyle="1" w:styleId="NoList110">
    <w:name w:val="No List110"/>
    <w:next w:val="NoList"/>
    <w:semiHidden/>
    <w:rsid w:val="00081DB5"/>
  </w:style>
  <w:style w:type="character" w:customStyle="1" w:styleId="WW8Num1z0">
    <w:name w:val="WW8Num1z0"/>
    <w:rsid w:val="00081DB5"/>
  </w:style>
  <w:style w:type="character" w:customStyle="1" w:styleId="WW8Num2z0">
    <w:name w:val="WW8Num2z0"/>
    <w:rsid w:val="00081DB5"/>
  </w:style>
  <w:style w:type="character" w:customStyle="1" w:styleId="WW8Num3z0">
    <w:name w:val="WW8Num3z0"/>
    <w:rsid w:val="00081DB5"/>
  </w:style>
  <w:style w:type="character" w:customStyle="1" w:styleId="WW8Num4z0">
    <w:name w:val="WW8Num4z0"/>
    <w:rsid w:val="00081DB5"/>
  </w:style>
  <w:style w:type="character" w:customStyle="1" w:styleId="WW8Num5z0">
    <w:name w:val="WW8Num5z0"/>
    <w:rsid w:val="00081DB5"/>
    <w:rPr>
      <w:rFonts w:ascii="Symbol" w:hAnsi="Symbol" w:cs="Symbol"/>
    </w:rPr>
  </w:style>
  <w:style w:type="character" w:customStyle="1" w:styleId="WW8Num6z0">
    <w:name w:val="WW8Num6z0"/>
    <w:rsid w:val="00081DB5"/>
    <w:rPr>
      <w:rFonts w:ascii="Symbol" w:hAnsi="Symbol" w:cs="Symbol"/>
    </w:rPr>
  </w:style>
  <w:style w:type="character" w:customStyle="1" w:styleId="WW8Num7z0">
    <w:name w:val="WW8Num7z0"/>
    <w:rsid w:val="00081DB5"/>
    <w:rPr>
      <w:rFonts w:ascii="Symbol" w:hAnsi="Symbol" w:cs="Symbol"/>
    </w:rPr>
  </w:style>
  <w:style w:type="character" w:customStyle="1" w:styleId="WW8Num8z0">
    <w:name w:val="WW8Num8z0"/>
    <w:rsid w:val="00081DB5"/>
    <w:rPr>
      <w:rFonts w:ascii="Symbol" w:hAnsi="Symbol" w:cs="Symbol"/>
    </w:rPr>
  </w:style>
  <w:style w:type="character" w:customStyle="1" w:styleId="WW8Num9z0">
    <w:name w:val="WW8Num9z0"/>
    <w:rsid w:val="00081DB5"/>
  </w:style>
  <w:style w:type="character" w:customStyle="1" w:styleId="WW8Num10z0">
    <w:name w:val="WW8Num10z0"/>
    <w:rsid w:val="00081DB5"/>
    <w:rPr>
      <w:rFonts w:ascii="Symbol" w:hAnsi="Symbol" w:cs="Symbol"/>
    </w:rPr>
  </w:style>
  <w:style w:type="character" w:customStyle="1" w:styleId="WW8Num11z0">
    <w:name w:val="WW8Num11z0"/>
    <w:rsid w:val="00081DB5"/>
  </w:style>
  <w:style w:type="character" w:customStyle="1" w:styleId="WW8Num11z1">
    <w:name w:val="WW8Num11z1"/>
    <w:rsid w:val="00081DB5"/>
  </w:style>
  <w:style w:type="character" w:customStyle="1" w:styleId="WW8Num11z2">
    <w:name w:val="WW8Num11z2"/>
    <w:rsid w:val="00081DB5"/>
  </w:style>
  <w:style w:type="character" w:customStyle="1" w:styleId="WW8Num11z3">
    <w:name w:val="WW8Num11z3"/>
    <w:rsid w:val="00081DB5"/>
  </w:style>
  <w:style w:type="character" w:customStyle="1" w:styleId="WW8Num11z4">
    <w:name w:val="WW8Num11z4"/>
    <w:rsid w:val="00081DB5"/>
  </w:style>
  <w:style w:type="character" w:customStyle="1" w:styleId="WW8Num11z5">
    <w:name w:val="WW8Num11z5"/>
    <w:rsid w:val="00081DB5"/>
  </w:style>
  <w:style w:type="character" w:customStyle="1" w:styleId="WW8Num11z6">
    <w:name w:val="WW8Num11z6"/>
    <w:rsid w:val="00081DB5"/>
  </w:style>
  <w:style w:type="character" w:customStyle="1" w:styleId="WW8Num11z7">
    <w:name w:val="WW8Num11z7"/>
    <w:rsid w:val="00081DB5"/>
  </w:style>
  <w:style w:type="character" w:customStyle="1" w:styleId="WW8Num11z8">
    <w:name w:val="WW8Num11z8"/>
    <w:rsid w:val="00081DB5"/>
  </w:style>
  <w:style w:type="character" w:customStyle="1" w:styleId="WW8Num12z0">
    <w:name w:val="WW8Num12z0"/>
    <w:rsid w:val="00081DB5"/>
  </w:style>
  <w:style w:type="character" w:customStyle="1" w:styleId="WW8Num12z1">
    <w:name w:val="WW8Num12z1"/>
    <w:rsid w:val="00081DB5"/>
  </w:style>
  <w:style w:type="character" w:customStyle="1" w:styleId="WW8Num12z2">
    <w:name w:val="WW8Num12z2"/>
    <w:rsid w:val="00081DB5"/>
  </w:style>
  <w:style w:type="character" w:customStyle="1" w:styleId="WW8Num12z3">
    <w:name w:val="WW8Num12z3"/>
    <w:rsid w:val="00081DB5"/>
  </w:style>
  <w:style w:type="character" w:customStyle="1" w:styleId="WW8Num12z4">
    <w:name w:val="WW8Num12z4"/>
    <w:rsid w:val="00081DB5"/>
  </w:style>
  <w:style w:type="character" w:customStyle="1" w:styleId="WW8Num12z5">
    <w:name w:val="WW8Num12z5"/>
    <w:rsid w:val="00081DB5"/>
  </w:style>
  <w:style w:type="character" w:customStyle="1" w:styleId="WW8Num12z6">
    <w:name w:val="WW8Num12z6"/>
    <w:rsid w:val="00081DB5"/>
  </w:style>
  <w:style w:type="character" w:customStyle="1" w:styleId="WW8Num12z7">
    <w:name w:val="WW8Num12z7"/>
    <w:rsid w:val="00081DB5"/>
  </w:style>
  <w:style w:type="character" w:customStyle="1" w:styleId="WW8Num12z8">
    <w:name w:val="WW8Num12z8"/>
    <w:rsid w:val="00081DB5"/>
  </w:style>
  <w:style w:type="character" w:customStyle="1" w:styleId="WW8Num13z0">
    <w:name w:val="WW8Num13z0"/>
    <w:rsid w:val="00081DB5"/>
    <w:rPr>
      <w:rFonts w:eastAsia=".VnTime"/>
      <w:color w:val="000000"/>
      <w:spacing w:val="2"/>
      <w:lang w:val="it-IT"/>
    </w:rPr>
  </w:style>
  <w:style w:type="character" w:customStyle="1" w:styleId="WW8Num13z1">
    <w:name w:val="WW8Num13z1"/>
    <w:rsid w:val="00081DB5"/>
  </w:style>
  <w:style w:type="character" w:customStyle="1" w:styleId="WW8Num13z2">
    <w:name w:val="WW8Num13z2"/>
    <w:rsid w:val="00081DB5"/>
  </w:style>
  <w:style w:type="character" w:customStyle="1" w:styleId="WW8Num13z3">
    <w:name w:val="WW8Num13z3"/>
    <w:rsid w:val="00081DB5"/>
  </w:style>
  <w:style w:type="character" w:customStyle="1" w:styleId="WW8Num13z4">
    <w:name w:val="WW8Num13z4"/>
    <w:rsid w:val="00081DB5"/>
  </w:style>
  <w:style w:type="character" w:customStyle="1" w:styleId="WW8Num13z5">
    <w:name w:val="WW8Num13z5"/>
    <w:rsid w:val="00081DB5"/>
  </w:style>
  <w:style w:type="character" w:customStyle="1" w:styleId="WW8Num13z6">
    <w:name w:val="WW8Num13z6"/>
    <w:rsid w:val="00081DB5"/>
  </w:style>
  <w:style w:type="character" w:customStyle="1" w:styleId="WW8Num13z7">
    <w:name w:val="WW8Num13z7"/>
    <w:rsid w:val="00081DB5"/>
  </w:style>
  <w:style w:type="character" w:customStyle="1" w:styleId="WW8Num13z8">
    <w:name w:val="WW8Num13z8"/>
    <w:rsid w:val="00081DB5"/>
  </w:style>
  <w:style w:type="character" w:customStyle="1" w:styleId="WW8Num14z0">
    <w:name w:val="WW8Num14z0"/>
    <w:rsid w:val="00081DB5"/>
  </w:style>
  <w:style w:type="character" w:customStyle="1" w:styleId="WW8Num14z1">
    <w:name w:val="WW8Num14z1"/>
    <w:rsid w:val="00081DB5"/>
  </w:style>
  <w:style w:type="character" w:customStyle="1" w:styleId="WW8Num14z2">
    <w:name w:val="WW8Num14z2"/>
    <w:rsid w:val="00081DB5"/>
  </w:style>
  <w:style w:type="character" w:customStyle="1" w:styleId="WW8Num14z3">
    <w:name w:val="WW8Num14z3"/>
    <w:rsid w:val="00081DB5"/>
  </w:style>
  <w:style w:type="character" w:customStyle="1" w:styleId="WW8Num14z4">
    <w:name w:val="WW8Num14z4"/>
    <w:rsid w:val="00081DB5"/>
  </w:style>
  <w:style w:type="character" w:customStyle="1" w:styleId="WW8Num14z5">
    <w:name w:val="WW8Num14z5"/>
    <w:rsid w:val="00081DB5"/>
  </w:style>
  <w:style w:type="character" w:customStyle="1" w:styleId="WW8Num14z6">
    <w:name w:val="WW8Num14z6"/>
    <w:rsid w:val="00081DB5"/>
  </w:style>
  <w:style w:type="character" w:customStyle="1" w:styleId="WW8Num14z7">
    <w:name w:val="WW8Num14z7"/>
    <w:rsid w:val="00081DB5"/>
  </w:style>
  <w:style w:type="character" w:customStyle="1" w:styleId="WW8Num14z8">
    <w:name w:val="WW8Num14z8"/>
    <w:rsid w:val="00081DB5"/>
  </w:style>
  <w:style w:type="character" w:customStyle="1" w:styleId="WW8Num15z0">
    <w:name w:val="WW8Num15z0"/>
    <w:rsid w:val="00081DB5"/>
  </w:style>
  <w:style w:type="character" w:customStyle="1" w:styleId="WW8Num15z1">
    <w:name w:val="WW8Num15z1"/>
    <w:rsid w:val="00081DB5"/>
  </w:style>
  <w:style w:type="character" w:customStyle="1" w:styleId="WW8Num15z2">
    <w:name w:val="WW8Num15z2"/>
    <w:rsid w:val="00081DB5"/>
  </w:style>
  <w:style w:type="character" w:customStyle="1" w:styleId="WW8Num15z3">
    <w:name w:val="WW8Num15z3"/>
    <w:rsid w:val="00081DB5"/>
  </w:style>
  <w:style w:type="character" w:customStyle="1" w:styleId="WW8Num15z4">
    <w:name w:val="WW8Num15z4"/>
    <w:rsid w:val="00081DB5"/>
  </w:style>
  <w:style w:type="character" w:customStyle="1" w:styleId="WW8Num15z5">
    <w:name w:val="WW8Num15z5"/>
    <w:rsid w:val="00081DB5"/>
  </w:style>
  <w:style w:type="character" w:customStyle="1" w:styleId="WW8Num15z6">
    <w:name w:val="WW8Num15z6"/>
    <w:rsid w:val="00081DB5"/>
  </w:style>
  <w:style w:type="character" w:customStyle="1" w:styleId="WW8Num15z7">
    <w:name w:val="WW8Num15z7"/>
    <w:rsid w:val="00081DB5"/>
  </w:style>
  <w:style w:type="character" w:customStyle="1" w:styleId="WW8Num15z8">
    <w:name w:val="WW8Num15z8"/>
    <w:rsid w:val="00081DB5"/>
  </w:style>
  <w:style w:type="character" w:customStyle="1" w:styleId="WW8Num16z0">
    <w:name w:val="WW8Num16z0"/>
    <w:rsid w:val="00081DB5"/>
    <w:rPr>
      <w:rFonts w:ascii="Times New Roman" w:eastAsia="Times New Roman" w:hAnsi="Times New Roman" w:cs="Times New Roman"/>
    </w:rPr>
  </w:style>
  <w:style w:type="character" w:customStyle="1" w:styleId="WW8Num16z1">
    <w:name w:val="WW8Num16z1"/>
    <w:rsid w:val="00081DB5"/>
  </w:style>
  <w:style w:type="character" w:customStyle="1" w:styleId="WW8Num16z2">
    <w:name w:val="WW8Num16z2"/>
    <w:rsid w:val="00081DB5"/>
  </w:style>
  <w:style w:type="character" w:customStyle="1" w:styleId="WW8Num16z3">
    <w:name w:val="WW8Num16z3"/>
    <w:rsid w:val="00081DB5"/>
  </w:style>
  <w:style w:type="character" w:customStyle="1" w:styleId="WW8Num16z4">
    <w:name w:val="WW8Num16z4"/>
    <w:rsid w:val="00081DB5"/>
  </w:style>
  <w:style w:type="character" w:customStyle="1" w:styleId="WW8Num16z5">
    <w:name w:val="WW8Num16z5"/>
    <w:rsid w:val="00081DB5"/>
  </w:style>
  <w:style w:type="character" w:customStyle="1" w:styleId="WW8Num16z6">
    <w:name w:val="WW8Num16z6"/>
    <w:rsid w:val="00081DB5"/>
  </w:style>
  <w:style w:type="character" w:customStyle="1" w:styleId="WW8Num16z7">
    <w:name w:val="WW8Num16z7"/>
    <w:rsid w:val="00081DB5"/>
  </w:style>
  <w:style w:type="character" w:customStyle="1" w:styleId="WW8Num16z8">
    <w:name w:val="WW8Num16z8"/>
    <w:rsid w:val="00081DB5"/>
  </w:style>
  <w:style w:type="character" w:customStyle="1" w:styleId="WW8Num17z0">
    <w:name w:val="WW8Num17z0"/>
    <w:rsid w:val="00081DB5"/>
  </w:style>
  <w:style w:type="character" w:customStyle="1" w:styleId="WW8Num17z1">
    <w:name w:val="WW8Num17z1"/>
    <w:rsid w:val="00081DB5"/>
  </w:style>
  <w:style w:type="character" w:customStyle="1" w:styleId="WW8Num17z2">
    <w:name w:val="WW8Num17z2"/>
    <w:rsid w:val="00081DB5"/>
  </w:style>
  <w:style w:type="character" w:customStyle="1" w:styleId="WW8Num17z3">
    <w:name w:val="WW8Num17z3"/>
    <w:rsid w:val="00081DB5"/>
  </w:style>
  <w:style w:type="character" w:customStyle="1" w:styleId="WW8Num17z4">
    <w:name w:val="WW8Num17z4"/>
    <w:rsid w:val="00081DB5"/>
  </w:style>
  <w:style w:type="character" w:customStyle="1" w:styleId="WW8Num17z5">
    <w:name w:val="WW8Num17z5"/>
    <w:rsid w:val="00081DB5"/>
  </w:style>
  <w:style w:type="character" w:customStyle="1" w:styleId="WW8Num17z6">
    <w:name w:val="WW8Num17z6"/>
    <w:rsid w:val="00081DB5"/>
  </w:style>
  <w:style w:type="character" w:customStyle="1" w:styleId="WW8Num17z7">
    <w:name w:val="WW8Num17z7"/>
    <w:rsid w:val="00081DB5"/>
  </w:style>
  <w:style w:type="character" w:customStyle="1" w:styleId="WW8Num17z8">
    <w:name w:val="WW8Num17z8"/>
    <w:rsid w:val="00081DB5"/>
  </w:style>
  <w:style w:type="character" w:customStyle="1" w:styleId="WW8Num18z0">
    <w:name w:val="WW8Num18z0"/>
    <w:rsid w:val="00081DB5"/>
  </w:style>
  <w:style w:type="character" w:customStyle="1" w:styleId="WW8Num18z1">
    <w:name w:val="WW8Num18z1"/>
    <w:rsid w:val="00081DB5"/>
  </w:style>
  <w:style w:type="character" w:customStyle="1" w:styleId="WW8Num18z2">
    <w:name w:val="WW8Num18z2"/>
    <w:rsid w:val="00081DB5"/>
  </w:style>
  <w:style w:type="character" w:customStyle="1" w:styleId="WW8Num18z3">
    <w:name w:val="WW8Num18z3"/>
    <w:rsid w:val="00081DB5"/>
  </w:style>
  <w:style w:type="character" w:customStyle="1" w:styleId="WW8Num18z4">
    <w:name w:val="WW8Num18z4"/>
    <w:rsid w:val="00081DB5"/>
  </w:style>
  <w:style w:type="character" w:customStyle="1" w:styleId="WW8Num18z5">
    <w:name w:val="WW8Num18z5"/>
    <w:rsid w:val="00081DB5"/>
  </w:style>
  <w:style w:type="character" w:customStyle="1" w:styleId="WW8Num18z6">
    <w:name w:val="WW8Num18z6"/>
    <w:rsid w:val="00081DB5"/>
  </w:style>
  <w:style w:type="character" w:customStyle="1" w:styleId="WW8Num18z7">
    <w:name w:val="WW8Num18z7"/>
    <w:rsid w:val="00081DB5"/>
  </w:style>
  <w:style w:type="character" w:customStyle="1" w:styleId="WW8Num18z8">
    <w:name w:val="WW8Num18z8"/>
    <w:rsid w:val="00081DB5"/>
  </w:style>
  <w:style w:type="character" w:customStyle="1" w:styleId="WW8Num19z0">
    <w:name w:val="WW8Num19z0"/>
    <w:rsid w:val="00081DB5"/>
  </w:style>
  <w:style w:type="character" w:customStyle="1" w:styleId="WW8Num19z1">
    <w:name w:val="WW8Num19z1"/>
    <w:rsid w:val="00081DB5"/>
  </w:style>
  <w:style w:type="character" w:customStyle="1" w:styleId="WW8Num19z2">
    <w:name w:val="WW8Num19z2"/>
    <w:rsid w:val="00081DB5"/>
  </w:style>
  <w:style w:type="character" w:customStyle="1" w:styleId="WW8Num19z3">
    <w:name w:val="WW8Num19z3"/>
    <w:rsid w:val="00081DB5"/>
  </w:style>
  <w:style w:type="character" w:customStyle="1" w:styleId="WW8Num19z4">
    <w:name w:val="WW8Num19z4"/>
    <w:rsid w:val="00081DB5"/>
  </w:style>
  <w:style w:type="character" w:customStyle="1" w:styleId="WW8Num19z5">
    <w:name w:val="WW8Num19z5"/>
    <w:rsid w:val="00081DB5"/>
  </w:style>
  <w:style w:type="character" w:customStyle="1" w:styleId="WW8Num19z6">
    <w:name w:val="WW8Num19z6"/>
    <w:rsid w:val="00081DB5"/>
  </w:style>
  <w:style w:type="character" w:customStyle="1" w:styleId="WW8Num19z7">
    <w:name w:val="WW8Num19z7"/>
    <w:rsid w:val="00081DB5"/>
  </w:style>
  <w:style w:type="character" w:customStyle="1" w:styleId="WW8Num19z8">
    <w:name w:val="WW8Num19z8"/>
    <w:rsid w:val="00081DB5"/>
  </w:style>
  <w:style w:type="character" w:customStyle="1" w:styleId="WW8Num20z0">
    <w:name w:val="WW8Num20z0"/>
    <w:rsid w:val="00081DB5"/>
  </w:style>
  <w:style w:type="character" w:customStyle="1" w:styleId="WW8Num20z1">
    <w:name w:val="WW8Num20z1"/>
    <w:rsid w:val="00081DB5"/>
  </w:style>
  <w:style w:type="character" w:customStyle="1" w:styleId="WW8Num20z2">
    <w:name w:val="WW8Num20z2"/>
    <w:rsid w:val="00081DB5"/>
  </w:style>
  <w:style w:type="character" w:customStyle="1" w:styleId="WW8Num20z3">
    <w:name w:val="WW8Num20z3"/>
    <w:rsid w:val="00081DB5"/>
  </w:style>
  <w:style w:type="character" w:customStyle="1" w:styleId="WW8Num20z4">
    <w:name w:val="WW8Num20z4"/>
    <w:rsid w:val="00081DB5"/>
  </w:style>
  <w:style w:type="character" w:customStyle="1" w:styleId="WW8Num20z5">
    <w:name w:val="WW8Num20z5"/>
    <w:rsid w:val="00081DB5"/>
  </w:style>
  <w:style w:type="character" w:customStyle="1" w:styleId="WW8Num20z6">
    <w:name w:val="WW8Num20z6"/>
    <w:rsid w:val="00081DB5"/>
  </w:style>
  <w:style w:type="character" w:customStyle="1" w:styleId="WW8Num20z7">
    <w:name w:val="WW8Num20z7"/>
    <w:rsid w:val="00081DB5"/>
  </w:style>
  <w:style w:type="character" w:customStyle="1" w:styleId="WW8Num20z8">
    <w:name w:val="WW8Num20z8"/>
    <w:rsid w:val="00081DB5"/>
  </w:style>
  <w:style w:type="character" w:customStyle="1" w:styleId="WW8Num21z0">
    <w:name w:val="WW8Num21z0"/>
    <w:rsid w:val="00081DB5"/>
  </w:style>
  <w:style w:type="character" w:customStyle="1" w:styleId="WW8Num21z1">
    <w:name w:val="WW8Num21z1"/>
    <w:rsid w:val="00081DB5"/>
  </w:style>
  <w:style w:type="character" w:customStyle="1" w:styleId="WW8Num21z2">
    <w:name w:val="WW8Num21z2"/>
    <w:rsid w:val="00081DB5"/>
  </w:style>
  <w:style w:type="character" w:customStyle="1" w:styleId="WW8Num21z3">
    <w:name w:val="WW8Num21z3"/>
    <w:rsid w:val="00081DB5"/>
  </w:style>
  <w:style w:type="character" w:customStyle="1" w:styleId="WW8Num21z4">
    <w:name w:val="WW8Num21z4"/>
    <w:rsid w:val="00081DB5"/>
  </w:style>
  <w:style w:type="character" w:customStyle="1" w:styleId="WW8Num21z5">
    <w:name w:val="WW8Num21z5"/>
    <w:rsid w:val="00081DB5"/>
  </w:style>
  <w:style w:type="character" w:customStyle="1" w:styleId="WW8Num21z6">
    <w:name w:val="WW8Num21z6"/>
    <w:rsid w:val="00081DB5"/>
  </w:style>
  <w:style w:type="character" w:customStyle="1" w:styleId="WW8Num21z7">
    <w:name w:val="WW8Num21z7"/>
    <w:rsid w:val="00081DB5"/>
  </w:style>
  <w:style w:type="character" w:customStyle="1" w:styleId="WW8Num21z8">
    <w:name w:val="WW8Num21z8"/>
    <w:rsid w:val="00081DB5"/>
  </w:style>
  <w:style w:type="character" w:customStyle="1" w:styleId="WW8Num22z0">
    <w:name w:val="WW8Num22z0"/>
    <w:rsid w:val="00081DB5"/>
    <w:rPr>
      <w:rFonts w:ascii="Times New Roman" w:eastAsia="Calibri" w:hAnsi="Times New Roman" w:cs="Times New Roman"/>
    </w:rPr>
  </w:style>
  <w:style w:type="character" w:customStyle="1" w:styleId="WW8Num22z1">
    <w:name w:val="WW8Num22z1"/>
    <w:rsid w:val="00081DB5"/>
    <w:rPr>
      <w:rFonts w:ascii="Courier New" w:hAnsi="Courier New" w:cs="Courier New"/>
    </w:rPr>
  </w:style>
  <w:style w:type="character" w:customStyle="1" w:styleId="WW8Num22z2">
    <w:name w:val="WW8Num22z2"/>
    <w:rsid w:val="00081DB5"/>
    <w:rPr>
      <w:rFonts w:ascii="Wingdings" w:hAnsi="Wingdings" w:cs="Wingdings"/>
    </w:rPr>
  </w:style>
  <w:style w:type="character" w:customStyle="1" w:styleId="WW8Num22z3">
    <w:name w:val="WW8Num22z3"/>
    <w:rsid w:val="00081DB5"/>
    <w:rPr>
      <w:rFonts w:ascii="Symbol" w:hAnsi="Symbol" w:cs="Symbol"/>
    </w:rPr>
  </w:style>
  <w:style w:type="character" w:customStyle="1" w:styleId="WW8Num23z0">
    <w:name w:val="WW8Num23z0"/>
    <w:rsid w:val="00081DB5"/>
  </w:style>
  <w:style w:type="character" w:customStyle="1" w:styleId="WW8Num23z1">
    <w:name w:val="WW8Num23z1"/>
    <w:rsid w:val="00081DB5"/>
  </w:style>
  <w:style w:type="character" w:customStyle="1" w:styleId="WW8Num23z2">
    <w:name w:val="WW8Num23z2"/>
    <w:rsid w:val="00081DB5"/>
  </w:style>
  <w:style w:type="character" w:customStyle="1" w:styleId="WW8Num23z3">
    <w:name w:val="WW8Num23z3"/>
    <w:rsid w:val="00081DB5"/>
  </w:style>
  <w:style w:type="character" w:customStyle="1" w:styleId="WW8Num23z4">
    <w:name w:val="WW8Num23z4"/>
    <w:rsid w:val="00081DB5"/>
  </w:style>
  <w:style w:type="character" w:customStyle="1" w:styleId="WW8Num23z5">
    <w:name w:val="WW8Num23z5"/>
    <w:rsid w:val="00081DB5"/>
  </w:style>
  <w:style w:type="character" w:customStyle="1" w:styleId="WW8Num23z6">
    <w:name w:val="WW8Num23z6"/>
    <w:rsid w:val="00081DB5"/>
  </w:style>
  <w:style w:type="character" w:customStyle="1" w:styleId="WW8Num23z7">
    <w:name w:val="WW8Num23z7"/>
    <w:rsid w:val="00081DB5"/>
  </w:style>
  <w:style w:type="character" w:customStyle="1" w:styleId="WW8Num23z8">
    <w:name w:val="WW8Num23z8"/>
    <w:rsid w:val="00081DB5"/>
  </w:style>
  <w:style w:type="character" w:customStyle="1" w:styleId="WW8Num24z0">
    <w:name w:val="WW8Num24z0"/>
    <w:rsid w:val="00081DB5"/>
    <w:rPr>
      <w:rFonts w:eastAsia="Calibri"/>
      <w:bCs/>
      <w:kern w:val="1"/>
      <w:lang w:val="nl-NL"/>
    </w:rPr>
  </w:style>
  <w:style w:type="character" w:customStyle="1" w:styleId="WW8Num24z1">
    <w:name w:val="WW8Num24z1"/>
    <w:rsid w:val="00081DB5"/>
  </w:style>
  <w:style w:type="character" w:customStyle="1" w:styleId="WW8Num24z2">
    <w:name w:val="WW8Num24z2"/>
    <w:rsid w:val="00081DB5"/>
  </w:style>
  <w:style w:type="character" w:customStyle="1" w:styleId="WW8Num24z3">
    <w:name w:val="WW8Num24z3"/>
    <w:rsid w:val="00081DB5"/>
  </w:style>
  <w:style w:type="character" w:customStyle="1" w:styleId="WW8Num24z4">
    <w:name w:val="WW8Num24z4"/>
    <w:rsid w:val="00081DB5"/>
  </w:style>
  <w:style w:type="character" w:customStyle="1" w:styleId="WW8Num24z5">
    <w:name w:val="WW8Num24z5"/>
    <w:rsid w:val="00081DB5"/>
  </w:style>
  <w:style w:type="character" w:customStyle="1" w:styleId="WW8Num24z6">
    <w:name w:val="WW8Num24z6"/>
    <w:rsid w:val="00081DB5"/>
  </w:style>
  <w:style w:type="character" w:customStyle="1" w:styleId="WW8Num24z7">
    <w:name w:val="WW8Num24z7"/>
    <w:rsid w:val="00081DB5"/>
  </w:style>
  <w:style w:type="character" w:customStyle="1" w:styleId="WW8Num24z8">
    <w:name w:val="WW8Num24z8"/>
    <w:rsid w:val="00081DB5"/>
  </w:style>
  <w:style w:type="character" w:customStyle="1" w:styleId="WW8Num25z0">
    <w:name w:val="WW8Num25z0"/>
    <w:rsid w:val="00081DB5"/>
  </w:style>
  <w:style w:type="character" w:customStyle="1" w:styleId="WW8Num25z1">
    <w:name w:val="WW8Num25z1"/>
    <w:rsid w:val="00081DB5"/>
  </w:style>
  <w:style w:type="character" w:customStyle="1" w:styleId="WW8Num25z2">
    <w:name w:val="WW8Num25z2"/>
    <w:rsid w:val="00081DB5"/>
  </w:style>
  <w:style w:type="character" w:customStyle="1" w:styleId="WW8Num25z3">
    <w:name w:val="WW8Num25z3"/>
    <w:rsid w:val="00081DB5"/>
  </w:style>
  <w:style w:type="character" w:customStyle="1" w:styleId="WW8Num25z4">
    <w:name w:val="WW8Num25z4"/>
    <w:rsid w:val="00081DB5"/>
  </w:style>
  <w:style w:type="character" w:customStyle="1" w:styleId="WW8Num25z5">
    <w:name w:val="WW8Num25z5"/>
    <w:rsid w:val="00081DB5"/>
  </w:style>
  <w:style w:type="character" w:customStyle="1" w:styleId="WW8Num25z6">
    <w:name w:val="WW8Num25z6"/>
    <w:rsid w:val="00081DB5"/>
  </w:style>
  <w:style w:type="character" w:customStyle="1" w:styleId="WW8Num25z7">
    <w:name w:val="WW8Num25z7"/>
    <w:rsid w:val="00081DB5"/>
  </w:style>
  <w:style w:type="character" w:customStyle="1" w:styleId="WW8Num25z8">
    <w:name w:val="WW8Num25z8"/>
    <w:rsid w:val="00081DB5"/>
  </w:style>
  <w:style w:type="character" w:customStyle="1" w:styleId="WW8Num26z0">
    <w:name w:val="WW8Num26z0"/>
    <w:rsid w:val="00081DB5"/>
  </w:style>
  <w:style w:type="character" w:customStyle="1" w:styleId="WW8Num26z1">
    <w:name w:val="WW8Num26z1"/>
    <w:rsid w:val="00081DB5"/>
  </w:style>
  <w:style w:type="character" w:customStyle="1" w:styleId="WW8Num26z2">
    <w:name w:val="WW8Num26z2"/>
    <w:rsid w:val="00081DB5"/>
  </w:style>
  <w:style w:type="character" w:customStyle="1" w:styleId="WW8Num26z3">
    <w:name w:val="WW8Num26z3"/>
    <w:rsid w:val="00081DB5"/>
  </w:style>
  <w:style w:type="character" w:customStyle="1" w:styleId="WW8Num26z4">
    <w:name w:val="WW8Num26z4"/>
    <w:rsid w:val="00081DB5"/>
  </w:style>
  <w:style w:type="character" w:customStyle="1" w:styleId="WW8Num26z5">
    <w:name w:val="WW8Num26z5"/>
    <w:rsid w:val="00081DB5"/>
  </w:style>
  <w:style w:type="character" w:customStyle="1" w:styleId="WW8Num26z6">
    <w:name w:val="WW8Num26z6"/>
    <w:rsid w:val="00081DB5"/>
  </w:style>
  <w:style w:type="character" w:customStyle="1" w:styleId="WW8Num26z7">
    <w:name w:val="WW8Num26z7"/>
    <w:rsid w:val="00081DB5"/>
  </w:style>
  <w:style w:type="character" w:customStyle="1" w:styleId="WW8Num26z8">
    <w:name w:val="WW8Num26z8"/>
    <w:rsid w:val="00081DB5"/>
  </w:style>
  <w:style w:type="character" w:customStyle="1" w:styleId="WW8Num27z0">
    <w:name w:val="WW8Num27z0"/>
    <w:rsid w:val="00081DB5"/>
  </w:style>
  <w:style w:type="character" w:customStyle="1" w:styleId="WW8Num27z1">
    <w:name w:val="WW8Num27z1"/>
    <w:rsid w:val="00081DB5"/>
  </w:style>
  <w:style w:type="character" w:customStyle="1" w:styleId="WW8Num27z2">
    <w:name w:val="WW8Num27z2"/>
    <w:rsid w:val="00081DB5"/>
  </w:style>
  <w:style w:type="character" w:customStyle="1" w:styleId="WW8Num27z3">
    <w:name w:val="WW8Num27z3"/>
    <w:rsid w:val="00081DB5"/>
  </w:style>
  <w:style w:type="character" w:customStyle="1" w:styleId="WW8Num27z4">
    <w:name w:val="WW8Num27z4"/>
    <w:rsid w:val="00081DB5"/>
  </w:style>
  <w:style w:type="character" w:customStyle="1" w:styleId="WW8Num27z5">
    <w:name w:val="WW8Num27z5"/>
    <w:rsid w:val="00081DB5"/>
  </w:style>
  <w:style w:type="character" w:customStyle="1" w:styleId="WW8Num27z6">
    <w:name w:val="WW8Num27z6"/>
    <w:rsid w:val="00081DB5"/>
  </w:style>
  <w:style w:type="character" w:customStyle="1" w:styleId="WW8Num27z7">
    <w:name w:val="WW8Num27z7"/>
    <w:rsid w:val="00081DB5"/>
  </w:style>
  <w:style w:type="character" w:customStyle="1" w:styleId="WW8Num27z8">
    <w:name w:val="WW8Num27z8"/>
    <w:rsid w:val="00081DB5"/>
  </w:style>
  <w:style w:type="character" w:customStyle="1" w:styleId="WW8Num28z0">
    <w:name w:val="WW8Num28z0"/>
    <w:rsid w:val="00081DB5"/>
  </w:style>
  <w:style w:type="character" w:customStyle="1" w:styleId="WW8Num28z1">
    <w:name w:val="WW8Num28z1"/>
    <w:rsid w:val="00081DB5"/>
  </w:style>
  <w:style w:type="character" w:customStyle="1" w:styleId="WW8Num28z2">
    <w:name w:val="WW8Num28z2"/>
    <w:rsid w:val="00081DB5"/>
  </w:style>
  <w:style w:type="character" w:customStyle="1" w:styleId="WW8Num28z3">
    <w:name w:val="WW8Num28z3"/>
    <w:rsid w:val="00081DB5"/>
  </w:style>
  <w:style w:type="character" w:customStyle="1" w:styleId="WW8Num28z4">
    <w:name w:val="WW8Num28z4"/>
    <w:rsid w:val="00081DB5"/>
  </w:style>
  <w:style w:type="character" w:customStyle="1" w:styleId="WW8Num28z5">
    <w:name w:val="WW8Num28z5"/>
    <w:rsid w:val="00081DB5"/>
  </w:style>
  <w:style w:type="character" w:customStyle="1" w:styleId="WW8Num28z6">
    <w:name w:val="WW8Num28z6"/>
    <w:rsid w:val="00081DB5"/>
  </w:style>
  <w:style w:type="character" w:customStyle="1" w:styleId="WW8Num28z7">
    <w:name w:val="WW8Num28z7"/>
    <w:rsid w:val="00081DB5"/>
  </w:style>
  <w:style w:type="character" w:customStyle="1" w:styleId="WW8Num28z8">
    <w:name w:val="WW8Num28z8"/>
    <w:rsid w:val="00081DB5"/>
  </w:style>
  <w:style w:type="character" w:customStyle="1" w:styleId="WW8Num29z0">
    <w:name w:val="WW8Num29z0"/>
    <w:rsid w:val="00081DB5"/>
  </w:style>
  <w:style w:type="character" w:customStyle="1" w:styleId="WW8Num29z1">
    <w:name w:val="WW8Num29z1"/>
    <w:rsid w:val="00081DB5"/>
  </w:style>
  <w:style w:type="character" w:customStyle="1" w:styleId="WW8Num29z2">
    <w:name w:val="WW8Num29z2"/>
    <w:rsid w:val="00081DB5"/>
  </w:style>
  <w:style w:type="character" w:customStyle="1" w:styleId="WW8Num29z3">
    <w:name w:val="WW8Num29z3"/>
    <w:rsid w:val="00081DB5"/>
  </w:style>
  <w:style w:type="character" w:customStyle="1" w:styleId="WW8Num29z4">
    <w:name w:val="WW8Num29z4"/>
    <w:rsid w:val="00081DB5"/>
  </w:style>
  <w:style w:type="character" w:customStyle="1" w:styleId="WW8Num29z5">
    <w:name w:val="WW8Num29z5"/>
    <w:rsid w:val="00081DB5"/>
  </w:style>
  <w:style w:type="character" w:customStyle="1" w:styleId="WW8Num29z6">
    <w:name w:val="WW8Num29z6"/>
    <w:rsid w:val="00081DB5"/>
  </w:style>
  <w:style w:type="character" w:customStyle="1" w:styleId="WW8Num29z7">
    <w:name w:val="WW8Num29z7"/>
    <w:rsid w:val="00081DB5"/>
  </w:style>
  <w:style w:type="character" w:customStyle="1" w:styleId="WW8Num29z8">
    <w:name w:val="WW8Num29z8"/>
    <w:rsid w:val="00081DB5"/>
  </w:style>
  <w:style w:type="character" w:customStyle="1" w:styleId="WW8Num30z0">
    <w:name w:val="WW8Num30z0"/>
    <w:rsid w:val="00081DB5"/>
  </w:style>
  <w:style w:type="character" w:customStyle="1" w:styleId="WW8Num30z1">
    <w:name w:val="WW8Num30z1"/>
    <w:rsid w:val="00081DB5"/>
  </w:style>
  <w:style w:type="character" w:customStyle="1" w:styleId="WW8Num30z2">
    <w:name w:val="WW8Num30z2"/>
    <w:rsid w:val="00081DB5"/>
  </w:style>
  <w:style w:type="character" w:customStyle="1" w:styleId="WW8Num30z3">
    <w:name w:val="WW8Num30z3"/>
    <w:rsid w:val="00081DB5"/>
  </w:style>
  <w:style w:type="character" w:customStyle="1" w:styleId="WW8Num30z4">
    <w:name w:val="WW8Num30z4"/>
    <w:rsid w:val="00081DB5"/>
  </w:style>
  <w:style w:type="character" w:customStyle="1" w:styleId="WW8Num30z5">
    <w:name w:val="WW8Num30z5"/>
    <w:rsid w:val="00081DB5"/>
  </w:style>
  <w:style w:type="character" w:customStyle="1" w:styleId="WW8Num30z6">
    <w:name w:val="WW8Num30z6"/>
    <w:rsid w:val="00081DB5"/>
  </w:style>
  <w:style w:type="character" w:customStyle="1" w:styleId="WW8Num30z7">
    <w:name w:val="WW8Num30z7"/>
    <w:rsid w:val="00081DB5"/>
  </w:style>
  <w:style w:type="character" w:customStyle="1" w:styleId="WW8Num30z8">
    <w:name w:val="WW8Num30z8"/>
    <w:rsid w:val="00081DB5"/>
  </w:style>
  <w:style w:type="character" w:customStyle="1" w:styleId="WW8Num31z0">
    <w:name w:val="WW8Num31z0"/>
    <w:rsid w:val="00081DB5"/>
    <w:rPr>
      <w:rFonts w:ascii="Symbol" w:hAnsi="Symbol" w:cs="Symbol"/>
    </w:rPr>
  </w:style>
  <w:style w:type="character" w:customStyle="1" w:styleId="WW8Num31z1">
    <w:name w:val="WW8Num31z1"/>
    <w:rsid w:val="00081DB5"/>
    <w:rPr>
      <w:rFonts w:ascii="Courier New" w:hAnsi="Courier New" w:cs="Courier New"/>
    </w:rPr>
  </w:style>
  <w:style w:type="character" w:customStyle="1" w:styleId="WW8Num31z2">
    <w:name w:val="WW8Num31z2"/>
    <w:rsid w:val="00081DB5"/>
    <w:rPr>
      <w:rFonts w:ascii="Wingdings" w:hAnsi="Wingdings" w:cs="Wingdings"/>
    </w:rPr>
  </w:style>
  <w:style w:type="character" w:customStyle="1" w:styleId="WW8Num32z0">
    <w:name w:val="WW8Num32z0"/>
    <w:rsid w:val="00081DB5"/>
  </w:style>
  <w:style w:type="character" w:customStyle="1" w:styleId="WW8Num32z1">
    <w:name w:val="WW8Num32z1"/>
    <w:rsid w:val="00081DB5"/>
  </w:style>
  <w:style w:type="character" w:customStyle="1" w:styleId="WW8Num32z2">
    <w:name w:val="WW8Num32z2"/>
    <w:rsid w:val="00081DB5"/>
  </w:style>
  <w:style w:type="character" w:customStyle="1" w:styleId="WW8Num32z3">
    <w:name w:val="WW8Num32z3"/>
    <w:rsid w:val="00081DB5"/>
  </w:style>
  <w:style w:type="character" w:customStyle="1" w:styleId="WW8Num32z4">
    <w:name w:val="WW8Num32z4"/>
    <w:rsid w:val="00081DB5"/>
  </w:style>
  <w:style w:type="character" w:customStyle="1" w:styleId="WW8Num32z5">
    <w:name w:val="WW8Num32z5"/>
    <w:rsid w:val="00081DB5"/>
  </w:style>
  <w:style w:type="character" w:customStyle="1" w:styleId="WW8Num32z6">
    <w:name w:val="WW8Num32z6"/>
    <w:rsid w:val="00081DB5"/>
  </w:style>
  <w:style w:type="character" w:customStyle="1" w:styleId="WW8Num32z7">
    <w:name w:val="WW8Num32z7"/>
    <w:rsid w:val="00081DB5"/>
  </w:style>
  <w:style w:type="character" w:customStyle="1" w:styleId="WW8Num32z8">
    <w:name w:val="WW8Num32z8"/>
    <w:rsid w:val="00081DB5"/>
  </w:style>
  <w:style w:type="character" w:customStyle="1" w:styleId="normal-h1-h1">
    <w:name w:val="normal-h1-h1"/>
    <w:rsid w:val="00081DB5"/>
    <w:rPr>
      <w:color w:val="0000FF"/>
      <w:sz w:val="24"/>
      <w:szCs w:val="24"/>
    </w:rPr>
  </w:style>
  <w:style w:type="character" w:customStyle="1" w:styleId="normal-p-h1">
    <w:name w:val="normal-p-h1"/>
    <w:rsid w:val="00081DB5"/>
    <w:rPr>
      <w:rFonts w:ascii="Times New Roman" w:hAnsi="Times New Roman" w:cs="Times New Roman"/>
      <w:sz w:val="20"/>
      <w:szCs w:val="20"/>
    </w:rPr>
  </w:style>
  <w:style w:type="character" w:customStyle="1" w:styleId="1dieu-noidungChar">
    <w:name w:val="1. dieu -  noi dung Char"/>
    <w:rsid w:val="00081DB5"/>
  </w:style>
  <w:style w:type="character" w:customStyle="1" w:styleId="n-dieund-h1">
    <w:name w:val="n-dieund-h1"/>
    <w:rsid w:val="00081DB5"/>
    <w:rPr>
      <w:rFonts w:ascii=".VnTime" w:hAnsi=".VnTime" w:cs=".VnTime"/>
      <w:sz w:val="28"/>
      <w:szCs w:val="28"/>
    </w:rPr>
  </w:style>
  <w:style w:type="character" w:customStyle="1" w:styleId="adtext">
    <w:name w:val="adtext"/>
    <w:basedOn w:val="DefaultParagraphFont"/>
    <w:rsid w:val="00081DB5"/>
  </w:style>
  <w:style w:type="character" w:customStyle="1" w:styleId="bodytext-h1">
    <w:name w:val="bodytext-h1"/>
    <w:rsid w:val="00081DB5"/>
    <w:rPr>
      <w:rFonts w:ascii="Times New Roman" w:hAnsi="Times New Roman" w:cs="Times New Roman"/>
      <w:b/>
      <w:bCs/>
      <w:sz w:val="28"/>
      <w:szCs w:val="28"/>
    </w:rPr>
  </w:style>
  <w:style w:type="character" w:customStyle="1" w:styleId="01ChuongChar">
    <w:name w:val="01. Chuong Char"/>
    <w:rsid w:val="00081DB5"/>
    <w:rPr>
      <w:rFonts w:eastAsia="Calibri"/>
      <w:b/>
      <w:sz w:val="28"/>
      <w:szCs w:val="24"/>
    </w:rPr>
  </w:style>
  <w:style w:type="character" w:customStyle="1" w:styleId="IndexLink">
    <w:name w:val="Index Link"/>
    <w:rsid w:val="00081DB5"/>
  </w:style>
  <w:style w:type="paragraph" w:customStyle="1" w:styleId="n-dieund-p">
    <w:name w:val="n-dieund-p"/>
    <w:basedOn w:val="Normal"/>
    <w:rsid w:val="00081DB5"/>
    <w:pPr>
      <w:suppressAutoHyphens/>
      <w:jc w:val="both"/>
    </w:pPr>
    <w:rPr>
      <w:sz w:val="20"/>
      <w:szCs w:val="20"/>
      <w:lang w:eastAsia="zh-CN"/>
      <w14:ligatures w14:val="none"/>
    </w:rPr>
  </w:style>
  <w:style w:type="paragraph" w:customStyle="1" w:styleId="normal-p-p">
    <w:name w:val="normal-p-p"/>
    <w:basedOn w:val="Normal"/>
    <w:rsid w:val="00081DB5"/>
    <w:pPr>
      <w:suppressAutoHyphens/>
      <w:overflowPunct w:val="0"/>
      <w:jc w:val="both"/>
      <w:textAlignment w:val="baseline"/>
    </w:pPr>
    <w:rPr>
      <w:sz w:val="20"/>
      <w:szCs w:val="20"/>
      <w:lang w:eastAsia="zh-CN"/>
      <w14:ligatures w14:val="none"/>
    </w:rPr>
  </w:style>
  <w:style w:type="paragraph" w:customStyle="1" w:styleId="1dieu-noidung">
    <w:name w:val="1. dieu -  noi dung"/>
    <w:basedOn w:val="Normal"/>
    <w:next w:val="Normal"/>
    <w:rsid w:val="00081DB5"/>
    <w:pPr>
      <w:suppressAutoHyphens/>
      <w:spacing w:before="120" w:after="120"/>
      <w:ind w:firstLine="567"/>
      <w:jc w:val="both"/>
    </w:pPr>
    <w:rPr>
      <w:sz w:val="20"/>
      <w:szCs w:val="20"/>
      <w:lang w:eastAsia="zh-CN"/>
      <w14:ligatures w14:val="none"/>
    </w:rPr>
  </w:style>
  <w:style w:type="paragraph" w:customStyle="1" w:styleId="bodytext-p">
    <w:name w:val="bodytext-p"/>
    <w:basedOn w:val="Normal"/>
    <w:rsid w:val="00081DB5"/>
    <w:pPr>
      <w:suppressAutoHyphens/>
      <w:spacing w:line="320" w:lineRule="atLeast"/>
      <w:jc w:val="center"/>
    </w:pPr>
    <w:rPr>
      <w:sz w:val="20"/>
      <w:szCs w:val="20"/>
      <w:lang w:eastAsia="zh-CN"/>
      <w14:ligatures w14:val="none"/>
    </w:rPr>
  </w:style>
  <w:style w:type="paragraph" w:customStyle="1" w:styleId="CharCharCharCharCharCharCharChar1CharCharCharChar">
    <w:name w:val="Char Char Char Char Char Char Char Char1 Char Char Char Char"/>
    <w:basedOn w:val="Normal"/>
    <w:rsid w:val="00081DB5"/>
    <w:pPr>
      <w:suppressAutoHyphens/>
      <w:spacing w:after="160" w:line="240" w:lineRule="exact"/>
    </w:pPr>
    <w:rPr>
      <w:rFonts w:ascii="Verdana" w:hAnsi="Verdana" w:cs="Verdana"/>
      <w:sz w:val="20"/>
      <w:szCs w:val="20"/>
      <w:lang w:eastAsia="zh-CN"/>
      <w14:ligatures w14:val="none"/>
    </w:rPr>
  </w:style>
  <w:style w:type="paragraph" w:customStyle="1" w:styleId="01Chuong">
    <w:name w:val="01. Chuong"/>
    <w:basedOn w:val="Heading1"/>
    <w:rsid w:val="00081DB5"/>
    <w:pPr>
      <w:suppressAutoHyphens/>
      <w:spacing w:before="0" w:after="0"/>
      <w:jc w:val="center"/>
      <w:outlineLvl w:val="9"/>
    </w:pPr>
    <w:rPr>
      <w:rFonts w:ascii="Times New Roman" w:eastAsia="Calibri" w:hAnsi="Times New Roman" w:cs="Times New Roman"/>
      <w:b/>
      <w:color w:val="auto"/>
      <w:kern w:val="1"/>
      <w:sz w:val="28"/>
      <w:szCs w:val="24"/>
      <w:lang w:eastAsia="zh-CN"/>
      <w14:ligatures w14:val="none"/>
    </w:rPr>
  </w:style>
  <w:style w:type="paragraph" w:customStyle="1" w:styleId="CharChar12">
    <w:name w:val="Char Char12"/>
    <w:basedOn w:val="Normal"/>
    <w:rsid w:val="00081DB5"/>
    <w:pPr>
      <w:pageBreakBefore/>
      <w:suppressAutoHyphens/>
      <w:spacing w:before="280" w:after="280"/>
    </w:pPr>
    <w:rPr>
      <w:rFonts w:ascii="Tahoma" w:hAnsi="Tahoma" w:cs="Tahoma"/>
      <w:sz w:val="20"/>
      <w:szCs w:val="20"/>
      <w:lang w:eastAsia="zh-CN"/>
      <w14:ligatures w14:val="none"/>
    </w:rPr>
  </w:style>
  <w:style w:type="paragraph" w:customStyle="1" w:styleId="CharCharCharCharCharChar1CharCharCharChar">
    <w:name w:val="Char Char Char Char Char Char1 Char Char Char Char"/>
    <w:basedOn w:val="Normal"/>
    <w:next w:val="Heading2"/>
    <w:rsid w:val="00081DB5"/>
    <w:pPr>
      <w:suppressAutoHyphens/>
      <w:spacing w:after="160" w:line="240" w:lineRule="exact"/>
      <w:jc w:val="both"/>
    </w:pPr>
    <w:rPr>
      <w:b/>
      <w:sz w:val="28"/>
      <w:szCs w:val="20"/>
      <w:lang w:val="vi-VN" w:eastAsia="vi-VN"/>
      <w14:ligatures w14:val="none"/>
    </w:rPr>
  </w:style>
  <w:style w:type="paragraph" w:customStyle="1" w:styleId="Contents10">
    <w:name w:val="Contents 10"/>
    <w:basedOn w:val="Index"/>
    <w:rsid w:val="00081DB5"/>
  </w:style>
  <w:style w:type="character" w:customStyle="1" w:styleId="Heading3Char2">
    <w:name w:val="Heading 3 Char2"/>
    <w:rsid w:val="00081DB5"/>
    <w:rPr>
      <w:rFonts w:ascii="Arial" w:hAnsi="Arial" w:cs="Arial"/>
      <w:b/>
      <w:bCs/>
      <w:sz w:val="26"/>
      <w:szCs w:val="26"/>
      <w:lang w:eastAsia="zh-CN"/>
    </w:rPr>
  </w:style>
  <w:style w:type="paragraph" w:customStyle="1" w:styleId="normal0020table">
    <w:name w:val="normal_0020table"/>
    <w:basedOn w:val="Normal"/>
    <w:rsid w:val="00081DB5"/>
    <w:pPr>
      <w:spacing w:before="100" w:beforeAutospacing="1" w:after="100" w:afterAutospacing="1"/>
    </w:pPr>
    <w:rPr>
      <w:lang w:val="vi-VN" w:eastAsia="vi-VN"/>
      <w14:ligatures w14:val="none"/>
    </w:rPr>
  </w:style>
  <w:style w:type="character" w:customStyle="1" w:styleId="normal0020tablechar">
    <w:name w:val="normal_0020table__char"/>
    <w:basedOn w:val="DefaultParagraphFont"/>
    <w:rsid w:val="00081DB5"/>
  </w:style>
  <w:style w:type="paragraph" w:customStyle="1" w:styleId="CharCharCharCharCharCharCharCharCharChar">
    <w:name w:val="Char Char Char Char Char Char Char Char Char Char"/>
    <w:basedOn w:val="Normal"/>
    <w:next w:val="Normal"/>
    <w:autoRedefine/>
    <w:semiHidden/>
    <w:rsid w:val="00081DB5"/>
    <w:pPr>
      <w:spacing w:before="120" w:after="120" w:line="312" w:lineRule="auto"/>
    </w:pPr>
    <w:rPr>
      <w:sz w:val="28"/>
      <w:szCs w:val="28"/>
      <w:lang w:eastAsia="en-US"/>
      <w14:ligatures w14:val="none"/>
    </w:rPr>
  </w:style>
  <w:style w:type="paragraph" w:customStyle="1" w:styleId="listparagraph0">
    <w:name w:val="listparagraph"/>
    <w:basedOn w:val="Normal"/>
    <w:rsid w:val="00081DB5"/>
    <w:pPr>
      <w:spacing w:before="100" w:beforeAutospacing="1" w:after="100" w:afterAutospacing="1"/>
    </w:pPr>
    <w:rPr>
      <w:lang w:val="vi-VN" w:eastAsia="vi-VN"/>
      <w14:ligatures w14:val="none"/>
    </w:rPr>
  </w:style>
  <w:style w:type="character" w:customStyle="1" w:styleId="msoins0">
    <w:name w:val="msoins"/>
    <w:basedOn w:val="DefaultParagraphFont"/>
    <w:rsid w:val="00081DB5"/>
  </w:style>
  <w:style w:type="character" w:customStyle="1" w:styleId="Bodytext20">
    <w:name w:val="Body text (2)_"/>
    <w:link w:val="Bodytext24"/>
    <w:rsid w:val="00081DB5"/>
    <w:rPr>
      <w:b/>
      <w:bCs/>
      <w:sz w:val="26"/>
      <w:szCs w:val="26"/>
      <w:shd w:val="clear" w:color="auto" w:fill="FFFFFF"/>
    </w:rPr>
  </w:style>
  <w:style w:type="paragraph" w:customStyle="1" w:styleId="Bodytext24">
    <w:name w:val="Body text (2)"/>
    <w:basedOn w:val="Normal"/>
    <w:link w:val="Bodytext20"/>
    <w:rsid w:val="00081DB5"/>
    <w:pPr>
      <w:widowControl w:val="0"/>
      <w:shd w:val="clear" w:color="auto" w:fill="FFFFFF"/>
      <w:spacing w:line="374" w:lineRule="exact"/>
      <w:ind w:hanging="720"/>
    </w:pPr>
    <w:rPr>
      <w:rFonts w:asciiTheme="minorHAnsi" w:eastAsiaTheme="minorEastAsia" w:hAnsiTheme="minorHAnsi" w:cstheme="minorBidi"/>
      <w:b/>
      <w:bCs/>
      <w:sz w:val="26"/>
      <w:szCs w:val="26"/>
      <w14:ligatures w14:val="none"/>
    </w:rPr>
  </w:style>
  <w:style w:type="paragraph" w:customStyle="1" w:styleId="CharCharCharCharCharCharCharCharChar">
    <w:name w:val="Char Char Char Char Char Char Char Char Char"/>
    <w:basedOn w:val="Normal"/>
    <w:next w:val="Normal"/>
    <w:autoRedefine/>
    <w:semiHidden/>
    <w:rsid w:val="00081DB5"/>
    <w:pPr>
      <w:spacing w:before="120" w:after="120" w:line="312" w:lineRule="auto"/>
    </w:pPr>
    <w:rPr>
      <w:sz w:val="28"/>
      <w:szCs w:val="28"/>
      <w:lang w:eastAsia="en-US"/>
      <w14:ligatures w14:val="none"/>
    </w:rPr>
  </w:style>
  <w:style w:type="character" w:customStyle="1" w:styleId="charchar0">
    <w:name w:val="charchar"/>
    <w:basedOn w:val="DefaultParagraphFont"/>
    <w:rsid w:val="00081DB5"/>
  </w:style>
  <w:style w:type="paragraph" w:customStyle="1" w:styleId="Khoan">
    <w:name w:val="Khoan"/>
    <w:basedOn w:val="Normal"/>
    <w:qFormat/>
    <w:rsid w:val="00081DB5"/>
    <w:pPr>
      <w:spacing w:after="120" w:line="400" w:lineRule="atLeast"/>
      <w:ind w:firstLine="567"/>
      <w:jc w:val="both"/>
    </w:pPr>
    <w:rPr>
      <w:noProof/>
      <w:sz w:val="28"/>
      <w:szCs w:val="28"/>
      <w:lang w:val="vi-VN" w:eastAsia="en-US"/>
      <w14:ligatures w14:val="none"/>
    </w:rPr>
  </w:style>
  <w:style w:type="paragraph" w:customStyle="1" w:styleId="Nidung">
    <w:name w:val="Nội dung"/>
    <w:basedOn w:val="Normal"/>
    <w:link w:val="NidungChar"/>
    <w:qFormat/>
    <w:rsid w:val="00081DB5"/>
    <w:pPr>
      <w:tabs>
        <w:tab w:val="center" w:pos="0"/>
      </w:tabs>
      <w:spacing w:before="120" w:after="120" w:line="276" w:lineRule="auto"/>
      <w:ind w:firstLine="567"/>
      <w:jc w:val="both"/>
    </w:pPr>
    <w:rPr>
      <w:color w:val="000000"/>
      <w:sz w:val="28"/>
      <w:szCs w:val="28"/>
      <w:lang w:eastAsia="en-US"/>
      <w14:ligatures w14:val="none"/>
    </w:rPr>
  </w:style>
  <w:style w:type="paragraph" w:customStyle="1" w:styleId="MediumGrid1-Accent22">
    <w:name w:val="Medium Grid 1 - Accent 22"/>
    <w:basedOn w:val="Normal"/>
    <w:qFormat/>
    <w:rsid w:val="00081DB5"/>
    <w:pPr>
      <w:ind w:firstLine="720"/>
      <w:jc w:val="both"/>
    </w:pPr>
    <w:rPr>
      <w:lang w:eastAsia="en-US"/>
      <w14:ligatures w14:val="none"/>
    </w:rPr>
  </w:style>
  <w:style w:type="paragraph" w:customStyle="1" w:styleId="Khoandanhso">
    <w:name w:val="Khoan (danh so)"/>
    <w:basedOn w:val="Khoan"/>
    <w:qFormat/>
    <w:rsid w:val="00081DB5"/>
    <w:pPr>
      <w:numPr>
        <w:numId w:val="21"/>
      </w:numPr>
      <w:ind w:left="0" w:firstLine="0"/>
    </w:pPr>
  </w:style>
  <w:style w:type="paragraph" w:customStyle="1" w:styleId="Cancu">
    <w:name w:val="Cancu"/>
    <w:basedOn w:val="Khoan"/>
    <w:qFormat/>
    <w:rsid w:val="00081DB5"/>
    <w:pPr>
      <w:numPr>
        <w:numId w:val="22"/>
      </w:numPr>
      <w:spacing w:line="240" w:lineRule="auto"/>
      <w:ind w:left="0" w:firstLine="0"/>
    </w:pPr>
    <w:rPr>
      <w:noProof w:val="0"/>
      <w:lang w:val="pt-BR"/>
    </w:rPr>
  </w:style>
  <w:style w:type="paragraph" w:customStyle="1" w:styleId="Mau">
    <w:name w:val="Mau"/>
    <w:basedOn w:val="Heading2"/>
    <w:qFormat/>
    <w:rsid w:val="00081DB5"/>
    <w:pPr>
      <w:keepLines w:val="0"/>
      <w:numPr>
        <w:numId w:val="23"/>
      </w:numPr>
      <w:spacing w:before="0" w:after="60"/>
      <w:ind w:left="0" w:firstLine="0"/>
      <w:jc w:val="right"/>
    </w:pPr>
    <w:rPr>
      <w:rFonts w:ascii="Cambria" w:eastAsia="Times New Roman" w:hAnsi="Cambria" w:cs="Times New Roman"/>
      <w:b/>
      <w:bCs/>
      <w:i/>
      <w:iCs/>
      <w:color w:val="auto"/>
      <w:sz w:val="28"/>
      <w:szCs w:val="28"/>
      <w:lang w:eastAsia="en-US"/>
      <w14:ligatures w14:val="none"/>
    </w:rPr>
  </w:style>
  <w:style w:type="paragraph" w:customStyle="1" w:styleId="MediumList2-Accent21">
    <w:name w:val="Medium List 2 - Accent 21"/>
    <w:hidden/>
    <w:semiHidden/>
    <w:rsid w:val="00081DB5"/>
    <w:rPr>
      <w:rFonts w:ascii="Times New Roman" w:eastAsia="Times New Roman" w:hAnsi="Times New Roman" w:cs="Times New Roman"/>
      <w:lang w:eastAsia="en-US"/>
    </w:rPr>
  </w:style>
  <w:style w:type="paragraph" w:customStyle="1" w:styleId="Quydinhchung">
    <w:name w:val="Quy dinh chung"/>
    <w:rsid w:val="00081DB5"/>
    <w:pPr>
      <w:spacing w:before="480"/>
      <w:ind w:left="907" w:hanging="907"/>
    </w:pPr>
    <w:rPr>
      <w:rFonts w:ascii="Arial" w:eastAsia="Times New Roman" w:hAnsi="Arial" w:cs="Times New Roman"/>
      <w:b/>
      <w:lang w:eastAsia="en-US"/>
    </w:rPr>
  </w:style>
  <w:style w:type="paragraph" w:customStyle="1" w:styleId="coditab">
    <w:name w:val="coditab"/>
    <w:basedOn w:val="Normal"/>
    <w:rsid w:val="00081DB5"/>
    <w:pPr>
      <w:spacing w:before="120" w:line="240" w:lineRule="exact"/>
      <w:ind w:left="737" w:right="62" w:hanging="737"/>
      <w:jc w:val="both"/>
    </w:pPr>
    <w:rPr>
      <w:rFonts w:ascii="Arial" w:hAnsi="Arial" w:cs="Arial"/>
      <w:color w:val="000000"/>
      <w:szCs w:val="20"/>
      <w:lang w:eastAsia="en-US"/>
      <w14:ligatures w14:val="none"/>
    </w:rPr>
  </w:style>
  <w:style w:type="character" w:customStyle="1" w:styleId="BalloonTextChar1">
    <w:name w:val="Balloon Text Char1"/>
    <w:basedOn w:val="DefaultParagraphFont"/>
    <w:semiHidden/>
    <w:locked/>
    <w:rsid w:val="00081DB5"/>
    <w:rPr>
      <w:rFonts w:ascii="Tahoma" w:hAnsi="Tahoma" w:cs="Tahoma"/>
      <w:sz w:val="16"/>
      <w:szCs w:val="16"/>
      <w:lang w:eastAsia="vi-VN"/>
    </w:rPr>
  </w:style>
  <w:style w:type="paragraph" w:customStyle="1" w:styleId="mm">
    <w:name w:val="mm"/>
    <w:rsid w:val="00081DB5"/>
    <w:rPr>
      <w:rFonts w:ascii=".VnTime" w:eastAsia="Times New Roman" w:hAnsi=".VnTime" w:cs="Times New Roman"/>
      <w:sz w:val="28"/>
      <w:szCs w:val="28"/>
      <w:lang w:eastAsia="en-US"/>
    </w:rPr>
  </w:style>
  <w:style w:type="paragraph" w:customStyle="1" w:styleId="Char2">
    <w:name w:val="Char2"/>
    <w:basedOn w:val="Normal"/>
    <w:rsid w:val="00081DB5"/>
    <w:pPr>
      <w:spacing w:after="160" w:line="240" w:lineRule="exact"/>
    </w:pPr>
    <w:rPr>
      <w:sz w:val="20"/>
      <w:szCs w:val="20"/>
      <w:lang w:eastAsia="en-US"/>
      <w14:ligatures w14:val="none"/>
    </w:rPr>
  </w:style>
  <w:style w:type="character" w:customStyle="1" w:styleId="CharChar13">
    <w:name w:val="Char Char13"/>
    <w:locked/>
    <w:rsid w:val="00081DB5"/>
    <w:rPr>
      <w:rFonts w:ascii=".VnTime" w:hAnsi=".VnTime" w:cs=".VnTime"/>
      <w:b/>
      <w:bCs/>
      <w:sz w:val="28"/>
      <w:szCs w:val="28"/>
      <w:lang w:val="en-US" w:eastAsia="en-US"/>
    </w:rPr>
  </w:style>
  <w:style w:type="character" w:customStyle="1" w:styleId="Footnote2">
    <w:name w:val="Footnote (2)_"/>
    <w:link w:val="Footnote20"/>
    <w:locked/>
    <w:rsid w:val="00081DB5"/>
    <w:rPr>
      <w:b/>
      <w:bCs/>
      <w:shd w:val="clear" w:color="auto" w:fill="FFFFFF"/>
    </w:rPr>
  </w:style>
  <w:style w:type="paragraph" w:customStyle="1" w:styleId="Footnote20">
    <w:name w:val="Footnote (2)"/>
    <w:basedOn w:val="Normal"/>
    <w:link w:val="Footnote2"/>
    <w:rsid w:val="00081DB5"/>
    <w:pPr>
      <w:widowControl w:val="0"/>
      <w:shd w:val="clear" w:color="auto" w:fill="FFFFFF"/>
      <w:spacing w:line="379" w:lineRule="exact"/>
      <w:jc w:val="both"/>
    </w:pPr>
    <w:rPr>
      <w:rFonts w:asciiTheme="minorHAnsi" w:eastAsiaTheme="minorEastAsia" w:hAnsiTheme="minorHAnsi" w:cstheme="minorBidi"/>
      <w:b/>
      <w:bCs/>
      <w:shd w:val="clear" w:color="auto" w:fill="FFFFFF"/>
      <w14:ligatures w14:val="none"/>
    </w:rPr>
  </w:style>
  <w:style w:type="character" w:customStyle="1" w:styleId="Footnote">
    <w:name w:val="Footnote_"/>
    <w:locked/>
    <w:rsid w:val="00081DB5"/>
    <w:rPr>
      <w:shd w:val="clear" w:color="auto" w:fill="FFFFFF"/>
    </w:rPr>
  </w:style>
  <w:style w:type="character" w:customStyle="1" w:styleId="Footnote2NotBold">
    <w:name w:val="Footnote (2) + Not Bold"/>
    <w:basedOn w:val="Footnote2"/>
    <w:rsid w:val="00081DB5"/>
    <w:rPr>
      <w:b/>
      <w:bCs/>
      <w:shd w:val="clear" w:color="auto" w:fill="FFFFFF"/>
    </w:rPr>
  </w:style>
  <w:style w:type="character" w:customStyle="1" w:styleId="Heading10">
    <w:name w:val="Heading #1_"/>
    <w:link w:val="Heading11"/>
    <w:uiPriority w:val="99"/>
    <w:locked/>
    <w:rsid w:val="00081DB5"/>
    <w:rPr>
      <w:b/>
      <w:bCs/>
      <w:shd w:val="clear" w:color="auto" w:fill="FFFFFF"/>
    </w:rPr>
  </w:style>
  <w:style w:type="paragraph" w:customStyle="1" w:styleId="Heading11">
    <w:name w:val="Heading #11"/>
    <w:basedOn w:val="Normal"/>
    <w:link w:val="Heading10"/>
    <w:uiPriority w:val="99"/>
    <w:rsid w:val="00081DB5"/>
    <w:pPr>
      <w:widowControl w:val="0"/>
      <w:shd w:val="clear" w:color="auto" w:fill="FFFFFF"/>
      <w:spacing w:line="317" w:lineRule="exact"/>
      <w:outlineLvl w:val="0"/>
    </w:pPr>
    <w:rPr>
      <w:rFonts w:asciiTheme="minorHAnsi" w:eastAsiaTheme="minorEastAsia" w:hAnsiTheme="minorHAnsi" w:cstheme="minorBidi"/>
      <w:b/>
      <w:bCs/>
      <w:shd w:val="clear" w:color="auto" w:fill="FFFFFF"/>
      <w14:ligatures w14:val="none"/>
    </w:rPr>
  </w:style>
  <w:style w:type="character" w:customStyle="1" w:styleId="Heading12">
    <w:name w:val="Heading #1"/>
    <w:basedOn w:val="Heading10"/>
    <w:rsid w:val="00081DB5"/>
    <w:rPr>
      <w:b/>
      <w:bCs/>
      <w:shd w:val="clear" w:color="auto" w:fill="FFFFFF"/>
    </w:rPr>
  </w:style>
  <w:style w:type="character" w:customStyle="1" w:styleId="Bodytext0">
    <w:name w:val="Body text_"/>
    <w:link w:val="Bodytext10"/>
    <w:locked/>
    <w:rsid w:val="00081DB5"/>
    <w:rPr>
      <w:shd w:val="clear" w:color="auto" w:fill="FFFFFF"/>
    </w:rPr>
  </w:style>
  <w:style w:type="paragraph" w:customStyle="1" w:styleId="Bodytext10">
    <w:name w:val="Body text1"/>
    <w:basedOn w:val="Normal"/>
    <w:link w:val="Bodytext0"/>
    <w:rsid w:val="00081DB5"/>
    <w:pPr>
      <w:widowControl w:val="0"/>
      <w:shd w:val="clear" w:color="auto" w:fill="FFFFFF"/>
      <w:spacing w:line="317" w:lineRule="exact"/>
      <w:jc w:val="center"/>
    </w:pPr>
    <w:rPr>
      <w:rFonts w:asciiTheme="minorHAnsi" w:eastAsiaTheme="minorEastAsia" w:hAnsiTheme="minorHAnsi" w:cstheme="minorBidi"/>
      <w:shd w:val="clear" w:color="auto" w:fill="FFFFFF"/>
      <w14:ligatures w14:val="none"/>
    </w:rPr>
  </w:style>
  <w:style w:type="paragraph" w:customStyle="1" w:styleId="Bodytext210">
    <w:name w:val="Body text (2)1"/>
    <w:basedOn w:val="Normal"/>
    <w:rsid w:val="00081DB5"/>
    <w:pPr>
      <w:widowControl w:val="0"/>
      <w:shd w:val="clear" w:color="auto" w:fill="FFFFFF"/>
      <w:spacing w:line="317" w:lineRule="exact"/>
      <w:ind w:hanging="620"/>
    </w:pPr>
    <w:rPr>
      <w:rFonts w:ascii="Calibri" w:eastAsia="Calibri" w:hAnsi="Calibri"/>
      <w:b/>
      <w:bCs/>
      <w:sz w:val="20"/>
      <w:szCs w:val="20"/>
      <w:lang w:eastAsia="en-US"/>
      <w14:ligatures w14:val="none"/>
    </w:rPr>
  </w:style>
  <w:style w:type="character" w:customStyle="1" w:styleId="BodytextItalic">
    <w:name w:val="Body text + Italic"/>
    <w:aliases w:val="Spacing -2 pt"/>
    <w:rsid w:val="00081DB5"/>
    <w:rPr>
      <w:i/>
      <w:iCs/>
      <w:spacing w:val="-40"/>
      <w:shd w:val="clear" w:color="auto" w:fill="FFFFFF"/>
    </w:rPr>
  </w:style>
  <w:style w:type="character" w:customStyle="1" w:styleId="Bodytext30">
    <w:name w:val="Body text (3)_"/>
    <w:link w:val="Bodytext31"/>
    <w:locked/>
    <w:rsid w:val="00081DB5"/>
    <w:rPr>
      <w:i/>
      <w:iCs/>
      <w:sz w:val="26"/>
      <w:szCs w:val="26"/>
      <w:shd w:val="clear" w:color="auto" w:fill="FFFFFF"/>
    </w:rPr>
  </w:style>
  <w:style w:type="paragraph" w:customStyle="1" w:styleId="Bodytext31">
    <w:name w:val="Body text (3)"/>
    <w:basedOn w:val="Normal"/>
    <w:link w:val="Bodytext30"/>
    <w:rsid w:val="00081DB5"/>
    <w:pPr>
      <w:widowControl w:val="0"/>
      <w:shd w:val="clear" w:color="auto" w:fill="FFFFFF"/>
      <w:spacing w:line="317" w:lineRule="exact"/>
    </w:pPr>
    <w:rPr>
      <w:rFonts w:asciiTheme="minorHAnsi" w:eastAsiaTheme="minorEastAsia" w:hAnsiTheme="minorHAnsi" w:cstheme="minorBidi"/>
      <w:i/>
      <w:iCs/>
      <w:sz w:val="26"/>
      <w:szCs w:val="26"/>
      <w:shd w:val="clear" w:color="auto" w:fill="FFFFFF"/>
      <w14:ligatures w14:val="none"/>
    </w:rPr>
  </w:style>
  <w:style w:type="character" w:customStyle="1" w:styleId="Bodytext312pt">
    <w:name w:val="Body text (3) + 12 pt"/>
    <w:aliases w:val="Not Italic"/>
    <w:rsid w:val="00081DB5"/>
    <w:rPr>
      <w:b/>
      <w:bCs/>
      <w:i/>
      <w:iCs/>
      <w:sz w:val="24"/>
      <w:szCs w:val="24"/>
      <w:shd w:val="clear" w:color="auto" w:fill="FFFFFF"/>
    </w:rPr>
  </w:style>
  <w:style w:type="character" w:customStyle="1" w:styleId="BodytextItalic8">
    <w:name w:val="Body text + Italic8"/>
    <w:aliases w:val="Small Caps,Spacing -2 pt1"/>
    <w:rsid w:val="00081DB5"/>
    <w:rPr>
      <w:i/>
      <w:iCs/>
      <w:smallCaps/>
      <w:spacing w:val="-40"/>
      <w:shd w:val="clear" w:color="auto" w:fill="FFFFFF"/>
    </w:rPr>
  </w:style>
  <w:style w:type="character" w:customStyle="1" w:styleId="BodytextBold">
    <w:name w:val="Body text + Bold"/>
    <w:rsid w:val="00081DB5"/>
    <w:rPr>
      <w:b/>
      <w:bCs/>
      <w:shd w:val="clear" w:color="auto" w:fill="FFFFFF"/>
    </w:rPr>
  </w:style>
  <w:style w:type="character" w:customStyle="1" w:styleId="Headerorfooter">
    <w:name w:val="Header or footer_"/>
    <w:link w:val="Headerorfooter1"/>
    <w:locked/>
    <w:rsid w:val="00081DB5"/>
    <w:rPr>
      <w:shd w:val="clear" w:color="auto" w:fill="FFFFFF"/>
    </w:rPr>
  </w:style>
  <w:style w:type="paragraph" w:customStyle="1" w:styleId="Headerorfooter1">
    <w:name w:val="Header or footer1"/>
    <w:basedOn w:val="Normal"/>
    <w:link w:val="Headerorfooter"/>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Headerorfooter0">
    <w:name w:val="Header or footer"/>
    <w:rsid w:val="00081DB5"/>
    <w:rPr>
      <w:noProof/>
      <w:shd w:val="clear" w:color="auto" w:fill="FFFFFF"/>
    </w:rPr>
  </w:style>
  <w:style w:type="character" w:customStyle="1" w:styleId="Bodytext40">
    <w:name w:val="Body text (4)_"/>
    <w:link w:val="Bodytext41"/>
    <w:locked/>
    <w:rsid w:val="00081DB5"/>
    <w:rPr>
      <w:b/>
      <w:bCs/>
      <w:i/>
      <w:iCs/>
      <w:sz w:val="22"/>
      <w:szCs w:val="22"/>
      <w:shd w:val="clear" w:color="auto" w:fill="FFFFFF"/>
    </w:rPr>
  </w:style>
  <w:style w:type="paragraph" w:customStyle="1" w:styleId="Bodytext41">
    <w:name w:val="Body text (4)"/>
    <w:basedOn w:val="Normal"/>
    <w:link w:val="Bodytext40"/>
    <w:rsid w:val="00081DB5"/>
    <w:pPr>
      <w:widowControl w:val="0"/>
      <w:shd w:val="clear" w:color="auto" w:fill="FFFFFF"/>
      <w:spacing w:line="288" w:lineRule="exact"/>
      <w:jc w:val="both"/>
    </w:pPr>
    <w:rPr>
      <w:rFonts w:asciiTheme="minorHAnsi" w:eastAsiaTheme="minorEastAsia" w:hAnsiTheme="minorHAnsi" w:cstheme="minorBidi"/>
      <w:b/>
      <w:bCs/>
      <w:i/>
      <w:iCs/>
      <w:sz w:val="22"/>
      <w:szCs w:val="22"/>
      <w:shd w:val="clear" w:color="auto" w:fill="FFFFFF"/>
      <w14:ligatures w14:val="none"/>
    </w:rPr>
  </w:style>
  <w:style w:type="character" w:customStyle="1" w:styleId="Bodytext5">
    <w:name w:val="Body text (5)_"/>
    <w:link w:val="Bodytext50"/>
    <w:locked/>
    <w:rsid w:val="00081DB5"/>
    <w:rPr>
      <w:b/>
      <w:bCs/>
      <w:sz w:val="18"/>
      <w:szCs w:val="18"/>
      <w:shd w:val="clear" w:color="auto" w:fill="FFFFFF"/>
    </w:rPr>
  </w:style>
  <w:style w:type="paragraph" w:customStyle="1" w:styleId="Bodytext50">
    <w:name w:val="Body text (5)"/>
    <w:basedOn w:val="Normal"/>
    <w:link w:val="Bodytext5"/>
    <w:rsid w:val="00081DB5"/>
    <w:pPr>
      <w:widowControl w:val="0"/>
      <w:shd w:val="clear" w:color="auto" w:fill="FFFFFF"/>
      <w:spacing w:line="288" w:lineRule="exact"/>
      <w:jc w:val="both"/>
    </w:pPr>
    <w:rPr>
      <w:rFonts w:asciiTheme="minorHAnsi" w:eastAsiaTheme="minorEastAsia" w:hAnsiTheme="minorHAnsi" w:cstheme="minorBidi"/>
      <w:b/>
      <w:bCs/>
      <w:sz w:val="18"/>
      <w:szCs w:val="18"/>
      <w:shd w:val="clear" w:color="auto" w:fill="FFFFFF"/>
      <w14:ligatures w14:val="none"/>
    </w:rPr>
  </w:style>
  <w:style w:type="character" w:customStyle="1" w:styleId="Bodytext54pt">
    <w:name w:val="Body text (5) + 4 pt"/>
    <w:aliases w:val="Not Bold,Italic,Body text (5) + 13 pt"/>
    <w:rsid w:val="00081DB5"/>
    <w:rPr>
      <w:b/>
      <w:bCs/>
      <w:i/>
      <w:iCs/>
      <w:noProof/>
      <w:sz w:val="8"/>
      <w:szCs w:val="8"/>
      <w:shd w:val="clear" w:color="auto" w:fill="FFFFFF"/>
    </w:rPr>
  </w:style>
  <w:style w:type="character" w:customStyle="1" w:styleId="Tablecaption">
    <w:name w:val="Table caption_"/>
    <w:link w:val="Tablecaption1"/>
    <w:uiPriority w:val="99"/>
    <w:locked/>
    <w:rsid w:val="00081DB5"/>
    <w:rPr>
      <w:shd w:val="clear" w:color="auto" w:fill="FFFFFF"/>
    </w:rPr>
  </w:style>
  <w:style w:type="paragraph" w:customStyle="1" w:styleId="Tablecaption1">
    <w:name w:val="Table caption1"/>
    <w:basedOn w:val="Normal"/>
    <w:link w:val="Tablecaption"/>
    <w:uiPriority w:val="99"/>
    <w:rsid w:val="00081DB5"/>
    <w:pPr>
      <w:widowControl w:val="0"/>
      <w:shd w:val="clear" w:color="auto" w:fill="FFFFFF"/>
      <w:spacing w:line="341" w:lineRule="exact"/>
      <w:jc w:val="both"/>
    </w:pPr>
    <w:rPr>
      <w:rFonts w:asciiTheme="minorHAnsi" w:eastAsiaTheme="minorEastAsia" w:hAnsiTheme="minorHAnsi" w:cstheme="minorBidi"/>
      <w:shd w:val="clear" w:color="auto" w:fill="FFFFFF"/>
      <w14:ligatures w14:val="none"/>
    </w:rPr>
  </w:style>
  <w:style w:type="character" w:customStyle="1" w:styleId="Tablecaption0">
    <w:name w:val="Table caption"/>
    <w:rsid w:val="00081DB5"/>
    <w:rPr>
      <w:noProof/>
      <w:shd w:val="clear" w:color="auto" w:fill="FFFFFF"/>
    </w:rPr>
  </w:style>
  <w:style w:type="character" w:customStyle="1" w:styleId="Bodytext25">
    <w:name w:val="Body text25"/>
    <w:basedOn w:val="Bodytext0"/>
    <w:rsid w:val="00081DB5"/>
    <w:rPr>
      <w:shd w:val="clear" w:color="auto" w:fill="FFFFFF"/>
    </w:rPr>
  </w:style>
  <w:style w:type="character" w:customStyle="1" w:styleId="Bodytext240">
    <w:name w:val="Body text24"/>
    <w:basedOn w:val="Bodytext0"/>
    <w:rsid w:val="00081DB5"/>
    <w:rPr>
      <w:shd w:val="clear" w:color="auto" w:fill="FFFFFF"/>
    </w:rPr>
  </w:style>
  <w:style w:type="character" w:customStyle="1" w:styleId="Bodytext4pt">
    <w:name w:val="Body text + 4 pt"/>
    <w:aliases w:val="Italic19"/>
    <w:rsid w:val="00081DB5"/>
    <w:rPr>
      <w:i/>
      <w:iCs/>
      <w:sz w:val="8"/>
      <w:szCs w:val="8"/>
      <w:shd w:val="clear" w:color="auto" w:fill="FFFFFF"/>
    </w:rPr>
  </w:style>
  <w:style w:type="character" w:customStyle="1" w:styleId="BodytextArial">
    <w:name w:val="Body text + Arial"/>
    <w:aliases w:val="4 pt,Spacing 0 pt"/>
    <w:rsid w:val="00081DB5"/>
    <w:rPr>
      <w:rFonts w:ascii="Arial" w:hAnsi="Arial" w:cs="Arial"/>
      <w:spacing w:val="-10"/>
      <w:sz w:val="8"/>
      <w:szCs w:val="8"/>
      <w:shd w:val="clear" w:color="auto" w:fill="FFFFFF"/>
    </w:rPr>
  </w:style>
  <w:style w:type="character" w:customStyle="1" w:styleId="Tablecaption2">
    <w:name w:val="Table caption (2)_"/>
    <w:link w:val="Tablecaption21"/>
    <w:locked/>
    <w:rsid w:val="00081DB5"/>
    <w:rPr>
      <w:rFonts w:ascii="Microsoft Sans Serif" w:hAnsi="Microsoft Sans Serif"/>
      <w:noProof/>
      <w:shd w:val="clear" w:color="auto" w:fill="FFFFFF"/>
    </w:rPr>
  </w:style>
  <w:style w:type="paragraph" w:customStyle="1" w:styleId="Tablecaption21">
    <w:name w:val="Table caption (2)1"/>
    <w:basedOn w:val="Normal"/>
    <w:link w:val="Tablecaption2"/>
    <w:rsid w:val="00081DB5"/>
    <w:pPr>
      <w:widowControl w:val="0"/>
      <w:shd w:val="clear" w:color="auto" w:fill="FFFFFF"/>
      <w:spacing w:line="240" w:lineRule="atLeast"/>
      <w:jc w:val="both"/>
    </w:pPr>
    <w:rPr>
      <w:rFonts w:ascii="Microsoft Sans Serif" w:eastAsiaTheme="minorEastAsia" w:hAnsi="Microsoft Sans Serif" w:cstheme="minorBidi"/>
      <w:noProof/>
      <w:shd w:val="clear" w:color="auto" w:fill="FFFFFF"/>
      <w14:ligatures w14:val="none"/>
    </w:rPr>
  </w:style>
  <w:style w:type="character" w:customStyle="1" w:styleId="Tablecaption20">
    <w:name w:val="Table caption (2)"/>
    <w:rsid w:val="00081DB5"/>
    <w:rPr>
      <w:rFonts w:ascii="Microsoft Sans Serif" w:hAnsi="Microsoft Sans Serif" w:cs="Microsoft Sans Serif"/>
      <w:noProof/>
      <w:u w:val="single"/>
      <w:shd w:val="clear" w:color="auto" w:fill="FFFFFF"/>
    </w:rPr>
  </w:style>
  <w:style w:type="character" w:customStyle="1" w:styleId="Tablecaption2Italic">
    <w:name w:val="Table caption (2) + Italic"/>
    <w:rsid w:val="00081DB5"/>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081DB5"/>
    <w:rPr>
      <w:rFonts w:ascii="Arial Black" w:hAnsi="Arial Black" w:cs="Arial Black"/>
      <w:i/>
      <w:iCs/>
      <w:sz w:val="8"/>
      <w:szCs w:val="8"/>
      <w:shd w:val="clear" w:color="auto" w:fill="FFFFFF"/>
    </w:rPr>
  </w:style>
  <w:style w:type="character" w:customStyle="1" w:styleId="BodytextTrebuchetMS">
    <w:name w:val="Body text + Trebuchet MS"/>
    <w:aliases w:val="4 pt15"/>
    <w:rsid w:val="00081DB5"/>
    <w:rPr>
      <w:rFonts w:ascii="Trebuchet MS" w:hAnsi="Trebuchet MS" w:cs="Trebuchet MS"/>
      <w:noProof/>
      <w:sz w:val="8"/>
      <w:szCs w:val="8"/>
      <w:shd w:val="clear" w:color="auto" w:fill="FFFFFF"/>
    </w:rPr>
  </w:style>
  <w:style w:type="character" w:customStyle="1" w:styleId="Bodytext230">
    <w:name w:val="Body text23"/>
    <w:basedOn w:val="Bodytext0"/>
    <w:rsid w:val="00081DB5"/>
    <w:rPr>
      <w:shd w:val="clear" w:color="auto" w:fill="FFFFFF"/>
    </w:rPr>
  </w:style>
  <w:style w:type="character" w:customStyle="1" w:styleId="Bodytext13pt">
    <w:name w:val="Body text + 13 pt"/>
    <w:rsid w:val="00081DB5"/>
    <w:rPr>
      <w:sz w:val="26"/>
      <w:szCs w:val="26"/>
      <w:shd w:val="clear" w:color="auto" w:fill="FFFFFF"/>
    </w:rPr>
  </w:style>
  <w:style w:type="character" w:customStyle="1" w:styleId="BodytextItalic7">
    <w:name w:val="Body text + Italic7"/>
    <w:rsid w:val="00081DB5"/>
    <w:rPr>
      <w:i/>
      <w:iCs/>
      <w:shd w:val="clear" w:color="auto" w:fill="FFFFFF"/>
    </w:rPr>
  </w:style>
  <w:style w:type="character" w:customStyle="1" w:styleId="BodytextArialBlack8">
    <w:name w:val="Body text + Arial Black8"/>
    <w:aliases w:val="10 pt"/>
    <w:rsid w:val="00081DB5"/>
    <w:rPr>
      <w:rFonts w:ascii="Arial Black" w:hAnsi="Arial Black" w:cs="Arial Black"/>
      <w:sz w:val="20"/>
      <w:szCs w:val="20"/>
      <w:shd w:val="clear" w:color="auto" w:fill="FFFFFF"/>
    </w:rPr>
  </w:style>
  <w:style w:type="character" w:customStyle="1" w:styleId="BodytextBold2">
    <w:name w:val="Body text + Bold2"/>
    <w:rsid w:val="00081DB5"/>
    <w:rPr>
      <w:b/>
      <w:bCs/>
      <w:shd w:val="clear" w:color="auto" w:fill="FFFFFF"/>
    </w:rPr>
  </w:style>
  <w:style w:type="character" w:customStyle="1" w:styleId="Bodytext55pt">
    <w:name w:val="Body text + 5.5 pt"/>
    <w:aliases w:val="Bold17"/>
    <w:rsid w:val="00081DB5"/>
    <w:rPr>
      <w:b/>
      <w:bCs/>
      <w:sz w:val="11"/>
      <w:szCs w:val="11"/>
      <w:shd w:val="clear" w:color="auto" w:fill="FFFFFF"/>
    </w:rPr>
  </w:style>
  <w:style w:type="character" w:customStyle="1" w:styleId="Bodytext115pt">
    <w:name w:val="Body text + 11.5 pt"/>
    <w:aliases w:val="Bold16"/>
    <w:rsid w:val="00081DB5"/>
    <w:rPr>
      <w:b/>
      <w:bCs/>
      <w:sz w:val="23"/>
      <w:szCs w:val="23"/>
      <w:shd w:val="clear" w:color="auto" w:fill="FFFFFF"/>
    </w:rPr>
  </w:style>
  <w:style w:type="character" w:customStyle="1" w:styleId="Bodytext11pt">
    <w:name w:val="Body text + 11 pt"/>
    <w:rsid w:val="00081DB5"/>
    <w:rPr>
      <w:sz w:val="22"/>
      <w:szCs w:val="22"/>
      <w:shd w:val="clear" w:color="auto" w:fill="FFFFFF"/>
    </w:rPr>
  </w:style>
  <w:style w:type="character" w:customStyle="1" w:styleId="BodytextArialBlack7">
    <w:name w:val="Body text + Arial Black7"/>
    <w:aliases w:val="4 pt14"/>
    <w:rsid w:val="00081DB5"/>
    <w:rPr>
      <w:rFonts w:ascii="Arial Black" w:hAnsi="Arial Black" w:cs="Arial Black"/>
      <w:sz w:val="8"/>
      <w:szCs w:val="8"/>
      <w:shd w:val="clear" w:color="auto" w:fill="FFFFFF"/>
      <w:lang w:val="en-US" w:eastAsia="en-US"/>
    </w:rPr>
  </w:style>
  <w:style w:type="character" w:customStyle="1" w:styleId="Bodytext11pt6">
    <w:name w:val="Body text + 11 pt6"/>
    <w:rsid w:val="00081DB5"/>
    <w:rPr>
      <w:sz w:val="22"/>
      <w:szCs w:val="22"/>
      <w:shd w:val="clear" w:color="auto" w:fill="FFFFFF"/>
    </w:rPr>
  </w:style>
  <w:style w:type="character" w:customStyle="1" w:styleId="Bodytext6pt">
    <w:name w:val="Body text + 6 pt"/>
    <w:aliases w:val="Spacing 0 pt16"/>
    <w:rsid w:val="00081DB5"/>
    <w:rPr>
      <w:spacing w:val="10"/>
      <w:sz w:val="12"/>
      <w:szCs w:val="12"/>
      <w:shd w:val="clear" w:color="auto" w:fill="FFFFFF"/>
    </w:rPr>
  </w:style>
  <w:style w:type="character" w:customStyle="1" w:styleId="Bodytext220">
    <w:name w:val="Body text22"/>
    <w:basedOn w:val="Bodytext0"/>
    <w:rsid w:val="00081DB5"/>
    <w:rPr>
      <w:shd w:val="clear" w:color="auto" w:fill="FFFFFF"/>
    </w:rPr>
  </w:style>
  <w:style w:type="character" w:customStyle="1" w:styleId="Bodytext115pt16">
    <w:name w:val="Body text + 11.5 pt16"/>
    <w:aliases w:val="Spacing 0 pt15"/>
    <w:rsid w:val="00081DB5"/>
    <w:rPr>
      <w:spacing w:val="10"/>
      <w:sz w:val="23"/>
      <w:szCs w:val="23"/>
      <w:shd w:val="clear" w:color="auto" w:fill="FFFFFF"/>
    </w:rPr>
  </w:style>
  <w:style w:type="character" w:customStyle="1" w:styleId="Bodytext13pt3">
    <w:name w:val="Body text + 13 pt3"/>
    <w:aliases w:val="Italic17"/>
    <w:rsid w:val="00081DB5"/>
    <w:rPr>
      <w:i/>
      <w:iCs/>
      <w:sz w:val="26"/>
      <w:szCs w:val="26"/>
      <w:shd w:val="clear" w:color="auto" w:fill="FFFFFF"/>
    </w:rPr>
  </w:style>
  <w:style w:type="character" w:customStyle="1" w:styleId="Bodytext4pt13">
    <w:name w:val="Body text + 4 pt13"/>
    <w:rsid w:val="00081DB5"/>
    <w:rPr>
      <w:noProof/>
      <w:sz w:val="8"/>
      <w:szCs w:val="8"/>
      <w:shd w:val="clear" w:color="auto" w:fill="FFFFFF"/>
    </w:rPr>
  </w:style>
  <w:style w:type="character" w:customStyle="1" w:styleId="BodytextTrebuchetMS4">
    <w:name w:val="Body text + Trebuchet MS4"/>
    <w:aliases w:val="5 pt"/>
    <w:rsid w:val="00081DB5"/>
    <w:rPr>
      <w:rFonts w:ascii="Trebuchet MS" w:hAnsi="Trebuchet MS" w:cs="Trebuchet MS"/>
      <w:sz w:val="10"/>
      <w:szCs w:val="10"/>
      <w:shd w:val="clear" w:color="auto" w:fill="FFFFFF"/>
    </w:rPr>
  </w:style>
  <w:style w:type="character" w:customStyle="1" w:styleId="Bodytext211">
    <w:name w:val="Body text21"/>
    <w:rsid w:val="00081DB5"/>
    <w:rPr>
      <w:rFonts w:ascii="Times New Roman" w:hAnsi="Times New Roman" w:cs="Times New Roman"/>
      <w:u w:val="none"/>
    </w:rPr>
  </w:style>
  <w:style w:type="character" w:customStyle="1" w:styleId="Bodytext6">
    <w:name w:val="Body text (6)_"/>
    <w:link w:val="Bodytext60"/>
    <w:uiPriority w:val="99"/>
    <w:locked/>
    <w:rsid w:val="00081DB5"/>
    <w:rPr>
      <w:shd w:val="clear" w:color="auto" w:fill="FFFFFF"/>
    </w:rPr>
  </w:style>
  <w:style w:type="paragraph" w:customStyle="1" w:styleId="Bodytext60">
    <w:name w:val="Body text (6)"/>
    <w:basedOn w:val="Normal"/>
    <w:link w:val="Bodytext6"/>
    <w:uiPriority w:val="99"/>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Bodytext7">
    <w:name w:val="Body text (7)_"/>
    <w:link w:val="Bodytext70"/>
    <w:locked/>
    <w:rsid w:val="00081DB5"/>
    <w:rPr>
      <w:sz w:val="22"/>
      <w:szCs w:val="22"/>
      <w:shd w:val="clear" w:color="auto" w:fill="FFFFFF"/>
    </w:rPr>
  </w:style>
  <w:style w:type="paragraph" w:customStyle="1" w:styleId="Bodytext70">
    <w:name w:val="Body text (7)"/>
    <w:basedOn w:val="Normal"/>
    <w:link w:val="Bodytext7"/>
    <w:rsid w:val="00081DB5"/>
    <w:pPr>
      <w:widowControl w:val="0"/>
      <w:shd w:val="clear" w:color="auto" w:fill="FFFFFF"/>
      <w:spacing w:line="240" w:lineRule="atLeast"/>
    </w:pPr>
    <w:rPr>
      <w:rFonts w:asciiTheme="minorHAnsi" w:eastAsiaTheme="minorEastAsia" w:hAnsiTheme="minorHAnsi" w:cstheme="minorBidi"/>
      <w:sz w:val="22"/>
      <w:szCs w:val="22"/>
      <w:shd w:val="clear" w:color="auto" w:fill="FFFFFF"/>
      <w14:ligatures w14:val="none"/>
    </w:rPr>
  </w:style>
  <w:style w:type="character" w:customStyle="1" w:styleId="Bodytext8">
    <w:name w:val="Body text (8)_"/>
    <w:link w:val="Bodytext80"/>
    <w:locked/>
    <w:rsid w:val="00081DB5"/>
    <w:rPr>
      <w:shd w:val="clear" w:color="auto" w:fill="FFFFFF"/>
    </w:rPr>
  </w:style>
  <w:style w:type="paragraph" w:customStyle="1" w:styleId="Bodytext80">
    <w:name w:val="Body text (8)"/>
    <w:basedOn w:val="Normal"/>
    <w:link w:val="Bodytext8"/>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Bodytext200">
    <w:name w:val="Body text20"/>
    <w:rsid w:val="00081DB5"/>
    <w:rPr>
      <w:noProof/>
      <w:shd w:val="clear" w:color="auto" w:fill="FFFFFF"/>
    </w:rPr>
  </w:style>
  <w:style w:type="character" w:customStyle="1" w:styleId="Tablecaption3">
    <w:name w:val="Table caption (3)_"/>
    <w:link w:val="Tablecaption31"/>
    <w:locked/>
    <w:rsid w:val="00081DB5"/>
    <w:rPr>
      <w:b/>
      <w:bCs/>
      <w:shd w:val="clear" w:color="auto" w:fill="FFFFFF"/>
    </w:rPr>
  </w:style>
  <w:style w:type="paragraph" w:customStyle="1" w:styleId="Tablecaption31">
    <w:name w:val="Table caption (3)1"/>
    <w:basedOn w:val="Normal"/>
    <w:link w:val="Tablecaption3"/>
    <w:rsid w:val="00081DB5"/>
    <w:pPr>
      <w:widowControl w:val="0"/>
      <w:shd w:val="clear" w:color="auto" w:fill="FFFFFF"/>
      <w:spacing w:line="240" w:lineRule="atLeast"/>
    </w:pPr>
    <w:rPr>
      <w:rFonts w:asciiTheme="minorHAnsi" w:eastAsiaTheme="minorEastAsia" w:hAnsiTheme="minorHAnsi" w:cstheme="minorBidi"/>
      <w:b/>
      <w:bCs/>
      <w:shd w:val="clear" w:color="auto" w:fill="FFFFFF"/>
      <w14:ligatures w14:val="none"/>
    </w:rPr>
  </w:style>
  <w:style w:type="character" w:customStyle="1" w:styleId="Bodytext45pt">
    <w:name w:val="Body text + 4.5 pt"/>
    <w:aliases w:val="Italic16,Spacing 0 pt14"/>
    <w:rsid w:val="00081DB5"/>
    <w:rPr>
      <w:i/>
      <w:iCs/>
      <w:spacing w:val="-10"/>
      <w:sz w:val="9"/>
      <w:szCs w:val="9"/>
      <w:shd w:val="clear" w:color="auto" w:fill="FFFFFF"/>
    </w:rPr>
  </w:style>
  <w:style w:type="character" w:customStyle="1" w:styleId="Bodytext4pt12">
    <w:name w:val="Body text + 4 pt12"/>
    <w:aliases w:val="Spacing 0 pt13,Scale 200%"/>
    <w:rsid w:val="00081DB5"/>
    <w:rPr>
      <w:spacing w:val="-10"/>
      <w:w w:val="200"/>
      <w:sz w:val="8"/>
      <w:szCs w:val="8"/>
      <w:shd w:val="clear" w:color="auto" w:fill="FFFFFF"/>
    </w:rPr>
  </w:style>
  <w:style w:type="character" w:customStyle="1" w:styleId="Bodytext5pt">
    <w:name w:val="Body text + 5 pt"/>
    <w:aliases w:val="Italic15"/>
    <w:rsid w:val="00081DB5"/>
    <w:rPr>
      <w:i/>
      <w:iCs/>
      <w:noProof/>
      <w:sz w:val="10"/>
      <w:szCs w:val="10"/>
      <w:shd w:val="clear" w:color="auto" w:fill="FFFFFF"/>
    </w:rPr>
  </w:style>
  <w:style w:type="character" w:customStyle="1" w:styleId="Bodytext45pt11">
    <w:name w:val="Body text + 4.5 pt11"/>
    <w:aliases w:val="Scale 150%"/>
    <w:rsid w:val="00081DB5"/>
    <w:rPr>
      <w:w w:val="150"/>
      <w:sz w:val="9"/>
      <w:szCs w:val="9"/>
      <w:shd w:val="clear" w:color="auto" w:fill="FFFFFF"/>
    </w:rPr>
  </w:style>
  <w:style w:type="character" w:customStyle="1" w:styleId="Bodytext4pt11">
    <w:name w:val="Body text + 4 pt11"/>
    <w:aliases w:val="Italic14,Spacing -1 pt"/>
    <w:rsid w:val="00081DB5"/>
    <w:rPr>
      <w:i/>
      <w:iCs/>
      <w:spacing w:val="-20"/>
      <w:sz w:val="8"/>
      <w:szCs w:val="8"/>
      <w:shd w:val="clear" w:color="auto" w:fill="FFFFFF"/>
    </w:rPr>
  </w:style>
  <w:style w:type="character" w:customStyle="1" w:styleId="Bodytext4pt10">
    <w:name w:val="Body text + 4 pt10"/>
    <w:aliases w:val="Italic13"/>
    <w:rsid w:val="00081DB5"/>
    <w:rPr>
      <w:i/>
      <w:iCs/>
      <w:noProof/>
      <w:sz w:val="8"/>
      <w:szCs w:val="8"/>
      <w:shd w:val="clear" w:color="auto" w:fill="FFFFFF"/>
    </w:rPr>
  </w:style>
  <w:style w:type="character" w:customStyle="1" w:styleId="BodytextArial1">
    <w:name w:val="Body text + Arial1"/>
    <w:aliases w:val="4 pt13"/>
    <w:rsid w:val="00081DB5"/>
    <w:rPr>
      <w:rFonts w:ascii="Arial" w:hAnsi="Arial" w:cs="Arial"/>
      <w:sz w:val="8"/>
      <w:szCs w:val="8"/>
      <w:shd w:val="clear" w:color="auto" w:fill="FFFFFF"/>
    </w:rPr>
  </w:style>
  <w:style w:type="character" w:customStyle="1" w:styleId="BodytextArialBlack6">
    <w:name w:val="Body text + Arial Black6"/>
    <w:aliases w:val="12.5 pt"/>
    <w:rsid w:val="00081DB5"/>
    <w:rPr>
      <w:rFonts w:ascii="Arial Black" w:hAnsi="Arial Black" w:cs="Arial Black"/>
      <w:sz w:val="25"/>
      <w:szCs w:val="25"/>
      <w:shd w:val="clear" w:color="auto" w:fill="FFFFFF"/>
    </w:rPr>
  </w:style>
  <w:style w:type="character" w:customStyle="1" w:styleId="BodytextSmallCaps">
    <w:name w:val="Body text + Small Caps"/>
    <w:rsid w:val="00081DB5"/>
    <w:rPr>
      <w:smallCaps/>
      <w:shd w:val="clear" w:color="auto" w:fill="FFFFFF"/>
    </w:rPr>
  </w:style>
  <w:style w:type="character" w:customStyle="1" w:styleId="Bodytext115pt15">
    <w:name w:val="Body text + 11.5 pt15"/>
    <w:aliases w:val="Bold15"/>
    <w:rsid w:val="00081DB5"/>
    <w:rPr>
      <w:b/>
      <w:bCs/>
      <w:sz w:val="23"/>
      <w:szCs w:val="23"/>
      <w:shd w:val="clear" w:color="auto" w:fill="FFFFFF"/>
    </w:rPr>
  </w:style>
  <w:style w:type="character" w:customStyle="1" w:styleId="Bodytext19">
    <w:name w:val="Body text19"/>
    <w:basedOn w:val="Bodytext0"/>
    <w:rsid w:val="00081DB5"/>
    <w:rPr>
      <w:shd w:val="clear" w:color="auto" w:fill="FFFFFF"/>
    </w:rPr>
  </w:style>
  <w:style w:type="character" w:customStyle="1" w:styleId="Bodytext135pt">
    <w:name w:val="Body text + 13.5 pt"/>
    <w:rsid w:val="00081DB5"/>
    <w:rPr>
      <w:sz w:val="27"/>
      <w:szCs w:val="27"/>
      <w:shd w:val="clear" w:color="auto" w:fill="FFFFFF"/>
    </w:rPr>
  </w:style>
  <w:style w:type="character" w:customStyle="1" w:styleId="BodytextTrebuchetMS3">
    <w:name w:val="Body text + Trebuchet MS3"/>
    <w:aliases w:val="12.5 pt1"/>
    <w:rsid w:val="00081DB5"/>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081DB5"/>
    <w:rPr>
      <w:spacing w:val="10"/>
      <w:sz w:val="23"/>
      <w:szCs w:val="23"/>
      <w:shd w:val="clear" w:color="auto" w:fill="FFFFFF"/>
    </w:rPr>
  </w:style>
  <w:style w:type="character" w:customStyle="1" w:styleId="Tablecaption4">
    <w:name w:val="Table caption (4)_"/>
    <w:link w:val="Tablecaption40"/>
    <w:locked/>
    <w:rsid w:val="00081DB5"/>
    <w:rPr>
      <w:i/>
      <w:iCs/>
      <w:noProof/>
      <w:sz w:val="10"/>
      <w:szCs w:val="10"/>
      <w:shd w:val="clear" w:color="auto" w:fill="FFFFFF"/>
    </w:rPr>
  </w:style>
  <w:style w:type="paragraph" w:customStyle="1" w:styleId="Tablecaption40">
    <w:name w:val="Table caption (4)"/>
    <w:basedOn w:val="Normal"/>
    <w:link w:val="Tablecaption4"/>
    <w:rsid w:val="00081DB5"/>
    <w:pPr>
      <w:widowControl w:val="0"/>
      <w:shd w:val="clear" w:color="auto" w:fill="FFFFFF"/>
      <w:spacing w:line="240" w:lineRule="atLeast"/>
      <w:jc w:val="right"/>
    </w:pPr>
    <w:rPr>
      <w:rFonts w:asciiTheme="minorHAnsi" w:eastAsiaTheme="minorEastAsia" w:hAnsiTheme="minorHAnsi" w:cstheme="minorBidi"/>
      <w:i/>
      <w:iCs/>
      <w:noProof/>
      <w:sz w:val="10"/>
      <w:szCs w:val="10"/>
      <w:shd w:val="clear" w:color="auto" w:fill="FFFFFF"/>
      <w14:ligatures w14:val="none"/>
    </w:rPr>
  </w:style>
  <w:style w:type="character" w:customStyle="1" w:styleId="Bodytext175pt">
    <w:name w:val="Body text + 17.5 pt"/>
    <w:rsid w:val="00081DB5"/>
    <w:rPr>
      <w:sz w:val="35"/>
      <w:szCs w:val="35"/>
      <w:shd w:val="clear" w:color="auto" w:fill="FFFFFF"/>
    </w:rPr>
  </w:style>
  <w:style w:type="character" w:customStyle="1" w:styleId="BodytextTrebuchetMS2">
    <w:name w:val="Body text + Trebuchet MS2"/>
    <w:aliases w:val="4 pt12"/>
    <w:rsid w:val="00081DB5"/>
    <w:rPr>
      <w:rFonts w:ascii="Trebuchet MS" w:hAnsi="Trebuchet MS" w:cs="Trebuchet MS"/>
      <w:noProof/>
      <w:sz w:val="8"/>
      <w:szCs w:val="8"/>
      <w:shd w:val="clear" w:color="auto" w:fill="FFFFFF"/>
    </w:rPr>
  </w:style>
  <w:style w:type="character" w:customStyle="1" w:styleId="Tablecaption30">
    <w:name w:val="Table caption (3)"/>
    <w:basedOn w:val="Tablecaption3"/>
    <w:rsid w:val="00081DB5"/>
    <w:rPr>
      <w:b/>
      <w:bCs/>
      <w:shd w:val="clear" w:color="auto" w:fill="FFFFFF"/>
    </w:rPr>
  </w:style>
  <w:style w:type="character" w:customStyle="1" w:styleId="Bodytext6pt8">
    <w:name w:val="Body text + 6 pt8"/>
    <w:aliases w:val="Spacing 0 pt11"/>
    <w:rsid w:val="00081DB5"/>
    <w:rPr>
      <w:spacing w:val="10"/>
      <w:sz w:val="12"/>
      <w:szCs w:val="12"/>
      <w:shd w:val="clear" w:color="auto" w:fill="FFFFFF"/>
    </w:rPr>
  </w:style>
  <w:style w:type="character" w:customStyle="1" w:styleId="Bodytext18">
    <w:name w:val="Body text18"/>
    <w:basedOn w:val="Bodytext0"/>
    <w:rsid w:val="00081DB5"/>
    <w:rPr>
      <w:shd w:val="clear" w:color="auto" w:fill="FFFFFF"/>
    </w:rPr>
  </w:style>
  <w:style w:type="character" w:customStyle="1" w:styleId="Bodytext115pt13">
    <w:name w:val="Body text + 11.5 pt13"/>
    <w:aliases w:val="Small Caps3,Spacing 0 pt10"/>
    <w:rsid w:val="00081DB5"/>
    <w:rPr>
      <w:smallCaps/>
      <w:spacing w:val="10"/>
      <w:sz w:val="23"/>
      <w:szCs w:val="23"/>
      <w:shd w:val="clear" w:color="auto" w:fill="FFFFFF"/>
    </w:rPr>
  </w:style>
  <w:style w:type="character" w:customStyle="1" w:styleId="Bodytext9">
    <w:name w:val="Body text (9)_"/>
    <w:link w:val="Bodytext90"/>
    <w:locked/>
    <w:rsid w:val="00081DB5"/>
    <w:rPr>
      <w:sz w:val="23"/>
      <w:szCs w:val="23"/>
      <w:shd w:val="clear" w:color="auto" w:fill="FFFFFF"/>
    </w:rPr>
  </w:style>
  <w:style w:type="paragraph" w:customStyle="1" w:styleId="Bodytext90">
    <w:name w:val="Body text (9)"/>
    <w:basedOn w:val="Normal"/>
    <w:link w:val="Bodytext9"/>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00">
    <w:name w:val="Body text (10)_"/>
    <w:link w:val="Bodytext101"/>
    <w:locked/>
    <w:rsid w:val="00081DB5"/>
    <w:rPr>
      <w:sz w:val="23"/>
      <w:szCs w:val="23"/>
      <w:shd w:val="clear" w:color="auto" w:fill="FFFFFF"/>
    </w:rPr>
  </w:style>
  <w:style w:type="paragraph" w:customStyle="1" w:styleId="Bodytext101">
    <w:name w:val="Body text (10)"/>
    <w:basedOn w:val="Normal"/>
    <w:link w:val="Bodytext100"/>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1">
    <w:name w:val="Body text (11)_"/>
    <w:link w:val="Bodytext110"/>
    <w:locked/>
    <w:rsid w:val="00081DB5"/>
    <w:rPr>
      <w:sz w:val="25"/>
      <w:szCs w:val="25"/>
      <w:shd w:val="clear" w:color="auto" w:fill="FFFFFF"/>
    </w:rPr>
  </w:style>
  <w:style w:type="paragraph" w:customStyle="1" w:styleId="Bodytext110">
    <w:name w:val="Body text (11)"/>
    <w:basedOn w:val="Normal"/>
    <w:link w:val="Bodytext11"/>
    <w:rsid w:val="00081DB5"/>
    <w:pPr>
      <w:widowControl w:val="0"/>
      <w:shd w:val="clear" w:color="auto" w:fill="FFFFFF"/>
      <w:spacing w:line="240" w:lineRule="atLeast"/>
    </w:pPr>
    <w:rPr>
      <w:rFonts w:asciiTheme="minorHAnsi" w:eastAsiaTheme="minorEastAsia" w:hAnsiTheme="minorHAnsi" w:cstheme="minorBidi"/>
      <w:sz w:val="25"/>
      <w:szCs w:val="25"/>
      <w:shd w:val="clear" w:color="auto" w:fill="FFFFFF"/>
      <w14:ligatures w14:val="none"/>
    </w:rPr>
  </w:style>
  <w:style w:type="character" w:customStyle="1" w:styleId="Bodytext12">
    <w:name w:val="Body text (12)_"/>
    <w:link w:val="Bodytext120"/>
    <w:locked/>
    <w:rsid w:val="00081DB5"/>
    <w:rPr>
      <w:sz w:val="23"/>
      <w:szCs w:val="23"/>
      <w:shd w:val="clear" w:color="auto" w:fill="FFFFFF"/>
    </w:rPr>
  </w:style>
  <w:style w:type="paragraph" w:customStyle="1" w:styleId="Bodytext120">
    <w:name w:val="Body text (12)"/>
    <w:basedOn w:val="Normal"/>
    <w:link w:val="Bodytext12"/>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Headerorfooter3">
    <w:name w:val="Header or footer3"/>
    <w:basedOn w:val="Headerorfooter"/>
    <w:rsid w:val="00081DB5"/>
    <w:rPr>
      <w:shd w:val="clear" w:color="auto" w:fill="FFFFFF"/>
    </w:rPr>
  </w:style>
  <w:style w:type="character" w:customStyle="1" w:styleId="Bodytext13">
    <w:name w:val="Body text (13)_"/>
    <w:link w:val="Bodytext130"/>
    <w:locked/>
    <w:rsid w:val="00081DB5"/>
    <w:rPr>
      <w:spacing w:val="10"/>
      <w:sz w:val="23"/>
      <w:szCs w:val="23"/>
      <w:shd w:val="clear" w:color="auto" w:fill="FFFFFF"/>
    </w:rPr>
  </w:style>
  <w:style w:type="paragraph" w:customStyle="1" w:styleId="Bodytext130">
    <w:name w:val="Body text (13)"/>
    <w:basedOn w:val="Normal"/>
    <w:link w:val="Bodytext13"/>
    <w:rsid w:val="00081DB5"/>
    <w:pPr>
      <w:widowControl w:val="0"/>
      <w:shd w:val="clear" w:color="auto" w:fill="FFFFFF"/>
      <w:spacing w:line="240" w:lineRule="atLeast"/>
    </w:pPr>
    <w:rPr>
      <w:rFonts w:asciiTheme="minorHAnsi" w:eastAsiaTheme="minorEastAsia" w:hAnsiTheme="minorHAnsi" w:cstheme="minorBidi"/>
      <w:spacing w:val="10"/>
      <w:sz w:val="23"/>
      <w:szCs w:val="23"/>
      <w:shd w:val="clear" w:color="auto" w:fill="FFFFFF"/>
      <w14:ligatures w14:val="none"/>
    </w:rPr>
  </w:style>
  <w:style w:type="character" w:customStyle="1" w:styleId="Bodytext14">
    <w:name w:val="Body text (14)_"/>
    <w:link w:val="Bodytext140"/>
    <w:locked/>
    <w:rsid w:val="00081DB5"/>
    <w:rPr>
      <w:sz w:val="23"/>
      <w:szCs w:val="23"/>
      <w:shd w:val="clear" w:color="auto" w:fill="FFFFFF"/>
    </w:rPr>
  </w:style>
  <w:style w:type="paragraph" w:customStyle="1" w:styleId="Bodytext140">
    <w:name w:val="Body text (14)"/>
    <w:basedOn w:val="Normal"/>
    <w:link w:val="Bodytext14"/>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5">
    <w:name w:val="Body text (15)_"/>
    <w:link w:val="Bodytext150"/>
    <w:locked/>
    <w:rsid w:val="00081DB5"/>
    <w:rPr>
      <w:sz w:val="23"/>
      <w:szCs w:val="23"/>
      <w:shd w:val="clear" w:color="auto" w:fill="FFFFFF"/>
    </w:rPr>
  </w:style>
  <w:style w:type="paragraph" w:customStyle="1" w:styleId="Bodytext150">
    <w:name w:val="Body text (15)"/>
    <w:basedOn w:val="Normal"/>
    <w:link w:val="Bodytext15"/>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6">
    <w:name w:val="Body text (16)_"/>
    <w:link w:val="Bodytext160"/>
    <w:locked/>
    <w:rsid w:val="00081DB5"/>
    <w:rPr>
      <w:sz w:val="23"/>
      <w:szCs w:val="23"/>
      <w:shd w:val="clear" w:color="auto" w:fill="FFFFFF"/>
    </w:rPr>
  </w:style>
  <w:style w:type="paragraph" w:customStyle="1" w:styleId="Bodytext160">
    <w:name w:val="Body text (16)"/>
    <w:basedOn w:val="Normal"/>
    <w:link w:val="Bodytext16"/>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7">
    <w:name w:val="Body text (17)_"/>
    <w:link w:val="Bodytext170"/>
    <w:locked/>
    <w:rsid w:val="00081DB5"/>
    <w:rPr>
      <w:sz w:val="23"/>
      <w:szCs w:val="23"/>
      <w:shd w:val="clear" w:color="auto" w:fill="FFFFFF"/>
    </w:rPr>
  </w:style>
  <w:style w:type="paragraph" w:customStyle="1" w:styleId="Bodytext170">
    <w:name w:val="Body text (17)"/>
    <w:basedOn w:val="Normal"/>
    <w:link w:val="Bodytext17"/>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80">
    <w:name w:val="Body text (18)_"/>
    <w:link w:val="Bodytext181"/>
    <w:locked/>
    <w:rsid w:val="00081DB5"/>
    <w:rPr>
      <w:sz w:val="23"/>
      <w:szCs w:val="23"/>
      <w:shd w:val="clear" w:color="auto" w:fill="FFFFFF"/>
    </w:rPr>
  </w:style>
  <w:style w:type="paragraph" w:customStyle="1" w:styleId="Bodytext181">
    <w:name w:val="Body text (18)"/>
    <w:basedOn w:val="Normal"/>
    <w:link w:val="Bodytext180"/>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90">
    <w:name w:val="Body text (19)_"/>
    <w:link w:val="Bodytext191"/>
    <w:locked/>
    <w:rsid w:val="00081DB5"/>
    <w:rPr>
      <w:rFonts w:ascii="Trebuchet MS" w:hAnsi="Trebuchet MS"/>
      <w:sz w:val="23"/>
      <w:szCs w:val="23"/>
      <w:shd w:val="clear" w:color="auto" w:fill="FFFFFF"/>
    </w:rPr>
  </w:style>
  <w:style w:type="paragraph" w:customStyle="1" w:styleId="Bodytext191">
    <w:name w:val="Body text (19)"/>
    <w:basedOn w:val="Normal"/>
    <w:link w:val="Bodytext190"/>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201">
    <w:name w:val="Body text (20)_"/>
    <w:link w:val="Bodytext202"/>
    <w:locked/>
    <w:rsid w:val="00081DB5"/>
    <w:rPr>
      <w:rFonts w:ascii="Trebuchet MS" w:hAnsi="Trebuchet MS"/>
      <w:sz w:val="23"/>
      <w:szCs w:val="23"/>
      <w:shd w:val="clear" w:color="auto" w:fill="FFFFFF"/>
    </w:rPr>
  </w:style>
  <w:style w:type="paragraph" w:customStyle="1" w:styleId="Bodytext202">
    <w:name w:val="Body text (20)"/>
    <w:basedOn w:val="Normal"/>
    <w:link w:val="Bodytext201"/>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212">
    <w:name w:val="Body text (21)_"/>
    <w:link w:val="Bodytext213"/>
    <w:locked/>
    <w:rsid w:val="00081DB5"/>
    <w:rPr>
      <w:rFonts w:ascii="Trebuchet MS" w:hAnsi="Trebuchet MS"/>
      <w:sz w:val="23"/>
      <w:szCs w:val="23"/>
      <w:shd w:val="clear" w:color="auto" w:fill="FFFFFF"/>
    </w:rPr>
  </w:style>
  <w:style w:type="paragraph" w:customStyle="1" w:styleId="Bodytext213">
    <w:name w:val="Body text (21)"/>
    <w:basedOn w:val="Normal"/>
    <w:link w:val="Bodytext212"/>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221">
    <w:name w:val="Body text (22)_"/>
    <w:link w:val="Bodytext222"/>
    <w:locked/>
    <w:rsid w:val="00081DB5"/>
    <w:rPr>
      <w:rFonts w:ascii="Trebuchet MS" w:hAnsi="Trebuchet MS"/>
      <w:sz w:val="22"/>
      <w:szCs w:val="22"/>
      <w:shd w:val="clear" w:color="auto" w:fill="FFFFFF"/>
    </w:rPr>
  </w:style>
  <w:style w:type="paragraph" w:customStyle="1" w:styleId="Bodytext222">
    <w:name w:val="Body text (22)"/>
    <w:basedOn w:val="Normal"/>
    <w:link w:val="Bodytext221"/>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231">
    <w:name w:val="Body text (23)_"/>
    <w:link w:val="Bodytext232"/>
    <w:locked/>
    <w:rsid w:val="00081DB5"/>
    <w:rPr>
      <w:rFonts w:ascii="Trebuchet MS" w:hAnsi="Trebuchet MS"/>
      <w:sz w:val="22"/>
      <w:szCs w:val="22"/>
      <w:shd w:val="clear" w:color="auto" w:fill="FFFFFF"/>
    </w:rPr>
  </w:style>
  <w:style w:type="paragraph" w:customStyle="1" w:styleId="Bodytext232">
    <w:name w:val="Body text (23)"/>
    <w:basedOn w:val="Normal"/>
    <w:link w:val="Bodytext231"/>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241">
    <w:name w:val="Body text (24)_"/>
    <w:link w:val="Bodytext242"/>
    <w:locked/>
    <w:rsid w:val="00081DB5"/>
    <w:rPr>
      <w:shd w:val="clear" w:color="auto" w:fill="FFFFFF"/>
    </w:rPr>
  </w:style>
  <w:style w:type="paragraph" w:customStyle="1" w:styleId="Bodytext242">
    <w:name w:val="Body text (24)"/>
    <w:basedOn w:val="Normal"/>
    <w:link w:val="Bodytext241"/>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Bodytext250">
    <w:name w:val="Body text (25)_"/>
    <w:link w:val="Bodytext251"/>
    <w:locked/>
    <w:rsid w:val="00081DB5"/>
    <w:rPr>
      <w:rFonts w:ascii="Trebuchet MS" w:hAnsi="Trebuchet MS"/>
      <w:sz w:val="22"/>
      <w:szCs w:val="22"/>
      <w:shd w:val="clear" w:color="auto" w:fill="FFFFFF"/>
    </w:rPr>
  </w:style>
  <w:style w:type="paragraph" w:customStyle="1" w:styleId="Bodytext251">
    <w:name w:val="Body text (25)"/>
    <w:basedOn w:val="Normal"/>
    <w:link w:val="Bodytext250"/>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26">
    <w:name w:val="Body text (26)_"/>
    <w:link w:val="Bodytext260"/>
    <w:locked/>
    <w:rsid w:val="00081DB5"/>
    <w:rPr>
      <w:rFonts w:ascii="Arial" w:hAnsi="Arial"/>
      <w:noProof/>
      <w:sz w:val="12"/>
      <w:szCs w:val="12"/>
      <w:shd w:val="clear" w:color="auto" w:fill="FFFFFF"/>
    </w:rPr>
  </w:style>
  <w:style w:type="paragraph" w:customStyle="1" w:styleId="Bodytext260">
    <w:name w:val="Body text (26)"/>
    <w:basedOn w:val="Normal"/>
    <w:link w:val="Bodytext26"/>
    <w:rsid w:val="00081DB5"/>
    <w:pPr>
      <w:widowControl w:val="0"/>
      <w:shd w:val="clear" w:color="auto" w:fill="FFFFFF"/>
      <w:spacing w:line="240" w:lineRule="atLeast"/>
    </w:pPr>
    <w:rPr>
      <w:rFonts w:ascii="Arial" w:eastAsiaTheme="minorEastAsia" w:hAnsi="Arial" w:cstheme="minorBidi"/>
      <w:noProof/>
      <w:sz w:val="12"/>
      <w:szCs w:val="12"/>
      <w:shd w:val="clear" w:color="auto" w:fill="FFFFFF"/>
      <w14:ligatures w14:val="none"/>
    </w:rPr>
  </w:style>
  <w:style w:type="character" w:customStyle="1" w:styleId="Bodytext26TrebuchetMS">
    <w:name w:val="Body text (26) + Trebuchet MS"/>
    <w:aliases w:val="7 pt"/>
    <w:rsid w:val="00081DB5"/>
    <w:rPr>
      <w:rFonts w:ascii="Trebuchet MS" w:hAnsi="Trebuchet MS" w:cs="Trebuchet MS"/>
      <w:noProof/>
      <w:sz w:val="14"/>
      <w:szCs w:val="14"/>
      <w:shd w:val="clear" w:color="auto" w:fill="FFFFFF"/>
    </w:rPr>
  </w:style>
  <w:style w:type="character" w:customStyle="1" w:styleId="Bodytext27">
    <w:name w:val="Body text (27)_"/>
    <w:link w:val="Bodytext270"/>
    <w:locked/>
    <w:rsid w:val="00081DB5"/>
    <w:rPr>
      <w:sz w:val="23"/>
      <w:szCs w:val="23"/>
      <w:shd w:val="clear" w:color="auto" w:fill="FFFFFF"/>
    </w:rPr>
  </w:style>
  <w:style w:type="paragraph" w:customStyle="1" w:styleId="Bodytext270">
    <w:name w:val="Body text (27)"/>
    <w:basedOn w:val="Normal"/>
    <w:link w:val="Bodytext27"/>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28">
    <w:name w:val="Body text (28)_"/>
    <w:link w:val="Bodytext280"/>
    <w:locked/>
    <w:rsid w:val="00081DB5"/>
    <w:rPr>
      <w:spacing w:val="10"/>
      <w:sz w:val="23"/>
      <w:szCs w:val="23"/>
      <w:shd w:val="clear" w:color="auto" w:fill="FFFFFF"/>
    </w:rPr>
  </w:style>
  <w:style w:type="paragraph" w:customStyle="1" w:styleId="Bodytext280">
    <w:name w:val="Body text (28)"/>
    <w:basedOn w:val="Normal"/>
    <w:link w:val="Bodytext28"/>
    <w:rsid w:val="00081DB5"/>
    <w:pPr>
      <w:widowControl w:val="0"/>
      <w:shd w:val="clear" w:color="auto" w:fill="FFFFFF"/>
      <w:spacing w:line="240" w:lineRule="atLeast"/>
    </w:pPr>
    <w:rPr>
      <w:rFonts w:asciiTheme="minorHAnsi" w:eastAsiaTheme="minorEastAsia" w:hAnsiTheme="minorHAnsi" w:cstheme="minorBidi"/>
      <w:spacing w:val="10"/>
      <w:sz w:val="23"/>
      <w:szCs w:val="23"/>
      <w:shd w:val="clear" w:color="auto" w:fill="FFFFFF"/>
      <w14:ligatures w14:val="none"/>
    </w:rPr>
  </w:style>
  <w:style w:type="character" w:customStyle="1" w:styleId="Bodytext29">
    <w:name w:val="Body text (29)_"/>
    <w:link w:val="Bodytext290"/>
    <w:locked/>
    <w:rsid w:val="00081DB5"/>
    <w:rPr>
      <w:sz w:val="23"/>
      <w:szCs w:val="23"/>
      <w:shd w:val="clear" w:color="auto" w:fill="FFFFFF"/>
    </w:rPr>
  </w:style>
  <w:style w:type="paragraph" w:customStyle="1" w:styleId="Bodytext290">
    <w:name w:val="Body text (29)"/>
    <w:basedOn w:val="Normal"/>
    <w:link w:val="Bodytext29"/>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300">
    <w:name w:val="Body text (30)_"/>
    <w:link w:val="Bodytext301"/>
    <w:locked/>
    <w:rsid w:val="00081DB5"/>
    <w:rPr>
      <w:rFonts w:ascii="Trebuchet MS" w:hAnsi="Trebuchet MS"/>
      <w:sz w:val="23"/>
      <w:szCs w:val="23"/>
      <w:shd w:val="clear" w:color="auto" w:fill="FFFFFF"/>
    </w:rPr>
  </w:style>
  <w:style w:type="paragraph" w:customStyle="1" w:styleId="Bodytext301">
    <w:name w:val="Body text (30)"/>
    <w:basedOn w:val="Normal"/>
    <w:link w:val="Bodytext300"/>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310">
    <w:name w:val="Body text (31)_"/>
    <w:link w:val="Bodytext311"/>
    <w:locked/>
    <w:rsid w:val="00081DB5"/>
    <w:rPr>
      <w:rFonts w:ascii="Trebuchet MS" w:hAnsi="Trebuchet MS"/>
      <w:sz w:val="22"/>
      <w:szCs w:val="22"/>
      <w:shd w:val="clear" w:color="auto" w:fill="FFFFFF"/>
    </w:rPr>
  </w:style>
  <w:style w:type="paragraph" w:customStyle="1" w:styleId="Bodytext311">
    <w:name w:val="Body text (31)"/>
    <w:basedOn w:val="Normal"/>
    <w:link w:val="Bodytext310"/>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32">
    <w:name w:val="Body text (32)_"/>
    <w:link w:val="Bodytext320"/>
    <w:locked/>
    <w:rsid w:val="00081DB5"/>
    <w:rPr>
      <w:sz w:val="23"/>
      <w:szCs w:val="23"/>
      <w:shd w:val="clear" w:color="auto" w:fill="FFFFFF"/>
    </w:rPr>
  </w:style>
  <w:style w:type="paragraph" w:customStyle="1" w:styleId="Bodytext320">
    <w:name w:val="Body text (32)"/>
    <w:basedOn w:val="Normal"/>
    <w:link w:val="Bodytext32"/>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TrebuchetMS1">
    <w:name w:val="Body text + Trebuchet MS1"/>
    <w:aliases w:val="10 pt1"/>
    <w:rsid w:val="00081DB5"/>
    <w:rPr>
      <w:rFonts w:ascii="Trebuchet MS" w:hAnsi="Trebuchet MS" w:cs="Trebuchet MS"/>
      <w:noProof/>
      <w:sz w:val="20"/>
      <w:szCs w:val="20"/>
      <w:shd w:val="clear" w:color="auto" w:fill="FFFFFF"/>
    </w:rPr>
  </w:style>
  <w:style w:type="character" w:customStyle="1" w:styleId="BodytextItalic6">
    <w:name w:val="Body text + Italic6"/>
    <w:rsid w:val="00081DB5"/>
    <w:rPr>
      <w:i/>
      <w:iCs/>
      <w:shd w:val="clear" w:color="auto" w:fill="FFFFFF"/>
    </w:rPr>
  </w:style>
  <w:style w:type="character" w:customStyle="1" w:styleId="Bodytext4pt9">
    <w:name w:val="Body text + 4 pt9"/>
    <w:aliases w:val="Scale 50%"/>
    <w:rsid w:val="00081DB5"/>
    <w:rPr>
      <w:w w:val="50"/>
      <w:sz w:val="8"/>
      <w:szCs w:val="8"/>
      <w:shd w:val="clear" w:color="auto" w:fill="FFFFFF"/>
    </w:rPr>
  </w:style>
  <w:style w:type="character" w:customStyle="1" w:styleId="Bodytext55pt2">
    <w:name w:val="Body text + 5.5 pt2"/>
    <w:rsid w:val="00081DB5"/>
    <w:rPr>
      <w:sz w:val="11"/>
      <w:szCs w:val="11"/>
      <w:shd w:val="clear" w:color="auto" w:fill="FFFFFF"/>
    </w:rPr>
  </w:style>
  <w:style w:type="character" w:customStyle="1" w:styleId="BodytextArialBlack5">
    <w:name w:val="Body text + Arial Black5"/>
    <w:aliases w:val="4 pt11,Italic12"/>
    <w:rsid w:val="00081DB5"/>
    <w:rPr>
      <w:rFonts w:ascii="Arial Black" w:hAnsi="Arial Black" w:cs="Arial Black"/>
      <w:i/>
      <w:iCs/>
      <w:noProof/>
      <w:sz w:val="8"/>
      <w:szCs w:val="8"/>
      <w:shd w:val="clear" w:color="auto" w:fill="FFFFFF"/>
    </w:rPr>
  </w:style>
  <w:style w:type="character" w:customStyle="1" w:styleId="Bodytext45pt10">
    <w:name w:val="Body text + 4.5 pt10"/>
    <w:aliases w:val="Italic11"/>
    <w:rsid w:val="00081DB5"/>
    <w:rPr>
      <w:i/>
      <w:iCs/>
      <w:sz w:val="9"/>
      <w:szCs w:val="9"/>
      <w:shd w:val="clear" w:color="auto" w:fill="FFFFFF"/>
    </w:rPr>
  </w:style>
  <w:style w:type="character" w:customStyle="1" w:styleId="Bodytext4pt8">
    <w:name w:val="Body text + 4 pt8"/>
    <w:aliases w:val="Scale 200%5"/>
    <w:rsid w:val="00081DB5"/>
    <w:rPr>
      <w:w w:val="200"/>
      <w:sz w:val="8"/>
      <w:szCs w:val="8"/>
      <w:shd w:val="clear" w:color="auto" w:fill="FFFFFF"/>
    </w:rPr>
  </w:style>
  <w:style w:type="character" w:customStyle="1" w:styleId="BodytextArialBlack4">
    <w:name w:val="Body text + Arial Black4"/>
    <w:aliases w:val="4 pt10"/>
    <w:rsid w:val="00081DB5"/>
    <w:rPr>
      <w:rFonts w:ascii="Arial Black" w:hAnsi="Arial Black" w:cs="Arial Black"/>
      <w:sz w:val="8"/>
      <w:szCs w:val="8"/>
      <w:shd w:val="clear" w:color="auto" w:fill="FFFFFF"/>
    </w:rPr>
  </w:style>
  <w:style w:type="character" w:customStyle="1" w:styleId="Bodytext6pt7">
    <w:name w:val="Body text + 6 pt7"/>
    <w:aliases w:val="Bold14"/>
    <w:rsid w:val="00081DB5"/>
    <w:rPr>
      <w:b/>
      <w:bCs/>
      <w:sz w:val="12"/>
      <w:szCs w:val="12"/>
      <w:shd w:val="clear" w:color="auto" w:fill="FFFFFF"/>
    </w:rPr>
  </w:style>
  <w:style w:type="character" w:customStyle="1" w:styleId="Bodytext11pt5">
    <w:name w:val="Body text + 11 pt5"/>
    <w:aliases w:val="Spacing 1 pt"/>
    <w:rsid w:val="00081DB5"/>
    <w:rPr>
      <w:spacing w:val="20"/>
      <w:sz w:val="22"/>
      <w:szCs w:val="22"/>
      <w:shd w:val="clear" w:color="auto" w:fill="FFFFFF"/>
    </w:rPr>
  </w:style>
  <w:style w:type="character" w:customStyle="1" w:styleId="BodytextItalic5">
    <w:name w:val="Body text + Italic5"/>
    <w:aliases w:val="Spacing -1 pt2"/>
    <w:rsid w:val="00081DB5"/>
    <w:rPr>
      <w:i/>
      <w:iCs/>
      <w:spacing w:val="-20"/>
      <w:shd w:val="clear" w:color="auto" w:fill="FFFFFF"/>
    </w:rPr>
  </w:style>
  <w:style w:type="character" w:customStyle="1" w:styleId="BodytextItalic4">
    <w:name w:val="Body text + Italic4"/>
    <w:rsid w:val="00081DB5"/>
    <w:rPr>
      <w:i/>
      <w:iCs/>
      <w:shd w:val="clear" w:color="auto" w:fill="FFFFFF"/>
    </w:rPr>
  </w:style>
  <w:style w:type="character" w:customStyle="1" w:styleId="Bodytext13pt2">
    <w:name w:val="Body text + 13 pt2"/>
    <w:aliases w:val="Spacing 0 pt9"/>
    <w:rsid w:val="00081DB5"/>
    <w:rPr>
      <w:spacing w:val="10"/>
      <w:sz w:val="26"/>
      <w:szCs w:val="26"/>
      <w:shd w:val="clear" w:color="auto" w:fill="FFFFFF"/>
      <w:lang w:val="en-US" w:eastAsia="en-US"/>
    </w:rPr>
  </w:style>
  <w:style w:type="character" w:customStyle="1" w:styleId="Bodytext171">
    <w:name w:val="Body text17"/>
    <w:basedOn w:val="Bodytext0"/>
    <w:rsid w:val="00081DB5"/>
    <w:rPr>
      <w:shd w:val="clear" w:color="auto" w:fill="FFFFFF"/>
    </w:rPr>
  </w:style>
  <w:style w:type="character" w:customStyle="1" w:styleId="Bodytext45pt9">
    <w:name w:val="Body text + 4.5 pt9"/>
    <w:rsid w:val="00081DB5"/>
    <w:rPr>
      <w:sz w:val="9"/>
      <w:szCs w:val="9"/>
      <w:shd w:val="clear" w:color="auto" w:fill="FFFFFF"/>
    </w:rPr>
  </w:style>
  <w:style w:type="character" w:customStyle="1" w:styleId="Bodytext45pt8">
    <w:name w:val="Body text + 4.5 pt8"/>
    <w:aliases w:val="Italic10"/>
    <w:rsid w:val="00081DB5"/>
    <w:rPr>
      <w:i/>
      <w:iCs/>
      <w:noProof/>
      <w:sz w:val="9"/>
      <w:szCs w:val="9"/>
      <w:shd w:val="clear" w:color="auto" w:fill="FFFFFF"/>
    </w:rPr>
  </w:style>
  <w:style w:type="character" w:customStyle="1" w:styleId="Bodytext161">
    <w:name w:val="Body text16"/>
    <w:basedOn w:val="Bodytext0"/>
    <w:rsid w:val="00081DB5"/>
    <w:rPr>
      <w:shd w:val="clear" w:color="auto" w:fill="FFFFFF"/>
    </w:rPr>
  </w:style>
  <w:style w:type="character" w:customStyle="1" w:styleId="Bodytext151">
    <w:name w:val="Body text15"/>
    <w:basedOn w:val="Bodytext0"/>
    <w:rsid w:val="00081DB5"/>
    <w:rPr>
      <w:shd w:val="clear" w:color="auto" w:fill="FFFFFF"/>
    </w:rPr>
  </w:style>
  <w:style w:type="character" w:customStyle="1" w:styleId="BodytextSpacing1pt">
    <w:name w:val="Body text + Spacing 1 pt"/>
    <w:rsid w:val="00081DB5"/>
    <w:rPr>
      <w:spacing w:val="30"/>
      <w:shd w:val="clear" w:color="auto" w:fill="FFFFFF"/>
    </w:rPr>
  </w:style>
  <w:style w:type="character" w:customStyle="1" w:styleId="BodytextCenturyGothic">
    <w:name w:val="Body text + Century Gothic"/>
    <w:aliases w:val="5 pt2,Spacing 1 pt6"/>
    <w:rsid w:val="00081DB5"/>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081DB5"/>
    <w:rPr>
      <w:sz w:val="23"/>
      <w:szCs w:val="23"/>
      <w:shd w:val="clear" w:color="auto" w:fill="FFFFFF"/>
    </w:rPr>
  </w:style>
  <w:style w:type="character" w:customStyle="1" w:styleId="BodytextItalic3">
    <w:name w:val="Body text + Italic3"/>
    <w:rsid w:val="00081DB5"/>
    <w:rPr>
      <w:i/>
      <w:iCs/>
      <w:shd w:val="clear" w:color="auto" w:fill="FFFFFF"/>
    </w:rPr>
  </w:style>
  <w:style w:type="character" w:customStyle="1" w:styleId="Headerorfooter115pt">
    <w:name w:val="Header or footer + 11.5 pt"/>
    <w:aliases w:val="Spacing 1 pt5"/>
    <w:rsid w:val="00081DB5"/>
    <w:rPr>
      <w:spacing w:val="30"/>
      <w:sz w:val="23"/>
      <w:szCs w:val="23"/>
      <w:shd w:val="clear" w:color="auto" w:fill="FFFFFF"/>
      <w:lang w:val="en-US" w:eastAsia="en-US"/>
    </w:rPr>
  </w:style>
  <w:style w:type="character" w:customStyle="1" w:styleId="Bodytext4pt7">
    <w:name w:val="Body text + 4 pt7"/>
    <w:aliases w:val="Italic9"/>
    <w:rsid w:val="00081DB5"/>
    <w:rPr>
      <w:i/>
      <w:iCs/>
      <w:sz w:val="8"/>
      <w:szCs w:val="8"/>
      <w:shd w:val="clear" w:color="auto" w:fill="FFFFFF"/>
    </w:rPr>
  </w:style>
  <w:style w:type="character" w:customStyle="1" w:styleId="BodytextArialBlack3">
    <w:name w:val="Body text + Arial Black3"/>
    <w:aliases w:val="4 pt9,Scale 150%2"/>
    <w:rsid w:val="00081DB5"/>
    <w:rPr>
      <w:rFonts w:ascii="Arial Black" w:hAnsi="Arial Black" w:cs="Arial Black"/>
      <w:w w:val="150"/>
      <w:sz w:val="8"/>
      <w:szCs w:val="8"/>
      <w:shd w:val="clear" w:color="auto" w:fill="FFFFFF"/>
    </w:rPr>
  </w:style>
  <w:style w:type="character" w:customStyle="1" w:styleId="Bodytext115pt11">
    <w:name w:val="Body text + 11.5 pt11"/>
    <w:aliases w:val="Bold13"/>
    <w:rsid w:val="00081DB5"/>
    <w:rPr>
      <w:b/>
      <w:bCs/>
      <w:sz w:val="23"/>
      <w:szCs w:val="23"/>
      <w:shd w:val="clear" w:color="auto" w:fill="FFFFFF"/>
      <w:lang w:val="en-US" w:eastAsia="en-US"/>
    </w:rPr>
  </w:style>
  <w:style w:type="character" w:customStyle="1" w:styleId="Bodytext5pt4">
    <w:name w:val="Body text + 5 pt4"/>
    <w:aliases w:val="Italic8"/>
    <w:rsid w:val="00081DB5"/>
    <w:rPr>
      <w:i/>
      <w:iCs/>
      <w:noProof/>
      <w:sz w:val="10"/>
      <w:szCs w:val="10"/>
      <w:shd w:val="clear" w:color="auto" w:fill="FFFFFF"/>
    </w:rPr>
  </w:style>
  <w:style w:type="character" w:customStyle="1" w:styleId="Bodytext10pt">
    <w:name w:val="Body text + 10 pt"/>
    <w:aliases w:val="Spacing 0 pt8"/>
    <w:rsid w:val="00081DB5"/>
    <w:rPr>
      <w:spacing w:val="10"/>
      <w:sz w:val="20"/>
      <w:szCs w:val="20"/>
      <w:shd w:val="clear" w:color="auto" w:fill="FFFFFF"/>
    </w:rPr>
  </w:style>
  <w:style w:type="character" w:customStyle="1" w:styleId="Bodytext10pt5">
    <w:name w:val="Body text + 10 pt5"/>
    <w:aliases w:val="Spacing 0 pt7"/>
    <w:rsid w:val="00081DB5"/>
    <w:rPr>
      <w:spacing w:val="-10"/>
      <w:sz w:val="20"/>
      <w:szCs w:val="20"/>
      <w:shd w:val="clear" w:color="auto" w:fill="FFFFFF"/>
    </w:rPr>
  </w:style>
  <w:style w:type="character" w:customStyle="1" w:styleId="Bodytext6pt6">
    <w:name w:val="Body text + 6 pt6"/>
    <w:aliases w:val="Bold12,Spacing 0 pt6"/>
    <w:rsid w:val="00081DB5"/>
    <w:rPr>
      <w:b/>
      <w:bCs/>
      <w:spacing w:val="10"/>
      <w:sz w:val="12"/>
      <w:szCs w:val="12"/>
      <w:shd w:val="clear" w:color="auto" w:fill="FFFFFF"/>
    </w:rPr>
  </w:style>
  <w:style w:type="character" w:customStyle="1" w:styleId="Bodytext6pt5">
    <w:name w:val="Body text + 6 pt5"/>
    <w:aliases w:val="Spacing 2 pt"/>
    <w:rsid w:val="00081DB5"/>
    <w:rPr>
      <w:spacing w:val="50"/>
      <w:sz w:val="12"/>
      <w:szCs w:val="12"/>
      <w:shd w:val="clear" w:color="auto" w:fill="FFFFFF"/>
    </w:rPr>
  </w:style>
  <w:style w:type="character" w:customStyle="1" w:styleId="Bodytext11pt4">
    <w:name w:val="Body text + 11 pt4"/>
    <w:rsid w:val="00081DB5"/>
    <w:rPr>
      <w:sz w:val="22"/>
      <w:szCs w:val="22"/>
      <w:shd w:val="clear" w:color="auto" w:fill="FFFFFF"/>
    </w:rPr>
  </w:style>
  <w:style w:type="character" w:customStyle="1" w:styleId="Bodytext9pt">
    <w:name w:val="Body text + 9 pt"/>
    <w:rsid w:val="00081DB5"/>
    <w:rPr>
      <w:sz w:val="18"/>
      <w:szCs w:val="18"/>
      <w:shd w:val="clear" w:color="auto" w:fill="FFFFFF"/>
      <w:lang w:val="en-US" w:eastAsia="en-US"/>
    </w:rPr>
  </w:style>
  <w:style w:type="character" w:customStyle="1" w:styleId="Bodytext175pt3">
    <w:name w:val="Body text + 17.5 pt3"/>
    <w:aliases w:val="Small Caps2"/>
    <w:rsid w:val="00081DB5"/>
    <w:rPr>
      <w:smallCaps/>
      <w:sz w:val="35"/>
      <w:szCs w:val="35"/>
      <w:shd w:val="clear" w:color="auto" w:fill="FFFFFF"/>
    </w:rPr>
  </w:style>
  <w:style w:type="character" w:customStyle="1" w:styleId="Bodytext175pt2">
    <w:name w:val="Body text + 17.5 pt2"/>
    <w:rsid w:val="00081DB5"/>
    <w:rPr>
      <w:sz w:val="35"/>
      <w:szCs w:val="35"/>
      <w:shd w:val="clear" w:color="auto" w:fill="FFFFFF"/>
    </w:rPr>
  </w:style>
  <w:style w:type="character" w:customStyle="1" w:styleId="Headerorfooter2">
    <w:name w:val="Header or footer2"/>
    <w:basedOn w:val="Headerorfooter"/>
    <w:rsid w:val="00081DB5"/>
    <w:rPr>
      <w:shd w:val="clear" w:color="auto" w:fill="FFFFFF"/>
    </w:rPr>
  </w:style>
  <w:style w:type="character" w:customStyle="1" w:styleId="Heading120">
    <w:name w:val="Heading #1 (2)_"/>
    <w:link w:val="Heading121"/>
    <w:locked/>
    <w:rsid w:val="00081DB5"/>
    <w:rPr>
      <w:shd w:val="clear" w:color="auto" w:fill="FFFFFF"/>
    </w:rPr>
  </w:style>
  <w:style w:type="paragraph" w:customStyle="1" w:styleId="Heading121">
    <w:name w:val="Heading #1 (2)"/>
    <w:basedOn w:val="Normal"/>
    <w:link w:val="Heading120"/>
    <w:rsid w:val="00081DB5"/>
    <w:pPr>
      <w:widowControl w:val="0"/>
      <w:shd w:val="clear" w:color="auto" w:fill="FFFFFF"/>
      <w:spacing w:line="240" w:lineRule="atLeast"/>
      <w:jc w:val="both"/>
      <w:outlineLvl w:val="0"/>
    </w:pPr>
    <w:rPr>
      <w:rFonts w:asciiTheme="minorHAnsi" w:eastAsiaTheme="minorEastAsia" w:hAnsiTheme="minorHAnsi" w:cstheme="minorBidi"/>
      <w:shd w:val="clear" w:color="auto" w:fill="FFFFFF"/>
      <w14:ligatures w14:val="none"/>
    </w:rPr>
  </w:style>
  <w:style w:type="character" w:customStyle="1" w:styleId="Bodytext141">
    <w:name w:val="Body text14"/>
    <w:basedOn w:val="Bodytext0"/>
    <w:rsid w:val="00081DB5"/>
    <w:rPr>
      <w:shd w:val="clear" w:color="auto" w:fill="FFFFFF"/>
    </w:rPr>
  </w:style>
  <w:style w:type="character" w:customStyle="1" w:styleId="Bodytext131">
    <w:name w:val="Body text13"/>
    <w:basedOn w:val="Bodytext0"/>
    <w:rsid w:val="00081DB5"/>
    <w:rPr>
      <w:shd w:val="clear" w:color="auto" w:fill="FFFFFF"/>
    </w:rPr>
  </w:style>
  <w:style w:type="character" w:customStyle="1" w:styleId="BodytextMicrosoftSansSerif">
    <w:name w:val="Body text + Microsoft Sans Serif"/>
    <w:aliases w:val="5 pt1,Spacing 1 pt4"/>
    <w:rsid w:val="00081DB5"/>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081DB5"/>
    <w:rPr>
      <w:rFonts w:ascii="Arial Black" w:hAnsi="Arial Black" w:cs="Arial Black"/>
      <w:sz w:val="8"/>
      <w:szCs w:val="8"/>
      <w:shd w:val="clear" w:color="auto" w:fill="FFFFFF"/>
      <w:lang w:val="en-US" w:eastAsia="en-US"/>
    </w:rPr>
  </w:style>
  <w:style w:type="character" w:customStyle="1" w:styleId="Bodytext85pt">
    <w:name w:val="Body text + 8.5 pt"/>
    <w:rsid w:val="00081DB5"/>
    <w:rPr>
      <w:sz w:val="17"/>
      <w:szCs w:val="17"/>
      <w:shd w:val="clear" w:color="auto" w:fill="FFFFFF"/>
    </w:rPr>
  </w:style>
  <w:style w:type="character" w:customStyle="1" w:styleId="Heading20">
    <w:name w:val="Heading #2_"/>
    <w:link w:val="Heading210"/>
    <w:locked/>
    <w:rsid w:val="00081DB5"/>
    <w:rPr>
      <w:b/>
      <w:bCs/>
      <w:shd w:val="clear" w:color="auto" w:fill="FFFFFF"/>
    </w:rPr>
  </w:style>
  <w:style w:type="paragraph" w:customStyle="1" w:styleId="Heading210">
    <w:name w:val="Heading #21"/>
    <w:basedOn w:val="Normal"/>
    <w:link w:val="Heading20"/>
    <w:rsid w:val="00081DB5"/>
    <w:pPr>
      <w:widowControl w:val="0"/>
      <w:shd w:val="clear" w:color="auto" w:fill="FFFFFF"/>
      <w:spacing w:line="379" w:lineRule="exact"/>
      <w:jc w:val="both"/>
      <w:outlineLvl w:val="1"/>
    </w:pPr>
    <w:rPr>
      <w:rFonts w:asciiTheme="minorHAnsi" w:eastAsiaTheme="minorEastAsia" w:hAnsiTheme="minorHAnsi" w:cstheme="minorBidi"/>
      <w:b/>
      <w:bCs/>
      <w:shd w:val="clear" w:color="auto" w:fill="FFFFFF"/>
      <w14:ligatures w14:val="none"/>
    </w:rPr>
  </w:style>
  <w:style w:type="character" w:customStyle="1" w:styleId="Bodytext5pt3">
    <w:name w:val="Body text + 5 pt3"/>
    <w:aliases w:val="Scale 150%1"/>
    <w:rsid w:val="00081DB5"/>
    <w:rPr>
      <w:noProof/>
      <w:w w:val="150"/>
      <w:sz w:val="10"/>
      <w:szCs w:val="10"/>
      <w:shd w:val="clear" w:color="auto" w:fill="FFFFFF"/>
    </w:rPr>
  </w:style>
  <w:style w:type="character" w:customStyle="1" w:styleId="Bodytext115pt10">
    <w:name w:val="Body text + 11.5 pt10"/>
    <w:rsid w:val="00081DB5"/>
    <w:rPr>
      <w:sz w:val="23"/>
      <w:szCs w:val="23"/>
      <w:shd w:val="clear" w:color="auto" w:fill="FFFFFF"/>
    </w:rPr>
  </w:style>
  <w:style w:type="character" w:customStyle="1" w:styleId="BodytextArialBlack1">
    <w:name w:val="Body text + Arial Black1"/>
    <w:aliases w:val="4.5 pt,Italic7"/>
    <w:rsid w:val="00081DB5"/>
    <w:rPr>
      <w:rFonts w:ascii="Arial Black" w:hAnsi="Arial Black" w:cs="Arial Black"/>
      <w:i/>
      <w:iCs/>
      <w:noProof/>
      <w:sz w:val="9"/>
      <w:szCs w:val="9"/>
      <w:shd w:val="clear" w:color="auto" w:fill="FFFFFF"/>
    </w:rPr>
  </w:style>
  <w:style w:type="character" w:customStyle="1" w:styleId="Bodytext4pt6">
    <w:name w:val="Body text + 4 pt6"/>
    <w:aliases w:val="Scale 200%4"/>
    <w:rsid w:val="00081DB5"/>
    <w:rPr>
      <w:w w:val="200"/>
      <w:sz w:val="8"/>
      <w:szCs w:val="8"/>
      <w:shd w:val="clear" w:color="auto" w:fill="FFFFFF"/>
      <w:lang w:val="en-US" w:eastAsia="en-US"/>
    </w:rPr>
  </w:style>
  <w:style w:type="character" w:customStyle="1" w:styleId="Bodytext4pt5">
    <w:name w:val="Body text + 4 pt5"/>
    <w:rsid w:val="00081DB5"/>
    <w:rPr>
      <w:noProof/>
      <w:sz w:val="8"/>
      <w:szCs w:val="8"/>
      <w:shd w:val="clear" w:color="auto" w:fill="FFFFFF"/>
    </w:rPr>
  </w:style>
  <w:style w:type="character" w:customStyle="1" w:styleId="Bodytext10pt4">
    <w:name w:val="Body text + 10 pt4"/>
    <w:rsid w:val="00081DB5"/>
    <w:rPr>
      <w:sz w:val="20"/>
      <w:szCs w:val="20"/>
      <w:shd w:val="clear" w:color="auto" w:fill="FFFFFF"/>
    </w:rPr>
  </w:style>
  <w:style w:type="character" w:customStyle="1" w:styleId="Tablecaption5">
    <w:name w:val="Table caption (5)_"/>
    <w:link w:val="Tablecaption50"/>
    <w:locked/>
    <w:rsid w:val="00081DB5"/>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081DB5"/>
    <w:pPr>
      <w:widowControl w:val="0"/>
      <w:shd w:val="clear" w:color="auto" w:fill="FFFFFF"/>
      <w:spacing w:line="240" w:lineRule="atLeast"/>
      <w:jc w:val="right"/>
    </w:pPr>
    <w:rPr>
      <w:rFonts w:ascii="Courier New" w:eastAsiaTheme="minorEastAsia" w:hAnsi="Courier New" w:cstheme="minorBidi"/>
      <w:i/>
      <w:iCs/>
      <w:noProof/>
      <w:sz w:val="8"/>
      <w:szCs w:val="8"/>
      <w:shd w:val="clear" w:color="auto" w:fill="FFFFFF"/>
      <w14:ligatures w14:val="none"/>
    </w:rPr>
  </w:style>
  <w:style w:type="character" w:customStyle="1" w:styleId="Tablecaption33">
    <w:name w:val="Table caption (3)3"/>
    <w:basedOn w:val="Tablecaption3"/>
    <w:rsid w:val="00081DB5"/>
    <w:rPr>
      <w:b/>
      <w:bCs/>
      <w:shd w:val="clear" w:color="auto" w:fill="FFFFFF"/>
    </w:rPr>
  </w:style>
  <w:style w:type="character" w:customStyle="1" w:styleId="BodytextItalic2">
    <w:name w:val="Body text + Italic2"/>
    <w:rsid w:val="00081DB5"/>
    <w:rPr>
      <w:i/>
      <w:iCs/>
      <w:shd w:val="clear" w:color="auto" w:fill="FFFFFF"/>
    </w:rPr>
  </w:style>
  <w:style w:type="character" w:customStyle="1" w:styleId="BodytextVerdana">
    <w:name w:val="Body text + Verdana"/>
    <w:aliases w:val="4 pt7,Spacing 1 pt3"/>
    <w:rsid w:val="00081DB5"/>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081DB5"/>
    <w:rPr>
      <w:spacing w:val="-10"/>
      <w:sz w:val="35"/>
      <w:szCs w:val="35"/>
      <w:shd w:val="clear" w:color="auto" w:fill="FFFFFF"/>
    </w:rPr>
  </w:style>
  <w:style w:type="character" w:customStyle="1" w:styleId="Bodytext6pt4">
    <w:name w:val="Body text + 6 pt4"/>
    <w:aliases w:val="Bold11"/>
    <w:rsid w:val="00081DB5"/>
    <w:rPr>
      <w:b/>
      <w:bCs/>
      <w:sz w:val="12"/>
      <w:szCs w:val="12"/>
      <w:shd w:val="clear" w:color="auto" w:fill="FFFFFF"/>
    </w:rPr>
  </w:style>
  <w:style w:type="character" w:customStyle="1" w:styleId="BodytextVerdana1">
    <w:name w:val="Body text + Verdana1"/>
    <w:aliases w:val="4 pt6,Italic6"/>
    <w:rsid w:val="00081DB5"/>
    <w:rPr>
      <w:rFonts w:ascii="Verdana" w:hAnsi="Verdana" w:cs="Verdana"/>
      <w:i/>
      <w:iCs/>
      <w:sz w:val="8"/>
      <w:szCs w:val="8"/>
      <w:shd w:val="clear" w:color="auto" w:fill="FFFFFF"/>
    </w:rPr>
  </w:style>
  <w:style w:type="character" w:customStyle="1" w:styleId="Bodytext115pt9">
    <w:name w:val="Body text + 11.5 pt9"/>
    <w:rsid w:val="00081DB5"/>
    <w:rPr>
      <w:sz w:val="23"/>
      <w:szCs w:val="23"/>
      <w:shd w:val="clear" w:color="auto" w:fill="FFFFFF"/>
      <w:lang w:val="en-US" w:eastAsia="en-US"/>
    </w:rPr>
  </w:style>
  <w:style w:type="character" w:customStyle="1" w:styleId="Bodytext13pt1">
    <w:name w:val="Body text + 13 pt1"/>
    <w:aliases w:val="Spacing 0 pt4"/>
    <w:rsid w:val="00081DB5"/>
    <w:rPr>
      <w:spacing w:val="10"/>
      <w:sz w:val="26"/>
      <w:szCs w:val="26"/>
      <w:shd w:val="clear" w:color="auto" w:fill="FFFFFF"/>
    </w:rPr>
  </w:style>
  <w:style w:type="character" w:customStyle="1" w:styleId="Bodytext10pt3">
    <w:name w:val="Body text + 10 pt3"/>
    <w:aliases w:val="Spacing 0 pt3"/>
    <w:rsid w:val="00081DB5"/>
    <w:rPr>
      <w:spacing w:val="10"/>
      <w:sz w:val="20"/>
      <w:szCs w:val="20"/>
      <w:shd w:val="clear" w:color="auto" w:fill="FFFFFF"/>
    </w:rPr>
  </w:style>
  <w:style w:type="character" w:customStyle="1" w:styleId="Bodytext115pt8">
    <w:name w:val="Body text + 11.5 pt8"/>
    <w:aliases w:val="Bold10"/>
    <w:rsid w:val="00081DB5"/>
    <w:rPr>
      <w:b/>
      <w:bCs/>
      <w:sz w:val="23"/>
      <w:szCs w:val="23"/>
      <w:shd w:val="clear" w:color="auto" w:fill="FFFFFF"/>
    </w:rPr>
  </w:style>
  <w:style w:type="character" w:customStyle="1" w:styleId="Bodytext121">
    <w:name w:val="Body text12"/>
    <w:basedOn w:val="Bodytext0"/>
    <w:rsid w:val="00081DB5"/>
    <w:rPr>
      <w:shd w:val="clear" w:color="auto" w:fill="FFFFFF"/>
    </w:rPr>
  </w:style>
  <w:style w:type="character" w:customStyle="1" w:styleId="Bodytext111">
    <w:name w:val="Body text11"/>
    <w:basedOn w:val="Bodytext0"/>
    <w:rsid w:val="00081DB5"/>
    <w:rPr>
      <w:shd w:val="clear" w:color="auto" w:fill="FFFFFF"/>
    </w:rPr>
  </w:style>
  <w:style w:type="character" w:customStyle="1" w:styleId="Bodytext55pt1">
    <w:name w:val="Body text + 5.5 pt1"/>
    <w:rsid w:val="00081DB5"/>
    <w:rPr>
      <w:noProof/>
      <w:sz w:val="11"/>
      <w:szCs w:val="11"/>
      <w:shd w:val="clear" w:color="auto" w:fill="FFFFFF"/>
    </w:rPr>
  </w:style>
  <w:style w:type="character" w:customStyle="1" w:styleId="Bodytext4pt4">
    <w:name w:val="Body text + 4 pt4"/>
    <w:rsid w:val="00081DB5"/>
    <w:rPr>
      <w:noProof/>
      <w:sz w:val="8"/>
      <w:szCs w:val="8"/>
      <w:shd w:val="clear" w:color="auto" w:fill="FFFFFF"/>
    </w:rPr>
  </w:style>
  <w:style w:type="character" w:customStyle="1" w:styleId="Bodytext115pt7">
    <w:name w:val="Body text + 11.5 pt7"/>
    <w:rsid w:val="00081DB5"/>
    <w:rPr>
      <w:sz w:val="23"/>
      <w:szCs w:val="23"/>
      <w:shd w:val="clear" w:color="auto" w:fill="FFFFFF"/>
      <w:lang w:val="en-US" w:eastAsia="en-US"/>
    </w:rPr>
  </w:style>
  <w:style w:type="character" w:customStyle="1" w:styleId="BodytextSpacing-2pt">
    <w:name w:val="Body text + Spacing -2 pt"/>
    <w:rsid w:val="00081DB5"/>
    <w:rPr>
      <w:spacing w:val="-40"/>
      <w:shd w:val="clear" w:color="auto" w:fill="FFFFFF"/>
      <w:lang w:val="en-US" w:eastAsia="en-US"/>
    </w:rPr>
  </w:style>
  <w:style w:type="character" w:customStyle="1" w:styleId="Bodytext135pt1">
    <w:name w:val="Body text + 13.5 pt1"/>
    <w:rsid w:val="00081DB5"/>
    <w:rPr>
      <w:sz w:val="27"/>
      <w:szCs w:val="27"/>
      <w:shd w:val="clear" w:color="auto" w:fill="FFFFFF"/>
      <w:lang w:val="en-US" w:eastAsia="en-US"/>
    </w:rPr>
  </w:style>
  <w:style w:type="character" w:customStyle="1" w:styleId="Tablecaption6">
    <w:name w:val="Table caption (6)_"/>
    <w:link w:val="Tablecaption60"/>
    <w:locked/>
    <w:rsid w:val="00081DB5"/>
    <w:rPr>
      <w:noProof/>
      <w:sz w:val="22"/>
      <w:szCs w:val="22"/>
      <w:shd w:val="clear" w:color="auto" w:fill="FFFFFF"/>
    </w:rPr>
  </w:style>
  <w:style w:type="paragraph" w:customStyle="1" w:styleId="Tablecaption60">
    <w:name w:val="Table caption (6)"/>
    <w:basedOn w:val="Normal"/>
    <w:link w:val="Tablecaption6"/>
    <w:rsid w:val="00081DB5"/>
    <w:pPr>
      <w:widowControl w:val="0"/>
      <w:shd w:val="clear" w:color="auto" w:fill="FFFFFF"/>
      <w:spacing w:line="240" w:lineRule="atLeast"/>
      <w:jc w:val="both"/>
    </w:pPr>
    <w:rPr>
      <w:rFonts w:asciiTheme="minorHAnsi" w:eastAsiaTheme="minorEastAsia" w:hAnsiTheme="minorHAnsi" w:cstheme="minorBidi"/>
      <w:noProof/>
      <w:sz w:val="22"/>
      <w:szCs w:val="22"/>
      <w:shd w:val="clear" w:color="auto" w:fill="FFFFFF"/>
      <w14:ligatures w14:val="none"/>
    </w:rPr>
  </w:style>
  <w:style w:type="character" w:customStyle="1" w:styleId="Tablecaption65pt">
    <w:name w:val="Table caption (6) + 5 pt"/>
    <w:aliases w:val="Italic5"/>
    <w:rsid w:val="00081DB5"/>
    <w:rPr>
      <w:i/>
      <w:iCs/>
      <w:noProof/>
      <w:sz w:val="10"/>
      <w:szCs w:val="10"/>
      <w:shd w:val="clear" w:color="auto" w:fill="FFFFFF"/>
    </w:rPr>
  </w:style>
  <w:style w:type="character" w:customStyle="1" w:styleId="TablecaptionItalic">
    <w:name w:val="Table caption + Italic"/>
    <w:rsid w:val="00081DB5"/>
    <w:rPr>
      <w:i/>
      <w:iCs/>
      <w:shd w:val="clear" w:color="auto" w:fill="FFFFFF"/>
      <w:lang w:val="en-US" w:eastAsia="en-US"/>
    </w:rPr>
  </w:style>
  <w:style w:type="character" w:customStyle="1" w:styleId="BodytextGaramond">
    <w:name w:val="Body text + Garamond"/>
    <w:aliases w:val="4 pt5"/>
    <w:rsid w:val="00081DB5"/>
    <w:rPr>
      <w:rFonts w:ascii="Garamond" w:hAnsi="Garamond" w:cs="Garamond"/>
      <w:sz w:val="8"/>
      <w:szCs w:val="8"/>
      <w:shd w:val="clear" w:color="auto" w:fill="FFFFFF"/>
    </w:rPr>
  </w:style>
  <w:style w:type="character" w:customStyle="1" w:styleId="Bodytext6pt3">
    <w:name w:val="Body text + 6 pt3"/>
    <w:aliases w:val="Spacing 0 pt2"/>
    <w:rsid w:val="00081DB5"/>
    <w:rPr>
      <w:spacing w:val="10"/>
      <w:sz w:val="12"/>
      <w:szCs w:val="12"/>
      <w:shd w:val="clear" w:color="auto" w:fill="FFFFFF"/>
    </w:rPr>
  </w:style>
  <w:style w:type="character" w:customStyle="1" w:styleId="Bodytext45pt7">
    <w:name w:val="Body text + 4.5 pt7"/>
    <w:aliases w:val="Scale 20%"/>
    <w:rsid w:val="00081DB5"/>
    <w:rPr>
      <w:w w:val="20"/>
      <w:sz w:val="9"/>
      <w:szCs w:val="9"/>
      <w:shd w:val="clear" w:color="auto" w:fill="FFFFFF"/>
    </w:rPr>
  </w:style>
  <w:style w:type="character" w:customStyle="1" w:styleId="Bodytext102">
    <w:name w:val="Body text10"/>
    <w:basedOn w:val="Bodytext0"/>
    <w:rsid w:val="00081DB5"/>
    <w:rPr>
      <w:shd w:val="clear" w:color="auto" w:fill="FFFFFF"/>
    </w:rPr>
  </w:style>
  <w:style w:type="character" w:customStyle="1" w:styleId="BodytextCenturyGothic1">
    <w:name w:val="Body text + Century Gothic1"/>
    <w:aliases w:val="4 pt4"/>
    <w:rsid w:val="00081DB5"/>
    <w:rPr>
      <w:rFonts w:ascii="Century Gothic" w:hAnsi="Century Gothic" w:cs="Century Gothic"/>
      <w:noProof/>
      <w:sz w:val="8"/>
      <w:szCs w:val="8"/>
      <w:shd w:val="clear" w:color="auto" w:fill="FFFFFF"/>
    </w:rPr>
  </w:style>
  <w:style w:type="character" w:customStyle="1" w:styleId="Bodytext11pt3">
    <w:name w:val="Body text + 11 pt3"/>
    <w:aliases w:val="Bold9"/>
    <w:rsid w:val="00081DB5"/>
    <w:rPr>
      <w:b/>
      <w:bCs/>
      <w:sz w:val="22"/>
      <w:szCs w:val="22"/>
      <w:shd w:val="clear" w:color="auto" w:fill="FFFFFF"/>
    </w:rPr>
  </w:style>
  <w:style w:type="character" w:customStyle="1" w:styleId="Bodytext10pt2">
    <w:name w:val="Body text + 10 pt2"/>
    <w:rsid w:val="00081DB5"/>
    <w:rPr>
      <w:sz w:val="20"/>
      <w:szCs w:val="20"/>
      <w:shd w:val="clear" w:color="auto" w:fill="FFFFFF"/>
    </w:rPr>
  </w:style>
  <w:style w:type="character" w:customStyle="1" w:styleId="Bodytext10pt1">
    <w:name w:val="Body text + 10 pt1"/>
    <w:aliases w:val="Spacing 1 pt2"/>
    <w:rsid w:val="00081DB5"/>
    <w:rPr>
      <w:spacing w:val="20"/>
      <w:sz w:val="20"/>
      <w:szCs w:val="20"/>
      <w:shd w:val="clear" w:color="auto" w:fill="FFFFFF"/>
      <w:lang w:val="en-US" w:eastAsia="en-US"/>
    </w:rPr>
  </w:style>
  <w:style w:type="character" w:customStyle="1" w:styleId="Bodytext91">
    <w:name w:val="Body text9"/>
    <w:basedOn w:val="Bodytext0"/>
    <w:rsid w:val="00081DB5"/>
    <w:rPr>
      <w:shd w:val="clear" w:color="auto" w:fill="FFFFFF"/>
    </w:rPr>
  </w:style>
  <w:style w:type="character" w:customStyle="1" w:styleId="Bodytext45pt6">
    <w:name w:val="Body text + 4.5 pt6"/>
    <w:aliases w:val="Scale 200%3"/>
    <w:rsid w:val="00081DB5"/>
    <w:rPr>
      <w:w w:val="200"/>
      <w:sz w:val="9"/>
      <w:szCs w:val="9"/>
      <w:shd w:val="clear" w:color="auto" w:fill="FFFFFF"/>
    </w:rPr>
  </w:style>
  <w:style w:type="character" w:customStyle="1" w:styleId="Bodytext5pt2">
    <w:name w:val="Body text + 5 pt2"/>
    <w:aliases w:val="Italic4,Spacing -1 pt1"/>
    <w:rsid w:val="00081DB5"/>
    <w:rPr>
      <w:i/>
      <w:iCs/>
      <w:spacing w:val="-20"/>
      <w:sz w:val="10"/>
      <w:szCs w:val="10"/>
      <w:shd w:val="clear" w:color="auto" w:fill="FFFFFF"/>
    </w:rPr>
  </w:style>
  <w:style w:type="character" w:customStyle="1" w:styleId="Bodytext11pt2">
    <w:name w:val="Body text + 11 pt2"/>
    <w:rsid w:val="00081DB5"/>
    <w:rPr>
      <w:sz w:val="22"/>
      <w:szCs w:val="22"/>
      <w:shd w:val="clear" w:color="auto" w:fill="FFFFFF"/>
    </w:rPr>
  </w:style>
  <w:style w:type="character" w:customStyle="1" w:styleId="BodytextBold1">
    <w:name w:val="Body text + Bold1"/>
    <w:rsid w:val="00081DB5"/>
    <w:rPr>
      <w:b/>
      <w:bCs/>
      <w:shd w:val="clear" w:color="auto" w:fill="FFFFFF"/>
    </w:rPr>
  </w:style>
  <w:style w:type="character" w:customStyle="1" w:styleId="BodytextSmallCaps1">
    <w:name w:val="Body text + Small Caps1"/>
    <w:rsid w:val="00081DB5"/>
    <w:rPr>
      <w:smallCaps/>
      <w:shd w:val="clear" w:color="auto" w:fill="FFFFFF"/>
    </w:rPr>
  </w:style>
  <w:style w:type="character" w:customStyle="1" w:styleId="Bodytext81">
    <w:name w:val="Body text8"/>
    <w:rsid w:val="00081DB5"/>
    <w:rPr>
      <w:shd w:val="clear" w:color="auto" w:fill="FFFFFF"/>
      <w:lang w:val="en-US" w:eastAsia="en-US"/>
    </w:rPr>
  </w:style>
  <w:style w:type="character" w:customStyle="1" w:styleId="BodytextItalic1">
    <w:name w:val="Body text + Italic1"/>
    <w:rsid w:val="00081DB5"/>
    <w:rPr>
      <w:i/>
      <w:iCs/>
      <w:shd w:val="clear" w:color="auto" w:fill="FFFFFF"/>
    </w:rPr>
  </w:style>
  <w:style w:type="character" w:customStyle="1" w:styleId="Bodytext71">
    <w:name w:val="Body text7"/>
    <w:basedOn w:val="Bodytext0"/>
    <w:rsid w:val="00081DB5"/>
    <w:rPr>
      <w:shd w:val="clear" w:color="auto" w:fill="FFFFFF"/>
    </w:rPr>
  </w:style>
  <w:style w:type="character" w:customStyle="1" w:styleId="BodytextTahoma">
    <w:name w:val="Body text + Tahoma"/>
    <w:aliases w:val="8.5 pt,Bold8"/>
    <w:rsid w:val="00081DB5"/>
    <w:rPr>
      <w:rFonts w:ascii="Tahoma" w:hAnsi="Tahoma" w:cs="Tahoma"/>
      <w:b/>
      <w:bCs/>
      <w:sz w:val="17"/>
      <w:szCs w:val="17"/>
      <w:shd w:val="clear" w:color="auto" w:fill="FFFFFF"/>
    </w:rPr>
  </w:style>
  <w:style w:type="character" w:customStyle="1" w:styleId="Bodytext75pt">
    <w:name w:val="Body text + 7.5 pt"/>
    <w:aliases w:val="Bold7,Scale 10%"/>
    <w:rsid w:val="00081DB5"/>
    <w:rPr>
      <w:b/>
      <w:bCs/>
      <w:noProof/>
      <w:w w:val="10"/>
      <w:sz w:val="15"/>
      <w:szCs w:val="15"/>
      <w:shd w:val="clear" w:color="auto" w:fill="FFFFFF"/>
    </w:rPr>
  </w:style>
  <w:style w:type="character" w:customStyle="1" w:styleId="Bodytext45pt5">
    <w:name w:val="Body text + 4.5 pt5"/>
    <w:aliases w:val="Italic3"/>
    <w:rsid w:val="00081DB5"/>
    <w:rPr>
      <w:i/>
      <w:iCs/>
      <w:noProof/>
      <w:sz w:val="9"/>
      <w:szCs w:val="9"/>
      <w:shd w:val="clear" w:color="auto" w:fill="FFFFFF"/>
    </w:rPr>
  </w:style>
  <w:style w:type="character" w:customStyle="1" w:styleId="BodytextCourierNew">
    <w:name w:val="Body text + Courier New"/>
    <w:aliases w:val="4 pt3,Italic2"/>
    <w:rsid w:val="00081DB5"/>
    <w:rPr>
      <w:rFonts w:ascii="Courier New" w:hAnsi="Courier New" w:cs="Courier New"/>
      <w:i/>
      <w:iCs/>
      <w:noProof/>
      <w:sz w:val="8"/>
      <w:szCs w:val="8"/>
      <w:shd w:val="clear" w:color="auto" w:fill="FFFFFF"/>
    </w:rPr>
  </w:style>
  <w:style w:type="character" w:customStyle="1" w:styleId="Bodytext4pt3">
    <w:name w:val="Body text + 4 pt3"/>
    <w:aliases w:val="Scale 250%"/>
    <w:rsid w:val="00081DB5"/>
    <w:rPr>
      <w:w w:val="250"/>
      <w:sz w:val="8"/>
      <w:szCs w:val="8"/>
      <w:shd w:val="clear" w:color="auto" w:fill="FFFFFF"/>
    </w:rPr>
  </w:style>
  <w:style w:type="character" w:customStyle="1" w:styleId="Bodytext115pt6">
    <w:name w:val="Body text + 11.5 pt6"/>
    <w:rsid w:val="00081DB5"/>
    <w:rPr>
      <w:sz w:val="23"/>
      <w:szCs w:val="23"/>
      <w:shd w:val="clear" w:color="auto" w:fill="FFFFFF"/>
    </w:rPr>
  </w:style>
  <w:style w:type="character" w:customStyle="1" w:styleId="Bodytext245pt">
    <w:name w:val="Body text + 24.5 pt"/>
    <w:aliases w:val="Scale 40%"/>
    <w:rsid w:val="00081DB5"/>
    <w:rPr>
      <w:w w:val="40"/>
      <w:sz w:val="49"/>
      <w:szCs w:val="49"/>
      <w:shd w:val="clear" w:color="auto" w:fill="FFFFFF"/>
    </w:rPr>
  </w:style>
  <w:style w:type="character" w:customStyle="1" w:styleId="Bodytext45pt4">
    <w:name w:val="Body text + 4.5 pt4"/>
    <w:aliases w:val="Scale 200%2"/>
    <w:rsid w:val="00081DB5"/>
    <w:rPr>
      <w:w w:val="200"/>
      <w:sz w:val="9"/>
      <w:szCs w:val="9"/>
      <w:shd w:val="clear" w:color="auto" w:fill="FFFFFF"/>
    </w:rPr>
  </w:style>
  <w:style w:type="character" w:customStyle="1" w:styleId="Bodytext61">
    <w:name w:val="Body text6"/>
    <w:basedOn w:val="Bodytext0"/>
    <w:rsid w:val="00081DB5"/>
    <w:rPr>
      <w:shd w:val="clear" w:color="auto" w:fill="FFFFFF"/>
    </w:rPr>
  </w:style>
  <w:style w:type="character" w:customStyle="1" w:styleId="Bodytext45pt3">
    <w:name w:val="Body text + 4.5 pt3"/>
    <w:rsid w:val="00081DB5"/>
    <w:rPr>
      <w:sz w:val="9"/>
      <w:szCs w:val="9"/>
      <w:shd w:val="clear" w:color="auto" w:fill="FFFFFF"/>
    </w:rPr>
  </w:style>
  <w:style w:type="character" w:customStyle="1" w:styleId="Bodytext45pt2">
    <w:name w:val="Body text + 4.5 pt2"/>
    <w:rsid w:val="00081DB5"/>
    <w:rPr>
      <w:noProof/>
      <w:sz w:val="9"/>
      <w:szCs w:val="9"/>
      <w:shd w:val="clear" w:color="auto" w:fill="FFFFFF"/>
    </w:rPr>
  </w:style>
  <w:style w:type="character" w:customStyle="1" w:styleId="Tablecaption22">
    <w:name w:val="Table caption2"/>
    <w:basedOn w:val="Tablecaption"/>
    <w:rsid w:val="00081DB5"/>
    <w:rPr>
      <w:shd w:val="clear" w:color="auto" w:fill="FFFFFF"/>
    </w:rPr>
  </w:style>
  <w:style w:type="character" w:customStyle="1" w:styleId="Bodytext6pt2">
    <w:name w:val="Body text + 6 pt2"/>
    <w:aliases w:val="Bold6"/>
    <w:rsid w:val="00081DB5"/>
    <w:rPr>
      <w:b/>
      <w:bCs/>
      <w:sz w:val="12"/>
      <w:szCs w:val="12"/>
      <w:shd w:val="clear" w:color="auto" w:fill="FFFFFF"/>
    </w:rPr>
  </w:style>
  <w:style w:type="character" w:customStyle="1" w:styleId="Bodytext115pt5">
    <w:name w:val="Body text + 11.5 pt5"/>
    <w:aliases w:val="Bold5"/>
    <w:rsid w:val="00081DB5"/>
    <w:rPr>
      <w:b/>
      <w:bCs/>
      <w:sz w:val="23"/>
      <w:szCs w:val="23"/>
      <w:shd w:val="clear" w:color="auto" w:fill="FFFFFF"/>
    </w:rPr>
  </w:style>
  <w:style w:type="character" w:customStyle="1" w:styleId="Bodytext51">
    <w:name w:val="Body text5"/>
    <w:basedOn w:val="Bodytext0"/>
    <w:rsid w:val="00081DB5"/>
    <w:rPr>
      <w:shd w:val="clear" w:color="auto" w:fill="FFFFFF"/>
    </w:rPr>
  </w:style>
  <w:style w:type="character" w:customStyle="1" w:styleId="BodytextTahoma4">
    <w:name w:val="Body text + Tahoma4"/>
    <w:aliases w:val="13.5 pt,Bold4"/>
    <w:rsid w:val="00081DB5"/>
    <w:rPr>
      <w:rFonts w:ascii="Tahoma" w:hAnsi="Tahoma" w:cs="Tahoma"/>
      <w:b/>
      <w:bCs/>
      <w:sz w:val="27"/>
      <w:szCs w:val="27"/>
      <w:shd w:val="clear" w:color="auto" w:fill="FFFFFF"/>
    </w:rPr>
  </w:style>
  <w:style w:type="character" w:customStyle="1" w:styleId="Bodytext9pt2">
    <w:name w:val="Body text + 9 pt2"/>
    <w:rsid w:val="00081DB5"/>
    <w:rPr>
      <w:sz w:val="18"/>
      <w:szCs w:val="18"/>
      <w:shd w:val="clear" w:color="auto" w:fill="FFFFFF"/>
    </w:rPr>
  </w:style>
  <w:style w:type="character" w:customStyle="1" w:styleId="Bodytext6pt1">
    <w:name w:val="Body text + 6 pt1"/>
    <w:aliases w:val="Spacing 1 pt1"/>
    <w:rsid w:val="00081DB5"/>
    <w:rPr>
      <w:spacing w:val="20"/>
      <w:sz w:val="12"/>
      <w:szCs w:val="12"/>
      <w:shd w:val="clear" w:color="auto" w:fill="FFFFFF"/>
      <w:lang w:val="en-US" w:eastAsia="en-US"/>
    </w:rPr>
  </w:style>
  <w:style w:type="character" w:customStyle="1" w:styleId="Bodytext42">
    <w:name w:val="Body text4"/>
    <w:rsid w:val="00081DB5"/>
    <w:rPr>
      <w:shd w:val="clear" w:color="auto" w:fill="FFFFFF"/>
      <w:lang w:val="en-US" w:eastAsia="en-US"/>
    </w:rPr>
  </w:style>
  <w:style w:type="character" w:customStyle="1" w:styleId="Bodytext115pt4">
    <w:name w:val="Body text + 11.5 pt4"/>
    <w:rsid w:val="00081DB5"/>
    <w:rPr>
      <w:sz w:val="23"/>
      <w:szCs w:val="23"/>
      <w:shd w:val="clear" w:color="auto" w:fill="FFFFFF"/>
    </w:rPr>
  </w:style>
  <w:style w:type="character" w:customStyle="1" w:styleId="Bodytext65pt">
    <w:name w:val="Body text + 6.5 pt"/>
    <w:aliases w:val="Bold3"/>
    <w:rsid w:val="00081DB5"/>
    <w:rPr>
      <w:b/>
      <w:bCs/>
      <w:sz w:val="13"/>
      <w:szCs w:val="13"/>
      <w:shd w:val="clear" w:color="auto" w:fill="FFFFFF"/>
      <w:lang w:val="en-US" w:eastAsia="en-US"/>
    </w:rPr>
  </w:style>
  <w:style w:type="character" w:customStyle="1" w:styleId="Bodytext125pt">
    <w:name w:val="Body text + 12.5 pt"/>
    <w:rsid w:val="00081DB5"/>
    <w:rPr>
      <w:sz w:val="25"/>
      <w:szCs w:val="25"/>
      <w:shd w:val="clear" w:color="auto" w:fill="FFFFFF"/>
    </w:rPr>
  </w:style>
  <w:style w:type="character" w:customStyle="1" w:styleId="Bodytext115pt3">
    <w:name w:val="Body text + 11.5 pt3"/>
    <w:aliases w:val="Spacing 0 pt1"/>
    <w:rsid w:val="00081DB5"/>
    <w:rPr>
      <w:spacing w:val="10"/>
      <w:sz w:val="23"/>
      <w:szCs w:val="23"/>
      <w:shd w:val="clear" w:color="auto" w:fill="FFFFFF"/>
      <w:lang w:val="en-US" w:eastAsia="en-US"/>
    </w:rPr>
  </w:style>
  <w:style w:type="character" w:customStyle="1" w:styleId="Bodytext9pt1">
    <w:name w:val="Body text + 9 pt1"/>
    <w:aliases w:val="Bold2"/>
    <w:rsid w:val="00081DB5"/>
    <w:rPr>
      <w:b/>
      <w:bCs/>
      <w:noProof/>
      <w:sz w:val="18"/>
      <w:szCs w:val="18"/>
      <w:shd w:val="clear" w:color="auto" w:fill="FFFFFF"/>
    </w:rPr>
  </w:style>
  <w:style w:type="character" w:customStyle="1" w:styleId="Heading122">
    <w:name w:val="Heading #12"/>
    <w:basedOn w:val="Heading10"/>
    <w:rsid w:val="00081DB5"/>
    <w:rPr>
      <w:b/>
      <w:bCs/>
      <w:shd w:val="clear" w:color="auto" w:fill="FFFFFF"/>
    </w:rPr>
  </w:style>
  <w:style w:type="character" w:customStyle="1" w:styleId="Heading22">
    <w:name w:val="Heading #2"/>
    <w:basedOn w:val="Heading20"/>
    <w:rsid w:val="00081DB5"/>
    <w:rPr>
      <w:b/>
      <w:bCs/>
      <w:shd w:val="clear" w:color="auto" w:fill="FFFFFF"/>
    </w:rPr>
  </w:style>
  <w:style w:type="character" w:customStyle="1" w:styleId="BodytextTahoma3">
    <w:name w:val="Body text + Tahoma3"/>
    <w:aliases w:val="4 pt2"/>
    <w:rsid w:val="00081DB5"/>
    <w:rPr>
      <w:rFonts w:ascii="Tahoma" w:hAnsi="Tahoma" w:cs="Tahoma"/>
      <w:noProof/>
      <w:sz w:val="8"/>
      <w:szCs w:val="8"/>
      <w:shd w:val="clear" w:color="auto" w:fill="FFFFFF"/>
    </w:rPr>
  </w:style>
  <w:style w:type="character" w:customStyle="1" w:styleId="Bodytext5pt1">
    <w:name w:val="Body text + 5 pt1"/>
    <w:rsid w:val="00081DB5"/>
    <w:rPr>
      <w:noProof/>
      <w:sz w:val="10"/>
      <w:szCs w:val="10"/>
      <w:shd w:val="clear" w:color="auto" w:fill="FFFFFF"/>
    </w:rPr>
  </w:style>
  <w:style w:type="character" w:customStyle="1" w:styleId="Bodytext11pt1">
    <w:name w:val="Body text + 11 pt1"/>
    <w:aliases w:val="Bold1"/>
    <w:rsid w:val="00081DB5"/>
    <w:rPr>
      <w:b/>
      <w:bCs/>
      <w:sz w:val="22"/>
      <w:szCs w:val="22"/>
      <w:shd w:val="clear" w:color="auto" w:fill="FFFFFF"/>
    </w:rPr>
  </w:style>
  <w:style w:type="character" w:customStyle="1" w:styleId="BodytextTahoma2">
    <w:name w:val="Body text + Tahoma2"/>
    <w:aliases w:val="4 pt1"/>
    <w:rsid w:val="00081DB5"/>
    <w:rPr>
      <w:rFonts w:ascii="Tahoma" w:hAnsi="Tahoma" w:cs="Tahoma"/>
      <w:noProof/>
      <w:sz w:val="8"/>
      <w:szCs w:val="8"/>
      <w:shd w:val="clear" w:color="auto" w:fill="FFFFFF"/>
    </w:rPr>
  </w:style>
  <w:style w:type="character" w:customStyle="1" w:styleId="Bodytext223">
    <w:name w:val="Body text (2)2"/>
    <w:basedOn w:val="Bodytext20"/>
    <w:rsid w:val="00081DB5"/>
    <w:rPr>
      <w:b/>
      <w:bCs/>
      <w:sz w:val="26"/>
      <w:szCs w:val="26"/>
      <w:shd w:val="clear" w:color="auto" w:fill="FFFFFF"/>
    </w:rPr>
  </w:style>
  <w:style w:type="character" w:customStyle="1" w:styleId="Bodytext45pt1">
    <w:name w:val="Body text + 4.5 pt1"/>
    <w:aliases w:val="Scale 200%1"/>
    <w:rsid w:val="00081DB5"/>
    <w:rPr>
      <w:w w:val="200"/>
      <w:sz w:val="9"/>
      <w:szCs w:val="9"/>
      <w:shd w:val="clear" w:color="auto" w:fill="FFFFFF"/>
    </w:rPr>
  </w:style>
  <w:style w:type="character" w:customStyle="1" w:styleId="Headerorfooter115pt1">
    <w:name w:val="Header or footer + 11.5 pt1"/>
    <w:rsid w:val="00081DB5"/>
    <w:rPr>
      <w:sz w:val="23"/>
      <w:szCs w:val="23"/>
      <w:shd w:val="clear" w:color="auto" w:fill="FFFFFF"/>
    </w:rPr>
  </w:style>
  <w:style w:type="character" w:customStyle="1" w:styleId="Tablecaption7">
    <w:name w:val="Table caption (7)_"/>
    <w:link w:val="Tablecaption70"/>
    <w:locked/>
    <w:rsid w:val="00081DB5"/>
    <w:rPr>
      <w:noProof/>
      <w:shd w:val="clear" w:color="auto" w:fill="FFFFFF"/>
    </w:rPr>
  </w:style>
  <w:style w:type="paragraph" w:customStyle="1" w:styleId="Tablecaption70">
    <w:name w:val="Table caption (7)"/>
    <w:basedOn w:val="Normal"/>
    <w:link w:val="Tablecaption7"/>
    <w:rsid w:val="00081DB5"/>
    <w:pPr>
      <w:widowControl w:val="0"/>
      <w:shd w:val="clear" w:color="auto" w:fill="FFFFFF"/>
      <w:spacing w:line="240" w:lineRule="atLeast"/>
      <w:jc w:val="both"/>
    </w:pPr>
    <w:rPr>
      <w:rFonts w:asciiTheme="minorHAnsi" w:eastAsiaTheme="minorEastAsia" w:hAnsiTheme="minorHAnsi" w:cstheme="minorBidi"/>
      <w:noProof/>
      <w:shd w:val="clear" w:color="auto" w:fill="FFFFFF"/>
      <w14:ligatures w14:val="none"/>
    </w:rPr>
  </w:style>
  <w:style w:type="character" w:customStyle="1" w:styleId="Tablecaption7Italic">
    <w:name w:val="Table caption (7) + Italic"/>
    <w:rsid w:val="00081DB5"/>
    <w:rPr>
      <w:i/>
      <w:iCs/>
      <w:noProof/>
      <w:shd w:val="clear" w:color="auto" w:fill="FFFFFF"/>
    </w:rPr>
  </w:style>
  <w:style w:type="character" w:customStyle="1" w:styleId="Bodytext4pt2">
    <w:name w:val="Body text + 4 pt2"/>
    <w:aliases w:val="Scale 250%1"/>
    <w:rsid w:val="00081DB5"/>
    <w:rPr>
      <w:w w:val="250"/>
      <w:sz w:val="8"/>
      <w:szCs w:val="8"/>
      <w:shd w:val="clear" w:color="auto" w:fill="FFFFFF"/>
    </w:rPr>
  </w:style>
  <w:style w:type="character" w:customStyle="1" w:styleId="Bodytext33">
    <w:name w:val="Body text3"/>
    <w:basedOn w:val="Bodytext0"/>
    <w:rsid w:val="00081DB5"/>
    <w:rPr>
      <w:shd w:val="clear" w:color="auto" w:fill="FFFFFF"/>
    </w:rPr>
  </w:style>
  <w:style w:type="character" w:customStyle="1" w:styleId="Bodytext4pt1">
    <w:name w:val="Body text + 4 pt1"/>
    <w:aliases w:val="Italic1"/>
    <w:rsid w:val="00081DB5"/>
    <w:rPr>
      <w:i/>
      <w:iCs/>
      <w:noProof/>
      <w:sz w:val="8"/>
      <w:szCs w:val="8"/>
      <w:shd w:val="clear" w:color="auto" w:fill="FFFFFF"/>
    </w:rPr>
  </w:style>
  <w:style w:type="character" w:customStyle="1" w:styleId="BodytextTahoma1">
    <w:name w:val="Body text + Tahoma1"/>
    <w:aliases w:val="4.5 pt1"/>
    <w:rsid w:val="00081DB5"/>
    <w:rPr>
      <w:rFonts w:ascii="Tahoma" w:hAnsi="Tahoma" w:cs="Tahoma"/>
      <w:sz w:val="9"/>
      <w:szCs w:val="9"/>
      <w:shd w:val="clear" w:color="auto" w:fill="FFFFFF"/>
    </w:rPr>
  </w:style>
  <w:style w:type="character" w:customStyle="1" w:styleId="Bodytext2a">
    <w:name w:val="Body text2"/>
    <w:rsid w:val="00081DB5"/>
    <w:rPr>
      <w:noProof/>
      <w:shd w:val="clear" w:color="auto" w:fill="FFFFFF"/>
    </w:rPr>
  </w:style>
  <w:style w:type="character" w:customStyle="1" w:styleId="BodytextGeorgia">
    <w:name w:val="Body text + Georgia"/>
    <w:aliases w:val="10.5 pt"/>
    <w:rsid w:val="00081DB5"/>
    <w:rPr>
      <w:rFonts w:ascii="Georgia" w:hAnsi="Georgia" w:cs="Georgia"/>
      <w:sz w:val="21"/>
      <w:szCs w:val="21"/>
      <w:shd w:val="clear" w:color="auto" w:fill="FFFFFF"/>
    </w:rPr>
  </w:style>
  <w:style w:type="character" w:customStyle="1" w:styleId="Tablecaption32">
    <w:name w:val="Table caption (3)2"/>
    <w:basedOn w:val="Tablecaption3"/>
    <w:rsid w:val="00081DB5"/>
    <w:rPr>
      <w:b/>
      <w:bCs/>
      <w:shd w:val="clear" w:color="auto" w:fill="FFFFFF"/>
    </w:rPr>
  </w:style>
  <w:style w:type="character" w:customStyle="1" w:styleId="Bodytext115pt2">
    <w:name w:val="Body text + 11.5 pt2"/>
    <w:aliases w:val="Small Caps1"/>
    <w:rsid w:val="00081DB5"/>
    <w:rPr>
      <w:smallCaps/>
      <w:sz w:val="23"/>
      <w:szCs w:val="23"/>
      <w:shd w:val="clear" w:color="auto" w:fill="FFFFFF"/>
    </w:rPr>
  </w:style>
  <w:style w:type="character" w:customStyle="1" w:styleId="Bodytext115pt1">
    <w:name w:val="Body text + 11.5 pt1"/>
    <w:rsid w:val="00081DB5"/>
    <w:rPr>
      <w:noProof/>
      <w:sz w:val="23"/>
      <w:szCs w:val="23"/>
      <w:shd w:val="clear" w:color="auto" w:fill="FFFFFF"/>
    </w:rPr>
  </w:style>
  <w:style w:type="paragraph" w:customStyle="1" w:styleId="msonormal1">
    <w:name w:val="msonormal"/>
    <w:basedOn w:val="Normal"/>
    <w:rsid w:val="00081DB5"/>
    <w:pPr>
      <w:spacing w:before="100" w:beforeAutospacing="1" w:after="100" w:afterAutospacing="1"/>
    </w:pPr>
    <w:rPr>
      <w:lang w:eastAsia="en-US"/>
      <w14:ligatures w14:val="none"/>
    </w:rPr>
  </w:style>
  <w:style w:type="paragraph" w:customStyle="1" w:styleId="xl1627">
    <w:name w:val="xl16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1628">
    <w:name w:val="xl16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1629">
    <w:name w:val="xl162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630">
    <w:name w:val="xl163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631">
    <w:name w:val="xl163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632">
    <w:name w:val="xl1632"/>
    <w:basedOn w:val="Normal"/>
    <w:rsid w:val="00081DB5"/>
    <w:pPr>
      <w:spacing w:before="100" w:beforeAutospacing="1" w:after="100" w:afterAutospacing="1"/>
      <w:textAlignment w:val="center"/>
    </w:pPr>
    <w:rPr>
      <w:lang w:eastAsia="en-US"/>
      <w14:ligatures w14:val="none"/>
    </w:rPr>
  </w:style>
  <w:style w:type="paragraph" w:customStyle="1" w:styleId="xl1633">
    <w:name w:val="xl163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1634">
    <w:name w:val="xl163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635">
    <w:name w:val="xl163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eastAsia="en-US"/>
      <w14:ligatures w14:val="none"/>
    </w:rPr>
  </w:style>
  <w:style w:type="paragraph" w:customStyle="1" w:styleId="xl1636">
    <w:name w:val="xl163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637">
    <w:name w:val="xl163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1638">
    <w:name w:val="xl163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en-US"/>
      <w14:ligatures w14:val="none"/>
    </w:rPr>
  </w:style>
  <w:style w:type="paragraph" w:customStyle="1" w:styleId="xl1639">
    <w:name w:val="xl163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CharCharCharCharCharCharCharCharChar1Char">
    <w:name w:val="Char Char Char Char Char Char Char Char Char1 Char"/>
    <w:basedOn w:val="Normal"/>
    <w:next w:val="Normal"/>
    <w:autoRedefine/>
    <w:semiHidden/>
    <w:rsid w:val="00081DB5"/>
    <w:pPr>
      <w:spacing w:before="120" w:after="120" w:line="312" w:lineRule="auto"/>
    </w:pPr>
    <w:rPr>
      <w:sz w:val="28"/>
      <w:szCs w:val="22"/>
      <w:lang w:eastAsia="en-US"/>
      <w14:ligatures w14:val="none"/>
    </w:rPr>
  </w:style>
  <w:style w:type="paragraph" w:customStyle="1" w:styleId="Normal14pt">
    <w:name w:val="Normal + 14 pt"/>
    <w:aliases w:val="Left:  1.27 cm,Right:  -1.09 cm,Before:  6 pt,Condensed by..."/>
    <w:basedOn w:val="Normal"/>
    <w:rsid w:val="00081DB5"/>
    <w:pPr>
      <w:widowControl w:val="0"/>
      <w:overflowPunct w:val="0"/>
      <w:autoSpaceDE w:val="0"/>
      <w:autoSpaceDN w:val="0"/>
      <w:adjustRightInd w:val="0"/>
      <w:spacing w:before="120"/>
      <w:ind w:left="720" w:right="-618"/>
      <w:jc w:val="both"/>
    </w:pPr>
    <w:rPr>
      <w:spacing w:val="-4"/>
      <w:kern w:val="28"/>
      <w:sz w:val="28"/>
      <w:szCs w:val="28"/>
      <w:lang w:val="pt-BR" w:eastAsia="ru-RU"/>
      <w14:ligatures w14:val="none"/>
    </w:rPr>
  </w:style>
  <w:style w:type="paragraph" w:customStyle="1" w:styleId="CharCharCharCharCharCharCharCharChar1Char1">
    <w:name w:val="Char Char Char Char Char Char Char Char Char1 Char1"/>
    <w:basedOn w:val="Normal"/>
    <w:next w:val="Normal"/>
    <w:autoRedefine/>
    <w:semiHidden/>
    <w:rsid w:val="00081DB5"/>
    <w:pPr>
      <w:spacing w:before="120" w:after="120" w:line="312" w:lineRule="auto"/>
    </w:pPr>
    <w:rPr>
      <w:sz w:val="28"/>
      <w:szCs w:val="22"/>
      <w:lang w:eastAsia="en-US"/>
      <w14:ligatures w14:val="none"/>
    </w:rPr>
  </w:style>
  <w:style w:type="character" w:customStyle="1" w:styleId="Date1">
    <w:name w:val="Date1"/>
    <w:rsid w:val="00081DB5"/>
    <w:rPr>
      <w:rFonts w:cs="Times New Roman"/>
    </w:rPr>
  </w:style>
  <w:style w:type="character" w:customStyle="1" w:styleId="BodyTextIndentCharChar1">
    <w:name w:val="Body Text Indent Char Char1"/>
    <w:aliases w:val="Char1 Char"/>
    <w:rsid w:val="00081DB5"/>
    <w:rPr>
      <w:b/>
      <w:sz w:val="28"/>
      <w:lang w:val="en-US" w:eastAsia="en-US"/>
    </w:rPr>
  </w:style>
  <w:style w:type="character" w:customStyle="1" w:styleId="HeadingCharChar">
    <w:name w:val="Heading Char Char"/>
    <w:rsid w:val="00081DB5"/>
    <w:rPr>
      <w:rFonts w:ascii="Times New Roman" w:eastAsia="Times New Roman" w:hAnsi="Times New Roman" w:cs="Times New Roman"/>
      <w:b/>
      <w:bCs/>
      <w:color w:val="000000"/>
      <w:sz w:val="30"/>
      <w:szCs w:val="24"/>
    </w:rPr>
  </w:style>
  <w:style w:type="character" w:customStyle="1" w:styleId="2headlineChar">
    <w:name w:val="2 headline Char"/>
    <w:aliases w:val="h Char,Heading 2 Char Char Char Char Char"/>
    <w:rsid w:val="00081DB5"/>
    <w:rPr>
      <w:rFonts w:ascii=".VnTime" w:eastAsia="Times New Roman" w:hAnsi=".VnTime" w:cs="Times New Roman"/>
      <w:b/>
      <w:sz w:val="24"/>
      <w:szCs w:val="24"/>
      <w:lang w:val="pt-BR"/>
    </w:rPr>
  </w:style>
  <w:style w:type="paragraph" w:customStyle="1" w:styleId="muc2so">
    <w:name w:val="muc 2 so"/>
    <w:basedOn w:val="Heading2"/>
    <w:rsid w:val="00081DB5"/>
    <w:pPr>
      <w:keepLines w:val="0"/>
      <w:spacing w:before="60" w:after="60" w:line="312" w:lineRule="auto"/>
    </w:pPr>
    <w:rPr>
      <w:rFonts w:ascii="Times New Roman" w:eastAsia="Times New Roman" w:hAnsi="Times New Roman" w:cs="Arial"/>
      <w:b/>
      <w:i/>
      <w:color w:val="auto"/>
      <w:sz w:val="30"/>
      <w:szCs w:val="28"/>
      <w:lang w:eastAsia="en-US"/>
      <w14:ligatures w14:val="none"/>
    </w:rPr>
  </w:style>
  <w:style w:type="character" w:customStyle="1" w:styleId="style9pt">
    <w:name w:val="style9pt"/>
    <w:basedOn w:val="DefaultParagraphFont"/>
    <w:rsid w:val="00081DB5"/>
  </w:style>
  <w:style w:type="character" w:customStyle="1" w:styleId="NidungChar">
    <w:name w:val="Nội dung Char"/>
    <w:link w:val="Nidung"/>
    <w:locked/>
    <w:rsid w:val="00081DB5"/>
    <w:rPr>
      <w:rFonts w:ascii="Times New Roman" w:eastAsia="Times New Roman" w:hAnsi="Times New Roman" w:cs="Times New Roman"/>
      <w:color w:val="000000"/>
      <w:sz w:val="28"/>
      <w:szCs w:val="28"/>
      <w:lang w:eastAsia="en-US"/>
    </w:rPr>
  </w:style>
  <w:style w:type="paragraph" w:customStyle="1" w:styleId="font20">
    <w:name w:val="font20"/>
    <w:basedOn w:val="Normal"/>
    <w:rsid w:val="00081DB5"/>
    <w:pPr>
      <w:spacing w:before="100" w:beforeAutospacing="1" w:after="100" w:afterAutospacing="1"/>
    </w:pPr>
    <w:rPr>
      <w:color w:val="000000"/>
      <w:lang w:eastAsia="en-US"/>
      <w14:ligatures w14:val="none"/>
    </w:rPr>
  </w:style>
  <w:style w:type="paragraph" w:customStyle="1" w:styleId="font21">
    <w:name w:val="font21"/>
    <w:basedOn w:val="Normal"/>
    <w:rsid w:val="00081DB5"/>
    <w:pPr>
      <w:spacing w:before="100" w:beforeAutospacing="1" w:after="100" w:afterAutospacing="1"/>
    </w:pPr>
    <w:rPr>
      <w:color w:val="000000"/>
      <w:lang w:eastAsia="en-US"/>
      <w14:ligatures w14:val="none"/>
    </w:rPr>
  </w:style>
  <w:style w:type="paragraph" w:customStyle="1" w:styleId="font22">
    <w:name w:val="font22"/>
    <w:basedOn w:val="Normal"/>
    <w:rsid w:val="00081DB5"/>
    <w:pPr>
      <w:spacing w:before="100" w:beforeAutospacing="1" w:after="100" w:afterAutospacing="1"/>
    </w:pPr>
    <w:rPr>
      <w:rFonts w:ascii="Calibri" w:hAnsi="Calibri" w:cs="Calibri"/>
      <w:lang w:eastAsia="en-US"/>
      <w14:ligatures w14:val="none"/>
    </w:rPr>
  </w:style>
  <w:style w:type="paragraph" w:customStyle="1" w:styleId="xl150">
    <w:name w:val="xl150"/>
    <w:basedOn w:val="Normal"/>
    <w:rsid w:val="00081DB5"/>
    <w:pPr>
      <w:pBdr>
        <w:top w:val="single" w:sz="4" w:space="0" w:color="auto"/>
        <w:bottom w:val="single" w:sz="4" w:space="0" w:color="auto"/>
      </w:pBdr>
      <w:spacing w:before="100" w:beforeAutospacing="1" w:after="100" w:afterAutospacing="1"/>
    </w:pPr>
    <w:rPr>
      <w:sz w:val="28"/>
      <w:szCs w:val="28"/>
      <w:lang w:eastAsia="en-US"/>
      <w14:ligatures w14:val="none"/>
    </w:rPr>
  </w:style>
  <w:style w:type="paragraph" w:customStyle="1" w:styleId="xl151">
    <w:name w:val="xl151"/>
    <w:basedOn w:val="Normal"/>
    <w:rsid w:val="00081DB5"/>
    <w:pPr>
      <w:pBdr>
        <w:top w:val="single" w:sz="4" w:space="0" w:color="auto"/>
        <w:bottom w:val="single" w:sz="4" w:space="0" w:color="auto"/>
        <w:right w:val="single" w:sz="4" w:space="0" w:color="auto"/>
      </w:pBdr>
      <w:spacing w:before="100" w:beforeAutospacing="1" w:after="100" w:afterAutospacing="1"/>
    </w:pPr>
    <w:rPr>
      <w:sz w:val="28"/>
      <w:szCs w:val="28"/>
      <w:lang w:eastAsia="en-US"/>
      <w14:ligatures w14:val="none"/>
    </w:rPr>
  </w:style>
  <w:style w:type="paragraph" w:customStyle="1" w:styleId="xl152">
    <w:name w:val="xl152"/>
    <w:basedOn w:val="Normal"/>
    <w:rsid w:val="00081DB5"/>
    <w:pPr>
      <w:pBdr>
        <w:top w:val="single" w:sz="4" w:space="0" w:color="000000"/>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153">
    <w:name w:val="xl153"/>
    <w:basedOn w:val="Normal"/>
    <w:rsid w:val="00081DB5"/>
    <w:pPr>
      <w:pBdr>
        <w:top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54">
    <w:name w:val="xl154"/>
    <w:basedOn w:val="Normal"/>
    <w:rsid w:val="00081DB5"/>
    <w:pPr>
      <w:pBdr>
        <w:top w:val="single" w:sz="4" w:space="0" w:color="000000"/>
        <w:bottom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155">
    <w:name w:val="xl155"/>
    <w:basedOn w:val="Normal"/>
    <w:rsid w:val="00081DB5"/>
    <w:pPr>
      <w:pBdr>
        <w:top w:val="single" w:sz="4" w:space="0" w:color="auto"/>
        <w:left w:val="single" w:sz="4" w:space="0" w:color="auto"/>
      </w:pBdr>
      <w:spacing w:before="100" w:beforeAutospacing="1" w:after="100" w:afterAutospacing="1"/>
    </w:pPr>
    <w:rPr>
      <w:b/>
      <w:bCs/>
      <w:color w:val="000000"/>
      <w:sz w:val="26"/>
      <w:szCs w:val="26"/>
      <w:lang w:eastAsia="en-US"/>
      <w14:ligatures w14:val="none"/>
    </w:rPr>
  </w:style>
  <w:style w:type="paragraph" w:customStyle="1" w:styleId="xl156">
    <w:name w:val="xl156"/>
    <w:basedOn w:val="Normal"/>
    <w:rsid w:val="00081DB5"/>
    <w:pPr>
      <w:pBdr>
        <w:top w:val="single" w:sz="4" w:space="0" w:color="auto"/>
      </w:pBdr>
      <w:spacing w:before="100" w:beforeAutospacing="1" w:after="100" w:afterAutospacing="1"/>
      <w:jc w:val="center"/>
    </w:pPr>
    <w:rPr>
      <w:sz w:val="26"/>
      <w:szCs w:val="26"/>
      <w:lang w:eastAsia="en-US"/>
      <w14:ligatures w14:val="none"/>
    </w:rPr>
  </w:style>
  <w:style w:type="paragraph" w:customStyle="1" w:styleId="xl157">
    <w:name w:val="xl157"/>
    <w:basedOn w:val="Normal"/>
    <w:rsid w:val="00081DB5"/>
    <w:pPr>
      <w:pBdr>
        <w:top w:val="single" w:sz="4" w:space="0" w:color="auto"/>
      </w:pBdr>
      <w:spacing w:before="100" w:beforeAutospacing="1" w:after="100" w:afterAutospacing="1"/>
    </w:pPr>
    <w:rPr>
      <w:sz w:val="26"/>
      <w:szCs w:val="26"/>
      <w:lang w:eastAsia="en-US"/>
      <w14:ligatures w14:val="none"/>
    </w:rPr>
  </w:style>
  <w:style w:type="paragraph" w:customStyle="1" w:styleId="xl158">
    <w:name w:val="xl158"/>
    <w:basedOn w:val="Normal"/>
    <w:rsid w:val="00081DB5"/>
    <w:pPr>
      <w:pBdr>
        <w:top w:val="single" w:sz="4" w:space="0" w:color="auto"/>
        <w:right w:val="single" w:sz="4" w:space="0" w:color="auto"/>
      </w:pBdr>
      <w:spacing w:before="100" w:beforeAutospacing="1" w:after="100" w:afterAutospacing="1"/>
    </w:pPr>
    <w:rPr>
      <w:sz w:val="26"/>
      <w:szCs w:val="26"/>
      <w:lang w:eastAsia="en-US"/>
      <w14:ligatures w14:val="none"/>
    </w:rPr>
  </w:style>
  <w:style w:type="paragraph" w:customStyle="1" w:styleId="xl159">
    <w:name w:val="xl159"/>
    <w:basedOn w:val="Normal"/>
    <w:rsid w:val="00081DB5"/>
    <w:pPr>
      <w:pBdr>
        <w:top w:val="single" w:sz="4" w:space="0" w:color="auto"/>
      </w:pBdr>
      <w:spacing w:before="100" w:beforeAutospacing="1" w:after="100" w:afterAutospacing="1"/>
    </w:pPr>
    <w:rPr>
      <w:b/>
      <w:bCs/>
      <w:sz w:val="26"/>
      <w:szCs w:val="26"/>
      <w:lang w:eastAsia="en-US"/>
      <w14:ligatures w14:val="none"/>
    </w:rPr>
  </w:style>
  <w:style w:type="paragraph" w:customStyle="1" w:styleId="xl160">
    <w:name w:val="xl160"/>
    <w:basedOn w:val="Normal"/>
    <w:rsid w:val="00081DB5"/>
    <w:pPr>
      <w:pBdr>
        <w:top w:val="single" w:sz="4" w:space="0" w:color="000000"/>
        <w:left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161">
    <w:name w:val="xl161"/>
    <w:basedOn w:val="Normal"/>
    <w:rsid w:val="00081DB5"/>
    <w:pPr>
      <w:pBdr>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162">
    <w:name w:val="xl162"/>
    <w:basedOn w:val="Normal"/>
    <w:rsid w:val="00081DB5"/>
    <w:pPr>
      <w:pBdr>
        <w:bottom w:val="single" w:sz="4" w:space="0" w:color="auto"/>
      </w:pBdr>
      <w:spacing w:before="100" w:beforeAutospacing="1" w:after="100" w:afterAutospacing="1"/>
      <w:jc w:val="center"/>
    </w:pPr>
    <w:rPr>
      <w:b/>
      <w:bCs/>
      <w:sz w:val="26"/>
      <w:szCs w:val="26"/>
      <w:lang w:eastAsia="en-US"/>
      <w14:ligatures w14:val="none"/>
    </w:rPr>
  </w:style>
  <w:style w:type="paragraph" w:customStyle="1" w:styleId="xl163">
    <w:name w:val="xl163"/>
    <w:basedOn w:val="Normal"/>
    <w:rsid w:val="00081DB5"/>
    <w:pPr>
      <w:pBdr>
        <w:bottom w:val="single" w:sz="4" w:space="0" w:color="auto"/>
      </w:pBdr>
      <w:spacing w:before="100" w:beforeAutospacing="1" w:after="100" w:afterAutospacing="1"/>
    </w:pPr>
    <w:rPr>
      <w:b/>
      <w:bCs/>
      <w:sz w:val="26"/>
      <w:szCs w:val="26"/>
      <w:lang w:eastAsia="en-US"/>
      <w14:ligatures w14:val="none"/>
    </w:rPr>
  </w:style>
  <w:style w:type="paragraph" w:customStyle="1" w:styleId="xl164">
    <w:name w:val="xl164"/>
    <w:basedOn w:val="Normal"/>
    <w:rsid w:val="00081DB5"/>
    <w:pPr>
      <w:pBdr>
        <w:bottom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165">
    <w:name w:val="xl165"/>
    <w:basedOn w:val="Normal"/>
    <w:rsid w:val="00081DB5"/>
    <w:pPr>
      <w:pBdr>
        <w:top w:val="single" w:sz="4" w:space="0" w:color="000000"/>
        <w:left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66">
    <w:name w:val="xl166"/>
    <w:basedOn w:val="Normal"/>
    <w:rsid w:val="00081DB5"/>
    <w:pPr>
      <w:pBdr>
        <w:top w:val="single" w:sz="4" w:space="0" w:color="000000"/>
        <w:bottom w:val="single" w:sz="4" w:space="0" w:color="auto"/>
      </w:pBdr>
      <w:spacing w:before="100" w:beforeAutospacing="1" w:after="100" w:afterAutospacing="1"/>
      <w:jc w:val="center"/>
    </w:pPr>
    <w:rPr>
      <w:b/>
      <w:bCs/>
      <w:sz w:val="26"/>
      <w:szCs w:val="26"/>
      <w:lang w:eastAsia="en-US"/>
      <w14:ligatures w14:val="none"/>
    </w:rPr>
  </w:style>
  <w:style w:type="paragraph" w:customStyle="1" w:styleId="xl167">
    <w:name w:val="xl167"/>
    <w:basedOn w:val="Normal"/>
    <w:rsid w:val="00081DB5"/>
    <w:pPr>
      <w:pBdr>
        <w:top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68">
    <w:name w:val="xl168"/>
    <w:basedOn w:val="Normal"/>
    <w:rsid w:val="00081DB5"/>
    <w:pPr>
      <w:pBdr>
        <w:top w:val="single" w:sz="4" w:space="0" w:color="000000"/>
        <w:bottom w:val="single" w:sz="4" w:space="0" w:color="auto"/>
        <w:right w:val="single" w:sz="4" w:space="0" w:color="000000"/>
      </w:pBdr>
      <w:spacing w:before="100" w:beforeAutospacing="1" w:after="100" w:afterAutospacing="1"/>
    </w:pPr>
    <w:rPr>
      <w:b/>
      <w:bCs/>
      <w:sz w:val="26"/>
      <w:szCs w:val="26"/>
      <w:lang w:eastAsia="en-US"/>
      <w14:ligatures w14:val="none"/>
    </w:rPr>
  </w:style>
  <w:style w:type="paragraph" w:customStyle="1" w:styleId="xl169">
    <w:name w:val="xl169"/>
    <w:basedOn w:val="Normal"/>
    <w:rsid w:val="00081DB5"/>
    <w:pPr>
      <w:pBdr>
        <w:top w:val="single" w:sz="4" w:space="0" w:color="auto"/>
        <w:left w:val="single" w:sz="4" w:space="0" w:color="auto"/>
      </w:pBdr>
      <w:spacing w:before="100" w:beforeAutospacing="1" w:after="100" w:afterAutospacing="1"/>
    </w:pPr>
    <w:rPr>
      <w:b/>
      <w:bCs/>
      <w:sz w:val="26"/>
      <w:szCs w:val="26"/>
      <w:lang w:eastAsia="en-US"/>
      <w14:ligatures w14:val="none"/>
    </w:rPr>
  </w:style>
  <w:style w:type="paragraph" w:customStyle="1" w:styleId="xl170">
    <w:name w:val="xl170"/>
    <w:basedOn w:val="Normal"/>
    <w:rsid w:val="00081DB5"/>
    <w:pPr>
      <w:pBdr>
        <w:top w:val="single" w:sz="4" w:space="0" w:color="auto"/>
      </w:pBdr>
      <w:spacing w:before="100" w:beforeAutospacing="1" w:after="100" w:afterAutospacing="1"/>
      <w:jc w:val="center"/>
    </w:pPr>
    <w:rPr>
      <w:b/>
      <w:bCs/>
      <w:sz w:val="26"/>
      <w:szCs w:val="26"/>
      <w:lang w:eastAsia="en-US"/>
      <w14:ligatures w14:val="none"/>
    </w:rPr>
  </w:style>
  <w:style w:type="paragraph" w:customStyle="1" w:styleId="xl171">
    <w:name w:val="xl171"/>
    <w:basedOn w:val="Normal"/>
    <w:rsid w:val="00081DB5"/>
    <w:pPr>
      <w:pBdr>
        <w:top w:val="single" w:sz="4" w:space="0" w:color="auto"/>
        <w:right w:val="single" w:sz="4" w:space="0" w:color="auto"/>
      </w:pBdr>
      <w:spacing w:before="100" w:beforeAutospacing="1" w:after="100" w:afterAutospacing="1"/>
      <w:jc w:val="center"/>
    </w:pPr>
    <w:rPr>
      <w:b/>
      <w:bCs/>
      <w:sz w:val="26"/>
      <w:szCs w:val="26"/>
      <w:lang w:eastAsia="en-US"/>
      <w14:ligatures w14:val="none"/>
    </w:rPr>
  </w:style>
  <w:style w:type="paragraph" w:customStyle="1" w:styleId="xl172">
    <w:name w:val="xl172"/>
    <w:basedOn w:val="Normal"/>
    <w:rsid w:val="00081DB5"/>
    <w:pPr>
      <w:pBdr>
        <w:bottom w:val="single" w:sz="4" w:space="0" w:color="auto"/>
      </w:pBdr>
      <w:spacing w:before="100" w:beforeAutospacing="1" w:after="100" w:afterAutospacing="1"/>
    </w:pPr>
    <w:rPr>
      <w:b/>
      <w:bCs/>
      <w:sz w:val="26"/>
      <w:szCs w:val="26"/>
      <w:lang w:eastAsia="en-US"/>
      <w14:ligatures w14:val="none"/>
    </w:rPr>
  </w:style>
  <w:style w:type="paragraph" w:customStyle="1" w:styleId="xl173">
    <w:name w:val="xl173"/>
    <w:basedOn w:val="Normal"/>
    <w:rsid w:val="00081DB5"/>
    <w:pPr>
      <w:pBdr>
        <w:left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74">
    <w:name w:val="xl174"/>
    <w:basedOn w:val="Normal"/>
    <w:rsid w:val="00081DB5"/>
    <w:pPr>
      <w:pBdr>
        <w:bottom w:val="single" w:sz="4" w:space="0" w:color="auto"/>
        <w:right w:val="single" w:sz="4" w:space="0" w:color="000000"/>
      </w:pBdr>
      <w:spacing w:before="100" w:beforeAutospacing="1" w:after="100" w:afterAutospacing="1"/>
    </w:pPr>
    <w:rPr>
      <w:b/>
      <w:bCs/>
      <w:sz w:val="26"/>
      <w:szCs w:val="26"/>
      <w:lang w:eastAsia="en-US"/>
      <w14:ligatures w14:val="none"/>
    </w:rPr>
  </w:style>
  <w:style w:type="paragraph" w:customStyle="1" w:styleId="xl175">
    <w:name w:val="xl175"/>
    <w:basedOn w:val="Normal"/>
    <w:rsid w:val="00081DB5"/>
    <w:pPr>
      <w:pBdr>
        <w:top w:val="single" w:sz="4" w:space="0" w:color="000000"/>
        <w:left w:val="single" w:sz="4" w:space="0" w:color="000000"/>
      </w:pBdr>
      <w:spacing w:before="100" w:beforeAutospacing="1" w:after="100" w:afterAutospacing="1"/>
    </w:pPr>
    <w:rPr>
      <w:b/>
      <w:bCs/>
      <w:sz w:val="26"/>
      <w:szCs w:val="26"/>
      <w:lang w:eastAsia="en-US"/>
      <w14:ligatures w14:val="none"/>
    </w:rPr>
  </w:style>
  <w:style w:type="paragraph" w:customStyle="1" w:styleId="xl176">
    <w:name w:val="xl176"/>
    <w:basedOn w:val="Normal"/>
    <w:rsid w:val="00081DB5"/>
    <w:pPr>
      <w:pBdr>
        <w:top w:val="single" w:sz="4" w:space="0" w:color="000000"/>
      </w:pBdr>
      <w:spacing w:before="100" w:beforeAutospacing="1" w:after="100" w:afterAutospacing="1"/>
      <w:jc w:val="center"/>
    </w:pPr>
    <w:rPr>
      <w:sz w:val="26"/>
      <w:szCs w:val="26"/>
      <w:lang w:eastAsia="en-US"/>
      <w14:ligatures w14:val="none"/>
    </w:rPr>
  </w:style>
  <w:style w:type="paragraph" w:customStyle="1" w:styleId="xl177">
    <w:name w:val="xl177"/>
    <w:basedOn w:val="Normal"/>
    <w:rsid w:val="00081DB5"/>
    <w:pPr>
      <w:pBdr>
        <w:top w:val="single" w:sz="4" w:space="0" w:color="000000"/>
      </w:pBdr>
      <w:spacing w:before="100" w:beforeAutospacing="1" w:after="100" w:afterAutospacing="1"/>
    </w:pPr>
    <w:rPr>
      <w:sz w:val="26"/>
      <w:szCs w:val="26"/>
      <w:lang w:eastAsia="en-US"/>
      <w14:ligatures w14:val="none"/>
    </w:rPr>
  </w:style>
  <w:style w:type="paragraph" w:customStyle="1" w:styleId="xl178">
    <w:name w:val="xl178"/>
    <w:basedOn w:val="Normal"/>
    <w:rsid w:val="00081DB5"/>
    <w:pPr>
      <w:pBdr>
        <w:top w:val="single" w:sz="4" w:space="0" w:color="000000"/>
        <w:right w:val="single" w:sz="4" w:space="0" w:color="000000"/>
      </w:pBdr>
      <w:spacing w:before="100" w:beforeAutospacing="1" w:after="100" w:afterAutospacing="1"/>
    </w:pPr>
    <w:rPr>
      <w:sz w:val="26"/>
      <w:szCs w:val="26"/>
      <w:lang w:eastAsia="en-US"/>
      <w14:ligatures w14:val="none"/>
    </w:rPr>
  </w:style>
  <w:style w:type="paragraph" w:customStyle="1" w:styleId="xl179">
    <w:name w:val="xl179"/>
    <w:basedOn w:val="Normal"/>
    <w:rsid w:val="00081DB5"/>
    <w:pPr>
      <w:pBdr>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180">
    <w:name w:val="xl180"/>
    <w:basedOn w:val="Normal"/>
    <w:rsid w:val="00081DB5"/>
    <w:pPr>
      <w:pBdr>
        <w:bottom w:val="single" w:sz="4" w:space="0" w:color="auto"/>
      </w:pBdr>
      <w:spacing w:before="100" w:beforeAutospacing="1" w:after="100" w:afterAutospacing="1"/>
      <w:jc w:val="center"/>
    </w:pPr>
    <w:rPr>
      <w:sz w:val="26"/>
      <w:szCs w:val="26"/>
      <w:lang w:eastAsia="en-US"/>
      <w14:ligatures w14:val="none"/>
    </w:rPr>
  </w:style>
  <w:style w:type="paragraph" w:customStyle="1" w:styleId="xl181">
    <w:name w:val="xl181"/>
    <w:basedOn w:val="Normal"/>
    <w:rsid w:val="00081DB5"/>
    <w:pPr>
      <w:pBdr>
        <w:bottom w:val="single" w:sz="4" w:space="0" w:color="auto"/>
      </w:pBdr>
      <w:spacing w:before="100" w:beforeAutospacing="1" w:after="100" w:afterAutospacing="1"/>
    </w:pPr>
    <w:rPr>
      <w:sz w:val="26"/>
      <w:szCs w:val="26"/>
      <w:lang w:eastAsia="en-US"/>
      <w14:ligatures w14:val="none"/>
    </w:rPr>
  </w:style>
  <w:style w:type="paragraph" w:customStyle="1" w:styleId="xl182">
    <w:name w:val="xl182"/>
    <w:basedOn w:val="Normal"/>
    <w:rsid w:val="00081DB5"/>
    <w:pPr>
      <w:pBdr>
        <w:bottom w:val="single" w:sz="4" w:space="0" w:color="auto"/>
        <w:right w:val="single" w:sz="4" w:space="0" w:color="auto"/>
      </w:pBdr>
      <w:spacing w:before="100" w:beforeAutospacing="1" w:after="100" w:afterAutospacing="1"/>
    </w:pPr>
    <w:rPr>
      <w:sz w:val="26"/>
      <w:szCs w:val="26"/>
      <w:lang w:eastAsia="en-US"/>
      <w14:ligatures w14:val="none"/>
    </w:rPr>
  </w:style>
  <w:style w:type="paragraph" w:customStyle="1" w:styleId="xl183">
    <w:name w:val="xl183"/>
    <w:basedOn w:val="Normal"/>
    <w:rsid w:val="00081DB5"/>
    <w:pPr>
      <w:spacing w:before="100" w:beforeAutospacing="1" w:after="100" w:afterAutospacing="1"/>
    </w:pPr>
    <w:rPr>
      <w:sz w:val="26"/>
      <w:szCs w:val="26"/>
      <w:lang w:eastAsia="en-US"/>
      <w14:ligatures w14:val="none"/>
    </w:rPr>
  </w:style>
  <w:style w:type="paragraph" w:customStyle="1" w:styleId="xl184">
    <w:name w:val="xl184"/>
    <w:basedOn w:val="Normal"/>
    <w:rsid w:val="00081DB5"/>
    <w:pPr>
      <w:pBdr>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185">
    <w:name w:val="xl18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186">
    <w:name w:val="xl1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187">
    <w:name w:val="xl18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88">
    <w:name w:val="xl18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189">
    <w:name w:val="xl18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0">
    <w:name w:val="xl19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1">
    <w:name w:val="xl19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192">
    <w:name w:val="xl192"/>
    <w:basedOn w:val="Normal"/>
    <w:rsid w:val="00081DB5"/>
    <w:pPr>
      <w:pBdr>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3">
    <w:name w:val="xl19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4">
    <w:name w:val="xl19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5">
    <w:name w:val="xl19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6">
    <w:name w:val="xl196"/>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197">
    <w:name w:val="xl197"/>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198">
    <w:name w:val="xl198"/>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199">
    <w:name w:val="xl199"/>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pPr>
    <w:rPr>
      <w:lang w:eastAsia="en-US"/>
      <w14:ligatures w14:val="none"/>
    </w:rPr>
  </w:style>
  <w:style w:type="paragraph" w:customStyle="1" w:styleId="xl200">
    <w:name w:val="xl2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01">
    <w:name w:val="xl2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02">
    <w:name w:val="xl202"/>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03">
    <w:name w:val="xl203"/>
    <w:basedOn w:val="Normal"/>
    <w:rsid w:val="00081DB5"/>
    <w:pPr>
      <w:pBdr>
        <w:top w:val="single" w:sz="4" w:space="0" w:color="auto"/>
        <w:left w:val="single" w:sz="4" w:space="0" w:color="auto"/>
        <w:right w:val="single" w:sz="4" w:space="0" w:color="auto"/>
      </w:pBdr>
      <w:spacing w:before="100" w:beforeAutospacing="1" w:after="100" w:afterAutospacing="1"/>
    </w:pPr>
    <w:rPr>
      <w:lang w:eastAsia="en-US"/>
      <w14:ligatures w14:val="none"/>
    </w:rPr>
  </w:style>
  <w:style w:type="paragraph" w:customStyle="1" w:styleId="xl204">
    <w:name w:val="xl204"/>
    <w:basedOn w:val="Normal"/>
    <w:rsid w:val="00081DB5"/>
    <w:pPr>
      <w:pBdr>
        <w:left w:val="single" w:sz="4" w:space="0" w:color="000000"/>
        <w:bottom w:val="single" w:sz="4" w:space="0" w:color="auto"/>
        <w:right w:val="single" w:sz="4" w:space="0" w:color="000000"/>
      </w:pBdr>
      <w:spacing w:before="100" w:beforeAutospacing="1" w:after="100" w:afterAutospacing="1"/>
    </w:pPr>
    <w:rPr>
      <w:lang w:eastAsia="en-US"/>
      <w14:ligatures w14:val="none"/>
    </w:rPr>
  </w:style>
  <w:style w:type="paragraph" w:customStyle="1" w:styleId="xl205">
    <w:name w:val="xl205"/>
    <w:basedOn w:val="Normal"/>
    <w:rsid w:val="00081DB5"/>
    <w:pPr>
      <w:pBdr>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06">
    <w:name w:val="xl206"/>
    <w:basedOn w:val="Normal"/>
    <w:rsid w:val="00081DB5"/>
    <w:pPr>
      <w:pBdr>
        <w:top w:val="single" w:sz="4" w:space="0" w:color="auto"/>
        <w:left w:val="single" w:sz="4" w:space="0" w:color="auto"/>
      </w:pBdr>
      <w:spacing w:before="100" w:beforeAutospacing="1" w:after="100" w:afterAutospacing="1"/>
      <w:jc w:val="center"/>
    </w:pPr>
    <w:rPr>
      <w:lang w:eastAsia="en-US"/>
      <w14:ligatures w14:val="none"/>
    </w:rPr>
  </w:style>
  <w:style w:type="paragraph" w:customStyle="1" w:styleId="xl207">
    <w:name w:val="xl207"/>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08">
    <w:name w:val="xl208"/>
    <w:basedOn w:val="Normal"/>
    <w:rsid w:val="00081DB5"/>
    <w:pPr>
      <w:pBdr>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09">
    <w:name w:val="xl209"/>
    <w:basedOn w:val="Normal"/>
    <w:rsid w:val="00081DB5"/>
    <w:pPr>
      <w:pBdr>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210">
    <w:name w:val="xl210"/>
    <w:basedOn w:val="Normal"/>
    <w:rsid w:val="00081DB5"/>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11">
    <w:name w:val="xl211"/>
    <w:basedOn w:val="Normal"/>
    <w:rsid w:val="00081DB5"/>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12">
    <w:name w:val="xl212"/>
    <w:basedOn w:val="Normal"/>
    <w:rsid w:val="00081DB5"/>
    <w:pPr>
      <w:pBdr>
        <w:left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3">
    <w:name w:val="xl213"/>
    <w:basedOn w:val="Normal"/>
    <w:rsid w:val="00081DB5"/>
    <w:pPr>
      <w:pBdr>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14">
    <w:name w:val="xl21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15">
    <w:name w:val="xl21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16">
    <w:name w:val="xl216"/>
    <w:basedOn w:val="Normal"/>
    <w:rsid w:val="00081DB5"/>
    <w:pPr>
      <w:pBdr>
        <w:top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7">
    <w:name w:val="xl217"/>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8">
    <w:name w:val="xl218"/>
    <w:basedOn w:val="Normal"/>
    <w:rsid w:val="00081DB5"/>
    <w:pPr>
      <w:pBdr>
        <w:top w:val="single" w:sz="4" w:space="0" w:color="auto"/>
        <w:left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9">
    <w:name w:val="xl21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0">
    <w:name w:val="xl22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1">
    <w:name w:val="xl22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2">
    <w:name w:val="xl222"/>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en-US"/>
      <w14:ligatures w14:val="none"/>
    </w:rPr>
  </w:style>
  <w:style w:type="paragraph" w:customStyle="1" w:styleId="xl223">
    <w:name w:val="xl223"/>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24">
    <w:name w:val="xl224"/>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25">
    <w:name w:val="xl225"/>
    <w:basedOn w:val="Normal"/>
    <w:rsid w:val="00081DB5"/>
    <w:pPr>
      <w:pBdr>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26">
    <w:name w:val="xl226"/>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7">
    <w:name w:val="xl2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8">
    <w:name w:val="xl2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9">
    <w:name w:val="xl229"/>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30">
    <w:name w:val="xl23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1">
    <w:name w:val="xl23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2">
    <w:name w:val="xl23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3">
    <w:name w:val="xl23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4">
    <w:name w:val="xl23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5">
    <w:name w:val="xl23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6">
    <w:name w:val="xl23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7">
    <w:name w:val="xl23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8">
    <w:name w:val="xl23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39">
    <w:name w:val="xl23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40">
    <w:name w:val="xl240"/>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1">
    <w:name w:val="xl24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2">
    <w:name w:val="xl242"/>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3">
    <w:name w:val="xl24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4">
    <w:name w:val="xl244"/>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45">
    <w:name w:val="xl245"/>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246">
    <w:name w:val="xl246"/>
    <w:basedOn w:val="Normal"/>
    <w:rsid w:val="00081DB5"/>
    <w:pPr>
      <w:pBdr>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47">
    <w:name w:val="xl247"/>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48">
    <w:name w:val="xl248"/>
    <w:basedOn w:val="Normal"/>
    <w:rsid w:val="00081DB5"/>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49">
    <w:name w:val="xl249"/>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0">
    <w:name w:val="xl250"/>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both"/>
    </w:pPr>
    <w:rPr>
      <w:lang w:eastAsia="en-US"/>
      <w14:ligatures w14:val="none"/>
    </w:rPr>
  </w:style>
  <w:style w:type="paragraph" w:customStyle="1" w:styleId="xl251">
    <w:name w:val="xl251"/>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52">
    <w:name w:val="xl25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3">
    <w:name w:val="xl253"/>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54">
    <w:name w:val="xl25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5">
    <w:name w:val="xl255"/>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56">
    <w:name w:val="xl25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57">
    <w:name w:val="xl25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8">
    <w:name w:val="xl25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59">
    <w:name w:val="xl25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60">
    <w:name w:val="xl26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61">
    <w:name w:val="xl26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62">
    <w:name w:val="xl26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63">
    <w:name w:val="xl263"/>
    <w:basedOn w:val="Normal"/>
    <w:rsid w:val="00081DB5"/>
    <w:pPr>
      <w:pBdr>
        <w:top w:val="single" w:sz="4" w:space="0" w:color="auto"/>
        <w:left w:val="single" w:sz="4" w:space="0" w:color="auto"/>
        <w:bottom w:val="single" w:sz="4" w:space="0" w:color="auto"/>
      </w:pBdr>
      <w:spacing w:before="100" w:beforeAutospacing="1" w:after="100" w:afterAutospacing="1"/>
    </w:pPr>
    <w:rPr>
      <w:b/>
      <w:bCs/>
      <w:lang w:eastAsia="en-US"/>
      <w14:ligatures w14:val="none"/>
    </w:rPr>
  </w:style>
  <w:style w:type="paragraph" w:customStyle="1" w:styleId="xl264">
    <w:name w:val="xl264"/>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65">
    <w:name w:val="xl265"/>
    <w:basedOn w:val="Normal"/>
    <w:rsid w:val="00081DB5"/>
    <w:pPr>
      <w:pBdr>
        <w:top w:val="single" w:sz="4" w:space="0" w:color="auto"/>
        <w:bottom w:val="single" w:sz="4" w:space="0" w:color="auto"/>
      </w:pBdr>
      <w:spacing w:before="100" w:beforeAutospacing="1" w:after="100" w:afterAutospacing="1"/>
    </w:pPr>
    <w:rPr>
      <w:b/>
      <w:bCs/>
      <w:lang w:eastAsia="en-US"/>
      <w14:ligatures w14:val="none"/>
    </w:rPr>
  </w:style>
  <w:style w:type="paragraph" w:customStyle="1" w:styleId="xl266">
    <w:name w:val="xl266"/>
    <w:basedOn w:val="Normal"/>
    <w:rsid w:val="00081DB5"/>
    <w:pPr>
      <w:pBdr>
        <w:top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267">
    <w:name w:val="xl267"/>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68">
    <w:name w:val="xl26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69">
    <w:name w:val="xl26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0">
    <w:name w:val="xl27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1">
    <w:name w:val="xl271"/>
    <w:basedOn w:val="Normal"/>
    <w:rsid w:val="00081DB5"/>
    <w:pPr>
      <w:spacing w:before="100" w:beforeAutospacing="1" w:after="100" w:afterAutospacing="1"/>
    </w:pPr>
    <w:rPr>
      <w:lang w:eastAsia="en-US"/>
      <w14:ligatures w14:val="none"/>
    </w:rPr>
  </w:style>
  <w:style w:type="paragraph" w:customStyle="1" w:styleId="xl272">
    <w:name w:val="xl27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73">
    <w:name w:val="xl27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4">
    <w:name w:val="xl27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5">
    <w:name w:val="xl275"/>
    <w:basedOn w:val="Normal"/>
    <w:rsid w:val="00081DB5"/>
    <w:pPr>
      <w:pBdr>
        <w:top w:val="single" w:sz="4" w:space="0" w:color="000000"/>
      </w:pBdr>
      <w:spacing w:before="100" w:beforeAutospacing="1" w:after="100" w:afterAutospacing="1"/>
    </w:pPr>
    <w:rPr>
      <w:sz w:val="26"/>
      <w:szCs w:val="26"/>
      <w:lang w:eastAsia="en-US"/>
      <w14:ligatures w14:val="none"/>
    </w:rPr>
  </w:style>
  <w:style w:type="paragraph" w:customStyle="1" w:styleId="xl276">
    <w:name w:val="xl2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7">
    <w:name w:val="xl27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78">
    <w:name w:val="xl27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9">
    <w:name w:val="xl279"/>
    <w:basedOn w:val="Normal"/>
    <w:rsid w:val="00081DB5"/>
    <w:pPr>
      <w:spacing w:before="100" w:beforeAutospacing="1" w:after="100" w:afterAutospacing="1"/>
      <w:jc w:val="center"/>
    </w:pPr>
    <w:rPr>
      <w:lang w:eastAsia="en-US"/>
      <w14:ligatures w14:val="none"/>
    </w:rPr>
  </w:style>
  <w:style w:type="paragraph" w:customStyle="1" w:styleId="xl280">
    <w:name w:val="xl280"/>
    <w:basedOn w:val="Normal"/>
    <w:rsid w:val="00081DB5"/>
    <w:pPr>
      <w:pBdr>
        <w:left w:val="single" w:sz="4" w:space="0" w:color="auto"/>
      </w:pBdr>
      <w:spacing w:before="100" w:beforeAutospacing="1" w:after="100" w:afterAutospacing="1"/>
      <w:jc w:val="center"/>
    </w:pPr>
    <w:rPr>
      <w:lang w:eastAsia="en-US"/>
      <w14:ligatures w14:val="none"/>
    </w:rPr>
  </w:style>
  <w:style w:type="paragraph" w:customStyle="1" w:styleId="xl281">
    <w:name w:val="xl281"/>
    <w:basedOn w:val="Normal"/>
    <w:rsid w:val="00081DB5"/>
    <w:pPr>
      <w:spacing w:before="100" w:beforeAutospacing="1" w:after="100" w:afterAutospacing="1"/>
      <w:jc w:val="both"/>
    </w:pPr>
    <w:rPr>
      <w:lang w:eastAsia="en-US"/>
      <w14:ligatures w14:val="none"/>
    </w:rPr>
  </w:style>
  <w:style w:type="paragraph" w:customStyle="1" w:styleId="xl282">
    <w:name w:val="xl282"/>
    <w:basedOn w:val="Normal"/>
    <w:rsid w:val="00081DB5"/>
    <w:pPr>
      <w:spacing w:before="100" w:beforeAutospacing="1" w:after="100" w:afterAutospacing="1"/>
      <w:jc w:val="center"/>
    </w:pPr>
    <w:rPr>
      <w:lang w:eastAsia="en-US"/>
      <w14:ligatures w14:val="none"/>
    </w:rPr>
  </w:style>
  <w:style w:type="paragraph" w:customStyle="1" w:styleId="xl283">
    <w:name w:val="xl283"/>
    <w:basedOn w:val="Normal"/>
    <w:rsid w:val="00081DB5"/>
    <w:pPr>
      <w:pBdr>
        <w:right w:val="single" w:sz="4" w:space="0" w:color="auto"/>
      </w:pBdr>
      <w:spacing w:before="100" w:beforeAutospacing="1" w:after="100" w:afterAutospacing="1"/>
      <w:jc w:val="center"/>
    </w:pPr>
    <w:rPr>
      <w:lang w:eastAsia="en-US"/>
      <w14:ligatures w14:val="none"/>
    </w:rPr>
  </w:style>
  <w:style w:type="paragraph" w:customStyle="1" w:styleId="xl284">
    <w:name w:val="xl28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85">
    <w:name w:val="xl285"/>
    <w:basedOn w:val="Normal"/>
    <w:rsid w:val="00081DB5"/>
    <w:pPr>
      <w:pBdr>
        <w:top w:val="single" w:sz="4" w:space="0" w:color="auto"/>
        <w:left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286">
    <w:name w:val="xl2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287">
    <w:name w:val="xl28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288">
    <w:name w:val="xl288"/>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pPr>
    <w:rPr>
      <w:lang w:eastAsia="en-US"/>
      <w14:ligatures w14:val="none"/>
    </w:rPr>
  </w:style>
  <w:style w:type="paragraph" w:customStyle="1" w:styleId="xl289">
    <w:name w:val="xl289"/>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90">
    <w:name w:val="xl290"/>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91">
    <w:name w:val="xl291"/>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92">
    <w:name w:val="xl292"/>
    <w:basedOn w:val="Normal"/>
    <w:rsid w:val="00081DB5"/>
    <w:pPr>
      <w:pBdr>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93">
    <w:name w:val="xl293"/>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94">
    <w:name w:val="xl294"/>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295">
    <w:name w:val="xl295"/>
    <w:basedOn w:val="Normal"/>
    <w:rsid w:val="00081DB5"/>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96">
    <w:name w:val="xl29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97">
    <w:name w:val="xl2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98">
    <w:name w:val="xl2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99">
    <w:name w:val="xl299"/>
    <w:basedOn w:val="Normal"/>
    <w:rsid w:val="00081DB5"/>
    <w:pPr>
      <w:spacing w:before="100" w:beforeAutospacing="1" w:after="100" w:afterAutospacing="1"/>
    </w:pPr>
    <w:rPr>
      <w:lang w:eastAsia="en-US"/>
      <w14:ligatures w14:val="none"/>
    </w:rPr>
  </w:style>
  <w:style w:type="paragraph" w:customStyle="1" w:styleId="xl300">
    <w:name w:val="xl300"/>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1">
    <w:name w:val="xl301"/>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302">
    <w:name w:val="xl302"/>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3">
    <w:name w:val="xl303"/>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en-US"/>
      <w14:ligatures w14:val="none"/>
    </w:rPr>
  </w:style>
  <w:style w:type="paragraph" w:customStyle="1" w:styleId="xl304">
    <w:name w:val="xl304"/>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5">
    <w:name w:val="xl305"/>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en-US"/>
      <w14:ligatures w14:val="none"/>
    </w:rPr>
  </w:style>
  <w:style w:type="paragraph" w:customStyle="1" w:styleId="xl306">
    <w:name w:val="xl306"/>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7">
    <w:name w:val="xl3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08">
    <w:name w:val="xl30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09">
    <w:name w:val="xl309"/>
    <w:basedOn w:val="Normal"/>
    <w:rsid w:val="00081DB5"/>
    <w:pPr>
      <w:pBdr>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310">
    <w:name w:val="xl31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1">
    <w:name w:val="xl311"/>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pPr>
    <w:rPr>
      <w:lang w:eastAsia="en-US"/>
      <w14:ligatures w14:val="none"/>
    </w:rPr>
  </w:style>
  <w:style w:type="paragraph" w:customStyle="1" w:styleId="xl312">
    <w:name w:val="xl31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13">
    <w:name w:val="xl31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14">
    <w:name w:val="xl31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15">
    <w:name w:val="xl31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16">
    <w:name w:val="xl316"/>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7">
    <w:name w:val="xl31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8">
    <w:name w:val="xl31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9">
    <w:name w:val="xl319"/>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20">
    <w:name w:val="xl320"/>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21">
    <w:name w:val="xl32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22">
    <w:name w:val="xl322"/>
    <w:basedOn w:val="Normal"/>
    <w:rsid w:val="00081DB5"/>
    <w:pPr>
      <w:pBdr>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23">
    <w:name w:val="xl323"/>
    <w:basedOn w:val="Normal"/>
    <w:rsid w:val="00081DB5"/>
    <w:pPr>
      <w:pBdr>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24">
    <w:name w:val="xl324"/>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25">
    <w:name w:val="xl325"/>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26">
    <w:name w:val="xl326"/>
    <w:basedOn w:val="Normal"/>
    <w:rsid w:val="00081DB5"/>
    <w:pPr>
      <w:pBdr>
        <w:top w:val="single" w:sz="4" w:space="0" w:color="auto"/>
        <w:left w:val="single" w:sz="4" w:space="0" w:color="auto"/>
      </w:pBdr>
      <w:spacing w:before="100" w:beforeAutospacing="1" w:after="100" w:afterAutospacing="1"/>
    </w:pPr>
    <w:rPr>
      <w:b/>
      <w:bCs/>
      <w:lang w:eastAsia="en-US"/>
      <w14:ligatures w14:val="none"/>
    </w:rPr>
  </w:style>
  <w:style w:type="paragraph" w:customStyle="1" w:styleId="xl327">
    <w:name w:val="xl327"/>
    <w:basedOn w:val="Normal"/>
    <w:rsid w:val="00081DB5"/>
    <w:pPr>
      <w:pBdr>
        <w:top w:val="single" w:sz="4" w:space="0" w:color="auto"/>
      </w:pBdr>
      <w:spacing w:before="100" w:beforeAutospacing="1" w:after="100" w:afterAutospacing="1"/>
    </w:pPr>
    <w:rPr>
      <w:b/>
      <w:bCs/>
      <w:lang w:eastAsia="en-US"/>
      <w14:ligatures w14:val="none"/>
    </w:rPr>
  </w:style>
  <w:style w:type="paragraph" w:customStyle="1" w:styleId="xl328">
    <w:name w:val="xl328"/>
    <w:basedOn w:val="Normal"/>
    <w:rsid w:val="00081DB5"/>
    <w:pPr>
      <w:pBdr>
        <w:top w:val="single" w:sz="4" w:space="0" w:color="auto"/>
        <w:right w:val="single" w:sz="4" w:space="0" w:color="auto"/>
      </w:pBdr>
      <w:spacing w:before="100" w:beforeAutospacing="1" w:after="100" w:afterAutospacing="1"/>
    </w:pPr>
    <w:rPr>
      <w:b/>
      <w:bCs/>
      <w:lang w:eastAsia="en-US"/>
      <w14:ligatures w14:val="none"/>
    </w:rPr>
  </w:style>
  <w:style w:type="paragraph" w:customStyle="1" w:styleId="xl329">
    <w:name w:val="xl329"/>
    <w:basedOn w:val="Normal"/>
    <w:rsid w:val="00081DB5"/>
    <w:pPr>
      <w:pBdr>
        <w:top w:val="single" w:sz="4" w:space="0" w:color="auto"/>
        <w:left w:val="single" w:sz="4" w:space="0" w:color="auto"/>
        <w:bottom w:val="single" w:sz="4" w:space="0" w:color="auto"/>
      </w:pBdr>
      <w:spacing w:before="100" w:beforeAutospacing="1" w:after="100" w:afterAutospacing="1"/>
    </w:pPr>
    <w:rPr>
      <w:b/>
      <w:bCs/>
      <w:lang w:eastAsia="en-US"/>
      <w14:ligatures w14:val="none"/>
    </w:rPr>
  </w:style>
  <w:style w:type="paragraph" w:customStyle="1" w:styleId="xl330">
    <w:name w:val="xl330"/>
    <w:basedOn w:val="Normal"/>
    <w:rsid w:val="00081DB5"/>
    <w:pPr>
      <w:pBdr>
        <w:top w:val="single" w:sz="4" w:space="0" w:color="auto"/>
        <w:bottom w:val="single" w:sz="4" w:space="0" w:color="auto"/>
      </w:pBdr>
      <w:spacing w:before="100" w:beforeAutospacing="1" w:after="100" w:afterAutospacing="1"/>
    </w:pPr>
    <w:rPr>
      <w:b/>
      <w:bCs/>
      <w:lang w:eastAsia="en-US"/>
      <w14:ligatures w14:val="none"/>
    </w:rPr>
  </w:style>
  <w:style w:type="paragraph" w:customStyle="1" w:styleId="xl331">
    <w:name w:val="xl331"/>
    <w:basedOn w:val="Normal"/>
    <w:rsid w:val="00081DB5"/>
    <w:pPr>
      <w:pBdr>
        <w:top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332">
    <w:name w:val="xl332"/>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33">
    <w:name w:val="xl333"/>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34">
    <w:name w:val="xl334"/>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35">
    <w:name w:val="xl335"/>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36">
    <w:name w:val="xl336"/>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337">
    <w:name w:val="xl337"/>
    <w:basedOn w:val="Normal"/>
    <w:rsid w:val="00081DB5"/>
    <w:pPr>
      <w:pBdr>
        <w:top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338">
    <w:name w:val="xl338"/>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339">
    <w:name w:val="xl339"/>
    <w:basedOn w:val="Normal"/>
    <w:rsid w:val="00081DB5"/>
    <w:pPr>
      <w:pBdr>
        <w:top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340">
    <w:name w:val="xl34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1">
    <w:name w:val="xl34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2">
    <w:name w:val="xl342"/>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3">
    <w:name w:val="xl343"/>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4">
    <w:name w:val="xl344"/>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5">
    <w:name w:val="xl345"/>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6">
    <w:name w:val="xl346"/>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7">
    <w:name w:val="xl347"/>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8">
    <w:name w:val="xl348"/>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9">
    <w:name w:val="xl349"/>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50">
    <w:name w:val="xl350"/>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351">
    <w:name w:val="xl351"/>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52">
    <w:name w:val="xl352"/>
    <w:basedOn w:val="Normal"/>
    <w:rsid w:val="00081DB5"/>
    <w:pPr>
      <w:pBdr>
        <w:right w:val="single" w:sz="4" w:space="0" w:color="auto"/>
      </w:pBdr>
      <w:spacing w:before="100" w:beforeAutospacing="1" w:after="100" w:afterAutospacing="1"/>
    </w:pPr>
    <w:rPr>
      <w:b/>
      <w:bCs/>
      <w:lang w:eastAsia="en-US"/>
      <w14:ligatures w14:val="none"/>
    </w:rPr>
  </w:style>
  <w:style w:type="paragraph" w:customStyle="1" w:styleId="xl353">
    <w:name w:val="xl353"/>
    <w:basedOn w:val="Normal"/>
    <w:rsid w:val="00081DB5"/>
    <w:pPr>
      <w:pBdr>
        <w:left w:val="single" w:sz="4" w:space="0" w:color="auto"/>
        <w:right w:val="single" w:sz="4" w:space="0" w:color="auto"/>
      </w:pBdr>
      <w:spacing w:before="100" w:beforeAutospacing="1" w:after="100" w:afterAutospacing="1"/>
    </w:pPr>
    <w:rPr>
      <w:b/>
      <w:bCs/>
      <w:lang w:eastAsia="en-US"/>
      <w14:ligatures w14:val="none"/>
    </w:rPr>
  </w:style>
  <w:style w:type="paragraph" w:customStyle="1" w:styleId="xl354">
    <w:name w:val="xl354"/>
    <w:basedOn w:val="Normal"/>
    <w:rsid w:val="00081DB5"/>
    <w:pPr>
      <w:pBdr>
        <w:top w:val="single" w:sz="4" w:space="0" w:color="auto"/>
        <w:left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55">
    <w:name w:val="xl355"/>
    <w:basedOn w:val="Normal"/>
    <w:rsid w:val="00081DB5"/>
    <w:pPr>
      <w:pBdr>
        <w:left w:val="single" w:sz="4" w:space="0" w:color="auto"/>
        <w:bottom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56">
    <w:name w:val="xl356"/>
    <w:basedOn w:val="Normal"/>
    <w:rsid w:val="00081DB5"/>
    <w:pPr>
      <w:pBdr>
        <w:top w:val="single" w:sz="4" w:space="0" w:color="auto"/>
        <w:left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57">
    <w:name w:val="xl357"/>
    <w:basedOn w:val="Normal"/>
    <w:rsid w:val="00081DB5"/>
    <w:pPr>
      <w:pBdr>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58">
    <w:name w:val="xl358"/>
    <w:basedOn w:val="Normal"/>
    <w:rsid w:val="00081DB5"/>
    <w:pPr>
      <w:pBdr>
        <w:top w:val="single" w:sz="4" w:space="0" w:color="auto"/>
        <w:bottom w:val="single" w:sz="4" w:space="0" w:color="auto"/>
      </w:pBdr>
      <w:spacing w:before="100" w:beforeAutospacing="1" w:after="100" w:afterAutospacing="1"/>
    </w:pPr>
    <w:rPr>
      <w:b/>
      <w:bCs/>
      <w:lang w:eastAsia="en-US"/>
      <w14:ligatures w14:val="none"/>
    </w:rPr>
  </w:style>
  <w:style w:type="paragraph" w:customStyle="1" w:styleId="xl359">
    <w:name w:val="xl359"/>
    <w:basedOn w:val="Normal"/>
    <w:rsid w:val="00081DB5"/>
    <w:pPr>
      <w:pBdr>
        <w:top w:val="single" w:sz="4" w:space="0" w:color="auto"/>
        <w:left w:val="single" w:sz="4" w:space="0" w:color="auto"/>
        <w:bottom w:val="single" w:sz="4" w:space="0" w:color="auto"/>
      </w:pBdr>
      <w:spacing w:before="100" w:beforeAutospacing="1" w:after="100" w:afterAutospacing="1"/>
      <w:jc w:val="center"/>
    </w:pPr>
    <w:rPr>
      <w:b/>
      <w:bCs/>
      <w:lang w:eastAsia="en-US"/>
      <w14:ligatures w14:val="none"/>
    </w:rPr>
  </w:style>
  <w:style w:type="paragraph" w:customStyle="1" w:styleId="xl360">
    <w:name w:val="xl360"/>
    <w:basedOn w:val="Normal"/>
    <w:rsid w:val="00081DB5"/>
    <w:pPr>
      <w:pBdr>
        <w:top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61">
    <w:name w:val="xl361"/>
    <w:basedOn w:val="Normal"/>
    <w:rsid w:val="00081DB5"/>
    <w:pPr>
      <w:pBdr>
        <w:top w:val="single" w:sz="4" w:space="0" w:color="auto"/>
        <w:left w:val="single" w:sz="4" w:space="0" w:color="auto"/>
        <w:bottom w:val="single" w:sz="4" w:space="0" w:color="auto"/>
      </w:pBdr>
      <w:spacing w:before="100" w:beforeAutospacing="1" w:after="100" w:afterAutospacing="1"/>
      <w:jc w:val="center"/>
    </w:pPr>
    <w:rPr>
      <w:b/>
      <w:bCs/>
      <w:lang w:eastAsia="en-US"/>
      <w14:ligatures w14:val="none"/>
    </w:rPr>
  </w:style>
  <w:style w:type="paragraph" w:customStyle="1" w:styleId="xl362">
    <w:name w:val="xl362"/>
    <w:basedOn w:val="Normal"/>
    <w:rsid w:val="00081DB5"/>
    <w:pPr>
      <w:pBdr>
        <w:top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63">
    <w:name w:val="xl363"/>
    <w:basedOn w:val="Normal"/>
    <w:rsid w:val="00081DB5"/>
    <w:pPr>
      <w:pBdr>
        <w:top w:val="single" w:sz="4" w:space="0" w:color="000000"/>
        <w:right w:val="single" w:sz="4" w:space="0" w:color="auto"/>
      </w:pBdr>
      <w:spacing w:before="100" w:beforeAutospacing="1" w:after="100" w:afterAutospacing="1"/>
    </w:pPr>
    <w:rPr>
      <w:b/>
      <w:bCs/>
      <w:lang w:eastAsia="en-US"/>
      <w14:ligatures w14:val="none"/>
    </w:rPr>
  </w:style>
  <w:style w:type="paragraph" w:customStyle="1" w:styleId="xl364">
    <w:name w:val="xl364"/>
    <w:basedOn w:val="Normal"/>
    <w:rsid w:val="00081DB5"/>
    <w:pPr>
      <w:pBdr>
        <w:top w:val="single" w:sz="4" w:space="0" w:color="000000"/>
        <w:left w:val="single" w:sz="4" w:space="0" w:color="auto"/>
        <w:right w:val="single" w:sz="4" w:space="0" w:color="auto"/>
      </w:pBdr>
      <w:spacing w:before="100" w:beforeAutospacing="1" w:after="100" w:afterAutospacing="1"/>
    </w:pPr>
    <w:rPr>
      <w:b/>
      <w:bCs/>
      <w:lang w:eastAsia="en-US"/>
      <w14:ligatures w14:val="none"/>
    </w:rPr>
  </w:style>
  <w:style w:type="paragraph" w:customStyle="1" w:styleId="xl365">
    <w:name w:val="xl36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66">
    <w:name w:val="xl366"/>
    <w:basedOn w:val="Normal"/>
    <w:rsid w:val="00081DB5"/>
    <w:pPr>
      <w:pBdr>
        <w:top w:val="single" w:sz="4" w:space="0" w:color="000000"/>
        <w:left w:val="single" w:sz="4" w:space="0" w:color="000000"/>
      </w:pBdr>
      <w:spacing w:before="100" w:beforeAutospacing="1" w:after="100" w:afterAutospacing="1"/>
    </w:pPr>
    <w:rPr>
      <w:b/>
      <w:bCs/>
      <w:lang w:eastAsia="en-US"/>
      <w14:ligatures w14:val="none"/>
    </w:rPr>
  </w:style>
  <w:style w:type="paragraph" w:customStyle="1" w:styleId="xl367">
    <w:name w:val="xl367"/>
    <w:basedOn w:val="Normal"/>
    <w:rsid w:val="00081DB5"/>
    <w:pPr>
      <w:pBdr>
        <w:top w:val="single" w:sz="4" w:space="0" w:color="000000"/>
      </w:pBdr>
      <w:spacing w:before="100" w:beforeAutospacing="1" w:after="100" w:afterAutospacing="1"/>
    </w:pPr>
    <w:rPr>
      <w:b/>
      <w:bCs/>
      <w:lang w:eastAsia="en-US"/>
      <w14:ligatures w14:val="none"/>
    </w:rPr>
  </w:style>
  <w:style w:type="paragraph" w:customStyle="1" w:styleId="xl368">
    <w:name w:val="xl368"/>
    <w:basedOn w:val="Normal"/>
    <w:rsid w:val="00081DB5"/>
    <w:pPr>
      <w:pBdr>
        <w:top w:val="single" w:sz="4" w:space="0" w:color="000000"/>
        <w:right w:val="single" w:sz="4" w:space="0" w:color="000000"/>
      </w:pBdr>
      <w:spacing w:before="100" w:beforeAutospacing="1" w:after="100" w:afterAutospacing="1"/>
    </w:pPr>
    <w:rPr>
      <w:b/>
      <w:bCs/>
      <w:lang w:eastAsia="en-US"/>
      <w14:ligatures w14:val="none"/>
    </w:rPr>
  </w:style>
  <w:style w:type="paragraph" w:customStyle="1" w:styleId="xl369">
    <w:name w:val="xl36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70">
    <w:name w:val="xl370"/>
    <w:basedOn w:val="Normal"/>
    <w:rsid w:val="00081DB5"/>
    <w:pPr>
      <w:pBdr>
        <w:top w:val="single" w:sz="4" w:space="0" w:color="auto"/>
        <w:left w:val="single" w:sz="4" w:space="0" w:color="auto"/>
      </w:pBdr>
      <w:spacing w:before="100" w:beforeAutospacing="1" w:after="100" w:afterAutospacing="1"/>
    </w:pPr>
    <w:rPr>
      <w:b/>
      <w:bCs/>
      <w:sz w:val="26"/>
      <w:szCs w:val="26"/>
      <w:lang w:eastAsia="en-US"/>
      <w14:ligatures w14:val="none"/>
    </w:rPr>
  </w:style>
  <w:style w:type="paragraph" w:customStyle="1" w:styleId="xl371">
    <w:name w:val="xl371"/>
    <w:basedOn w:val="Normal"/>
    <w:rsid w:val="00081DB5"/>
    <w:pPr>
      <w:pBdr>
        <w:top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372">
    <w:name w:val="xl372"/>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373">
    <w:name w:val="xl373"/>
    <w:basedOn w:val="Normal"/>
    <w:rsid w:val="00081DB5"/>
    <w:pPr>
      <w:pBdr>
        <w:top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374">
    <w:name w:val="xl374"/>
    <w:basedOn w:val="Normal"/>
    <w:rsid w:val="00081DB5"/>
    <w:pPr>
      <w:pBdr>
        <w:top w:val="single" w:sz="4" w:space="0" w:color="auto"/>
        <w:left w:val="single" w:sz="4" w:space="0" w:color="auto"/>
        <w:bottom w:val="single" w:sz="4" w:space="0" w:color="auto"/>
      </w:pBdr>
      <w:spacing w:before="100" w:beforeAutospacing="1" w:after="100" w:afterAutospacing="1"/>
    </w:pPr>
    <w:rPr>
      <w:b/>
      <w:bCs/>
      <w:color w:val="000000"/>
      <w:sz w:val="28"/>
      <w:szCs w:val="28"/>
      <w:lang w:eastAsia="en-US"/>
      <w14:ligatures w14:val="none"/>
    </w:rPr>
  </w:style>
  <w:style w:type="paragraph" w:customStyle="1" w:styleId="xl375">
    <w:name w:val="xl375"/>
    <w:basedOn w:val="Normal"/>
    <w:rsid w:val="00081DB5"/>
    <w:pPr>
      <w:pBdr>
        <w:top w:val="single" w:sz="4" w:space="0" w:color="auto"/>
        <w:bottom w:val="single" w:sz="4" w:space="0" w:color="auto"/>
      </w:pBdr>
      <w:spacing w:before="100" w:beforeAutospacing="1" w:after="100" w:afterAutospacing="1"/>
    </w:pPr>
    <w:rPr>
      <w:b/>
      <w:bCs/>
      <w:color w:val="000000"/>
      <w:sz w:val="28"/>
      <w:szCs w:val="28"/>
      <w:lang w:eastAsia="en-US"/>
      <w14:ligatures w14:val="none"/>
    </w:rPr>
  </w:style>
  <w:style w:type="paragraph" w:customStyle="1" w:styleId="xl376">
    <w:name w:val="xl3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77">
    <w:name w:val="xl37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378">
    <w:name w:val="xl378"/>
    <w:basedOn w:val="Normal"/>
    <w:rsid w:val="00081DB5"/>
    <w:pPr>
      <w:pBdr>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79">
    <w:name w:val="xl379"/>
    <w:basedOn w:val="Normal"/>
    <w:rsid w:val="00081DB5"/>
    <w:pPr>
      <w:pBdr>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80">
    <w:name w:val="xl380"/>
    <w:basedOn w:val="Normal"/>
    <w:rsid w:val="00081DB5"/>
    <w:pPr>
      <w:pBdr>
        <w:top w:val="single" w:sz="4" w:space="0" w:color="auto"/>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381">
    <w:name w:val="xl381"/>
    <w:basedOn w:val="Normal"/>
    <w:rsid w:val="00081DB5"/>
    <w:pPr>
      <w:pBdr>
        <w:top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382">
    <w:name w:val="xl382"/>
    <w:basedOn w:val="Normal"/>
    <w:rsid w:val="00081DB5"/>
    <w:pPr>
      <w:pBdr>
        <w:top w:val="single" w:sz="4" w:space="0" w:color="auto"/>
        <w:bottom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383">
    <w:name w:val="xl383"/>
    <w:basedOn w:val="Normal"/>
    <w:rsid w:val="00081DB5"/>
    <w:pPr>
      <w:pBdr>
        <w:top w:val="single" w:sz="4" w:space="0" w:color="auto"/>
        <w:bottom w:val="single" w:sz="4" w:space="0" w:color="auto"/>
      </w:pBdr>
      <w:spacing w:before="100" w:beforeAutospacing="1" w:after="100" w:afterAutospacing="1"/>
      <w:jc w:val="center"/>
    </w:pPr>
    <w:rPr>
      <w:b/>
      <w:bCs/>
      <w:sz w:val="26"/>
      <w:szCs w:val="26"/>
      <w:lang w:eastAsia="en-US"/>
      <w14:ligatures w14:val="none"/>
    </w:rPr>
  </w:style>
  <w:style w:type="paragraph" w:customStyle="1" w:styleId="xl384">
    <w:name w:val="xl384"/>
    <w:basedOn w:val="Normal"/>
    <w:rsid w:val="00081DB5"/>
    <w:pPr>
      <w:pBdr>
        <w:top w:val="single" w:sz="4" w:space="0" w:color="auto"/>
        <w:bottom w:val="single" w:sz="4" w:space="0" w:color="auto"/>
        <w:right w:val="single" w:sz="4" w:space="0" w:color="auto"/>
      </w:pBdr>
      <w:spacing w:before="100" w:beforeAutospacing="1" w:after="100" w:afterAutospacing="1"/>
      <w:jc w:val="center"/>
    </w:pPr>
    <w:rPr>
      <w:b/>
      <w:bCs/>
      <w:sz w:val="26"/>
      <w:szCs w:val="26"/>
      <w:lang w:eastAsia="en-US"/>
      <w14:ligatures w14:val="none"/>
    </w:rPr>
  </w:style>
  <w:style w:type="character" w:customStyle="1" w:styleId="m2Char">
    <w:name w:val="m2 Char"/>
    <w:link w:val="m2"/>
    <w:locked/>
    <w:rsid w:val="00081DB5"/>
    <w:rPr>
      <w:rFonts w:ascii=".VnTime" w:eastAsia="SimSun" w:hAnsi=".VnTime" w:cs="Times New Roman"/>
      <w:b/>
      <w:snapToGrid w:val="0"/>
      <w:sz w:val="28"/>
      <w:szCs w:val="22"/>
      <w:lang w:eastAsia="en-US"/>
    </w:rPr>
  </w:style>
  <w:style w:type="character" w:customStyle="1" w:styleId="CharChar14">
    <w:name w:val="Char Char14"/>
    <w:rsid w:val="00081DB5"/>
    <w:rPr>
      <w:rFonts w:ascii="Times New Roman" w:eastAsia="Times New Roman" w:hAnsi="Times New Roman"/>
      <w:b/>
      <w:bCs/>
      <w:color w:val="000000"/>
      <w:sz w:val="30"/>
      <w:szCs w:val="24"/>
    </w:rPr>
  </w:style>
  <w:style w:type="character" w:customStyle="1" w:styleId="2headlineChar1">
    <w:name w:val="2 headline Char1"/>
    <w:aliases w:val="h Char1"/>
    <w:semiHidden/>
    <w:rsid w:val="00081DB5"/>
    <w:rPr>
      <w:rFonts w:ascii="Cambria" w:eastAsia="Times New Roman" w:hAnsi="Cambria" w:cs="Times New Roman"/>
      <w:b/>
      <w:bCs/>
      <w:color w:val="4F81BD"/>
      <w:sz w:val="26"/>
      <w:szCs w:val="26"/>
    </w:rPr>
  </w:style>
  <w:style w:type="paragraph" w:customStyle="1" w:styleId="LightList-Accent31">
    <w:name w:val="Light List - Accent 31"/>
    <w:hidden/>
    <w:rsid w:val="00081DB5"/>
    <w:rPr>
      <w:rFonts w:ascii="Times New Roman" w:eastAsia="Times New Roman" w:hAnsi="Times New Roman" w:cs="Times New Roman"/>
      <w:lang w:val="vi-VN" w:eastAsia="en-US"/>
    </w:rPr>
  </w:style>
  <w:style w:type="character" w:customStyle="1" w:styleId="tgc">
    <w:name w:val="_tgc"/>
    <w:rsid w:val="00081DB5"/>
  </w:style>
  <w:style w:type="character" w:customStyle="1" w:styleId="CharCharCharCharCharCharCharChar">
    <w:name w:val="Char Char Char Char Char Char Char Char"/>
    <w:rsid w:val="00081DB5"/>
    <w:rPr>
      <w:sz w:val="24"/>
      <w:szCs w:val="24"/>
    </w:rPr>
  </w:style>
  <w:style w:type="character" w:customStyle="1" w:styleId="CharCharChar2">
    <w:name w:val="Char Char Char2"/>
    <w:rsid w:val="00081DB5"/>
    <w:rPr>
      <w:sz w:val="24"/>
      <w:szCs w:val="24"/>
    </w:rPr>
  </w:style>
  <w:style w:type="paragraph" w:customStyle="1" w:styleId="Tenchitieu">
    <w:name w:val="Tenchitieu"/>
    <w:basedOn w:val="noidung"/>
    <w:autoRedefine/>
    <w:rsid w:val="00081DB5"/>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081DB5"/>
    <w:pPr>
      <w:spacing w:before="120" w:after="120" w:line="288" w:lineRule="auto"/>
      <w:ind w:firstLine="540"/>
      <w:jc w:val="both"/>
    </w:pPr>
    <w:rPr>
      <w:b/>
      <w:i/>
      <w:iCs/>
      <w:spacing w:val="-2"/>
      <w:sz w:val="26"/>
      <w:szCs w:val="26"/>
      <w:lang w:val="vi-VN" w:eastAsia="en-US"/>
      <w14:ligatures w14:val="none"/>
    </w:rPr>
  </w:style>
  <w:style w:type="paragraph" w:customStyle="1" w:styleId="CM61">
    <w:name w:val="CM61"/>
    <w:basedOn w:val="Normal"/>
    <w:next w:val="Normal"/>
    <w:rsid w:val="00081DB5"/>
    <w:pPr>
      <w:widowControl w:val="0"/>
      <w:autoSpaceDE w:val="0"/>
      <w:autoSpaceDN w:val="0"/>
      <w:adjustRightInd w:val="0"/>
      <w:spacing w:after="123"/>
    </w:pPr>
    <w:rPr>
      <w:lang w:eastAsia="en-US"/>
      <w14:ligatures w14:val="none"/>
    </w:rPr>
  </w:style>
  <w:style w:type="paragraph" w:customStyle="1" w:styleId="msolistparagraph0">
    <w:name w:val="msolistparagraph"/>
    <w:basedOn w:val="Normal"/>
    <w:rsid w:val="00081DB5"/>
    <w:pPr>
      <w:ind w:left="720"/>
      <w:contextualSpacing/>
    </w:pPr>
    <w:rPr>
      <w:sz w:val="28"/>
      <w:szCs w:val="28"/>
      <w:lang w:eastAsia="en-US"/>
      <w14:ligatures w14:val="none"/>
    </w:rPr>
  </w:style>
  <w:style w:type="paragraph" w:customStyle="1" w:styleId="Title1">
    <w:name w:val="Title1"/>
    <w:basedOn w:val="Normal"/>
    <w:qFormat/>
    <w:rsid w:val="00081DB5"/>
    <w:pPr>
      <w:spacing w:after="100" w:afterAutospacing="1"/>
    </w:pPr>
    <w:rPr>
      <w:b/>
      <w:bCs/>
      <w:sz w:val="28"/>
      <w:szCs w:val="28"/>
      <w:lang w:eastAsia="en-US"/>
      <w14:ligatures w14:val="none"/>
    </w:rPr>
  </w:style>
  <w:style w:type="paragraph" w:customStyle="1" w:styleId="t01">
    <w:name w:val="t01"/>
    <w:basedOn w:val="Heading2"/>
    <w:rsid w:val="00081DB5"/>
    <w:pPr>
      <w:keepLines w:val="0"/>
      <w:tabs>
        <w:tab w:val="left" w:pos="540"/>
      </w:tabs>
      <w:spacing w:before="300" w:after="0" w:line="300" w:lineRule="exact"/>
      <w:ind w:firstLine="454"/>
      <w:jc w:val="both"/>
    </w:pPr>
    <w:rPr>
      <w:rFonts w:ascii="Times New Roman" w:eastAsia="Times New Roman" w:hAnsi="Times New Roman" w:cs="Times New Roman"/>
      <w:b/>
      <w:bCs/>
      <w:color w:val="auto"/>
      <w:sz w:val="26"/>
      <w:szCs w:val="28"/>
      <w:lang w:eastAsia="en-US"/>
      <w14:ligatures w14:val="none"/>
    </w:rPr>
  </w:style>
  <w:style w:type="character" w:customStyle="1" w:styleId="CharChar34">
    <w:name w:val="Char Char34"/>
    <w:locked/>
    <w:rsid w:val="00081DB5"/>
    <w:rPr>
      <w:sz w:val="24"/>
      <w:szCs w:val="24"/>
      <w:lang w:val="en-US" w:eastAsia="en-US"/>
    </w:rPr>
  </w:style>
  <w:style w:type="character" w:customStyle="1" w:styleId="H1CharChar">
    <w:name w:val="H1 Char Char"/>
    <w:rsid w:val="00081DB5"/>
    <w:rPr>
      <w:rFonts w:ascii=".VnTimeH" w:eastAsia="Times New Roman" w:hAnsi=".VnTimeH"/>
      <w:b/>
      <w:sz w:val="28"/>
    </w:rPr>
  </w:style>
  <w:style w:type="character" w:customStyle="1" w:styleId="l2Char">
    <w:name w:val="l2 Char"/>
    <w:aliases w:val="H2 Char,HeadB Char Char"/>
    <w:rsid w:val="00081DB5"/>
    <w:rPr>
      <w:rFonts w:ascii=".VnTime" w:eastAsia="Times New Roman" w:hAnsi=".VnTime"/>
      <w:b/>
      <w:sz w:val="28"/>
    </w:rPr>
  </w:style>
  <w:style w:type="character" w:customStyle="1" w:styleId="h3Char">
    <w:name w:val="h3 Char"/>
    <w:aliases w:val="HeadC Char Char"/>
    <w:semiHidden/>
    <w:rsid w:val="00081DB5"/>
    <w:rPr>
      <w:rFonts w:ascii="Cambria" w:eastAsia="Times New Roman" w:hAnsi="Cambria" w:cs="Times New Roman"/>
      <w:b/>
      <w:bCs/>
      <w:sz w:val="26"/>
      <w:szCs w:val="26"/>
    </w:rPr>
  </w:style>
  <w:style w:type="character" w:customStyle="1" w:styleId="hCharChar">
    <w:name w:val="h Char Char"/>
    <w:rsid w:val="00081DB5"/>
    <w:rPr>
      <w:sz w:val="22"/>
      <w:szCs w:val="22"/>
    </w:rPr>
  </w:style>
  <w:style w:type="character" w:customStyle="1" w:styleId="FooterChar2">
    <w:name w:val="Footer Char2"/>
    <w:aliases w:val="Footer-Even Char"/>
    <w:rsid w:val="00081DB5"/>
    <w:rPr>
      <w:sz w:val="28"/>
      <w:szCs w:val="28"/>
      <w:lang w:val="en-US" w:eastAsia="en-US" w:bidi="ar-SA"/>
    </w:rPr>
  </w:style>
  <w:style w:type="paragraph" w:customStyle="1" w:styleId="Body0">
    <w:name w:val="Body"/>
    <w:aliases w:val="Text"/>
    <w:basedOn w:val="Normal"/>
    <w:rsid w:val="00081DB5"/>
    <w:pPr>
      <w:jc w:val="center"/>
    </w:pPr>
    <w:rPr>
      <w:rFonts w:ascii=".VnTime" w:hAnsi=".VnTime"/>
      <w:i/>
      <w:iCs/>
      <w:sz w:val="28"/>
      <w:szCs w:val="28"/>
      <w:lang w:eastAsia="en-US"/>
      <w14:ligatures w14:val="none"/>
    </w:rPr>
  </w:style>
  <w:style w:type="paragraph" w:customStyle="1" w:styleId="tx">
    <w:name w:val="tx"/>
    <w:basedOn w:val="Normal"/>
    <w:rsid w:val="00081DB5"/>
    <w:pPr>
      <w:spacing w:before="60"/>
      <w:ind w:firstLine="301"/>
      <w:jc w:val="both"/>
    </w:pPr>
    <w:rPr>
      <w:rFonts w:ascii=".VnTime" w:hAnsi=".VnTime"/>
      <w:sz w:val="23"/>
      <w:lang w:eastAsia="en-US"/>
      <w14:ligatures w14:val="none"/>
    </w:rPr>
  </w:style>
  <w:style w:type="paragraph" w:customStyle="1" w:styleId="Refer">
    <w:name w:val="Refer"/>
    <w:basedOn w:val="Normal"/>
    <w:rsid w:val="00081DB5"/>
    <w:pPr>
      <w:spacing w:after="120"/>
      <w:ind w:firstLine="720"/>
      <w:jc w:val="both"/>
    </w:pPr>
    <w:rPr>
      <w:rFonts w:ascii=".VnTime" w:hAnsi=".VnTime"/>
      <w:szCs w:val="20"/>
      <w:lang w:eastAsia="en-US"/>
      <w14:ligatures w14:val="none"/>
    </w:rPr>
  </w:style>
  <w:style w:type="paragraph" w:customStyle="1" w:styleId="Point">
    <w:name w:val="Point"/>
    <w:basedOn w:val="Header"/>
    <w:rsid w:val="00081DB5"/>
    <w:pPr>
      <w:numPr>
        <w:numId w:val="24"/>
      </w:numPr>
      <w:tabs>
        <w:tab w:val="clear" w:pos="4320"/>
        <w:tab w:val="clear" w:pos="8640"/>
        <w:tab w:val="num" w:pos="360"/>
      </w:tabs>
      <w:ind w:left="0" w:firstLine="0"/>
      <w:jc w:val="both"/>
    </w:pPr>
    <w:rPr>
      <w:rFonts w:ascii=".VnTime" w:hAnsi=".VnTime"/>
      <w:sz w:val="24"/>
      <w:szCs w:val="20"/>
    </w:rPr>
  </w:style>
  <w:style w:type="paragraph" w:customStyle="1" w:styleId="BodyTextH1">
    <w:name w:val="Body TextH1"/>
    <w:rsid w:val="00081DB5"/>
    <w:pPr>
      <w:spacing w:before="240" w:after="60"/>
    </w:pPr>
    <w:rPr>
      <w:rFonts w:ascii=".VnTime" w:eastAsia="Times New Roman" w:hAnsi=".VnTime" w:cs="Times New Roman"/>
      <w:sz w:val="20"/>
      <w:szCs w:val="20"/>
      <w:lang w:eastAsia="en-US"/>
    </w:rPr>
  </w:style>
  <w:style w:type="character" w:customStyle="1" w:styleId="footCharChar">
    <w:name w:val="foot Char Char"/>
    <w:semiHidden/>
    <w:rsid w:val="00081DB5"/>
    <w:rPr>
      <w:rFonts w:ascii="Times New Roman" w:eastAsia="Times New Roman" w:hAnsi="Times New Roman"/>
    </w:rPr>
  </w:style>
  <w:style w:type="paragraph" w:customStyle="1" w:styleId="heading5">
    <w:name w:val="heading5"/>
    <w:basedOn w:val="Normal"/>
    <w:rsid w:val="00081DB5"/>
    <w:pPr>
      <w:numPr>
        <w:numId w:val="25"/>
      </w:numPr>
      <w:spacing w:before="60" w:after="120" w:line="360" w:lineRule="exact"/>
      <w:ind w:left="0" w:firstLine="0"/>
      <w:jc w:val="both"/>
    </w:pPr>
    <w:rPr>
      <w:rFonts w:ascii=".VnTime" w:hAnsi=".VnTime"/>
      <w:sz w:val="26"/>
      <w:szCs w:val="20"/>
      <w:lang w:eastAsia="en-US"/>
      <w14:ligatures w14:val="none"/>
    </w:rPr>
  </w:style>
  <w:style w:type="paragraph" w:customStyle="1" w:styleId="td4">
    <w:name w:val="td4"/>
    <w:basedOn w:val="Normal"/>
    <w:rsid w:val="00081DB5"/>
    <w:pPr>
      <w:spacing w:before="240"/>
      <w:jc w:val="both"/>
    </w:pPr>
    <w:rPr>
      <w:rFonts w:ascii=".VnTime" w:hAnsi=".VnTime"/>
      <w:b/>
      <w:bCs/>
      <w:i/>
      <w:iCs/>
      <w:sz w:val="28"/>
      <w:szCs w:val="28"/>
      <w:lang w:val="fr-FR" w:eastAsia="en-US"/>
      <w14:ligatures w14:val="none"/>
    </w:rPr>
  </w:style>
  <w:style w:type="paragraph" w:customStyle="1" w:styleId="CharChar1CharCharCharCharCharChar">
    <w:name w:val="Char Char1 Char Char Char Char Char Char"/>
    <w:basedOn w:val="Normal"/>
    <w:rsid w:val="00081DB5"/>
    <w:pPr>
      <w:spacing w:after="160" w:line="240" w:lineRule="exact"/>
    </w:pPr>
    <w:rPr>
      <w:rFonts w:ascii="Arial" w:hAnsi="Arial"/>
      <w:sz w:val="22"/>
      <w:szCs w:val="22"/>
      <w:lang w:eastAsia="en-US"/>
      <w14:ligatures w14:val="none"/>
    </w:rPr>
  </w:style>
  <w:style w:type="character" w:customStyle="1" w:styleId="yiv7526251193bumpedfont15">
    <w:name w:val="yiv7526251193bumpedfont15"/>
    <w:rsid w:val="00081DB5"/>
  </w:style>
  <w:style w:type="paragraph" w:customStyle="1" w:styleId="yiv7526251193s23">
    <w:name w:val="yiv7526251193s23"/>
    <w:basedOn w:val="Normal"/>
    <w:rsid w:val="00081DB5"/>
    <w:pPr>
      <w:spacing w:before="100" w:beforeAutospacing="1" w:after="100" w:afterAutospacing="1"/>
    </w:pPr>
    <w:rPr>
      <w:lang w:eastAsia="en-US"/>
      <w14:ligatures w14:val="none"/>
    </w:rPr>
  </w:style>
  <w:style w:type="paragraph" w:customStyle="1" w:styleId="Heading30">
    <w:name w:val="Heading3"/>
    <w:basedOn w:val="Heading3"/>
    <w:next w:val="Heading3"/>
    <w:autoRedefine/>
    <w:rsid w:val="00081DB5"/>
    <w:pPr>
      <w:keepLines w:val="0"/>
      <w:spacing w:before="120" w:after="120" w:line="340" w:lineRule="exact"/>
      <w:jc w:val="both"/>
    </w:pPr>
    <w:rPr>
      <w:rFonts w:eastAsia="Times New Roman" w:cs="Times New Roman"/>
      <w:b/>
      <w:bCs/>
      <w:color w:val="auto"/>
      <w:szCs w:val="26"/>
      <w:lang w:eastAsia="en-US"/>
      <w14:ligatures w14:val="none"/>
    </w:rPr>
  </w:style>
  <w:style w:type="paragraph" w:customStyle="1" w:styleId="CM21">
    <w:name w:val="CM21"/>
    <w:basedOn w:val="Normal"/>
    <w:next w:val="Normal"/>
    <w:rsid w:val="00081DB5"/>
    <w:pPr>
      <w:widowControl w:val="0"/>
      <w:autoSpaceDE w:val="0"/>
      <w:autoSpaceDN w:val="0"/>
      <w:adjustRightInd w:val="0"/>
      <w:spacing w:after="458"/>
    </w:pPr>
    <w:rPr>
      <w:lang w:eastAsia="en-US"/>
      <w14:ligatures w14:val="none"/>
    </w:rPr>
  </w:style>
  <w:style w:type="paragraph" w:customStyle="1" w:styleId="CM6">
    <w:name w:val="CM6"/>
    <w:basedOn w:val="Normal"/>
    <w:next w:val="Normal"/>
    <w:rsid w:val="00081DB5"/>
    <w:pPr>
      <w:widowControl w:val="0"/>
      <w:autoSpaceDE w:val="0"/>
      <w:autoSpaceDN w:val="0"/>
      <w:adjustRightInd w:val="0"/>
      <w:spacing w:line="338" w:lineRule="atLeast"/>
    </w:pPr>
    <w:rPr>
      <w:lang w:eastAsia="en-US"/>
      <w14:ligatures w14:val="none"/>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081DB5"/>
    <w:pPr>
      <w:spacing w:after="160" w:line="240" w:lineRule="exact"/>
    </w:pPr>
    <w:rPr>
      <w:rFonts w:ascii="Arial" w:hAnsi="Arial"/>
      <w:sz w:val="22"/>
      <w:szCs w:val="22"/>
      <w:lang w:eastAsia="en-US"/>
      <w14:ligatures w14:val="none"/>
    </w:rPr>
  </w:style>
  <w:style w:type="character" w:customStyle="1" w:styleId="CommentSubjectChar1">
    <w:name w:val="Comment Subject Char1"/>
    <w:semiHidden/>
    <w:rsid w:val="00081DB5"/>
    <w:rPr>
      <w:rFonts w:ascii=".VnTime" w:hAnsi=".VnTime" w:cs=".VnTime"/>
      <w:b/>
      <w:bCs/>
      <w:sz w:val="20"/>
      <w:szCs w:val="20"/>
    </w:rPr>
  </w:style>
  <w:style w:type="character" w:customStyle="1" w:styleId="Bodytext4NotItalic">
    <w:name w:val="Body text (4) + Not Italic"/>
    <w:basedOn w:val="Bodytext40"/>
    <w:rsid w:val="00081DB5"/>
    <w:rPr>
      <w:b/>
      <w:bCs/>
      <w:i/>
      <w:iCs/>
      <w:sz w:val="26"/>
      <w:szCs w:val="26"/>
      <w:shd w:val="clear" w:color="auto" w:fill="FFFFFF"/>
    </w:rPr>
  </w:style>
  <w:style w:type="character" w:customStyle="1" w:styleId="zoom">
    <w:name w:val="zoom"/>
    <w:rsid w:val="00081DB5"/>
  </w:style>
  <w:style w:type="paragraph" w:customStyle="1" w:styleId="016">
    <w:name w:val="0/16"/>
    <w:basedOn w:val="Normal"/>
    <w:link w:val="016Char"/>
    <w:rsid w:val="00081DB5"/>
    <w:pPr>
      <w:widowControl w:val="0"/>
      <w:tabs>
        <w:tab w:val="left" w:pos="907"/>
      </w:tabs>
      <w:spacing w:before="240"/>
      <w:ind w:left="907" w:hanging="907"/>
      <w:jc w:val="both"/>
    </w:pPr>
    <w:rPr>
      <w:rFonts w:ascii="Arial" w:hAnsi="Arial"/>
      <w:b/>
      <w:szCs w:val="20"/>
      <w:lang w:eastAsia="en-US"/>
      <w14:ligatures w14:val="none"/>
    </w:rPr>
  </w:style>
  <w:style w:type="paragraph" w:customStyle="1" w:styleId="168">
    <w:name w:val="16/8"/>
    <w:basedOn w:val="Title"/>
    <w:link w:val="168Char"/>
    <w:rsid w:val="00081DB5"/>
    <w:pPr>
      <w:widowControl w:val="0"/>
      <w:tabs>
        <w:tab w:val="left" w:pos="1361"/>
      </w:tabs>
      <w:spacing w:before="60" w:after="0"/>
      <w:ind w:left="1361" w:hanging="454"/>
      <w:contextualSpacing w:val="0"/>
      <w:jc w:val="both"/>
    </w:pPr>
    <w:rPr>
      <w:rFonts w:ascii="Arial" w:eastAsia="Times New Roman" w:hAnsi="Arial" w:cs="Times New Roman"/>
      <w:bCs/>
      <w:spacing w:val="0"/>
      <w:kern w:val="0"/>
      <w:sz w:val="24"/>
      <w:szCs w:val="24"/>
      <w:lang w:eastAsia="en-US"/>
      <w14:ligatures w14:val="none"/>
    </w:rPr>
  </w:style>
  <w:style w:type="paragraph" w:customStyle="1" w:styleId="248">
    <w:name w:val="24/8"/>
    <w:basedOn w:val="168"/>
    <w:link w:val="248Char"/>
    <w:rsid w:val="00081DB5"/>
    <w:pPr>
      <w:tabs>
        <w:tab w:val="clear" w:pos="1361"/>
        <w:tab w:val="left" w:pos="1814"/>
      </w:tabs>
      <w:ind w:left="1815"/>
    </w:pPr>
  </w:style>
  <w:style w:type="paragraph" w:customStyle="1" w:styleId="88">
    <w:name w:val="8/8"/>
    <w:basedOn w:val="Normal"/>
    <w:link w:val="88Char"/>
    <w:rsid w:val="00081DB5"/>
    <w:pPr>
      <w:widowControl w:val="0"/>
      <w:tabs>
        <w:tab w:val="left" w:pos="907"/>
      </w:tabs>
      <w:spacing w:before="60"/>
      <w:ind w:left="908" w:hanging="454"/>
      <w:jc w:val="both"/>
    </w:pPr>
    <w:rPr>
      <w:rFonts w:ascii="Arial" w:hAnsi="Arial"/>
      <w:lang w:eastAsia="en-US"/>
      <w14:ligatures w14:val="none"/>
    </w:rPr>
  </w:style>
  <w:style w:type="character" w:customStyle="1" w:styleId="1nhoChar">
    <w:name w:val="1 nho Char"/>
    <w:basedOn w:val="DefaultParagraphFont"/>
    <w:link w:val="1nho"/>
    <w:rsid w:val="00081DB5"/>
    <w:rPr>
      <w:rFonts w:ascii=".VnCentury Schoolbook" w:eastAsia="Times New Roman" w:hAnsi=".VnCentury Schoolbook" w:cs="Times New Roman"/>
      <w:b/>
      <w:bCs/>
      <w:color w:val="000000"/>
      <w:sz w:val="22"/>
      <w:lang w:eastAsia="en-US"/>
    </w:rPr>
  </w:style>
  <w:style w:type="character" w:customStyle="1" w:styleId="88Char">
    <w:name w:val="8/8 Char"/>
    <w:link w:val="88"/>
    <w:rsid w:val="00081DB5"/>
    <w:rPr>
      <w:rFonts w:ascii="Arial" w:eastAsia="Times New Roman" w:hAnsi="Arial" w:cs="Times New Roman"/>
      <w:lang w:eastAsia="en-US"/>
    </w:rPr>
  </w:style>
  <w:style w:type="character" w:customStyle="1" w:styleId="1ngoacChar">
    <w:name w:val="1 ngoac Char"/>
    <w:basedOn w:val="88Char"/>
    <w:link w:val="1ngoac"/>
    <w:rsid w:val="00081DB5"/>
    <w:rPr>
      <w:rFonts w:ascii="Arial" w:eastAsia="Times New Roman" w:hAnsi="Arial" w:cs="Arial"/>
      <w:lang w:eastAsia="en-US"/>
    </w:rPr>
  </w:style>
  <w:style w:type="paragraph" w:customStyle="1" w:styleId="A11">
    <w:name w:val="A_1.1"/>
    <w:basedOn w:val="Normal"/>
    <w:next w:val="Normal"/>
    <w:rsid w:val="00081DB5"/>
    <w:pPr>
      <w:widowControl w:val="0"/>
      <w:tabs>
        <w:tab w:val="left" w:pos="907"/>
      </w:tabs>
      <w:spacing w:before="240"/>
      <w:ind w:left="454" w:hanging="454"/>
      <w:outlineLvl w:val="1"/>
    </w:pPr>
    <w:rPr>
      <w:rFonts w:ascii="Arial" w:hAnsi="Arial"/>
      <w:b/>
      <w:lang w:eastAsia="en-US"/>
      <w14:ligatures w14:val="none"/>
    </w:rPr>
  </w:style>
  <w:style w:type="paragraph" w:customStyle="1" w:styleId="A111">
    <w:name w:val="A_1.1.1"/>
    <w:basedOn w:val="Normal"/>
    <w:next w:val="Normal"/>
    <w:rsid w:val="00081DB5"/>
    <w:pPr>
      <w:widowControl w:val="0"/>
      <w:tabs>
        <w:tab w:val="left" w:pos="907"/>
      </w:tabs>
      <w:spacing w:before="240"/>
      <w:ind w:left="907" w:hanging="907"/>
    </w:pPr>
    <w:rPr>
      <w:rFonts w:ascii="Arial" w:hAnsi="Arial"/>
      <w:b/>
      <w:szCs w:val="20"/>
      <w:lang w:eastAsia="en-US"/>
      <w14:ligatures w14:val="none"/>
    </w:rPr>
  </w:style>
  <w:style w:type="paragraph" w:customStyle="1" w:styleId="AChuong">
    <w:name w:val="A_Chuong"/>
    <w:basedOn w:val="Normal"/>
    <w:next w:val="Normal"/>
    <w:rsid w:val="00081DB5"/>
    <w:pPr>
      <w:widowControl w:val="0"/>
      <w:tabs>
        <w:tab w:val="left" w:pos="454"/>
      </w:tabs>
      <w:spacing w:before="480" w:after="240"/>
      <w:ind w:left="737" w:right="737"/>
      <w:jc w:val="center"/>
      <w:outlineLvl w:val="0"/>
    </w:pPr>
    <w:rPr>
      <w:rFonts w:ascii="Arial" w:hAnsi="Arial"/>
      <w:b/>
      <w:szCs w:val="20"/>
      <w:lang w:eastAsia="en-US"/>
      <w14:ligatures w14:val="none"/>
    </w:rPr>
  </w:style>
  <w:style w:type="paragraph" w:customStyle="1" w:styleId="Aduocsuadoi">
    <w:name w:val="A_duoc.sua.doi"/>
    <w:basedOn w:val="Normal"/>
    <w:rsid w:val="00081DB5"/>
    <w:pPr>
      <w:widowControl w:val="0"/>
      <w:spacing w:before="120"/>
      <w:ind w:left="454" w:hanging="454"/>
    </w:pPr>
    <w:rPr>
      <w:rFonts w:ascii="Arial" w:hAnsi="Arial"/>
      <w:szCs w:val="20"/>
      <w:lang w:eastAsia="en-US"/>
      <w14:ligatures w14:val="none"/>
    </w:rPr>
  </w:style>
  <w:style w:type="paragraph" w:customStyle="1" w:styleId="ANoidung">
    <w:name w:val="A_Noi dung"/>
    <w:basedOn w:val="Normal"/>
    <w:next w:val="Normal"/>
    <w:rsid w:val="00081DB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lang w:eastAsia="en-US"/>
      <w14:ligatures w14:val="none"/>
    </w:rPr>
  </w:style>
  <w:style w:type="paragraph" w:customStyle="1" w:styleId="ANoidungchinh">
    <w:name w:val="A_Noi dung chinh"/>
    <w:basedOn w:val="ANoidung"/>
    <w:rsid w:val="00081DB5"/>
    <w:pPr>
      <w:ind w:firstLine="0"/>
    </w:pPr>
  </w:style>
  <w:style w:type="paragraph" w:customStyle="1" w:styleId="08">
    <w:name w:val="0/8"/>
    <w:basedOn w:val="Normal"/>
    <w:link w:val="08Char"/>
    <w:rsid w:val="00081DB5"/>
    <w:pPr>
      <w:widowControl w:val="0"/>
      <w:tabs>
        <w:tab w:val="left" w:pos="454"/>
      </w:tabs>
      <w:spacing w:before="120" w:after="120"/>
      <w:ind w:left="454" w:hanging="454"/>
      <w:jc w:val="both"/>
    </w:pPr>
    <w:rPr>
      <w:rFonts w:ascii="Arial" w:hAnsi="Arial"/>
      <w:szCs w:val="20"/>
      <w:lang w:eastAsia="en-US"/>
      <w14:ligatures w14:val="none"/>
    </w:rPr>
  </w:style>
  <w:style w:type="paragraph" w:customStyle="1" w:styleId="Congthuc">
    <w:name w:val="Cong thuc"/>
    <w:basedOn w:val="168"/>
    <w:rsid w:val="00081DB5"/>
    <w:pPr>
      <w:spacing w:before="120" w:after="120"/>
      <w:ind w:left="1701" w:firstLine="340"/>
    </w:pPr>
    <w:rPr>
      <w:bCs w:val="0"/>
    </w:rPr>
  </w:style>
  <w:style w:type="paragraph" w:customStyle="1" w:styleId="trongdo">
    <w:name w:val="trong do"/>
    <w:basedOn w:val="168"/>
    <w:rsid w:val="00081DB5"/>
    <w:pPr>
      <w:tabs>
        <w:tab w:val="clear" w:pos="1361"/>
        <w:tab w:val="left" w:pos="1736"/>
      </w:tabs>
      <w:spacing w:after="120" w:line="252" w:lineRule="auto"/>
      <w:ind w:left="1984" w:hanging="680"/>
    </w:pPr>
    <w:rPr>
      <w:bCs w:val="0"/>
    </w:rPr>
  </w:style>
  <w:style w:type="character" w:customStyle="1" w:styleId="168Char">
    <w:name w:val="16/8 Char"/>
    <w:link w:val="168"/>
    <w:rsid w:val="00081DB5"/>
    <w:rPr>
      <w:rFonts w:ascii="Arial" w:eastAsia="Times New Roman" w:hAnsi="Arial" w:cs="Times New Roman"/>
      <w:bCs/>
      <w:lang w:eastAsia="en-US"/>
    </w:rPr>
  </w:style>
  <w:style w:type="paragraph" w:customStyle="1" w:styleId="2cham">
    <w:name w:val="2 cham"/>
    <w:basedOn w:val="016"/>
    <w:rsid w:val="00081DB5"/>
    <w:pPr>
      <w:spacing w:after="120"/>
    </w:pPr>
  </w:style>
  <w:style w:type="paragraph" w:customStyle="1" w:styleId="3cham">
    <w:name w:val="3 cham"/>
    <w:basedOn w:val="016"/>
    <w:link w:val="3chamChar"/>
    <w:rsid w:val="00081DB5"/>
    <w:pPr>
      <w:spacing w:after="120"/>
    </w:pPr>
  </w:style>
  <w:style w:type="paragraph" w:customStyle="1" w:styleId="1congoac">
    <w:name w:val="1 co ngoac"/>
    <w:basedOn w:val="88"/>
    <w:link w:val="1congoacChar"/>
    <w:rsid w:val="00081DB5"/>
    <w:pPr>
      <w:spacing w:before="120" w:after="120" w:line="252" w:lineRule="auto"/>
    </w:pPr>
    <w:rPr>
      <w:rFonts w:cs="Arial"/>
    </w:rPr>
  </w:style>
  <w:style w:type="paragraph" w:customStyle="1" w:styleId="duoi1ngoac">
    <w:name w:val="duoi 1 ngoac"/>
    <w:basedOn w:val="168"/>
    <w:rsid w:val="00081DB5"/>
    <w:pPr>
      <w:spacing w:after="120"/>
    </w:pPr>
    <w:rPr>
      <w:bCs w:val="0"/>
    </w:rPr>
  </w:style>
  <w:style w:type="paragraph" w:customStyle="1" w:styleId="congthuc1">
    <w:name w:val="cong thuc1"/>
    <w:basedOn w:val="Congthuc"/>
    <w:rsid w:val="00081DB5"/>
    <w:pPr>
      <w:ind w:firstLine="0"/>
    </w:pPr>
  </w:style>
  <w:style w:type="paragraph" w:customStyle="1" w:styleId="chuthichcongthuc">
    <w:name w:val="chu thich cong thuc"/>
    <w:basedOn w:val="trongdo"/>
    <w:rsid w:val="00081DB5"/>
  </w:style>
  <w:style w:type="character" w:customStyle="1" w:styleId="1congoacChar">
    <w:name w:val="1 co ngoac Char"/>
    <w:basedOn w:val="88Char"/>
    <w:link w:val="1congoac"/>
    <w:rsid w:val="00081DB5"/>
    <w:rPr>
      <w:rFonts w:ascii="Arial" w:eastAsia="Times New Roman" w:hAnsi="Arial" w:cs="Arial"/>
      <w:lang w:eastAsia="en-US"/>
    </w:rPr>
  </w:style>
  <w:style w:type="paragraph" w:customStyle="1" w:styleId="1nho1">
    <w:name w:val="1 nho1"/>
    <w:basedOn w:val="08"/>
    <w:rsid w:val="00081DB5"/>
    <w:pPr>
      <w:spacing w:line="252" w:lineRule="auto"/>
    </w:pPr>
  </w:style>
  <w:style w:type="paragraph" w:customStyle="1" w:styleId="ANgoac">
    <w:name w:val="A_Ngoac"/>
    <w:basedOn w:val="Normal"/>
    <w:link w:val="ANgoacChar"/>
    <w:rsid w:val="00081DB5"/>
    <w:pPr>
      <w:widowControl w:val="0"/>
      <w:tabs>
        <w:tab w:val="left" w:pos="907"/>
      </w:tabs>
      <w:spacing w:before="120" w:after="120" w:line="288" w:lineRule="auto"/>
      <w:ind w:left="908" w:hanging="454"/>
      <w:jc w:val="both"/>
    </w:pPr>
    <w:rPr>
      <w:rFonts w:ascii="Arial" w:hAnsi="Arial"/>
      <w:lang w:eastAsia="en-US"/>
      <w14:ligatures w14:val="none"/>
    </w:rPr>
  </w:style>
  <w:style w:type="character" w:customStyle="1" w:styleId="ANgoacChar">
    <w:name w:val="A_Ngoac Char"/>
    <w:link w:val="ANgoac"/>
    <w:rsid w:val="00081DB5"/>
    <w:rPr>
      <w:rFonts w:ascii="Arial" w:eastAsia="Times New Roman" w:hAnsi="Arial" w:cs="Times New Roman"/>
      <w:lang w:eastAsia="en-US"/>
    </w:rPr>
  </w:style>
  <w:style w:type="character" w:customStyle="1" w:styleId="248Char">
    <w:name w:val="24/8 Char"/>
    <w:link w:val="248"/>
    <w:rsid w:val="00081DB5"/>
    <w:rPr>
      <w:rFonts w:ascii="Arial" w:eastAsia="Times New Roman" w:hAnsi="Arial" w:cs="Times New Roman"/>
      <w:bCs/>
      <w:lang w:eastAsia="en-US"/>
    </w:rPr>
  </w:style>
  <w:style w:type="paragraph" w:customStyle="1" w:styleId="0Bang">
    <w:name w:val="0/Bang"/>
    <w:basedOn w:val="016"/>
    <w:link w:val="0BangChar"/>
    <w:rsid w:val="00081DB5"/>
    <w:pPr>
      <w:spacing w:after="120"/>
      <w:jc w:val="center"/>
    </w:pPr>
  </w:style>
  <w:style w:type="paragraph" w:customStyle="1" w:styleId="368">
    <w:name w:val="36/8"/>
    <w:basedOn w:val="248"/>
    <w:link w:val="368Char"/>
    <w:rsid w:val="00081DB5"/>
    <w:pPr>
      <w:tabs>
        <w:tab w:val="clear" w:pos="1814"/>
        <w:tab w:val="left" w:pos="2268"/>
      </w:tabs>
      <w:spacing w:after="120"/>
      <w:ind w:left="2268"/>
    </w:pPr>
    <w:rPr>
      <w:rFonts w:cs="Arial"/>
    </w:rPr>
  </w:style>
  <w:style w:type="character" w:customStyle="1" w:styleId="368Char">
    <w:name w:val="36/8 Char"/>
    <w:basedOn w:val="248Char"/>
    <w:link w:val="368"/>
    <w:rsid w:val="00081DB5"/>
    <w:rPr>
      <w:rFonts w:ascii="Arial" w:eastAsia="Times New Roman" w:hAnsi="Arial" w:cs="Arial"/>
      <w:bCs/>
      <w:lang w:eastAsia="en-US"/>
    </w:rPr>
  </w:style>
  <w:style w:type="character" w:customStyle="1" w:styleId="08Char">
    <w:name w:val="0/8 Char"/>
    <w:link w:val="08"/>
    <w:rsid w:val="00081DB5"/>
    <w:rPr>
      <w:rFonts w:ascii="Arial" w:eastAsia="Times New Roman" w:hAnsi="Arial" w:cs="Times New Roman"/>
      <w:szCs w:val="20"/>
      <w:lang w:eastAsia="en-US"/>
    </w:rPr>
  </w:style>
  <w:style w:type="character" w:customStyle="1" w:styleId="0BangChar">
    <w:name w:val="0/Bang Char"/>
    <w:link w:val="0Bang"/>
    <w:rsid w:val="00081DB5"/>
    <w:rPr>
      <w:rFonts w:ascii="Arial" w:eastAsia="Times New Roman" w:hAnsi="Arial" w:cs="Times New Roman"/>
      <w:b/>
      <w:szCs w:val="20"/>
      <w:lang w:eastAsia="en-US"/>
    </w:rPr>
  </w:style>
  <w:style w:type="paragraph" w:customStyle="1" w:styleId="19">
    <w:name w:val="@_1"/>
    <w:basedOn w:val="Normal"/>
    <w:rsid w:val="00081DB5"/>
    <w:pPr>
      <w:widowControl w:val="0"/>
      <w:tabs>
        <w:tab w:val="left" w:pos="454"/>
      </w:tabs>
      <w:spacing w:before="240"/>
      <w:ind w:left="2042" w:hanging="1021"/>
      <w:jc w:val="both"/>
      <w:outlineLvl w:val="1"/>
    </w:pPr>
    <w:rPr>
      <w:rFonts w:ascii="Arial" w:hAnsi="Arial"/>
      <w:b/>
      <w:lang w:eastAsia="en-US"/>
      <w14:ligatures w14:val="none"/>
    </w:rPr>
  </w:style>
  <w:style w:type="paragraph" w:customStyle="1" w:styleId="113">
    <w:name w:val="@_1.1"/>
    <w:basedOn w:val="Normal"/>
    <w:next w:val="Normal"/>
    <w:rsid w:val="00081DB5"/>
    <w:pPr>
      <w:widowControl w:val="0"/>
      <w:tabs>
        <w:tab w:val="left" w:pos="907"/>
      </w:tabs>
      <w:spacing w:before="240"/>
      <w:ind w:left="454" w:hanging="454"/>
      <w:outlineLvl w:val="1"/>
    </w:pPr>
    <w:rPr>
      <w:rFonts w:ascii="Arial" w:hAnsi="Arial"/>
      <w:b/>
      <w:lang w:eastAsia="en-US"/>
      <w14:ligatures w14:val="none"/>
    </w:rPr>
  </w:style>
  <w:style w:type="paragraph" w:customStyle="1" w:styleId="1111">
    <w:name w:val="@_1.1.1"/>
    <w:basedOn w:val="Normal"/>
    <w:next w:val="Normal"/>
    <w:rsid w:val="00081DB5"/>
    <w:pPr>
      <w:widowControl w:val="0"/>
      <w:tabs>
        <w:tab w:val="left" w:pos="907"/>
      </w:tabs>
      <w:spacing w:before="240"/>
      <w:ind w:left="907" w:hanging="907"/>
    </w:pPr>
    <w:rPr>
      <w:rFonts w:ascii="Arial" w:hAnsi="Arial"/>
      <w:b/>
      <w:szCs w:val="20"/>
      <w:lang w:eastAsia="en-US"/>
      <w14:ligatures w14:val="none"/>
    </w:rPr>
  </w:style>
  <w:style w:type="paragraph" w:customStyle="1" w:styleId="Chuong1">
    <w:name w:val="@_Chuong"/>
    <w:basedOn w:val="Normal"/>
    <w:next w:val="Normal"/>
    <w:rsid w:val="00081DB5"/>
    <w:pPr>
      <w:widowControl w:val="0"/>
      <w:tabs>
        <w:tab w:val="left" w:pos="454"/>
      </w:tabs>
      <w:spacing w:before="480" w:after="240"/>
      <w:ind w:left="1758" w:right="737" w:hanging="1021"/>
      <w:jc w:val="center"/>
      <w:outlineLvl w:val="0"/>
    </w:pPr>
    <w:rPr>
      <w:rFonts w:ascii="Arial" w:hAnsi="Arial"/>
      <w:b/>
      <w:szCs w:val="20"/>
      <w:lang w:eastAsia="en-US"/>
      <w14:ligatures w14:val="none"/>
    </w:rPr>
  </w:style>
  <w:style w:type="paragraph" w:customStyle="1" w:styleId="duocsuadoi">
    <w:name w:val="@_duoc.sua.doi"/>
    <w:basedOn w:val="Normal"/>
    <w:rsid w:val="00081DB5"/>
    <w:pPr>
      <w:widowControl w:val="0"/>
      <w:spacing w:before="120"/>
      <w:ind w:left="454" w:hanging="454"/>
    </w:pPr>
    <w:rPr>
      <w:rFonts w:ascii="Arial" w:hAnsi="Arial"/>
      <w:szCs w:val="20"/>
      <w:lang w:eastAsia="en-US"/>
      <w14:ligatures w14:val="none"/>
    </w:rPr>
  </w:style>
  <w:style w:type="paragraph" w:customStyle="1" w:styleId="Ngoac1">
    <w:name w:val="@_Ngoac(1)"/>
    <w:basedOn w:val="Normal"/>
    <w:rsid w:val="00081DB5"/>
    <w:pPr>
      <w:widowControl w:val="0"/>
      <w:tabs>
        <w:tab w:val="left" w:pos="907"/>
      </w:tabs>
      <w:spacing w:before="120" w:line="288" w:lineRule="auto"/>
      <w:ind w:left="908" w:hanging="454"/>
      <w:jc w:val="both"/>
    </w:pPr>
    <w:rPr>
      <w:rFonts w:ascii="Arial" w:hAnsi="Arial"/>
      <w:lang w:eastAsia="en-US"/>
      <w14:ligatures w14:val="none"/>
    </w:rPr>
  </w:style>
  <w:style w:type="paragraph" w:customStyle="1" w:styleId="Ngoaca">
    <w:name w:val="@_Ngoac(a)"/>
    <w:basedOn w:val="Ngoac1"/>
    <w:rsid w:val="00081DB5"/>
    <w:pPr>
      <w:ind w:left="1361"/>
    </w:pPr>
    <w:rPr>
      <w:lang w:val="pt-BR"/>
    </w:rPr>
  </w:style>
  <w:style w:type="paragraph" w:customStyle="1" w:styleId="Ngoacai">
    <w:name w:val="@_Ngoac(a)(i)"/>
    <w:basedOn w:val="Ngoaca"/>
    <w:rsid w:val="00081DB5"/>
    <w:pPr>
      <w:ind w:left="1815"/>
    </w:pPr>
  </w:style>
  <w:style w:type="paragraph" w:customStyle="1" w:styleId="Noidung1">
    <w:name w:val="@_Noi dung"/>
    <w:basedOn w:val="Normal"/>
    <w:next w:val="Normal"/>
    <w:rsid w:val="00081DB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lang w:eastAsia="en-US"/>
      <w14:ligatures w14:val="none"/>
    </w:rPr>
  </w:style>
  <w:style w:type="paragraph" w:customStyle="1" w:styleId="Noidungchinh">
    <w:name w:val="@_Noi dung chinh"/>
    <w:basedOn w:val="Noidung1"/>
    <w:rsid w:val="00081DB5"/>
    <w:pPr>
      <w:ind w:firstLine="0"/>
    </w:pPr>
  </w:style>
  <w:style w:type="paragraph" w:customStyle="1" w:styleId="Phan0">
    <w:name w:val="@_Phan"/>
    <w:basedOn w:val="Normal"/>
    <w:rsid w:val="00081DB5"/>
    <w:pPr>
      <w:widowControl w:val="0"/>
      <w:spacing w:before="480" w:line="288" w:lineRule="auto"/>
      <w:ind w:left="2042" w:hanging="1021"/>
      <w:jc w:val="center"/>
      <w:outlineLvl w:val="0"/>
    </w:pPr>
    <w:rPr>
      <w:rFonts w:ascii="Arial" w:hAnsi="Arial"/>
      <w:b/>
      <w:sz w:val="28"/>
      <w:szCs w:val="20"/>
      <w:lang w:eastAsia="en-US"/>
      <w14:ligatures w14:val="none"/>
    </w:rPr>
  </w:style>
  <w:style w:type="paragraph" w:customStyle="1" w:styleId="PhanTA">
    <w:name w:val="@_Phan_TA"/>
    <w:basedOn w:val="BodyTextIndent"/>
    <w:rsid w:val="00081DB5"/>
    <w:pPr>
      <w:widowControl w:val="0"/>
      <w:spacing w:before="480" w:after="0" w:line="288" w:lineRule="auto"/>
      <w:ind w:left="0" w:hanging="1021"/>
      <w:jc w:val="center"/>
    </w:pPr>
    <w:rPr>
      <w:rFonts w:ascii="Arial" w:hAnsi="Arial"/>
      <w:b/>
      <w:i/>
    </w:rPr>
  </w:style>
  <w:style w:type="paragraph" w:customStyle="1" w:styleId="Style168Left23cmHanging12cmBefore3pt">
    <w:name w:val="Style 16/8 + Left:  2.3 cm Hanging:  1.2 cm Before:  3 pt"/>
    <w:basedOn w:val="168"/>
    <w:rsid w:val="00081DB5"/>
    <w:pPr>
      <w:spacing w:after="120"/>
      <w:ind w:left="1984" w:hanging="680"/>
    </w:pPr>
    <w:rPr>
      <w:b/>
      <w:bCs w:val="0"/>
      <w:szCs w:val="20"/>
    </w:rPr>
  </w:style>
  <w:style w:type="paragraph" w:customStyle="1" w:styleId="StyletrongdoLinespacingMultiple112li">
    <w:name w:val="Style trong do + Line spacing:  Multiple 1.12 li"/>
    <w:basedOn w:val="trongdo"/>
    <w:rsid w:val="00081DB5"/>
    <w:pPr>
      <w:spacing w:line="269" w:lineRule="auto"/>
    </w:pPr>
    <w:rPr>
      <w:b/>
      <w:szCs w:val="20"/>
    </w:rPr>
  </w:style>
  <w:style w:type="paragraph" w:customStyle="1" w:styleId="Style168Left23cmHanging141cmBefore4ptAfter">
    <w:name w:val="Style 16/8 + Left:  2.3 cm Hanging:  1.41 cm Before:  4 pt After..."/>
    <w:basedOn w:val="168"/>
    <w:rsid w:val="00081DB5"/>
    <w:pPr>
      <w:spacing w:before="80"/>
      <w:ind w:left="2103" w:hanging="799"/>
    </w:pPr>
    <w:rPr>
      <w:b/>
      <w:bCs w:val="0"/>
      <w:szCs w:val="20"/>
    </w:rPr>
  </w:style>
  <w:style w:type="paragraph" w:customStyle="1" w:styleId="NormalLeft0">
    <w:name w:val="Normal + Left:  0&quot;"/>
    <w:aliases w:val="Normal+Justif"/>
    <w:basedOn w:val="Normal"/>
    <w:rsid w:val="00081DB5"/>
    <w:pPr>
      <w:tabs>
        <w:tab w:val="left" w:pos="709"/>
      </w:tabs>
      <w:ind w:left="705" w:hanging="705"/>
    </w:pPr>
    <w:rPr>
      <w:rFonts w:ascii="VNTime" w:hAnsi="VNTime"/>
      <w:sz w:val="22"/>
      <w:szCs w:val="20"/>
      <w:lang w:eastAsia="en-US"/>
      <w14:ligatures w14:val="none"/>
    </w:rPr>
  </w:style>
  <w:style w:type="paragraph" w:customStyle="1" w:styleId="ANgoaca">
    <w:name w:val="A_Ngoac(a)"/>
    <w:basedOn w:val="ANgoac"/>
    <w:rsid w:val="00081DB5"/>
    <w:pPr>
      <w:spacing w:after="0"/>
      <w:ind w:left="1361"/>
    </w:pPr>
    <w:rPr>
      <w:lang w:val="pt-BR"/>
    </w:rPr>
  </w:style>
  <w:style w:type="paragraph" w:customStyle="1" w:styleId="viet">
    <w:name w:val="viet"/>
    <w:basedOn w:val="Normal"/>
    <w:rsid w:val="00081DB5"/>
    <w:pPr>
      <w:keepNext/>
      <w:widowControl w:val="0"/>
      <w:spacing w:before="120" w:line="252" w:lineRule="auto"/>
      <w:ind w:left="1816"/>
    </w:pPr>
    <w:rPr>
      <w:rFonts w:ascii="Arial" w:hAnsi="Arial" w:cs="Arial"/>
      <w:b/>
      <w:lang w:val="fr-FR" w:eastAsia="en-US"/>
      <w14:ligatures w14:val="none"/>
    </w:rPr>
  </w:style>
  <w:style w:type="paragraph" w:customStyle="1" w:styleId="ANgoacai">
    <w:name w:val="A_Ngoac(a)(i)"/>
    <w:basedOn w:val="ANgoaca"/>
    <w:rsid w:val="00081DB5"/>
    <w:pPr>
      <w:ind w:left="1815"/>
    </w:pPr>
  </w:style>
  <w:style w:type="paragraph" w:customStyle="1" w:styleId="Long1">
    <w:name w:val="Long1"/>
    <w:basedOn w:val="Normal"/>
    <w:rsid w:val="00081DB5"/>
    <w:rPr>
      <w:rFonts w:ascii="VNTime" w:hAnsi="VNTime"/>
      <w:szCs w:val="20"/>
      <w:lang w:eastAsia="en-US"/>
      <w14:ligatures w14:val="none"/>
    </w:rPr>
  </w:style>
  <w:style w:type="character" w:customStyle="1" w:styleId="CommentTextChar1">
    <w:name w:val="Comment Text Char1"/>
    <w:rsid w:val="00081DB5"/>
    <w:rPr>
      <w:rFonts w:ascii="Arial" w:hAnsi="Arial"/>
      <w:b/>
      <w:sz w:val="24"/>
      <w:szCs w:val="24"/>
    </w:rPr>
  </w:style>
  <w:style w:type="paragraph" w:customStyle="1" w:styleId="TD">
    <w:name w:val="TD"/>
    <w:basedOn w:val="168"/>
    <w:rsid w:val="00081DB5"/>
    <w:pPr>
      <w:tabs>
        <w:tab w:val="clear" w:pos="1361"/>
        <w:tab w:val="left" w:pos="1276"/>
        <w:tab w:val="left" w:pos="1596"/>
      </w:tabs>
      <w:ind w:left="1596" w:hanging="689"/>
    </w:pPr>
  </w:style>
  <w:style w:type="character" w:customStyle="1" w:styleId="SubtitleChar1">
    <w:name w:val="Subtitle Char1"/>
    <w:rsid w:val="00081DB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081DB5"/>
    <w:pPr>
      <w:tabs>
        <w:tab w:val="left" w:pos="1701"/>
        <w:tab w:val="right" w:leader="dot" w:pos="10064"/>
      </w:tabs>
      <w:spacing w:before="240" w:line="288" w:lineRule="auto"/>
      <w:ind w:left="907" w:hanging="907"/>
      <w:jc w:val="both"/>
    </w:pPr>
    <w:rPr>
      <w:rFonts w:ascii="Arial" w:eastAsia="Calibri" w:hAnsi="Arial"/>
      <w:b/>
      <w:szCs w:val="22"/>
      <w:lang w:eastAsia="en-US"/>
      <w14:ligatures w14:val="none"/>
    </w:rPr>
  </w:style>
  <w:style w:type="character" w:customStyle="1" w:styleId="BChuongMLChar">
    <w:name w:val="B_Chuong.ML Char"/>
    <w:link w:val="BChuongML"/>
    <w:rsid w:val="00081DB5"/>
    <w:rPr>
      <w:rFonts w:ascii="Arial" w:eastAsia="Calibri" w:hAnsi="Arial" w:cs="Times New Roman"/>
      <w:b/>
      <w:szCs w:val="22"/>
      <w:lang w:eastAsia="en-US"/>
    </w:rPr>
  </w:style>
  <w:style w:type="paragraph" w:customStyle="1" w:styleId="BPhanMucluc">
    <w:name w:val="B_Phan.Mucluc"/>
    <w:basedOn w:val="TOC1"/>
    <w:next w:val="Normal"/>
    <w:link w:val="BPhanMuclucChar"/>
    <w:rsid w:val="00081DB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rPr>
  </w:style>
  <w:style w:type="character" w:customStyle="1" w:styleId="BPhanMuclucChar">
    <w:name w:val="B_Phan.Mucluc Char"/>
    <w:link w:val="BPhanMucluc"/>
    <w:rsid w:val="00081DB5"/>
    <w:rPr>
      <w:rFonts w:ascii="Arial" w:eastAsia="Calibri" w:hAnsi="Arial" w:cs="Times New Roman"/>
      <w:b/>
      <w:szCs w:val="22"/>
      <w:lang w:eastAsia="en-US"/>
    </w:rPr>
  </w:style>
  <w:style w:type="paragraph" w:customStyle="1" w:styleId="Angoaccongthuc">
    <w:name w:val="A_ngoac_cong thuc"/>
    <w:basedOn w:val="ANgoac"/>
    <w:rsid w:val="00081DB5"/>
    <w:pPr>
      <w:spacing w:before="60" w:after="0"/>
      <w:ind w:left="1361"/>
    </w:pPr>
  </w:style>
  <w:style w:type="paragraph" w:customStyle="1" w:styleId="long10">
    <w:name w:val="long1"/>
    <w:basedOn w:val="Long1"/>
    <w:autoRedefine/>
    <w:rsid w:val="00081DB5"/>
    <w:pPr>
      <w:widowControl w:val="0"/>
      <w:spacing w:before="40" w:after="20"/>
      <w:jc w:val="center"/>
    </w:pPr>
    <w:rPr>
      <w:rFonts w:ascii="Times New Roman" w:hAnsi="Times New Roman"/>
      <w:sz w:val="18"/>
      <w:szCs w:val="18"/>
    </w:rPr>
  </w:style>
  <w:style w:type="paragraph" w:customStyle="1" w:styleId="Long2">
    <w:name w:val="Long2"/>
    <w:basedOn w:val="long10"/>
    <w:rsid w:val="00081DB5"/>
    <w:pPr>
      <w:ind w:left="340" w:hanging="340"/>
      <w:jc w:val="both"/>
    </w:pPr>
  </w:style>
  <w:style w:type="character" w:customStyle="1" w:styleId="Style4Char">
    <w:name w:val="Style4 Char"/>
    <w:link w:val="Style4"/>
    <w:rsid w:val="00081DB5"/>
    <w:rPr>
      <w:rFonts w:asciiTheme="majorHAnsi" w:eastAsiaTheme="majorEastAsia" w:hAnsiTheme="majorHAnsi" w:cstheme="majorBidi"/>
      <w:color w:val="2F5496" w:themeColor="accent1" w:themeShade="BF"/>
      <w:sz w:val="40"/>
      <w:szCs w:val="40"/>
      <w14:ligatures w14:val="standardContextual"/>
    </w:rPr>
  </w:style>
  <w:style w:type="paragraph" w:customStyle="1" w:styleId="gchu">
    <w:name w:val="gchu"/>
    <w:basedOn w:val="tho"/>
    <w:rsid w:val="00081DB5"/>
    <w:pPr>
      <w:ind w:left="1361"/>
    </w:pPr>
    <w:rPr>
      <w:i/>
    </w:rPr>
  </w:style>
  <w:style w:type="paragraph" w:customStyle="1" w:styleId="tho">
    <w:name w:val="tho"/>
    <w:basedOn w:val="Normal"/>
    <w:rsid w:val="00081DB5"/>
    <w:pPr>
      <w:spacing w:after="120"/>
      <w:ind w:left="340" w:hanging="340"/>
      <w:jc w:val="both"/>
    </w:pPr>
    <w:rPr>
      <w:rFonts w:ascii="VNTime" w:hAnsi="VNTime"/>
      <w:sz w:val="22"/>
      <w:szCs w:val="20"/>
      <w:lang w:eastAsia="en-US"/>
      <w14:ligatures w14:val="none"/>
    </w:rPr>
  </w:style>
  <w:style w:type="paragraph" w:customStyle="1" w:styleId="328">
    <w:name w:val="32/8"/>
    <w:basedOn w:val="Normal"/>
    <w:rsid w:val="00081DB5"/>
    <w:pPr>
      <w:widowControl w:val="0"/>
      <w:overflowPunct w:val="0"/>
      <w:autoSpaceDE w:val="0"/>
      <w:autoSpaceDN w:val="0"/>
      <w:adjustRightInd w:val="0"/>
      <w:spacing w:before="60" w:after="120"/>
      <w:ind w:left="2268" w:hanging="454"/>
      <w:jc w:val="both"/>
      <w:textAlignment w:val="baseline"/>
    </w:pPr>
    <w:rPr>
      <w:rFonts w:ascii="Arial" w:hAnsi="Arial"/>
      <w:lang w:eastAsia="en-US"/>
      <w14:ligatures w14:val="none"/>
    </w:rPr>
  </w:style>
  <w:style w:type="character" w:customStyle="1" w:styleId="1phanChar">
    <w:name w:val="1/phan Char"/>
    <w:link w:val="1phan"/>
    <w:locked/>
    <w:rsid w:val="00081DB5"/>
    <w:rPr>
      <w:rFonts w:ascii="Arial" w:eastAsia="Times New Roman" w:hAnsi="Arial" w:cs="Times New Roman"/>
      <w:b/>
      <w:lang w:eastAsia="en-US"/>
    </w:rPr>
  </w:style>
  <w:style w:type="character" w:customStyle="1" w:styleId="016Char">
    <w:name w:val="0/16 Char"/>
    <w:link w:val="016"/>
    <w:locked/>
    <w:rsid w:val="00081DB5"/>
    <w:rPr>
      <w:rFonts w:ascii="Arial" w:eastAsia="Times New Roman" w:hAnsi="Arial" w:cs="Times New Roman"/>
      <w:b/>
      <w:szCs w:val="20"/>
      <w:lang w:eastAsia="en-US"/>
    </w:rPr>
  </w:style>
  <w:style w:type="paragraph" w:customStyle="1" w:styleId="Bangchu">
    <w:name w:val="Bang chu"/>
    <w:basedOn w:val="Normal"/>
    <w:rsid w:val="00081DB5"/>
    <w:pPr>
      <w:widowControl w:val="0"/>
      <w:overflowPunct w:val="0"/>
      <w:autoSpaceDE w:val="0"/>
      <w:autoSpaceDN w:val="0"/>
      <w:adjustRightInd w:val="0"/>
      <w:spacing w:before="40" w:after="40"/>
      <w:jc w:val="center"/>
      <w:textAlignment w:val="baseline"/>
    </w:pPr>
    <w:rPr>
      <w:rFonts w:ascii="Arial" w:hAnsi="Arial" w:cs="Arial"/>
      <w:sz w:val="22"/>
      <w:szCs w:val="22"/>
      <w:lang w:eastAsia="en-US"/>
      <w14:ligatures w14:val="none"/>
    </w:rPr>
  </w:style>
  <w:style w:type="paragraph" w:customStyle="1" w:styleId="viet3">
    <w:name w:val="viet3"/>
    <w:basedOn w:val="viet"/>
    <w:rsid w:val="00081DB5"/>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081DB5"/>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081DB5"/>
    <w:pPr>
      <w:widowControl w:val="0"/>
      <w:tabs>
        <w:tab w:val="left" w:pos="454"/>
      </w:tabs>
      <w:spacing w:before="240"/>
      <w:jc w:val="both"/>
      <w:outlineLvl w:val="1"/>
    </w:pPr>
    <w:rPr>
      <w:rFonts w:ascii="Arial" w:hAnsi="Arial"/>
      <w:b/>
      <w:lang w:eastAsia="en-US"/>
      <w14:ligatures w14:val="none"/>
    </w:rPr>
  </w:style>
  <w:style w:type="paragraph" w:customStyle="1" w:styleId="A111Muc">
    <w:name w:val="A_1.1.1.Muc"/>
    <w:basedOn w:val="Normal"/>
    <w:rsid w:val="00081DB5"/>
    <w:pPr>
      <w:widowControl w:val="0"/>
      <w:tabs>
        <w:tab w:val="left" w:pos="454"/>
      </w:tabs>
      <w:spacing w:before="240"/>
      <w:jc w:val="both"/>
      <w:outlineLvl w:val="2"/>
    </w:pPr>
    <w:rPr>
      <w:rFonts w:ascii="Arial" w:hAnsi="Arial"/>
      <w:b/>
      <w:szCs w:val="20"/>
      <w:lang w:eastAsia="en-US"/>
      <w14:ligatures w14:val="none"/>
    </w:rPr>
  </w:style>
  <w:style w:type="paragraph" w:customStyle="1" w:styleId="A11Muc">
    <w:name w:val="A_1.1.Muc"/>
    <w:basedOn w:val="Normal"/>
    <w:rsid w:val="00081DB5"/>
    <w:pPr>
      <w:widowControl w:val="0"/>
      <w:tabs>
        <w:tab w:val="left" w:pos="454"/>
      </w:tabs>
      <w:spacing w:before="240"/>
      <w:jc w:val="both"/>
    </w:pPr>
    <w:rPr>
      <w:rFonts w:ascii="Arial" w:hAnsi="Arial"/>
      <w:b/>
      <w:lang w:eastAsia="en-US"/>
      <w14:ligatures w14:val="none"/>
    </w:rPr>
  </w:style>
  <w:style w:type="paragraph" w:customStyle="1" w:styleId="A1Muc">
    <w:name w:val="A_1.Muc"/>
    <w:basedOn w:val="Normal"/>
    <w:rsid w:val="00081DB5"/>
    <w:pPr>
      <w:widowControl w:val="0"/>
      <w:tabs>
        <w:tab w:val="left" w:pos="454"/>
      </w:tabs>
      <w:spacing w:before="240"/>
      <w:jc w:val="both"/>
      <w:outlineLvl w:val="1"/>
    </w:pPr>
    <w:rPr>
      <w:rFonts w:ascii="Arial" w:hAnsi="Arial"/>
      <w:b/>
      <w:lang w:eastAsia="en-US"/>
      <w14:ligatures w14:val="none"/>
    </w:rPr>
  </w:style>
  <w:style w:type="paragraph" w:customStyle="1" w:styleId="APhan">
    <w:name w:val="A_Phan"/>
    <w:basedOn w:val="Normal"/>
    <w:rsid w:val="00081DB5"/>
    <w:pPr>
      <w:widowControl w:val="0"/>
      <w:spacing w:before="480" w:line="288" w:lineRule="auto"/>
      <w:jc w:val="center"/>
      <w:outlineLvl w:val="0"/>
    </w:pPr>
    <w:rPr>
      <w:rFonts w:ascii="Arial" w:hAnsi="Arial"/>
      <w:b/>
      <w:sz w:val="28"/>
      <w:szCs w:val="20"/>
      <w:lang w:eastAsia="en-US"/>
      <w14:ligatures w14:val="none"/>
    </w:rPr>
  </w:style>
  <w:style w:type="paragraph" w:customStyle="1" w:styleId="APhanTA">
    <w:name w:val="A_Phan_TA"/>
    <w:basedOn w:val="BodyTextIndent"/>
    <w:rsid w:val="00081DB5"/>
    <w:pPr>
      <w:widowControl w:val="0"/>
      <w:spacing w:before="480" w:after="0" w:line="288" w:lineRule="auto"/>
      <w:ind w:left="0"/>
      <w:jc w:val="center"/>
    </w:pPr>
    <w:rPr>
      <w:rFonts w:ascii="Arial" w:hAnsi="Arial"/>
      <w:b/>
      <w:i/>
    </w:rPr>
  </w:style>
  <w:style w:type="paragraph" w:customStyle="1" w:styleId="B11Mucluc">
    <w:name w:val="B_1.1.Mucluc"/>
    <w:basedOn w:val="TOC2"/>
    <w:rsid w:val="00081DB5"/>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081DB5"/>
    <w:pPr>
      <w:spacing w:before="240" w:after="120"/>
      <w:ind w:left="454" w:hanging="454"/>
      <w:jc w:val="both"/>
    </w:pPr>
    <w:rPr>
      <w:rFonts w:ascii="Arial" w:hAnsi="Arial"/>
      <w:b/>
      <w:bCs/>
      <w:szCs w:val="20"/>
      <w:lang w:val="en-GB" w:eastAsia="en-US"/>
      <w14:ligatures w14:val="none"/>
    </w:rPr>
  </w:style>
  <w:style w:type="paragraph" w:customStyle="1" w:styleId="StyleBoldLeft0cmHanging08cmBefore6pt">
    <w:name w:val="Style Bold Left:  0 cm Hanging:  0.8 cm Before:  6 pt"/>
    <w:basedOn w:val="Normal"/>
    <w:rsid w:val="00081DB5"/>
    <w:pPr>
      <w:spacing w:before="240" w:after="120"/>
      <w:ind w:left="454" w:hanging="454"/>
    </w:pPr>
    <w:rPr>
      <w:rFonts w:ascii="Arial" w:hAnsi="Arial"/>
      <w:b/>
      <w:bCs/>
      <w:szCs w:val="20"/>
      <w:lang w:val="en-GB" w:eastAsia="en-US"/>
      <w14:ligatures w14:val="none"/>
    </w:rPr>
  </w:style>
  <w:style w:type="paragraph" w:customStyle="1" w:styleId="tex">
    <w:name w:val="tex"/>
    <w:basedOn w:val="Normal"/>
    <w:link w:val="texChar"/>
    <w:rsid w:val="00081DB5"/>
    <w:pPr>
      <w:overflowPunct w:val="0"/>
      <w:autoSpaceDE w:val="0"/>
      <w:autoSpaceDN w:val="0"/>
      <w:adjustRightInd w:val="0"/>
      <w:spacing w:before="120" w:line="284" w:lineRule="exact"/>
      <w:ind w:left="680" w:hanging="120"/>
      <w:jc w:val="both"/>
      <w:textAlignment w:val="baseline"/>
    </w:pPr>
    <w:rPr>
      <w:rFonts w:ascii="VNTime" w:hAnsi="VNTime"/>
      <w:sz w:val="20"/>
      <w:szCs w:val="20"/>
      <w:lang w:eastAsia="en-US"/>
      <w14:ligatures w14:val="none"/>
    </w:rPr>
  </w:style>
  <w:style w:type="paragraph" w:customStyle="1" w:styleId="congthuc0">
    <w:name w:val="cong thuc"/>
    <w:basedOn w:val="Normal"/>
    <w:rsid w:val="00081DB5"/>
    <w:pPr>
      <w:spacing w:before="120" w:line="257" w:lineRule="auto"/>
      <w:ind w:left="1815" w:firstLine="429"/>
      <w:jc w:val="both"/>
    </w:pPr>
    <w:rPr>
      <w:rFonts w:ascii="Arial" w:hAnsi="Arial"/>
      <w:iCs/>
      <w:color w:val="000000"/>
      <w:szCs w:val="20"/>
      <w:lang w:val="en-GB" w:eastAsia="en-US"/>
      <w14:ligatures w14:val="none"/>
    </w:rPr>
  </w:style>
  <w:style w:type="paragraph" w:customStyle="1" w:styleId="Tenquyphame">
    <w:name w:val="Ten quy pham_e"/>
    <w:rsid w:val="00081DB5"/>
    <w:pPr>
      <w:spacing w:line="288" w:lineRule="auto"/>
      <w:jc w:val="center"/>
    </w:pPr>
    <w:rPr>
      <w:rFonts w:ascii="Arial" w:eastAsia="Times New Roman" w:hAnsi="Arial" w:cs="Arial"/>
      <w:b/>
      <w:bCs/>
      <w:i/>
      <w:iCs/>
      <w:sz w:val="28"/>
      <w:szCs w:val="28"/>
      <w:lang w:eastAsia="en-US"/>
    </w:rPr>
  </w:style>
  <w:style w:type="paragraph" w:customStyle="1" w:styleId="preamble">
    <w:name w:val="preamble"/>
    <w:basedOn w:val="Normal"/>
    <w:rsid w:val="00081DB5"/>
    <w:pPr>
      <w:spacing w:before="100" w:beforeAutospacing="1" w:after="100" w:afterAutospacing="1" w:line="288" w:lineRule="auto"/>
    </w:pPr>
    <w:rPr>
      <w:lang w:eastAsia="en-US"/>
      <w14:ligatures w14:val="none"/>
    </w:rPr>
  </w:style>
  <w:style w:type="paragraph" w:customStyle="1" w:styleId="1indent">
    <w:name w:val="1 indent"/>
    <w:basedOn w:val="1"/>
    <w:autoRedefine/>
    <w:rsid w:val="00081DB5"/>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1ngoaca">
    <w:name w:val="1 ngoac (a)"/>
    <w:basedOn w:val="11phan"/>
    <w:rsid w:val="00081DB5"/>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081DB5"/>
    <w:pPr>
      <w:widowControl w:val="0"/>
      <w:tabs>
        <w:tab w:val="left" w:pos="454"/>
      </w:tabs>
      <w:spacing w:before="240" w:line="288" w:lineRule="auto"/>
      <w:outlineLvl w:val="2"/>
    </w:pPr>
    <w:rPr>
      <w:rFonts w:ascii="Arial" w:hAnsi="Arial"/>
      <w:b/>
      <w:szCs w:val="20"/>
      <w:lang w:eastAsia="en-US"/>
      <w14:ligatures w14:val="none"/>
    </w:rPr>
  </w:style>
  <w:style w:type="paragraph" w:customStyle="1" w:styleId="1ibangbieu">
    <w:name w:val="1(i)bangbieu"/>
    <w:basedOn w:val="Normal"/>
    <w:rsid w:val="00081DB5"/>
    <w:pPr>
      <w:keepNext/>
      <w:tabs>
        <w:tab w:val="left" w:pos="454"/>
      </w:tabs>
      <w:spacing w:before="60" w:line="269" w:lineRule="auto"/>
      <w:ind w:left="454" w:hanging="454"/>
      <w:jc w:val="both"/>
    </w:pPr>
    <w:rPr>
      <w:rFonts w:ascii="Arial" w:hAnsi="Arial" w:cs="Arial"/>
      <w:color w:val="000000"/>
      <w:sz w:val="20"/>
      <w:szCs w:val="20"/>
      <w:lang w:val="en-GB" w:eastAsia="en-US"/>
      <w14:ligatures w14:val="none"/>
    </w:rPr>
  </w:style>
  <w:style w:type="paragraph" w:customStyle="1" w:styleId="TENPHANV">
    <w:name w:val="TEN PHAN_V"/>
    <w:rsid w:val="00081DB5"/>
    <w:pPr>
      <w:spacing w:before="120" w:line="288" w:lineRule="auto"/>
      <w:jc w:val="center"/>
    </w:pPr>
    <w:rPr>
      <w:rFonts w:ascii="Arial" w:eastAsia="Times New Roman" w:hAnsi="Arial" w:cs="Arial"/>
      <w:b/>
      <w:bCs/>
      <w:lang w:eastAsia="en-US"/>
    </w:rPr>
  </w:style>
  <w:style w:type="paragraph" w:customStyle="1" w:styleId="cover1">
    <w:name w:val="cover1"/>
    <w:autoRedefine/>
    <w:rsid w:val="00081DB5"/>
    <w:pPr>
      <w:spacing w:before="120" w:line="288" w:lineRule="auto"/>
      <w:jc w:val="center"/>
    </w:pPr>
    <w:rPr>
      <w:rFonts w:ascii="Arial" w:eastAsia="Times New Roman" w:hAnsi="Arial" w:cs="Arial"/>
      <w:sz w:val="28"/>
      <w:szCs w:val="28"/>
      <w:lang w:eastAsia="en-US"/>
    </w:rPr>
  </w:style>
  <w:style w:type="paragraph" w:customStyle="1" w:styleId="cover2">
    <w:name w:val="cover2"/>
    <w:basedOn w:val="cover1"/>
    <w:autoRedefine/>
    <w:rsid w:val="00081DB5"/>
    <w:rPr>
      <w:b/>
      <w:bCs/>
    </w:rPr>
  </w:style>
  <w:style w:type="paragraph" w:customStyle="1" w:styleId="cover3">
    <w:name w:val="cover3"/>
    <w:basedOn w:val="cover2"/>
    <w:autoRedefine/>
    <w:rsid w:val="00081DB5"/>
    <w:pPr>
      <w:spacing w:before="240"/>
    </w:pPr>
    <w:rPr>
      <w:b w:val="0"/>
      <w:iCs/>
    </w:rPr>
  </w:style>
  <w:style w:type="paragraph" w:customStyle="1" w:styleId="cover4">
    <w:name w:val="cover4"/>
    <w:basedOn w:val="cover3"/>
    <w:autoRedefine/>
    <w:rsid w:val="00081DB5"/>
    <w:pPr>
      <w:widowControl w:val="0"/>
      <w:spacing w:before="0" w:line="330" w:lineRule="exact"/>
      <w:ind w:firstLine="480"/>
      <w:jc w:val="left"/>
    </w:pPr>
    <w:rPr>
      <w:b/>
      <w:iCs w:val="0"/>
      <w:sz w:val="25"/>
      <w:szCs w:val="25"/>
    </w:rPr>
  </w:style>
  <w:style w:type="paragraph" w:customStyle="1" w:styleId="1MUCLUCCHUONG">
    <w:name w:val="1_MUCLUC_CHUONG"/>
    <w:basedOn w:val="Normal"/>
    <w:rsid w:val="00081DB5"/>
    <w:pPr>
      <w:tabs>
        <w:tab w:val="left" w:pos="1701"/>
        <w:tab w:val="right" w:leader="dot" w:pos="10065"/>
      </w:tabs>
      <w:spacing w:before="60" w:line="269" w:lineRule="auto"/>
      <w:ind w:left="907" w:hanging="907"/>
    </w:pPr>
    <w:rPr>
      <w:rFonts w:ascii="Arial" w:hAnsi="Arial" w:cs="Arial"/>
      <w:b/>
      <w:lang w:val="en-GB" w:eastAsia="en-US"/>
      <w14:ligatures w14:val="none"/>
    </w:rPr>
  </w:style>
  <w:style w:type="paragraph" w:customStyle="1" w:styleId="1MUCLUCNOIDUNG">
    <w:name w:val="1_MUCLUC_NOIDUNG"/>
    <w:basedOn w:val="1MUCLUCCHUONG"/>
    <w:rsid w:val="00081DB5"/>
    <w:pPr>
      <w:tabs>
        <w:tab w:val="left" w:pos="1021"/>
      </w:tabs>
    </w:pPr>
    <w:rPr>
      <w:b w:val="0"/>
    </w:rPr>
  </w:style>
  <w:style w:type="paragraph" w:customStyle="1" w:styleId="1-0CHUONGMUCLUC">
    <w:name w:val="1-0/CHUONG_MUCLUC"/>
    <w:basedOn w:val="0chuong"/>
    <w:rsid w:val="00081DB5"/>
  </w:style>
  <w:style w:type="paragraph" w:customStyle="1" w:styleId="daude1">
    <w:name w:val="daude1"/>
    <w:basedOn w:val="Heading1"/>
    <w:rsid w:val="00081DB5"/>
    <w:pPr>
      <w:keepLines w:val="0"/>
      <w:autoSpaceDE w:val="0"/>
      <w:autoSpaceDN w:val="0"/>
      <w:spacing w:before="120" w:after="60" w:line="240" w:lineRule="exact"/>
      <w:outlineLvl w:val="9"/>
    </w:pPr>
    <w:rPr>
      <w:rFonts w:ascii=".VnArial" w:eastAsia="Times New Roman" w:hAnsi=".VnArial" w:cs="Times New Roman"/>
      <w:b/>
      <w:bCs/>
      <w:color w:val="auto"/>
      <w:kern w:val="28"/>
      <w:sz w:val="28"/>
      <w:szCs w:val="28"/>
      <w:lang w:eastAsia="en-US"/>
      <w14:ligatures w14:val="none"/>
    </w:rPr>
  </w:style>
  <w:style w:type="paragraph" w:customStyle="1" w:styleId="v1">
    <w:name w:val="v1"/>
    <w:basedOn w:val="Normal"/>
    <w:next w:val="Normal"/>
    <w:rsid w:val="00081DB5"/>
    <w:pPr>
      <w:tabs>
        <w:tab w:val="left" w:pos="340"/>
      </w:tabs>
      <w:ind w:left="340" w:hanging="340"/>
      <w:jc w:val="center"/>
    </w:pPr>
    <w:rPr>
      <w:rFonts w:ascii="VNTime" w:hAnsi="VNTime"/>
      <w:sz w:val="22"/>
      <w:szCs w:val="20"/>
      <w:lang w:eastAsia="en-US"/>
      <w14:ligatures w14:val="none"/>
    </w:rPr>
  </w:style>
  <w:style w:type="paragraph" w:customStyle="1" w:styleId="viet4">
    <w:name w:val="viet4"/>
    <w:basedOn w:val="Normal"/>
    <w:rsid w:val="00081DB5"/>
    <w:pPr>
      <w:ind w:left="340" w:hanging="340"/>
      <w:jc w:val="both"/>
    </w:pPr>
    <w:rPr>
      <w:rFonts w:ascii="VNTime" w:hAnsi="VNTime"/>
      <w:sz w:val="22"/>
      <w:szCs w:val="20"/>
      <w:lang w:eastAsia="en-US"/>
      <w14:ligatures w14:val="none"/>
    </w:rPr>
  </w:style>
  <w:style w:type="paragraph" w:customStyle="1" w:styleId="ngoac">
    <w:name w:val="ngoac"/>
    <w:basedOn w:val="Normal"/>
    <w:next w:val="Normal"/>
    <w:rsid w:val="00081DB5"/>
    <w:pPr>
      <w:tabs>
        <w:tab w:val="left" w:pos="340"/>
      </w:tabs>
      <w:ind w:left="680" w:hanging="340"/>
      <w:jc w:val="both"/>
    </w:pPr>
    <w:rPr>
      <w:rFonts w:ascii="VNTime" w:hAnsi="VNTime"/>
      <w:sz w:val="22"/>
      <w:szCs w:val="20"/>
      <w:lang w:eastAsia="en-US"/>
      <w14:ligatures w14:val="none"/>
    </w:rPr>
  </w:style>
  <w:style w:type="paragraph" w:customStyle="1" w:styleId="vi2">
    <w:name w:val="vi2"/>
    <w:basedOn w:val="Normal"/>
    <w:rsid w:val="00081DB5"/>
    <w:pPr>
      <w:keepNext/>
      <w:widowControl w:val="0"/>
      <w:ind w:left="680" w:hanging="680"/>
      <w:jc w:val="both"/>
    </w:pPr>
    <w:rPr>
      <w:rFonts w:ascii="VNTime" w:hAnsi="VNTime"/>
      <w:kern w:val="28"/>
      <w:sz w:val="22"/>
      <w:szCs w:val="20"/>
      <w:lang w:eastAsia="en-US"/>
      <w14:ligatures w14:val="none"/>
    </w:rPr>
  </w:style>
  <w:style w:type="paragraph" w:customStyle="1" w:styleId="viet5">
    <w:name w:val="viet5"/>
    <w:basedOn w:val="Normal"/>
    <w:next w:val="Normal"/>
    <w:rsid w:val="00081DB5"/>
    <w:pPr>
      <w:ind w:left="680" w:hanging="680"/>
      <w:jc w:val="both"/>
    </w:pPr>
    <w:rPr>
      <w:rFonts w:ascii="VNTime" w:hAnsi="VNTime"/>
      <w:b/>
      <w:kern w:val="28"/>
      <w:sz w:val="22"/>
      <w:szCs w:val="20"/>
      <w:lang w:eastAsia="en-US"/>
      <w14:ligatures w14:val="none"/>
    </w:rPr>
  </w:style>
  <w:style w:type="paragraph" w:customStyle="1" w:styleId="viet6">
    <w:name w:val="viet6"/>
    <w:basedOn w:val="Normal"/>
    <w:next w:val="Normal"/>
    <w:rsid w:val="00081DB5"/>
    <w:pPr>
      <w:spacing w:before="60"/>
      <w:ind w:left="340" w:hanging="340"/>
      <w:jc w:val="both"/>
    </w:pPr>
    <w:rPr>
      <w:rFonts w:ascii="VNTime" w:hAnsi="VNTime"/>
      <w:kern w:val="28"/>
      <w:sz w:val="22"/>
      <w:szCs w:val="20"/>
      <w:lang w:val="en-GB" w:eastAsia="en-US"/>
      <w14:ligatures w14:val="none"/>
    </w:rPr>
  </w:style>
  <w:style w:type="paragraph" w:customStyle="1" w:styleId="Bduocsuadoi">
    <w:name w:val="B_duoc.sua.doi"/>
    <w:basedOn w:val="Normal"/>
    <w:rsid w:val="00081DB5"/>
    <w:pPr>
      <w:widowControl w:val="0"/>
      <w:spacing w:before="120"/>
      <w:ind w:left="454" w:hanging="454"/>
    </w:pPr>
    <w:rPr>
      <w:rFonts w:ascii="Arial" w:hAnsi="Arial"/>
      <w:szCs w:val="20"/>
      <w:lang w:eastAsia="en-US"/>
      <w14:ligatures w14:val="none"/>
    </w:rPr>
  </w:style>
  <w:style w:type="paragraph" w:customStyle="1" w:styleId="Bduocsuadoi2">
    <w:name w:val="B_duocsuadoi2"/>
    <w:basedOn w:val="Bduocsuadoi"/>
    <w:rsid w:val="00081DB5"/>
    <w:pPr>
      <w:spacing w:before="240"/>
    </w:pPr>
  </w:style>
  <w:style w:type="character" w:customStyle="1" w:styleId="3chamChar">
    <w:name w:val="3 cham Char"/>
    <w:link w:val="3cham"/>
    <w:locked/>
    <w:rsid w:val="00081DB5"/>
    <w:rPr>
      <w:rFonts w:ascii="Arial" w:eastAsia="Times New Roman" w:hAnsi="Arial" w:cs="Times New Roman"/>
      <w:b/>
      <w:szCs w:val="20"/>
      <w:lang w:eastAsia="en-US"/>
    </w:rPr>
  </w:style>
  <w:style w:type="paragraph" w:customStyle="1" w:styleId="StyleArial12ptBoldJustifiedLeft0cmHanging195cm">
    <w:name w:val="Style Arial 12 pt Bold Justified Left:  0 cm Hanging:  1.95 cm..."/>
    <w:basedOn w:val="Normal"/>
    <w:link w:val="StyleArial12ptBoldJustifiedLeft0cmHanging195cmChar"/>
    <w:rsid w:val="00081DB5"/>
    <w:pPr>
      <w:spacing w:before="240"/>
      <w:ind w:left="1106" w:hanging="1106"/>
      <w:jc w:val="both"/>
    </w:pPr>
    <w:rPr>
      <w:rFonts w:ascii="Arial" w:hAnsi="Arial"/>
      <w:b/>
      <w:bCs/>
      <w:szCs w:val="20"/>
      <w:lang w:eastAsia="en-US"/>
      <w14:ligatures w14:val="none"/>
    </w:rPr>
  </w:style>
  <w:style w:type="paragraph" w:customStyle="1" w:styleId="2chama">
    <w:name w:val="2 chama"/>
    <w:basedOn w:val="StyleArial12ptBoldJustifiedLeft0cmHanging195cm"/>
    <w:rsid w:val="00081DB5"/>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081DB5"/>
    <w:rPr>
      <w:rFonts w:ascii="Arial" w:eastAsia="Times New Roman" w:hAnsi="Arial" w:cs="Times New Roman"/>
      <w:b/>
      <w:bCs/>
      <w:szCs w:val="20"/>
      <w:lang w:eastAsia="en-US"/>
    </w:rPr>
  </w:style>
  <w:style w:type="paragraph" w:customStyle="1" w:styleId="StyleHeading4Arial12ptAutoBefore12ptAfter6pt">
    <w:name w:val="Style Heading 4 + Arial 12 pt Auto Before:  12 pt After:  6 pt"/>
    <w:basedOn w:val="1noidungchinh"/>
    <w:rsid w:val="00081DB5"/>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081DB5"/>
    <w:pPr>
      <w:spacing w:before="120" w:after="120"/>
      <w:jc w:val="center"/>
    </w:pPr>
    <w:rPr>
      <w:rFonts w:ascii="Arial" w:hAnsi="Arial"/>
      <w:b/>
      <w:bCs/>
      <w:szCs w:val="20"/>
      <w:lang w:eastAsia="en-US"/>
      <w14:ligatures w14:val="none"/>
    </w:rPr>
  </w:style>
  <w:style w:type="paragraph" w:customStyle="1" w:styleId="StyleHeading4Arial12ptAutoBefore12ptAfter6pt1">
    <w:name w:val="Style Heading 4 + Arial 12 pt Auto Before:  12 pt After:  6 pt1"/>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3Arial12ptBefore12ptAfter6pt">
    <w:name w:val="Style Heading 3 + Arial 12 pt Before:  12 pt After:  6 pt"/>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1Arial12ptBoldNotItalicCenteredLeft">
    <w:name w:val="Style Heading 1 + Arial 12 pt Bold Not Italic Centered Left:  ..."/>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1Arial12ptBoldNotItalicCenteredBefore">
    <w:name w:val="Style Heading 1 + Arial 12 pt Bold Not Italic Centered Before:..."/>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6Arial12ptLeft0cmFirstline0cmBef">
    <w:name w:val="Style Heading 6 + Arial 12 pt Left:  0 cm First line:  0 cm Bef..."/>
    <w:basedOn w:val="Normal"/>
    <w:next w:val="Normal"/>
    <w:rsid w:val="00081DB5"/>
    <w:pPr>
      <w:spacing w:before="120" w:after="120"/>
      <w:jc w:val="center"/>
    </w:pPr>
    <w:rPr>
      <w:rFonts w:ascii="Arial" w:hAnsi="Arial"/>
      <w:b/>
      <w:bCs/>
      <w:szCs w:val="20"/>
      <w:lang w:eastAsia="en-US"/>
      <w14:ligatures w14:val="none"/>
    </w:rPr>
  </w:style>
  <w:style w:type="paragraph" w:customStyle="1" w:styleId="3cham1">
    <w:name w:val="3 cham1"/>
    <w:basedOn w:val="Normal"/>
    <w:link w:val="3cham1Char"/>
    <w:rsid w:val="00081DB5"/>
    <w:pPr>
      <w:tabs>
        <w:tab w:val="left" w:pos="910"/>
      </w:tabs>
      <w:spacing w:before="240" w:after="120"/>
      <w:ind w:left="459" w:hanging="459"/>
      <w:jc w:val="both"/>
    </w:pPr>
    <w:rPr>
      <w:rFonts w:ascii="Arial" w:eastAsia="Malgun Gothic" w:hAnsi="Arial"/>
      <w:lang w:eastAsia="en-US"/>
      <w14:ligatures w14:val="none"/>
    </w:rPr>
  </w:style>
  <w:style w:type="character" w:customStyle="1" w:styleId="3cham1Char">
    <w:name w:val="3 cham1 Char"/>
    <w:link w:val="3cham1"/>
    <w:rsid w:val="00081DB5"/>
    <w:rPr>
      <w:rFonts w:ascii="Arial" w:eastAsia="Malgun Gothic" w:hAnsi="Arial" w:cs="Times New Roman"/>
      <w:lang w:eastAsia="en-US"/>
    </w:rPr>
  </w:style>
  <w:style w:type="paragraph" w:customStyle="1" w:styleId="normalxxx">
    <w:name w:val="normal xxx"/>
    <w:basedOn w:val="Normal"/>
    <w:next w:val="Normal"/>
    <w:rsid w:val="00081DB5"/>
    <w:pPr>
      <w:spacing w:before="120"/>
      <w:ind w:left="851" w:hanging="851"/>
      <w:jc w:val="both"/>
    </w:pPr>
    <w:rPr>
      <w:rFonts w:ascii="Arial" w:eastAsia="MS Mincho" w:hAnsi="Arial"/>
      <w:lang w:eastAsia="en-US"/>
      <w14:ligatures w14:val="none"/>
    </w:rPr>
  </w:style>
  <w:style w:type="paragraph" w:customStyle="1" w:styleId="NORMAL11">
    <w:name w:val="NORMAL (1)"/>
    <w:basedOn w:val="Normal"/>
    <w:next w:val="Normal"/>
    <w:link w:val="NORMAL1Char"/>
    <w:autoRedefine/>
    <w:rsid w:val="00081DB5"/>
    <w:pPr>
      <w:spacing w:before="120"/>
      <w:ind w:left="908" w:hanging="454"/>
      <w:jc w:val="both"/>
    </w:pPr>
    <w:rPr>
      <w:rFonts w:ascii="Arial" w:eastAsia="MS Mincho" w:hAnsi="Arial"/>
      <w:iCs/>
      <w:lang w:val="en-GB" w:eastAsia="en-US"/>
      <w14:ligatures w14:val="none"/>
    </w:rPr>
  </w:style>
  <w:style w:type="character" w:customStyle="1" w:styleId="NORMAL1Char">
    <w:name w:val="NORMAL (1) Char"/>
    <w:link w:val="NORMAL11"/>
    <w:rsid w:val="00081DB5"/>
    <w:rPr>
      <w:rFonts w:ascii="Arial" w:eastAsia="MS Mincho" w:hAnsi="Arial" w:cs="Times New Roman"/>
      <w:iCs/>
      <w:lang w:val="en-GB" w:eastAsia="en-US"/>
    </w:rPr>
  </w:style>
  <w:style w:type="paragraph" w:customStyle="1" w:styleId="NORMAL12">
    <w:name w:val="NORMAL 1"/>
    <w:basedOn w:val="Normal"/>
    <w:next w:val="Normal"/>
    <w:link w:val="NORMAL1CharChar"/>
    <w:autoRedefine/>
    <w:rsid w:val="00081DB5"/>
    <w:pPr>
      <w:ind w:left="454" w:hanging="454"/>
      <w:jc w:val="both"/>
    </w:pPr>
    <w:rPr>
      <w:rFonts w:ascii="Arial" w:eastAsia="MS Mincho" w:hAnsi="Arial"/>
      <w:snapToGrid w:val="0"/>
      <w:lang w:eastAsia="en-US"/>
      <w14:ligatures w14:val="none"/>
    </w:rPr>
  </w:style>
  <w:style w:type="character" w:customStyle="1" w:styleId="NORMAL1CharChar">
    <w:name w:val="NORMAL 1 Char Char"/>
    <w:link w:val="NORMAL12"/>
    <w:rsid w:val="00081DB5"/>
    <w:rPr>
      <w:rFonts w:ascii="Arial" w:eastAsia="MS Mincho" w:hAnsi="Arial" w:cs="Times New Roman"/>
      <w:snapToGrid w:val="0"/>
      <w:lang w:eastAsia="en-US"/>
    </w:rPr>
  </w:style>
  <w:style w:type="paragraph" w:customStyle="1" w:styleId="NORMALa">
    <w:name w:val="NORMAL (a)"/>
    <w:basedOn w:val="Normal"/>
    <w:next w:val="Normal"/>
    <w:autoRedefine/>
    <w:rsid w:val="00081DB5"/>
    <w:pPr>
      <w:spacing w:before="120"/>
      <w:ind w:left="1361" w:hanging="454"/>
      <w:jc w:val="both"/>
    </w:pPr>
    <w:rPr>
      <w:rFonts w:ascii="Arial" w:eastAsia="MS Mincho" w:hAnsi="Arial"/>
      <w:snapToGrid w:val="0"/>
      <w:lang w:eastAsia="en-US"/>
      <w14:ligatures w14:val="none"/>
    </w:rPr>
  </w:style>
  <w:style w:type="paragraph" w:customStyle="1" w:styleId="normalleft">
    <w:name w:val="normal left"/>
    <w:basedOn w:val="Normal"/>
    <w:rsid w:val="00081DB5"/>
    <w:pPr>
      <w:spacing w:before="120"/>
      <w:ind w:left="454"/>
      <w:jc w:val="both"/>
    </w:pPr>
    <w:rPr>
      <w:rFonts w:ascii="Arial" w:eastAsia="MS Mincho" w:hAnsi="Arial"/>
      <w:lang w:eastAsia="en-US"/>
      <w14:ligatures w14:val="none"/>
    </w:rPr>
  </w:style>
  <w:style w:type="paragraph" w:customStyle="1" w:styleId="normali">
    <w:name w:val="normal (i)"/>
    <w:basedOn w:val="Normal"/>
    <w:next w:val="Normal"/>
    <w:rsid w:val="00081DB5"/>
    <w:pPr>
      <w:spacing w:before="120"/>
      <w:ind w:left="1815" w:hanging="454"/>
      <w:jc w:val="both"/>
    </w:pPr>
    <w:rPr>
      <w:rFonts w:ascii="Arial" w:eastAsia="MS Mincho" w:hAnsi="Arial"/>
      <w:lang w:eastAsia="en-US"/>
      <w14:ligatures w14:val="none"/>
    </w:rPr>
  </w:style>
  <w:style w:type="paragraph" w:customStyle="1" w:styleId="NORMAL111">
    <w:name w:val="NORMAL 1.1.1"/>
    <w:basedOn w:val="Normal"/>
    <w:next w:val="Normal"/>
    <w:link w:val="NORMAL111Char"/>
    <w:autoRedefine/>
    <w:rsid w:val="00081DB5"/>
    <w:pPr>
      <w:spacing w:before="120"/>
      <w:ind w:left="851" w:hanging="851"/>
      <w:jc w:val="both"/>
    </w:pPr>
    <w:rPr>
      <w:rFonts w:ascii="Arial" w:hAnsi="Arial" w:cs="Arial"/>
      <w:lang w:eastAsia="en-US"/>
      <w14:ligatures w14:val="none"/>
    </w:rPr>
  </w:style>
  <w:style w:type="paragraph" w:customStyle="1" w:styleId="normal1indent">
    <w:name w:val="normal 1 indent"/>
    <w:basedOn w:val="NORMAL12"/>
    <w:link w:val="normal1indentChar"/>
    <w:rsid w:val="00081DB5"/>
    <w:pPr>
      <w:spacing w:before="120"/>
      <w:ind w:firstLine="0"/>
    </w:pPr>
    <w:rPr>
      <w:rFonts w:eastAsia="Times New Roman"/>
      <w:snapToGrid/>
    </w:rPr>
  </w:style>
  <w:style w:type="character" w:customStyle="1" w:styleId="NORMAL111Char">
    <w:name w:val="NORMAL 1.1.1 Char"/>
    <w:link w:val="NORMAL111"/>
    <w:rsid w:val="00081DB5"/>
    <w:rPr>
      <w:rFonts w:ascii="Arial" w:eastAsia="Times New Roman" w:hAnsi="Arial" w:cs="Arial"/>
      <w:lang w:eastAsia="en-US"/>
    </w:rPr>
  </w:style>
  <w:style w:type="character" w:customStyle="1" w:styleId="NORMAL1Char0">
    <w:name w:val="NORMAL 1 Char"/>
    <w:rsid w:val="00081DB5"/>
    <w:rPr>
      <w:rFonts w:ascii="Arial" w:hAnsi="Arial"/>
      <w:sz w:val="24"/>
      <w:szCs w:val="24"/>
      <w:lang w:val="en-US" w:eastAsia="en-US" w:bidi="ar-SA"/>
    </w:rPr>
  </w:style>
  <w:style w:type="character" w:customStyle="1" w:styleId="normal1indentChar">
    <w:name w:val="normal 1 indent Char"/>
    <w:basedOn w:val="NORMAL1Char0"/>
    <w:link w:val="normal1indent"/>
    <w:rsid w:val="00081DB5"/>
    <w:rPr>
      <w:rFonts w:ascii="Arial" w:eastAsia="Times New Roman" w:hAnsi="Arial" w:cs="Times New Roman"/>
      <w:sz w:val="24"/>
      <w:szCs w:val="24"/>
      <w:lang w:val="en-US" w:eastAsia="en-US" w:bidi="ar-SA"/>
    </w:rPr>
  </w:style>
  <w:style w:type="paragraph" w:customStyle="1" w:styleId="111regular">
    <w:name w:val="1.1.1 regular"/>
    <w:basedOn w:val="1110"/>
    <w:autoRedefine/>
    <w:rsid w:val="00081DB5"/>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081DB5"/>
    <w:pPr>
      <w:spacing w:before="60"/>
      <w:jc w:val="both"/>
    </w:pPr>
    <w:rPr>
      <w:rFonts w:ascii="Arial" w:eastAsia="Times New Roman" w:hAnsi="Arial" w:cs="Arial"/>
      <w:sz w:val="22"/>
      <w:szCs w:val="22"/>
      <w:lang w:eastAsia="en-US"/>
    </w:rPr>
  </w:style>
  <w:style w:type="paragraph" w:customStyle="1" w:styleId="tableindent">
    <w:name w:val="table indent"/>
    <w:basedOn w:val="Normal"/>
    <w:autoRedefine/>
    <w:rsid w:val="00081DB5"/>
    <w:pPr>
      <w:ind w:left="454"/>
      <w:jc w:val="both"/>
    </w:pPr>
    <w:rPr>
      <w:rFonts w:ascii="Arial" w:hAnsi="Arial" w:cs="Arial"/>
      <w:sz w:val="22"/>
      <w:szCs w:val="22"/>
      <w:lang w:eastAsia="en-US"/>
      <w14:ligatures w14:val="none"/>
    </w:rPr>
  </w:style>
  <w:style w:type="paragraph" w:customStyle="1" w:styleId="tenbang">
    <w:name w:val="ten bang"/>
    <w:rsid w:val="00081DB5"/>
    <w:pPr>
      <w:spacing w:before="240" w:after="120"/>
      <w:jc w:val="center"/>
    </w:pPr>
    <w:rPr>
      <w:rFonts w:ascii="Arial" w:eastAsia="Times New Roman" w:hAnsi="Arial" w:cs="Arial"/>
      <w:b/>
      <w:bCs/>
      <w:lang w:eastAsia="en-US"/>
    </w:rPr>
  </w:style>
  <w:style w:type="paragraph" w:customStyle="1" w:styleId="TENCHUONG2">
    <w:name w:val="TEN CHUONG"/>
    <w:rsid w:val="00081DB5"/>
    <w:pPr>
      <w:spacing w:before="360"/>
      <w:jc w:val="center"/>
    </w:pPr>
    <w:rPr>
      <w:rFonts w:ascii="Arial" w:eastAsia="Times New Roman" w:hAnsi="Arial" w:cs="Arial"/>
      <w:b/>
      <w:bCs/>
      <w:lang w:eastAsia="en-US"/>
    </w:rPr>
  </w:style>
  <w:style w:type="character" w:customStyle="1" w:styleId="1Char0">
    <w:name w:val="(1) Char"/>
    <w:link w:val="10"/>
    <w:locked/>
    <w:rsid w:val="00081DB5"/>
    <w:rPr>
      <w:rFonts w:ascii="VNTime" w:eastAsia="Times New Roman" w:hAnsi="VNTime" w:cs="Times New Roman"/>
      <w:sz w:val="22"/>
      <w:szCs w:val="20"/>
      <w:lang w:eastAsia="en-US"/>
    </w:rPr>
  </w:style>
  <w:style w:type="paragraph" w:customStyle="1" w:styleId="111reindent">
    <w:name w:val="1.1.1 re indent"/>
    <w:basedOn w:val="111regular"/>
    <w:autoRedefine/>
    <w:qFormat/>
    <w:rsid w:val="00081DB5"/>
    <w:pPr>
      <w:spacing w:before="80" w:after="120" w:line="340" w:lineRule="exact"/>
      <w:ind w:left="0" w:firstLine="454"/>
    </w:pPr>
  </w:style>
  <w:style w:type="paragraph" w:customStyle="1" w:styleId="h1">
    <w:name w:val="h1"/>
    <w:basedOn w:val="Normal"/>
    <w:rsid w:val="00081DB5"/>
    <w:pPr>
      <w:autoSpaceDE w:val="0"/>
      <w:autoSpaceDN w:val="0"/>
      <w:ind w:left="567" w:hanging="567"/>
      <w:jc w:val="both"/>
    </w:pPr>
    <w:rPr>
      <w:rFonts w:ascii=".VnArial" w:hAnsi=".VnArial"/>
      <w:b/>
      <w:szCs w:val="20"/>
      <w:lang w:eastAsia="en-US"/>
      <w14:ligatures w14:val="none"/>
    </w:rPr>
  </w:style>
  <w:style w:type="paragraph" w:customStyle="1" w:styleId="k1">
    <w:name w:val="k1"/>
    <w:basedOn w:val="Normal"/>
    <w:rsid w:val="00081DB5"/>
    <w:pPr>
      <w:autoSpaceDE w:val="0"/>
      <w:autoSpaceDN w:val="0"/>
      <w:ind w:left="340" w:hanging="340"/>
      <w:jc w:val="both"/>
    </w:pPr>
    <w:rPr>
      <w:rFonts w:ascii=".VnArial" w:hAnsi=".VnArial"/>
      <w:szCs w:val="20"/>
      <w:lang w:eastAsia="en-US"/>
      <w14:ligatures w14:val="none"/>
    </w:rPr>
  </w:style>
  <w:style w:type="paragraph" w:customStyle="1" w:styleId="k2">
    <w:name w:val="k2"/>
    <w:basedOn w:val="k1"/>
    <w:next w:val="k1"/>
    <w:rsid w:val="00081DB5"/>
    <w:pPr>
      <w:spacing w:before="120"/>
      <w:ind w:left="680"/>
    </w:pPr>
  </w:style>
  <w:style w:type="paragraph" w:customStyle="1" w:styleId="k1m">
    <w:name w:val="k1m"/>
    <w:basedOn w:val="k1"/>
    <w:rsid w:val="00081DB5"/>
    <w:rPr>
      <w:color w:val="0000FF"/>
    </w:rPr>
  </w:style>
  <w:style w:type="paragraph" w:customStyle="1" w:styleId="k2m">
    <w:name w:val="k2m"/>
    <w:basedOn w:val="k2"/>
    <w:rsid w:val="00081DB5"/>
    <w:rPr>
      <w:color w:val="0000FF"/>
    </w:rPr>
  </w:style>
  <w:style w:type="paragraph" w:customStyle="1" w:styleId="1indent0">
    <w:name w:val="(1) indent"/>
    <w:basedOn w:val="10"/>
    <w:rsid w:val="00081DB5"/>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081DB5"/>
    <w:pPr>
      <w:spacing w:before="120"/>
      <w:ind w:left="851"/>
      <w:jc w:val="both"/>
    </w:pPr>
    <w:rPr>
      <w:rFonts w:ascii="Arial" w:hAnsi="Arial"/>
      <w:lang w:eastAsia="en-US"/>
      <w14:ligatures w14:val="none"/>
    </w:rPr>
  </w:style>
  <w:style w:type="character" w:customStyle="1" w:styleId="texChar">
    <w:name w:val="tex Char"/>
    <w:link w:val="tex"/>
    <w:rsid w:val="00081DB5"/>
    <w:rPr>
      <w:rFonts w:ascii="VNTime" w:eastAsia="Times New Roman" w:hAnsi="VNTime" w:cs="Times New Roman"/>
      <w:sz w:val="20"/>
      <w:szCs w:val="20"/>
      <w:lang w:eastAsia="en-US"/>
    </w:rPr>
  </w:style>
  <w:style w:type="paragraph" w:customStyle="1" w:styleId="normal13">
    <w:name w:val="normal 1"/>
    <w:basedOn w:val="Normal"/>
    <w:rsid w:val="00081DB5"/>
    <w:pPr>
      <w:overflowPunct w:val="0"/>
      <w:autoSpaceDE w:val="0"/>
      <w:autoSpaceDN w:val="0"/>
      <w:adjustRightInd w:val="0"/>
      <w:spacing w:before="120"/>
      <w:ind w:left="454" w:hanging="454"/>
      <w:jc w:val="both"/>
      <w:textAlignment w:val="baseline"/>
    </w:pPr>
    <w:rPr>
      <w:rFonts w:ascii="Arial" w:hAnsi="Arial"/>
      <w:kern w:val="28"/>
      <w:szCs w:val="20"/>
      <w:lang w:eastAsia="en-US"/>
      <w14:ligatures w14:val="none"/>
    </w:rPr>
  </w:style>
  <w:style w:type="paragraph" w:customStyle="1" w:styleId="normal14">
    <w:name w:val="normal (1)"/>
    <w:basedOn w:val="normal13"/>
    <w:rsid w:val="00081DB5"/>
    <w:pPr>
      <w:ind w:left="908"/>
    </w:pPr>
  </w:style>
  <w:style w:type="paragraph" w:customStyle="1" w:styleId="TENQUYPHAMV">
    <w:name w:val="TEN QUY PHAM_V"/>
    <w:rsid w:val="00081DB5"/>
    <w:pPr>
      <w:jc w:val="center"/>
    </w:pPr>
    <w:rPr>
      <w:rFonts w:ascii="Arial" w:eastAsia="Times New Roman" w:hAnsi="Arial" w:cs="Arial"/>
      <w:b/>
      <w:bCs/>
      <w:sz w:val="32"/>
      <w:szCs w:val="32"/>
      <w:lang w:eastAsia="en-US"/>
    </w:rPr>
  </w:style>
  <w:style w:type="character" w:customStyle="1" w:styleId="ChapterCharChar">
    <w:name w:val="Chapter Char Char"/>
    <w:basedOn w:val="DefaultParagraphFont"/>
    <w:rsid w:val="00081DB5"/>
    <w:rPr>
      <w:rFonts w:ascii=".VnTime" w:hAnsi=".VnTime"/>
      <w:b/>
      <w:bCs/>
      <w:sz w:val="24"/>
    </w:rPr>
  </w:style>
  <w:style w:type="paragraph" w:customStyle="1" w:styleId="aindent">
    <w:name w:val="(a) indent"/>
    <w:basedOn w:val="a4"/>
    <w:autoRedefine/>
    <w:rsid w:val="00081DB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081DB5"/>
    <w:pPr>
      <w:spacing w:before="120"/>
      <w:ind w:left="1815" w:hanging="454"/>
      <w:jc w:val="both"/>
    </w:pPr>
    <w:rPr>
      <w:rFonts w:ascii="Arial" w:eastAsia="Times New Roman" w:hAnsi="Arial" w:cs="Arial"/>
      <w:lang w:eastAsia="en-US"/>
    </w:rPr>
  </w:style>
  <w:style w:type="paragraph" w:customStyle="1" w:styleId="iindent">
    <w:name w:val="(i) indent"/>
    <w:basedOn w:val="i3"/>
    <w:autoRedefine/>
    <w:rsid w:val="00081DB5"/>
    <w:pPr>
      <w:ind w:left="1814" w:firstLine="0"/>
    </w:pPr>
  </w:style>
  <w:style w:type="paragraph" w:customStyle="1" w:styleId="ii">
    <w:name w:val="(i)(i)"/>
    <w:basedOn w:val="i3"/>
    <w:autoRedefine/>
    <w:rsid w:val="00081DB5"/>
    <w:pPr>
      <w:ind w:left="2268"/>
    </w:pPr>
  </w:style>
  <w:style w:type="paragraph" w:customStyle="1" w:styleId="bold">
    <w:name w:val="bold"/>
    <w:basedOn w:val="1"/>
    <w:rsid w:val="00081DB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081DB5"/>
    <w:pPr>
      <w:tabs>
        <w:tab w:val="left" w:leader="dot" w:pos="9639"/>
      </w:tabs>
      <w:spacing w:before="240" w:after="120"/>
      <w:ind w:left="1872" w:right="567" w:hanging="1418"/>
    </w:pPr>
    <w:rPr>
      <w:rFonts w:ascii="Arial" w:eastAsia="Times New Roman" w:hAnsi="Arial" w:cs="Arial"/>
      <w:b/>
      <w:bCs/>
      <w:lang w:eastAsia="en-US"/>
    </w:rPr>
  </w:style>
  <w:style w:type="paragraph" w:customStyle="1" w:styleId="content11">
    <w:name w:val="content11"/>
    <w:basedOn w:val="Normal"/>
    <w:autoRedefine/>
    <w:rsid w:val="00081DB5"/>
    <w:pPr>
      <w:tabs>
        <w:tab w:val="left" w:leader="dot" w:pos="9639"/>
      </w:tabs>
      <w:spacing w:before="120"/>
      <w:ind w:left="1474" w:right="879" w:hanging="567"/>
    </w:pPr>
    <w:rPr>
      <w:rFonts w:ascii="Arial" w:hAnsi="Arial" w:cs="Arial"/>
      <w:lang w:eastAsia="en-US"/>
      <w14:ligatures w14:val="none"/>
    </w:rPr>
  </w:style>
  <w:style w:type="paragraph" w:customStyle="1" w:styleId="Footer1">
    <w:name w:val="Footer1"/>
    <w:rsid w:val="00081DB5"/>
    <w:pPr>
      <w:jc w:val="center"/>
    </w:pPr>
    <w:rPr>
      <w:rFonts w:ascii="Arial" w:eastAsia="Times New Roman" w:hAnsi="Arial" w:cs="Arial"/>
      <w:lang w:eastAsia="en-US"/>
    </w:rPr>
  </w:style>
  <w:style w:type="paragraph" w:customStyle="1" w:styleId="Footer2">
    <w:name w:val="Footer2"/>
    <w:rsid w:val="00081DB5"/>
    <w:pPr>
      <w:jc w:val="center"/>
    </w:pPr>
    <w:rPr>
      <w:rFonts w:ascii="Arial" w:eastAsia="Times New Roman" w:hAnsi="Arial" w:cs="Arial"/>
      <w:lang w:eastAsia="en-US"/>
    </w:rPr>
  </w:style>
  <w:style w:type="paragraph" w:customStyle="1" w:styleId="gridtable">
    <w:name w:val="grid table"/>
    <w:basedOn w:val="Normal"/>
    <w:rsid w:val="00081DB5"/>
    <w:pPr>
      <w:spacing w:line="300" w:lineRule="exact"/>
      <w:ind w:left="709"/>
    </w:pPr>
    <w:rPr>
      <w:rFonts w:ascii="Arial" w:eastAsia="MS Mincho" w:hAnsi="Arial" w:cs="Arial"/>
      <w:sz w:val="20"/>
      <w:szCs w:val="20"/>
      <w:lang w:eastAsia="en-US"/>
      <w14:ligatures w14:val="none"/>
    </w:rPr>
  </w:style>
  <w:style w:type="paragraph" w:customStyle="1" w:styleId="Header2">
    <w:name w:val="Header2"/>
    <w:rsid w:val="00081DB5"/>
    <w:rPr>
      <w:rFonts w:ascii="Arial" w:eastAsia="Times New Roman" w:hAnsi="Arial" w:cs="Arial"/>
      <w:b/>
      <w:bCs/>
      <w:lang w:eastAsia="en-US"/>
    </w:rPr>
  </w:style>
  <w:style w:type="paragraph" w:customStyle="1" w:styleId="normalleft00">
    <w:name w:val="normal left 0"/>
    <w:basedOn w:val="Normal"/>
    <w:rsid w:val="00081DB5"/>
    <w:pPr>
      <w:spacing w:before="120" w:line="300" w:lineRule="auto"/>
      <w:ind w:left="709"/>
    </w:pPr>
    <w:rPr>
      <w:rFonts w:ascii="Arial" w:hAnsi="Arial" w:cs="Arial"/>
      <w:spacing w:val="-4"/>
      <w:lang w:eastAsia="en-US"/>
      <w14:ligatures w14:val="none"/>
    </w:rPr>
  </w:style>
  <w:style w:type="paragraph" w:customStyle="1" w:styleId="table1">
    <w:name w:val="table(1)"/>
    <w:basedOn w:val="table"/>
    <w:autoRedefine/>
    <w:rsid w:val="00081DB5"/>
    <w:pPr>
      <w:spacing w:before="0"/>
      <w:ind w:left="454" w:hanging="454"/>
    </w:pPr>
  </w:style>
  <w:style w:type="paragraph" w:customStyle="1" w:styleId="tableleft">
    <w:name w:val="table left"/>
    <w:basedOn w:val="table"/>
    <w:autoRedefine/>
    <w:rsid w:val="00081DB5"/>
    <w:pPr>
      <w:jc w:val="right"/>
    </w:pPr>
  </w:style>
  <w:style w:type="paragraph" w:customStyle="1" w:styleId="Tenphane">
    <w:name w:val="Ten phan_e"/>
    <w:rsid w:val="00081DB5"/>
    <w:pPr>
      <w:spacing w:before="120"/>
      <w:jc w:val="center"/>
    </w:pPr>
    <w:rPr>
      <w:rFonts w:ascii="Arial" w:eastAsia="Times New Roman" w:hAnsi="Arial" w:cs="Arial"/>
      <w:b/>
      <w:bCs/>
      <w:i/>
      <w:iCs/>
      <w:lang w:eastAsia="en-US"/>
    </w:rPr>
  </w:style>
  <w:style w:type="paragraph" w:customStyle="1" w:styleId="Char1CharCharCharCharCharChar">
    <w:name w:val="Char1 Char Char Char Char Char Char"/>
    <w:basedOn w:val="Normal"/>
    <w:rsid w:val="00081DB5"/>
    <w:pPr>
      <w:spacing w:before="120" w:after="160" w:line="240" w:lineRule="exact"/>
      <w:ind w:firstLine="601"/>
      <w:jc w:val="both"/>
    </w:pPr>
    <w:rPr>
      <w:rFonts w:ascii="Verdana" w:hAnsi="Verdana"/>
      <w:sz w:val="20"/>
      <w:szCs w:val="20"/>
      <w:lang w:val="en-GB" w:eastAsia="en-US"/>
      <w14:ligatures w14:val="none"/>
    </w:rPr>
  </w:style>
  <w:style w:type="paragraph" w:customStyle="1" w:styleId="tieudechinh0">
    <w:name w:val="tieudechinh"/>
    <w:basedOn w:val="Normal"/>
    <w:rsid w:val="00081DB5"/>
    <w:pPr>
      <w:spacing w:before="100" w:beforeAutospacing="1" w:after="100" w:afterAutospacing="1"/>
    </w:pPr>
    <w:rPr>
      <w:rFonts w:eastAsia="Calibri"/>
      <w:lang w:eastAsia="en-US"/>
      <w14:ligatures w14:val="none"/>
    </w:rPr>
  </w:style>
  <w:style w:type="paragraph" w:customStyle="1" w:styleId="tieudephu0">
    <w:name w:val="tieudephu"/>
    <w:basedOn w:val="Normal"/>
    <w:rsid w:val="00081DB5"/>
    <w:pPr>
      <w:spacing w:before="100" w:beforeAutospacing="1" w:after="100" w:afterAutospacing="1"/>
    </w:pPr>
    <w:rPr>
      <w:rFonts w:eastAsia="Calibri"/>
      <w:lang w:eastAsia="en-US"/>
      <w14:ligatures w14:val="none"/>
    </w:rPr>
  </w:style>
  <w:style w:type="character" w:customStyle="1" w:styleId="normalcharchar">
    <w:name w:val="normal____char__char"/>
    <w:basedOn w:val="DefaultParagraphFont"/>
    <w:rsid w:val="00081DB5"/>
    <w:rPr>
      <w:rFonts w:cs="Times New Roman"/>
    </w:rPr>
  </w:style>
  <w:style w:type="paragraph" w:customStyle="1" w:styleId="center0">
    <w:name w:val="center"/>
    <w:basedOn w:val="Normal"/>
    <w:rsid w:val="00081DB5"/>
    <w:pPr>
      <w:spacing w:before="100" w:beforeAutospacing="1" w:after="100" w:afterAutospacing="1"/>
    </w:pPr>
    <w:rPr>
      <w:lang w:eastAsia="en-US"/>
      <w14:ligatures w14:val="none"/>
    </w:rPr>
  </w:style>
  <w:style w:type="paragraph" w:customStyle="1" w:styleId="s0">
    <w:name w:val="s0"/>
    <w:rsid w:val="00081DB5"/>
    <w:pPr>
      <w:widowControl w:val="0"/>
      <w:autoSpaceDE w:val="0"/>
      <w:autoSpaceDN w:val="0"/>
      <w:adjustRightInd w:val="0"/>
    </w:pPr>
    <w:rPr>
      <w:rFonts w:ascii="Batang" w:eastAsia="Batang" w:hAnsi="Batang" w:cs="Batang"/>
      <w:sz w:val="20"/>
      <w:szCs w:val="20"/>
    </w:rPr>
  </w:style>
  <w:style w:type="paragraph" w:customStyle="1" w:styleId="heading2-p">
    <w:name w:val="heading2-p"/>
    <w:basedOn w:val="Normal"/>
    <w:rsid w:val="00081DB5"/>
    <w:pPr>
      <w:jc w:val="center"/>
    </w:pPr>
    <w:rPr>
      <w:sz w:val="20"/>
      <w:szCs w:val="20"/>
      <w:lang w:eastAsia="en-US"/>
      <w14:ligatures w14:val="none"/>
    </w:rPr>
  </w:style>
  <w:style w:type="paragraph" w:customStyle="1" w:styleId="CM43">
    <w:name w:val="CM43"/>
    <w:basedOn w:val="Default"/>
    <w:next w:val="Default"/>
    <w:rsid w:val="00081DB5"/>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081DB5"/>
    <w:pPr>
      <w:spacing w:after="160" w:line="240" w:lineRule="exact"/>
    </w:pPr>
    <w:rPr>
      <w:rFonts w:ascii="Arial" w:hAnsi="Arial"/>
      <w:sz w:val="22"/>
      <w:szCs w:val="22"/>
      <w:lang w:eastAsia="en-US"/>
      <w14:ligatures w14:val="none"/>
    </w:rPr>
  </w:style>
  <w:style w:type="character" w:customStyle="1" w:styleId="dangcohieuluc">
    <w:name w:val="dangcohieuluc"/>
    <w:basedOn w:val="DefaultParagraphFont"/>
    <w:rsid w:val="00081DB5"/>
  </w:style>
  <w:style w:type="paragraph" w:customStyle="1" w:styleId="QD2">
    <w:name w:val="QD2"/>
    <w:basedOn w:val="Normal"/>
    <w:rsid w:val="00081DB5"/>
    <w:pPr>
      <w:spacing w:before="240" w:after="120" w:line="300" w:lineRule="atLeast"/>
      <w:jc w:val="center"/>
    </w:pPr>
    <w:rPr>
      <w:rFonts w:ascii=".VnVogueH" w:hAnsi=".VnVogueH" w:cs="Angsana New"/>
      <w:sz w:val="26"/>
      <w:szCs w:val="20"/>
      <w:lang w:eastAsia="en-US"/>
      <w14:ligatures w14:val="none"/>
    </w:rPr>
  </w:style>
  <w:style w:type="paragraph" w:customStyle="1" w:styleId="tr-bang">
    <w:name w:val="tr-bang"/>
    <w:basedOn w:val="Normal"/>
    <w:rsid w:val="00081DB5"/>
    <w:pPr>
      <w:spacing w:line="300" w:lineRule="atLeast"/>
      <w:jc w:val="center"/>
    </w:pPr>
    <w:rPr>
      <w:rFonts w:ascii=".VnArial" w:hAnsi=".VnArial" w:cs="Angsana New"/>
      <w:sz w:val="19"/>
      <w:szCs w:val="20"/>
      <w:lang w:eastAsia="en-US"/>
      <w14:ligatures w14:val="none"/>
    </w:rPr>
  </w:style>
  <w:style w:type="paragraph" w:customStyle="1" w:styleId="C3">
    <w:name w:val="C"/>
    <w:basedOn w:val="Header"/>
    <w:rsid w:val="00081DB5"/>
    <w:pPr>
      <w:tabs>
        <w:tab w:val="clear" w:pos="4320"/>
        <w:tab w:val="clear" w:pos="8640"/>
      </w:tabs>
      <w:spacing w:before="80" w:after="80" w:line="300" w:lineRule="exact"/>
      <w:ind w:left="360"/>
      <w:jc w:val="both"/>
    </w:pPr>
    <w:rPr>
      <w:spacing w:val="-2"/>
      <w:sz w:val="26"/>
      <w:szCs w:val="20"/>
    </w:rPr>
  </w:style>
  <w:style w:type="paragraph" w:customStyle="1" w:styleId="f">
    <w:name w:val="f"/>
    <w:basedOn w:val="C3"/>
    <w:rsid w:val="00081DB5"/>
    <w:rPr>
      <w:spacing w:val="-4"/>
    </w:rPr>
  </w:style>
  <w:style w:type="character" w:customStyle="1" w:styleId="LeftHeaderCharChar1">
    <w:name w:val="Left Header Char Char1"/>
    <w:locked/>
    <w:rsid w:val="00081DB5"/>
    <w:rPr>
      <w:rFonts w:ascii=".VnTime" w:hAnsi=".VnTime" w:cs=".VnTime"/>
      <w:sz w:val="28"/>
      <w:szCs w:val="28"/>
      <w:lang w:val="en-US" w:eastAsia="en-US" w:bidi="ar-SA"/>
    </w:rPr>
  </w:style>
  <w:style w:type="paragraph" w:customStyle="1" w:styleId="Char4">
    <w:name w:val="Char4"/>
    <w:basedOn w:val="Normal"/>
    <w:semiHidden/>
    <w:rsid w:val="00081DB5"/>
    <w:pPr>
      <w:spacing w:after="160" w:line="240" w:lineRule="exact"/>
    </w:pPr>
    <w:rPr>
      <w:rFonts w:ascii="Arial" w:hAnsi="Arial" w:cs="Arial"/>
      <w:sz w:val="22"/>
      <w:szCs w:val="22"/>
      <w:lang w:eastAsia="en-US"/>
      <w14:ligatures w14:val="none"/>
    </w:rPr>
  </w:style>
  <w:style w:type="character" w:customStyle="1" w:styleId="Tiu1">
    <w:name w:val="Tiêu đề #1_"/>
    <w:link w:val="Tiu10"/>
    <w:rsid w:val="00081DB5"/>
    <w:rPr>
      <w:b/>
      <w:bCs/>
      <w:sz w:val="28"/>
      <w:szCs w:val="28"/>
    </w:rPr>
  </w:style>
  <w:style w:type="paragraph" w:customStyle="1" w:styleId="Tiu10">
    <w:name w:val="Tiêu đề #1"/>
    <w:basedOn w:val="Normal"/>
    <w:link w:val="Tiu1"/>
    <w:rsid w:val="00081DB5"/>
    <w:pPr>
      <w:widowControl w:val="0"/>
      <w:spacing w:after="740" w:line="254" w:lineRule="auto"/>
      <w:jc w:val="center"/>
      <w:outlineLvl w:val="0"/>
    </w:pPr>
    <w:rPr>
      <w:rFonts w:asciiTheme="minorHAnsi" w:eastAsiaTheme="minorEastAsia" w:hAnsiTheme="minorHAnsi" w:cstheme="minorBidi"/>
      <w:b/>
      <w:bCs/>
      <w:sz w:val="28"/>
      <w:szCs w:val="28"/>
      <w14:ligatures w14:val="none"/>
    </w:rPr>
  </w:style>
  <w:style w:type="character" w:customStyle="1" w:styleId="giua-h1">
    <w:name w:val="giua-h1"/>
    <w:rsid w:val="00081DB5"/>
    <w:rPr>
      <w:rFonts w:ascii="Times New Roman" w:hAnsi="Times New Roman"/>
      <w:b/>
      <w:color w:val="0000FF"/>
      <w:spacing w:val="24"/>
      <w:sz w:val="24"/>
    </w:rPr>
  </w:style>
  <w:style w:type="paragraph" w:customStyle="1" w:styleId="CharCharCharCharCharCharCharCharCharChar6">
    <w:name w:val="Char Char Char Char Char Char Char Char Char Char6"/>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5">
    <w:name w:val="Char Char Char Char Char Char Char Char Char Char5"/>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4">
    <w:name w:val="Char Char Char Char Char Char Char Char Char Char4"/>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3">
    <w:name w:val="Char Char Char Char Char Char Char Char Char Char3"/>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2">
    <w:name w:val="Char Char Char Char Char Char Char Char Char Char2"/>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1">
    <w:name w:val="Char Char Char Char Char Char Char Char Char Char1"/>
    <w:basedOn w:val="Normal"/>
    <w:semiHidden/>
    <w:rsid w:val="00081DB5"/>
    <w:pPr>
      <w:spacing w:after="160" w:line="240" w:lineRule="exact"/>
    </w:pPr>
    <w:rPr>
      <w:rFonts w:ascii="Arial" w:eastAsia="Calibri" w:hAnsi="Arial" w:cs="Arial"/>
      <w:sz w:val="22"/>
      <w:szCs w:val="22"/>
      <w:lang w:eastAsia="en-US"/>
      <w14:ligatures w14:val="none"/>
    </w:rPr>
  </w:style>
  <w:style w:type="character" w:customStyle="1" w:styleId="Vnbnnidung">
    <w:name w:val="Văn bản nội dung_"/>
    <w:link w:val="Vnbnnidung0"/>
    <w:uiPriority w:val="99"/>
    <w:rsid w:val="00081DB5"/>
    <w:rPr>
      <w:sz w:val="26"/>
      <w:szCs w:val="26"/>
    </w:rPr>
  </w:style>
  <w:style w:type="paragraph" w:customStyle="1" w:styleId="Vnbnnidung0">
    <w:name w:val="Văn bản nội dung"/>
    <w:basedOn w:val="Normal"/>
    <w:link w:val="Vnbnnidung"/>
    <w:uiPriority w:val="99"/>
    <w:rsid w:val="00081DB5"/>
    <w:pPr>
      <w:widowControl w:val="0"/>
      <w:spacing w:after="180" w:line="259" w:lineRule="auto"/>
      <w:ind w:firstLine="400"/>
    </w:pPr>
    <w:rPr>
      <w:rFonts w:asciiTheme="minorHAnsi" w:eastAsiaTheme="minorEastAsia" w:hAnsiTheme="minorHAnsi" w:cstheme="minorBidi"/>
      <w:sz w:val="26"/>
      <w:szCs w:val="26"/>
      <w14:ligatures w14:val="none"/>
    </w:rPr>
  </w:style>
  <w:style w:type="character" w:customStyle="1" w:styleId="Heading31">
    <w:name w:val="Heading #3_"/>
    <w:link w:val="Heading33"/>
    <w:rsid w:val="00081DB5"/>
    <w:rPr>
      <w:b/>
      <w:bCs/>
      <w:shd w:val="clear" w:color="auto" w:fill="FFFFFF"/>
    </w:rPr>
  </w:style>
  <w:style w:type="paragraph" w:customStyle="1" w:styleId="Heading33">
    <w:name w:val="Heading #3"/>
    <w:basedOn w:val="Normal"/>
    <w:link w:val="Heading31"/>
    <w:rsid w:val="00081DB5"/>
    <w:pPr>
      <w:widowControl w:val="0"/>
      <w:shd w:val="clear" w:color="auto" w:fill="FFFFFF"/>
      <w:spacing w:before="420" w:line="324" w:lineRule="exact"/>
      <w:jc w:val="center"/>
      <w:outlineLvl w:val="2"/>
    </w:pPr>
    <w:rPr>
      <w:rFonts w:asciiTheme="minorHAnsi" w:eastAsiaTheme="minorEastAsia" w:hAnsiTheme="minorHAnsi" w:cstheme="minorBidi"/>
      <w:b/>
      <w:bCs/>
      <w:shd w:val="clear" w:color="auto" w:fill="FFFFFF"/>
      <w14:ligatures w14:val="none"/>
    </w:rPr>
  </w:style>
  <w:style w:type="character" w:customStyle="1" w:styleId="Vnbnnidung3">
    <w:name w:val="Văn bản nội dung (3)_"/>
    <w:link w:val="Vnbnnidung30"/>
    <w:locked/>
    <w:rsid w:val="00081DB5"/>
    <w:rPr>
      <w:b/>
      <w:bCs/>
      <w:sz w:val="30"/>
      <w:szCs w:val="30"/>
    </w:rPr>
  </w:style>
  <w:style w:type="character" w:customStyle="1" w:styleId="Vnbnnidung2">
    <w:name w:val="Văn bản nội dung (2)_"/>
    <w:link w:val="Vnbnnidung20"/>
    <w:locked/>
    <w:rsid w:val="00081DB5"/>
    <w:rPr>
      <w:sz w:val="22"/>
      <w:szCs w:val="22"/>
    </w:rPr>
  </w:style>
  <w:style w:type="paragraph" w:customStyle="1" w:styleId="Vnbnnidung30">
    <w:name w:val="Văn bản nội dung (3)"/>
    <w:basedOn w:val="Normal"/>
    <w:link w:val="Vnbnnidung3"/>
    <w:rsid w:val="00081DB5"/>
    <w:pPr>
      <w:widowControl w:val="0"/>
      <w:spacing w:line="223" w:lineRule="auto"/>
      <w:jc w:val="center"/>
    </w:pPr>
    <w:rPr>
      <w:rFonts w:asciiTheme="minorHAnsi" w:eastAsiaTheme="minorEastAsia" w:hAnsiTheme="minorHAnsi" w:cstheme="minorBidi"/>
      <w:b/>
      <w:bCs/>
      <w:sz w:val="30"/>
      <w:szCs w:val="30"/>
      <w14:ligatures w14:val="none"/>
    </w:rPr>
  </w:style>
  <w:style w:type="paragraph" w:customStyle="1" w:styleId="Vnbnnidung20">
    <w:name w:val="Văn bản nội dung (2)"/>
    <w:basedOn w:val="Normal"/>
    <w:link w:val="Vnbnnidung2"/>
    <w:rsid w:val="00081DB5"/>
    <w:pPr>
      <w:widowControl w:val="0"/>
      <w:spacing w:line="264" w:lineRule="auto"/>
      <w:ind w:firstLine="560"/>
    </w:pPr>
    <w:rPr>
      <w:rFonts w:asciiTheme="minorHAnsi" w:eastAsiaTheme="minorEastAsia" w:hAnsiTheme="minorHAnsi" w:cstheme="minorBidi"/>
      <w:sz w:val="22"/>
      <w:szCs w:val="22"/>
      <w14:ligatures w14:val="none"/>
    </w:rPr>
  </w:style>
  <w:style w:type="character" w:customStyle="1" w:styleId="Khc">
    <w:name w:val="Khác_"/>
    <w:link w:val="Khc0"/>
    <w:uiPriority w:val="99"/>
    <w:locked/>
    <w:rsid w:val="00081DB5"/>
    <w:rPr>
      <w:sz w:val="26"/>
      <w:szCs w:val="26"/>
    </w:rPr>
  </w:style>
  <w:style w:type="character" w:customStyle="1" w:styleId="Vnbnnidung6">
    <w:name w:val="Văn bản nội dung (6)_"/>
    <w:link w:val="Vnbnnidung60"/>
    <w:locked/>
    <w:rsid w:val="00081DB5"/>
    <w:rPr>
      <w:sz w:val="19"/>
      <w:szCs w:val="19"/>
    </w:rPr>
  </w:style>
  <w:style w:type="paragraph" w:customStyle="1" w:styleId="Khc0">
    <w:name w:val="Khác"/>
    <w:basedOn w:val="Normal"/>
    <w:link w:val="Khc"/>
    <w:uiPriority w:val="99"/>
    <w:rsid w:val="00081DB5"/>
    <w:pPr>
      <w:widowControl w:val="0"/>
      <w:spacing w:after="220" w:line="259" w:lineRule="auto"/>
      <w:ind w:firstLine="400"/>
    </w:pPr>
    <w:rPr>
      <w:rFonts w:asciiTheme="minorHAnsi" w:eastAsiaTheme="minorEastAsia" w:hAnsiTheme="minorHAnsi" w:cstheme="minorBidi"/>
      <w:sz w:val="26"/>
      <w:szCs w:val="26"/>
      <w14:ligatures w14:val="none"/>
    </w:rPr>
  </w:style>
  <w:style w:type="paragraph" w:customStyle="1" w:styleId="Vnbnnidung60">
    <w:name w:val="Văn bản nội dung (6)"/>
    <w:basedOn w:val="Normal"/>
    <w:link w:val="Vnbnnidung6"/>
    <w:rsid w:val="00081DB5"/>
    <w:pPr>
      <w:widowControl w:val="0"/>
      <w:spacing w:line="254" w:lineRule="auto"/>
      <w:ind w:firstLine="560"/>
    </w:pPr>
    <w:rPr>
      <w:rFonts w:asciiTheme="minorHAnsi" w:eastAsiaTheme="minorEastAsia" w:hAnsiTheme="minorHAnsi" w:cstheme="minorBidi"/>
      <w:sz w:val="19"/>
      <w:szCs w:val="19"/>
      <w14:ligatures w14:val="none"/>
    </w:rPr>
  </w:style>
  <w:style w:type="character" w:customStyle="1" w:styleId="CharChar36">
    <w:name w:val="Char Char36"/>
    <w:basedOn w:val="DefaultParagraphFont"/>
    <w:locked/>
    <w:rsid w:val="00081DB5"/>
    <w:rPr>
      <w:rFonts w:ascii=".VnTime" w:hAnsi=".VnTime"/>
      <w:b/>
      <w:bCs/>
      <w:sz w:val="28"/>
      <w:szCs w:val="24"/>
      <w:lang w:val="en-US" w:eastAsia="en-US" w:bidi="ar-SA"/>
    </w:rPr>
  </w:style>
  <w:style w:type="character" w:customStyle="1" w:styleId="normal1char1">
    <w:name w:val="normal1__char"/>
    <w:basedOn w:val="DefaultParagraphFont"/>
    <w:rsid w:val="00081DB5"/>
  </w:style>
  <w:style w:type="character" w:customStyle="1" w:styleId="highlightedsearchterm">
    <w:name w:val="highlightedsearchterm"/>
    <w:basedOn w:val="DefaultParagraphFont"/>
    <w:rsid w:val="00081DB5"/>
  </w:style>
  <w:style w:type="table" w:styleId="LightShading-Accent4">
    <w:name w:val="Light Shading Accent 4"/>
    <w:basedOn w:val="TableNormal"/>
    <w:rsid w:val="00081DB5"/>
    <w:rPr>
      <w:rFonts w:ascii="Calibri" w:eastAsia="Calibri" w:hAnsi="Calibri" w:cs="Times New Roman"/>
      <w:color w:val="5F497A"/>
      <w:sz w:val="20"/>
      <w:szCs w:val="20"/>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ubhead0">
    <w:name w:val="subhead"/>
    <w:basedOn w:val="DefaultParagraphFont"/>
    <w:rsid w:val="00081DB5"/>
  </w:style>
  <w:style w:type="character" w:customStyle="1" w:styleId="f2">
    <w:name w:val="f2"/>
    <w:basedOn w:val="DefaultParagraphFont"/>
    <w:rsid w:val="00081DB5"/>
  </w:style>
  <w:style w:type="character" w:customStyle="1" w:styleId="Style1Char">
    <w:name w:val="Style1 Char"/>
    <w:link w:val="Style1"/>
    <w:rsid w:val="00081DB5"/>
    <w:rPr>
      <w:rFonts w:ascii="Times New Roman" w:eastAsia="Batang" w:hAnsi="Times New Roman" w:cs="Times New Roman"/>
      <w:sz w:val="28"/>
      <w:szCs w:val="28"/>
      <w:lang w:val="vi-VN"/>
    </w:rPr>
  </w:style>
  <w:style w:type="paragraph" w:customStyle="1" w:styleId="1CharCharCharCharCharCharCharCharCharCharCharCharChar">
    <w:name w:val="1 Char Char Char Char Char Char Char Char Char Char Char Char Char"/>
    <w:basedOn w:val="DocumentMap"/>
    <w:autoRedefine/>
    <w:rsid w:val="00081DB5"/>
    <w:rPr>
      <w:sz w:val="28"/>
      <w:szCs w:val="28"/>
    </w:rPr>
  </w:style>
  <w:style w:type="table" w:customStyle="1" w:styleId="LightShading-Accent41">
    <w:name w:val="Light Shading - Accent 41"/>
    <w:basedOn w:val="TableNormal"/>
    <w:next w:val="LightShading-Accent4"/>
    <w:rsid w:val="00081DB5"/>
    <w:rPr>
      <w:rFonts w:ascii="Calibri" w:eastAsia="Calibri" w:hAnsi="Calibri" w:cs="Times New Roman"/>
      <w:color w:val="5F497A"/>
      <w:sz w:val="20"/>
      <w:szCs w:val="20"/>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
    <w:name w:val="Light Shading - Accent 42"/>
    <w:basedOn w:val="TableNormal"/>
    <w:next w:val="LightShading-Accent4"/>
    <w:rsid w:val="00081DB5"/>
    <w:rPr>
      <w:rFonts w:ascii="Calibri" w:eastAsia="Calibri" w:hAnsi="Calibri" w:cs="Times New Roman"/>
      <w:color w:val="5F497A"/>
      <w:sz w:val="20"/>
      <w:szCs w:val="20"/>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CharChar12Char">
    <w:name w:val="Char Char12 Char"/>
    <w:basedOn w:val="Normal"/>
    <w:next w:val="Normal"/>
    <w:autoRedefine/>
    <w:semiHidden/>
    <w:rsid w:val="00081DB5"/>
    <w:pPr>
      <w:spacing w:before="120" w:after="120" w:line="312" w:lineRule="auto"/>
    </w:pPr>
    <w:rPr>
      <w:sz w:val="28"/>
      <w:szCs w:val="28"/>
      <w:lang w:eastAsia="en-US"/>
      <w14:ligatures w14:val="none"/>
    </w:rPr>
  </w:style>
  <w:style w:type="paragraph" w:customStyle="1" w:styleId="vn3">
    <w:name w:val="vn_3"/>
    <w:basedOn w:val="Normal"/>
    <w:rsid w:val="00081DB5"/>
    <w:pPr>
      <w:spacing w:before="100" w:beforeAutospacing="1" w:after="100" w:afterAutospacing="1"/>
    </w:pPr>
    <w:rPr>
      <w:lang w:val="vi-VN" w:eastAsia="vi-VN"/>
      <w14:ligatures w14:val="none"/>
    </w:rPr>
  </w:style>
  <w:style w:type="character" w:customStyle="1" w:styleId="vn43">
    <w:name w:val="vn_43"/>
    <w:rsid w:val="00081DB5"/>
  </w:style>
  <w:style w:type="character" w:customStyle="1" w:styleId="title-t1">
    <w:name w:val="title-t1"/>
    <w:basedOn w:val="DefaultParagraphFont"/>
    <w:rsid w:val="00081DB5"/>
  </w:style>
  <w:style w:type="character" w:customStyle="1" w:styleId="Other">
    <w:name w:val="Other_"/>
    <w:link w:val="Other0"/>
    <w:uiPriority w:val="99"/>
    <w:rsid w:val="00081DB5"/>
    <w:rPr>
      <w:sz w:val="26"/>
      <w:szCs w:val="26"/>
      <w:shd w:val="clear" w:color="auto" w:fill="FFFFFF"/>
    </w:rPr>
  </w:style>
  <w:style w:type="paragraph" w:customStyle="1" w:styleId="Other0">
    <w:name w:val="Other"/>
    <w:basedOn w:val="Normal"/>
    <w:link w:val="Other"/>
    <w:uiPriority w:val="99"/>
    <w:rsid w:val="00081DB5"/>
    <w:pPr>
      <w:widowControl w:val="0"/>
      <w:shd w:val="clear" w:color="auto" w:fill="FFFFFF"/>
      <w:spacing w:line="298" w:lineRule="auto"/>
    </w:pPr>
    <w:rPr>
      <w:rFonts w:asciiTheme="minorHAnsi" w:eastAsiaTheme="minorEastAsia" w:hAnsiTheme="minorHAnsi" w:cstheme="minorBidi"/>
      <w:sz w:val="26"/>
      <w:szCs w:val="26"/>
      <w14:ligatures w14:val="none"/>
    </w:rPr>
  </w:style>
  <w:style w:type="character" w:customStyle="1" w:styleId="IntenseEmphasis1">
    <w:name w:val="Intense Emphasis1"/>
    <w:basedOn w:val="DefaultParagraphFont"/>
    <w:uiPriority w:val="21"/>
    <w:qFormat/>
    <w:rsid w:val="00081DB5"/>
    <w:rPr>
      <w:i/>
      <w:iCs/>
      <w:color w:val="2F5496" w:themeColor="accent1" w:themeShade="BF"/>
    </w:rPr>
  </w:style>
  <w:style w:type="character" w:customStyle="1" w:styleId="IntenseReference1">
    <w:name w:val="Intense Reference1"/>
    <w:basedOn w:val="DefaultParagraphFont"/>
    <w:uiPriority w:val="32"/>
    <w:qFormat/>
    <w:rsid w:val="00081DB5"/>
    <w:rPr>
      <w:b/>
      <w:bCs/>
      <w:smallCaps/>
      <w:color w:val="2F5496" w:themeColor="accent1" w:themeShade="BF"/>
      <w:spacing w:val="5"/>
    </w:rPr>
  </w:style>
  <w:style w:type="character" w:customStyle="1" w:styleId="acopre">
    <w:name w:val="acopre"/>
    <w:basedOn w:val="DefaultParagraphFont"/>
    <w:rsid w:val="00081DB5"/>
  </w:style>
  <w:style w:type="character" w:customStyle="1" w:styleId="tojvnm2t">
    <w:name w:val="tojvnm2t"/>
    <w:basedOn w:val="DefaultParagraphFont"/>
    <w:rsid w:val="00081DB5"/>
  </w:style>
  <w:style w:type="character" w:customStyle="1" w:styleId="table0020gridchar">
    <w:name w:val="table_0020grid__char"/>
    <w:basedOn w:val="DefaultParagraphFont"/>
    <w:rsid w:val="00081DB5"/>
  </w:style>
  <w:style w:type="paragraph" w:customStyle="1" w:styleId="iu">
    <w:name w:val="Điều"/>
    <w:basedOn w:val="Heading4"/>
    <w:uiPriority w:val="99"/>
    <w:qFormat/>
    <w:rsid w:val="00081DB5"/>
    <w:pPr>
      <w:numPr>
        <w:numId w:val="28"/>
      </w:numPr>
      <w:tabs>
        <w:tab w:val="left" w:pos="1701"/>
      </w:tabs>
      <w:spacing w:before="240" w:after="60"/>
      <w:ind w:left="0" w:firstLine="0"/>
      <w:jc w:val="both"/>
    </w:pPr>
    <w:rPr>
      <w:rFonts w:eastAsia="Times New Roman" w:cs="Times New Roman"/>
      <w:bCs/>
      <w:color w:val="000000"/>
      <w:sz w:val="20"/>
      <w:szCs w:val="28"/>
      <w:lang w:eastAsia="en-US"/>
      <w14:ligatures w14:val="none"/>
    </w:rPr>
  </w:style>
  <w:style w:type="paragraph" w:customStyle="1" w:styleId="Heading41">
    <w:name w:val="Heading 41"/>
    <w:basedOn w:val="Normal"/>
    <w:next w:val="Normal"/>
    <w:uiPriority w:val="9"/>
    <w:semiHidden/>
    <w:unhideWhenUsed/>
    <w:qFormat/>
    <w:rsid w:val="00081DB5"/>
    <w:pPr>
      <w:keepNext/>
      <w:keepLines/>
      <w:spacing w:before="40"/>
      <w:jc w:val="both"/>
      <w:outlineLvl w:val="3"/>
    </w:pPr>
    <w:rPr>
      <w:rFonts w:ascii="Calibri Light" w:hAnsi="Calibri Light"/>
      <w:i/>
      <w:iCs/>
      <w:color w:val="2E74B5"/>
      <w:sz w:val="20"/>
      <w:lang w:eastAsia="en-US"/>
      <w14:ligatures w14:val="none"/>
    </w:rPr>
  </w:style>
  <w:style w:type="character" w:customStyle="1" w:styleId="FollowedHyperlink1">
    <w:name w:val="FollowedHyperlink1"/>
    <w:uiPriority w:val="99"/>
    <w:semiHidden/>
    <w:unhideWhenUsed/>
    <w:rsid w:val="00081DB5"/>
    <w:rPr>
      <w:color w:val="954F72"/>
      <w:u w:val="single"/>
    </w:rPr>
  </w:style>
  <w:style w:type="paragraph" w:customStyle="1" w:styleId="noidung3">
    <w:name w:val="noidung"/>
    <w:basedOn w:val="Normal"/>
    <w:rsid w:val="00081DB5"/>
    <w:pPr>
      <w:spacing w:before="60" w:line="276" w:lineRule="auto"/>
      <w:ind w:firstLine="454"/>
      <w:jc w:val="both"/>
    </w:pPr>
    <w:rPr>
      <w:color w:val="000000"/>
      <w:sz w:val="20"/>
      <w:szCs w:val="20"/>
      <w:lang w:eastAsia="en-US"/>
      <w14:ligatures w14:val="none"/>
    </w:rPr>
  </w:style>
  <w:style w:type="paragraph" w:customStyle="1" w:styleId="CharCharCharCharCharChar1Char">
    <w:name w:val="Char Char Char Char Char Char1 Char"/>
    <w:next w:val="Normal"/>
    <w:autoRedefine/>
    <w:semiHidden/>
    <w:rsid w:val="00081DB5"/>
    <w:pPr>
      <w:spacing w:before="120" w:after="160" w:line="240" w:lineRule="exact"/>
      <w:ind w:firstLine="567"/>
      <w:jc w:val="both"/>
    </w:pPr>
    <w:rPr>
      <w:rFonts w:ascii="Times New Roman" w:eastAsia="Times New Roman" w:hAnsi="Times New Roman" w:cs="Times New Roman"/>
      <w:sz w:val="28"/>
      <w:szCs w:val="28"/>
      <w:lang w:eastAsia="en-US"/>
    </w:rPr>
  </w:style>
  <w:style w:type="paragraph" w:customStyle="1" w:styleId="Phuluc">
    <w:name w:val="Phu luc"/>
    <w:basedOn w:val="Heading2"/>
    <w:link w:val="PhulucChar"/>
    <w:qFormat/>
    <w:rsid w:val="00081DB5"/>
    <w:pPr>
      <w:numPr>
        <w:numId w:val="27"/>
      </w:numPr>
      <w:tabs>
        <w:tab w:val="clear" w:pos="720"/>
      </w:tabs>
      <w:spacing w:before="0" w:after="0"/>
      <w:ind w:left="0" w:firstLine="0"/>
      <w:jc w:val="both"/>
    </w:pPr>
    <w:rPr>
      <w:rFonts w:ascii="Times New Roman" w:eastAsia="Batang" w:hAnsi="Times New Roman" w:cs="Times New Roman"/>
      <w:b/>
      <w:color w:val="000000"/>
      <w:spacing w:val="-8"/>
      <w:sz w:val="28"/>
      <w:szCs w:val="28"/>
      <w:lang w:val="nl-NL"/>
      <w14:ligatures w14:val="none"/>
    </w:rPr>
  </w:style>
  <w:style w:type="character" w:customStyle="1" w:styleId="PhulucChar">
    <w:name w:val="Phu luc Char"/>
    <w:link w:val="Phuluc"/>
    <w:rsid w:val="00081DB5"/>
    <w:rPr>
      <w:rFonts w:ascii="Times New Roman" w:eastAsia="Batang" w:hAnsi="Times New Roman" w:cs="Times New Roman"/>
      <w:b/>
      <w:color w:val="000000"/>
      <w:spacing w:val="-8"/>
      <w:sz w:val="28"/>
      <w:szCs w:val="28"/>
      <w:lang w:val="nl-NL"/>
    </w:rPr>
  </w:style>
  <w:style w:type="table" w:customStyle="1" w:styleId="TableGrid23">
    <w:name w:val="Table Grid23"/>
    <w:basedOn w:val="TableNormal"/>
    <w:next w:val="TableGrid"/>
    <w:uiPriority w:val="39"/>
    <w:rsid w:val="00081DB5"/>
    <w:rPr>
      <w:rFonts w:ascii="Calibri" w:eastAsia="Calibri" w:hAnsi="Calibri"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link w:val="Picturecaption0"/>
    <w:uiPriority w:val="99"/>
    <w:rsid w:val="00081DB5"/>
    <w:rPr>
      <w:b/>
      <w:bCs/>
      <w:shd w:val="clear" w:color="auto" w:fill="FFFFFF"/>
    </w:rPr>
  </w:style>
  <w:style w:type="paragraph" w:customStyle="1" w:styleId="Picturecaption0">
    <w:name w:val="Picture caption"/>
    <w:basedOn w:val="Normal"/>
    <w:link w:val="Picturecaption"/>
    <w:uiPriority w:val="99"/>
    <w:rsid w:val="00081DB5"/>
    <w:pPr>
      <w:widowControl w:val="0"/>
      <w:shd w:val="clear" w:color="auto" w:fill="FFFFFF"/>
      <w:jc w:val="center"/>
    </w:pPr>
    <w:rPr>
      <w:rFonts w:asciiTheme="minorHAnsi" w:eastAsiaTheme="minorEastAsia" w:hAnsiTheme="minorHAnsi" w:cstheme="minorBidi"/>
      <w:b/>
      <w:bCs/>
      <w14:ligatures w14:val="none"/>
    </w:rPr>
  </w:style>
  <w:style w:type="table" w:customStyle="1" w:styleId="TableGridLight10">
    <w:name w:val="Table Grid Light1"/>
    <w:basedOn w:val="TableNormal"/>
    <w:uiPriority w:val="40"/>
    <w:rsid w:val="00081DB5"/>
    <w:rPr>
      <w:rFonts w:ascii="Times New Roman" w:eastAsia="Calibri" w:hAnsi="Times New Roman"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0">
    <w:name w:val="Plain Table 21"/>
    <w:basedOn w:val="TableNormal"/>
    <w:uiPriority w:val="42"/>
    <w:rsid w:val="00081DB5"/>
    <w:rPr>
      <w:rFonts w:ascii="Times New Roman" w:eastAsia="Calibri" w:hAnsi="Times New Roman"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0">
    <w:name w:val="Plain Table 11"/>
    <w:basedOn w:val="TableNormal"/>
    <w:uiPriority w:val="41"/>
    <w:rsid w:val="00081DB5"/>
    <w:rPr>
      <w:rFonts w:ascii="Times New Roman" w:eastAsia="Calibri" w:hAnsi="Times New Roman"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uiPriority w:val="99"/>
    <w:semiHidden/>
    <w:unhideWhenUsed/>
    <w:rsid w:val="00081DB5"/>
    <w:rPr>
      <w:color w:val="605E5C"/>
      <w:shd w:val="clear" w:color="auto" w:fill="E1DFDD"/>
    </w:rPr>
  </w:style>
  <w:style w:type="paragraph" w:customStyle="1" w:styleId="Heading61">
    <w:name w:val="Heading 61"/>
    <w:basedOn w:val="Normal"/>
    <w:next w:val="Normal"/>
    <w:uiPriority w:val="9"/>
    <w:semiHidden/>
    <w:unhideWhenUsed/>
    <w:qFormat/>
    <w:rsid w:val="003F16E3"/>
    <w:pPr>
      <w:keepNext/>
      <w:keepLines/>
      <w:spacing w:before="40" w:line="278" w:lineRule="auto"/>
      <w:outlineLvl w:val="5"/>
    </w:pPr>
    <w:rPr>
      <w:rFonts w:ascii="Arial" w:eastAsia="MS Gothic" w:hAnsi="Arial"/>
      <w:i/>
      <w:iCs/>
      <w:color w:val="595959"/>
      <w:kern w:val="2"/>
      <w:lang w:val="vi-VN"/>
    </w:rPr>
  </w:style>
  <w:style w:type="paragraph" w:customStyle="1" w:styleId="Heading71">
    <w:name w:val="Heading 71"/>
    <w:basedOn w:val="Normal"/>
    <w:next w:val="Normal"/>
    <w:uiPriority w:val="9"/>
    <w:semiHidden/>
    <w:unhideWhenUsed/>
    <w:qFormat/>
    <w:rsid w:val="003F16E3"/>
    <w:pPr>
      <w:keepNext/>
      <w:keepLines/>
      <w:spacing w:before="40" w:line="278" w:lineRule="auto"/>
      <w:outlineLvl w:val="6"/>
    </w:pPr>
    <w:rPr>
      <w:rFonts w:ascii="Arial" w:eastAsia="MS Gothic" w:hAnsi="Arial"/>
      <w:color w:val="595959"/>
      <w:kern w:val="2"/>
      <w:lang w:val="vi-VN"/>
    </w:rPr>
  </w:style>
  <w:style w:type="paragraph" w:customStyle="1" w:styleId="Heading81">
    <w:name w:val="Heading 81"/>
    <w:basedOn w:val="Normal"/>
    <w:next w:val="Normal"/>
    <w:uiPriority w:val="9"/>
    <w:semiHidden/>
    <w:unhideWhenUsed/>
    <w:qFormat/>
    <w:rsid w:val="003F16E3"/>
    <w:pPr>
      <w:keepNext/>
      <w:keepLines/>
      <w:spacing w:line="278" w:lineRule="auto"/>
      <w:outlineLvl w:val="7"/>
    </w:pPr>
    <w:rPr>
      <w:rFonts w:ascii="Arial" w:eastAsia="MS Gothic" w:hAnsi="Arial"/>
      <w:i/>
      <w:iCs/>
      <w:color w:val="272727"/>
      <w:kern w:val="2"/>
      <w:lang w:val="vi-VN"/>
    </w:rPr>
  </w:style>
  <w:style w:type="paragraph" w:customStyle="1" w:styleId="Heading91">
    <w:name w:val="Heading 91"/>
    <w:basedOn w:val="Normal"/>
    <w:next w:val="Normal"/>
    <w:uiPriority w:val="9"/>
    <w:semiHidden/>
    <w:unhideWhenUsed/>
    <w:qFormat/>
    <w:rsid w:val="003F16E3"/>
    <w:pPr>
      <w:keepNext/>
      <w:keepLines/>
      <w:spacing w:line="278" w:lineRule="auto"/>
      <w:outlineLvl w:val="8"/>
    </w:pPr>
    <w:rPr>
      <w:rFonts w:ascii="Arial" w:eastAsia="MS Gothic" w:hAnsi="Arial"/>
      <w:color w:val="272727"/>
      <w:kern w:val="2"/>
      <w:lang w:val="vi-VN"/>
    </w:rPr>
  </w:style>
  <w:style w:type="paragraph" w:customStyle="1" w:styleId="Subtitle1">
    <w:name w:val="Subtitle1"/>
    <w:basedOn w:val="Normal"/>
    <w:next w:val="Normal"/>
    <w:uiPriority w:val="11"/>
    <w:qFormat/>
    <w:rsid w:val="003F16E3"/>
    <w:pPr>
      <w:numPr>
        <w:ilvl w:val="1"/>
      </w:numPr>
      <w:spacing w:after="160" w:line="278" w:lineRule="auto"/>
    </w:pPr>
    <w:rPr>
      <w:rFonts w:ascii="Arial" w:eastAsia="MS Gothic" w:hAnsi="Arial"/>
      <w:color w:val="595959"/>
      <w:spacing w:val="15"/>
      <w:kern w:val="2"/>
      <w:sz w:val="28"/>
      <w:szCs w:val="28"/>
      <w:lang w:val="vi-VN"/>
    </w:rPr>
  </w:style>
  <w:style w:type="paragraph" w:customStyle="1" w:styleId="Quote1">
    <w:name w:val="Quote1"/>
    <w:basedOn w:val="Normal"/>
    <w:next w:val="Normal"/>
    <w:uiPriority w:val="29"/>
    <w:qFormat/>
    <w:rsid w:val="003F16E3"/>
    <w:pPr>
      <w:spacing w:before="160" w:after="160" w:line="278" w:lineRule="auto"/>
      <w:jc w:val="center"/>
    </w:pPr>
    <w:rPr>
      <w:rFonts w:ascii="Arial" w:eastAsia="Arial" w:hAnsi="Arial" w:cs="Arial"/>
      <w:i/>
      <w:iCs/>
      <w:color w:val="404040"/>
      <w:kern w:val="2"/>
      <w:lang w:val="vi-VN"/>
    </w:rPr>
  </w:style>
  <w:style w:type="paragraph" w:customStyle="1" w:styleId="IntenseQuote1">
    <w:name w:val="Intense Quote1"/>
    <w:basedOn w:val="Normal"/>
    <w:next w:val="Normal"/>
    <w:uiPriority w:val="30"/>
    <w:qFormat/>
    <w:rsid w:val="003F16E3"/>
    <w:pPr>
      <w:pBdr>
        <w:top w:val="single" w:sz="4" w:space="10" w:color="0F4761"/>
        <w:bottom w:val="single" w:sz="4" w:space="10" w:color="0F4761"/>
      </w:pBdr>
      <w:spacing w:before="360" w:after="360" w:line="278" w:lineRule="auto"/>
      <w:ind w:left="864" w:right="864"/>
      <w:jc w:val="center"/>
    </w:pPr>
    <w:rPr>
      <w:rFonts w:ascii="Arial" w:eastAsia="Arial" w:hAnsi="Arial" w:cs="Arial"/>
      <w:i/>
      <w:iCs/>
      <w:color w:val="0F4761"/>
      <w:kern w:val="2"/>
      <w:lang w:val="vi-VN"/>
    </w:rPr>
  </w:style>
  <w:style w:type="table" w:customStyle="1" w:styleId="LiBang1">
    <w:name w:val="Lưới Bảng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uiPriority w:val="99"/>
    <w:semiHidden/>
    <w:unhideWhenUsed/>
    <w:rsid w:val="003F16E3"/>
    <w:rPr>
      <w:rFonts w:ascii="Arial" w:eastAsia="Arial" w:hAnsi="Arial" w:cs="Arial"/>
      <w:kern w:val="2"/>
      <w:sz w:val="20"/>
      <w:szCs w:val="20"/>
      <w:lang w:val="vi-VN"/>
    </w:rPr>
  </w:style>
  <w:style w:type="paragraph" w:customStyle="1" w:styleId="ListBullet1">
    <w:name w:val="List Bullet1"/>
    <w:basedOn w:val="Normal"/>
    <w:next w:val="ListBullet"/>
    <w:uiPriority w:val="99"/>
    <w:unhideWhenUsed/>
    <w:rsid w:val="003F16E3"/>
    <w:pPr>
      <w:numPr>
        <w:numId w:val="29"/>
      </w:numPr>
      <w:tabs>
        <w:tab w:val="clear" w:pos="360"/>
      </w:tabs>
      <w:spacing w:after="200" w:line="276" w:lineRule="auto"/>
      <w:ind w:left="0" w:firstLine="0"/>
      <w:contextualSpacing/>
    </w:pPr>
    <w:rPr>
      <w:rFonts w:ascii="Arial" w:eastAsia="MS Mincho" w:hAnsi="Arial" w:cs="Arial"/>
      <w:sz w:val="22"/>
      <w:szCs w:val="22"/>
      <w14:ligatures w14:val="none"/>
    </w:rPr>
  </w:style>
  <w:style w:type="character" w:customStyle="1" w:styleId="Kiu1">
    <w:name w:val="Kiểu1"/>
    <w:basedOn w:val="DefaultParagraphFont"/>
    <w:uiPriority w:val="1"/>
    <w:rsid w:val="003F16E3"/>
    <w:rPr>
      <w:rFonts w:ascii="Times New Roman" w:hAnsi="Times New Roman"/>
      <w:b/>
      <w:sz w:val="26"/>
    </w:rPr>
  </w:style>
  <w:style w:type="character" w:customStyle="1" w:styleId="QuoteChar1">
    <w:name w:val="Quote Char1"/>
    <w:basedOn w:val="DefaultParagraphFont"/>
    <w:uiPriority w:val="29"/>
    <w:rsid w:val="003F16E3"/>
    <w:rPr>
      <w:rFonts w:ascii=".VnTime" w:eastAsia="Times New Roman" w:hAnsi=".VnTime"/>
      <w:i/>
      <w:iCs/>
      <w:color w:val="404040" w:themeColor="text1" w:themeTint="BF"/>
      <w:sz w:val="28"/>
      <w:szCs w:val="28"/>
      <w:lang w:eastAsia="en-US"/>
    </w:rPr>
  </w:style>
  <w:style w:type="character" w:customStyle="1" w:styleId="IntenseQuoteChar1">
    <w:name w:val="Intense Quote Char1"/>
    <w:basedOn w:val="DefaultParagraphFont"/>
    <w:uiPriority w:val="30"/>
    <w:rsid w:val="003F16E3"/>
    <w:rPr>
      <w:rFonts w:ascii=".VnTime" w:eastAsia="Times New Roman" w:hAnsi=".VnTime"/>
      <w:i/>
      <w:iCs/>
      <w:color w:val="4472C4" w:themeColor="accent1"/>
      <w:sz w:val="28"/>
      <w:szCs w:val="28"/>
      <w:lang w:eastAsia="en-US"/>
    </w:rPr>
  </w:style>
  <w:style w:type="table" w:customStyle="1" w:styleId="TableGrid130">
    <w:name w:val="Table Grid13"/>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F16E3"/>
    <w:rPr>
      <w:rFonts w:ascii="Arial" w:eastAsia="Arial" w:hAnsi="Arial" w:cs="Arial"/>
      <w:kern w:val="2"/>
      <w:lang w:val="vi-VN"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
    <w:name w:val="Lưới Bảng1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semiHidden/>
    <w:unhideWhenUsed/>
    <w:rsid w:val="003F16E3"/>
    <w:rPr>
      <w:color w:val="605E5C"/>
      <w:shd w:val="clear" w:color="auto" w:fill="E1DFDD"/>
    </w:rPr>
  </w:style>
  <w:style w:type="character" w:customStyle="1" w:styleId="UnresolvedMention30">
    <w:name w:val="Unresolved Mention3"/>
    <w:uiPriority w:val="99"/>
    <w:semiHidden/>
    <w:unhideWhenUsed/>
    <w:rsid w:val="00A01FE4"/>
    <w:rPr>
      <w:color w:val="605E5C"/>
      <w:shd w:val="clear" w:color="auto" w:fill="E1DFDD"/>
    </w:rPr>
  </w:style>
  <w:style w:type="paragraph" w:customStyle="1" w:styleId="FootnotetextChar1">
    <w:name w:val="Footnote text Char1"/>
    <w:basedOn w:val="Normal"/>
    <w:rsid w:val="00A01FE4"/>
    <w:pPr>
      <w:spacing w:before="120" w:after="160" w:line="240" w:lineRule="exact"/>
      <w:ind w:firstLine="567"/>
      <w:jc w:val="both"/>
    </w:pPr>
    <w:rPr>
      <w:rFonts w:asciiTheme="minorHAnsi" w:eastAsiaTheme="minorHAnsi" w:hAnsiTheme="minorHAnsi" w:cstheme="minorBidi"/>
      <w:kern w:val="2"/>
      <w:vertAlign w:val="superscript"/>
      <w:lang w:eastAsia="en-US"/>
    </w:rPr>
  </w:style>
  <w:style w:type="table" w:customStyle="1" w:styleId="Style150">
    <w:name w:val="_Style 15"/>
    <w:basedOn w:val="TableNormal"/>
    <w:qFormat/>
    <w:rsid w:val="009C6D93"/>
    <w:rPr>
      <w:rFonts w:ascii="Arial" w:eastAsia="Arial" w:hAnsi="Arial" w:cs="Arial"/>
      <w:sz w:val="20"/>
      <w:szCs w:val="20"/>
      <w:lang w:eastAsia="en-US"/>
    </w:rPr>
    <w:tblPr>
      <w:tblCellMar>
        <w:top w:w="100" w:type="dxa"/>
        <w:left w:w="100" w:type="dxa"/>
        <w:bottom w:w="100" w:type="dxa"/>
        <w:right w:w="100" w:type="dxa"/>
      </w:tblCellMar>
    </w:tblPr>
  </w:style>
  <w:style w:type="table" w:customStyle="1" w:styleId="Style160">
    <w:name w:val="_Style 16"/>
    <w:basedOn w:val="TableNormal"/>
    <w:qFormat/>
    <w:rsid w:val="009C6D93"/>
    <w:rPr>
      <w:rFonts w:ascii="Arial" w:eastAsia="Arial" w:hAnsi="Arial" w:cs="Arial"/>
      <w:sz w:val="20"/>
      <w:szCs w:val="20"/>
      <w:lang w:eastAsia="en-US"/>
    </w:rPr>
    <w:tblPr>
      <w:tblCellMar>
        <w:top w:w="100" w:type="dxa"/>
        <w:left w:w="100" w:type="dxa"/>
        <w:bottom w:w="100" w:type="dxa"/>
        <w:right w:w="100" w:type="dxa"/>
      </w:tblCellMar>
    </w:tblPr>
  </w:style>
  <w:style w:type="character" w:customStyle="1" w:styleId="text-link">
    <w:name w:val="text-link"/>
    <w:rsid w:val="007A7A3E"/>
  </w:style>
  <w:style w:type="character" w:customStyle="1" w:styleId="UnresolvedMention4">
    <w:name w:val="Unresolved Mention4"/>
    <w:basedOn w:val="DefaultParagraphFont"/>
    <w:uiPriority w:val="99"/>
    <w:semiHidden/>
    <w:unhideWhenUsed/>
    <w:rsid w:val="00655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5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ic.gov.vn/Pages/VanBan/9939/47_2011_Nd-CP-.html" TargetMode="External"/><Relationship Id="rId18" Type="http://schemas.openxmlformats.org/officeDocument/2006/relationships/hyperlink" Target="https://dvc.mic.gov.vn/Upload/TTHC/Giaydenghicaplaigiayphepbuuchinh.docx" TargetMode="External"/><Relationship Id="rId26" Type="http://schemas.openxmlformats.org/officeDocument/2006/relationships/hyperlink" Target="http://mic.gov.vn/Pages/VanBan/9884/49_2010_QH12.html" TargetMode="External"/><Relationship Id="rId3" Type="http://schemas.openxmlformats.org/officeDocument/2006/relationships/styles" Target="styles.xml"/><Relationship Id="rId21" Type="http://schemas.openxmlformats.org/officeDocument/2006/relationships/hyperlink" Target="http://mic.gov.vn/Pages/VanBan/14158/291_2016_TT-BTC.html" TargetMode="External"/><Relationship Id="rId7" Type="http://schemas.openxmlformats.org/officeDocument/2006/relationships/endnotes" Target="endnotes.xml"/><Relationship Id="rId12" Type="http://schemas.openxmlformats.org/officeDocument/2006/relationships/hyperlink" Target="http://mic.gov.vn/Pages/VanBan/9884/49_2010_QH12.html" TargetMode="External"/><Relationship Id="rId17" Type="http://schemas.openxmlformats.org/officeDocument/2006/relationships/hyperlink" Target="http://mic.gov.vn/Pages/VanBan/14158/291_2016_TT-BTC.html" TargetMode="External"/><Relationship Id="rId25" Type="http://schemas.openxmlformats.org/officeDocument/2006/relationships/hyperlink" Target="http://mic.gov.vn/Pages/VanBan/14158/291_2016_TT-BTC.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ic.gov.vn/Pages/VanBan/9939/47_2011_Nd-CP-.html" TargetMode="External"/><Relationship Id="rId20" Type="http://schemas.openxmlformats.org/officeDocument/2006/relationships/hyperlink" Target="http://mic.gov.vn/Pages/VanBan/9939/47_2011_Nd-CP-.html" TargetMode="External"/><Relationship Id="rId29" Type="http://schemas.openxmlformats.org/officeDocument/2006/relationships/hyperlink" Target="http://mic.gov.vn/Pages/VanBan/9939/47_2011_Nd-CP-.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vc.mic.gov.vn/Upload/TTHC/Giaydenghisuadoibosunggiayphepbuuchinh.docx" TargetMode="External"/><Relationship Id="rId24" Type="http://schemas.openxmlformats.org/officeDocument/2006/relationships/hyperlink" Target="http://mic.gov.vn/Pages/VanBan/9939/47_2011_Nd-CP-.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ic.gov.vn/Pages/VanBan/9884/49_2010_QH12.html" TargetMode="External"/><Relationship Id="rId23" Type="http://schemas.openxmlformats.org/officeDocument/2006/relationships/hyperlink" Target="http://mic.gov.vn/Pages/VanBan/9884/49_2010_QH12.html" TargetMode="External"/><Relationship Id="rId28" Type="http://schemas.openxmlformats.org/officeDocument/2006/relationships/hyperlink" Target="http://mic.gov.vn/Pages/VanBan/9884/49_2010_QH12.html" TargetMode="External"/><Relationship Id="rId10" Type="http://schemas.openxmlformats.org/officeDocument/2006/relationships/hyperlink" Target="http://mic.gov.vn/Pages/VanBan/9939/47_2011_Nd-CP-.html" TargetMode="External"/><Relationship Id="rId19" Type="http://schemas.openxmlformats.org/officeDocument/2006/relationships/hyperlink" Target="http://mic.gov.vn/Pages/VanBan/9884/49_2010_QH12.htm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ic.gov.vn/Pages/VanBan/9884/49_2010_QH12.html" TargetMode="External"/><Relationship Id="rId14" Type="http://schemas.openxmlformats.org/officeDocument/2006/relationships/hyperlink" Target="http://mic.gov.vn/Pages/VanBan/14158/291_2016_TT-BTC.html" TargetMode="External"/><Relationship Id="rId22" Type="http://schemas.openxmlformats.org/officeDocument/2006/relationships/hyperlink" Target="https://dvc.mic.gov.vn/Upload/TTHC/Vanbanxacnhanthongbaohoatdongbuuchinh.docx" TargetMode="External"/><Relationship Id="rId27" Type="http://schemas.openxmlformats.org/officeDocument/2006/relationships/hyperlink" Target="http://mic.gov.vn/Pages/VanBan/9939/47_2011_Nd-CP-.html" TargetMode="External"/><Relationship Id="rId30" Type="http://schemas.openxmlformats.org/officeDocument/2006/relationships/hyperlink" Target="http://mic.gov.vn/Pages/VanBan/14158/291_2016_TT-BTC.html" TargetMode="External"/><Relationship Id="rId8" Type="http://schemas.openxmlformats.org/officeDocument/2006/relationships/hyperlink" Target="https://dvc.mic.gov.vn/Upload/TTHC/Giaydenghicapphepbuuchinh.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02DB4-7198-4C0C-A9F5-DACCCC54C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7916</Words>
  <Characters>45123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52934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cp:lastModifiedBy>
  <cp:revision>2</cp:revision>
  <cp:lastPrinted>2025-06-26T04:00:00Z</cp:lastPrinted>
  <dcterms:created xsi:type="dcterms:W3CDTF">2026-06-04T03:23:00Z</dcterms:created>
  <dcterms:modified xsi:type="dcterms:W3CDTF">2026-06-04T03:23:00Z</dcterms:modified>
</cp:coreProperties>
</file>