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220A" w14:textId="02001EAE" w:rsidR="002F2F01" w:rsidRPr="00A95126" w:rsidRDefault="0014161A" w:rsidP="00845F08">
      <w:pPr>
        <w:pStyle w:val="Heading1"/>
        <w:spacing w:before="120" w:after="120" w:line="340" w:lineRule="exact"/>
        <w:ind w:firstLine="720"/>
        <w:jc w:val="both"/>
        <w:rPr>
          <w:rFonts w:ascii="Times New Roman" w:hAnsi="Times New Roman" w:cs="Times New Roman"/>
          <w:b/>
          <w:bCs/>
          <w:color w:val="auto"/>
          <w:sz w:val="28"/>
          <w:szCs w:val="28"/>
        </w:rPr>
      </w:pPr>
      <w:bookmarkStart w:id="0" w:name="_Hlk220077996"/>
      <w:r w:rsidRPr="00A95126">
        <w:rPr>
          <w:rFonts w:ascii="Times New Roman" w:hAnsi="Times New Roman" w:cs="Times New Roman"/>
          <w:b/>
          <w:bCs/>
          <w:color w:val="auto"/>
          <w:sz w:val="28"/>
          <w:szCs w:val="28"/>
        </w:rPr>
        <w:t>1</w:t>
      </w:r>
      <w:r w:rsidR="002F2F01" w:rsidRPr="00A95126">
        <w:rPr>
          <w:rFonts w:ascii="Times New Roman" w:hAnsi="Times New Roman" w:cs="Times New Roman"/>
          <w:b/>
          <w:bCs/>
          <w:color w:val="auto"/>
          <w:sz w:val="28"/>
          <w:szCs w:val="28"/>
          <w:lang w:val="vi-VN"/>
        </w:rPr>
        <w:t xml:space="preserve">. </w:t>
      </w:r>
      <w:r w:rsidR="002F2F01" w:rsidRPr="00A95126">
        <w:rPr>
          <w:rFonts w:ascii="Times New Roman" w:hAnsi="Times New Roman" w:cs="Times New Roman"/>
          <w:b/>
          <w:bCs/>
          <w:color w:val="auto"/>
          <w:sz w:val="28"/>
          <w:szCs w:val="28"/>
        </w:rPr>
        <w:t xml:space="preserve">Thủ tục </w:t>
      </w:r>
      <w:r w:rsidRPr="00A95126">
        <w:rPr>
          <w:rFonts w:ascii="Times New Roman" w:hAnsi="Times New Roman" w:cs="Times New Roman"/>
          <w:b/>
          <w:bCs/>
          <w:color w:val="auto"/>
          <w:sz w:val="28"/>
          <w:szCs w:val="28"/>
        </w:rPr>
        <w:t>c</w:t>
      </w:r>
      <w:r w:rsidRPr="00A95126">
        <w:rPr>
          <w:rFonts w:ascii="Times New Roman" w:eastAsia="Times New Roman" w:hAnsi="Times New Roman" w:cs="Times New Roman"/>
          <w:b/>
          <w:bCs/>
          <w:color w:val="auto"/>
          <w:sz w:val="28"/>
          <w:szCs w:val="28"/>
          <w:bdr w:val="none" w:sz="0" w:space="0" w:color="auto" w:frame="1"/>
        </w:rPr>
        <w:t>ấp giấy phép bưu chính (phạm vi nội tỉnh)</w:t>
      </w:r>
    </w:p>
    <w:p w14:paraId="6AB0E273" w14:textId="7777777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0B940FC8"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Doanh nghiệp hoàn thiện hồ sơ đề nghị cấp giấy phép bưu chính theo quy định và nộp hồ sơ về Sở Khoa học và Công nghệ.</w:t>
      </w:r>
    </w:p>
    <w:p w14:paraId="4A2E13E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Trong thời hạn 03 ngày làm việc kể từ ngày nhận được hồ sơ, Sở Khoa học và Công nghệ từ chối cấp giấy phép bưu chính đối với trường hợp không đúng thẩm quyền và nêu rõ lý do.</w:t>
      </w:r>
    </w:p>
    <w:p w14:paraId="64BE0BEC"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Trong thời hạn </w:t>
      </w:r>
      <w:r w:rsidRPr="00A95126">
        <w:rPr>
          <w:i/>
          <w:sz w:val="28"/>
          <w:szCs w:val="28"/>
        </w:rPr>
        <w:t>10 ngày làm việc</w:t>
      </w:r>
      <w:r w:rsidRPr="00A95126">
        <w:rPr>
          <w:sz w:val="28"/>
          <w:szCs w:val="28"/>
        </w:rPr>
        <w:t>, Sở Khoa học và Công nghệ thực hiện cấp giấy phép bưu chính đối với trường hợp hồ sơ đã đầy đủ, đúng quy định, trường hợp hồ sơ chưa đáp ứng quy định thì Sở Khoa học và Công nghệ thông báo cho doanh nghiệp thực hiện sửa đổi, bổ sung.</w:t>
      </w:r>
    </w:p>
    <w:p w14:paraId="69DC4914"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có trách nhiệm sửa đổi, bổ sung hồ sơ theo yêu cầu. </w:t>
      </w:r>
    </w:p>
    <w:p w14:paraId="42EC772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Trường hợp doanh nghiệp không sửa đổi, bổ sung hồ sơ theo yêu cầu hoặc có sửa đổi, bổ sung nhưng chưa đạt yêu cầu Sở Khoa học và Công nghệ ra thông báo từ chối cấp giấy phép bưu chính và nêu rõ lý do.</w:t>
      </w:r>
    </w:p>
    <w:p w14:paraId="04A3184A"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Các thông báo của Sở Khoa học và Công nghệ được thực hiện bằng văn bản qua hệ thống dịch vụ công trực tuyến.</w:t>
      </w:r>
    </w:p>
    <w:p w14:paraId="59A5AA23" w14:textId="7FE7868D"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t>- Kết quả giải quyết thủ tục cấp giấy phép bưu chính, văn bản xác nhận thông báo hoạt động bưu chính được trả trực tiếp hoặc qua dịch vụ bưu chính công ích.</w:t>
      </w:r>
    </w:p>
    <w:p w14:paraId="1EEC49B2" w14:textId="7777777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b) Cách thức thực hiện</w:t>
      </w:r>
    </w:p>
    <w:p w14:paraId="360373D4" w14:textId="77777777" w:rsidR="0014161A" w:rsidRPr="00A95126" w:rsidRDefault="0014161A" w:rsidP="00845F08">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A3D8AD2" w14:textId="3D7F682E"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69D3E510" w14:textId="22944F8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37F3FA9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1. Thành phần hồ sơ:</w:t>
      </w:r>
    </w:p>
    <w:p w14:paraId="25E25ABD"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Giấy đề nghị cấp giấy phép bưu chính trong phạm vi nội tỉnh;</w:t>
      </w:r>
    </w:p>
    <w:p w14:paraId="77BFC83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Điều lệ của doanh nghiệp (nếu có);</w:t>
      </w:r>
    </w:p>
    <w:p w14:paraId="1371EC9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Phương án kinh doanh</w:t>
      </w:r>
      <w:r w:rsidRPr="00A95126">
        <w:rPr>
          <w:sz w:val="28"/>
          <w:szCs w:val="28"/>
          <w:vertAlign w:val="superscript"/>
        </w:rPr>
        <w:t>*</w:t>
      </w:r>
      <w:r w:rsidRPr="00A95126">
        <w:rPr>
          <w:sz w:val="28"/>
          <w:szCs w:val="28"/>
        </w:rPr>
        <w:t>;</w:t>
      </w:r>
    </w:p>
    <w:p w14:paraId="148DE5ED"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Mẫu hợp đồng cung ứng và sử dụng dịch vụ bưu chính phù hợp với quy định của pháp luật về bưu chính;</w:t>
      </w:r>
    </w:p>
    <w:p w14:paraId="22BA67C0"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
    <w:p w14:paraId="642B027F"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Bảng giá cước dịch vụ bưu chính phù hợp với quy định của pháp luật về bưu chính;</w:t>
      </w:r>
    </w:p>
    <w:p w14:paraId="610BA27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Tiêu chuẩn chất lượng dịch vụ bưu chính công bố áp dụng phù hợp với quy định của pháp luật về bưu chính;</w:t>
      </w:r>
    </w:p>
    <w:p w14:paraId="1665AC3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lastRenderedPageBreak/>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558D92A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Thỏa thuận với doanh nghiệp khác, đối tác nước ngoài bằng tiếng Việt, đối với trường hợp hợp tác cung ứng một, một số hoặc tất cả các công đoạn của dịch vụ bưu chính đề nghị cấp phép;</w:t>
      </w:r>
    </w:p>
    <w:p w14:paraId="333FD920"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Tài liệu về tư cách pháp nhân của đối tác nước ngoài đã được hợp pháp hóa lãnh sự;</w:t>
      </w:r>
    </w:p>
    <w:p w14:paraId="33796CE7"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5453B04F"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vertAlign w:val="superscript"/>
        </w:rPr>
        <w:t>*</w:t>
      </w:r>
      <w:r w:rsidRPr="00A95126">
        <w:rPr>
          <w:sz w:val="28"/>
          <w:szCs w:val="28"/>
        </w:rPr>
        <w:t>Phương án kinh doanh, gồm các nội dung chính sau:</w:t>
      </w:r>
    </w:p>
    <w:p w14:paraId="299FB11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Thông tin về doanh nghiệp gồm tên, địa chỉ, số điện thoại, số fax, địa chỉ e-mail của trụ sở giao dịch, văn phòng đại diện, chi nhánh, địa điểm kinh doanh, website của doanh nghiệp (nếu có) và các thông tin liên quan khác;</w:t>
      </w:r>
    </w:p>
    <w:p w14:paraId="6E59E33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Địa bàn dự kiến cung ứng dịch vụ;</w:t>
      </w:r>
    </w:p>
    <w:p w14:paraId="096EE51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Hệ thống và phương thức quản lý, điều hành dịch vụ;</w:t>
      </w:r>
    </w:p>
    <w:p w14:paraId="7E566B4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Quy trình cung ứng dịch vụ gồm quy trình chấp nhận, vận chuyển và phát;</w:t>
      </w:r>
    </w:p>
    <w:p w14:paraId="545D91A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an ninh, giải quyết khiếu nại và bồi thường thiệt hại cho người sử dụng dịch vụ);</w:t>
      </w:r>
    </w:p>
    <w:p w14:paraId="24A9830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Các biện pháp bảo đảm an toàn đối với con người, bưu gửi, mạng bưu chính và an ninh thông tin trong hoạt động bưu chính;</w:t>
      </w:r>
    </w:p>
    <w:p w14:paraId="5BCC7038" w14:textId="16141802"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010787E2" w14:textId="2EBBA6FD"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1BE9B941" w14:textId="508F4430"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i/>
          <w:sz w:val="28"/>
          <w:szCs w:val="28"/>
        </w:rPr>
        <w:t>10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18F4A040" w14:textId="7002138B"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2337BFBA" w14:textId="3667D4C5"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Doanh nghiệp</w:t>
      </w:r>
    </w:p>
    <w:p w14:paraId="7BB48519" w14:textId="1AB4C152"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85A5ADD" w14:textId="7D7E66AF"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 xml:space="preserve">Sở Khoa học và Công nghệ </w:t>
      </w:r>
    </w:p>
    <w:p w14:paraId="57631138" w14:textId="23692A27"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753650B1" w14:textId="3689205F"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Giấy phép bưu chính</w:t>
      </w:r>
    </w:p>
    <w:p w14:paraId="0E98809E" w14:textId="1482D8F6"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7060C777"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rPr>
        <w:t xml:space="preserve">- Trường hợp thẩm định cấp phép lần đầu: </w:t>
      </w:r>
      <w:r w:rsidRPr="00A95126">
        <w:rPr>
          <w:sz w:val="28"/>
          <w:szCs w:val="28"/>
          <w:bdr w:val="none" w:sz="0" w:space="0" w:color="auto" w:frame="1"/>
        </w:rPr>
        <w:t>10.750.000 đồng.</w:t>
      </w:r>
    </w:p>
    <w:p w14:paraId="4BD1209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Trường hợp chuyển nhượng toàn bộ doanh nghiệp do mua bán, sáp nhập doanh nghiệp: 4.250.000 đồng</w:t>
      </w:r>
    </w:p>
    <w:p w14:paraId="45ABA50B" w14:textId="30DBD3D0"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B8AD6C3" w14:textId="7ACA1115"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7C59AAAD" w14:textId="77B9510D" w:rsidR="0014161A" w:rsidRPr="00A95126" w:rsidRDefault="0014161A" w:rsidP="00845F08">
      <w:pPr>
        <w:widowControl w:val="0"/>
        <w:spacing w:before="120" w:after="120" w:line="340" w:lineRule="exact"/>
        <w:ind w:firstLine="720"/>
        <w:jc w:val="both"/>
        <w:textAlignment w:val="baseline"/>
        <w:rPr>
          <w:b/>
          <w:bCs/>
          <w:sz w:val="28"/>
          <w:szCs w:val="28"/>
        </w:rPr>
      </w:pPr>
      <w:hyperlink r:id="rId8" w:history="1">
        <w:r w:rsidRPr="00A95126">
          <w:rPr>
            <w:sz w:val="28"/>
            <w:szCs w:val="28"/>
          </w:rPr>
          <w:t>Giấy đề nghị cấp giấy phép bưu chính</w:t>
        </w:r>
      </w:hyperlink>
      <w:r w:rsidRPr="00A95126">
        <w:rPr>
          <w:sz w:val="28"/>
          <w:szCs w:val="28"/>
        </w:rPr>
        <w:t xml:space="preserve">  (Phụ lục I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685DB481" w14:textId="34FE49EA"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18B229A7"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a) Có giấy chứng nhận đăng ký kinh doanh hoạt động bưu chính hoặc giấy chứng nhận đầu tư trong lĩnh vực bưu chính;</w:t>
      </w:r>
    </w:p>
    <w:p w14:paraId="05F49E1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b) Có phương án kinh doanh khả thi phù hợp với quy định về giá cước, chất lượng dịch vụ bưu chính;</w:t>
      </w:r>
    </w:p>
    <w:p w14:paraId="1B676420" w14:textId="1461E1ED"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c) Có biện pháp đảm bảo an ninh thông tin và an toàn đối với con người, bưu gửi, mạng bưu chính.</w:t>
      </w:r>
    </w:p>
    <w:p w14:paraId="6DE2A582" w14:textId="77777777"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3502FA9C"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9"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E5509D0"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0"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2F6653EB"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03AE32AB"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4CDA8ADC"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5F221AF" w14:textId="1A667671"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w:t>
      </w:r>
      <w:r w:rsidRPr="00A95126">
        <w:rPr>
          <w:sz w:val="28"/>
          <w:szCs w:val="28"/>
        </w:rPr>
        <w:t xml:space="preserve">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1DCE2831" w14:textId="67DA9E1F" w:rsidR="0014161A" w:rsidRPr="00A95126" w:rsidRDefault="0014161A" w:rsidP="00845F08">
      <w:pPr>
        <w:spacing w:before="120" w:after="120" w:line="340" w:lineRule="exact"/>
        <w:ind w:firstLine="720"/>
        <w:rPr>
          <w:b/>
          <w:bCs/>
        </w:rPr>
      </w:pPr>
      <w:r w:rsidRPr="00A95126">
        <w:rPr>
          <w:b/>
          <w:bCs/>
        </w:rPr>
        <w:br w:type="page"/>
      </w:r>
    </w:p>
    <w:p w14:paraId="314518B6" w14:textId="77777777" w:rsidR="0014161A" w:rsidRPr="00A95126" w:rsidRDefault="0014161A" w:rsidP="0014161A">
      <w:pPr>
        <w:shd w:val="clear" w:color="auto" w:fill="FFFFFF"/>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w:t>
      </w:r>
    </w:p>
    <w:p w14:paraId="42D1BD48" w14:textId="77777777" w:rsidR="0014161A" w:rsidRPr="00A95126" w:rsidRDefault="0014161A" w:rsidP="0014161A">
      <w:pPr>
        <w:shd w:val="clear" w:color="auto" w:fill="FFFFFF"/>
        <w:jc w:val="center"/>
        <w:rPr>
          <w:i/>
          <w:sz w:val="26"/>
          <w:szCs w:val="26"/>
          <w:lang w:val="vi-VN" w:eastAsia="vi-VN"/>
          <w14:ligatures w14:val="none"/>
        </w:rPr>
      </w:pPr>
      <w:r w:rsidRPr="00A95126">
        <w:rPr>
          <w:b/>
          <w:sz w:val="26"/>
          <w:szCs w:val="26"/>
          <w:lang w:val="vi-VN" w:eastAsia="vi-VN"/>
          <w14:ligatures w14:val="none"/>
        </w:rPr>
        <w:t>MẪU GIẤY ĐỀ NGHỊ CẤP GIẤY PHÉP BƯU CHÍNH</w:t>
      </w:r>
      <w:r w:rsidRPr="00A95126">
        <w:rPr>
          <w:b/>
          <w:sz w:val="26"/>
          <w:szCs w:val="26"/>
          <w:lang w:val="vi-VN" w:eastAsia="vi-VN"/>
          <w14:ligatures w14:val="none"/>
        </w:rPr>
        <w:br/>
      </w: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 xml:space="preserve">èm theo Nghị định số </w:t>
      </w:r>
      <w:r w:rsidRPr="00A95126">
        <w:rPr>
          <w:i/>
          <w:sz w:val="26"/>
          <w:szCs w:val="26"/>
          <w:lang w:eastAsia="vi-VN"/>
          <w14:ligatures w14:val="none"/>
        </w:rPr>
        <w:t>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w:t>
      </w:r>
      <w:r w:rsidRPr="00A95126">
        <w:rPr>
          <w:i/>
          <w:sz w:val="26"/>
          <w:szCs w:val="26"/>
          <w:lang w:eastAsia="vi-VN"/>
          <w14:ligatures w14:val="none"/>
        </w:rPr>
        <w:t xml:space="preserve"> </w:t>
      </w:r>
      <w:r w:rsidRPr="00A95126">
        <w:rPr>
          <w:i/>
          <w:sz w:val="26"/>
          <w:szCs w:val="26"/>
          <w:lang w:val="vi-VN" w:eastAsia="vi-VN"/>
          <w14:ligatures w14:val="none"/>
        </w:rPr>
        <w:t>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035751B8" w14:textId="77777777" w:rsidR="0014161A" w:rsidRPr="00A95126" w:rsidRDefault="0014161A" w:rsidP="0014161A">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47E6BC29" w14:textId="77777777" w:rsidR="0014161A" w:rsidRPr="00A95126" w:rsidRDefault="0014161A" w:rsidP="0014161A">
      <w:pPr>
        <w:shd w:val="clear" w:color="auto" w:fill="FFFFFF"/>
        <w:jc w:val="center"/>
        <w:rPr>
          <w:sz w:val="26"/>
          <w:szCs w:val="26"/>
          <w:lang w:val="vi-VN" w:eastAsia="vi-VN"/>
          <w14:ligatures w14:val="none"/>
        </w:rPr>
      </w:pPr>
    </w:p>
    <w:tbl>
      <w:tblPr>
        <w:tblW w:w="8931" w:type="dxa"/>
        <w:jc w:val="center"/>
        <w:tblCellSpacing w:w="0" w:type="dxa"/>
        <w:shd w:val="clear" w:color="auto" w:fill="FFFFFF"/>
        <w:tblCellMar>
          <w:left w:w="0" w:type="dxa"/>
          <w:right w:w="0" w:type="dxa"/>
        </w:tblCellMar>
        <w:tblLook w:val="04A0" w:firstRow="1" w:lastRow="0" w:firstColumn="1" w:lastColumn="0" w:noHBand="0" w:noVBand="1"/>
      </w:tblPr>
      <w:tblGrid>
        <w:gridCol w:w="3163"/>
        <w:gridCol w:w="5768"/>
      </w:tblGrid>
      <w:tr w:rsidR="00A95126" w:rsidRPr="00A95126" w14:paraId="5AC570C5" w14:textId="77777777" w:rsidTr="00CA669D">
        <w:trPr>
          <w:tblCellSpacing w:w="0" w:type="dxa"/>
          <w:jc w:val="center"/>
        </w:trPr>
        <w:tc>
          <w:tcPr>
            <w:tcW w:w="3163" w:type="dxa"/>
            <w:shd w:val="clear" w:color="auto" w:fill="FFFFFF"/>
            <w:tcMar>
              <w:top w:w="0" w:type="dxa"/>
              <w:left w:w="108" w:type="dxa"/>
              <w:bottom w:w="0" w:type="dxa"/>
              <w:right w:w="108" w:type="dxa"/>
            </w:tcMar>
            <w:hideMark/>
          </w:tcPr>
          <w:p w14:paraId="79CD5332" w14:textId="77777777" w:rsidR="0014161A" w:rsidRPr="00A95126" w:rsidRDefault="0014161A" w:rsidP="0014161A">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54FDB15B" w14:textId="77777777" w:rsidR="0014161A" w:rsidRPr="00A95126" w:rsidRDefault="0014161A" w:rsidP="0014161A">
            <w:pPr>
              <w:shd w:val="clear" w:color="auto" w:fill="FFFFFF"/>
              <w:jc w:val="center"/>
              <w:rPr>
                <w:sz w:val="26"/>
                <w:szCs w:val="26"/>
                <w:vertAlign w:val="superscript"/>
                <w:lang w:eastAsia="vi-VN"/>
                <w14:ligatures w14:val="none"/>
              </w:rPr>
            </w:pPr>
            <w:r w:rsidRPr="00A95126">
              <w:rPr>
                <w:sz w:val="26"/>
                <w:szCs w:val="26"/>
                <w:vertAlign w:val="superscript"/>
                <w:lang w:eastAsia="vi-VN"/>
                <w14:ligatures w14:val="none"/>
              </w:rPr>
              <w:t>__________</w:t>
            </w:r>
          </w:p>
        </w:tc>
        <w:tc>
          <w:tcPr>
            <w:tcW w:w="5768" w:type="dxa"/>
            <w:shd w:val="clear" w:color="auto" w:fill="FFFFFF"/>
            <w:tcMar>
              <w:top w:w="0" w:type="dxa"/>
              <w:left w:w="108" w:type="dxa"/>
              <w:bottom w:w="0" w:type="dxa"/>
              <w:right w:w="108" w:type="dxa"/>
            </w:tcMar>
            <w:hideMark/>
          </w:tcPr>
          <w:p w14:paraId="2389C435"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738D80D"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w:t>
            </w:r>
            <w:r w:rsidRPr="00A95126">
              <w:rPr>
                <w:sz w:val="26"/>
                <w:szCs w:val="26"/>
                <w:lang w:val="vi-VN" w:eastAsia="vi-VN"/>
                <w14:ligatures w14:val="none"/>
              </w:rPr>
              <w:br/>
            </w:r>
          </w:p>
        </w:tc>
      </w:tr>
      <w:tr w:rsidR="00A95126" w:rsidRPr="00A95126" w14:paraId="046F53F0" w14:textId="77777777" w:rsidTr="00CA669D">
        <w:trPr>
          <w:tblCellSpacing w:w="0" w:type="dxa"/>
          <w:jc w:val="center"/>
        </w:trPr>
        <w:tc>
          <w:tcPr>
            <w:tcW w:w="3163" w:type="dxa"/>
            <w:shd w:val="clear" w:color="auto" w:fill="FFFFFF"/>
            <w:tcMar>
              <w:top w:w="0" w:type="dxa"/>
              <w:left w:w="108" w:type="dxa"/>
              <w:bottom w:w="0" w:type="dxa"/>
              <w:right w:w="108" w:type="dxa"/>
            </w:tcMar>
            <w:hideMark/>
          </w:tcPr>
          <w:p w14:paraId="63840DC1"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68" w:type="dxa"/>
            <w:shd w:val="clear" w:color="auto" w:fill="FFFFFF"/>
            <w:tcMar>
              <w:top w:w="0" w:type="dxa"/>
              <w:left w:w="108" w:type="dxa"/>
              <w:bottom w:w="0" w:type="dxa"/>
              <w:right w:w="108" w:type="dxa"/>
            </w:tcMar>
            <w:hideMark/>
          </w:tcPr>
          <w:p w14:paraId="5C109D4C" w14:textId="77777777" w:rsidR="0014161A" w:rsidRPr="00A95126" w:rsidRDefault="0014161A" w:rsidP="0014161A">
            <w:pPr>
              <w:shd w:val="clear" w:color="auto" w:fill="FFFFFF"/>
              <w:jc w:val="center"/>
              <w:rPr>
                <w:i/>
                <w:sz w:val="26"/>
                <w:szCs w:val="26"/>
                <w:lang w:val="vi-VN" w:eastAsia="vi-VN"/>
                <w14:ligatures w14:val="none"/>
              </w:rPr>
            </w:pPr>
            <w:r w:rsidRPr="00A95126">
              <w:rPr>
                <w:i/>
                <w:sz w:val="26"/>
                <w:szCs w:val="26"/>
                <w:lang w:val="vi-VN" w:eastAsia="vi-VN"/>
                <w14:ligatures w14:val="none"/>
              </w:rPr>
              <w:t>….., ngày …..  tháng ….. năm …..</w:t>
            </w:r>
          </w:p>
        </w:tc>
      </w:tr>
    </w:tbl>
    <w:p w14:paraId="3DF3E42C"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5085387C" w14:textId="77777777" w:rsidR="0014161A" w:rsidRPr="00A95126" w:rsidRDefault="0014161A" w:rsidP="0014161A">
      <w:pPr>
        <w:shd w:val="clear" w:color="auto" w:fill="FFFFFF"/>
        <w:spacing w:before="120" w:after="120" w:line="234" w:lineRule="atLeast"/>
        <w:jc w:val="center"/>
        <w:rPr>
          <w:b/>
          <w:sz w:val="26"/>
          <w:szCs w:val="26"/>
          <w:lang w:val="vi-VN" w:eastAsia="vi-VN"/>
          <w14:ligatures w14:val="none"/>
        </w:rPr>
      </w:pPr>
      <w:r w:rsidRPr="00A95126">
        <w:rPr>
          <w:b/>
          <w:sz w:val="26"/>
          <w:szCs w:val="26"/>
          <w:lang w:val="vi-VN" w:eastAsia="vi-VN"/>
          <w14:ligatures w14:val="none"/>
        </w:rPr>
        <w:t>GIẤY ĐỀ NGHỊ CẤP GIẤY PHÉP BƯU CHÍNH</w:t>
      </w:r>
    </w:p>
    <w:p w14:paraId="21D4D859"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7D7C8600"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cấp giấy phép).</w:t>
      </w:r>
    </w:p>
    <w:p w14:paraId="2D2DACA1"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p>
    <w:p w14:paraId="4C44756E"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7959C7BC"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Căn cứ Nghị định số …../20…../NĐ-CP ........................................................... ;</w:t>
      </w:r>
    </w:p>
    <w:p w14:paraId="04508225"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 đề nghị (cơ quan cấp giấy phép) ……… cấp giấy phép bưu chính với các nội dung sau:</w:t>
      </w:r>
    </w:p>
    <w:p w14:paraId="1F9D68E3" w14:textId="77777777" w:rsidR="0014161A" w:rsidRPr="00A95126" w:rsidRDefault="0014161A" w:rsidP="0014161A">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74CD7CB7"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ghi bằng chữ in hoa) ........................................................................</w:t>
      </w:r>
    </w:p>
    <w:p w14:paraId="0A3677CA"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p>
    <w:p w14:paraId="669E24DF"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w:t>
      </w:r>
    </w:p>
    <w:p w14:paraId="5BF96A75"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w:t>
      </w:r>
    </w:p>
    <w:p w14:paraId="0A75F67B"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số: …….. do ……. cấp ngày …………………………… tại .....................................................................................</w:t>
      </w:r>
    </w:p>
    <w:p w14:paraId="6A7D7657"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4. Vốn điều lệ: .....................................................................................................</w:t>
      </w:r>
    </w:p>
    <w:p w14:paraId="6A31E781" w14:textId="77777777" w:rsidR="0014161A" w:rsidRPr="00A95126" w:rsidRDefault="0014161A" w:rsidP="0014161A">
      <w:pPr>
        <w:shd w:val="clear" w:color="auto" w:fill="FFFFFF"/>
        <w:spacing w:before="160"/>
        <w:ind w:firstLine="567"/>
        <w:jc w:val="both"/>
        <w:rPr>
          <w:sz w:val="26"/>
          <w:szCs w:val="26"/>
          <w:lang w:val="pt-BR" w:eastAsia="vi-VN"/>
          <w14:ligatures w14:val="none"/>
        </w:rPr>
      </w:pPr>
      <w:r w:rsidRPr="00A95126">
        <w:rPr>
          <w:sz w:val="26"/>
          <w:szCs w:val="26"/>
          <w:lang w:val="vi-VN" w:eastAsia="vi-VN"/>
          <w14:ligatures w14:val="none"/>
        </w:rPr>
        <w:t>5. Điện thoại: ………………………… Fax: ..........................................</w:t>
      </w:r>
      <w:r w:rsidRPr="00A95126">
        <w:rPr>
          <w:sz w:val="26"/>
          <w:szCs w:val="26"/>
          <w:lang w:val="pt-BR" w:eastAsia="vi-VN"/>
          <w14:ligatures w14:val="none"/>
        </w:rPr>
        <w:t>............</w:t>
      </w:r>
    </w:p>
    <w:p w14:paraId="178B4264" w14:textId="77777777" w:rsidR="0014161A" w:rsidRPr="00A95126" w:rsidRDefault="0014161A" w:rsidP="0014161A">
      <w:pPr>
        <w:shd w:val="clear" w:color="auto" w:fill="FFFFFF"/>
        <w:spacing w:before="160"/>
        <w:ind w:firstLine="567"/>
        <w:jc w:val="both"/>
        <w:rPr>
          <w:sz w:val="26"/>
          <w:szCs w:val="26"/>
          <w:lang w:val="pt-BR" w:eastAsia="vi-VN"/>
          <w14:ligatures w14:val="none"/>
        </w:rPr>
      </w:pPr>
      <w:r w:rsidRPr="00A95126">
        <w:rPr>
          <w:sz w:val="26"/>
          <w:szCs w:val="26"/>
          <w:lang w:val="vi-VN" w:eastAsia="vi-VN"/>
          <w14:ligatures w14:val="none"/>
        </w:rPr>
        <w:t>6. Website (nếu có) …………………. E-mail: ...............</w:t>
      </w:r>
      <w:r w:rsidRPr="00A95126">
        <w:rPr>
          <w:sz w:val="26"/>
          <w:szCs w:val="26"/>
          <w:lang w:val="pt-BR" w:eastAsia="vi-VN"/>
          <w14:ligatures w14:val="none"/>
        </w:rPr>
        <w:t>......</w:t>
      </w:r>
      <w:r w:rsidRPr="00A95126">
        <w:rPr>
          <w:sz w:val="26"/>
          <w:szCs w:val="26"/>
          <w:lang w:val="vi-VN" w:eastAsia="vi-VN"/>
          <w14:ligatures w14:val="none"/>
        </w:rPr>
        <w:t>..............................</w:t>
      </w:r>
    </w:p>
    <w:p w14:paraId="547EB9D6"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w:t>
      </w:r>
    </w:p>
    <w:p w14:paraId="1CAC39D6"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Họ tên ………………………………….. Chức vụ: ...........................................</w:t>
      </w:r>
    </w:p>
    <w:p w14:paraId="16337A39"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FE48804"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Nơi đăng ký hộ khẩu thường trú: ........................................................................</w:t>
      </w:r>
    </w:p>
    <w:p w14:paraId="0D42DAD9"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Điện thoại: …………………………… E-mail: .................................................</w:t>
      </w:r>
    </w:p>
    <w:p w14:paraId="58D25EB1"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cấp giấy phép bưu chính:</w:t>
      </w:r>
    </w:p>
    <w:p w14:paraId="19879E6B"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02D53ADA"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93F77B7"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22E07C01"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w:t>
      </w:r>
    </w:p>
    <w:p w14:paraId="1901F8A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 đề nghị cấp phép: .......................................................................</w:t>
      </w:r>
    </w:p>
    <w:p w14:paraId="7BACBA50"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 ..............................................................................</w:t>
      </w:r>
    </w:p>
    <w:p w14:paraId="2C74903E"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 ......................................................................</w:t>
      </w:r>
    </w:p>
    <w:p w14:paraId="0ECE53B2"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Thời hạn đề nghị cấp phép</w:t>
      </w:r>
    </w:p>
    <w:p w14:paraId="1C6D9DD8"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Thời hạn đề nghị cấp phép: ....................... năm</w:t>
      </w:r>
    </w:p>
    <w:p w14:paraId="344D3A91"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Tài liệu kèm theo</w:t>
      </w:r>
    </w:p>
    <w:p w14:paraId="11CC9103"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6FE3ECBD"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w:t>
      </w:r>
    </w:p>
    <w:p w14:paraId="15FE07E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w:t>
      </w:r>
    </w:p>
    <w:p w14:paraId="4D81B222"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5. Cam kết</w:t>
      </w:r>
    </w:p>
    <w:p w14:paraId="039BA94F"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05BADED8"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cấp giấy phép bưu chính và các hồ sơ, tài liệu kèm theo.</w:t>
      </w:r>
    </w:p>
    <w:p w14:paraId="6D03BF3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Nếu được cấp giấy phép bưu chính, (tên doanh nghiệp) sẽ chấp hành nghiêm chỉnh các quy định của pháp luật Việt Nam có liên quan và các quy định trong giấy phép bưu chính.</w:t>
      </w:r>
    </w:p>
    <w:p w14:paraId="43CB640B"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527"/>
      </w:tblGrid>
      <w:tr w:rsidR="00A95126" w:rsidRPr="00A95126" w14:paraId="37D7DE1A" w14:textId="77777777" w:rsidTr="00CA669D">
        <w:trPr>
          <w:tblCellSpacing w:w="0" w:type="dxa"/>
        </w:trPr>
        <w:tc>
          <w:tcPr>
            <w:tcW w:w="3261" w:type="dxa"/>
            <w:shd w:val="clear" w:color="auto" w:fill="FFFFFF"/>
            <w:tcMar>
              <w:top w:w="0" w:type="dxa"/>
              <w:left w:w="108" w:type="dxa"/>
              <w:bottom w:w="0" w:type="dxa"/>
              <w:right w:w="108" w:type="dxa"/>
            </w:tcMar>
            <w:hideMark/>
          </w:tcPr>
          <w:p w14:paraId="6CC9C359" w14:textId="77777777" w:rsidR="0014161A" w:rsidRPr="00A95126" w:rsidRDefault="0014161A" w:rsidP="0014161A">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527" w:type="dxa"/>
            <w:shd w:val="clear" w:color="auto" w:fill="FFFFFF"/>
            <w:tcMar>
              <w:top w:w="0" w:type="dxa"/>
              <w:left w:w="108" w:type="dxa"/>
              <w:bottom w:w="0" w:type="dxa"/>
              <w:right w:w="108" w:type="dxa"/>
            </w:tcMar>
            <w:hideMark/>
          </w:tcPr>
          <w:p w14:paraId="135826DE" w14:textId="77777777" w:rsidR="0014161A" w:rsidRPr="00A95126" w:rsidRDefault="0014161A" w:rsidP="0014161A">
            <w:pPr>
              <w:shd w:val="clear" w:color="auto" w:fill="FFFFFF"/>
              <w:jc w:val="center"/>
              <w:rPr>
                <w:sz w:val="26"/>
                <w:szCs w:val="26"/>
                <w:lang w:val="vi-VN" w:eastAsia="vi-VN"/>
                <w14:ligatures w14:val="none"/>
              </w:rPr>
            </w:pPr>
            <w:r w:rsidRPr="00A95126">
              <w:rPr>
                <w:b/>
                <w:sz w:val="26"/>
                <w:szCs w:val="26"/>
                <w:lang w:val="vi-VN" w:eastAsia="vi-VN"/>
                <w14:ligatures w14:val="none"/>
              </w:rPr>
              <w:t>NGƯỜI ĐẠI DIỆN THEO PHÁP LUẬT</w:t>
            </w:r>
            <w:r w:rsidRPr="00A95126">
              <w:rPr>
                <w:b/>
                <w:sz w:val="26"/>
                <w:szCs w:val="26"/>
                <w:lang w:val="vi-VN" w:eastAsia="vi-VN"/>
                <w14:ligatures w14:val="none"/>
              </w:rPr>
              <w:br/>
              <w:t>CỦA DOANH NGHIỆP</w:t>
            </w:r>
            <w:r w:rsidRPr="00A95126">
              <w:rPr>
                <w:sz w:val="26"/>
                <w:szCs w:val="26"/>
                <w:lang w:val="vi-VN" w:eastAsia="vi-VN"/>
                <w14:ligatures w14:val="none"/>
              </w:rPr>
              <w:br/>
            </w:r>
            <w:r w:rsidRPr="00A95126">
              <w:rPr>
                <w:i/>
                <w:sz w:val="26"/>
                <w:szCs w:val="26"/>
                <w:lang w:val="vi-VN" w:eastAsia="vi-VN"/>
                <w14:ligatures w14:val="none"/>
              </w:rPr>
              <w:t>(Ký, ghi rõ họ tên, chức danh và đóng dấu)</w:t>
            </w:r>
          </w:p>
        </w:tc>
      </w:tr>
    </w:tbl>
    <w:p w14:paraId="6F7061E9"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48F0F9A2" w14:textId="45691903" w:rsidR="0014161A" w:rsidRPr="00A95126" w:rsidRDefault="0014161A">
      <w:pPr>
        <w:rPr>
          <w:b/>
          <w:bCs/>
        </w:rPr>
      </w:pPr>
      <w:r w:rsidRPr="00A95126">
        <w:rPr>
          <w:b/>
          <w:bCs/>
        </w:rPr>
        <w:br w:type="page"/>
      </w:r>
    </w:p>
    <w:p w14:paraId="193E7703" w14:textId="70E8A69F" w:rsidR="0014161A" w:rsidRPr="00A95126" w:rsidRDefault="00CA669D" w:rsidP="00C24A07">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color w:val="auto"/>
          <w:sz w:val="28"/>
          <w:szCs w:val="28"/>
        </w:rPr>
        <w:t>2</w:t>
      </w:r>
      <w:r w:rsidR="0014161A" w:rsidRPr="00A95126">
        <w:rPr>
          <w:rFonts w:ascii="Times New Roman" w:hAnsi="Times New Roman" w:cs="Times New Roman"/>
          <w:b/>
          <w:bCs/>
          <w:color w:val="auto"/>
          <w:sz w:val="28"/>
          <w:szCs w:val="28"/>
          <w:lang w:val="vi-VN"/>
        </w:rPr>
        <w:t xml:space="preserve">. </w:t>
      </w:r>
      <w:r w:rsidR="0014161A" w:rsidRPr="00A95126">
        <w:rPr>
          <w:rFonts w:ascii="Times New Roman" w:hAnsi="Times New Roman" w:cs="Times New Roman"/>
          <w:b/>
          <w:bCs/>
          <w:color w:val="auto"/>
          <w:sz w:val="28"/>
          <w:szCs w:val="28"/>
        </w:rPr>
        <w:t xml:space="preserve">Thủ tục </w:t>
      </w:r>
      <w:r w:rsidRPr="00A95126">
        <w:rPr>
          <w:rFonts w:ascii="Times New Roman" w:hAnsi="Times New Roman" w:cs="Times New Roman"/>
          <w:b/>
          <w:bCs/>
          <w:color w:val="auto"/>
          <w:sz w:val="28"/>
          <w:szCs w:val="28"/>
        </w:rPr>
        <w:t>s</w:t>
      </w:r>
      <w:r w:rsidRPr="00A95126">
        <w:rPr>
          <w:rFonts w:ascii="Times New Roman" w:eastAsia="Times New Roman" w:hAnsi="Times New Roman" w:cs="Times New Roman"/>
          <w:b/>
          <w:bCs/>
          <w:color w:val="auto"/>
          <w:sz w:val="28"/>
          <w:szCs w:val="28"/>
          <w:bdr w:val="none" w:sz="0" w:space="0" w:color="auto" w:frame="1"/>
          <w:lang w:val="vi-VN"/>
        </w:rPr>
        <w:t>ửa đổi, bổ sung giấy phép bưu chính</w:t>
      </w:r>
      <w:r w:rsidRPr="00A95126">
        <w:rPr>
          <w:rFonts w:ascii="Times New Roman" w:eastAsia="Times New Roman" w:hAnsi="Times New Roman" w:cs="Times New Roman"/>
          <w:b/>
          <w:bCs/>
          <w:color w:val="auto"/>
          <w:sz w:val="28"/>
          <w:szCs w:val="28"/>
          <w:bdr w:val="none" w:sz="0" w:space="0" w:color="auto" w:frame="1"/>
        </w:rPr>
        <w:t xml:space="preserve"> (phạm vi nội tỉnh)</w:t>
      </w:r>
    </w:p>
    <w:p w14:paraId="0C6867A3" w14:textId="77777777" w:rsidR="0014161A" w:rsidRPr="00A95126" w:rsidRDefault="0014161A" w:rsidP="00C24A07">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794D1449"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xml:space="preserve">- Doanh nghiệp hoàn thiện hồ sơ đề nghị cấp sửa đổi, bổ sung giấy phép bưu chính theo quy định và nộp hồ sơ về Sở Khoa học và Công nghệ </w:t>
      </w:r>
    </w:p>
    <w:p w14:paraId="1D103600"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xml:space="preserve">- Sau khi hồ sơ được tiếp nhận Sở Khoa học và Công nghệ cấp sửa đổi, bổ sung giấy phép bưu chính trong thời hạn </w:t>
      </w:r>
      <w:r w:rsidRPr="00A95126">
        <w:rPr>
          <w:i/>
          <w:sz w:val="28"/>
          <w:szCs w:val="28"/>
        </w:rPr>
        <w:t>05 ngày làm việc</w:t>
      </w:r>
      <w:r w:rsidRPr="00A95126">
        <w:rPr>
          <w:sz w:val="28"/>
          <w:szCs w:val="28"/>
        </w:rPr>
        <w:t xml:space="preserve"> kể từ ngày nhận được hồ sơ đầy đủ, đúng quy định.</w:t>
      </w:r>
    </w:p>
    <w:p w14:paraId="11F44CAF"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Trường hợp không chấp thuận sửa đổi, bổ sung, trong thời hạn 05 ngày làm việc kể từ ngày nhận được hồ sơ, Sở Khoa học và Công nghệ thông báo bằng văn bản qua hệ thống dịch vụ công trực tuyến cho doanh nghiệp và nêu rõ lý do.</w:t>
      </w:r>
    </w:p>
    <w:p w14:paraId="642E8F44"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Trường hợp sửa đổi, bổ sung phạm vi cung ứng dịch vụ bưu chính dẫn đến thay đổi thẩm quyền cấp giấy phép bưu chính thì doanh nghiệp nộp hồ sơ và thực hiện các thủ tục như cấp giấy phép bưu chính mới.</w:t>
      </w:r>
    </w:p>
    <w:p w14:paraId="693B1EA9"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Các thông báo của Sở Khoa học và Công nghệ được thực hiện bằng văn bản qua hệ thống dịch vụ công trực tuyến.</w:t>
      </w:r>
    </w:p>
    <w:p w14:paraId="284D275C" w14:textId="1C141602" w:rsidR="00CA669D" w:rsidRPr="00A95126" w:rsidRDefault="00CA669D" w:rsidP="00C24A07">
      <w:pPr>
        <w:widowControl w:val="0"/>
        <w:spacing w:before="120" w:after="120" w:line="340" w:lineRule="exact"/>
        <w:ind w:firstLine="720"/>
        <w:jc w:val="both"/>
        <w:rPr>
          <w:b/>
          <w:bCs/>
          <w:sz w:val="28"/>
          <w:szCs w:val="28"/>
        </w:rPr>
      </w:pPr>
      <w:r w:rsidRPr="00A95126">
        <w:rPr>
          <w:sz w:val="28"/>
          <w:szCs w:val="28"/>
        </w:rPr>
        <w:t>- Kết quả giải quyết thủ tục cấp sửa đổi, bổ sung giấy phép bưu chính được trả trực tiếp hoặc qua dịch vụ bưu chính công ích.</w:t>
      </w:r>
    </w:p>
    <w:p w14:paraId="1C5C9EE0" w14:textId="77777777" w:rsidR="0014161A" w:rsidRPr="00A95126" w:rsidRDefault="0014161A" w:rsidP="00C24A07">
      <w:pPr>
        <w:widowControl w:val="0"/>
        <w:spacing w:before="120" w:after="120" w:line="340" w:lineRule="exact"/>
        <w:ind w:firstLine="720"/>
        <w:jc w:val="both"/>
        <w:rPr>
          <w:b/>
          <w:bCs/>
          <w:sz w:val="28"/>
          <w:szCs w:val="28"/>
        </w:rPr>
      </w:pPr>
      <w:r w:rsidRPr="00A95126">
        <w:rPr>
          <w:b/>
          <w:bCs/>
          <w:sz w:val="28"/>
          <w:szCs w:val="28"/>
        </w:rPr>
        <w:t>b) Cách thức thực hiện</w:t>
      </w:r>
    </w:p>
    <w:p w14:paraId="6CC9437B" w14:textId="77777777" w:rsidR="00CA669D" w:rsidRPr="00A95126" w:rsidRDefault="00CA669D" w:rsidP="00C24A07">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99D11AF" w14:textId="002EB3AF" w:rsidR="00CA669D" w:rsidRPr="00A95126" w:rsidRDefault="00CA669D" w:rsidP="00C24A07">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2847B5DE" w14:textId="65F32F67" w:rsidR="0014161A" w:rsidRPr="00A95126" w:rsidRDefault="0014161A" w:rsidP="00C24A07">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6381F12E"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1. Thành phần hồ sơ:</w:t>
      </w:r>
    </w:p>
    <w:p w14:paraId="0B0E700B"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 Giấy đề nghị sửa đổi, bổ sung giấy phép bưu chính;</w:t>
      </w:r>
    </w:p>
    <w:p w14:paraId="43ED12EA"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 Tài liệu liên quan đến nội dung đề nghị sửa đổi, bổ sung giấy phép bưu chính;</w:t>
      </w:r>
    </w:p>
    <w:p w14:paraId="1AAFE691" w14:textId="78FB6855" w:rsidR="00CA669D" w:rsidRPr="00A95126" w:rsidRDefault="00CA669D" w:rsidP="00C24A07">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6218CBDB" w14:textId="485525C6"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5FDE701A" w14:textId="5510E88B"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6C5171F7" w14:textId="781492E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04B5F2AB" w14:textId="6FF5CBD3"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Doanh nghiệp</w:t>
      </w:r>
    </w:p>
    <w:p w14:paraId="0B8DEFAB" w14:textId="30B3AD85"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27A6D9A7"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xml:space="preserve">Sở Khoa học và Công nghệ </w:t>
      </w:r>
    </w:p>
    <w:p w14:paraId="5F302BFD" w14:textId="130E8FE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4503A96B" w14:textId="388757E5"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 xml:space="preserve">Giấy phép sửa đổi, bổ sung </w:t>
      </w:r>
    </w:p>
    <w:p w14:paraId="561483F1" w14:textId="63B432D2"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3F86EF3B"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mở rộng phạm vi cung ứng dịch vụ nội tỉnh: 2.750.000 đồng</w:t>
      </w:r>
    </w:p>
    <w:p w14:paraId="36948FD0"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thay đổi các nội dung khác trong giấy phép: 750.000 đồng.</w:t>
      </w:r>
    </w:p>
    <w:p w14:paraId="3B43C6DB" w14:textId="7C5DEF2F"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6C169821" w14:textId="51AFE36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241A4CE3" w14:textId="77777777" w:rsidR="00CA669D" w:rsidRPr="00A95126" w:rsidRDefault="00CA669D" w:rsidP="00C24A07">
      <w:pPr>
        <w:spacing w:before="120" w:after="120" w:line="340" w:lineRule="exact"/>
        <w:ind w:firstLine="720"/>
        <w:jc w:val="both"/>
        <w:textAlignment w:val="baseline"/>
        <w:rPr>
          <w:sz w:val="28"/>
          <w:szCs w:val="28"/>
        </w:rPr>
      </w:pPr>
      <w:hyperlink r:id="rId11" w:history="1">
        <w:r w:rsidRPr="00A95126">
          <w:rPr>
            <w:sz w:val="28"/>
            <w:szCs w:val="28"/>
          </w:rPr>
          <w:t>Giấy đề nghị sửa đổi, bổ sung giấy phép bưu chính</w:t>
        </w:r>
      </w:hyperlink>
      <w:r w:rsidRPr="00A95126">
        <w:rPr>
          <w:sz w:val="28"/>
          <w:szCs w:val="28"/>
        </w:rPr>
        <w:t> </w:t>
      </w:r>
    </w:p>
    <w:p w14:paraId="3AADC8FF" w14:textId="2004597D"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39D71330" w14:textId="1F350FE7"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7AC10EC1" w14:textId="5B5FFE31"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 xml:space="preserve">Không có </w:t>
      </w:r>
    </w:p>
    <w:p w14:paraId="0B07F32E" w14:textId="77777777"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106932A0"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2"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2EC7D5A7"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3"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435C43FB"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45A8C5A1"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76B29C55"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AB28D6E" w14:textId="03A32040" w:rsidR="00CA669D" w:rsidRPr="00A95126" w:rsidRDefault="00CA669D" w:rsidP="00C24A07">
      <w:pPr>
        <w:tabs>
          <w:tab w:val="left" w:pos="1695"/>
        </w:tabs>
        <w:spacing w:before="120" w:after="120" w:line="340" w:lineRule="exact"/>
        <w:ind w:firstLine="720"/>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418DED0" w14:textId="77777777" w:rsidR="00CA669D" w:rsidRPr="00A95126" w:rsidRDefault="00CA669D">
      <w:pPr>
        <w:rPr>
          <w:sz w:val="28"/>
          <w:szCs w:val="28"/>
        </w:rPr>
      </w:pPr>
      <w:r w:rsidRPr="00A95126">
        <w:rPr>
          <w:sz w:val="28"/>
          <w:szCs w:val="28"/>
        </w:rPr>
        <w:br w:type="page"/>
      </w:r>
    </w:p>
    <w:p w14:paraId="393DC724"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IV</w:t>
      </w:r>
    </w:p>
    <w:p w14:paraId="120D7B02"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SỬA ĐỔI, BỔ SUNG GIẤY PHÉP BƯU CHÍNH</w:t>
      </w:r>
    </w:p>
    <w:p w14:paraId="2A34C7C8" w14:textId="77777777" w:rsidR="00CA669D" w:rsidRPr="00A95126" w:rsidRDefault="00CA669D" w:rsidP="00CA669D">
      <w:pPr>
        <w:shd w:val="clear" w:color="auto" w:fill="FFFFFF"/>
        <w:jc w:val="center"/>
        <w:rPr>
          <w:i/>
          <w:sz w:val="26"/>
          <w:szCs w:val="26"/>
          <w:lang w:val="vi-VN" w:eastAsia="vi-VN"/>
          <w14:ligatures w14:val="none"/>
        </w:rPr>
      </w:pPr>
      <w:r w:rsidRPr="00A95126" w:rsidDel="00263496">
        <w:rPr>
          <w:b/>
          <w:sz w:val="26"/>
          <w:szCs w:val="26"/>
          <w:lang w:val="vi-VN" w:eastAsia="vi-VN"/>
          <w14:ligatures w14:val="none"/>
        </w:rPr>
        <w:t xml:space="preserve"> </w:t>
      </w:r>
      <w:r w:rsidRPr="00A95126">
        <w:rPr>
          <w:i/>
          <w:sz w:val="26"/>
          <w:szCs w:val="26"/>
          <w:lang w:val="vi-VN" w:eastAsia="vi-VN"/>
          <w14:ligatures w14:val="none"/>
        </w:rPr>
        <w:t>(Kèm theo Nghị định số 25/2022/NĐ-CP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45E10525" w14:textId="77777777" w:rsidR="00CA669D" w:rsidRPr="00A95126" w:rsidRDefault="00CA669D" w:rsidP="00CA669D">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48F2CD6" w14:textId="77777777" w:rsidR="00CA669D" w:rsidRPr="00A95126" w:rsidRDefault="00CA669D" w:rsidP="00CA669D">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A95126" w14:paraId="2C692773"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63B80A1F"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669352F"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2D2A1176" w14:textId="77777777" w:rsidR="00CA669D" w:rsidRPr="00A95126" w:rsidRDefault="00CA669D" w:rsidP="00CA669D">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41EC96FC"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p>
        </w:tc>
      </w:tr>
      <w:tr w:rsidR="00A95126" w:rsidRPr="00A95126" w14:paraId="1B378D2F"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591B41D0"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05B8BD01" w14:textId="77777777" w:rsidR="00CA669D" w:rsidRPr="00A95126" w:rsidRDefault="00CA669D" w:rsidP="00CA669D">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3D2FF1EE" w14:textId="77777777" w:rsidR="00CA669D" w:rsidRPr="00A95126" w:rsidRDefault="00CA669D" w:rsidP="00CA669D">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73611797" w14:textId="77777777" w:rsidR="00CA669D" w:rsidRPr="00A95126" w:rsidRDefault="00CA669D" w:rsidP="00CA669D">
      <w:pPr>
        <w:shd w:val="clear" w:color="auto" w:fill="FFFFFF"/>
        <w:jc w:val="center"/>
        <w:rPr>
          <w:b/>
          <w:sz w:val="26"/>
          <w:szCs w:val="26"/>
          <w:lang w:val="vi-VN" w:eastAsia="vi-VN"/>
          <w14:ligatures w14:val="none"/>
        </w:rPr>
      </w:pPr>
      <w:r w:rsidRPr="00A95126">
        <w:rPr>
          <w:b/>
          <w:sz w:val="26"/>
          <w:szCs w:val="26"/>
          <w:lang w:val="vi-VN" w:eastAsia="vi-VN"/>
          <w14:ligatures w14:val="none"/>
        </w:rPr>
        <w:t>GIẤY ĐỀ NGHỊ SỬA ĐỔI, BỔ SUNG GIẤY PHÉP BƯU CHÍNH</w:t>
      </w:r>
    </w:p>
    <w:p w14:paraId="6ED2FDC7" w14:textId="77777777" w:rsidR="00CA669D" w:rsidRPr="00A95126" w:rsidRDefault="00CA669D" w:rsidP="00CA669D">
      <w:pPr>
        <w:shd w:val="clear" w:color="auto" w:fill="FFFFFF"/>
        <w:spacing w:line="234" w:lineRule="atLeast"/>
        <w:jc w:val="center"/>
        <w:rPr>
          <w:b/>
          <w:sz w:val="26"/>
          <w:szCs w:val="26"/>
          <w:lang w:val="vi-VN" w:eastAsia="vi-VN"/>
          <w14:ligatures w14:val="none"/>
        </w:rPr>
      </w:pPr>
    </w:p>
    <w:p w14:paraId="2F5EBA4C"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lang w:val="vi-VN" w:eastAsia="vi-VN"/>
          <w14:ligatures w14:val="none"/>
        </w:rPr>
        <w:t>Kính gửi:…..(tên cơ quan đã cấp giấy phép bưu chính).</w:t>
      </w:r>
    </w:p>
    <w:p w14:paraId="601DCAF3" w14:textId="77777777" w:rsidR="00CA669D" w:rsidRPr="00A95126" w:rsidRDefault="00CA669D" w:rsidP="00CA669D">
      <w:pPr>
        <w:shd w:val="clear" w:color="auto" w:fill="FFFFFF"/>
        <w:spacing w:line="234" w:lineRule="atLeast"/>
        <w:jc w:val="center"/>
        <w:rPr>
          <w:sz w:val="26"/>
          <w:szCs w:val="26"/>
          <w:lang w:val="vi-VN" w:eastAsia="vi-VN"/>
          <w14:ligatures w14:val="none"/>
        </w:rPr>
      </w:pPr>
    </w:p>
    <w:p w14:paraId="71FFC835" w14:textId="77777777" w:rsidR="00CA669D" w:rsidRPr="00A95126" w:rsidRDefault="00CA669D" w:rsidP="00CA669D">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7CB083B9"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giấy chứng nhận đăng ký hoạt động, ghi bằng chữ in hoa):........</w:t>
      </w:r>
    </w:p>
    <w:p w14:paraId="1ABA54C2"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r w:rsidRPr="00A95126">
        <w:rPr>
          <w:sz w:val="26"/>
          <w:szCs w:val="26"/>
          <w:lang w:val="vi-VN" w:eastAsia="vi-VN"/>
          <w14:ligatures w14:val="none"/>
        </w:rPr>
        <w:tab/>
        <w:t>.  </w:t>
      </w:r>
    </w:p>
    <w:p w14:paraId="79525663"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66C911D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4ABE6B4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06274F07"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D0F822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4700FE5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0C2B1AB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6CACABA7"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37422951"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037E7D0"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BC4D2C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48D8042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22250465" w14:textId="77777777" w:rsidR="00CA669D" w:rsidRPr="00A95126" w:rsidRDefault="00CA669D" w:rsidP="00CA669D">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w:t>
      </w:r>
    </w:p>
    <w:p w14:paraId="01266C90"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A1F89EF"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6FB6373"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55231EF9" w14:textId="77777777" w:rsidR="00CA669D" w:rsidRPr="00A95126" w:rsidRDefault="00CA669D" w:rsidP="00CA669D">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3F681B63"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sửa đổi, bổ sung giấy phép bưu chính theo các nội dung sau:</w:t>
      </w:r>
    </w:p>
    <w:p w14:paraId="17EF7225"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Nội dung sửa đổi, bổ sung: </w:t>
      </w:r>
      <w:r w:rsidRPr="00A95126">
        <w:rPr>
          <w:sz w:val="26"/>
          <w:szCs w:val="26"/>
          <w:lang w:val="vi-VN" w:eastAsia="vi-VN"/>
          <w14:ligatures w14:val="none"/>
        </w:rPr>
        <w:tab/>
      </w:r>
    </w:p>
    <w:p w14:paraId="57FAAC5D"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46B34B18" w14:textId="77777777" w:rsidR="00CA669D" w:rsidRPr="00A95126" w:rsidRDefault="00CA669D" w:rsidP="00CA669D">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6754B35B"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37718985"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19B57688"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190F042" w14:textId="77777777" w:rsidR="00CA669D" w:rsidRPr="00A95126" w:rsidRDefault="00CA669D" w:rsidP="00CA669D">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05DFE4E"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00F1A026"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09992EB"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2EA6154B" w14:textId="77777777" w:rsidR="00CA669D" w:rsidRPr="00A95126" w:rsidRDefault="00CA669D" w:rsidP="00CA669D">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A95126" w14:paraId="099CB8CF" w14:textId="77777777" w:rsidTr="00CA669D">
        <w:trPr>
          <w:tblCellSpacing w:w="0" w:type="dxa"/>
        </w:trPr>
        <w:tc>
          <w:tcPr>
            <w:tcW w:w="2835" w:type="dxa"/>
            <w:shd w:val="clear" w:color="auto" w:fill="FFFFFF"/>
            <w:tcMar>
              <w:top w:w="0" w:type="dxa"/>
              <w:left w:w="108" w:type="dxa"/>
              <w:bottom w:w="0" w:type="dxa"/>
              <w:right w:w="108" w:type="dxa"/>
            </w:tcMar>
            <w:hideMark/>
          </w:tcPr>
          <w:p w14:paraId="348BADF9" w14:textId="77777777" w:rsidR="00CA669D" w:rsidRPr="00A95126" w:rsidRDefault="00CA669D" w:rsidP="00CA669D">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6D9DE71F" w14:textId="77777777" w:rsidR="00CA669D" w:rsidRPr="00A95126" w:rsidRDefault="00CA669D" w:rsidP="00CA669D">
            <w:pPr>
              <w:shd w:val="clear" w:color="auto" w:fill="FFFFFF"/>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5DB87CE8" w14:textId="77777777" w:rsidR="00CA669D" w:rsidRPr="00A95126" w:rsidRDefault="00CA669D" w:rsidP="00CA669D">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5C6A9F96" w14:textId="77777777" w:rsidR="00CA669D" w:rsidRPr="00A95126" w:rsidRDefault="00CA669D" w:rsidP="00CA669D">
      <w:pPr>
        <w:shd w:val="clear" w:color="auto" w:fill="FFFFFF"/>
        <w:jc w:val="center"/>
        <w:rPr>
          <w:b/>
          <w:sz w:val="26"/>
          <w:szCs w:val="26"/>
          <w:lang w:val="vi-VN" w:eastAsia="vi-VN"/>
          <w14:ligatures w14:val="none"/>
        </w:rPr>
      </w:pPr>
    </w:p>
    <w:p w14:paraId="017914CA" w14:textId="77777777" w:rsidR="00CA669D" w:rsidRPr="00A95126" w:rsidRDefault="00CA669D" w:rsidP="00CA669D">
      <w:pPr>
        <w:shd w:val="clear" w:color="auto" w:fill="FFFFFF"/>
        <w:jc w:val="center"/>
        <w:rPr>
          <w:b/>
          <w:sz w:val="26"/>
          <w:szCs w:val="26"/>
          <w:lang w:val="vi-VN" w:eastAsia="vi-VN"/>
          <w14:ligatures w14:val="none"/>
        </w:rPr>
      </w:pPr>
    </w:p>
    <w:p w14:paraId="511369DF" w14:textId="54851BAE" w:rsidR="00CA669D" w:rsidRPr="00A95126" w:rsidRDefault="00CA669D" w:rsidP="0070151B">
      <w:pPr>
        <w:tabs>
          <w:tab w:val="left" w:pos="567"/>
        </w:tabs>
        <w:spacing w:before="120" w:after="120" w:line="340" w:lineRule="exact"/>
        <w:ind w:firstLine="720"/>
        <w:rPr>
          <w:b/>
          <w:bCs/>
          <w:sz w:val="28"/>
          <w:szCs w:val="28"/>
        </w:rPr>
      </w:pPr>
      <w:r w:rsidRPr="00A95126">
        <w:rPr>
          <w:sz w:val="28"/>
          <w:szCs w:val="28"/>
        </w:rPr>
        <w:br w:type="page"/>
      </w:r>
      <w:r w:rsidR="001902F6">
        <w:rPr>
          <w:sz w:val="28"/>
          <w:szCs w:val="28"/>
        </w:rPr>
        <w:tab/>
      </w:r>
      <w:r w:rsidRPr="00A95126">
        <w:rPr>
          <w:b/>
          <w:sz w:val="28"/>
          <w:szCs w:val="28"/>
        </w:rPr>
        <w:t>3</w:t>
      </w:r>
      <w:r w:rsidRPr="00A95126">
        <w:rPr>
          <w:b/>
          <w:bCs/>
          <w:sz w:val="28"/>
          <w:szCs w:val="28"/>
          <w:lang w:val="vi-VN"/>
        </w:rPr>
        <w:t xml:space="preserve">. </w:t>
      </w:r>
      <w:r w:rsidRPr="00A95126">
        <w:rPr>
          <w:b/>
          <w:bCs/>
          <w:sz w:val="28"/>
          <w:szCs w:val="28"/>
        </w:rPr>
        <w:t>Thủ tục c</w:t>
      </w:r>
      <w:r w:rsidRPr="00A95126">
        <w:rPr>
          <w:b/>
          <w:bCs/>
          <w:sz w:val="28"/>
          <w:szCs w:val="28"/>
          <w:bdr w:val="none" w:sz="0" w:space="0" w:color="auto" w:frame="1"/>
          <w:lang w:val="vi-VN"/>
        </w:rPr>
        <w:t>ấp lại giấy phép bưu chính khi hết hạn</w:t>
      </w:r>
      <w:r w:rsidRPr="00A95126">
        <w:rPr>
          <w:b/>
          <w:bCs/>
          <w:sz w:val="28"/>
          <w:szCs w:val="28"/>
          <w:bdr w:val="none" w:sz="0" w:space="0" w:color="auto" w:frame="1"/>
        </w:rPr>
        <w:t xml:space="preserve"> (phạm vi nội tỉnh)</w:t>
      </w:r>
    </w:p>
    <w:p w14:paraId="70D168CD" w14:textId="77777777" w:rsidR="00CA669D" w:rsidRPr="00A95126" w:rsidRDefault="00CA669D" w:rsidP="0070151B">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643C7F93"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Trước khi giấy phép bưu chính hết hạn tối thiểu 30 ngày, doanh nghiệp cung ứng dịch vụ bưu chính có nhu cầu tiếp tục kinh doanh thì phải lập hồ sơ đề nghị cấp lại giấy phép bưu chính gửi đến Sở Khoa học và Công nghệ.</w:t>
      </w:r>
    </w:p>
    <w:p w14:paraId="7FF704EA"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xml:space="preserve">- Sau khi hồ sơ được tiếp nhận Sở Khoa học và Công nghệ cấp lại giấy phép bưu chính trong thời hạn </w:t>
      </w:r>
      <w:r w:rsidRPr="00A95126">
        <w:rPr>
          <w:i/>
          <w:sz w:val="28"/>
          <w:szCs w:val="28"/>
        </w:rPr>
        <w:t>05 ngày làm việc</w:t>
      </w:r>
      <w:r w:rsidRPr="00A95126">
        <w:rPr>
          <w:sz w:val="28"/>
          <w:szCs w:val="28"/>
        </w:rPr>
        <w:t xml:space="preserve"> kể từ ngày nhận được hồ sơ đầy đủ, đúng quy định.</w:t>
      </w:r>
    </w:p>
    <w:p w14:paraId="5DAB1219" w14:textId="42847D6B" w:rsidR="00CA669D" w:rsidRPr="00A95126" w:rsidRDefault="00CA669D" w:rsidP="0070151B">
      <w:pPr>
        <w:widowControl w:val="0"/>
        <w:spacing w:before="120" w:after="120" w:line="340" w:lineRule="exact"/>
        <w:ind w:firstLine="720"/>
        <w:jc w:val="both"/>
        <w:rPr>
          <w:b/>
          <w:bCs/>
          <w:sz w:val="28"/>
          <w:szCs w:val="28"/>
        </w:rPr>
      </w:pPr>
      <w:r w:rsidRPr="00A95126">
        <w:rPr>
          <w:sz w:val="28"/>
          <w:szCs w:val="28"/>
        </w:rPr>
        <w:t>- Kết quả giải quyết thủ tục cấp lại giấy phép bưu chính khi hết hạn được trả trực tiếp hoặc qua dịch vụ bưu chính công ích.</w:t>
      </w:r>
    </w:p>
    <w:p w14:paraId="65331741" w14:textId="77777777" w:rsidR="00CA669D" w:rsidRPr="00A95126" w:rsidRDefault="00CA669D" w:rsidP="0070151B">
      <w:pPr>
        <w:widowControl w:val="0"/>
        <w:spacing w:before="120" w:after="120" w:line="340" w:lineRule="exact"/>
        <w:ind w:firstLine="720"/>
        <w:jc w:val="both"/>
        <w:rPr>
          <w:b/>
          <w:bCs/>
          <w:sz w:val="28"/>
          <w:szCs w:val="28"/>
        </w:rPr>
      </w:pPr>
      <w:r w:rsidRPr="00A95126">
        <w:rPr>
          <w:b/>
          <w:bCs/>
          <w:sz w:val="28"/>
          <w:szCs w:val="28"/>
        </w:rPr>
        <w:t>b) Cách thức thực hiện</w:t>
      </w:r>
    </w:p>
    <w:p w14:paraId="7EE2F3B9" w14:textId="77777777" w:rsidR="00CA669D" w:rsidRPr="00A95126" w:rsidRDefault="00CA669D" w:rsidP="0070151B">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6FCC47D0" w14:textId="63ACF325" w:rsidR="00CA669D" w:rsidRPr="00A95126" w:rsidRDefault="00CA669D" w:rsidP="0070151B">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3D090826" w14:textId="77777777" w:rsidR="00CA669D" w:rsidRPr="00A95126" w:rsidRDefault="00CA669D" w:rsidP="0070151B">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7FC0E51B"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1. Thành phần hồ sơ:</w:t>
      </w:r>
    </w:p>
    <w:p w14:paraId="26223884"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Giấy đề nghị cấp lại giấy phép bưu chính;</w:t>
      </w:r>
    </w:p>
    <w:p w14:paraId="09DEF59A"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Phương án kinh doanh trong giai đoạn tiếp theo, nếu doanh nghiệp bị lỗ 02 năm liên tiếp;</w:t>
      </w:r>
    </w:p>
    <w:p w14:paraId="4980B9A9"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xml:space="preserve">- Các tài liệu sau nếu có thay đổi so với hồ sơ đề nghị cấp giấy phép bưu chính lần gần nhất: </w:t>
      </w:r>
    </w:p>
    <w:p w14:paraId="6A5F6262"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rPr>
        <w:t xml:space="preserve">+ </w:t>
      </w:r>
      <w:r w:rsidRPr="00A95126">
        <w:rPr>
          <w:sz w:val="28"/>
          <w:szCs w:val="28"/>
          <w:lang w:val="vi-VN"/>
        </w:rPr>
        <w:t>Mẫu hợp đồng cung ứng và sử dụng dịch vụ bưu chính phù hợp với quy định của pháp luật về bưu chính;</w:t>
      </w:r>
    </w:p>
    <w:p w14:paraId="684E2935"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Mẫu biểu trưng, nhãn hiệu, ký hiệu đặc thù hoặc các yếu tố thuộc hệ thống nhận diện của doanh nghiệp được thể hiện trên bưu gửi (nếu có);</w:t>
      </w:r>
    </w:p>
    <w:p w14:paraId="198FCDC4"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Bảng giá cước dịch vụ bưu chính phù hợp với quy định của pháp luật về bưu chính;</w:t>
      </w:r>
    </w:p>
    <w:p w14:paraId="3CD5A72E"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Tiêu chuẩn chất lượng dịch vụ bưu chính công bố áp dụng phù hợp với quy định của pháp luật về bưu chính;</w:t>
      </w:r>
    </w:p>
    <w:p w14:paraId="6B7B546B"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5627C5D"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Hợp đồng nhượng quyền thương mại với doanh nghiệp đang cung ứng dịch vụ bưu chính (nếu có).</w:t>
      </w:r>
    </w:p>
    <w:p w14:paraId="7CF8C4DA" w14:textId="5E49E06A" w:rsidR="00CA669D" w:rsidRPr="00A95126" w:rsidRDefault="00CA669D" w:rsidP="0070151B">
      <w:pPr>
        <w:widowControl w:val="0"/>
        <w:spacing w:before="120" w:after="120" w:line="340" w:lineRule="exact"/>
        <w:ind w:firstLine="720"/>
        <w:jc w:val="both"/>
        <w:rPr>
          <w:b/>
          <w:bCs/>
          <w:sz w:val="28"/>
          <w:szCs w:val="28"/>
        </w:rPr>
      </w:pPr>
      <w:r w:rsidRPr="00A95126">
        <w:rPr>
          <w:sz w:val="28"/>
          <w:szCs w:val="28"/>
          <w:lang w:val="vi-VN"/>
        </w:rPr>
        <w:t>2. Số lượng hồ sơ: 01 bộ là bản gốc</w:t>
      </w:r>
    </w:p>
    <w:p w14:paraId="26145F39"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53331A3F" w14:textId="737EB406"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6AD8F178"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5ECD3E04" w14:textId="0D095E3C"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sz w:val="28"/>
          <w:szCs w:val="28"/>
        </w:rPr>
        <w:t>Doanh nghiệp</w:t>
      </w:r>
    </w:p>
    <w:p w14:paraId="66DD864F"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3B70D134" w14:textId="10ED13F6"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sz w:val="28"/>
          <w:szCs w:val="28"/>
        </w:rPr>
        <w:t xml:space="preserve">Sở Khoa học và Công nghệ </w:t>
      </w:r>
    </w:p>
    <w:p w14:paraId="6B4015D3"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72237D63" w14:textId="25FF4F59"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sz w:val="28"/>
          <w:szCs w:val="28"/>
        </w:rPr>
        <w:t>Giấy phép bưu chính</w:t>
      </w:r>
    </w:p>
    <w:p w14:paraId="44AF1F86"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253EBD83" w14:textId="77777777" w:rsidR="00CA669D" w:rsidRPr="00A95126" w:rsidRDefault="00CA669D" w:rsidP="0070151B">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5.375.000 đồng.</w:t>
      </w:r>
    </w:p>
    <w:p w14:paraId="3D0934E3" w14:textId="72F90448"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88A1F34"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5626391D" w14:textId="278C4C02" w:rsidR="00CA669D" w:rsidRPr="00A95126" w:rsidRDefault="00CA669D" w:rsidP="0070151B">
      <w:pPr>
        <w:widowControl w:val="0"/>
        <w:spacing w:before="120" w:after="120" w:line="340" w:lineRule="exact"/>
        <w:ind w:firstLine="720"/>
        <w:jc w:val="both"/>
        <w:textAlignment w:val="baseline"/>
        <w:rPr>
          <w:b/>
          <w:bCs/>
          <w:sz w:val="28"/>
          <w:szCs w:val="28"/>
        </w:rPr>
      </w:pPr>
      <w:hyperlink r:id="rId14" w:history="1">
        <w:r w:rsidRPr="00A95126">
          <w:rPr>
            <w:sz w:val="28"/>
            <w:szCs w:val="28"/>
            <w:bdr w:val="none" w:sz="0" w:space="0" w:color="auto" w:frame="1"/>
          </w:rPr>
          <w:t>Giấy đề nghị cấp lại giấy phép bưu chính</w:t>
        </w:r>
      </w:hyperlink>
      <w:r w:rsidRPr="00A95126">
        <w:rPr>
          <w:sz w:val="28"/>
          <w:szCs w:val="28"/>
          <w:bdr w:val="none" w:sz="0" w:space="0" w:color="auto" w:frame="1"/>
        </w:rPr>
        <w:t xml:space="preserve">.  (Phụ lục V ban hành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53470CB7"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4C4CA14C" w14:textId="00F1F63F"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sz w:val="28"/>
          <w:szCs w:val="28"/>
        </w:rPr>
        <w:t>Trước khi giấy phép bưu chính hết hạn tối thiểu 30 ngày</w:t>
      </w:r>
    </w:p>
    <w:p w14:paraId="406956F1" w14:textId="77777777" w:rsidR="00CA669D" w:rsidRPr="00A95126" w:rsidRDefault="00CA669D" w:rsidP="0070151B">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4424C80A" w14:textId="77777777" w:rsidR="00CA669D" w:rsidRPr="00A95126" w:rsidRDefault="00CA669D" w:rsidP="0070151B">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5"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521B00CC" w14:textId="77777777" w:rsidR="00CA669D" w:rsidRPr="00A95126" w:rsidRDefault="00CA669D" w:rsidP="0070151B">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6" w:history="1">
        <w:r w:rsidRPr="00A95126">
          <w:rPr>
            <w:sz w:val="28"/>
            <w:szCs w:val="28"/>
            <w:bdr w:val="none" w:sz="0" w:space="0" w:color="auto" w:frame="1"/>
          </w:rPr>
          <w:t>Nghị định số 47/2011/NĐ-CP</w:t>
        </w:r>
      </w:hyperlink>
      <w:r w:rsidRPr="00A95126">
        <w:rPr>
          <w:sz w:val="28"/>
          <w:szCs w:val="28"/>
          <w:bdr w:val="none" w:sz="0" w:space="0" w:color="auto" w:frame="1"/>
        </w:rPr>
        <w:t> ngày 17/6/2011 chi tiết thi hành một số nội dung của Luật Bưu chính.</w:t>
      </w:r>
    </w:p>
    <w:p w14:paraId="70FA71CA" w14:textId="77777777" w:rsidR="00CA669D" w:rsidRPr="00A95126" w:rsidRDefault="00CA669D" w:rsidP="0070151B">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52EC50DC" w14:textId="77777777" w:rsidR="00CA669D" w:rsidRPr="00A95126" w:rsidRDefault="00CA669D" w:rsidP="0070151B">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4EE6F923" w14:textId="77777777" w:rsidR="00CA669D" w:rsidRPr="00A95126" w:rsidRDefault="00CA669D" w:rsidP="0070151B">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FFB6665" w14:textId="3F45AA9E" w:rsidR="00CA669D" w:rsidRPr="00A95126" w:rsidRDefault="00CA669D" w:rsidP="0070151B">
      <w:pPr>
        <w:widowControl w:val="0"/>
        <w:spacing w:before="120" w:after="120" w:line="340" w:lineRule="exact"/>
        <w:ind w:firstLine="720"/>
        <w:jc w:val="both"/>
        <w:textAlignment w:val="baseline"/>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r w:rsidRPr="00A95126">
        <w:rPr>
          <w:sz w:val="28"/>
          <w:szCs w:val="28"/>
        </w:rPr>
        <w:br w:type="page"/>
      </w:r>
    </w:p>
    <w:p w14:paraId="64CE48A2" w14:textId="77777777" w:rsidR="00256B51" w:rsidRPr="00A95126" w:rsidRDefault="00256B51" w:rsidP="00256B51">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58C55B46"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264B5FE7"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34AAE1BB"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1AA2A159" w14:textId="77777777" w:rsidR="00256B51" w:rsidRPr="00A95126" w:rsidRDefault="00256B51" w:rsidP="00256B51">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62874562"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6C1481B6"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69C10DAA"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2E3617FD"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6C430798"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p>
        </w:tc>
      </w:tr>
      <w:tr w:rsidR="00A95126" w:rsidRPr="00A95126" w14:paraId="2AA21E52"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7A7DA17B"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40A8E691"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2871FADE"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37B1F0A3" w14:textId="77777777" w:rsidR="00256B51" w:rsidRPr="00A95126" w:rsidRDefault="00256B51" w:rsidP="00256B51">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40697CD3"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29E67BCD"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p>
    <w:p w14:paraId="0A283673"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3BD9E7D"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5C75EA8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32B394C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2E5ED48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070B46A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56A192A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0F84471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0A92F0D"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557EE7CE"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008F9AC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2030E4E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ECA8FB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0BF8595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5188A92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02CEEC8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575458E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59E42ED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21E5445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37CC3A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146BDBE1"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08DF0F5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cấp lại giấy phép bưu chính với lý do như sau: ................................................</w:t>
      </w:r>
    </w:p>
    <w:p w14:paraId="705C7D2E"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273B423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7686FE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6C9AD48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0AD81B6F"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FA12374"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03D9E07A"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88558C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0EAC77F5" w14:textId="77777777" w:rsidR="00256B51" w:rsidRPr="00A95126" w:rsidRDefault="00256B51" w:rsidP="00256B5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A95126" w14:paraId="20E94CAF"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0982B06C"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75B6DE79" w14:textId="77777777" w:rsidR="00256B51" w:rsidRPr="00A95126" w:rsidRDefault="00256B51" w:rsidP="00256B51">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0381AD7D"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7CA1325C" w14:textId="72120802" w:rsidR="00256B51" w:rsidRPr="00A95126" w:rsidRDefault="00256B51" w:rsidP="00CA669D">
      <w:pPr>
        <w:rPr>
          <w:sz w:val="28"/>
          <w:szCs w:val="28"/>
        </w:rPr>
      </w:pPr>
    </w:p>
    <w:p w14:paraId="38CA2BA3" w14:textId="77777777" w:rsidR="00256B51" w:rsidRPr="00A95126" w:rsidRDefault="00256B51">
      <w:pPr>
        <w:rPr>
          <w:sz w:val="28"/>
          <w:szCs w:val="28"/>
        </w:rPr>
      </w:pPr>
      <w:r w:rsidRPr="00A95126">
        <w:rPr>
          <w:sz w:val="28"/>
          <w:szCs w:val="28"/>
        </w:rPr>
        <w:br w:type="page"/>
      </w:r>
    </w:p>
    <w:p w14:paraId="73E22739" w14:textId="0608B442" w:rsidR="00CA669D" w:rsidRPr="00A95126" w:rsidRDefault="00256B51" w:rsidP="003A7432">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color w:val="auto"/>
          <w:sz w:val="28"/>
          <w:szCs w:val="28"/>
        </w:rPr>
        <w:t>4</w:t>
      </w:r>
      <w:r w:rsidR="00CA669D" w:rsidRPr="00A95126">
        <w:rPr>
          <w:rFonts w:ascii="Times New Roman" w:hAnsi="Times New Roman" w:cs="Times New Roman"/>
          <w:b/>
          <w:bCs/>
          <w:color w:val="auto"/>
          <w:sz w:val="28"/>
          <w:szCs w:val="28"/>
          <w:lang w:val="vi-VN"/>
        </w:rPr>
        <w:t xml:space="preserve">. </w:t>
      </w:r>
      <w:r w:rsidR="00CA669D" w:rsidRPr="00A95126">
        <w:rPr>
          <w:rFonts w:ascii="Times New Roman" w:hAnsi="Times New Roman" w:cs="Times New Roman"/>
          <w:b/>
          <w:bCs/>
          <w:color w:val="auto"/>
          <w:sz w:val="28"/>
          <w:szCs w:val="28"/>
        </w:rPr>
        <w:t xml:space="preserve">Thủ tục </w:t>
      </w:r>
      <w:r w:rsidRPr="00A95126">
        <w:rPr>
          <w:rFonts w:ascii="Times New Roman" w:hAnsi="Times New Roman" w:cs="Times New Roman"/>
          <w:b/>
          <w:bCs/>
          <w:color w:val="auto"/>
          <w:sz w:val="28"/>
          <w:szCs w:val="28"/>
        </w:rPr>
        <w:t>c</w:t>
      </w:r>
      <w:r w:rsidRPr="00A95126">
        <w:rPr>
          <w:rFonts w:ascii="Times New Roman" w:eastAsia="Times New Roman" w:hAnsi="Times New Roman" w:cs="Times New Roman"/>
          <w:b/>
          <w:bCs/>
          <w:color w:val="auto"/>
          <w:sz w:val="28"/>
          <w:szCs w:val="28"/>
          <w:bdr w:val="none" w:sz="0" w:space="0" w:color="auto" w:frame="1"/>
          <w:lang w:val="vi-VN"/>
        </w:rPr>
        <w:t>ấp lại giấy phép bưu chính khi bị mất hoặc hư hỏng không sử dụng được</w:t>
      </w:r>
      <w:r w:rsidRPr="00A95126">
        <w:rPr>
          <w:rFonts w:ascii="Times New Roman" w:eastAsia="Times New Roman" w:hAnsi="Times New Roman" w:cs="Times New Roman"/>
          <w:b/>
          <w:bCs/>
          <w:color w:val="auto"/>
          <w:sz w:val="28"/>
          <w:szCs w:val="28"/>
          <w:bdr w:val="none" w:sz="0" w:space="0" w:color="auto" w:frame="1"/>
        </w:rPr>
        <w:t xml:space="preserve"> (phạm vi nội tỉnh)</w:t>
      </w:r>
    </w:p>
    <w:p w14:paraId="4607A62D" w14:textId="77777777" w:rsidR="00CA669D" w:rsidRPr="00A95126" w:rsidRDefault="00CA669D" w:rsidP="003A7432">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672E1CCA"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Trường hợp giấy phép bưu chính bị mất hoặc hư hỏng không sử dụng được và doanh nghiệp có nhu cầu được cấp lại thì gửi hồ sơ đến Sở Khoa học và Công nghệ.</w:t>
      </w:r>
    </w:p>
    <w:p w14:paraId="6F135170"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 xml:space="preserve">- Sau khi hồ sơ được tiếp nhận Sở Khoa học và Công nghệ cấp lại giấy phép bưu chính trong thời hạn </w:t>
      </w:r>
      <w:r w:rsidRPr="00A95126">
        <w:rPr>
          <w:i/>
          <w:sz w:val="28"/>
          <w:szCs w:val="28"/>
        </w:rPr>
        <w:t>03 ngày làm việc</w:t>
      </w:r>
      <w:r w:rsidRPr="00A95126">
        <w:rPr>
          <w:sz w:val="28"/>
          <w:szCs w:val="28"/>
        </w:rPr>
        <w:t xml:space="preserve"> kể từ ngày nhận được hồ sơ đầy đủ, đúng quy định.</w:t>
      </w:r>
    </w:p>
    <w:p w14:paraId="16F806B2" w14:textId="532830A5" w:rsidR="00256B51" w:rsidRPr="00A95126" w:rsidRDefault="00256B51" w:rsidP="003A7432">
      <w:pPr>
        <w:widowControl w:val="0"/>
        <w:spacing w:before="120" w:after="120" w:line="340" w:lineRule="exact"/>
        <w:ind w:firstLine="720"/>
        <w:jc w:val="both"/>
        <w:rPr>
          <w:b/>
          <w:bCs/>
          <w:sz w:val="28"/>
          <w:szCs w:val="28"/>
        </w:rPr>
      </w:pPr>
      <w:r w:rsidRPr="00A95126">
        <w:rPr>
          <w:sz w:val="28"/>
          <w:szCs w:val="28"/>
        </w:rPr>
        <w:t>- Kết quả giải quyết thủ tục cấp lại giấy phép bưu chính khi bị mất hoặc hư hỏng không sử dụng được được trả trực tiếp hoặc qua dịch vụ bưu chính công ích.</w:t>
      </w:r>
    </w:p>
    <w:p w14:paraId="2E7ED88D" w14:textId="77777777" w:rsidR="00CA669D" w:rsidRPr="00A95126" w:rsidRDefault="00CA669D" w:rsidP="003A7432">
      <w:pPr>
        <w:widowControl w:val="0"/>
        <w:spacing w:before="120" w:after="120" w:line="340" w:lineRule="exact"/>
        <w:ind w:firstLine="720"/>
        <w:jc w:val="both"/>
        <w:rPr>
          <w:b/>
          <w:bCs/>
          <w:sz w:val="28"/>
          <w:szCs w:val="28"/>
        </w:rPr>
      </w:pPr>
      <w:r w:rsidRPr="00A95126">
        <w:rPr>
          <w:b/>
          <w:bCs/>
          <w:sz w:val="28"/>
          <w:szCs w:val="28"/>
        </w:rPr>
        <w:t>b) Cách thức thực hiện</w:t>
      </w:r>
    </w:p>
    <w:p w14:paraId="031BE4F2" w14:textId="77777777" w:rsidR="00256B51" w:rsidRPr="00A95126" w:rsidRDefault="00256B51" w:rsidP="003A7432">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7DF06A1" w14:textId="602ADC52" w:rsidR="00256B51" w:rsidRPr="00A95126" w:rsidRDefault="00256B51" w:rsidP="003A7432">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34668A5" w14:textId="77777777" w:rsidR="00CA669D" w:rsidRPr="00A95126" w:rsidRDefault="00CA669D" w:rsidP="003A7432">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0C502A40"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1. Thành phần hồ sơ:</w:t>
      </w:r>
    </w:p>
    <w:p w14:paraId="7A718A53"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 Giấy đề nghị cấp lại giấy phép bưu chính.</w:t>
      </w:r>
    </w:p>
    <w:p w14:paraId="67532FC6" w14:textId="70D49161" w:rsidR="00256B51" w:rsidRPr="00A95126" w:rsidRDefault="00256B51" w:rsidP="003A7432">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4F297076"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25DA2090" w14:textId="65D8E068"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i/>
          <w:sz w:val="28"/>
          <w:szCs w:val="28"/>
        </w:rPr>
        <w:t>03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03CC35A3"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4C25DE4E" w14:textId="4040ACD4"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Doanh nghiệp</w:t>
      </w:r>
    </w:p>
    <w:p w14:paraId="4C326EBA"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3F6DF3EA"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 xml:space="preserve">Sở Khoa học và Công nghệ </w:t>
      </w:r>
    </w:p>
    <w:p w14:paraId="45CEBE78"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78333225" w14:textId="7D30BD63"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Giấy phép bưu chính</w:t>
      </w:r>
    </w:p>
    <w:p w14:paraId="276DE6D3"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0FB92A5F"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500.000 đồng.</w:t>
      </w:r>
    </w:p>
    <w:p w14:paraId="51DE811D" w14:textId="4D9B3116"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E3CEF57"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3CA35707" w14:textId="77777777" w:rsidR="00256B51" w:rsidRPr="00A95126" w:rsidRDefault="00256B51" w:rsidP="003A7432">
      <w:pPr>
        <w:spacing w:before="120" w:after="120" w:line="340" w:lineRule="exact"/>
        <w:ind w:firstLine="720"/>
        <w:jc w:val="both"/>
        <w:textAlignment w:val="baseline"/>
        <w:rPr>
          <w:sz w:val="28"/>
          <w:szCs w:val="28"/>
        </w:rPr>
      </w:pPr>
      <w:hyperlink r:id="rId17" w:history="1">
        <w:r w:rsidRPr="00A95126">
          <w:rPr>
            <w:sz w:val="28"/>
            <w:szCs w:val="28"/>
          </w:rPr>
          <w:t>Giấy đề nghị cấp lại giấy phép bưu chính</w:t>
        </w:r>
      </w:hyperlink>
      <w:r w:rsidRPr="00A95126">
        <w:rPr>
          <w:sz w:val="28"/>
          <w:szCs w:val="28"/>
        </w:rPr>
        <w:t> </w:t>
      </w:r>
    </w:p>
    <w:p w14:paraId="55B70A22" w14:textId="614E6E20"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42B6A968"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3E0369B9"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Không có</w:t>
      </w:r>
    </w:p>
    <w:p w14:paraId="748DDB96"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401C1576"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8"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10702DFB"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9"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3AA0AF0E"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p>
    <w:p w14:paraId="416880C1"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61204FB1"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EFD8D21" w14:textId="2F9E2280"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012DFD69" w14:textId="31951BB0" w:rsidR="00256B51" w:rsidRPr="00A95126" w:rsidRDefault="00256B51" w:rsidP="003A7432">
      <w:pPr>
        <w:spacing w:before="120" w:after="120" w:line="340" w:lineRule="exact"/>
        <w:ind w:firstLine="720"/>
        <w:rPr>
          <w:sz w:val="28"/>
          <w:szCs w:val="28"/>
        </w:rPr>
      </w:pPr>
      <w:r w:rsidRPr="00A95126">
        <w:rPr>
          <w:sz w:val="28"/>
          <w:szCs w:val="28"/>
        </w:rPr>
        <w:br w:type="page"/>
      </w:r>
    </w:p>
    <w:p w14:paraId="2B2FAC2F" w14:textId="77777777" w:rsidR="00256B51" w:rsidRPr="00A95126" w:rsidRDefault="00256B51" w:rsidP="00256B51">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5EED4CFB"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50AF2514"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6A2E5FAF"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10199A3D" w14:textId="77777777" w:rsidR="00256B51" w:rsidRPr="00A95126" w:rsidRDefault="00256B51" w:rsidP="00256B51">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21ED615E"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413ECB96"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1150087"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3DC1F603"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5507A90E"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206794C8"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2ABD207A"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3493AD2E"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40C372AE"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251355A1" w14:textId="77777777" w:rsidR="00256B51" w:rsidRPr="00A95126" w:rsidRDefault="00256B51" w:rsidP="00256B51">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71C8C1D9"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3DC1A329"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p>
    <w:p w14:paraId="489D232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F5A5F0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58FCF49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7B4075F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72FB2DA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2913F35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7D6AC13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03845EA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8304C0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3FE202E2"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5C957D7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6DFBA84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6A74A34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7A7FC9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2292BA2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71FC169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6EFBE0C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FEAC2B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7C3C44D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2F29B097"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D686B97"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59F47EC8"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cấp lại giấy phép bưu chính với lý do như sau: ................................................</w:t>
      </w:r>
    </w:p>
    <w:p w14:paraId="13B0B379"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7CE1E33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00D7F43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77C1372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4A6DA41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6B3CF25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1C29508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780397A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3CDE7DA6" w14:textId="77777777" w:rsidR="00256B51" w:rsidRPr="00A95126" w:rsidRDefault="00256B51" w:rsidP="00256B5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A95126" w14:paraId="0588174F"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3E870CF7"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5E093A64" w14:textId="77777777" w:rsidR="00256B51" w:rsidRPr="00A95126" w:rsidRDefault="00256B51" w:rsidP="00256B51">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2312064A"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4054064E" w14:textId="01CE5925" w:rsidR="00256B51" w:rsidRPr="00A95126" w:rsidRDefault="00256B51" w:rsidP="00CA669D">
      <w:pPr>
        <w:tabs>
          <w:tab w:val="left" w:pos="1695"/>
        </w:tabs>
        <w:ind w:firstLine="567"/>
        <w:rPr>
          <w:sz w:val="28"/>
          <w:szCs w:val="28"/>
        </w:rPr>
      </w:pPr>
    </w:p>
    <w:p w14:paraId="643E8933" w14:textId="77777777" w:rsidR="00256B51" w:rsidRPr="00A95126" w:rsidRDefault="00256B51">
      <w:pPr>
        <w:rPr>
          <w:sz w:val="28"/>
          <w:szCs w:val="28"/>
        </w:rPr>
      </w:pPr>
      <w:r w:rsidRPr="00A95126">
        <w:rPr>
          <w:sz w:val="28"/>
          <w:szCs w:val="28"/>
        </w:rPr>
        <w:br w:type="page"/>
      </w:r>
    </w:p>
    <w:bookmarkEnd w:id="0"/>
    <w:p w14:paraId="0564C7C8" w14:textId="1183B922" w:rsidR="00256B51" w:rsidRPr="00A95126" w:rsidRDefault="00256B51" w:rsidP="003C3A96">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5</w:t>
      </w:r>
      <w:r w:rsidRPr="00A95126">
        <w:rPr>
          <w:rFonts w:ascii="Times New Roman" w:hAnsi="Times New Roman" w:cs="Times New Roman"/>
          <w:b/>
          <w:bCs/>
          <w:color w:val="auto"/>
          <w:sz w:val="28"/>
          <w:szCs w:val="28"/>
          <w:lang w:val="vi-VN"/>
        </w:rPr>
        <w:t xml:space="preserve">. </w:t>
      </w:r>
      <w:r w:rsidRPr="00A95126">
        <w:rPr>
          <w:rFonts w:ascii="Times New Roman" w:hAnsi="Times New Roman" w:cs="Times New Roman"/>
          <w:b/>
          <w:bCs/>
          <w:color w:val="auto"/>
          <w:sz w:val="28"/>
          <w:szCs w:val="28"/>
        </w:rPr>
        <w:t>Thủ tục c</w:t>
      </w:r>
      <w:r w:rsidRPr="00A95126">
        <w:rPr>
          <w:rFonts w:ascii="Times New Roman" w:eastAsia="Times New Roman" w:hAnsi="Times New Roman" w:cs="Times New Roman"/>
          <w:b/>
          <w:bCs/>
          <w:color w:val="auto"/>
          <w:spacing w:val="-4"/>
          <w:sz w:val="28"/>
          <w:szCs w:val="28"/>
          <w:bdr w:val="none" w:sz="0" w:space="0" w:color="auto" w:frame="1"/>
          <w:lang w:val="vi-VN"/>
        </w:rPr>
        <w:t>ấp văn bản xác nhận thông báo hoạt động bưu chính</w:t>
      </w:r>
      <w:r w:rsidRPr="00A95126">
        <w:rPr>
          <w:rFonts w:ascii="Times New Roman" w:eastAsia="Times New Roman" w:hAnsi="Times New Roman" w:cs="Times New Roman"/>
          <w:b/>
          <w:bCs/>
          <w:color w:val="auto"/>
          <w:spacing w:val="-4"/>
          <w:sz w:val="28"/>
          <w:szCs w:val="28"/>
          <w:bdr w:val="none" w:sz="0" w:space="0" w:color="auto" w:frame="1"/>
        </w:rPr>
        <w:t xml:space="preserve"> (phạm vi nội tỉnh)</w:t>
      </w:r>
    </w:p>
    <w:p w14:paraId="0650ED2C" w14:textId="77777777" w:rsidR="00256B51" w:rsidRPr="00A95126" w:rsidRDefault="00256B51" w:rsidP="003C3A96">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26E14460"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Doanh nghiệp, tổ chức hoàn thiện hồ sơ đề nghị cấp văn bản xác nhận thông báo hoạt động bưu chính theo quy định và nộp hồ sơ về Sở Khoa học và Công nghệ.</w:t>
      </w:r>
    </w:p>
    <w:p w14:paraId="2B08D451"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Trong thời hạn 03 ngày làm việc kể từ ngày nhận được hồ sơ, Sở Khoa học và Công nghệ từ chối cấp văn bản xác nhận thông báo hoạt động bưu chính đối với trường hợp không đúng thẩm quyền và nêu rõ lý do.</w:t>
      </w:r>
    </w:p>
    <w:p w14:paraId="0CC5FF2C"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Trong thời hạn </w:t>
      </w:r>
      <w:r w:rsidRPr="00A95126">
        <w:rPr>
          <w:i/>
          <w:sz w:val="28"/>
          <w:szCs w:val="28"/>
        </w:rPr>
        <w:t>05 ngày làm việc</w:t>
      </w:r>
      <w:r w:rsidRPr="00A95126">
        <w:rPr>
          <w:sz w:val="28"/>
          <w:szCs w:val="28"/>
        </w:rPr>
        <w:t>, Sở Khoa học và Công nghệ thực hiện cấp văn bản xác nhận thông báo hoạt động bưu chính đối với trường hợp hồ sơ đã đầy đủ, đúng quy định, trường hợp hồ sơ chưa đáp ứng quy định thì Sở Khoa học và Công nghệ thông báo cho doanh nghiệp, tổ chức thực hiện sửa đổi, bổ sung.</w:t>
      </w:r>
    </w:p>
    <w:p w14:paraId="22DAE300"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tổ chức có trách nhiệm sửa đổi, bổ sung hồ sơ theo yêu cầu. </w:t>
      </w:r>
    </w:p>
    <w:p w14:paraId="42432A53"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Trường hợp doanh nghiệp, tổ chức không sửa đổi, bổ sung hồ sơ theo yêu cầu hoặc có sửa đổi, bổ sung nhưng chưa đạt yêu cầu, Sở Khoa học và Công nghệ thông báo từ chối cấp giấy phép bưu chính, văn bản xác nhận thông báo hoạt động bưu chính và nêu rõ lý do.</w:t>
      </w:r>
    </w:p>
    <w:p w14:paraId="25BB9C41"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Các thông báo của Sở Khoa học và Công nghệ được thực hiện bằng văn bản qua hệ thống dịch vụ công trực tuyến.</w:t>
      </w:r>
    </w:p>
    <w:p w14:paraId="05B12D55" w14:textId="296624E2" w:rsidR="00256B51" w:rsidRPr="00A95126" w:rsidRDefault="00256B51" w:rsidP="003C3A96">
      <w:pPr>
        <w:widowControl w:val="0"/>
        <w:spacing w:before="120" w:after="120" w:line="340" w:lineRule="exact"/>
        <w:ind w:firstLine="720"/>
        <w:jc w:val="both"/>
        <w:rPr>
          <w:b/>
          <w:bCs/>
          <w:sz w:val="28"/>
          <w:szCs w:val="28"/>
        </w:rPr>
      </w:pPr>
      <w:r w:rsidRPr="00A95126">
        <w:rPr>
          <w:sz w:val="28"/>
          <w:szCs w:val="28"/>
        </w:rPr>
        <w:t>- Kết quả giải quyết thủ tục cấp giấy phép bưu chính, văn bản xác nhận thông báo hoạt động bưu chính được trả trực tiếp hoặc qua dịch vụ bưu chính công ích.</w:t>
      </w:r>
    </w:p>
    <w:p w14:paraId="69A75639" w14:textId="77777777" w:rsidR="00256B51" w:rsidRPr="00A95126" w:rsidRDefault="00256B51" w:rsidP="003C3A96">
      <w:pPr>
        <w:widowControl w:val="0"/>
        <w:spacing w:before="120" w:after="120" w:line="340" w:lineRule="exact"/>
        <w:ind w:firstLine="720"/>
        <w:jc w:val="both"/>
        <w:rPr>
          <w:b/>
          <w:bCs/>
          <w:sz w:val="28"/>
          <w:szCs w:val="28"/>
        </w:rPr>
      </w:pPr>
      <w:r w:rsidRPr="00A95126">
        <w:rPr>
          <w:b/>
          <w:bCs/>
          <w:sz w:val="28"/>
          <w:szCs w:val="28"/>
        </w:rPr>
        <w:t>b) Cách thức thực hiện</w:t>
      </w:r>
    </w:p>
    <w:p w14:paraId="7B28E94B" w14:textId="77777777" w:rsidR="00256B51" w:rsidRPr="00A95126" w:rsidRDefault="00256B51" w:rsidP="003C3A96">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EA1BF94" w14:textId="6B8AD2DC" w:rsidR="00256B51" w:rsidRPr="00A95126" w:rsidRDefault="00256B51" w:rsidP="003C3A96">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3A3AD1C" w14:textId="77777777" w:rsidR="00256B51" w:rsidRPr="00A95126" w:rsidRDefault="00256B51" w:rsidP="003C3A96">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7B2B528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1. Thành phần hồ sơ: </w:t>
      </w:r>
    </w:p>
    <w:p w14:paraId="480A2BE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a) 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14:paraId="494350E7"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Văn bản thông báo hoạt động bưu chính;</w:t>
      </w:r>
    </w:p>
    <w:p w14:paraId="36837DCB"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bdr w:val="none" w:sz="0" w:space="0" w:color="auto" w:frame="1"/>
        </w:rPr>
        <w:t>+</w:t>
      </w:r>
      <w:r w:rsidRPr="00A95126">
        <w:rPr>
          <w:sz w:val="28"/>
          <w:szCs w:val="28"/>
        </w:rPr>
        <w:t xml:space="preserve"> Bản sao giấy chứng nhận đăng ký doanh nghiệp</w:t>
      </w:r>
    </w:p>
    <w:p w14:paraId="6D7DA059"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Mẫu hợp đồng cung ứng và sử dụng dịch vụ bưu chính phù hợp với quy định của pháp luật về bưu chính;</w:t>
      </w:r>
    </w:p>
    <w:p w14:paraId="077D5ABD"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
    <w:p w14:paraId="6F0EC76B"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Bảng giá cước dịch vụ bưu chính phù hợp với quy định của pháp luật về bưu chính;</w:t>
      </w:r>
    </w:p>
    <w:p w14:paraId="25054E02"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Tiêu chuẩn chất lượng dịch vụ bưu chính công bố áp dụng phù hợp với quy định của pháp luật về bưu chính;</w:t>
      </w:r>
    </w:p>
    <w:p w14:paraId="578E5933"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0B00D565"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3A072B54"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Các biện pháp bảo đảm an toàn đối với con người, bưu gửi, mạng bưu chính và an ninh thông tin trong hoạt động bưu chính;</w:t>
      </w:r>
    </w:p>
    <w:p w14:paraId="401612B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b) Hồ sơ đề nghị xác nhận thông báo hoạt động bưu chính đối với các trường hợp làm chi nhánh, văn phòng đại diện của doanh nghiệp cung ứng dịch vụ bưu chính được thành lập theo pháp luật Việt Nam.</w:t>
      </w:r>
    </w:p>
    <w:p w14:paraId="29D941E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Văn bản thông báo hoạt động bưu chính;</w:t>
      </w:r>
    </w:p>
    <w:p w14:paraId="0EC2676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Bản sao giấy phép thành lập do cơ quan nhà nước có thẩm quyền cấp được doanh nghiệp tự đóng dấu xác nhận và chịu trách nhiệm về tính chính xác của bản sao.</w:t>
      </w:r>
    </w:p>
    <w:p w14:paraId="47C8426C" w14:textId="5305B980" w:rsidR="00256B51" w:rsidRPr="00A95126" w:rsidRDefault="00256B51" w:rsidP="003C3A96">
      <w:pPr>
        <w:widowControl w:val="0"/>
        <w:spacing w:before="120" w:after="120" w:line="340" w:lineRule="exact"/>
        <w:ind w:firstLine="720"/>
        <w:jc w:val="both"/>
        <w:rPr>
          <w:b/>
          <w:bCs/>
          <w:sz w:val="28"/>
          <w:szCs w:val="28"/>
        </w:rPr>
      </w:pPr>
      <w:r w:rsidRPr="00A95126">
        <w:rPr>
          <w:sz w:val="28"/>
          <w:szCs w:val="28"/>
          <w:bdr w:val="none" w:sz="0" w:space="0" w:color="auto" w:frame="1"/>
        </w:rPr>
        <w:t>2. Số lượng hồ sơ: 01 bộ là bản gốc</w:t>
      </w:r>
    </w:p>
    <w:p w14:paraId="4934F44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1DAA5099" w14:textId="7CD699A1"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0F8CDB62"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4FD0AD5F" w14:textId="09B5793F"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29C8F4ED"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2DBBD2F" w14:textId="02F57B56"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 xml:space="preserve">Sở Khoa học và Công nghệ </w:t>
      </w:r>
    </w:p>
    <w:p w14:paraId="1D68F607"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1E893BC1" w14:textId="69545A6C"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Văn bản xác nhận thông báo hoạt động bưu chính</w:t>
      </w:r>
    </w:p>
    <w:p w14:paraId="5EB31A6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0ACFBD39"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tự cung ứng dịch vụ phạm vi nội tỉnh: 1.250.000 đồng.</w:t>
      </w:r>
    </w:p>
    <w:p w14:paraId="5E9ADAE5"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với chi nhánh, văn phòng đại diện của doanh nghiệp cung ứng dịch vụ bưu chính được thành lập theo pháp luật Việt Nam: 1.000.000 đồng.</w:t>
      </w:r>
    </w:p>
    <w:p w14:paraId="75CC5CF4"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chuyển nhượng toàn bộ doanh nghiệp do mua bán, sáp nhập doanh nghiệp: 1.250.000 đồng.</w:t>
      </w:r>
    </w:p>
    <w:p w14:paraId="641DCBC8" w14:textId="3C16EDB5"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8097DB3"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4150B132" w14:textId="77777777" w:rsidR="00256B51" w:rsidRPr="00A95126" w:rsidRDefault="00256B51" w:rsidP="003C3A96">
      <w:pPr>
        <w:spacing w:before="120" w:after="120" w:line="340" w:lineRule="exact"/>
        <w:ind w:firstLine="720"/>
        <w:jc w:val="both"/>
        <w:textAlignment w:val="baseline"/>
        <w:rPr>
          <w:sz w:val="28"/>
          <w:szCs w:val="28"/>
        </w:rPr>
      </w:pPr>
      <w:hyperlink r:id="rId20" w:history="1">
        <w:r w:rsidRPr="00A95126">
          <w:rPr>
            <w:sz w:val="28"/>
            <w:szCs w:val="28"/>
          </w:rPr>
          <w:t>Văn bản thông báo hoạt động bưu chính</w:t>
        </w:r>
      </w:hyperlink>
      <w:r w:rsidRPr="00A95126">
        <w:rPr>
          <w:sz w:val="28"/>
          <w:szCs w:val="28"/>
        </w:rPr>
        <w:t> </w:t>
      </w:r>
    </w:p>
    <w:p w14:paraId="56AA1657" w14:textId="4FAAAAC6"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(Phụ lục II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3F27F50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61663F13" w14:textId="1DF392BB"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Việc thông báo hoạt động bưu chính được thực hiện chậm nhất là 07 ngày làm việc, kể từ ngày đầu tiên hoạt động bưu chính.</w:t>
      </w:r>
    </w:p>
    <w:p w14:paraId="7AF0AFF6"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6DF4212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1"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9A9403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2"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7D1176D6"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2208EF6C"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4BD5C97E"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E9B7211" w14:textId="639FB6A5" w:rsidR="00256B51" w:rsidRPr="00A95126" w:rsidRDefault="00256B51" w:rsidP="003C3A96">
      <w:pPr>
        <w:tabs>
          <w:tab w:val="left" w:pos="1695"/>
        </w:tabs>
        <w:spacing w:before="120" w:after="120" w:line="340" w:lineRule="exact"/>
        <w:ind w:firstLine="720"/>
        <w:rPr>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52905048" w14:textId="6E737514" w:rsidR="00256B51" w:rsidRPr="00A95126" w:rsidRDefault="00256B51" w:rsidP="003C3A96">
      <w:pPr>
        <w:spacing w:before="120" w:after="120" w:line="340" w:lineRule="exact"/>
        <w:ind w:firstLine="720"/>
        <w:rPr>
          <w:sz w:val="28"/>
          <w:szCs w:val="28"/>
        </w:rPr>
      </w:pPr>
      <w:r w:rsidRPr="00A95126">
        <w:rPr>
          <w:sz w:val="28"/>
          <w:szCs w:val="28"/>
        </w:rPr>
        <w:br w:type="page"/>
      </w:r>
    </w:p>
    <w:p w14:paraId="2257DB52" w14:textId="77777777" w:rsidR="00256B51" w:rsidRPr="00A95126" w:rsidRDefault="00256B51" w:rsidP="00256B51">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II</w:t>
      </w:r>
    </w:p>
    <w:p w14:paraId="1F85AD9C" w14:textId="77777777" w:rsidR="00256B51" w:rsidRPr="00A95126" w:rsidRDefault="00256B51" w:rsidP="00256B51">
      <w:pPr>
        <w:shd w:val="clear" w:color="auto" w:fill="FFFFFF"/>
        <w:jc w:val="center"/>
        <w:rPr>
          <w:i/>
          <w:sz w:val="26"/>
          <w:szCs w:val="26"/>
          <w:lang w:val="vi-VN" w:eastAsia="vi-VN"/>
          <w14:ligatures w14:val="none"/>
        </w:rPr>
      </w:pPr>
      <w:bookmarkStart w:id="1" w:name="dieu_phuluc2_name"/>
      <w:r w:rsidRPr="00A95126">
        <w:rPr>
          <w:b/>
          <w:sz w:val="26"/>
          <w:szCs w:val="26"/>
          <w:lang w:val="vi-VN" w:eastAsia="vi-VN"/>
          <w14:ligatures w14:val="none"/>
        </w:rPr>
        <w:t>MẪU VĂN BẢN THÔNG BÁO HOẠT ĐỘNG BƯU CHÍNH</w:t>
      </w:r>
      <w:r w:rsidRPr="00A95126">
        <w:rPr>
          <w:b/>
          <w:sz w:val="26"/>
          <w:szCs w:val="26"/>
          <w:lang w:val="vi-VN" w:eastAsia="vi-VN"/>
          <w14:ligatures w14:val="none"/>
        </w:rPr>
        <w:br/>
      </w:r>
      <w:bookmarkEnd w:id="1"/>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666204D3"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595FF39C" w14:textId="77777777" w:rsidR="00256B51" w:rsidRPr="00A95126" w:rsidRDefault="00256B51" w:rsidP="00256B51">
      <w:pPr>
        <w:shd w:val="clear" w:color="auto" w:fill="FFFFFF"/>
        <w:jc w:val="center"/>
        <w:rPr>
          <w:i/>
          <w:sz w:val="26"/>
          <w:szCs w:val="26"/>
          <w:lang w:val="vi-VN" w:eastAsia="vi-VN"/>
          <w14:ligatures w14:val="none"/>
        </w:rPr>
      </w:pPr>
    </w:p>
    <w:p w14:paraId="51118329" w14:textId="77777777" w:rsidR="00256B51" w:rsidRPr="00A95126" w:rsidRDefault="00256B51" w:rsidP="00256B51">
      <w:pPr>
        <w:shd w:val="clear" w:color="auto" w:fill="FFFFFF"/>
        <w:jc w:val="center"/>
        <w:rPr>
          <w:sz w:val="26"/>
          <w:szCs w:val="26"/>
          <w:lang w:val="vi-VN" w:eastAsia="vi-VN"/>
          <w14:ligatures w14:val="none"/>
        </w:rPr>
      </w:pPr>
    </w:p>
    <w:tbl>
      <w:tblPr>
        <w:tblW w:w="10196" w:type="dxa"/>
        <w:jc w:val="center"/>
        <w:tblCellSpacing w:w="0" w:type="dxa"/>
        <w:shd w:val="clear" w:color="auto" w:fill="FFFFFF"/>
        <w:tblCellMar>
          <w:left w:w="0" w:type="dxa"/>
          <w:right w:w="0" w:type="dxa"/>
        </w:tblCellMar>
        <w:tblLook w:val="04A0" w:firstRow="1" w:lastRow="0" w:firstColumn="1" w:lastColumn="0" w:noHBand="0" w:noVBand="1"/>
      </w:tblPr>
      <w:tblGrid>
        <w:gridCol w:w="4253"/>
        <w:gridCol w:w="5943"/>
      </w:tblGrid>
      <w:tr w:rsidR="00A95126" w:rsidRPr="00A95126" w14:paraId="4880CF39" w14:textId="77777777" w:rsidTr="00A95126">
        <w:trPr>
          <w:tblCellSpacing w:w="0" w:type="dxa"/>
          <w:jc w:val="center"/>
        </w:trPr>
        <w:tc>
          <w:tcPr>
            <w:tcW w:w="4253" w:type="dxa"/>
            <w:shd w:val="clear" w:color="auto" w:fill="FFFFFF"/>
            <w:tcMar>
              <w:top w:w="0" w:type="dxa"/>
              <w:left w:w="108" w:type="dxa"/>
              <w:bottom w:w="0" w:type="dxa"/>
              <w:right w:w="108" w:type="dxa"/>
            </w:tcMar>
            <w:hideMark/>
          </w:tcPr>
          <w:p w14:paraId="27E18D6B" w14:textId="77777777" w:rsidR="00256B51" w:rsidRPr="00A95126" w:rsidRDefault="00256B51" w:rsidP="00256B51">
            <w:pPr>
              <w:shd w:val="clear" w:color="auto" w:fill="FFFFFF"/>
              <w:tabs>
                <w:tab w:val="left" w:pos="30"/>
              </w:tabs>
              <w:ind w:right="-107"/>
              <w:jc w:val="center"/>
              <w:rPr>
                <w:b/>
                <w:sz w:val="26"/>
                <w:szCs w:val="26"/>
                <w:lang w:val="vi-VN" w:eastAsia="vi-VN"/>
                <w14:ligatures w14:val="none"/>
              </w:rPr>
            </w:pPr>
            <w:r w:rsidRPr="00A95126">
              <w:rPr>
                <w:b/>
                <w:sz w:val="26"/>
                <w:szCs w:val="26"/>
                <w:lang w:val="vi-VN" w:eastAsia="vi-VN"/>
                <w14:ligatures w14:val="none"/>
              </w:rPr>
              <w:t>TÊN TỔ CHỨC, DOANH NGHIỆP</w:t>
            </w:r>
          </w:p>
          <w:p w14:paraId="12FB0D54" w14:textId="77777777" w:rsidR="00256B51" w:rsidRPr="00A95126" w:rsidRDefault="00256B51" w:rsidP="00256B51">
            <w:pPr>
              <w:shd w:val="clear" w:color="auto" w:fill="FFFFFF"/>
              <w:tabs>
                <w:tab w:val="left" w:pos="30"/>
              </w:tabs>
              <w:ind w:right="-107"/>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943" w:type="dxa"/>
            <w:shd w:val="clear" w:color="auto" w:fill="FFFFFF"/>
            <w:tcMar>
              <w:top w:w="0" w:type="dxa"/>
              <w:left w:w="108" w:type="dxa"/>
              <w:bottom w:w="0" w:type="dxa"/>
              <w:right w:w="108" w:type="dxa"/>
            </w:tcMar>
            <w:hideMark/>
          </w:tcPr>
          <w:p w14:paraId="443AFF9F"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266D41C4" w14:textId="77777777" w:rsidR="00256B51" w:rsidRPr="00A95126" w:rsidRDefault="00256B51" w:rsidP="00256B51">
            <w:pPr>
              <w:shd w:val="clear" w:color="auto" w:fill="FFFFFF"/>
              <w:jc w:val="center"/>
              <w:rPr>
                <w:b/>
                <w:sz w:val="26"/>
                <w:szCs w:val="26"/>
                <w:lang w:val="vi-VN" w:eastAsia="vi-VN"/>
                <w14:ligatures w14:val="none"/>
              </w:rPr>
            </w:pPr>
            <w:r w:rsidRPr="00A95126">
              <w:rPr>
                <w:sz w:val="26"/>
                <w:szCs w:val="26"/>
                <w:vertAlign w:val="superscript"/>
                <w:lang w:eastAsia="vi-VN"/>
                <w14:ligatures w14:val="none"/>
              </w:rPr>
              <w:t>_____________________________________</w:t>
            </w:r>
            <w:r w:rsidRPr="00A95126">
              <w:rPr>
                <w:sz w:val="26"/>
                <w:szCs w:val="26"/>
                <w:lang w:val="vi-VN" w:eastAsia="vi-VN"/>
                <w14:ligatures w14:val="none"/>
              </w:rPr>
              <w:br/>
            </w:r>
          </w:p>
        </w:tc>
      </w:tr>
      <w:tr w:rsidR="00A95126" w:rsidRPr="00A95126" w14:paraId="2ADA7F5D" w14:textId="77777777" w:rsidTr="00A95126">
        <w:trPr>
          <w:tblCellSpacing w:w="0" w:type="dxa"/>
          <w:jc w:val="center"/>
        </w:trPr>
        <w:tc>
          <w:tcPr>
            <w:tcW w:w="4253" w:type="dxa"/>
            <w:shd w:val="clear" w:color="auto" w:fill="FFFFFF"/>
            <w:tcMar>
              <w:top w:w="0" w:type="dxa"/>
              <w:left w:w="108" w:type="dxa"/>
              <w:bottom w:w="0" w:type="dxa"/>
              <w:right w:w="108" w:type="dxa"/>
            </w:tcMar>
            <w:hideMark/>
          </w:tcPr>
          <w:p w14:paraId="109AA171"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943" w:type="dxa"/>
            <w:shd w:val="clear" w:color="auto" w:fill="FFFFFF"/>
            <w:tcMar>
              <w:top w:w="0" w:type="dxa"/>
              <w:left w:w="108" w:type="dxa"/>
              <w:bottom w:w="0" w:type="dxa"/>
              <w:right w:w="108" w:type="dxa"/>
            </w:tcMar>
            <w:hideMark/>
          </w:tcPr>
          <w:p w14:paraId="17301677"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1B54EC1A"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 </w:t>
      </w:r>
    </w:p>
    <w:p w14:paraId="23F268B4"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THÔNG BÁO</w:t>
      </w:r>
      <w:r w:rsidRPr="00A95126">
        <w:rPr>
          <w:b/>
          <w:sz w:val="26"/>
          <w:szCs w:val="26"/>
          <w:lang w:val="vi-VN" w:eastAsia="vi-VN"/>
          <w14:ligatures w14:val="none"/>
        </w:rPr>
        <w:br/>
        <w:t>HOẠT ĐỘNG BƯU CHÍNH</w:t>
      </w:r>
    </w:p>
    <w:p w14:paraId="25A79144" w14:textId="77777777" w:rsidR="00256B51" w:rsidRPr="00A95126" w:rsidRDefault="00256B51" w:rsidP="00256B51">
      <w:pPr>
        <w:shd w:val="clear" w:color="auto" w:fill="FFFFFF"/>
        <w:jc w:val="center"/>
        <w:rPr>
          <w:b/>
          <w:sz w:val="26"/>
          <w:szCs w:val="26"/>
          <w:vertAlign w:val="superscript"/>
          <w:lang w:val="vi-VN" w:eastAsia="vi-VN"/>
          <w14:ligatures w14:val="none"/>
        </w:rPr>
      </w:pPr>
      <w:r w:rsidRPr="00A95126">
        <w:rPr>
          <w:b/>
          <w:sz w:val="26"/>
          <w:szCs w:val="26"/>
          <w:vertAlign w:val="superscript"/>
          <w:lang w:val="vi-VN" w:eastAsia="vi-VN"/>
          <w14:ligatures w14:val="none"/>
        </w:rPr>
        <w:t>__________</w:t>
      </w:r>
    </w:p>
    <w:p w14:paraId="287CA94F" w14:textId="77777777" w:rsidR="00256B51" w:rsidRPr="00A95126" w:rsidRDefault="00256B51" w:rsidP="00256B51">
      <w:pPr>
        <w:shd w:val="clear" w:color="auto" w:fill="FFFFFF"/>
        <w:jc w:val="center"/>
        <w:rPr>
          <w:b/>
          <w:sz w:val="26"/>
          <w:szCs w:val="26"/>
          <w:vertAlign w:val="superscript"/>
          <w:lang w:val="vi-VN" w:eastAsia="vi-VN"/>
          <w14:ligatures w14:val="none"/>
        </w:rPr>
      </w:pPr>
    </w:p>
    <w:p w14:paraId="5177F9BD"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xác nhận thông báo hoạt động bưu chính)</w:t>
      </w:r>
    </w:p>
    <w:p w14:paraId="02B4B0CA"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p>
    <w:p w14:paraId="68EEE2CA"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2F7F3C1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Căn cứ Nghị định số …../20…../NĐ-CP </w:t>
      </w:r>
      <w:r w:rsidRPr="00A95126">
        <w:rPr>
          <w:sz w:val="26"/>
          <w:szCs w:val="26"/>
          <w:lang w:val="vi-VN" w:eastAsia="vi-VN"/>
          <w14:ligatures w14:val="none"/>
        </w:rPr>
        <w:tab/>
        <w:t>........................................................... ;</w:t>
      </w:r>
    </w:p>
    <w:p w14:paraId="3F306378" w14:textId="77777777" w:rsidR="00256B51" w:rsidRPr="00A95126" w:rsidRDefault="00256B51" w:rsidP="00256B51">
      <w:pPr>
        <w:shd w:val="clear" w:color="auto" w:fill="FFFFFF"/>
        <w:spacing w:before="120"/>
        <w:ind w:firstLine="567"/>
        <w:jc w:val="both"/>
        <w:rPr>
          <w:spacing w:val="-4"/>
          <w:sz w:val="26"/>
          <w:szCs w:val="26"/>
          <w:lang w:val="vi-VN" w:eastAsia="vi-VN"/>
          <w14:ligatures w14:val="none"/>
        </w:rPr>
      </w:pPr>
      <w:r w:rsidRPr="00A95126">
        <w:rPr>
          <w:spacing w:val="-4"/>
          <w:sz w:val="26"/>
          <w:szCs w:val="26"/>
          <w:lang w:val="vi-VN" w:eastAsia="vi-VN"/>
          <w14:ligatures w14:val="none"/>
        </w:rPr>
        <w:t>(Tên tổ chức, doanh nghiệp) thông báo hoạt động bưu chính theo các nội dung sau:</w:t>
      </w:r>
    </w:p>
    <w:p w14:paraId="3E64BFC5"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3A1DC5D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nghiệp/giấy chứng nhận đăng ký hoạt động, ghi bằng chữ in hoa</w:t>
      </w:r>
      <w:r w:rsidRPr="00A95126">
        <w:rPr>
          <w:sz w:val="26"/>
          <w:szCs w:val="26"/>
          <w:lang w:val="vi-VN" w:eastAsia="vi-VN"/>
          <w14:ligatures w14:val="none"/>
        </w:rPr>
        <w:tab/>
      </w:r>
    </w:p>
    <w:p w14:paraId="233C1B8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53F7FF80"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C11B0F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7DBE909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do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cấp ngày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tại………..</w:t>
      </w:r>
    </w:p>
    <w:p w14:paraId="12BD550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Giấy phép bưu chính/văn bản xác nhận thông báo hoạt động bưu chính số: ..........................................................  do Sở Khoa học và Công nghệ  </w:t>
      </w:r>
      <w:r w:rsidRPr="00A95126">
        <w:rPr>
          <w:sz w:val="26"/>
          <w:szCs w:val="26"/>
          <w:lang w:eastAsia="vi-VN"/>
          <w14:ligatures w14:val="none"/>
        </w:rPr>
        <w:t xml:space="preserve"> </w:t>
      </w:r>
      <w:r w:rsidRPr="00A95126">
        <w:rPr>
          <w:sz w:val="26"/>
          <w:szCs w:val="26"/>
          <w:lang w:val="vi-VN" w:eastAsia="vi-VN"/>
          <w14:ligatures w14:val="none"/>
        </w:rPr>
        <w:t>cấp ngày .................................. (trường hợp thông báo hoạt động bưu chính quy định tại các điểm d, đ, e khoản 1 Điều 25 Luật Bưu chính)</w:t>
      </w:r>
    </w:p>
    <w:p w14:paraId="0474EB7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Vốn điều lệ: </w:t>
      </w:r>
      <w:r w:rsidRPr="00A95126">
        <w:rPr>
          <w:sz w:val="26"/>
          <w:szCs w:val="26"/>
          <w:lang w:val="vi-VN" w:eastAsia="vi-VN"/>
          <w14:ligatures w14:val="none"/>
        </w:rPr>
        <w:tab/>
      </w:r>
    </w:p>
    <w:p w14:paraId="1479942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6. Điện thoại: .................................................. Fax: ............................................</w:t>
      </w:r>
    </w:p>
    <w:p w14:paraId="1735CCA0"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7. Website (nếu có)............................................................E-mail: </w:t>
      </w:r>
      <w:r w:rsidRPr="00A95126">
        <w:rPr>
          <w:sz w:val="26"/>
          <w:szCs w:val="26"/>
          <w:lang w:val="vi-VN" w:eastAsia="vi-VN"/>
          <w14:ligatures w14:val="none"/>
        </w:rPr>
        <w:tab/>
      </w:r>
    </w:p>
    <w:p w14:paraId="05F7E6E7"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8. Người đứng đầu tổ chức/người đại diện theo pháp luật của doanh nghiệp:</w:t>
      </w:r>
    </w:p>
    <w:p w14:paraId="1261D80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EAA440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7500FAE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1A5CCB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10AAE12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Điện thoại: ..................................................E-mail: </w:t>
      </w:r>
      <w:r w:rsidRPr="00A95126">
        <w:rPr>
          <w:sz w:val="26"/>
          <w:szCs w:val="26"/>
          <w:lang w:val="vi-VN" w:eastAsia="vi-VN"/>
          <w14:ligatures w14:val="none"/>
        </w:rPr>
        <w:tab/>
      </w:r>
    </w:p>
    <w:p w14:paraId="068C146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9. Người liên hệ thường xuyên trong quá trình thực hiện thủ tục đề nghị cấp văn bản xác nhận thông báo hoạt động bưu chính:</w:t>
      </w:r>
    </w:p>
    <w:p w14:paraId="46F82DC1"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A0019A2"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0E4317F"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3D4BA03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vụ/hoạt động bưu chính</w:t>
      </w:r>
    </w:p>
    <w:p w14:paraId="194E37F9"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vụ/hoạt động bưu chính:</w:t>
      </w:r>
    </w:p>
    <w:p w14:paraId="68C604B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vụ/hoạt động bưu chính:</w:t>
      </w:r>
    </w:p>
    <w:p w14:paraId="0FAF3E8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vụ/hoạt động bưu chính:</w:t>
      </w:r>
    </w:p>
    <w:p w14:paraId="50FF031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4. Thời điểm bắt đầu triển khai cung ứng dịch vụ/hoạt động bưu chính:</w:t>
      </w:r>
    </w:p>
    <w:p w14:paraId="62270DE1"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Tài liệu kèm theo</w:t>
      </w:r>
    </w:p>
    <w:p w14:paraId="0F4C603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00149C11"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31B3E97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5E10DB1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47B1ECCD"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0FD6607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văn bản thông báo này và các hồ sơ, tài liệu kèm theo.</w:t>
      </w:r>
    </w:p>
    <w:p w14:paraId="2E3EC570"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xác nhận thông báo hoạt động bưu chính.</w:t>
      </w:r>
    </w:p>
    <w:p w14:paraId="3929333A"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6094"/>
      </w:tblGrid>
      <w:tr w:rsidR="00A95126" w:rsidRPr="00A95126" w14:paraId="20923362" w14:textId="77777777" w:rsidTr="00A95126">
        <w:trPr>
          <w:tblCellSpacing w:w="0" w:type="dxa"/>
        </w:trPr>
        <w:tc>
          <w:tcPr>
            <w:tcW w:w="2694" w:type="dxa"/>
            <w:shd w:val="clear" w:color="auto" w:fill="FFFFFF"/>
            <w:tcMar>
              <w:top w:w="0" w:type="dxa"/>
              <w:left w:w="108" w:type="dxa"/>
              <w:bottom w:w="0" w:type="dxa"/>
              <w:right w:w="108" w:type="dxa"/>
            </w:tcMar>
            <w:hideMark/>
          </w:tcPr>
          <w:p w14:paraId="7C9F143B"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sz w:val="26"/>
                <w:szCs w:val="26"/>
                <w:lang w:val="vi-VN" w:eastAsia="vi-VN"/>
                <w14:ligatures w14:val="none"/>
              </w:rPr>
              <w:br/>
              <w:t>- Như trên;</w:t>
            </w:r>
            <w:r w:rsidRPr="00A95126">
              <w:rPr>
                <w:sz w:val="26"/>
                <w:szCs w:val="26"/>
                <w:lang w:val="vi-VN" w:eastAsia="vi-VN"/>
                <w14:ligatures w14:val="none"/>
              </w:rPr>
              <w:br/>
              <w:t>…………….</w:t>
            </w:r>
          </w:p>
        </w:tc>
        <w:tc>
          <w:tcPr>
            <w:tcW w:w="6094" w:type="dxa"/>
            <w:shd w:val="clear" w:color="auto" w:fill="FFFFFF"/>
            <w:tcMar>
              <w:top w:w="0" w:type="dxa"/>
              <w:left w:w="108" w:type="dxa"/>
              <w:bottom w:w="0" w:type="dxa"/>
              <w:right w:w="108" w:type="dxa"/>
            </w:tcMar>
            <w:hideMark/>
          </w:tcPr>
          <w:p w14:paraId="7DD8054E" w14:textId="77777777" w:rsidR="00256B51" w:rsidRPr="00A95126" w:rsidRDefault="00256B51" w:rsidP="00256B5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3507480"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5E5F7501" w14:textId="0166845D" w:rsidR="00256B51" w:rsidRPr="00A95126" w:rsidRDefault="00256B51" w:rsidP="00256B51">
      <w:pPr>
        <w:ind w:firstLine="720"/>
        <w:rPr>
          <w:sz w:val="28"/>
          <w:szCs w:val="28"/>
        </w:rPr>
      </w:pPr>
    </w:p>
    <w:p w14:paraId="54F09769" w14:textId="77777777" w:rsidR="00256B51" w:rsidRPr="00A95126" w:rsidRDefault="00256B51">
      <w:pPr>
        <w:rPr>
          <w:sz w:val="28"/>
          <w:szCs w:val="28"/>
        </w:rPr>
      </w:pPr>
      <w:r w:rsidRPr="00A95126">
        <w:rPr>
          <w:sz w:val="28"/>
          <w:szCs w:val="28"/>
        </w:rPr>
        <w:br w:type="page"/>
      </w:r>
    </w:p>
    <w:p w14:paraId="7AC60F2E" w14:textId="413AAA51" w:rsidR="00256B51" w:rsidRPr="00A95126" w:rsidRDefault="00256B51" w:rsidP="00FB0EAE">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6</w:t>
      </w:r>
      <w:r w:rsidRPr="00A95126">
        <w:rPr>
          <w:rFonts w:ascii="Times New Roman" w:hAnsi="Times New Roman" w:cs="Times New Roman"/>
          <w:b/>
          <w:bCs/>
          <w:color w:val="auto"/>
          <w:sz w:val="28"/>
          <w:szCs w:val="28"/>
          <w:lang w:val="vi-VN"/>
        </w:rPr>
        <w:t xml:space="preserve">. </w:t>
      </w:r>
      <w:r w:rsidRPr="00A95126">
        <w:rPr>
          <w:rFonts w:ascii="Times New Roman" w:hAnsi="Times New Roman" w:cs="Times New Roman"/>
          <w:b/>
          <w:bCs/>
          <w:color w:val="auto"/>
          <w:sz w:val="28"/>
          <w:szCs w:val="28"/>
        </w:rPr>
        <w:t>Thủ tục s</w:t>
      </w:r>
      <w:r w:rsidRPr="00A95126">
        <w:rPr>
          <w:rFonts w:ascii="Times New Roman" w:eastAsia="Times New Roman" w:hAnsi="Times New Roman" w:cs="Times New Roman"/>
          <w:b/>
          <w:color w:val="auto"/>
          <w:sz w:val="28"/>
          <w:szCs w:val="28"/>
          <w:lang w:val="vi-VN"/>
        </w:rPr>
        <w:t>ửa đổi, bổ sung văn bản xác nhận thông báo hoạt dộng bưu chính</w:t>
      </w:r>
      <w:r w:rsidRPr="00A95126">
        <w:rPr>
          <w:rFonts w:ascii="Times New Roman" w:eastAsia="Times New Roman" w:hAnsi="Times New Roman" w:cs="Times New Roman"/>
          <w:b/>
          <w:color w:val="auto"/>
          <w:sz w:val="28"/>
          <w:szCs w:val="28"/>
        </w:rPr>
        <w:t xml:space="preserve"> (</w:t>
      </w:r>
      <w:r w:rsidRPr="00A95126">
        <w:rPr>
          <w:rFonts w:ascii="Times New Roman" w:eastAsia="Times New Roman" w:hAnsi="Times New Roman" w:cs="Times New Roman"/>
          <w:b/>
          <w:bCs/>
          <w:color w:val="auto"/>
          <w:sz w:val="28"/>
          <w:szCs w:val="28"/>
          <w:bdr w:val="none" w:sz="0" w:space="0" w:color="auto" w:frame="1"/>
        </w:rPr>
        <w:t>phạm vi nội tỉnh)</w:t>
      </w:r>
    </w:p>
    <w:p w14:paraId="1B414389" w14:textId="77777777" w:rsidR="00256B51" w:rsidRPr="00A95126" w:rsidRDefault="00256B51" w:rsidP="00FB0EAE">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6EDFA9EB" w14:textId="77777777" w:rsidR="00256B51" w:rsidRPr="00A95126" w:rsidRDefault="00256B51" w:rsidP="00FB0EAE">
      <w:pPr>
        <w:spacing w:before="120" w:after="120" w:line="340" w:lineRule="exact"/>
        <w:ind w:firstLine="720"/>
        <w:jc w:val="both"/>
        <w:textAlignment w:val="baseline"/>
        <w:rPr>
          <w:sz w:val="28"/>
          <w:szCs w:val="28"/>
        </w:rPr>
      </w:pPr>
      <w:r w:rsidRPr="00A95126">
        <w:rPr>
          <w:sz w:val="28"/>
          <w:szCs w:val="28"/>
        </w:rPr>
        <w:t>Doanh nghiệp, tổ chức hoàn thiện hồ sơ đề nghị cấp sửa đổi, bổ sung văn bản xác nhận thông báo hoạt động bưu chính theo quy định và nộp hồ sơ về Sở Khoa học và Công nghệ.</w:t>
      </w:r>
    </w:p>
    <w:p w14:paraId="15868679" w14:textId="77777777" w:rsidR="00256B51" w:rsidRPr="00A95126" w:rsidRDefault="00256B51" w:rsidP="00FB0EAE">
      <w:pPr>
        <w:spacing w:before="120" w:after="120" w:line="340" w:lineRule="exact"/>
        <w:ind w:firstLine="720"/>
        <w:jc w:val="both"/>
        <w:textAlignment w:val="baseline"/>
        <w:rPr>
          <w:sz w:val="28"/>
          <w:szCs w:val="28"/>
        </w:rPr>
      </w:pPr>
      <w:r w:rsidRPr="00A95126">
        <w:rPr>
          <w:sz w:val="28"/>
          <w:szCs w:val="28"/>
        </w:rPr>
        <w:t>- Sau khi hồ sơ được tiếp nhận, Sở Khoa học và Công nghệ cấp sửa đổi, bổ sung văn bản xác nhận thông báo hoạt động bưu chính trong thời hạn 05 ngày làm việc kể từ ngày nhận được hồ sơ đầy đủ, đúng quy định.</w:t>
      </w:r>
    </w:p>
    <w:p w14:paraId="64E18B39" w14:textId="77777777" w:rsidR="00256B51" w:rsidRPr="00A95126" w:rsidRDefault="00256B51" w:rsidP="00FB0EAE">
      <w:pPr>
        <w:spacing w:before="120" w:after="120" w:line="340" w:lineRule="exact"/>
        <w:ind w:firstLine="720"/>
        <w:jc w:val="both"/>
        <w:textAlignment w:val="baseline"/>
        <w:rPr>
          <w:sz w:val="28"/>
          <w:szCs w:val="28"/>
        </w:rPr>
      </w:pPr>
      <w:r w:rsidRPr="00A95126">
        <w:rPr>
          <w:sz w:val="28"/>
          <w:szCs w:val="28"/>
        </w:rPr>
        <w:t xml:space="preserve">- Trường hợp không chấp thuận sửa đổi, bổ sung, trong thời hạn </w:t>
      </w:r>
      <w:r w:rsidRPr="00A95126">
        <w:rPr>
          <w:i/>
          <w:sz w:val="28"/>
          <w:szCs w:val="28"/>
        </w:rPr>
        <w:t>05 ngày làm việc</w:t>
      </w:r>
      <w:r w:rsidRPr="00A95126">
        <w:rPr>
          <w:sz w:val="28"/>
          <w:szCs w:val="28"/>
        </w:rPr>
        <w:t xml:space="preserve"> kể từ ngày nhận được hồ sơ, Sở Khoa học và Công nghệ thông báo cho doanh nghiệp, tổ chức và nêu rõ lý do.</w:t>
      </w:r>
    </w:p>
    <w:p w14:paraId="3BA6FD8C" w14:textId="77777777" w:rsidR="00256B51" w:rsidRPr="00A95126" w:rsidRDefault="00256B51" w:rsidP="00FB0EAE">
      <w:pPr>
        <w:spacing w:before="120" w:after="120" w:line="340" w:lineRule="exact"/>
        <w:ind w:firstLine="720"/>
        <w:jc w:val="both"/>
        <w:textAlignment w:val="baseline"/>
        <w:rPr>
          <w:sz w:val="28"/>
          <w:szCs w:val="28"/>
        </w:rPr>
      </w:pPr>
      <w:r w:rsidRPr="00A95126">
        <w:rPr>
          <w:sz w:val="28"/>
          <w:szCs w:val="28"/>
        </w:rPr>
        <w:t>- Trường hợp sửa đổi, bổ sung phạm vi cung ứng dịch vụ bưu chính dẫn đến thay đổi thẩm quyền cấp văn bản xác nhận thông báo hoạt động bưu chính thì doanh nghiệp, tổ chức nộp hồ sơ và thực hiện các thủ tục như cấp văn bản xác nhận thông báo hoạt động bưu chính mới.</w:t>
      </w:r>
    </w:p>
    <w:p w14:paraId="1059B6A9" w14:textId="77777777" w:rsidR="00256B51" w:rsidRPr="00A95126" w:rsidRDefault="00256B51" w:rsidP="00FB0EAE">
      <w:pPr>
        <w:spacing w:before="120" w:after="120" w:line="340" w:lineRule="exact"/>
        <w:ind w:firstLine="720"/>
        <w:jc w:val="both"/>
        <w:textAlignment w:val="baseline"/>
        <w:rPr>
          <w:sz w:val="28"/>
          <w:szCs w:val="28"/>
        </w:rPr>
      </w:pPr>
      <w:r w:rsidRPr="00A95126">
        <w:rPr>
          <w:sz w:val="28"/>
          <w:szCs w:val="28"/>
        </w:rPr>
        <w:t>- Các thông báo của Sở Khoa học và Công nghệ được thực hiện bằng văn bản qua hệ thống dịch vụ công trực tuyến.</w:t>
      </w:r>
    </w:p>
    <w:p w14:paraId="02A4CE2E" w14:textId="7709C3B1" w:rsidR="00256B51" w:rsidRPr="00A95126" w:rsidRDefault="00256B51" w:rsidP="00FB0EAE">
      <w:pPr>
        <w:widowControl w:val="0"/>
        <w:spacing w:before="120" w:after="120" w:line="340" w:lineRule="exact"/>
        <w:ind w:firstLine="720"/>
        <w:jc w:val="both"/>
        <w:rPr>
          <w:b/>
          <w:bCs/>
          <w:sz w:val="28"/>
          <w:szCs w:val="28"/>
        </w:rPr>
      </w:pPr>
      <w:r w:rsidRPr="00A95126">
        <w:rPr>
          <w:sz w:val="28"/>
          <w:szCs w:val="28"/>
        </w:rPr>
        <w:t>- Kết quả giải quyết thủ tục cấp sửa đổi, bổ sung giấy phép bưu chính được trả trực tiếp hoặc qua dịch vụ bưu chính công ích.</w:t>
      </w:r>
    </w:p>
    <w:p w14:paraId="31C8A0EF" w14:textId="77777777" w:rsidR="00256B51" w:rsidRPr="00A95126" w:rsidRDefault="00256B51" w:rsidP="00FB0EAE">
      <w:pPr>
        <w:widowControl w:val="0"/>
        <w:spacing w:before="120" w:after="120" w:line="340" w:lineRule="exact"/>
        <w:ind w:firstLine="720"/>
        <w:jc w:val="both"/>
        <w:rPr>
          <w:b/>
          <w:bCs/>
          <w:sz w:val="28"/>
          <w:szCs w:val="28"/>
        </w:rPr>
      </w:pPr>
      <w:r w:rsidRPr="00A95126">
        <w:rPr>
          <w:b/>
          <w:bCs/>
          <w:sz w:val="28"/>
          <w:szCs w:val="28"/>
        </w:rPr>
        <w:t>b) Cách thức thực hiện</w:t>
      </w:r>
    </w:p>
    <w:p w14:paraId="27334E9C" w14:textId="77777777" w:rsidR="00256B51" w:rsidRPr="00A95126" w:rsidRDefault="00256B51" w:rsidP="00FB0EAE">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CA55509" w14:textId="765B82B9" w:rsidR="00256B51" w:rsidRPr="00A95126" w:rsidRDefault="00256B51" w:rsidP="00FB0EAE">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78D2B335" w14:textId="77777777" w:rsidR="00256B51" w:rsidRPr="00A95126" w:rsidRDefault="00256B51" w:rsidP="00FB0EAE">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7914BFC7" w14:textId="77777777" w:rsidR="00256B51" w:rsidRPr="00A95126" w:rsidRDefault="00256B51" w:rsidP="00FB0EA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1. Thành phần hồ sơ:</w:t>
      </w:r>
    </w:p>
    <w:p w14:paraId="2C0E1DE5" w14:textId="77777777" w:rsidR="00256B51" w:rsidRPr="00A95126" w:rsidRDefault="00256B51" w:rsidP="00FB0EA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Giấy đề nghị cấp sửa đổi, bổ sung văn bản xác nhận thông báo hoạt động bưu chính</w:t>
      </w:r>
    </w:p>
    <w:p w14:paraId="349DA38C" w14:textId="77777777" w:rsidR="00256B51" w:rsidRPr="00A95126" w:rsidRDefault="00256B51" w:rsidP="00FB0EA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Tài liệu liên quan đến nội dung đề nghị sửa đổi, bổ sung văn bản xác nhận thông báo hoạt động bưu chính </w:t>
      </w:r>
    </w:p>
    <w:p w14:paraId="2FB2DB0F" w14:textId="1E980508" w:rsidR="00256B51" w:rsidRPr="00A95126" w:rsidRDefault="00256B51" w:rsidP="00FB0EAE">
      <w:pPr>
        <w:widowControl w:val="0"/>
        <w:spacing w:before="120" w:after="120" w:line="340" w:lineRule="exact"/>
        <w:ind w:firstLine="720"/>
        <w:jc w:val="both"/>
        <w:rPr>
          <w:b/>
          <w:bCs/>
          <w:sz w:val="28"/>
          <w:szCs w:val="28"/>
        </w:rPr>
      </w:pPr>
      <w:r w:rsidRPr="00A95126">
        <w:rPr>
          <w:sz w:val="28"/>
          <w:szCs w:val="28"/>
          <w:bdr w:val="none" w:sz="0" w:space="0" w:color="auto" w:frame="1"/>
        </w:rPr>
        <w:t>2. Số lượng hồ sơ: 01 bộ là bản gốc</w:t>
      </w:r>
    </w:p>
    <w:p w14:paraId="4631F5E9"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5B0D97B6" w14:textId="57F06779"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i/>
          <w:sz w:val="28"/>
          <w:szCs w:val="28"/>
          <w:bdr w:val="none" w:sz="0" w:space="0" w:color="auto" w:frame="1"/>
        </w:rPr>
        <w:t>05 ngày làm việc</w:t>
      </w:r>
      <w:r w:rsidRPr="00A95126">
        <w:rPr>
          <w:sz w:val="28"/>
          <w:szCs w:val="28"/>
          <w:bdr w:val="none" w:sz="0" w:space="0" w:color="auto" w:frame="1"/>
        </w:rPr>
        <w:t xml:space="preserve"> kể từ ngày nhận được hồ sơ đáp ứng các quy định của pháp luật</w:t>
      </w:r>
    </w:p>
    <w:p w14:paraId="05B3B6A7"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3CBE7DBA" w14:textId="1EE69E08"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5A72D153"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10495321" w14:textId="65F656F9"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 xml:space="preserve">Sở Khoa học và Công nghệ </w:t>
      </w:r>
    </w:p>
    <w:p w14:paraId="79380AF5" w14:textId="77777777" w:rsidR="00824F8C" w:rsidRDefault="00824F8C" w:rsidP="00FB0EAE">
      <w:pPr>
        <w:widowControl w:val="0"/>
        <w:spacing w:before="120" w:after="120" w:line="340" w:lineRule="exact"/>
        <w:ind w:firstLine="720"/>
        <w:jc w:val="both"/>
        <w:textAlignment w:val="baseline"/>
        <w:rPr>
          <w:b/>
          <w:bCs/>
          <w:sz w:val="28"/>
          <w:szCs w:val="28"/>
        </w:rPr>
      </w:pPr>
    </w:p>
    <w:p w14:paraId="01D540E3" w14:textId="612C3D49"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36738166" w14:textId="7F7CDD5B"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rPr>
        <w:t>Giấy xác nhận thông báo sửa đổi, bổ sung</w:t>
      </w:r>
    </w:p>
    <w:p w14:paraId="6D26EEDF"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7444E105" w14:textId="48DCAF24"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Không có</w:t>
      </w:r>
    </w:p>
    <w:p w14:paraId="09A6D9E1"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38C1DB35" w14:textId="77777777" w:rsidR="00941875" w:rsidRPr="00A95126" w:rsidRDefault="00941875" w:rsidP="00FB0EAE">
      <w:pPr>
        <w:spacing w:before="120" w:after="120" w:line="340" w:lineRule="exact"/>
        <w:ind w:left="142" w:right="149" w:firstLine="720"/>
        <w:jc w:val="both"/>
        <w:textAlignment w:val="baseline"/>
        <w:rPr>
          <w:sz w:val="28"/>
          <w:szCs w:val="28"/>
        </w:rPr>
      </w:pPr>
      <w:hyperlink r:id="rId23" w:history="1">
        <w:r w:rsidRPr="00A95126">
          <w:rPr>
            <w:sz w:val="28"/>
            <w:szCs w:val="28"/>
          </w:rPr>
          <w:t>Giấy đề nghị sửa đổi, bổ sung giấy phép bưu chính</w:t>
        </w:r>
      </w:hyperlink>
    </w:p>
    <w:p w14:paraId="5537D6A3" w14:textId="0A695A35"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61013054"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17AD6A0C" w14:textId="6B3C7EA5" w:rsidR="00941875" w:rsidRPr="00A95126" w:rsidRDefault="00941875" w:rsidP="00FB0EA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Không có</w:t>
      </w:r>
    </w:p>
    <w:p w14:paraId="05A7EB13" w14:textId="77777777" w:rsidR="00256B51" w:rsidRPr="00A95126" w:rsidRDefault="00256B51" w:rsidP="00FB0EAE">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0470D6CE" w14:textId="77777777" w:rsidR="00941875" w:rsidRPr="00A95126" w:rsidRDefault="00941875" w:rsidP="00FB0EA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4"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77ED5E2C" w14:textId="77777777" w:rsidR="00941875" w:rsidRPr="00A95126" w:rsidRDefault="00941875" w:rsidP="00FB0EA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5"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6842A6CF" w14:textId="77777777" w:rsidR="00941875" w:rsidRPr="00A95126" w:rsidRDefault="00941875" w:rsidP="00FB0EAE">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9D1598F" w14:textId="3D4F9BE5" w:rsidR="00941875" w:rsidRPr="00A95126" w:rsidRDefault="00941875" w:rsidP="00FB0EAE">
      <w:pPr>
        <w:tabs>
          <w:tab w:val="left" w:pos="1695"/>
        </w:tabs>
        <w:spacing w:before="120" w:after="120" w:line="340" w:lineRule="exact"/>
        <w:ind w:firstLine="720"/>
        <w:rPr>
          <w:sz w:val="28"/>
          <w:szCs w:val="28"/>
        </w:rPr>
      </w:pPr>
      <w:r w:rsidRPr="00A95126">
        <w:rPr>
          <w:rStyle w:val="Hyperlink"/>
          <w:rFonts w:eastAsiaTheme="majorEastAsia"/>
          <w:color w:val="auto"/>
          <w:sz w:val="28"/>
          <w:szCs w:val="28"/>
          <w:u w:val="none"/>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r w:rsidRPr="00A95126">
        <w:rPr>
          <w:sz w:val="28"/>
          <w:szCs w:val="28"/>
        </w:rPr>
        <w:br w:type="page"/>
      </w:r>
    </w:p>
    <w:p w14:paraId="3DE21F64" w14:textId="77777777" w:rsidR="00941875" w:rsidRPr="00941875" w:rsidRDefault="00941875" w:rsidP="00941875">
      <w:pPr>
        <w:shd w:val="clear" w:color="auto" w:fill="FFFFFF"/>
        <w:jc w:val="center"/>
        <w:rPr>
          <w:b/>
          <w:sz w:val="26"/>
          <w:szCs w:val="26"/>
          <w:lang w:eastAsia="vi-VN"/>
          <w14:ligatures w14:val="none"/>
        </w:rPr>
      </w:pPr>
      <w:r w:rsidRPr="00941875">
        <w:rPr>
          <w:b/>
          <w:sz w:val="26"/>
          <w:szCs w:val="26"/>
          <w:lang w:val="vi-VN" w:eastAsia="vi-VN"/>
          <w14:ligatures w14:val="none"/>
        </w:rPr>
        <w:t>P</w:t>
      </w:r>
      <w:r w:rsidRPr="00941875">
        <w:rPr>
          <w:b/>
          <w:sz w:val="26"/>
          <w:szCs w:val="26"/>
          <w:lang w:eastAsia="vi-VN"/>
          <w14:ligatures w14:val="none"/>
        </w:rPr>
        <w:t>hụ lục IV</w:t>
      </w:r>
    </w:p>
    <w:p w14:paraId="26DB2203"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MẪU GIẤY ĐỀ NGHỊ SỬA ĐỔI, BỔ SUNG VĂN BẢN XÁC NHẬN THÔNG BÁO HOẠT ĐỘNG BƯU CHÍNH</w:t>
      </w:r>
    </w:p>
    <w:p w14:paraId="3FB48908" w14:textId="77777777" w:rsidR="00941875" w:rsidRPr="00941875" w:rsidRDefault="00941875" w:rsidP="00941875">
      <w:pPr>
        <w:shd w:val="clear" w:color="auto" w:fill="FFFFFF"/>
        <w:jc w:val="center"/>
        <w:rPr>
          <w:i/>
          <w:sz w:val="26"/>
          <w:szCs w:val="26"/>
          <w:lang w:val="vi-VN" w:eastAsia="vi-VN"/>
          <w14:ligatures w14:val="none"/>
        </w:rPr>
      </w:pPr>
      <w:r w:rsidRPr="00941875">
        <w:rPr>
          <w:i/>
          <w:sz w:val="26"/>
          <w:szCs w:val="26"/>
          <w:lang w:val="vi-VN" w:eastAsia="vi-VN"/>
          <w14:ligatures w14:val="none"/>
        </w:rPr>
        <w:t>(Kèm theo Nghị định số 25/2022/NĐ-CP ngày 12</w:t>
      </w:r>
      <w:r w:rsidRPr="00941875">
        <w:rPr>
          <w:i/>
          <w:sz w:val="26"/>
          <w:szCs w:val="26"/>
          <w:lang w:eastAsia="vi-VN"/>
          <w14:ligatures w14:val="none"/>
        </w:rPr>
        <w:t>/</w:t>
      </w:r>
      <w:r w:rsidRPr="00941875">
        <w:rPr>
          <w:i/>
          <w:sz w:val="26"/>
          <w:szCs w:val="26"/>
          <w:lang w:val="vi-VN" w:eastAsia="vi-VN"/>
          <w14:ligatures w14:val="none"/>
        </w:rPr>
        <w:t>4</w:t>
      </w:r>
      <w:r w:rsidRPr="00941875">
        <w:rPr>
          <w:i/>
          <w:sz w:val="26"/>
          <w:szCs w:val="26"/>
          <w:lang w:eastAsia="vi-VN"/>
          <w14:ligatures w14:val="none"/>
        </w:rPr>
        <w:t>/</w:t>
      </w:r>
      <w:r w:rsidRPr="00941875">
        <w:rPr>
          <w:i/>
          <w:sz w:val="26"/>
          <w:szCs w:val="26"/>
          <w:lang w:val="vi-VN" w:eastAsia="vi-VN"/>
          <w14:ligatures w14:val="none"/>
        </w:rPr>
        <w:t>2022 của Chính phủ)</w:t>
      </w:r>
    </w:p>
    <w:p w14:paraId="0BF9DDBD" w14:textId="77777777" w:rsidR="00941875" w:rsidRPr="00941875" w:rsidRDefault="00941875" w:rsidP="00941875">
      <w:pPr>
        <w:shd w:val="clear" w:color="auto" w:fill="FFFFFF"/>
        <w:jc w:val="center"/>
        <w:rPr>
          <w:i/>
          <w:sz w:val="26"/>
          <w:szCs w:val="26"/>
          <w:vertAlign w:val="superscript"/>
          <w:lang w:eastAsia="vi-VN"/>
          <w14:ligatures w14:val="none"/>
        </w:rPr>
      </w:pPr>
      <w:r w:rsidRPr="00941875">
        <w:rPr>
          <w:i/>
          <w:sz w:val="26"/>
          <w:szCs w:val="26"/>
          <w:vertAlign w:val="superscript"/>
          <w:lang w:eastAsia="vi-VN"/>
          <w14:ligatures w14:val="none"/>
        </w:rPr>
        <w:t>___________</w:t>
      </w:r>
    </w:p>
    <w:p w14:paraId="0BBC495F" w14:textId="77777777" w:rsidR="00941875" w:rsidRPr="00941875" w:rsidRDefault="00941875" w:rsidP="00941875">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941875" w14:paraId="6AD6CC9C" w14:textId="77777777" w:rsidTr="00A95126">
        <w:trPr>
          <w:tblCellSpacing w:w="0" w:type="dxa"/>
          <w:jc w:val="center"/>
        </w:trPr>
        <w:tc>
          <w:tcPr>
            <w:tcW w:w="4471" w:type="dxa"/>
            <w:shd w:val="clear" w:color="auto" w:fill="FFFFFF"/>
            <w:tcMar>
              <w:top w:w="0" w:type="dxa"/>
              <w:left w:w="108" w:type="dxa"/>
              <w:bottom w:w="0" w:type="dxa"/>
              <w:right w:w="108" w:type="dxa"/>
            </w:tcMar>
            <w:hideMark/>
          </w:tcPr>
          <w:p w14:paraId="51576D58"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TÊN TỔ CHỨC, DOANH NGHIỆP</w:t>
            </w:r>
          </w:p>
          <w:p w14:paraId="220AACC6"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vertAlign w:val="superscript"/>
                <w:lang w:val="vi-VN" w:eastAsia="vi-VN"/>
                <w14:ligatures w14:val="none"/>
              </w:rPr>
              <w:t>_____________</w:t>
            </w:r>
            <w:r w:rsidRPr="00941875">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0E92FFAD"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CỘNG HÒA XÃ HỘI CHỦ NGHĨA VIỆT NAM</w:t>
            </w:r>
            <w:r w:rsidRPr="00941875">
              <w:rPr>
                <w:b/>
                <w:sz w:val="26"/>
                <w:szCs w:val="26"/>
                <w:lang w:val="vi-VN" w:eastAsia="vi-VN"/>
                <w14:ligatures w14:val="none"/>
              </w:rPr>
              <w:br/>
              <w:t>Độc lập - Tự do - Hạnh phúc</w:t>
            </w:r>
          </w:p>
          <w:p w14:paraId="386737DC"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vertAlign w:val="superscript"/>
                <w:lang w:eastAsia="vi-VN"/>
                <w14:ligatures w14:val="none"/>
              </w:rPr>
              <w:t>______________________________________</w:t>
            </w:r>
            <w:r w:rsidRPr="00941875">
              <w:rPr>
                <w:sz w:val="26"/>
                <w:szCs w:val="26"/>
                <w:lang w:val="vi-VN" w:eastAsia="vi-VN"/>
                <w14:ligatures w14:val="none"/>
              </w:rPr>
              <w:br/>
            </w:r>
          </w:p>
        </w:tc>
      </w:tr>
      <w:tr w:rsidR="00A95126" w:rsidRPr="00941875" w14:paraId="1E77F301" w14:textId="77777777" w:rsidTr="00A95126">
        <w:trPr>
          <w:tblCellSpacing w:w="0" w:type="dxa"/>
          <w:jc w:val="center"/>
        </w:trPr>
        <w:tc>
          <w:tcPr>
            <w:tcW w:w="4471" w:type="dxa"/>
            <w:shd w:val="clear" w:color="auto" w:fill="FFFFFF"/>
            <w:tcMar>
              <w:top w:w="0" w:type="dxa"/>
              <w:left w:w="108" w:type="dxa"/>
              <w:bottom w:w="0" w:type="dxa"/>
              <w:right w:w="108" w:type="dxa"/>
            </w:tcMar>
            <w:hideMark/>
          </w:tcPr>
          <w:p w14:paraId="4D7466C5"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05977534" w14:textId="77777777" w:rsidR="00941875" w:rsidRPr="00941875" w:rsidRDefault="00941875" w:rsidP="00941875">
            <w:pPr>
              <w:shd w:val="clear" w:color="auto" w:fill="FFFFFF"/>
              <w:jc w:val="center"/>
              <w:rPr>
                <w:i/>
                <w:sz w:val="26"/>
                <w:szCs w:val="26"/>
                <w:lang w:val="vi-VN" w:eastAsia="vi-VN"/>
                <w14:ligatures w14:val="none"/>
              </w:rPr>
            </w:pPr>
            <w:r w:rsidRPr="00941875">
              <w:rPr>
                <w:i/>
                <w:sz w:val="26"/>
                <w:szCs w:val="26"/>
                <w:lang w:eastAsia="vi-VN"/>
                <w14:ligatures w14:val="none"/>
              </w:rPr>
              <w:t>.</w:t>
            </w:r>
            <w:r w:rsidRPr="00941875">
              <w:rPr>
                <w:i/>
                <w:sz w:val="26"/>
                <w:szCs w:val="26"/>
                <w:lang w:val="vi-VN" w:eastAsia="vi-VN"/>
                <w14:ligatures w14:val="none"/>
              </w:rPr>
              <w:t>.., ngày …..  tháng ….. năm …..</w:t>
            </w:r>
          </w:p>
        </w:tc>
      </w:tr>
    </w:tbl>
    <w:p w14:paraId="7AB24028" w14:textId="77777777" w:rsidR="00941875" w:rsidRPr="00941875" w:rsidRDefault="00941875" w:rsidP="00941875">
      <w:pPr>
        <w:shd w:val="clear" w:color="auto" w:fill="FFFFFF"/>
        <w:jc w:val="both"/>
        <w:rPr>
          <w:sz w:val="26"/>
          <w:szCs w:val="26"/>
          <w:lang w:val="vi-VN" w:eastAsia="vi-VN"/>
          <w14:ligatures w14:val="none"/>
        </w:rPr>
      </w:pPr>
      <w:r w:rsidRPr="00941875">
        <w:rPr>
          <w:sz w:val="26"/>
          <w:szCs w:val="26"/>
          <w:lang w:val="vi-VN" w:eastAsia="vi-VN"/>
          <w14:ligatures w14:val="none"/>
        </w:rPr>
        <w:t> </w:t>
      </w:r>
    </w:p>
    <w:p w14:paraId="235433B9"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GIẤY ĐỀ NGHỊ SỬA ĐỔI, BỔ SUNG VĂN BẢN XÁC NHẬN THÔNG BÁO HOẠT ĐỘNG BƯU CHÍNH</w:t>
      </w:r>
    </w:p>
    <w:p w14:paraId="7050F6FA" w14:textId="77777777" w:rsidR="00941875" w:rsidRPr="00941875" w:rsidRDefault="00941875" w:rsidP="00941875">
      <w:pPr>
        <w:shd w:val="clear" w:color="auto" w:fill="FFFFFF"/>
        <w:spacing w:before="120" w:after="120" w:line="234" w:lineRule="atLeast"/>
        <w:jc w:val="center"/>
        <w:rPr>
          <w:b/>
          <w:sz w:val="26"/>
          <w:szCs w:val="26"/>
          <w:lang w:val="vi-VN" w:eastAsia="vi-VN"/>
          <w14:ligatures w14:val="none"/>
        </w:rPr>
      </w:pPr>
    </w:p>
    <w:p w14:paraId="6D1FCC8E"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lang w:val="vi-VN" w:eastAsia="vi-VN"/>
          <w14:ligatures w14:val="none"/>
        </w:rPr>
        <w:t>Kính gửi:…..(tên cơ quan đã cấp văn bản xác nhận thông báo hoạt động bưu chính).</w:t>
      </w:r>
    </w:p>
    <w:p w14:paraId="77F74776" w14:textId="77777777" w:rsidR="00941875" w:rsidRPr="00941875" w:rsidRDefault="00941875" w:rsidP="00941875">
      <w:pPr>
        <w:shd w:val="clear" w:color="auto" w:fill="FFFFFF"/>
        <w:spacing w:before="120" w:after="120" w:line="234" w:lineRule="atLeast"/>
        <w:jc w:val="center"/>
        <w:rPr>
          <w:sz w:val="26"/>
          <w:szCs w:val="26"/>
          <w:lang w:val="vi-VN" w:eastAsia="vi-VN"/>
          <w14:ligatures w14:val="none"/>
        </w:rPr>
      </w:pPr>
    </w:p>
    <w:p w14:paraId="647D7F03" w14:textId="77777777" w:rsidR="00941875" w:rsidRPr="00941875" w:rsidRDefault="00941875" w:rsidP="00941875">
      <w:pPr>
        <w:shd w:val="clear" w:color="auto" w:fill="FFFFFF"/>
        <w:spacing w:before="160"/>
        <w:ind w:firstLine="567"/>
        <w:jc w:val="both"/>
        <w:rPr>
          <w:b/>
          <w:sz w:val="26"/>
          <w:szCs w:val="26"/>
          <w:lang w:val="vi-VN" w:eastAsia="vi-VN"/>
          <w14:ligatures w14:val="none"/>
        </w:rPr>
      </w:pPr>
      <w:r w:rsidRPr="00941875">
        <w:rPr>
          <w:b/>
          <w:sz w:val="26"/>
          <w:szCs w:val="26"/>
          <w:lang w:val="vi-VN" w:eastAsia="vi-VN"/>
          <w14:ligatures w14:val="none"/>
        </w:rPr>
        <w:t>Phần 1. Thông tin về tổ chức, doanh nghiệp</w:t>
      </w:r>
    </w:p>
    <w:p w14:paraId="3D7E8DC0"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1. Tên tổ chức, doanh nghiệp viết bằng tiếng Việt: (tên ghi trên giấy chứng nhận đăng ký doanh nghiệp, giấy chứng nhận đăng ký hoạt động, ghi bằng chữ in hoa):........</w:t>
      </w:r>
    </w:p>
    <w:p w14:paraId="3B10DBA9"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Tên tổ chức, doanh nghiệp viết tắt (tên ghi trên giấy chứng nhận đăng ký doanh nghiệp):</w:t>
      </w:r>
      <w:r w:rsidRPr="00941875">
        <w:rPr>
          <w:sz w:val="26"/>
          <w:szCs w:val="26"/>
          <w:lang w:val="vi-VN" w:eastAsia="vi-VN"/>
          <w14:ligatures w14:val="none"/>
        </w:rPr>
        <w:tab/>
        <w:t>.  </w:t>
      </w:r>
    </w:p>
    <w:p w14:paraId="10C7C53A"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Tên tổ chức, doanh nghiệp viết bằng tiếng nước ngoài (tên ghi trên giấy chứng nhận đăng ký doanh nghiệp, giấy chứng nhận đăng ký hoạt động):</w:t>
      </w:r>
      <w:r w:rsidRPr="00941875">
        <w:rPr>
          <w:sz w:val="26"/>
          <w:szCs w:val="26"/>
          <w:lang w:val="vi-VN" w:eastAsia="vi-VN"/>
          <w14:ligatures w14:val="none"/>
        </w:rPr>
        <w:tab/>
      </w:r>
    </w:p>
    <w:p w14:paraId="5AE60BF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2. Địa chỉ trụ sở chính: (địa chỉ ghi trên giấy chứng nhận đăng ký doanh nghiệp, giấy chứng nhận đăng ký hoạt động):</w:t>
      </w:r>
      <w:r w:rsidRPr="00941875">
        <w:rPr>
          <w:sz w:val="26"/>
          <w:szCs w:val="26"/>
          <w:lang w:val="vi-VN" w:eastAsia="vi-VN"/>
          <w14:ligatures w14:val="none"/>
        </w:rPr>
        <w:tab/>
      </w:r>
    </w:p>
    <w:p w14:paraId="466546DD"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3. Giấy chứng nhận đăng ký doanh nghiệp, giấy chứng nhận đăng ký hoạt động số: .................... do .................................. cấp ngày ………… tại ……………………</w:t>
      </w:r>
    </w:p>
    <w:p w14:paraId="365C611B"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4. Vốn điều lệ: </w:t>
      </w:r>
      <w:r w:rsidRPr="00941875">
        <w:rPr>
          <w:sz w:val="26"/>
          <w:szCs w:val="26"/>
          <w:lang w:val="vi-VN" w:eastAsia="vi-VN"/>
          <w14:ligatures w14:val="none"/>
        </w:rPr>
        <w:tab/>
      </w:r>
    </w:p>
    <w:p w14:paraId="110613F7"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5. Điện thoại: ................................................... Fax: </w:t>
      </w:r>
      <w:r w:rsidRPr="00941875">
        <w:rPr>
          <w:sz w:val="26"/>
          <w:szCs w:val="26"/>
          <w:lang w:val="vi-VN" w:eastAsia="vi-VN"/>
          <w14:ligatures w14:val="none"/>
        </w:rPr>
        <w:tab/>
      </w:r>
    </w:p>
    <w:p w14:paraId="3138A55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6. Website (nếu có) ................................................ E-mail: </w:t>
      </w:r>
      <w:r w:rsidRPr="00941875">
        <w:rPr>
          <w:sz w:val="26"/>
          <w:szCs w:val="26"/>
          <w:lang w:val="vi-VN" w:eastAsia="vi-VN"/>
          <w14:ligatures w14:val="none"/>
        </w:rPr>
        <w:tab/>
      </w:r>
    </w:p>
    <w:p w14:paraId="652B3CA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7. Người đứng đầu tổ chức/người đại diện theo pháp luật của doanh nghiệp:</w:t>
      </w:r>
    </w:p>
    <w:p w14:paraId="46C2311A"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Họ tên: </w:t>
      </w:r>
      <w:r w:rsidRPr="00941875">
        <w:rPr>
          <w:sz w:val="26"/>
          <w:szCs w:val="26"/>
          <w:lang w:val="vi-VN" w:eastAsia="vi-VN"/>
          <w14:ligatures w14:val="none"/>
        </w:rPr>
        <w:tab/>
      </w:r>
    </w:p>
    <w:p w14:paraId="22E27DE6"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Chức vụ: </w:t>
      </w:r>
      <w:r w:rsidRPr="00941875">
        <w:rPr>
          <w:sz w:val="26"/>
          <w:szCs w:val="26"/>
          <w:lang w:val="vi-VN" w:eastAsia="vi-VN"/>
          <w14:ligatures w14:val="none"/>
        </w:rPr>
        <w:tab/>
      </w:r>
    </w:p>
    <w:p w14:paraId="6604B705"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Số định danh cá nhân/chứng minh nhân dân/hộ chiếu:.........................................</w:t>
      </w:r>
    </w:p>
    <w:p w14:paraId="5DEE2C2E"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Nơi đăng ký hộ khẩu thường trú: </w:t>
      </w:r>
      <w:r w:rsidRPr="00941875">
        <w:rPr>
          <w:sz w:val="26"/>
          <w:szCs w:val="26"/>
          <w:lang w:val="vi-VN" w:eastAsia="vi-VN"/>
          <w14:ligatures w14:val="none"/>
        </w:rPr>
        <w:tab/>
      </w:r>
    </w:p>
    <w:p w14:paraId="1521DA19"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Điện thoại: ................................................. E-mail: </w:t>
      </w:r>
      <w:r w:rsidRPr="00941875">
        <w:rPr>
          <w:sz w:val="26"/>
          <w:szCs w:val="26"/>
          <w:lang w:val="vi-VN" w:eastAsia="vi-VN"/>
          <w14:ligatures w14:val="none"/>
        </w:rPr>
        <w:tab/>
      </w:r>
    </w:p>
    <w:p w14:paraId="4EB8AE73" w14:textId="77777777" w:rsidR="00941875" w:rsidRPr="00941875" w:rsidRDefault="00941875" w:rsidP="00941875">
      <w:pPr>
        <w:shd w:val="clear" w:color="auto" w:fill="FFFFFF"/>
        <w:spacing w:before="160"/>
        <w:ind w:firstLine="567"/>
        <w:jc w:val="both"/>
        <w:rPr>
          <w:sz w:val="26"/>
          <w:szCs w:val="26"/>
          <w:lang w:val="vi-VN" w:eastAsia="vi-VN"/>
          <w14:ligatures w14:val="none"/>
        </w:rPr>
      </w:pPr>
      <w:r w:rsidRPr="00941875">
        <w:rPr>
          <w:sz w:val="26"/>
          <w:szCs w:val="26"/>
          <w:lang w:val="vi-VN" w:eastAsia="vi-VN"/>
          <w14:ligatures w14:val="none"/>
        </w:rPr>
        <w:t>8. Người liên hệ thường xuyên trong quá trình thực hiện thủ tục đề nghị sửa đổi, bổ sung giấy phép bưu chính/văn bản xác nhận thông báo hoạt động bưu chính:</w:t>
      </w:r>
    </w:p>
    <w:p w14:paraId="1E09428D"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Họ tên: ............................................Chức vụ: .....................................................</w:t>
      </w:r>
    </w:p>
    <w:p w14:paraId="644AEDB8"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Số định danh cá nhân/chứng minh nhân dân/hộ chiếu:.........................................</w:t>
      </w:r>
    </w:p>
    <w:p w14:paraId="298E8529"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Điện thoại: .......................................... E-mail: ...................................................</w:t>
      </w:r>
    </w:p>
    <w:p w14:paraId="5B973D26" w14:textId="77777777" w:rsidR="00941875" w:rsidRPr="00941875" w:rsidRDefault="00941875" w:rsidP="00941875">
      <w:pPr>
        <w:shd w:val="clear" w:color="auto" w:fill="FFFFFF"/>
        <w:tabs>
          <w:tab w:val="right" w:leader="dot" w:pos="9632"/>
        </w:tabs>
        <w:spacing w:before="120"/>
        <w:ind w:firstLine="567"/>
        <w:jc w:val="both"/>
        <w:rPr>
          <w:b/>
          <w:bCs/>
          <w:sz w:val="26"/>
          <w:szCs w:val="26"/>
          <w:lang w:val="vi-VN" w:eastAsia="vi-VN"/>
          <w14:ligatures w14:val="none"/>
        </w:rPr>
      </w:pPr>
      <w:r w:rsidRPr="00941875">
        <w:rPr>
          <w:b/>
          <w:bCs/>
          <w:sz w:val="26"/>
          <w:szCs w:val="26"/>
          <w:lang w:val="vi-VN" w:eastAsia="vi-VN"/>
          <w14:ligatures w14:val="none"/>
        </w:rPr>
        <w:t>Phần 2. Nội dung đề nghị sửa đổi, bổ sung</w:t>
      </w:r>
    </w:p>
    <w:p w14:paraId="5411D10A"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(Tên tổ chức, doanh nghiệp) đề nghị sửa đổi, bổ sung văn bản xác nhận thông báo hoạt động bưu chính theo các nội dung sau:</w:t>
      </w:r>
    </w:p>
    <w:p w14:paraId="4A8D5E99"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Nội dung sửa đổi, bổ sung: </w:t>
      </w:r>
      <w:r w:rsidRPr="00941875">
        <w:rPr>
          <w:sz w:val="26"/>
          <w:szCs w:val="26"/>
          <w:lang w:val="vi-VN" w:eastAsia="vi-VN"/>
          <w14:ligatures w14:val="none"/>
        </w:rPr>
        <w:tab/>
      </w:r>
    </w:p>
    <w:p w14:paraId="2C72F7FD"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Lý do sửa đổi, bổ sung: </w:t>
      </w:r>
      <w:r w:rsidRPr="00941875">
        <w:rPr>
          <w:sz w:val="26"/>
          <w:szCs w:val="26"/>
          <w:lang w:val="vi-VN" w:eastAsia="vi-VN"/>
          <w14:ligatures w14:val="none"/>
        </w:rPr>
        <w:tab/>
      </w:r>
    </w:p>
    <w:p w14:paraId="51A067AC" w14:textId="77777777" w:rsidR="00941875" w:rsidRPr="00941875" w:rsidRDefault="00941875" w:rsidP="00941875">
      <w:pPr>
        <w:shd w:val="clear" w:color="auto" w:fill="FFFFFF"/>
        <w:tabs>
          <w:tab w:val="right" w:leader="dot" w:pos="9632"/>
        </w:tabs>
        <w:spacing w:before="120"/>
        <w:ind w:firstLine="567"/>
        <w:jc w:val="both"/>
        <w:rPr>
          <w:b/>
          <w:bCs/>
          <w:sz w:val="26"/>
          <w:szCs w:val="26"/>
          <w:lang w:val="vi-VN" w:eastAsia="vi-VN"/>
          <w14:ligatures w14:val="none"/>
        </w:rPr>
      </w:pPr>
      <w:r w:rsidRPr="00941875">
        <w:rPr>
          <w:b/>
          <w:bCs/>
          <w:sz w:val="26"/>
          <w:szCs w:val="26"/>
          <w:lang w:val="vi-VN" w:eastAsia="vi-VN"/>
          <w14:ligatures w14:val="none"/>
        </w:rPr>
        <w:t>Phần 3. Tài liệu kèm theo</w:t>
      </w:r>
    </w:p>
    <w:p w14:paraId="11B60542"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Tài liệu kèm theo gồm có:</w:t>
      </w:r>
    </w:p>
    <w:p w14:paraId="0EF46B4E"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1</w:t>
      </w:r>
      <w:r w:rsidRPr="00941875">
        <w:rPr>
          <w:sz w:val="26"/>
          <w:szCs w:val="26"/>
          <w:lang w:val="vi-VN" w:eastAsia="vi-VN"/>
          <w14:ligatures w14:val="none"/>
        </w:rPr>
        <w:tab/>
      </w:r>
    </w:p>
    <w:p w14:paraId="51C536E6"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2. </w:t>
      </w:r>
      <w:r w:rsidRPr="00941875">
        <w:rPr>
          <w:sz w:val="26"/>
          <w:szCs w:val="26"/>
          <w:lang w:val="vi-VN" w:eastAsia="vi-VN"/>
          <w14:ligatures w14:val="none"/>
        </w:rPr>
        <w:tab/>
      </w:r>
    </w:p>
    <w:p w14:paraId="15D7EBCD" w14:textId="77777777" w:rsidR="00941875" w:rsidRPr="00941875" w:rsidRDefault="00941875" w:rsidP="00941875">
      <w:pPr>
        <w:shd w:val="clear" w:color="auto" w:fill="FFFFFF"/>
        <w:spacing w:before="120"/>
        <w:ind w:firstLine="567"/>
        <w:jc w:val="both"/>
        <w:rPr>
          <w:b/>
          <w:sz w:val="26"/>
          <w:szCs w:val="26"/>
          <w:lang w:val="vi-VN" w:eastAsia="vi-VN"/>
          <w14:ligatures w14:val="none"/>
        </w:rPr>
      </w:pPr>
      <w:r w:rsidRPr="00941875">
        <w:rPr>
          <w:b/>
          <w:sz w:val="26"/>
          <w:szCs w:val="26"/>
          <w:lang w:val="vi-VN" w:eastAsia="vi-VN"/>
          <w14:ligatures w14:val="none"/>
        </w:rPr>
        <w:t>Phần 4. Cam kết</w:t>
      </w:r>
    </w:p>
    <w:p w14:paraId="177DCD93"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(Tên tổ chức, doanh nghiệp) xin cam kết:</w:t>
      </w:r>
    </w:p>
    <w:p w14:paraId="5044396C"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645BC6D7"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2FE80172" w14:textId="77777777" w:rsidR="00941875" w:rsidRPr="00941875" w:rsidRDefault="00941875" w:rsidP="00941875">
      <w:pPr>
        <w:shd w:val="clear" w:color="auto" w:fill="FFFFFF"/>
        <w:jc w:val="both"/>
        <w:rPr>
          <w:sz w:val="26"/>
          <w:szCs w:val="26"/>
          <w:lang w:val="vi-VN" w:eastAsia="vi-VN"/>
          <w14:ligatures w14:val="none"/>
        </w:rPr>
      </w:pPr>
      <w:r w:rsidRPr="00941875">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941875" w14:paraId="408A5485" w14:textId="77777777" w:rsidTr="00A95126">
        <w:trPr>
          <w:tblCellSpacing w:w="0" w:type="dxa"/>
        </w:trPr>
        <w:tc>
          <w:tcPr>
            <w:tcW w:w="2835" w:type="dxa"/>
            <w:shd w:val="clear" w:color="auto" w:fill="FFFFFF"/>
            <w:tcMar>
              <w:top w:w="0" w:type="dxa"/>
              <w:left w:w="108" w:type="dxa"/>
              <w:bottom w:w="0" w:type="dxa"/>
              <w:right w:w="108" w:type="dxa"/>
            </w:tcMar>
            <w:hideMark/>
          </w:tcPr>
          <w:p w14:paraId="728C35FF" w14:textId="77777777" w:rsidR="00941875" w:rsidRPr="00941875" w:rsidRDefault="00941875" w:rsidP="00941875">
            <w:pPr>
              <w:shd w:val="clear" w:color="auto" w:fill="FFFFFF"/>
              <w:rPr>
                <w:sz w:val="26"/>
                <w:szCs w:val="26"/>
                <w:lang w:val="vi-VN" w:eastAsia="vi-VN"/>
                <w14:ligatures w14:val="none"/>
              </w:rPr>
            </w:pPr>
            <w:r w:rsidRPr="00941875">
              <w:rPr>
                <w:b/>
                <w:i/>
                <w:sz w:val="26"/>
                <w:szCs w:val="26"/>
                <w:lang w:val="vi-VN" w:eastAsia="vi-VN"/>
                <w14:ligatures w14:val="none"/>
              </w:rPr>
              <w:t>Nơi nhận:</w:t>
            </w:r>
            <w:r w:rsidRPr="00941875">
              <w:rPr>
                <w:b/>
                <w:i/>
                <w:sz w:val="26"/>
                <w:szCs w:val="26"/>
                <w:lang w:val="vi-VN" w:eastAsia="vi-VN"/>
                <w14:ligatures w14:val="none"/>
              </w:rPr>
              <w:br/>
            </w:r>
            <w:r w:rsidRPr="00941875">
              <w:rPr>
                <w:sz w:val="26"/>
                <w:szCs w:val="26"/>
                <w:lang w:val="vi-VN" w:eastAsia="vi-VN"/>
                <w14:ligatures w14:val="none"/>
              </w:rPr>
              <w:t>- Như trên;</w:t>
            </w:r>
            <w:r w:rsidRPr="00941875">
              <w:rPr>
                <w:sz w:val="26"/>
                <w:szCs w:val="26"/>
                <w:lang w:val="vi-VN" w:eastAsia="vi-VN"/>
                <w14:ligatures w14:val="none"/>
              </w:rPr>
              <w:br/>
            </w:r>
            <w:r w:rsidRPr="00941875">
              <w:rPr>
                <w:sz w:val="26"/>
                <w:szCs w:val="26"/>
                <w:lang w:eastAsia="vi-VN"/>
                <w14:ligatures w14:val="none"/>
              </w:rPr>
              <w:t xml:space="preserve">- </w:t>
            </w:r>
            <w:r w:rsidRPr="00941875">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080071B3" w14:textId="77777777" w:rsidR="00941875" w:rsidRPr="00941875" w:rsidRDefault="00941875" w:rsidP="00941875">
            <w:pPr>
              <w:shd w:val="clear" w:color="auto" w:fill="FFFFFF"/>
              <w:jc w:val="center"/>
              <w:rPr>
                <w:i/>
                <w:sz w:val="26"/>
                <w:szCs w:val="26"/>
                <w:lang w:val="vi-VN" w:eastAsia="vi-VN"/>
                <w14:ligatures w14:val="none"/>
              </w:rPr>
            </w:pPr>
            <w:r w:rsidRPr="00941875">
              <w:rPr>
                <w:b/>
                <w:sz w:val="26"/>
                <w:szCs w:val="26"/>
                <w:lang w:val="vi-VN" w:eastAsia="vi-VN"/>
                <w14:ligatures w14:val="none"/>
              </w:rPr>
              <w:t>NGƯỜI ĐỨNG ĐẦU TỔ CHỨC/NGƯỜI ĐẠI DIỆN THEO PHÁP LUẬT CỦA DOANH NGHIỆP</w:t>
            </w:r>
          </w:p>
          <w:p w14:paraId="14168F76" w14:textId="77777777" w:rsidR="00941875" w:rsidRPr="00941875" w:rsidRDefault="00941875" w:rsidP="00941875">
            <w:pPr>
              <w:shd w:val="clear" w:color="auto" w:fill="FFFFFF"/>
              <w:jc w:val="center"/>
              <w:rPr>
                <w:sz w:val="26"/>
                <w:szCs w:val="26"/>
                <w:lang w:val="vi-VN" w:eastAsia="vi-VN"/>
                <w14:ligatures w14:val="none"/>
              </w:rPr>
            </w:pPr>
            <w:r w:rsidRPr="00941875">
              <w:rPr>
                <w:i/>
                <w:sz w:val="26"/>
                <w:szCs w:val="26"/>
                <w:lang w:val="vi-VN" w:eastAsia="vi-VN"/>
                <w14:ligatures w14:val="none"/>
              </w:rPr>
              <w:t>(Ký, ghi rõ họ tên và chức danh, đóng dấu)</w:t>
            </w:r>
            <w:r w:rsidRPr="00941875">
              <w:rPr>
                <w:sz w:val="26"/>
                <w:szCs w:val="26"/>
                <w:lang w:val="vi-VN" w:eastAsia="vi-VN"/>
                <w14:ligatures w14:val="none"/>
              </w:rPr>
              <w:br/>
            </w:r>
          </w:p>
        </w:tc>
      </w:tr>
    </w:tbl>
    <w:p w14:paraId="1C9D106F" w14:textId="73081527" w:rsidR="001D2D64" w:rsidRPr="00A95126" w:rsidRDefault="001D2D64" w:rsidP="00256B51">
      <w:pPr>
        <w:rPr>
          <w:sz w:val="28"/>
          <w:szCs w:val="28"/>
        </w:rPr>
      </w:pPr>
    </w:p>
    <w:p w14:paraId="18208044" w14:textId="77777777" w:rsidR="001D2D64" w:rsidRPr="00A95126" w:rsidRDefault="001D2D64">
      <w:pPr>
        <w:rPr>
          <w:sz w:val="28"/>
          <w:szCs w:val="28"/>
        </w:rPr>
      </w:pPr>
      <w:r w:rsidRPr="00A95126">
        <w:rPr>
          <w:sz w:val="28"/>
          <w:szCs w:val="28"/>
        </w:rPr>
        <w:br w:type="page"/>
      </w:r>
    </w:p>
    <w:p w14:paraId="21BC2C99" w14:textId="7A15403D" w:rsidR="00256B51" w:rsidRPr="00A95126" w:rsidRDefault="001D2D64" w:rsidP="00565007">
      <w:pPr>
        <w:pStyle w:val="Heading1"/>
        <w:spacing w:before="120" w:after="120" w:line="340" w:lineRule="exact"/>
        <w:ind w:firstLine="696"/>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7</w:t>
      </w:r>
      <w:r w:rsidR="00256B51" w:rsidRPr="00A95126">
        <w:rPr>
          <w:rFonts w:ascii="Times New Roman" w:hAnsi="Times New Roman" w:cs="Times New Roman"/>
          <w:b/>
          <w:bCs/>
          <w:color w:val="auto"/>
          <w:sz w:val="28"/>
          <w:szCs w:val="28"/>
          <w:lang w:val="vi-VN"/>
        </w:rPr>
        <w:t xml:space="preserve">. </w:t>
      </w:r>
      <w:r w:rsidR="00256B51" w:rsidRPr="00A95126">
        <w:rPr>
          <w:rFonts w:ascii="Times New Roman" w:hAnsi="Times New Roman" w:cs="Times New Roman"/>
          <w:b/>
          <w:bCs/>
          <w:color w:val="auto"/>
          <w:sz w:val="28"/>
          <w:szCs w:val="28"/>
        </w:rPr>
        <w:t xml:space="preserve">Thủ tục </w:t>
      </w:r>
      <w:r w:rsidRPr="00A95126">
        <w:rPr>
          <w:rFonts w:ascii="Times New Roman" w:hAnsi="Times New Roman" w:cs="Times New Roman"/>
          <w:b/>
          <w:bCs/>
          <w:color w:val="auto"/>
          <w:sz w:val="28"/>
          <w:szCs w:val="28"/>
        </w:rPr>
        <w:t>c</w:t>
      </w:r>
      <w:r w:rsidRPr="00A95126">
        <w:rPr>
          <w:rFonts w:ascii="Times New Roman" w:eastAsia="Times New Roman" w:hAnsi="Times New Roman" w:cs="Times New Roman"/>
          <w:b/>
          <w:bCs/>
          <w:color w:val="auto"/>
          <w:sz w:val="28"/>
          <w:szCs w:val="28"/>
          <w:bdr w:val="none" w:sz="0" w:space="0" w:color="auto" w:frame="1"/>
          <w:lang w:val="vi-VN"/>
        </w:rPr>
        <w:t>ấp lại văn bản xác nhận thông báo hoạt động bưu chính khi bị mất hoặc hư hỏng không sử dụng được</w:t>
      </w:r>
      <w:r w:rsidRPr="00A95126">
        <w:rPr>
          <w:rFonts w:ascii="Times New Roman" w:eastAsia="Times New Roman" w:hAnsi="Times New Roman" w:cs="Times New Roman"/>
          <w:b/>
          <w:bCs/>
          <w:color w:val="auto"/>
          <w:sz w:val="28"/>
          <w:szCs w:val="28"/>
          <w:bdr w:val="none" w:sz="0" w:space="0" w:color="auto" w:frame="1"/>
        </w:rPr>
        <w:t xml:space="preserve"> (phạm vi nội tỉnh)</w:t>
      </w:r>
    </w:p>
    <w:p w14:paraId="4B07B6C2" w14:textId="77777777" w:rsidR="00256B51" w:rsidRPr="00A95126" w:rsidRDefault="00256B51" w:rsidP="00565007">
      <w:pPr>
        <w:widowControl w:val="0"/>
        <w:spacing w:before="120" w:after="120" w:line="340" w:lineRule="exact"/>
        <w:ind w:firstLine="696"/>
        <w:jc w:val="both"/>
        <w:rPr>
          <w:b/>
          <w:bCs/>
          <w:sz w:val="28"/>
          <w:szCs w:val="28"/>
        </w:rPr>
      </w:pPr>
      <w:r w:rsidRPr="00A95126">
        <w:rPr>
          <w:b/>
          <w:bCs/>
          <w:sz w:val="28"/>
          <w:szCs w:val="28"/>
        </w:rPr>
        <w:t xml:space="preserve">a) Trình tự thực hiện  </w:t>
      </w:r>
    </w:p>
    <w:p w14:paraId="2B07104C" w14:textId="77777777" w:rsidR="001D2D64" w:rsidRPr="00A95126" w:rsidRDefault="001D2D64" w:rsidP="00565007">
      <w:pPr>
        <w:spacing w:before="120" w:after="120" w:line="340" w:lineRule="exact"/>
        <w:ind w:firstLine="696"/>
        <w:jc w:val="both"/>
        <w:textAlignment w:val="baseline"/>
        <w:rPr>
          <w:sz w:val="28"/>
          <w:szCs w:val="28"/>
        </w:rPr>
      </w:pPr>
      <w:r w:rsidRPr="00A95126">
        <w:rPr>
          <w:sz w:val="28"/>
          <w:szCs w:val="28"/>
        </w:rPr>
        <w:t>Trường hợp văn bản xác nhận thông báo hoạt động bưu chính chính bị mất hoặc hư hỏng không sử dụng được và doanh nghiệp, tổ chức có nhu cầu được cấp lại thì gửi hồ sơ đến Sở Khoa học và Công nghệ.</w:t>
      </w:r>
    </w:p>
    <w:p w14:paraId="49090E0C" w14:textId="77777777" w:rsidR="001D2D64" w:rsidRPr="00A95126" w:rsidRDefault="001D2D64" w:rsidP="00565007">
      <w:pPr>
        <w:spacing w:before="120" w:after="120" w:line="340" w:lineRule="exact"/>
        <w:ind w:firstLine="696"/>
        <w:jc w:val="both"/>
        <w:textAlignment w:val="baseline"/>
        <w:rPr>
          <w:sz w:val="28"/>
          <w:szCs w:val="28"/>
        </w:rPr>
      </w:pPr>
      <w:r w:rsidRPr="00A95126">
        <w:rPr>
          <w:sz w:val="28"/>
          <w:szCs w:val="28"/>
        </w:rPr>
        <w:t xml:space="preserve">- Sau khi hồ sơ được tiếp nhận, Sở Khoa học và Công nghệ cấp lại giấy phép bưu chính trong thời hạn </w:t>
      </w:r>
      <w:r w:rsidRPr="00A95126">
        <w:rPr>
          <w:i/>
          <w:sz w:val="28"/>
          <w:szCs w:val="28"/>
        </w:rPr>
        <w:t>03 ngày làm việc</w:t>
      </w:r>
      <w:r w:rsidRPr="00A95126">
        <w:rPr>
          <w:sz w:val="28"/>
          <w:szCs w:val="28"/>
        </w:rPr>
        <w:t xml:space="preserve"> kể từ ngày nhận được hồ sơ đầy đủ, đúng quy định.</w:t>
      </w:r>
    </w:p>
    <w:p w14:paraId="1C4E700E" w14:textId="7B6CC569" w:rsidR="001D2D64" w:rsidRPr="00A95126" w:rsidRDefault="001D2D64" w:rsidP="00565007">
      <w:pPr>
        <w:widowControl w:val="0"/>
        <w:spacing w:before="120" w:after="120" w:line="340" w:lineRule="exact"/>
        <w:ind w:firstLine="696"/>
        <w:jc w:val="both"/>
        <w:rPr>
          <w:b/>
          <w:bCs/>
          <w:sz w:val="28"/>
          <w:szCs w:val="28"/>
        </w:rPr>
      </w:pPr>
      <w:r w:rsidRPr="00A95126">
        <w:rPr>
          <w:sz w:val="28"/>
          <w:szCs w:val="28"/>
        </w:rPr>
        <w:t>- Kết quả giải quyết thủ tục cấp lại văn bản xác nhận thông báo hoạt động bưu chính khi bị mất hoặc hư hỏng không sử dụng được được trả trực tiếp hoặc qua dịch vụ bưu chính công ích.</w:t>
      </w:r>
    </w:p>
    <w:p w14:paraId="01FB0DC4" w14:textId="77777777" w:rsidR="00256B51" w:rsidRPr="00A95126" w:rsidRDefault="00256B51" w:rsidP="00565007">
      <w:pPr>
        <w:widowControl w:val="0"/>
        <w:spacing w:before="120" w:after="120" w:line="340" w:lineRule="exact"/>
        <w:ind w:firstLine="696"/>
        <w:jc w:val="both"/>
        <w:rPr>
          <w:b/>
          <w:bCs/>
          <w:sz w:val="28"/>
          <w:szCs w:val="28"/>
        </w:rPr>
      </w:pPr>
      <w:r w:rsidRPr="00A95126">
        <w:rPr>
          <w:b/>
          <w:bCs/>
          <w:sz w:val="28"/>
          <w:szCs w:val="28"/>
        </w:rPr>
        <w:t>b) Cách thức thực hiện</w:t>
      </w:r>
    </w:p>
    <w:p w14:paraId="255DB30A" w14:textId="77777777" w:rsidR="001D2D64" w:rsidRPr="00A95126" w:rsidRDefault="001D2D64" w:rsidP="00565007">
      <w:pPr>
        <w:spacing w:before="120" w:after="120" w:line="340" w:lineRule="exact"/>
        <w:ind w:firstLine="696"/>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16DE524C" w14:textId="16AA51CA" w:rsidR="001D2D64" w:rsidRPr="00A95126" w:rsidRDefault="001D2D64" w:rsidP="00565007">
      <w:pPr>
        <w:widowControl w:val="0"/>
        <w:spacing w:before="120" w:after="120" w:line="340" w:lineRule="exact"/>
        <w:ind w:firstLine="696"/>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174BD127" w14:textId="77777777" w:rsidR="00256B51" w:rsidRPr="00A95126" w:rsidRDefault="00256B51" w:rsidP="00565007">
      <w:pPr>
        <w:widowControl w:val="0"/>
        <w:spacing w:before="120" w:after="120" w:line="340" w:lineRule="exact"/>
        <w:ind w:firstLine="696"/>
        <w:jc w:val="both"/>
        <w:rPr>
          <w:b/>
          <w:bCs/>
          <w:sz w:val="28"/>
          <w:szCs w:val="28"/>
        </w:rPr>
      </w:pPr>
      <w:r w:rsidRPr="00A95126">
        <w:rPr>
          <w:b/>
          <w:bCs/>
          <w:sz w:val="28"/>
          <w:szCs w:val="28"/>
        </w:rPr>
        <w:t xml:space="preserve">c) Thành phần, số lượng hồ sơ  </w:t>
      </w:r>
    </w:p>
    <w:p w14:paraId="6541BAA6"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1. Thành phần hồ sơ:</w:t>
      </w:r>
    </w:p>
    <w:p w14:paraId="25A27236"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Giấy đề nghị cấp lại văn bản xác nhận thông báo hoạt động bưu chính</w:t>
      </w:r>
    </w:p>
    <w:p w14:paraId="1F106CFB" w14:textId="6404376A" w:rsidR="001D2D64" w:rsidRPr="00A95126" w:rsidRDefault="001D2D64" w:rsidP="00565007">
      <w:pPr>
        <w:widowControl w:val="0"/>
        <w:spacing w:before="120" w:after="120" w:line="340" w:lineRule="exact"/>
        <w:ind w:firstLine="696"/>
        <w:jc w:val="both"/>
        <w:rPr>
          <w:b/>
          <w:bCs/>
          <w:sz w:val="28"/>
          <w:szCs w:val="28"/>
        </w:rPr>
      </w:pPr>
      <w:r w:rsidRPr="00A95126">
        <w:rPr>
          <w:sz w:val="28"/>
          <w:szCs w:val="28"/>
          <w:bdr w:val="none" w:sz="0" w:space="0" w:color="auto" w:frame="1"/>
        </w:rPr>
        <w:t>2. Số lượng hồ sơ: 01 bộ là bản gốc</w:t>
      </w:r>
    </w:p>
    <w:p w14:paraId="52A37A72"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d) Thời hạn giải quyết</w:t>
      </w:r>
    </w:p>
    <w:p w14:paraId="10CEC762" w14:textId="7EF0D652"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i/>
          <w:sz w:val="28"/>
          <w:szCs w:val="28"/>
        </w:rPr>
        <w:t>03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649D3783"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đ) Đối tượng thực hiện thủ tục hành chính</w:t>
      </w:r>
    </w:p>
    <w:p w14:paraId="785AFC60" w14:textId="3C810AC3"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Doanh nghiệp, tổ chức</w:t>
      </w:r>
    </w:p>
    <w:p w14:paraId="7E677D18"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e) Cơ quan thực hiện thủ tục hành chính</w:t>
      </w:r>
    </w:p>
    <w:p w14:paraId="3D86B0DC" w14:textId="78B4EAEE"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 xml:space="preserve">Sở Khoa học và Công nghệ </w:t>
      </w:r>
    </w:p>
    <w:p w14:paraId="6337001F"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g) Kết quả thực hiện thủ tục hành chính</w:t>
      </w:r>
    </w:p>
    <w:p w14:paraId="4FA5ADDD" w14:textId="16A87199"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bdr w:val="none" w:sz="0" w:space="0" w:color="auto" w:frame="1"/>
        </w:rPr>
        <w:t>Bản sao từ bản gốc của văn bản xác nhận thông báo hoạt động bưu chính đã được cấp</w:t>
      </w:r>
    </w:p>
    <w:p w14:paraId="500C8F96"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h) Phí, lệ phí (nếu có)</w:t>
      </w:r>
    </w:p>
    <w:p w14:paraId="44333895"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Trường hợp c</w:t>
      </w:r>
      <w:r w:rsidRPr="00A95126">
        <w:rPr>
          <w:sz w:val="28"/>
          <w:szCs w:val="28"/>
        </w:rPr>
        <w:t xml:space="preserve">ấp lại Văn bản xác nhận thông báo hoạt động bưu chính nội tỉnh khi bị mất hoặc hư hỏng không sử dụng được: </w:t>
      </w:r>
      <w:r w:rsidRPr="00A95126">
        <w:rPr>
          <w:sz w:val="28"/>
          <w:szCs w:val="28"/>
          <w:bdr w:val="none" w:sz="0" w:space="0" w:color="auto" w:frame="1"/>
        </w:rPr>
        <w:t>500.000 đồng.</w:t>
      </w:r>
    </w:p>
    <w:p w14:paraId="7C0E787A"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Trường hợp c</w:t>
      </w:r>
      <w:r w:rsidRPr="00A95126">
        <w:rPr>
          <w:sz w:val="28"/>
          <w:szCs w:val="28"/>
        </w:rPr>
        <w:t xml:space="preserve">ấp lại Văn bản xác nhận thông báo hoạt động bưu chính cho </w:t>
      </w:r>
      <w:r w:rsidRPr="00A95126">
        <w:rPr>
          <w:sz w:val="28"/>
          <w:szCs w:val="28"/>
          <w:bdr w:val="none" w:sz="0" w:space="0" w:color="auto" w:frame="1"/>
        </w:rPr>
        <w:t>chi nhánh, văn phòng đại diện của doanh nghiệp cung ứng dịch vụ bưu chính được thành lập theo pháp luật Việt Nam</w:t>
      </w:r>
      <w:r w:rsidRPr="00A95126">
        <w:rPr>
          <w:sz w:val="28"/>
          <w:szCs w:val="28"/>
        </w:rPr>
        <w:t xml:space="preserve"> khi bị mất hoặc hư hỏng không sử dụng được: </w:t>
      </w:r>
      <w:r w:rsidRPr="00A95126">
        <w:rPr>
          <w:sz w:val="28"/>
          <w:szCs w:val="28"/>
          <w:bdr w:val="none" w:sz="0" w:space="0" w:color="auto" w:frame="1"/>
        </w:rPr>
        <w:t>500.000 đồng.</w:t>
      </w:r>
    </w:p>
    <w:p w14:paraId="571AAC42" w14:textId="5230E40B"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CED3DAB"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i) Tên mẫu đơn, mẫu tờ khai (nếu có và đính kèm)</w:t>
      </w:r>
    </w:p>
    <w:p w14:paraId="1AC64ADC" w14:textId="77777777" w:rsidR="001D2D64" w:rsidRPr="00A95126" w:rsidRDefault="001D2D64" w:rsidP="00565007">
      <w:pPr>
        <w:spacing w:before="120" w:after="120" w:line="340" w:lineRule="exact"/>
        <w:ind w:firstLine="696"/>
        <w:jc w:val="both"/>
        <w:textAlignment w:val="baseline"/>
        <w:rPr>
          <w:sz w:val="28"/>
          <w:szCs w:val="28"/>
        </w:rPr>
      </w:pPr>
      <w:hyperlink r:id="rId26" w:history="1">
        <w:r w:rsidRPr="00A95126">
          <w:rPr>
            <w:sz w:val="28"/>
            <w:szCs w:val="28"/>
          </w:rPr>
          <w:t>Giấy đề nghị cấp lại văn bản xác nhận thông báo hoạt động bưu chính</w:t>
        </w:r>
      </w:hyperlink>
      <w:r w:rsidRPr="00A95126">
        <w:rPr>
          <w:sz w:val="28"/>
          <w:szCs w:val="28"/>
        </w:rPr>
        <w:t> </w:t>
      </w:r>
    </w:p>
    <w:p w14:paraId="38A96046" w14:textId="4432980A"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04638A3D"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 xml:space="preserve">k) Yêu cầu, điều kiện thực hiện thủ tục hành chính (nếu có)  </w:t>
      </w:r>
    </w:p>
    <w:p w14:paraId="63FF815C" w14:textId="4A0CE126"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Không có</w:t>
      </w:r>
    </w:p>
    <w:p w14:paraId="79BAF3B7"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l) Căn cứ pháp lý của thủ tục hành chính</w:t>
      </w:r>
    </w:p>
    <w:p w14:paraId="2DD83BB1"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w:t>
      </w:r>
      <w:hyperlink r:id="rId27"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5B76B0F1"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w:t>
      </w:r>
      <w:hyperlink r:id="rId28"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736EFDDE"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040E1235"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2ADD2597"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A114DFA" w14:textId="334862F3" w:rsidR="002F2F01" w:rsidRPr="00A95126" w:rsidRDefault="001D2D64" w:rsidP="00565007">
      <w:pPr>
        <w:tabs>
          <w:tab w:val="left" w:pos="1065"/>
        </w:tabs>
        <w:spacing w:before="120" w:after="120" w:line="340" w:lineRule="exact"/>
        <w:ind w:firstLine="696"/>
        <w:rPr>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3CF23783" w14:textId="7B08CD41" w:rsidR="001D2D64" w:rsidRPr="00A95126" w:rsidRDefault="001D2D64">
      <w:pPr>
        <w:rPr>
          <w:sz w:val="28"/>
          <w:szCs w:val="28"/>
        </w:rPr>
      </w:pPr>
      <w:r w:rsidRPr="00A95126">
        <w:rPr>
          <w:sz w:val="28"/>
          <w:szCs w:val="28"/>
        </w:rPr>
        <w:br w:type="page"/>
      </w:r>
    </w:p>
    <w:p w14:paraId="44F3BC56" w14:textId="77777777" w:rsidR="001D2D64" w:rsidRPr="001D2D64" w:rsidRDefault="001D2D64" w:rsidP="001D2D64">
      <w:pPr>
        <w:jc w:val="center"/>
        <w:rPr>
          <w:b/>
          <w:sz w:val="26"/>
          <w:szCs w:val="26"/>
          <w:lang w:eastAsia="vi-VN"/>
          <w14:ligatures w14:val="none"/>
        </w:rPr>
      </w:pPr>
      <w:r w:rsidRPr="001D2D64">
        <w:rPr>
          <w:b/>
          <w:sz w:val="26"/>
          <w:szCs w:val="26"/>
          <w:lang w:val="vi-VN" w:eastAsia="vi-VN"/>
          <w14:ligatures w14:val="none"/>
        </w:rPr>
        <w:t>P</w:t>
      </w:r>
      <w:r w:rsidRPr="001D2D64">
        <w:rPr>
          <w:b/>
          <w:sz w:val="26"/>
          <w:szCs w:val="26"/>
          <w:lang w:eastAsia="vi-VN"/>
          <w14:ligatures w14:val="none"/>
        </w:rPr>
        <w:t>hụ lục</w:t>
      </w:r>
      <w:r w:rsidRPr="001D2D64">
        <w:rPr>
          <w:b/>
          <w:sz w:val="26"/>
          <w:szCs w:val="26"/>
          <w:lang w:val="vi-VN" w:eastAsia="vi-VN"/>
          <w14:ligatures w14:val="none"/>
        </w:rPr>
        <w:t xml:space="preserve"> </w:t>
      </w:r>
      <w:r w:rsidRPr="001D2D64">
        <w:rPr>
          <w:b/>
          <w:sz w:val="26"/>
          <w:szCs w:val="26"/>
          <w:lang w:eastAsia="vi-VN"/>
          <w14:ligatures w14:val="none"/>
        </w:rPr>
        <w:t>V</w:t>
      </w:r>
    </w:p>
    <w:p w14:paraId="558D08C8" w14:textId="77777777" w:rsidR="001D2D64" w:rsidRPr="001D2D64" w:rsidRDefault="001D2D64" w:rsidP="001D2D64">
      <w:pPr>
        <w:shd w:val="clear" w:color="auto" w:fill="FFFFFF"/>
        <w:jc w:val="center"/>
        <w:rPr>
          <w:i/>
          <w:sz w:val="26"/>
          <w:szCs w:val="26"/>
          <w:lang w:val="vi-VN" w:eastAsia="vi-VN"/>
          <w14:ligatures w14:val="none"/>
        </w:rPr>
      </w:pPr>
      <w:r w:rsidRPr="001D2D64">
        <w:rPr>
          <w:b/>
          <w:sz w:val="26"/>
          <w:szCs w:val="26"/>
          <w:lang w:val="vi-VN" w:eastAsia="vi-VN"/>
          <w14:ligatures w14:val="none"/>
        </w:rPr>
        <w:t>MẪU GIẤY ĐỀ NGHỊ CẤP LẠI VĂN BẢN XÁC NHẬN THÔNG BÁO HOẠT ĐỘNG BƯU CHÍNH</w:t>
      </w:r>
      <w:r w:rsidRPr="001D2D64">
        <w:rPr>
          <w:b/>
          <w:sz w:val="26"/>
          <w:szCs w:val="26"/>
          <w:lang w:val="vi-VN" w:eastAsia="vi-VN"/>
          <w14:ligatures w14:val="none"/>
        </w:rPr>
        <w:br/>
      </w:r>
      <w:r w:rsidRPr="001D2D64">
        <w:rPr>
          <w:i/>
          <w:sz w:val="26"/>
          <w:szCs w:val="26"/>
          <w:lang w:val="vi-VN" w:eastAsia="vi-VN"/>
          <w14:ligatures w14:val="none"/>
        </w:rPr>
        <w:t>(</w:t>
      </w:r>
      <w:r w:rsidRPr="001D2D64">
        <w:rPr>
          <w:i/>
          <w:sz w:val="26"/>
          <w:szCs w:val="26"/>
          <w:lang w:eastAsia="vi-VN"/>
          <w14:ligatures w14:val="none"/>
        </w:rPr>
        <w:t>K</w:t>
      </w:r>
      <w:r w:rsidRPr="001D2D64">
        <w:rPr>
          <w:i/>
          <w:sz w:val="26"/>
          <w:szCs w:val="26"/>
          <w:lang w:val="vi-VN" w:eastAsia="vi-VN"/>
          <w14:ligatures w14:val="none"/>
        </w:rPr>
        <w:t>èm theo Nghị định số</w:t>
      </w:r>
      <w:r w:rsidRPr="001D2D64">
        <w:rPr>
          <w:i/>
          <w:sz w:val="26"/>
          <w:szCs w:val="26"/>
          <w:lang w:eastAsia="vi-VN"/>
          <w14:ligatures w14:val="none"/>
        </w:rPr>
        <w:t xml:space="preserve"> 25</w:t>
      </w:r>
      <w:r w:rsidRPr="001D2D64">
        <w:rPr>
          <w:i/>
          <w:sz w:val="26"/>
          <w:szCs w:val="26"/>
          <w:lang w:val="vi-VN" w:eastAsia="vi-VN"/>
          <w14:ligatures w14:val="none"/>
        </w:rPr>
        <w:t>/20</w:t>
      </w:r>
      <w:r w:rsidRPr="001D2D64">
        <w:rPr>
          <w:i/>
          <w:sz w:val="26"/>
          <w:szCs w:val="26"/>
          <w:lang w:eastAsia="vi-VN"/>
          <w14:ligatures w14:val="none"/>
        </w:rPr>
        <w:t>22</w:t>
      </w:r>
      <w:r w:rsidRPr="001D2D64">
        <w:rPr>
          <w:i/>
          <w:sz w:val="26"/>
          <w:szCs w:val="26"/>
          <w:lang w:val="vi-VN" w:eastAsia="vi-VN"/>
          <w14:ligatures w14:val="none"/>
        </w:rPr>
        <w:t>/NĐ-CP ngày 12</w:t>
      </w:r>
      <w:r w:rsidRPr="001D2D64">
        <w:rPr>
          <w:i/>
          <w:sz w:val="26"/>
          <w:szCs w:val="26"/>
          <w:lang w:eastAsia="vi-VN"/>
          <w14:ligatures w14:val="none"/>
        </w:rPr>
        <w:t>/</w:t>
      </w:r>
      <w:r w:rsidRPr="001D2D64">
        <w:rPr>
          <w:i/>
          <w:sz w:val="26"/>
          <w:szCs w:val="26"/>
          <w:lang w:val="vi-VN" w:eastAsia="vi-VN"/>
          <w14:ligatures w14:val="none"/>
        </w:rPr>
        <w:t>4</w:t>
      </w:r>
      <w:r w:rsidRPr="001D2D64">
        <w:rPr>
          <w:i/>
          <w:sz w:val="26"/>
          <w:szCs w:val="26"/>
          <w:lang w:eastAsia="vi-VN"/>
          <w14:ligatures w14:val="none"/>
        </w:rPr>
        <w:t>/</w:t>
      </w:r>
      <w:r w:rsidRPr="001D2D64">
        <w:rPr>
          <w:i/>
          <w:sz w:val="26"/>
          <w:szCs w:val="26"/>
          <w:lang w:val="vi-VN" w:eastAsia="vi-VN"/>
          <w14:ligatures w14:val="none"/>
        </w:rPr>
        <w:t>2022 của Chính phủ)</w:t>
      </w:r>
    </w:p>
    <w:p w14:paraId="1E96BCD2" w14:textId="77777777" w:rsidR="001D2D64" w:rsidRPr="001D2D64" w:rsidRDefault="001D2D64" w:rsidP="001D2D64">
      <w:pPr>
        <w:shd w:val="clear" w:color="auto" w:fill="FFFFFF"/>
        <w:jc w:val="center"/>
        <w:rPr>
          <w:i/>
          <w:sz w:val="26"/>
          <w:szCs w:val="26"/>
          <w:vertAlign w:val="superscript"/>
          <w:lang w:eastAsia="vi-VN"/>
          <w14:ligatures w14:val="none"/>
        </w:rPr>
      </w:pPr>
      <w:r w:rsidRPr="001D2D64">
        <w:rPr>
          <w:i/>
          <w:sz w:val="26"/>
          <w:szCs w:val="26"/>
          <w:vertAlign w:val="superscript"/>
          <w:lang w:eastAsia="vi-VN"/>
          <w14:ligatures w14:val="none"/>
        </w:rPr>
        <w:t>____________</w:t>
      </w:r>
    </w:p>
    <w:p w14:paraId="17D687CD" w14:textId="77777777" w:rsidR="001D2D64" w:rsidRPr="001D2D64" w:rsidRDefault="001D2D64" w:rsidP="001D2D64">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1D2D64" w14:paraId="1F90B371"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1C249034" w14:textId="77777777" w:rsidR="001D2D64" w:rsidRPr="001D2D64" w:rsidRDefault="001D2D64" w:rsidP="001D2D64">
            <w:pPr>
              <w:shd w:val="clear" w:color="auto" w:fill="FFFFFF"/>
              <w:jc w:val="center"/>
              <w:rPr>
                <w:b/>
                <w:sz w:val="26"/>
                <w:szCs w:val="26"/>
                <w:lang w:val="vi-VN" w:eastAsia="vi-VN"/>
                <w14:ligatures w14:val="none"/>
              </w:rPr>
            </w:pPr>
            <w:r w:rsidRPr="001D2D64">
              <w:rPr>
                <w:b/>
                <w:sz w:val="26"/>
                <w:szCs w:val="26"/>
                <w:lang w:val="vi-VN" w:eastAsia="vi-VN"/>
                <w14:ligatures w14:val="none"/>
              </w:rPr>
              <w:t>TÊN TỔ CHỨC, DOANH NGHIỆP</w:t>
            </w:r>
          </w:p>
          <w:p w14:paraId="41BCCE5E"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vertAlign w:val="superscript"/>
                <w:lang w:val="vi-VN" w:eastAsia="vi-VN"/>
                <w14:ligatures w14:val="none"/>
              </w:rPr>
              <w:t>__________</w:t>
            </w:r>
            <w:r w:rsidRPr="001D2D64">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0345BDD3" w14:textId="77777777" w:rsidR="001D2D64" w:rsidRPr="001D2D64" w:rsidRDefault="001D2D64" w:rsidP="001D2D64">
            <w:pPr>
              <w:shd w:val="clear" w:color="auto" w:fill="FFFFFF"/>
              <w:jc w:val="center"/>
              <w:rPr>
                <w:b/>
                <w:sz w:val="26"/>
                <w:szCs w:val="26"/>
                <w:lang w:val="vi-VN" w:eastAsia="vi-VN"/>
                <w14:ligatures w14:val="none"/>
              </w:rPr>
            </w:pPr>
            <w:r w:rsidRPr="001D2D64">
              <w:rPr>
                <w:b/>
                <w:sz w:val="26"/>
                <w:szCs w:val="26"/>
                <w:lang w:val="vi-VN" w:eastAsia="vi-VN"/>
                <w14:ligatures w14:val="none"/>
              </w:rPr>
              <w:t>CỘNG HÒA XÃ HỘI CHỦ NGHĨA VIỆT NAM</w:t>
            </w:r>
            <w:r w:rsidRPr="001D2D64">
              <w:rPr>
                <w:b/>
                <w:sz w:val="26"/>
                <w:szCs w:val="26"/>
                <w:lang w:val="vi-VN" w:eastAsia="vi-VN"/>
                <w14:ligatures w14:val="none"/>
              </w:rPr>
              <w:br/>
              <w:t>Độc lập - Tự do - Hạnh phúc</w:t>
            </w:r>
          </w:p>
          <w:p w14:paraId="258FFAAE"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vertAlign w:val="superscript"/>
                <w:lang w:eastAsia="vi-VN"/>
                <w14:ligatures w14:val="none"/>
              </w:rPr>
              <w:t>_________________________________________</w:t>
            </w:r>
            <w:r w:rsidRPr="001D2D64">
              <w:rPr>
                <w:sz w:val="26"/>
                <w:szCs w:val="26"/>
                <w:lang w:val="vi-VN" w:eastAsia="vi-VN"/>
                <w14:ligatures w14:val="none"/>
              </w:rPr>
              <w:br/>
            </w:r>
          </w:p>
        </w:tc>
      </w:tr>
      <w:tr w:rsidR="00A95126" w:rsidRPr="001D2D64" w14:paraId="5C368BDC"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0D40B272"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060A8254" w14:textId="77777777" w:rsidR="001D2D64" w:rsidRPr="001D2D64" w:rsidRDefault="001D2D64" w:rsidP="001D2D64">
            <w:pPr>
              <w:shd w:val="clear" w:color="auto" w:fill="FFFFFF"/>
              <w:jc w:val="center"/>
              <w:rPr>
                <w:i/>
                <w:sz w:val="26"/>
                <w:szCs w:val="26"/>
                <w:lang w:val="vi-VN" w:eastAsia="vi-VN"/>
                <w14:ligatures w14:val="none"/>
              </w:rPr>
            </w:pPr>
            <w:r w:rsidRPr="001D2D64">
              <w:rPr>
                <w:i/>
                <w:sz w:val="26"/>
                <w:szCs w:val="26"/>
                <w:lang w:eastAsia="vi-VN"/>
                <w14:ligatures w14:val="none"/>
              </w:rPr>
              <w:t>.</w:t>
            </w:r>
            <w:r w:rsidRPr="001D2D64">
              <w:rPr>
                <w:i/>
                <w:sz w:val="26"/>
                <w:szCs w:val="26"/>
                <w:lang w:val="vi-VN" w:eastAsia="vi-VN"/>
                <w14:ligatures w14:val="none"/>
              </w:rPr>
              <w:t>.., ngày …..  tháng ….. năm …..</w:t>
            </w:r>
          </w:p>
        </w:tc>
      </w:tr>
    </w:tbl>
    <w:p w14:paraId="33A04B5E" w14:textId="77777777" w:rsidR="001D2D64" w:rsidRPr="001D2D64" w:rsidRDefault="001D2D64" w:rsidP="001D2D64">
      <w:pPr>
        <w:shd w:val="clear" w:color="auto" w:fill="FFFFFF"/>
        <w:spacing w:before="120" w:after="120" w:line="234" w:lineRule="atLeast"/>
        <w:jc w:val="both"/>
        <w:rPr>
          <w:sz w:val="26"/>
          <w:szCs w:val="26"/>
          <w:lang w:val="vi-VN" w:eastAsia="vi-VN"/>
          <w14:ligatures w14:val="none"/>
        </w:rPr>
      </w:pPr>
      <w:r w:rsidRPr="001D2D64">
        <w:rPr>
          <w:sz w:val="26"/>
          <w:szCs w:val="26"/>
          <w:lang w:val="vi-VN" w:eastAsia="vi-VN"/>
          <w14:ligatures w14:val="none"/>
        </w:rPr>
        <w:t> </w:t>
      </w:r>
    </w:p>
    <w:p w14:paraId="277823D3" w14:textId="77777777" w:rsidR="001D2D64" w:rsidRPr="001D2D64" w:rsidRDefault="001D2D64" w:rsidP="001D2D64">
      <w:pPr>
        <w:shd w:val="clear" w:color="auto" w:fill="FFFFFF"/>
        <w:spacing w:line="234" w:lineRule="atLeast"/>
        <w:jc w:val="center"/>
        <w:rPr>
          <w:b/>
          <w:sz w:val="26"/>
          <w:szCs w:val="26"/>
          <w:lang w:val="vi-VN" w:eastAsia="vi-VN"/>
          <w14:ligatures w14:val="none"/>
        </w:rPr>
      </w:pPr>
      <w:r w:rsidRPr="001D2D64">
        <w:rPr>
          <w:b/>
          <w:sz w:val="26"/>
          <w:szCs w:val="26"/>
          <w:lang w:val="vi-VN" w:eastAsia="vi-VN"/>
          <w14:ligatures w14:val="none"/>
        </w:rPr>
        <w:t>GIẤY ĐỀ NGHỊ</w:t>
      </w:r>
      <w:r w:rsidRPr="001D2D64">
        <w:rPr>
          <w:b/>
          <w:sz w:val="26"/>
          <w:szCs w:val="26"/>
          <w:lang w:eastAsia="vi-VN"/>
          <w14:ligatures w14:val="none"/>
        </w:rPr>
        <w:t xml:space="preserve"> </w:t>
      </w:r>
      <w:r w:rsidRPr="001D2D64">
        <w:rPr>
          <w:b/>
          <w:sz w:val="26"/>
          <w:szCs w:val="26"/>
          <w:lang w:val="vi-VN" w:eastAsia="vi-VN"/>
          <w14:ligatures w14:val="none"/>
        </w:rPr>
        <w:t xml:space="preserve">CẤP LẠI </w:t>
      </w:r>
    </w:p>
    <w:p w14:paraId="470324DA" w14:textId="77777777" w:rsidR="001D2D64" w:rsidRPr="001D2D64" w:rsidRDefault="001D2D64" w:rsidP="001D2D64">
      <w:pPr>
        <w:shd w:val="clear" w:color="auto" w:fill="FFFFFF"/>
        <w:spacing w:line="234" w:lineRule="atLeast"/>
        <w:jc w:val="center"/>
        <w:rPr>
          <w:b/>
          <w:sz w:val="26"/>
          <w:szCs w:val="26"/>
          <w:lang w:val="vi-VN" w:eastAsia="vi-VN"/>
          <w14:ligatures w14:val="none"/>
        </w:rPr>
      </w:pPr>
      <w:r w:rsidRPr="001D2D64">
        <w:rPr>
          <w:b/>
          <w:sz w:val="26"/>
          <w:szCs w:val="26"/>
          <w:lang w:val="vi-VN" w:eastAsia="vi-VN"/>
          <w14:ligatures w14:val="none"/>
        </w:rPr>
        <w:t>VĂN BẢN XÁC NHẬN THÔNG BÁO HOẠT ĐỘNG BƯU CHÍNH</w:t>
      </w:r>
    </w:p>
    <w:p w14:paraId="5EA998CF"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p>
    <w:p w14:paraId="2B582055"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r w:rsidRPr="001D2D64">
        <w:rPr>
          <w:sz w:val="26"/>
          <w:szCs w:val="26"/>
          <w:lang w:val="vi-VN" w:eastAsia="vi-VN"/>
          <w14:ligatures w14:val="none"/>
        </w:rPr>
        <w:t>Kính gửi: …… (tên cơ quan đã cấp xác nhận thông báo).</w:t>
      </w:r>
    </w:p>
    <w:p w14:paraId="6EDD1C44"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p>
    <w:p w14:paraId="3392502B" w14:textId="77777777" w:rsidR="001D2D64" w:rsidRPr="001D2D64" w:rsidRDefault="001D2D64" w:rsidP="001D2D64">
      <w:pPr>
        <w:shd w:val="clear" w:color="auto" w:fill="FFFFFF"/>
        <w:spacing w:before="120"/>
        <w:ind w:firstLine="567"/>
        <w:jc w:val="both"/>
        <w:rPr>
          <w:b/>
          <w:sz w:val="26"/>
          <w:szCs w:val="26"/>
          <w:lang w:val="vi-VN" w:eastAsia="vi-VN"/>
          <w14:ligatures w14:val="none"/>
        </w:rPr>
      </w:pPr>
      <w:r w:rsidRPr="001D2D64">
        <w:rPr>
          <w:b/>
          <w:sz w:val="26"/>
          <w:szCs w:val="26"/>
          <w:lang w:val="vi-VN" w:eastAsia="vi-VN"/>
          <w14:ligatures w14:val="none"/>
        </w:rPr>
        <w:t>Phần 1. Thông tin về tổ chức, doanh nghiệp</w:t>
      </w:r>
    </w:p>
    <w:p w14:paraId="0F1A5804"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1. Tên tổ chức, doanh nghiệp viết bằng tiếng Việt: (tên ghi trên giấy chứng nhận đăng ký doanh nghiệp/giấy chứng nhận đăng ký hoạt động, ghi bằng chữ in hoa): </w:t>
      </w:r>
      <w:r w:rsidRPr="001D2D64">
        <w:rPr>
          <w:sz w:val="26"/>
          <w:szCs w:val="26"/>
          <w:lang w:val="vi-VN" w:eastAsia="vi-VN"/>
          <w14:ligatures w14:val="none"/>
        </w:rPr>
        <w:tab/>
      </w:r>
    </w:p>
    <w:p w14:paraId="00AF557E"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1D2D64">
        <w:rPr>
          <w:sz w:val="26"/>
          <w:szCs w:val="26"/>
          <w:lang w:val="vi-VN" w:eastAsia="vi-VN"/>
          <w14:ligatures w14:val="none"/>
        </w:rPr>
        <w:tab/>
      </w:r>
    </w:p>
    <w:p w14:paraId="616F738D"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1D2D64">
        <w:rPr>
          <w:sz w:val="26"/>
          <w:szCs w:val="26"/>
          <w:lang w:val="vi-VN" w:eastAsia="vi-VN"/>
          <w14:ligatures w14:val="none"/>
        </w:rPr>
        <w:tab/>
      </w:r>
    </w:p>
    <w:p w14:paraId="0BB0CB95"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2. Địa chỉ trụ sở chính: (địa chỉ ghi trên giấy chứng nhận đăng ký doanh nghiệp/giấy chứng nhận đăng ký hoạt động):</w:t>
      </w:r>
      <w:r w:rsidRPr="001D2D64">
        <w:rPr>
          <w:sz w:val="26"/>
          <w:szCs w:val="26"/>
          <w:lang w:val="vi-VN" w:eastAsia="vi-VN"/>
          <w14:ligatures w14:val="none"/>
        </w:rPr>
        <w:tab/>
      </w:r>
    </w:p>
    <w:p w14:paraId="187ECC87"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3. Giấy chứng nhận đăng ký doanh nghiệp/giấy chứng nhận đăng ký hoạt động số: ...................... do ........................... cấp ngày ................................... tại …………...</w:t>
      </w:r>
    </w:p>
    <w:p w14:paraId="53790FC3"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4. Vốn điều lệ: </w:t>
      </w:r>
      <w:r w:rsidRPr="001D2D64">
        <w:rPr>
          <w:sz w:val="26"/>
          <w:szCs w:val="26"/>
          <w:lang w:val="vi-VN" w:eastAsia="vi-VN"/>
          <w14:ligatures w14:val="none"/>
        </w:rPr>
        <w:tab/>
      </w:r>
    </w:p>
    <w:p w14:paraId="665E98E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5. Điện thoại: ............................................ Fax: </w:t>
      </w:r>
      <w:r w:rsidRPr="001D2D64">
        <w:rPr>
          <w:sz w:val="26"/>
          <w:szCs w:val="26"/>
          <w:lang w:val="vi-VN" w:eastAsia="vi-VN"/>
          <w14:ligatures w14:val="none"/>
        </w:rPr>
        <w:tab/>
      </w:r>
    </w:p>
    <w:p w14:paraId="561DF4A5"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6. Website (nếu có) ............................................ E-mail: </w:t>
      </w:r>
      <w:r w:rsidRPr="001D2D64">
        <w:rPr>
          <w:sz w:val="26"/>
          <w:szCs w:val="26"/>
          <w:lang w:val="vi-VN" w:eastAsia="vi-VN"/>
          <w14:ligatures w14:val="none"/>
        </w:rPr>
        <w:tab/>
      </w:r>
    </w:p>
    <w:p w14:paraId="563F4664" w14:textId="77777777" w:rsidR="001D2D64" w:rsidRPr="001D2D64" w:rsidRDefault="001D2D64" w:rsidP="001D2D64">
      <w:pPr>
        <w:shd w:val="clear" w:color="auto" w:fill="FFFFFF"/>
        <w:tabs>
          <w:tab w:val="right" w:leader="dot" w:pos="9632"/>
        </w:tabs>
        <w:spacing w:before="160"/>
        <w:ind w:firstLine="567"/>
        <w:jc w:val="both"/>
        <w:rPr>
          <w:sz w:val="26"/>
          <w:szCs w:val="26"/>
          <w:lang w:val="vi-VN" w:eastAsia="vi-VN"/>
          <w14:ligatures w14:val="none"/>
        </w:rPr>
      </w:pPr>
      <w:r w:rsidRPr="001D2D64">
        <w:rPr>
          <w:sz w:val="26"/>
          <w:szCs w:val="26"/>
          <w:lang w:val="vi-VN" w:eastAsia="vi-VN"/>
          <w14:ligatures w14:val="none"/>
        </w:rPr>
        <w:t>7. Người đứng đầu tổ chức/người đại diện theo pháp luật của doanh nghiệp:</w:t>
      </w:r>
    </w:p>
    <w:p w14:paraId="547C4C1C"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Họ tên: </w:t>
      </w:r>
      <w:r w:rsidRPr="001D2D64">
        <w:rPr>
          <w:sz w:val="26"/>
          <w:szCs w:val="26"/>
          <w:lang w:val="vi-VN" w:eastAsia="vi-VN"/>
          <w14:ligatures w14:val="none"/>
        </w:rPr>
        <w:tab/>
      </w:r>
    </w:p>
    <w:p w14:paraId="3F80A996"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Chức vụ: </w:t>
      </w:r>
      <w:r w:rsidRPr="001D2D64">
        <w:rPr>
          <w:sz w:val="26"/>
          <w:szCs w:val="26"/>
          <w:lang w:val="vi-VN" w:eastAsia="vi-VN"/>
          <w14:ligatures w14:val="none"/>
        </w:rPr>
        <w:tab/>
      </w:r>
    </w:p>
    <w:p w14:paraId="45F6AA0C"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Số định danh cá nhân/chứng minh nhân dân/hộ chiếu:..........................................</w:t>
      </w:r>
    </w:p>
    <w:p w14:paraId="22E65DE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Nơi đăng ký hộ khẩu thường trú: </w:t>
      </w:r>
      <w:r w:rsidRPr="001D2D64">
        <w:rPr>
          <w:sz w:val="26"/>
          <w:szCs w:val="26"/>
          <w:lang w:val="vi-VN" w:eastAsia="vi-VN"/>
          <w14:ligatures w14:val="none"/>
        </w:rPr>
        <w:tab/>
      </w:r>
    </w:p>
    <w:p w14:paraId="7AAE6FEA"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Điện thoại: ................................................. E-mail:</w:t>
      </w:r>
      <w:r w:rsidRPr="001D2D64">
        <w:rPr>
          <w:sz w:val="26"/>
          <w:szCs w:val="26"/>
          <w:lang w:val="vi-VN" w:eastAsia="vi-VN"/>
          <w14:ligatures w14:val="none"/>
        </w:rPr>
        <w:tab/>
      </w:r>
    </w:p>
    <w:p w14:paraId="110858E6"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8. Người liên hệ thường xuyên:</w:t>
      </w:r>
    </w:p>
    <w:p w14:paraId="084730D2"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Họ tên: </w:t>
      </w:r>
      <w:r w:rsidRPr="001D2D64">
        <w:rPr>
          <w:sz w:val="26"/>
          <w:szCs w:val="26"/>
          <w:lang w:val="vi-VN" w:eastAsia="vi-VN"/>
          <w14:ligatures w14:val="none"/>
        </w:rPr>
        <w:tab/>
      </w:r>
    </w:p>
    <w:p w14:paraId="2E28A3C9"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Chức vụ: </w:t>
      </w:r>
      <w:r w:rsidRPr="001D2D64">
        <w:rPr>
          <w:sz w:val="26"/>
          <w:szCs w:val="26"/>
          <w:lang w:val="vi-VN" w:eastAsia="vi-VN"/>
          <w14:ligatures w14:val="none"/>
        </w:rPr>
        <w:tab/>
      </w:r>
    </w:p>
    <w:p w14:paraId="68201209"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Số định danh cá nhân/chứng minh nhân dân/hộ chiếu:..........................................</w:t>
      </w:r>
    </w:p>
    <w:p w14:paraId="3160D011"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Điện thoại: ................................................. E-mail:</w:t>
      </w:r>
      <w:r w:rsidRPr="001D2D64">
        <w:rPr>
          <w:sz w:val="26"/>
          <w:szCs w:val="26"/>
          <w:lang w:val="vi-VN" w:eastAsia="vi-VN"/>
          <w14:ligatures w14:val="none"/>
        </w:rPr>
        <w:tab/>
      </w:r>
    </w:p>
    <w:p w14:paraId="6A1AEC1F" w14:textId="77777777" w:rsidR="001D2D64" w:rsidRPr="001D2D64" w:rsidRDefault="001D2D64" w:rsidP="001D2D64">
      <w:pPr>
        <w:shd w:val="clear" w:color="auto" w:fill="FFFFFF"/>
        <w:tabs>
          <w:tab w:val="right" w:leader="dot" w:pos="9632"/>
        </w:tabs>
        <w:spacing w:before="120"/>
        <w:ind w:firstLine="567"/>
        <w:jc w:val="both"/>
        <w:rPr>
          <w:b/>
          <w:bCs/>
          <w:sz w:val="26"/>
          <w:szCs w:val="26"/>
          <w:lang w:val="vi-VN" w:eastAsia="vi-VN"/>
          <w14:ligatures w14:val="none"/>
        </w:rPr>
      </w:pPr>
      <w:r w:rsidRPr="001D2D64">
        <w:rPr>
          <w:b/>
          <w:bCs/>
          <w:sz w:val="26"/>
          <w:szCs w:val="26"/>
          <w:lang w:val="vi-VN" w:eastAsia="vi-VN"/>
          <w14:ligatures w14:val="none"/>
        </w:rPr>
        <w:t>Phần 2. Nội dung đề nghị cấp lại</w:t>
      </w:r>
    </w:p>
    <w:p w14:paraId="25E15A33"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(Tên tổ chức, doanh nghiệp) đề nghị cấp lại văn bản xác nhận thông báo hoạt động bưu chính với lý do như sau: ................................................</w:t>
      </w:r>
    </w:p>
    <w:p w14:paraId="514E1072" w14:textId="77777777" w:rsidR="001D2D64" w:rsidRPr="001D2D64" w:rsidRDefault="001D2D64" w:rsidP="001D2D64">
      <w:pPr>
        <w:shd w:val="clear" w:color="auto" w:fill="FFFFFF"/>
        <w:tabs>
          <w:tab w:val="right" w:leader="dot" w:pos="9632"/>
        </w:tabs>
        <w:spacing w:before="120"/>
        <w:ind w:firstLine="567"/>
        <w:jc w:val="both"/>
        <w:rPr>
          <w:b/>
          <w:bCs/>
          <w:sz w:val="26"/>
          <w:szCs w:val="26"/>
          <w:lang w:val="vi-VN" w:eastAsia="vi-VN"/>
          <w14:ligatures w14:val="none"/>
        </w:rPr>
      </w:pPr>
      <w:r w:rsidRPr="001D2D64">
        <w:rPr>
          <w:b/>
          <w:bCs/>
          <w:sz w:val="26"/>
          <w:szCs w:val="26"/>
          <w:lang w:val="vi-VN" w:eastAsia="vi-VN"/>
          <w14:ligatures w14:val="none"/>
        </w:rPr>
        <w:t>Phần 3. Tài liệu kèm theo</w:t>
      </w:r>
    </w:p>
    <w:p w14:paraId="3AD9CEEA"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Tài liệu kèm theo gồm có:</w:t>
      </w:r>
    </w:p>
    <w:p w14:paraId="50E3B741"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1. </w:t>
      </w:r>
      <w:r w:rsidRPr="001D2D64">
        <w:rPr>
          <w:sz w:val="26"/>
          <w:szCs w:val="26"/>
          <w:lang w:val="vi-VN" w:eastAsia="vi-VN"/>
          <w14:ligatures w14:val="none"/>
        </w:rPr>
        <w:tab/>
      </w:r>
    </w:p>
    <w:p w14:paraId="4AFA270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2. </w:t>
      </w:r>
      <w:r w:rsidRPr="001D2D64">
        <w:rPr>
          <w:sz w:val="26"/>
          <w:szCs w:val="26"/>
          <w:lang w:val="vi-VN" w:eastAsia="vi-VN"/>
          <w14:ligatures w14:val="none"/>
        </w:rPr>
        <w:tab/>
      </w:r>
    </w:p>
    <w:p w14:paraId="79B93A3F" w14:textId="77777777" w:rsidR="001D2D64" w:rsidRPr="001D2D64" w:rsidRDefault="001D2D64" w:rsidP="001D2D64">
      <w:pPr>
        <w:shd w:val="clear" w:color="auto" w:fill="FFFFFF"/>
        <w:spacing w:before="120"/>
        <w:ind w:firstLine="567"/>
        <w:jc w:val="both"/>
        <w:rPr>
          <w:b/>
          <w:sz w:val="26"/>
          <w:szCs w:val="26"/>
          <w:lang w:val="vi-VN" w:eastAsia="vi-VN"/>
          <w14:ligatures w14:val="none"/>
        </w:rPr>
      </w:pPr>
      <w:r w:rsidRPr="001D2D64">
        <w:rPr>
          <w:b/>
          <w:sz w:val="26"/>
          <w:szCs w:val="26"/>
          <w:lang w:val="vi-VN" w:eastAsia="vi-VN"/>
          <w14:ligatures w14:val="none"/>
        </w:rPr>
        <w:t>Phần 4. Cam kết</w:t>
      </w:r>
    </w:p>
    <w:p w14:paraId="51FC6DE2"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(Tên tổ chức, doanh nghiệp) xin cam kết:</w:t>
      </w:r>
    </w:p>
    <w:p w14:paraId="5C105FA0"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7B3165DF"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311E19AB" w14:textId="77777777" w:rsidR="001D2D64" w:rsidRPr="001D2D64" w:rsidRDefault="001D2D64" w:rsidP="001D2D64">
      <w:pPr>
        <w:shd w:val="clear" w:color="auto" w:fill="FFFFFF"/>
        <w:jc w:val="both"/>
        <w:rPr>
          <w:sz w:val="26"/>
          <w:szCs w:val="26"/>
          <w:lang w:val="vi-VN" w:eastAsia="vi-VN"/>
          <w14:ligatures w14:val="none"/>
        </w:rPr>
      </w:pPr>
      <w:r w:rsidRPr="001D2D64">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1D2D64" w14:paraId="43932E42"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6ACB801F" w14:textId="77777777" w:rsidR="001D2D64" w:rsidRPr="001D2D64" w:rsidRDefault="001D2D64" w:rsidP="001D2D64">
            <w:pPr>
              <w:shd w:val="clear" w:color="auto" w:fill="FFFFFF"/>
              <w:rPr>
                <w:sz w:val="26"/>
                <w:szCs w:val="26"/>
                <w:lang w:val="vi-VN" w:eastAsia="vi-VN"/>
                <w14:ligatures w14:val="none"/>
              </w:rPr>
            </w:pPr>
            <w:r w:rsidRPr="001D2D64">
              <w:rPr>
                <w:b/>
                <w:i/>
                <w:sz w:val="26"/>
                <w:szCs w:val="26"/>
                <w:lang w:val="vi-VN" w:eastAsia="vi-VN"/>
                <w14:ligatures w14:val="none"/>
              </w:rPr>
              <w:t>Nơi nhận:</w:t>
            </w:r>
            <w:r w:rsidRPr="001D2D64">
              <w:rPr>
                <w:b/>
                <w:i/>
                <w:sz w:val="26"/>
                <w:szCs w:val="26"/>
                <w:lang w:val="vi-VN" w:eastAsia="vi-VN"/>
                <w14:ligatures w14:val="none"/>
              </w:rPr>
              <w:br/>
            </w:r>
            <w:r w:rsidRPr="001D2D64">
              <w:rPr>
                <w:sz w:val="26"/>
                <w:szCs w:val="26"/>
                <w:lang w:val="vi-VN" w:eastAsia="vi-VN"/>
                <w14:ligatures w14:val="none"/>
              </w:rPr>
              <w:t>- Như trên;</w:t>
            </w:r>
            <w:r w:rsidRPr="001D2D64">
              <w:rPr>
                <w:sz w:val="26"/>
                <w:szCs w:val="26"/>
                <w:lang w:val="vi-VN" w:eastAsia="vi-VN"/>
                <w14:ligatures w14:val="none"/>
              </w:rPr>
              <w:br/>
            </w:r>
            <w:r w:rsidRPr="001D2D64">
              <w:rPr>
                <w:sz w:val="26"/>
                <w:szCs w:val="26"/>
                <w:lang w:eastAsia="vi-VN"/>
                <w14:ligatures w14:val="none"/>
              </w:rPr>
              <w:t xml:space="preserve">- </w:t>
            </w:r>
            <w:r w:rsidRPr="001D2D64">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1BFF1EA6" w14:textId="77777777" w:rsidR="001D2D64" w:rsidRPr="001D2D64" w:rsidRDefault="001D2D64" w:rsidP="001D2D64">
            <w:pPr>
              <w:shd w:val="clear" w:color="auto" w:fill="FFFFFF"/>
              <w:ind w:left="13"/>
              <w:jc w:val="center"/>
              <w:rPr>
                <w:i/>
                <w:sz w:val="26"/>
                <w:szCs w:val="26"/>
                <w:lang w:val="vi-VN" w:eastAsia="vi-VN"/>
                <w14:ligatures w14:val="none"/>
              </w:rPr>
            </w:pPr>
            <w:r w:rsidRPr="001D2D64">
              <w:rPr>
                <w:b/>
                <w:sz w:val="26"/>
                <w:szCs w:val="26"/>
                <w:lang w:val="vi-VN" w:eastAsia="vi-VN"/>
                <w14:ligatures w14:val="none"/>
              </w:rPr>
              <w:t>NGƯỜI ĐỨNG ĐẦU TỔ CHỨC/NGƯỜI ĐẠI DIỆN THEO PHÁP LUẬT CỦA DOANH NGHIỆP</w:t>
            </w:r>
          </w:p>
          <w:p w14:paraId="254783AC" w14:textId="77777777" w:rsidR="001D2D64" w:rsidRPr="001D2D64" w:rsidRDefault="001D2D64" w:rsidP="001D2D64">
            <w:pPr>
              <w:shd w:val="clear" w:color="auto" w:fill="FFFFFF"/>
              <w:jc w:val="center"/>
              <w:rPr>
                <w:sz w:val="26"/>
                <w:szCs w:val="26"/>
                <w:lang w:val="vi-VN" w:eastAsia="vi-VN"/>
                <w14:ligatures w14:val="none"/>
              </w:rPr>
            </w:pPr>
            <w:r w:rsidRPr="001D2D64">
              <w:rPr>
                <w:i/>
                <w:sz w:val="26"/>
                <w:szCs w:val="26"/>
                <w:lang w:val="vi-VN" w:eastAsia="vi-VN"/>
                <w14:ligatures w14:val="none"/>
              </w:rPr>
              <w:t>(Ký, ghi rõ họ tên và chức danh, đóng dấu)</w:t>
            </w:r>
            <w:r w:rsidRPr="001D2D64">
              <w:rPr>
                <w:sz w:val="26"/>
                <w:szCs w:val="26"/>
                <w:lang w:val="vi-VN" w:eastAsia="vi-VN"/>
                <w14:ligatures w14:val="none"/>
              </w:rPr>
              <w:br/>
            </w:r>
          </w:p>
        </w:tc>
      </w:tr>
    </w:tbl>
    <w:p w14:paraId="1BB733AC" w14:textId="77777777" w:rsidR="001D2D64" w:rsidRPr="00A95126" w:rsidRDefault="001D2D64" w:rsidP="001D2D64">
      <w:pPr>
        <w:tabs>
          <w:tab w:val="left" w:pos="1065"/>
        </w:tabs>
        <w:ind w:firstLine="567"/>
        <w:rPr>
          <w:sz w:val="28"/>
          <w:szCs w:val="28"/>
        </w:rPr>
      </w:pPr>
    </w:p>
    <w:sectPr w:rsidR="001D2D64" w:rsidRPr="00A95126" w:rsidSect="002C4911">
      <w:headerReference w:type="default" r:id="rId29"/>
      <w:footnotePr>
        <w:numRestart w:val="eachSect"/>
      </w:footnotePr>
      <w:pgSz w:w="11906" w:h="16838" w:code="9"/>
      <w:pgMar w:top="851" w:right="851" w:bottom="851" w:left="1418"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E04B" w14:textId="77777777" w:rsidR="00B4511F" w:rsidRDefault="00B4511F" w:rsidP="00A43DDD">
      <w:r>
        <w:separator/>
      </w:r>
    </w:p>
  </w:endnote>
  <w:endnote w:type="continuationSeparator" w:id="0">
    <w:p w14:paraId="6BE3EAC4" w14:textId="77777777" w:rsidR="00B4511F" w:rsidRDefault="00B4511F" w:rsidP="00A43DDD">
      <w:r>
        <w:continuationSeparator/>
      </w:r>
    </w:p>
  </w:endnote>
  <w:endnote w:type="continuationNotice" w:id="1">
    <w:p w14:paraId="537DA275" w14:textId="77777777" w:rsidR="00B4511F" w:rsidRDefault="00B45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20B0603030403020204"/>
    <w:charset w:val="00"/>
    <w:family w:val="swiss"/>
    <w:notTrueType/>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021C" w14:textId="77777777" w:rsidR="00B4511F" w:rsidRDefault="00B4511F" w:rsidP="00A43DDD">
      <w:r>
        <w:separator/>
      </w:r>
    </w:p>
  </w:footnote>
  <w:footnote w:type="continuationSeparator" w:id="0">
    <w:p w14:paraId="2983C0BB" w14:textId="77777777" w:rsidR="00B4511F" w:rsidRDefault="00B4511F" w:rsidP="00A43DDD">
      <w:r>
        <w:continuationSeparator/>
      </w:r>
    </w:p>
  </w:footnote>
  <w:footnote w:type="continuationNotice" w:id="1">
    <w:p w14:paraId="24F95B81" w14:textId="77777777" w:rsidR="00B4511F" w:rsidRDefault="00B45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47759"/>
      <w:docPartObj>
        <w:docPartGallery w:val="Page Numbers (Top of Page)"/>
        <w:docPartUnique/>
      </w:docPartObj>
    </w:sdtPr>
    <w:sdtEndPr>
      <w:rPr>
        <w:noProof/>
        <w:sz w:val="24"/>
        <w:szCs w:val="24"/>
      </w:rPr>
    </w:sdtEndPr>
    <w:sdtContent>
      <w:p w14:paraId="1CAE1AEA" w14:textId="274F107F" w:rsidR="00A95126" w:rsidRPr="002C4911" w:rsidRDefault="00A95126" w:rsidP="002C4911">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1902F6">
          <w:rPr>
            <w:noProof/>
            <w:sz w:val="24"/>
            <w:szCs w:val="24"/>
          </w:rPr>
          <w:t>60</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23333">
    <w:abstractNumId w:val="47"/>
  </w:num>
  <w:num w:numId="2" w16cid:durableId="1733847258">
    <w:abstractNumId w:val="229"/>
  </w:num>
  <w:num w:numId="3" w16cid:durableId="2102946629">
    <w:abstractNumId w:val="87"/>
  </w:num>
  <w:num w:numId="4" w16cid:durableId="204757942">
    <w:abstractNumId w:val="263"/>
  </w:num>
  <w:num w:numId="5" w16cid:durableId="1641376400">
    <w:abstractNumId w:val="177"/>
  </w:num>
  <w:num w:numId="6" w16cid:durableId="1881091624">
    <w:abstractNumId w:val="54"/>
  </w:num>
  <w:num w:numId="7" w16cid:durableId="1311861080">
    <w:abstractNumId w:val="264"/>
  </w:num>
  <w:num w:numId="8" w16cid:durableId="1148981425">
    <w:abstractNumId w:val="252"/>
  </w:num>
  <w:num w:numId="9" w16cid:durableId="233052335">
    <w:abstractNumId w:val="154"/>
  </w:num>
  <w:num w:numId="10" w16cid:durableId="1005858512">
    <w:abstractNumId w:val="244"/>
  </w:num>
  <w:num w:numId="11" w16cid:durableId="1147668469">
    <w:abstractNumId w:val="110"/>
  </w:num>
  <w:num w:numId="12" w16cid:durableId="1233078714">
    <w:abstractNumId w:val="213"/>
  </w:num>
  <w:num w:numId="13" w16cid:durableId="1789006639">
    <w:abstractNumId w:val="228"/>
  </w:num>
  <w:num w:numId="14" w16cid:durableId="432214586">
    <w:abstractNumId w:val="27"/>
  </w:num>
  <w:num w:numId="15" w16cid:durableId="496776046">
    <w:abstractNumId w:val="96"/>
  </w:num>
  <w:num w:numId="16" w16cid:durableId="1348369555">
    <w:abstractNumId w:val="225"/>
  </w:num>
  <w:num w:numId="17" w16cid:durableId="150292411">
    <w:abstractNumId w:val="217"/>
  </w:num>
  <w:num w:numId="18" w16cid:durableId="367223902">
    <w:abstractNumId w:val="20"/>
  </w:num>
  <w:num w:numId="19" w16cid:durableId="457334827">
    <w:abstractNumId w:val="209"/>
  </w:num>
  <w:num w:numId="20" w16cid:durableId="1403991623">
    <w:abstractNumId w:val="195"/>
  </w:num>
  <w:num w:numId="21" w16cid:durableId="1855801289">
    <w:abstractNumId w:val="108"/>
  </w:num>
  <w:num w:numId="22" w16cid:durableId="1072001010">
    <w:abstractNumId w:val="33"/>
  </w:num>
  <w:num w:numId="23" w16cid:durableId="725954436">
    <w:abstractNumId w:val="237"/>
  </w:num>
  <w:num w:numId="24" w16cid:durableId="848565952">
    <w:abstractNumId w:val="141"/>
  </w:num>
  <w:num w:numId="25" w16cid:durableId="201554567">
    <w:abstractNumId w:val="240"/>
  </w:num>
  <w:num w:numId="26" w16cid:durableId="1904027667">
    <w:abstractNumId w:val="39"/>
  </w:num>
  <w:num w:numId="27" w16cid:durableId="217011430">
    <w:abstractNumId w:val="49"/>
  </w:num>
  <w:num w:numId="28" w16cid:durableId="453134948">
    <w:abstractNumId w:val="37"/>
  </w:num>
  <w:num w:numId="29" w16cid:durableId="1125999205">
    <w:abstractNumId w:val="0"/>
  </w:num>
  <w:num w:numId="30" w16cid:durableId="316225265">
    <w:abstractNumId w:val="16"/>
  </w:num>
  <w:num w:numId="31" w16cid:durableId="627394115">
    <w:abstractNumId w:val="41"/>
  </w:num>
  <w:num w:numId="32" w16cid:durableId="1061246507">
    <w:abstractNumId w:val="202"/>
  </w:num>
  <w:num w:numId="33" w16cid:durableId="998314178">
    <w:abstractNumId w:val="156"/>
  </w:num>
  <w:num w:numId="34" w16cid:durableId="1245794794">
    <w:abstractNumId w:val="179"/>
  </w:num>
  <w:num w:numId="35" w16cid:durableId="1760326682">
    <w:abstractNumId w:val="265"/>
  </w:num>
  <w:num w:numId="36" w16cid:durableId="611979962">
    <w:abstractNumId w:val="82"/>
  </w:num>
  <w:num w:numId="37" w16cid:durableId="213741870">
    <w:abstractNumId w:val="212"/>
  </w:num>
  <w:num w:numId="38" w16cid:durableId="250284757">
    <w:abstractNumId w:val="77"/>
  </w:num>
  <w:num w:numId="39" w16cid:durableId="1601715576">
    <w:abstractNumId w:val="135"/>
  </w:num>
  <w:num w:numId="40" w16cid:durableId="25571173">
    <w:abstractNumId w:val="25"/>
  </w:num>
  <w:num w:numId="41" w16cid:durableId="1814828832">
    <w:abstractNumId w:val="205"/>
  </w:num>
  <w:num w:numId="42" w16cid:durableId="759834586">
    <w:abstractNumId w:val="261"/>
  </w:num>
  <w:num w:numId="43" w16cid:durableId="2115709324">
    <w:abstractNumId w:val="72"/>
  </w:num>
  <w:num w:numId="44" w16cid:durableId="1687168920">
    <w:abstractNumId w:val="100"/>
  </w:num>
  <w:num w:numId="45" w16cid:durableId="1783916667">
    <w:abstractNumId w:val="142"/>
  </w:num>
  <w:num w:numId="46" w16cid:durableId="967466795">
    <w:abstractNumId w:val="125"/>
  </w:num>
  <w:num w:numId="47" w16cid:durableId="1786148373">
    <w:abstractNumId w:val="43"/>
  </w:num>
  <w:num w:numId="48" w16cid:durableId="830370256">
    <w:abstractNumId w:val="120"/>
  </w:num>
  <w:num w:numId="49" w16cid:durableId="998312100">
    <w:abstractNumId w:val="218"/>
  </w:num>
  <w:num w:numId="50" w16cid:durableId="2132820510">
    <w:abstractNumId w:val="23"/>
  </w:num>
  <w:num w:numId="51" w16cid:durableId="1706324464">
    <w:abstractNumId w:val="73"/>
  </w:num>
  <w:num w:numId="52" w16cid:durableId="635180627">
    <w:abstractNumId w:val="45"/>
  </w:num>
  <w:num w:numId="53" w16cid:durableId="163126819">
    <w:abstractNumId w:val="147"/>
  </w:num>
  <w:num w:numId="54" w16cid:durableId="1975910910">
    <w:abstractNumId w:val="102"/>
  </w:num>
  <w:num w:numId="55" w16cid:durableId="25958369">
    <w:abstractNumId w:val="269"/>
  </w:num>
  <w:num w:numId="56" w16cid:durableId="1151168537">
    <w:abstractNumId w:val="117"/>
  </w:num>
  <w:num w:numId="57" w16cid:durableId="536937673">
    <w:abstractNumId w:val="98"/>
  </w:num>
  <w:num w:numId="58" w16cid:durableId="638414159">
    <w:abstractNumId w:val="267"/>
  </w:num>
  <w:num w:numId="59" w16cid:durableId="934365577">
    <w:abstractNumId w:val="191"/>
  </w:num>
  <w:num w:numId="60" w16cid:durableId="1348824263">
    <w:abstractNumId w:val="111"/>
  </w:num>
  <w:num w:numId="61" w16cid:durableId="1312056695">
    <w:abstractNumId w:val="123"/>
  </w:num>
  <w:num w:numId="62" w16cid:durableId="1377511362">
    <w:abstractNumId w:val="194"/>
  </w:num>
  <w:num w:numId="63" w16cid:durableId="1477336675">
    <w:abstractNumId w:val="243"/>
  </w:num>
  <w:num w:numId="64" w16cid:durableId="116409771">
    <w:abstractNumId w:val="178"/>
  </w:num>
  <w:num w:numId="65" w16cid:durableId="2086225340">
    <w:abstractNumId w:val="74"/>
  </w:num>
  <w:num w:numId="66" w16cid:durableId="1648824114">
    <w:abstractNumId w:val="257"/>
  </w:num>
  <w:num w:numId="67" w16cid:durableId="64692916">
    <w:abstractNumId w:val="239"/>
  </w:num>
  <w:num w:numId="68" w16cid:durableId="828181083">
    <w:abstractNumId w:val="255"/>
  </w:num>
  <w:num w:numId="69" w16cid:durableId="29494729">
    <w:abstractNumId w:val="180"/>
  </w:num>
  <w:num w:numId="70" w16cid:durableId="1246572512">
    <w:abstractNumId w:val="183"/>
  </w:num>
  <w:num w:numId="71" w16cid:durableId="920019551">
    <w:abstractNumId w:val="184"/>
  </w:num>
  <w:num w:numId="72" w16cid:durableId="72628928">
    <w:abstractNumId w:val="132"/>
  </w:num>
  <w:num w:numId="73" w16cid:durableId="796948125">
    <w:abstractNumId w:val="182"/>
  </w:num>
  <w:num w:numId="74" w16cid:durableId="755590453">
    <w:abstractNumId w:val="201"/>
  </w:num>
  <w:num w:numId="75" w16cid:durableId="2081559715">
    <w:abstractNumId w:val="42"/>
  </w:num>
  <w:num w:numId="76" w16cid:durableId="382825832">
    <w:abstractNumId w:val="66"/>
  </w:num>
  <w:num w:numId="77" w16cid:durableId="1164852960">
    <w:abstractNumId w:val="34"/>
  </w:num>
  <w:num w:numId="78" w16cid:durableId="1772165784">
    <w:abstractNumId w:val="236"/>
  </w:num>
  <w:num w:numId="79" w16cid:durableId="1383603503">
    <w:abstractNumId w:val="186"/>
  </w:num>
  <w:num w:numId="80" w16cid:durableId="2109234453">
    <w:abstractNumId w:val="226"/>
  </w:num>
  <w:num w:numId="81" w16cid:durableId="2107069953">
    <w:abstractNumId w:val="129"/>
  </w:num>
  <w:num w:numId="82" w16cid:durableId="1829781214">
    <w:abstractNumId w:val="192"/>
  </w:num>
  <w:num w:numId="83" w16cid:durableId="106705524">
    <w:abstractNumId w:val="136"/>
  </w:num>
  <w:num w:numId="84" w16cid:durableId="1672642356">
    <w:abstractNumId w:val="227"/>
  </w:num>
  <w:num w:numId="85" w16cid:durableId="1452672539">
    <w:abstractNumId w:val="171"/>
  </w:num>
  <w:num w:numId="86" w16cid:durableId="338318584">
    <w:abstractNumId w:val="167"/>
  </w:num>
  <w:num w:numId="87" w16cid:durableId="706493644">
    <w:abstractNumId w:val="11"/>
  </w:num>
  <w:num w:numId="88" w16cid:durableId="636027534">
    <w:abstractNumId w:val="128"/>
  </w:num>
  <w:num w:numId="89" w16cid:durableId="1020663547">
    <w:abstractNumId w:val="99"/>
  </w:num>
  <w:num w:numId="90" w16cid:durableId="1771118005">
    <w:abstractNumId w:val="198"/>
  </w:num>
  <w:num w:numId="91" w16cid:durableId="1877231863">
    <w:abstractNumId w:val="159"/>
  </w:num>
  <w:num w:numId="92" w16cid:durableId="1374191221">
    <w:abstractNumId w:val="222"/>
  </w:num>
  <w:num w:numId="93" w16cid:durableId="1772779038">
    <w:abstractNumId w:val="199"/>
  </w:num>
  <w:num w:numId="94" w16cid:durableId="327826930">
    <w:abstractNumId w:val="260"/>
  </w:num>
  <w:num w:numId="95" w16cid:durableId="391587387">
    <w:abstractNumId w:val="176"/>
  </w:num>
  <w:num w:numId="96" w16cid:durableId="789474898">
    <w:abstractNumId w:val="216"/>
  </w:num>
  <w:num w:numId="97" w16cid:durableId="1942564707">
    <w:abstractNumId w:val="144"/>
  </w:num>
  <w:num w:numId="98" w16cid:durableId="1193153414">
    <w:abstractNumId w:val="124"/>
  </w:num>
  <w:num w:numId="99" w16cid:durableId="775253533">
    <w:abstractNumId w:val="30"/>
  </w:num>
  <w:num w:numId="100" w16cid:durableId="319310077">
    <w:abstractNumId w:val="18"/>
  </w:num>
  <w:num w:numId="101" w16cid:durableId="1224754191">
    <w:abstractNumId w:val="152"/>
  </w:num>
  <w:num w:numId="102" w16cid:durableId="706181734">
    <w:abstractNumId w:val="118"/>
  </w:num>
  <w:num w:numId="103" w16cid:durableId="1066218806">
    <w:abstractNumId w:val="81"/>
  </w:num>
  <w:num w:numId="104" w16cid:durableId="1616061067">
    <w:abstractNumId w:val="55"/>
  </w:num>
  <w:num w:numId="105" w16cid:durableId="514654246">
    <w:abstractNumId w:val="188"/>
  </w:num>
  <w:num w:numId="106" w16cid:durableId="2043897657">
    <w:abstractNumId w:val="35"/>
  </w:num>
  <w:num w:numId="107" w16cid:durableId="862790677">
    <w:abstractNumId w:val="60"/>
  </w:num>
  <w:num w:numId="108" w16cid:durableId="552813892">
    <w:abstractNumId w:val="163"/>
  </w:num>
  <w:num w:numId="109" w16cid:durableId="280768082">
    <w:abstractNumId w:val="206"/>
  </w:num>
  <w:num w:numId="110" w16cid:durableId="398678967">
    <w:abstractNumId w:val="214"/>
  </w:num>
  <w:num w:numId="111" w16cid:durableId="2126609732">
    <w:abstractNumId w:val="114"/>
  </w:num>
  <w:num w:numId="112" w16cid:durableId="1558587889">
    <w:abstractNumId w:val="67"/>
  </w:num>
  <w:num w:numId="113" w16cid:durableId="1610625731">
    <w:abstractNumId w:val="158"/>
  </w:num>
  <w:num w:numId="114" w16cid:durableId="1533498162">
    <w:abstractNumId w:val="115"/>
  </w:num>
  <w:num w:numId="115" w16cid:durableId="1436056937">
    <w:abstractNumId w:val="48"/>
  </w:num>
  <w:num w:numId="116" w16cid:durableId="1871918736">
    <w:abstractNumId w:val="51"/>
  </w:num>
  <w:num w:numId="117" w16cid:durableId="1295521514">
    <w:abstractNumId w:val="85"/>
  </w:num>
  <w:num w:numId="118" w16cid:durableId="2014457061">
    <w:abstractNumId w:val="29"/>
  </w:num>
  <w:num w:numId="119" w16cid:durableId="1606692121">
    <w:abstractNumId w:val="166"/>
  </w:num>
  <w:num w:numId="120" w16cid:durableId="372462518">
    <w:abstractNumId w:val="89"/>
  </w:num>
  <w:num w:numId="121" w16cid:durableId="958493327">
    <w:abstractNumId w:val="197"/>
  </w:num>
  <w:num w:numId="122" w16cid:durableId="1950165672">
    <w:abstractNumId w:val="246"/>
  </w:num>
  <w:num w:numId="123" w16cid:durableId="259991315">
    <w:abstractNumId w:val="187"/>
  </w:num>
  <w:num w:numId="124" w16cid:durableId="1586302892">
    <w:abstractNumId w:val="150"/>
  </w:num>
  <w:num w:numId="125" w16cid:durableId="1796829234">
    <w:abstractNumId w:val="258"/>
  </w:num>
  <w:num w:numId="126" w16cid:durableId="860126118">
    <w:abstractNumId w:val="234"/>
  </w:num>
  <w:num w:numId="127" w16cid:durableId="212276496">
    <w:abstractNumId w:val="83"/>
  </w:num>
  <w:num w:numId="128" w16cid:durableId="1433547695">
    <w:abstractNumId w:val="50"/>
  </w:num>
  <w:num w:numId="129" w16cid:durableId="1351179499">
    <w:abstractNumId w:val="122"/>
  </w:num>
  <w:num w:numId="130" w16cid:durableId="831993507">
    <w:abstractNumId w:val="148"/>
  </w:num>
  <w:num w:numId="131" w16cid:durableId="1607692269">
    <w:abstractNumId w:val="103"/>
  </w:num>
  <w:num w:numId="132" w16cid:durableId="1394350451">
    <w:abstractNumId w:val="44"/>
  </w:num>
  <w:num w:numId="133" w16cid:durableId="2146190400">
    <w:abstractNumId w:val="149"/>
  </w:num>
  <w:num w:numId="134" w16cid:durableId="2102605035">
    <w:abstractNumId w:val="266"/>
  </w:num>
  <w:num w:numId="135" w16cid:durableId="1238444733">
    <w:abstractNumId w:val="63"/>
  </w:num>
  <w:num w:numId="136" w16cid:durableId="318072003">
    <w:abstractNumId w:val="65"/>
  </w:num>
  <w:num w:numId="137" w16cid:durableId="1361860066">
    <w:abstractNumId w:val="53"/>
  </w:num>
  <w:num w:numId="138" w16cid:durableId="1970086492">
    <w:abstractNumId w:val="203"/>
  </w:num>
  <w:num w:numId="139" w16cid:durableId="401565926">
    <w:abstractNumId w:val="24"/>
  </w:num>
  <w:num w:numId="140" w16cid:durableId="1087774617">
    <w:abstractNumId w:val="224"/>
  </w:num>
  <w:num w:numId="141" w16cid:durableId="465972130">
    <w:abstractNumId w:val="175"/>
  </w:num>
  <w:num w:numId="142" w16cid:durableId="752555498">
    <w:abstractNumId w:val="58"/>
  </w:num>
  <w:num w:numId="143" w16cid:durableId="1145975394">
    <w:abstractNumId w:val="221"/>
  </w:num>
  <w:num w:numId="144" w16cid:durableId="594290711">
    <w:abstractNumId w:val="139"/>
  </w:num>
  <w:num w:numId="145" w16cid:durableId="209729311">
    <w:abstractNumId w:val="106"/>
  </w:num>
  <w:num w:numId="146" w16cid:durableId="2130196162">
    <w:abstractNumId w:val="250"/>
  </w:num>
  <w:num w:numId="147" w16cid:durableId="1433623647">
    <w:abstractNumId w:val="245"/>
  </w:num>
  <w:num w:numId="148" w16cid:durableId="1657875697">
    <w:abstractNumId w:val="126"/>
  </w:num>
  <w:num w:numId="149" w16cid:durableId="1306547245">
    <w:abstractNumId w:val="86"/>
  </w:num>
  <w:num w:numId="150" w16cid:durableId="886263877">
    <w:abstractNumId w:val="1"/>
  </w:num>
  <w:num w:numId="151" w16cid:durableId="489292088">
    <w:abstractNumId w:val="119"/>
  </w:num>
  <w:num w:numId="152" w16cid:durableId="1029918310">
    <w:abstractNumId w:val="233"/>
  </w:num>
  <w:num w:numId="153" w16cid:durableId="813331262">
    <w:abstractNumId w:val="232"/>
  </w:num>
  <w:num w:numId="154" w16cid:durableId="780611979">
    <w:abstractNumId w:val="76"/>
  </w:num>
  <w:num w:numId="155" w16cid:durableId="1504779308">
    <w:abstractNumId w:val="26"/>
  </w:num>
  <w:num w:numId="156" w16cid:durableId="353307126">
    <w:abstractNumId w:val="68"/>
  </w:num>
  <w:num w:numId="157" w16cid:durableId="1978605932">
    <w:abstractNumId w:val="174"/>
  </w:num>
  <w:num w:numId="158" w16cid:durableId="1664432431">
    <w:abstractNumId w:val="190"/>
  </w:num>
  <w:num w:numId="159" w16cid:durableId="772632153">
    <w:abstractNumId w:val="64"/>
  </w:num>
  <w:num w:numId="160" w16cid:durableId="2116510662">
    <w:abstractNumId w:val="4"/>
  </w:num>
  <w:num w:numId="161" w16cid:durableId="1008219511">
    <w:abstractNumId w:val="6"/>
  </w:num>
  <w:num w:numId="162" w16cid:durableId="1400399516">
    <w:abstractNumId w:val="7"/>
  </w:num>
  <w:num w:numId="163" w16cid:durableId="67457437">
    <w:abstractNumId w:val="8"/>
  </w:num>
  <w:num w:numId="164" w16cid:durableId="1014577303">
    <w:abstractNumId w:val="5"/>
  </w:num>
  <w:num w:numId="165" w16cid:durableId="933712660">
    <w:abstractNumId w:val="9"/>
  </w:num>
  <w:num w:numId="166" w16cid:durableId="911889322">
    <w:abstractNumId w:val="10"/>
  </w:num>
  <w:num w:numId="167" w16cid:durableId="1142036766">
    <w:abstractNumId w:val="2"/>
  </w:num>
  <w:num w:numId="168" w16cid:durableId="148450063">
    <w:abstractNumId w:val="3"/>
  </w:num>
  <w:num w:numId="169" w16cid:durableId="302348168">
    <w:abstractNumId w:val="138"/>
  </w:num>
  <w:num w:numId="170" w16cid:durableId="937100903">
    <w:abstractNumId w:val="56"/>
  </w:num>
  <w:num w:numId="171" w16cid:durableId="1324699598">
    <w:abstractNumId w:val="215"/>
  </w:num>
  <w:num w:numId="172" w16cid:durableId="1993606825">
    <w:abstractNumId w:val="251"/>
  </w:num>
  <w:num w:numId="173" w16cid:durableId="103548386">
    <w:abstractNumId w:val="235"/>
  </w:num>
  <w:num w:numId="174" w16cid:durableId="1246114742">
    <w:abstractNumId w:val="13"/>
  </w:num>
  <w:num w:numId="175" w16cid:durableId="169488240">
    <w:abstractNumId w:val="259"/>
  </w:num>
  <w:num w:numId="176" w16cid:durableId="2031372827">
    <w:abstractNumId w:val="22"/>
  </w:num>
  <w:num w:numId="177" w16cid:durableId="1234776781">
    <w:abstractNumId w:val="78"/>
  </w:num>
  <w:num w:numId="178" w16cid:durableId="752094782">
    <w:abstractNumId w:val="134"/>
  </w:num>
  <w:num w:numId="179" w16cid:durableId="1941792735">
    <w:abstractNumId w:val="116"/>
  </w:num>
  <w:num w:numId="180" w16cid:durableId="145439663">
    <w:abstractNumId w:val="40"/>
  </w:num>
  <w:num w:numId="181" w16cid:durableId="2063864535">
    <w:abstractNumId w:val="181"/>
  </w:num>
  <w:num w:numId="182" w16cid:durableId="1588079739">
    <w:abstractNumId w:val="93"/>
  </w:num>
  <w:num w:numId="183" w16cid:durableId="217059969">
    <w:abstractNumId w:val="104"/>
  </w:num>
  <w:num w:numId="184" w16cid:durableId="809976457">
    <w:abstractNumId w:val="31"/>
  </w:num>
  <w:num w:numId="185" w16cid:durableId="607197812">
    <w:abstractNumId w:val="52"/>
  </w:num>
  <w:num w:numId="186" w16cid:durableId="409694225">
    <w:abstractNumId w:val="219"/>
  </w:num>
  <w:num w:numId="187" w16cid:durableId="1151750637">
    <w:abstractNumId w:val="231"/>
  </w:num>
  <w:num w:numId="188" w16cid:durableId="1376004006">
    <w:abstractNumId w:val="146"/>
  </w:num>
  <w:num w:numId="189" w16cid:durableId="2094930547">
    <w:abstractNumId w:val="92"/>
  </w:num>
  <w:num w:numId="190" w16cid:durableId="99300781">
    <w:abstractNumId w:val="15"/>
  </w:num>
  <w:num w:numId="191" w16cid:durableId="995494041">
    <w:abstractNumId w:val="170"/>
  </w:num>
  <w:num w:numId="192" w16cid:durableId="513300902">
    <w:abstractNumId w:val="204"/>
  </w:num>
  <w:num w:numId="193" w16cid:durableId="1383749395">
    <w:abstractNumId w:val="173"/>
  </w:num>
  <w:num w:numId="194" w16cid:durableId="375351195">
    <w:abstractNumId w:val="220"/>
  </w:num>
  <w:num w:numId="195" w16cid:durableId="572470757">
    <w:abstractNumId w:val="12"/>
  </w:num>
  <w:num w:numId="196" w16cid:durableId="87122165">
    <w:abstractNumId w:val="155"/>
  </w:num>
  <w:num w:numId="197" w16cid:durableId="1006401178">
    <w:abstractNumId w:val="17"/>
  </w:num>
  <w:num w:numId="198" w16cid:durableId="1929119133">
    <w:abstractNumId w:val="242"/>
  </w:num>
  <w:num w:numId="199" w16cid:durableId="1908496897">
    <w:abstractNumId w:val="200"/>
  </w:num>
  <w:num w:numId="200" w16cid:durableId="1529640387">
    <w:abstractNumId w:val="91"/>
  </w:num>
  <w:num w:numId="201" w16cid:durableId="461265016">
    <w:abstractNumId w:val="95"/>
  </w:num>
  <w:num w:numId="202" w16cid:durableId="160043291">
    <w:abstractNumId w:val="247"/>
  </w:num>
  <w:num w:numId="203" w16cid:durableId="2017032698">
    <w:abstractNumId w:val="14"/>
  </w:num>
  <w:num w:numId="204" w16cid:durableId="1911034686">
    <w:abstractNumId w:val="162"/>
  </w:num>
  <w:num w:numId="205" w16cid:durableId="2053573215">
    <w:abstractNumId w:val="121"/>
  </w:num>
  <w:num w:numId="206" w16cid:durableId="737872161">
    <w:abstractNumId w:val="151"/>
  </w:num>
  <w:num w:numId="207" w16cid:durableId="1519811287">
    <w:abstractNumId w:val="127"/>
  </w:num>
  <w:num w:numId="208" w16cid:durableId="1950972069">
    <w:abstractNumId w:val="62"/>
  </w:num>
  <w:num w:numId="209" w16cid:durableId="1077364415">
    <w:abstractNumId w:val="254"/>
  </w:num>
  <w:num w:numId="210" w16cid:durableId="2099253076">
    <w:abstractNumId w:val="61"/>
  </w:num>
  <w:num w:numId="211" w16cid:durableId="1244872288">
    <w:abstractNumId w:val="38"/>
  </w:num>
  <w:num w:numId="212" w16cid:durableId="862596804">
    <w:abstractNumId w:val="88"/>
  </w:num>
  <w:num w:numId="213" w16cid:durableId="2053189737">
    <w:abstractNumId w:val="165"/>
  </w:num>
  <w:num w:numId="214" w16cid:durableId="1723089683">
    <w:abstractNumId w:val="21"/>
  </w:num>
  <w:num w:numId="215" w16cid:durableId="22942910">
    <w:abstractNumId w:val="168"/>
  </w:num>
  <w:num w:numId="216" w16cid:durableId="31610738">
    <w:abstractNumId w:val="69"/>
  </w:num>
  <w:num w:numId="217" w16cid:durableId="296495017">
    <w:abstractNumId w:val="19"/>
  </w:num>
  <w:num w:numId="218" w16cid:durableId="1714889603">
    <w:abstractNumId w:val="32"/>
  </w:num>
  <w:num w:numId="219" w16cid:durableId="809664242">
    <w:abstractNumId w:val="80"/>
  </w:num>
  <w:num w:numId="220" w16cid:durableId="1286036239">
    <w:abstractNumId w:val="97"/>
  </w:num>
  <w:num w:numId="221" w16cid:durableId="221520955">
    <w:abstractNumId w:val="140"/>
  </w:num>
  <w:num w:numId="222" w16cid:durableId="364527101">
    <w:abstractNumId w:val="143"/>
  </w:num>
  <w:num w:numId="223" w16cid:durableId="345132859">
    <w:abstractNumId w:val="196"/>
  </w:num>
  <w:num w:numId="224" w16cid:durableId="985360844">
    <w:abstractNumId w:val="207"/>
  </w:num>
  <w:num w:numId="225" w16cid:durableId="967586942">
    <w:abstractNumId w:val="241"/>
  </w:num>
  <w:num w:numId="226" w16cid:durableId="1885487292">
    <w:abstractNumId w:val="230"/>
  </w:num>
  <w:num w:numId="227" w16cid:durableId="713191437">
    <w:abstractNumId w:val="71"/>
  </w:num>
  <w:num w:numId="228" w16cid:durableId="1445072863">
    <w:abstractNumId w:val="238"/>
  </w:num>
  <w:num w:numId="229" w16cid:durableId="1538078472">
    <w:abstractNumId w:val="185"/>
  </w:num>
  <w:num w:numId="230" w16cid:durableId="1842162898">
    <w:abstractNumId w:val="211"/>
  </w:num>
  <w:num w:numId="231" w16cid:durableId="1774015735">
    <w:abstractNumId w:val="262"/>
  </w:num>
  <w:num w:numId="232" w16cid:durableId="1404184030">
    <w:abstractNumId w:val="160"/>
  </w:num>
  <w:num w:numId="233" w16cid:durableId="57019046">
    <w:abstractNumId w:val="145"/>
  </w:num>
  <w:num w:numId="234" w16cid:durableId="338242681">
    <w:abstractNumId w:val="157"/>
  </w:num>
  <w:num w:numId="235" w16cid:durableId="330644071">
    <w:abstractNumId w:val="256"/>
  </w:num>
  <w:num w:numId="236" w16cid:durableId="2085910879">
    <w:abstractNumId w:val="28"/>
  </w:num>
  <w:num w:numId="237" w16cid:durableId="509608554">
    <w:abstractNumId w:val="133"/>
  </w:num>
  <w:num w:numId="238" w16cid:durableId="258834085">
    <w:abstractNumId w:val="193"/>
  </w:num>
  <w:num w:numId="239" w16cid:durableId="302077991">
    <w:abstractNumId w:val="109"/>
  </w:num>
  <w:num w:numId="240" w16cid:durableId="636565118">
    <w:abstractNumId w:val="210"/>
  </w:num>
  <w:num w:numId="241" w16cid:durableId="671832355">
    <w:abstractNumId w:val="189"/>
  </w:num>
  <w:num w:numId="242" w16cid:durableId="108204764">
    <w:abstractNumId w:val="161"/>
  </w:num>
  <w:num w:numId="243" w16cid:durableId="491915089">
    <w:abstractNumId w:val="57"/>
  </w:num>
  <w:num w:numId="244" w16cid:durableId="1260866266">
    <w:abstractNumId w:val="268"/>
  </w:num>
  <w:num w:numId="245" w16cid:durableId="581841171">
    <w:abstractNumId w:val="249"/>
  </w:num>
  <w:num w:numId="246" w16cid:durableId="1049650093">
    <w:abstractNumId w:val="112"/>
  </w:num>
  <w:num w:numId="247" w16cid:durableId="1167867743">
    <w:abstractNumId w:val="113"/>
  </w:num>
  <w:num w:numId="248" w16cid:durableId="1247112787">
    <w:abstractNumId w:val="164"/>
  </w:num>
  <w:num w:numId="249" w16cid:durableId="1912349216">
    <w:abstractNumId w:val="101"/>
  </w:num>
  <w:num w:numId="250" w16cid:durableId="860432881">
    <w:abstractNumId w:val="105"/>
  </w:num>
  <w:num w:numId="251" w16cid:durableId="366562083">
    <w:abstractNumId w:val="137"/>
  </w:num>
  <w:num w:numId="252" w16cid:durableId="1818960244">
    <w:abstractNumId w:val="59"/>
  </w:num>
  <w:num w:numId="253" w16cid:durableId="1658613898">
    <w:abstractNumId w:val="253"/>
  </w:num>
  <w:num w:numId="254" w16cid:durableId="1853105362">
    <w:abstractNumId w:val="107"/>
  </w:num>
  <w:num w:numId="255" w16cid:durableId="355812498">
    <w:abstractNumId w:val="248"/>
  </w:num>
  <w:num w:numId="256" w16cid:durableId="918910249">
    <w:abstractNumId w:val="84"/>
  </w:num>
  <w:num w:numId="257" w16cid:durableId="885724481">
    <w:abstractNumId w:val="223"/>
  </w:num>
  <w:num w:numId="258" w16cid:durableId="2090074196">
    <w:abstractNumId w:val="75"/>
  </w:num>
  <w:num w:numId="259" w16cid:durableId="95711205">
    <w:abstractNumId w:val="131"/>
  </w:num>
  <w:num w:numId="260" w16cid:durableId="1204709278">
    <w:abstractNumId w:val="94"/>
  </w:num>
  <w:num w:numId="261" w16cid:durableId="479662735">
    <w:abstractNumId w:val="130"/>
  </w:num>
  <w:num w:numId="262" w16cid:durableId="212276659">
    <w:abstractNumId w:val="169"/>
  </w:num>
  <w:num w:numId="263" w16cid:durableId="990906430">
    <w:abstractNumId w:val="36"/>
  </w:num>
  <w:num w:numId="264" w16cid:durableId="850266722">
    <w:abstractNumId w:val="46"/>
  </w:num>
  <w:num w:numId="265" w16cid:durableId="140394438">
    <w:abstractNumId w:val="79"/>
  </w:num>
  <w:num w:numId="266" w16cid:durableId="1066994686">
    <w:abstractNumId w:val="90"/>
  </w:num>
  <w:num w:numId="267" w16cid:durableId="911355491">
    <w:abstractNumId w:val="153"/>
  </w:num>
  <w:num w:numId="268" w16cid:durableId="1137186998">
    <w:abstractNumId w:val="70"/>
  </w:num>
  <w:num w:numId="269" w16cid:durableId="1609389771">
    <w:abstractNumId w:val="208"/>
  </w:num>
  <w:num w:numId="270" w16cid:durableId="126432068">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60842"/>
    <w:rsid w:val="0006143D"/>
    <w:rsid w:val="00070F59"/>
    <w:rsid w:val="0007220F"/>
    <w:rsid w:val="00073C79"/>
    <w:rsid w:val="000741D2"/>
    <w:rsid w:val="0007535E"/>
    <w:rsid w:val="00080ECC"/>
    <w:rsid w:val="00081DB5"/>
    <w:rsid w:val="00081EDC"/>
    <w:rsid w:val="00084FBD"/>
    <w:rsid w:val="000874A6"/>
    <w:rsid w:val="000907B4"/>
    <w:rsid w:val="000911FA"/>
    <w:rsid w:val="00093F18"/>
    <w:rsid w:val="00095646"/>
    <w:rsid w:val="0009705E"/>
    <w:rsid w:val="000A1255"/>
    <w:rsid w:val="000A14C4"/>
    <w:rsid w:val="000A1FFF"/>
    <w:rsid w:val="000B1A1A"/>
    <w:rsid w:val="000B24C9"/>
    <w:rsid w:val="000B2D25"/>
    <w:rsid w:val="000B4924"/>
    <w:rsid w:val="000B4F39"/>
    <w:rsid w:val="000C0D26"/>
    <w:rsid w:val="000C39F0"/>
    <w:rsid w:val="000C3A25"/>
    <w:rsid w:val="000D14BD"/>
    <w:rsid w:val="000D3332"/>
    <w:rsid w:val="000D4463"/>
    <w:rsid w:val="000D551D"/>
    <w:rsid w:val="000F07EB"/>
    <w:rsid w:val="000F2BD7"/>
    <w:rsid w:val="000F30C3"/>
    <w:rsid w:val="00101C28"/>
    <w:rsid w:val="00104CBE"/>
    <w:rsid w:val="00106912"/>
    <w:rsid w:val="00115AAA"/>
    <w:rsid w:val="00116A5A"/>
    <w:rsid w:val="00117657"/>
    <w:rsid w:val="00120053"/>
    <w:rsid w:val="001343D5"/>
    <w:rsid w:val="00135568"/>
    <w:rsid w:val="0014099B"/>
    <w:rsid w:val="0014161A"/>
    <w:rsid w:val="00141ADB"/>
    <w:rsid w:val="001506DB"/>
    <w:rsid w:val="00151D1F"/>
    <w:rsid w:val="00153918"/>
    <w:rsid w:val="001609D3"/>
    <w:rsid w:val="001630AC"/>
    <w:rsid w:val="00165D3B"/>
    <w:rsid w:val="00166DFC"/>
    <w:rsid w:val="00175776"/>
    <w:rsid w:val="00187E1B"/>
    <w:rsid w:val="001902F6"/>
    <w:rsid w:val="001946CD"/>
    <w:rsid w:val="00196AAB"/>
    <w:rsid w:val="0019732F"/>
    <w:rsid w:val="001A3741"/>
    <w:rsid w:val="001A3EBC"/>
    <w:rsid w:val="001A508A"/>
    <w:rsid w:val="001B14AD"/>
    <w:rsid w:val="001B472A"/>
    <w:rsid w:val="001C2150"/>
    <w:rsid w:val="001C4D6D"/>
    <w:rsid w:val="001D2D64"/>
    <w:rsid w:val="001D5077"/>
    <w:rsid w:val="001E2444"/>
    <w:rsid w:val="001E3676"/>
    <w:rsid w:val="001E4FE8"/>
    <w:rsid w:val="001E5FA8"/>
    <w:rsid w:val="001F582D"/>
    <w:rsid w:val="001F5FC8"/>
    <w:rsid w:val="00201055"/>
    <w:rsid w:val="0020607D"/>
    <w:rsid w:val="00212719"/>
    <w:rsid w:val="00213A43"/>
    <w:rsid w:val="00220CCB"/>
    <w:rsid w:val="00221285"/>
    <w:rsid w:val="0022377A"/>
    <w:rsid w:val="00237B31"/>
    <w:rsid w:val="002461FA"/>
    <w:rsid w:val="00246F1B"/>
    <w:rsid w:val="002508D7"/>
    <w:rsid w:val="00251EB5"/>
    <w:rsid w:val="00253AB0"/>
    <w:rsid w:val="00256B51"/>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C4911"/>
    <w:rsid w:val="002D198C"/>
    <w:rsid w:val="002D1A29"/>
    <w:rsid w:val="002D4C85"/>
    <w:rsid w:val="002E4234"/>
    <w:rsid w:val="002E7012"/>
    <w:rsid w:val="002E72E0"/>
    <w:rsid w:val="002F2F01"/>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A7432"/>
    <w:rsid w:val="003B2B32"/>
    <w:rsid w:val="003C3A96"/>
    <w:rsid w:val="003C3D3F"/>
    <w:rsid w:val="003C7813"/>
    <w:rsid w:val="003C78B2"/>
    <w:rsid w:val="003D1BAC"/>
    <w:rsid w:val="003D3FD8"/>
    <w:rsid w:val="003D76B3"/>
    <w:rsid w:val="003E0E88"/>
    <w:rsid w:val="003E4DD1"/>
    <w:rsid w:val="003E5362"/>
    <w:rsid w:val="003F0972"/>
    <w:rsid w:val="003F16E3"/>
    <w:rsid w:val="003F7355"/>
    <w:rsid w:val="003F77C0"/>
    <w:rsid w:val="0040158C"/>
    <w:rsid w:val="0040473C"/>
    <w:rsid w:val="00411EBE"/>
    <w:rsid w:val="00412F68"/>
    <w:rsid w:val="004154F7"/>
    <w:rsid w:val="00415B4C"/>
    <w:rsid w:val="0042704F"/>
    <w:rsid w:val="00432323"/>
    <w:rsid w:val="00436230"/>
    <w:rsid w:val="00440487"/>
    <w:rsid w:val="00440F53"/>
    <w:rsid w:val="00446BD8"/>
    <w:rsid w:val="00450E16"/>
    <w:rsid w:val="00456D52"/>
    <w:rsid w:val="00465D4C"/>
    <w:rsid w:val="00467452"/>
    <w:rsid w:val="00470159"/>
    <w:rsid w:val="00472B1E"/>
    <w:rsid w:val="0047360F"/>
    <w:rsid w:val="00476C3E"/>
    <w:rsid w:val="00476DA0"/>
    <w:rsid w:val="00483276"/>
    <w:rsid w:val="00485C10"/>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220E"/>
    <w:rsid w:val="00537366"/>
    <w:rsid w:val="00545BD1"/>
    <w:rsid w:val="00547753"/>
    <w:rsid w:val="005518C4"/>
    <w:rsid w:val="005530B2"/>
    <w:rsid w:val="005555E8"/>
    <w:rsid w:val="00556D50"/>
    <w:rsid w:val="005573F9"/>
    <w:rsid w:val="00557A73"/>
    <w:rsid w:val="005614AB"/>
    <w:rsid w:val="00565007"/>
    <w:rsid w:val="005652DC"/>
    <w:rsid w:val="00565EA5"/>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795F"/>
    <w:rsid w:val="005E17C0"/>
    <w:rsid w:val="005E616B"/>
    <w:rsid w:val="005E6582"/>
    <w:rsid w:val="005E7281"/>
    <w:rsid w:val="005F1B41"/>
    <w:rsid w:val="005F245E"/>
    <w:rsid w:val="005F2C17"/>
    <w:rsid w:val="005F397F"/>
    <w:rsid w:val="006010A3"/>
    <w:rsid w:val="00603FC8"/>
    <w:rsid w:val="0060656B"/>
    <w:rsid w:val="00616BFB"/>
    <w:rsid w:val="00617D98"/>
    <w:rsid w:val="00617F27"/>
    <w:rsid w:val="00624FA2"/>
    <w:rsid w:val="00630187"/>
    <w:rsid w:val="006348A7"/>
    <w:rsid w:val="00636257"/>
    <w:rsid w:val="00643F20"/>
    <w:rsid w:val="006462A9"/>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151B"/>
    <w:rsid w:val="00703A47"/>
    <w:rsid w:val="007103AF"/>
    <w:rsid w:val="007145DE"/>
    <w:rsid w:val="0071709A"/>
    <w:rsid w:val="007174F4"/>
    <w:rsid w:val="00720CCE"/>
    <w:rsid w:val="00723F91"/>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632A"/>
    <w:rsid w:val="00796E4E"/>
    <w:rsid w:val="007974F2"/>
    <w:rsid w:val="007A1E1D"/>
    <w:rsid w:val="007A2C8F"/>
    <w:rsid w:val="007A307C"/>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24F8C"/>
    <w:rsid w:val="00833067"/>
    <w:rsid w:val="0083585C"/>
    <w:rsid w:val="00835D70"/>
    <w:rsid w:val="00835EA3"/>
    <w:rsid w:val="00845F08"/>
    <w:rsid w:val="00846325"/>
    <w:rsid w:val="00853BAC"/>
    <w:rsid w:val="00862575"/>
    <w:rsid w:val="00864548"/>
    <w:rsid w:val="008650CC"/>
    <w:rsid w:val="00867C78"/>
    <w:rsid w:val="00867FCD"/>
    <w:rsid w:val="00871EEC"/>
    <w:rsid w:val="00873EBF"/>
    <w:rsid w:val="00890B06"/>
    <w:rsid w:val="008931EA"/>
    <w:rsid w:val="00896143"/>
    <w:rsid w:val="008A18BA"/>
    <w:rsid w:val="008A2929"/>
    <w:rsid w:val="008A2953"/>
    <w:rsid w:val="008A3A36"/>
    <w:rsid w:val="008A46EB"/>
    <w:rsid w:val="008A5335"/>
    <w:rsid w:val="008B32D6"/>
    <w:rsid w:val="008B7171"/>
    <w:rsid w:val="008C001E"/>
    <w:rsid w:val="008C1127"/>
    <w:rsid w:val="008C226E"/>
    <w:rsid w:val="008C6DD5"/>
    <w:rsid w:val="008D0B8F"/>
    <w:rsid w:val="008D32D7"/>
    <w:rsid w:val="008D337C"/>
    <w:rsid w:val="008D61BC"/>
    <w:rsid w:val="008D6C4D"/>
    <w:rsid w:val="008E0F34"/>
    <w:rsid w:val="008E1005"/>
    <w:rsid w:val="008E1A53"/>
    <w:rsid w:val="008E2002"/>
    <w:rsid w:val="008E2263"/>
    <w:rsid w:val="008E3364"/>
    <w:rsid w:val="008E62C8"/>
    <w:rsid w:val="008F08FD"/>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1875"/>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498E"/>
    <w:rsid w:val="00A95126"/>
    <w:rsid w:val="00A974BF"/>
    <w:rsid w:val="00AA287E"/>
    <w:rsid w:val="00AA3798"/>
    <w:rsid w:val="00AA3895"/>
    <w:rsid w:val="00AA5CA1"/>
    <w:rsid w:val="00AA5F18"/>
    <w:rsid w:val="00AA753E"/>
    <w:rsid w:val="00AA76D7"/>
    <w:rsid w:val="00AB0A31"/>
    <w:rsid w:val="00AB337C"/>
    <w:rsid w:val="00AB3434"/>
    <w:rsid w:val="00AB49EB"/>
    <w:rsid w:val="00AB54AD"/>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12458"/>
    <w:rsid w:val="00B14BF3"/>
    <w:rsid w:val="00B16187"/>
    <w:rsid w:val="00B20201"/>
    <w:rsid w:val="00B2060A"/>
    <w:rsid w:val="00B25022"/>
    <w:rsid w:val="00B32BE8"/>
    <w:rsid w:val="00B34403"/>
    <w:rsid w:val="00B34E47"/>
    <w:rsid w:val="00B424CE"/>
    <w:rsid w:val="00B4511F"/>
    <w:rsid w:val="00B52BA8"/>
    <w:rsid w:val="00B668B3"/>
    <w:rsid w:val="00B70F48"/>
    <w:rsid w:val="00B75711"/>
    <w:rsid w:val="00B826FF"/>
    <w:rsid w:val="00B83B56"/>
    <w:rsid w:val="00B85D3D"/>
    <w:rsid w:val="00B90E9D"/>
    <w:rsid w:val="00B9294B"/>
    <w:rsid w:val="00B93064"/>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2FBA"/>
    <w:rsid w:val="00C205A2"/>
    <w:rsid w:val="00C215DF"/>
    <w:rsid w:val="00C21B4F"/>
    <w:rsid w:val="00C24A07"/>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669D"/>
    <w:rsid w:val="00CA704A"/>
    <w:rsid w:val="00CB0ED0"/>
    <w:rsid w:val="00CB1358"/>
    <w:rsid w:val="00CB5C73"/>
    <w:rsid w:val="00CB6EE7"/>
    <w:rsid w:val="00CC0DE4"/>
    <w:rsid w:val="00CC3718"/>
    <w:rsid w:val="00CC398D"/>
    <w:rsid w:val="00CC5715"/>
    <w:rsid w:val="00CC6F6E"/>
    <w:rsid w:val="00CC7649"/>
    <w:rsid w:val="00CC7E2F"/>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1DBC"/>
    <w:rsid w:val="00D26667"/>
    <w:rsid w:val="00D279F6"/>
    <w:rsid w:val="00D304BD"/>
    <w:rsid w:val="00D3180A"/>
    <w:rsid w:val="00D325F2"/>
    <w:rsid w:val="00D33A18"/>
    <w:rsid w:val="00D33E82"/>
    <w:rsid w:val="00D3671C"/>
    <w:rsid w:val="00D36B5E"/>
    <w:rsid w:val="00D404EF"/>
    <w:rsid w:val="00D40E30"/>
    <w:rsid w:val="00D4110B"/>
    <w:rsid w:val="00D41924"/>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10C6"/>
    <w:rsid w:val="00E17AF7"/>
    <w:rsid w:val="00E24ABA"/>
    <w:rsid w:val="00E25156"/>
    <w:rsid w:val="00E314F7"/>
    <w:rsid w:val="00E336AB"/>
    <w:rsid w:val="00E416AA"/>
    <w:rsid w:val="00E41B8C"/>
    <w:rsid w:val="00E512B2"/>
    <w:rsid w:val="00E550F1"/>
    <w:rsid w:val="00E57830"/>
    <w:rsid w:val="00E64CDB"/>
    <w:rsid w:val="00E65145"/>
    <w:rsid w:val="00E65241"/>
    <w:rsid w:val="00E715F6"/>
    <w:rsid w:val="00E71813"/>
    <w:rsid w:val="00E71FB6"/>
    <w:rsid w:val="00E75A59"/>
    <w:rsid w:val="00E8109C"/>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4664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E39"/>
    <w:rsid w:val="00FB0EAE"/>
    <w:rsid w:val="00FB2AAA"/>
    <w:rsid w:val="00FB3155"/>
    <w:rsid w:val="00FB5EC5"/>
    <w:rsid w:val="00FB6D56"/>
    <w:rsid w:val="00FC0E76"/>
    <w:rsid w:val="00FC67E7"/>
    <w:rsid w:val="00FC6E3E"/>
    <w:rsid w:val="00FC742A"/>
    <w:rsid w:val="00FC7760"/>
    <w:rsid w:val="00FD411D"/>
    <w:rsid w:val="00FD44A0"/>
    <w:rsid w:val="00FD4C51"/>
    <w:rsid w:val="00FD4D0D"/>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docId w15:val="{136F7B63-112B-48DC-AB35-B4D0CF52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uiPriority w:val="99"/>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customStyle="1" w:styleId="TableGridLight1">
    <w:name w:val="Table Grid Light1"/>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0">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customStyle="1" w:styleId="UnresolvedMention4">
    <w:name w:val="Unresolved Mention4"/>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c.mic.gov.vn/Upload/TTHC/Giaydenghicapphepbuuchinh.docx" TargetMode="External"/><Relationship Id="rId13" Type="http://schemas.openxmlformats.org/officeDocument/2006/relationships/hyperlink" Target="http://mic.gov.vn/Pages/VanBan/9939/47_2011_Nd-CP-.html" TargetMode="External"/><Relationship Id="rId18" Type="http://schemas.openxmlformats.org/officeDocument/2006/relationships/hyperlink" Target="http://mic.gov.vn/Pages/VanBan/9884/49_2010_QH12.html" TargetMode="External"/><Relationship Id="rId26" Type="http://schemas.openxmlformats.org/officeDocument/2006/relationships/hyperlink" Target="https://dvc.mic.gov.vn/Upload/TTHC/Giaydenghicaplaigiayphepbuuchinh.docx" TargetMode="External"/><Relationship Id="rId3" Type="http://schemas.openxmlformats.org/officeDocument/2006/relationships/styles" Target="styles.xml"/><Relationship Id="rId21" Type="http://schemas.openxmlformats.org/officeDocument/2006/relationships/hyperlink" Target="http://mic.gov.vn/Pages/VanBan/9884/49_2010_QH12.html" TargetMode="External"/><Relationship Id="rId7" Type="http://schemas.openxmlformats.org/officeDocument/2006/relationships/endnotes" Target="endnotes.xml"/><Relationship Id="rId12" Type="http://schemas.openxmlformats.org/officeDocument/2006/relationships/hyperlink" Target="http://mic.gov.vn/Pages/VanBan/9884/49_2010_QH12.html" TargetMode="External"/><Relationship Id="rId17" Type="http://schemas.openxmlformats.org/officeDocument/2006/relationships/hyperlink" Target="https://dvc.mic.gov.vn/Upload/TTHC/Giaydenghicaplaigiayphepbuuchinh.docx" TargetMode="External"/><Relationship Id="rId25" Type="http://schemas.openxmlformats.org/officeDocument/2006/relationships/hyperlink" Target="http://mic.gov.vn/Pages/VanBan/9939/47_2011_Nd-CP-.html" TargetMode="External"/><Relationship Id="rId2" Type="http://schemas.openxmlformats.org/officeDocument/2006/relationships/numbering" Target="numbering.xml"/><Relationship Id="rId16" Type="http://schemas.openxmlformats.org/officeDocument/2006/relationships/hyperlink" Target="http://mic.gov.vn/Pages/VanBan/9939/47_2011_Nd-CP-.html" TargetMode="External"/><Relationship Id="rId20" Type="http://schemas.openxmlformats.org/officeDocument/2006/relationships/hyperlink" Target="https://dvc.mic.gov.vn/Upload/TTHC/Vanbanxacnhanthongbaohoatdongbuuchinh.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c.mic.gov.vn/Upload/TTHC/Giaydenghisuadoibosunggiayphepbuuchinh.docx" TargetMode="External"/><Relationship Id="rId24" Type="http://schemas.openxmlformats.org/officeDocument/2006/relationships/hyperlink" Target="http://mic.gov.vn/Pages/VanBan/9884/49_2010_QH12.html" TargetMode="External"/><Relationship Id="rId5" Type="http://schemas.openxmlformats.org/officeDocument/2006/relationships/webSettings" Target="webSettings.xml"/><Relationship Id="rId15" Type="http://schemas.openxmlformats.org/officeDocument/2006/relationships/hyperlink" Target="http://mic.gov.vn/Pages/VanBan/9884/49_2010_QH12.html" TargetMode="External"/><Relationship Id="rId23" Type="http://schemas.openxmlformats.org/officeDocument/2006/relationships/hyperlink" Target="https://dvc.mic.gov.vn/Upload/TTHC/Giaydenghisuadoibosunggiayphepbuuchinh.docx" TargetMode="External"/><Relationship Id="rId28" Type="http://schemas.openxmlformats.org/officeDocument/2006/relationships/hyperlink" Target="http://mic.gov.vn/Pages/VanBan/9939/47_2011_Nd-CP-.html" TargetMode="External"/><Relationship Id="rId10" Type="http://schemas.openxmlformats.org/officeDocument/2006/relationships/hyperlink" Target="http://mic.gov.vn/Pages/VanBan/9939/47_2011_Nd-CP-.html" TargetMode="External"/><Relationship Id="rId19" Type="http://schemas.openxmlformats.org/officeDocument/2006/relationships/hyperlink" Target="http://mic.gov.vn/Pages/VanBan/9939/47_2011_Nd-CP-.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c.gov.vn/Pages/VanBan/9884/49_2010_QH12.html" TargetMode="External"/><Relationship Id="rId14" Type="http://schemas.openxmlformats.org/officeDocument/2006/relationships/hyperlink" Target="https://dvc.mic.gov.vn/Upload/TTHC/Giaydenghicaplaigiayphepbuuchinh.docx" TargetMode="External"/><Relationship Id="rId22" Type="http://schemas.openxmlformats.org/officeDocument/2006/relationships/hyperlink" Target="http://mic.gov.vn/Pages/VanBan/9939/47_2011_Nd-CP-.html" TargetMode="External"/><Relationship Id="rId27" Type="http://schemas.openxmlformats.org/officeDocument/2006/relationships/hyperlink" Target="http://mic.gov.vn/Pages/VanBan/9884/49_2010_QH12.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2DB4-7198-4C0C-A9F5-DACCCC5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7495</Words>
  <Characters>42727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Sở Khoa học và    Công nghệ</cp:lastModifiedBy>
  <cp:revision>14</cp:revision>
  <cp:lastPrinted>2025-06-26T04:00:00Z</cp:lastPrinted>
  <dcterms:created xsi:type="dcterms:W3CDTF">2026-05-27T06:55:00Z</dcterms:created>
  <dcterms:modified xsi:type="dcterms:W3CDTF">2026-05-27T07:01:00Z</dcterms:modified>
</cp:coreProperties>
</file>