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8D6B" w14:textId="77777777" w:rsidR="00EC7F7F" w:rsidRPr="008E1C2B" w:rsidRDefault="00EC7F7F" w:rsidP="00C74963">
      <w:pPr>
        <w:pStyle w:val="Heading3"/>
        <w:spacing w:before="120" w:after="120" w:line="360" w:lineRule="exact"/>
        <w:jc w:val="center"/>
        <w:rPr>
          <w:rFonts w:ascii="Times New Roman" w:hAnsi="Times New Roman" w:cs="Times New Roman"/>
          <w:b/>
          <w:color w:val="auto"/>
          <w:lang w:val="vi-VN"/>
        </w:rPr>
      </w:pPr>
      <w:bookmarkStart w:id="0" w:name="_GoBack"/>
      <w:bookmarkEnd w:id="0"/>
      <w:r w:rsidRPr="008E1C2B">
        <w:rPr>
          <w:rFonts w:ascii="Times New Roman" w:hAnsi="Times New Roman" w:cs="Times New Roman"/>
          <w:b/>
          <w:color w:val="auto"/>
          <w:lang w:val="vi-VN"/>
        </w:rPr>
        <w:t>LĨNH VỰC SỞ HỮU TRÍ TUỆ</w:t>
      </w:r>
    </w:p>
    <w:p w14:paraId="7E482406" w14:textId="0EC93D2D"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1. Thủ tục cấp Giấy chứng nhận tổ chức giám định sở hữu công nghiệp</w:t>
      </w:r>
      <w:r w:rsidR="00C74963" w:rsidRPr="008E1C2B">
        <w:rPr>
          <w:rFonts w:ascii="Times New Roman" w:hAnsi="Times New Roman" w:cs="Times New Roman"/>
          <w:b/>
          <w:sz w:val="28"/>
          <w:szCs w:val="28"/>
        </w:rPr>
        <w:t xml:space="preserve"> </w:t>
      </w:r>
      <w:r w:rsidRPr="008E1C2B">
        <w:rPr>
          <w:rFonts w:ascii="Times New Roman" w:hAnsi="Times New Roman" w:cs="Times New Roman"/>
          <w:b/>
          <w:sz w:val="28"/>
          <w:szCs w:val="28"/>
          <w:lang w:val="vi-VN"/>
        </w:rPr>
        <w:t>(1.011937).</w:t>
      </w:r>
    </w:p>
    <w:p w14:paraId="309AF86F" w14:textId="77777777" w:rsidR="00EC7F7F" w:rsidRPr="008E1C2B" w:rsidRDefault="00EC7F7F"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70579C88" w14:textId="35E812A5" w:rsidR="00EC7F7F"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rPr>
        <w:t>Tổ</w:t>
      </w:r>
      <w:r w:rsidR="00EC7F7F" w:rsidRPr="008E1C2B">
        <w:rPr>
          <w:rFonts w:ascii="Times New Roman" w:hAnsi="Times New Roman" w:cs="Times New Roman"/>
          <w:sz w:val="28"/>
          <w:szCs w:val="28"/>
          <w:lang w:val="vi-VN"/>
        </w:rPr>
        <w:t xml:space="preserve"> chức </w:t>
      </w:r>
      <w:r w:rsidR="00EC7F7F" w:rsidRPr="008E1C2B">
        <w:rPr>
          <w:rFonts w:ascii="Times New Roman" w:hAnsi="Times New Roman" w:cs="Times New Roman"/>
          <w:sz w:val="28"/>
          <w:szCs w:val="28"/>
        </w:rPr>
        <w:t xml:space="preserve">nộp 01 bộ hồ sơ yêu cầu </w:t>
      </w:r>
      <w:r w:rsidR="00EC7F7F" w:rsidRPr="008E1C2B">
        <w:rPr>
          <w:rFonts w:ascii="Times New Roman" w:hAnsi="Times New Roman" w:cs="Times New Roman"/>
          <w:bCs/>
          <w:sz w:val="28"/>
          <w:szCs w:val="28"/>
          <w:lang w:val="vi-VN"/>
        </w:rPr>
        <w:t>cấp Giấy chứng nhận tổ chức giám định sở hữu công</w:t>
      </w:r>
      <w:r w:rsidR="00EC7F7F" w:rsidRPr="008E1C2B">
        <w:rPr>
          <w:rFonts w:ascii="Times New Roman" w:hAnsi="Times New Roman" w:cs="Times New Roman"/>
          <w:b/>
          <w:sz w:val="28"/>
          <w:szCs w:val="28"/>
          <w:lang w:val="vi-VN"/>
        </w:rPr>
        <w:t xml:space="preserve"> </w:t>
      </w:r>
      <w:r w:rsidR="00EC7F7F" w:rsidRPr="008E1C2B">
        <w:rPr>
          <w:rFonts w:ascii="Times New Roman" w:hAnsi="Times New Roman" w:cs="Times New Roman"/>
          <w:bCs/>
          <w:sz w:val="28"/>
          <w:szCs w:val="28"/>
          <w:lang w:val="vi-VN"/>
        </w:rPr>
        <w:t>nghiệp</w:t>
      </w:r>
      <w:r w:rsidRPr="008E1C2B">
        <w:rPr>
          <w:rFonts w:ascii="Times New Roman" w:hAnsi="Times New Roman" w:cs="Times New Roman"/>
          <w:bCs/>
          <w:sz w:val="28"/>
          <w:szCs w:val="28"/>
          <w:lang w:val="vi-VN"/>
        </w:rPr>
        <w:t xml:space="preserve"> tại</w:t>
      </w:r>
      <w:r w:rsidR="00EC7F7F"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79D36A65" w14:textId="2F5C82DB"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cs="Times New Roman"/>
          <w:sz w:val="28"/>
          <w:szCs w:val="28"/>
        </w:rPr>
        <w:t xml:space="preserve">- </w:t>
      </w:r>
      <w:r w:rsidRPr="008E1C2B">
        <w:rPr>
          <w:rFonts w:ascii="Times New Roman" w:hAnsi="Times New Roman"/>
          <w:sz w:val="28"/>
          <w:szCs w:val="28"/>
          <w:lang w:val="en-GB"/>
        </w:rPr>
        <w:t xml:space="preserve">Trường hợp hồ sơ hợp lệ, ra quyết định cấp Giấy chứng nhận tổ chức giám định, trong đó ghi rõ tên đầy đủ, tên giao dịch, địa chỉ, mã số của tổ chức và chuyên ngành giám định của tổ chức tương ứng với chuyên ngành giám định của các giám định viên thuộc tổ chức, danh sách giám định viên sở hữu công nghiệp là thành viên của tổ chức; gửi quyết định cho cơ quan quản lý nhà nước về quyền sở hữu công nghiệp để ghi nhận vào Sổ đăng ký quốc gia về giám định sở hữu công nghiệp; công bố thông tin về quyết định trên Cổng thông tin điện tử của </w:t>
      </w:r>
      <w:r w:rsidRPr="008E1C2B">
        <w:rPr>
          <w:rFonts w:ascii="Times New Roman" w:hAnsi="Times New Roman" w:cs="Times New Roman"/>
          <w:sz w:val="28"/>
          <w:szCs w:val="28"/>
        </w:rPr>
        <w:t>Ủy ban nhân dân thành</w:t>
      </w:r>
      <w:r w:rsidRPr="008E1C2B">
        <w:rPr>
          <w:rFonts w:ascii="Times New Roman" w:hAnsi="Times New Roman" w:cs="Times New Roman"/>
          <w:sz w:val="28"/>
          <w:szCs w:val="28"/>
          <w:lang w:val="vi-VN"/>
        </w:rPr>
        <w:t xml:space="preserve"> phố</w:t>
      </w:r>
      <w:r w:rsidRPr="008E1C2B">
        <w:rPr>
          <w:rFonts w:ascii="Times New Roman" w:hAnsi="Times New Roman"/>
          <w:sz w:val="28"/>
          <w:szCs w:val="28"/>
          <w:lang w:val="en-GB"/>
        </w:rPr>
        <w:t xml:space="preserve"> trong thời hạn 2</w:t>
      </w:r>
      <w:r w:rsidRPr="008E1C2B">
        <w:rPr>
          <w:rFonts w:ascii="Times New Roman" w:hAnsi="Times New Roman"/>
          <w:sz w:val="28"/>
          <w:szCs w:val="28"/>
          <w:lang w:val="vi-VN"/>
        </w:rPr>
        <w:t>,5</w:t>
      </w:r>
      <w:r w:rsidRPr="008E1C2B">
        <w:rPr>
          <w:rFonts w:ascii="Times New Roman" w:hAnsi="Times New Roman"/>
          <w:sz w:val="28"/>
          <w:szCs w:val="28"/>
          <w:lang w:val="en-GB"/>
        </w:rPr>
        <w:t xml:space="preserve"> ngày làm việc kể từ ngày ra quyết định;</w:t>
      </w:r>
    </w:p>
    <w:p w14:paraId="3EA5AB30" w14:textId="30B9DFDE"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Trường hợp hồ sơ có thiếu sót, ra thông báo dự định từ chối chấp nhận hồ sơ, trong đó nêu rõ lý do và ấn định thời hạn 15 ngày kể từ ngày ra thông báo để tổ chức nộp hồ sơ sửa chữa thiếu sót hoặc có ý kiến phản đối; hết thời hạn đã ấn định mà tổ chức nộp hồ sơ không sửa chữa thiếu sót hoặc sửa chữa thiếu sót không đạt yêu cầu, không có ý kiến phản đối hoặc có ý kiến phản đối nhưng không xác đáng, ra quyết định từ chối cấp Giấy chứng nhận tổ chức giám định sở hữu công nghiệp, trong đó nêu rõ lý do từ chối;</w:t>
      </w:r>
    </w:p>
    <w:p w14:paraId="4868C5FC" w14:textId="0ED3DFF4"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Sau khi nhận đủ hồ sơ hợp lệ và phí, lệ phí theo quy định, Ủy ban nhân dân cấp tỉnh Giấy chứng nhận tổ chức giám định sở hữu công nghiệp theo mẫu trong thời hạn 15 ngày.</w:t>
      </w:r>
    </w:p>
    <w:p w14:paraId="6C2B3AEC" w14:textId="1ADC0E4E"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Ủy ban nhân dân thành phố thông báo cho cơ quan quản lý nhà nước về quyền sở hữu công nghiệp mọi thông tin về việc cấp Giấy chứng nhận tổ chức giám định sở hữu công nghiệp trong thời hạn 15 ngày kể từ ngày ra quyết định để phục vụ việc lập Danh sách tổ chức giám định sở hữu công nghiệp.</w:t>
      </w:r>
    </w:p>
    <w:p w14:paraId="0C2EC869" w14:textId="632540C5" w:rsidR="00EC7F7F" w:rsidRPr="008E1C2B" w:rsidRDefault="00630C0C"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b/>
          <w:sz w:val="28"/>
          <w:szCs w:val="28"/>
        </w:rPr>
        <w:t>b) Cách thức thực hiện</w:t>
      </w:r>
    </w:p>
    <w:p w14:paraId="79CB2D59" w14:textId="37B0BAE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00630C0C" w:rsidRPr="008E1C2B">
        <w:rPr>
          <w:rFonts w:ascii="Times New Roman" w:hAnsi="Times New Roman" w:cs="Times New Roman"/>
          <w:sz w:val="28"/>
          <w:szCs w:val="28"/>
          <w:lang w:val="vi-VN"/>
        </w:rPr>
        <w:t xml:space="preserve"> tới </w:t>
      </w:r>
      <w:r w:rsidR="00630C0C" w:rsidRPr="008E1C2B">
        <w:rPr>
          <w:rFonts w:ascii="Times New Roman" w:hAnsi="Times New Roman" w:cs="Times New Roman"/>
          <w:sz w:val="28"/>
          <w:szCs w:val="28"/>
        </w:rPr>
        <w:t>Trung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tâm Phục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vụ hành</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chính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thành phố;</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Trung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tâm Phục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vụ hành</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chính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cấp xã</w:t>
      </w:r>
      <w:r w:rsidR="00630C0C" w:rsidRPr="008E1C2B">
        <w:rPr>
          <w:rFonts w:ascii="Times New Roman" w:hAnsi="Times New Roman" w:cs="Times New Roman"/>
          <w:sz w:val="28"/>
          <w:szCs w:val="28"/>
          <w:lang w:val="vi-VN"/>
        </w:rPr>
        <w:t>.</w:t>
      </w:r>
    </w:p>
    <w:p w14:paraId="02979AEF"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D1F7002" w14:textId="218C4BF3"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Hồ sơ yêu cầu cấp </w:t>
      </w:r>
      <w:r w:rsidR="00630C0C" w:rsidRPr="008E1C2B">
        <w:rPr>
          <w:rFonts w:ascii="Times New Roman" w:hAnsi="Times New Roman" w:cs="Times New Roman"/>
          <w:sz w:val="28"/>
          <w:szCs w:val="28"/>
        </w:rPr>
        <w:t xml:space="preserve">Giấy chứng nhận tổ chức giám định sở hữu công nghiệp </w:t>
      </w:r>
      <w:r w:rsidRPr="008E1C2B">
        <w:rPr>
          <w:rFonts w:ascii="Times New Roman" w:hAnsi="Times New Roman" w:cs="Times New Roman"/>
          <w:sz w:val="28"/>
          <w:szCs w:val="28"/>
        </w:rPr>
        <w:t>gồm 01 bộ tài liệu như sau:</w:t>
      </w:r>
    </w:p>
    <w:p w14:paraId="10802188" w14:textId="39497B96" w:rsidR="00630C0C"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lastRenderedPageBreak/>
        <w:t xml:space="preserve">- </w:t>
      </w:r>
      <w:r w:rsidR="00630C0C" w:rsidRPr="008E1C2B">
        <w:rPr>
          <w:rFonts w:ascii="Times New Roman" w:hAnsi="Times New Roman" w:cs="Times New Roman"/>
          <w:i/>
          <w:iCs/>
          <w:sz w:val="28"/>
          <w:szCs w:val="28"/>
        </w:rPr>
        <w:t>Tờ khai yêu cầu cấp Giấy chứng nhận tổ chức giám định sở hữu công nghiệp, làm theo Mẫu số 31 tại Phụ lục I của Nghị định số 100/2026/NĐ-CP ngày 31/3/2026</w:t>
      </w:r>
      <w:r w:rsidR="00630C0C" w:rsidRPr="008E1C2B">
        <w:rPr>
          <w:rFonts w:ascii="Times New Roman" w:hAnsi="Times New Roman" w:cs="Times New Roman"/>
          <w:i/>
          <w:iCs/>
          <w:sz w:val="28"/>
          <w:szCs w:val="28"/>
          <w:lang w:val="vi-VN"/>
        </w:rPr>
        <w:t>. (bản chính)</w:t>
      </w:r>
    </w:p>
    <w:p w14:paraId="2B9E62C6" w14:textId="2C88B236"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Bản</w:t>
      </w:r>
      <w:r w:rsidR="00630C0C" w:rsidRPr="008E1C2B">
        <w:rPr>
          <w:rFonts w:ascii="Times New Roman" w:hAnsi="Times New Roman" w:cs="Times New Roman"/>
          <w:sz w:val="28"/>
          <w:szCs w:val="28"/>
          <w:lang w:val="vi-VN"/>
        </w:rPr>
        <w:t xml:space="preserve"> sao </w:t>
      </w:r>
      <w:r w:rsidR="00630C0C" w:rsidRPr="008E1C2B">
        <w:rPr>
          <w:rFonts w:ascii="Times New Roman" w:hAnsi="Times New Roman" w:cs="Times New Roman"/>
          <w:sz w:val="28"/>
          <w:szCs w:val="28"/>
        </w:rPr>
        <w:t>Quyết định tuyển dụng hoặc hợp đồng lao động giữa tổ chức và giám định viên sở hữu công nghiệp hoạt động cho tổ chức (xuất trình bản chính để đối chiếu, trừ trường hợp bản sao đã được chứng thực)</w:t>
      </w:r>
      <w:r w:rsidRPr="008E1C2B">
        <w:rPr>
          <w:rFonts w:ascii="Times New Roman" w:hAnsi="Times New Roman" w:cs="Times New Roman"/>
          <w:sz w:val="28"/>
          <w:szCs w:val="28"/>
        </w:rPr>
        <w:t>;</w:t>
      </w:r>
    </w:p>
    <w:p w14:paraId="7760E531" w14:textId="4A302DCC"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Bản sao chụp chứng từ hoặc bằng chứng khác về việc nộp phí, lệ phí (trường hợp nộp phí, lệ phí trực tiếp vào tài khoản của cơ quan tiếp nhận hồ sơ thuộc Ủy ban nhân dân thành phố (phí thẩm định hồ sơ yêu cầu cấp giấy chứng nhận tổ chức giám định sở hữu công nghiệp) và cơ quan thực hiện việc đăng bạ thuộc cơ quan quản lý nhà nước về quyền sở hữu công nghiệp (phí đăng bạ thông tin sở hữu công nghiệp).</w:t>
      </w:r>
    </w:p>
    <w:p w14:paraId="5B458E0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sz w:val="28"/>
          <w:szCs w:val="28"/>
        </w:rPr>
        <w:t xml:space="preserve">15 ngày </w:t>
      </w:r>
    </w:p>
    <w:p w14:paraId="1666548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6EC55212" w14:textId="3993B413"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 xml:space="preserve">Sở Khoa học và Công nghệ </w:t>
      </w:r>
      <w:r w:rsidR="00630C0C" w:rsidRPr="008E1C2B">
        <w:rPr>
          <w:rFonts w:ascii="Times New Roman" w:hAnsi="Times New Roman" w:cs="Times New Roman"/>
          <w:sz w:val="28"/>
          <w:szCs w:val="28"/>
        </w:rPr>
        <w:t>thành</w:t>
      </w:r>
      <w:r w:rsidR="00630C0C" w:rsidRPr="008E1C2B">
        <w:rPr>
          <w:rFonts w:ascii="Times New Roman" w:hAnsi="Times New Roman" w:cs="Times New Roman"/>
          <w:sz w:val="28"/>
          <w:szCs w:val="28"/>
          <w:lang w:val="vi-VN"/>
        </w:rPr>
        <w:t xml:space="preserve"> phố Hải Phòng</w:t>
      </w:r>
    </w:p>
    <w:p w14:paraId="22EA81F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9898DB8" w14:textId="37470CD1"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00630C0C" w:rsidRPr="008E1C2B">
        <w:rPr>
          <w:rFonts w:ascii="Times New Roman" w:hAnsi="Times New Roman" w:cs="Times New Roman"/>
          <w:sz w:val="28"/>
          <w:szCs w:val="28"/>
          <w:lang w:val="vi-VN"/>
        </w:rPr>
        <w:t>cấp Giấy chứng nhận tổ chức giám định sở hữu công nghiệp</w:t>
      </w:r>
      <w:r w:rsidRPr="008E1C2B">
        <w:rPr>
          <w:rFonts w:ascii="Times New Roman" w:hAnsi="Times New Roman" w:cs="Times New Roman"/>
          <w:sz w:val="28"/>
          <w:szCs w:val="28"/>
        </w:rPr>
        <w:t>; hoặc</w:t>
      </w:r>
    </w:p>
    <w:p w14:paraId="4D0E9845" w14:textId="2907151C"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cấp </w:t>
      </w:r>
      <w:r w:rsidR="00630C0C" w:rsidRPr="008E1C2B">
        <w:rPr>
          <w:rFonts w:ascii="Times New Roman" w:hAnsi="Times New Roman" w:cs="Times New Roman"/>
          <w:sz w:val="28"/>
          <w:szCs w:val="28"/>
          <w:lang w:val="vi-VN"/>
        </w:rPr>
        <w:t>cấp Giấy chứng nhận tổ chức giám định sở hữu công nghiệp</w:t>
      </w:r>
      <w:r w:rsidRPr="008E1C2B">
        <w:rPr>
          <w:rFonts w:ascii="Times New Roman" w:hAnsi="Times New Roman" w:cs="Times New Roman"/>
          <w:sz w:val="28"/>
          <w:szCs w:val="28"/>
        </w:rPr>
        <w:t xml:space="preserve">; (kèm </w:t>
      </w:r>
      <w:r w:rsidR="00630C0C" w:rsidRPr="008E1C2B">
        <w:rPr>
          <w:rFonts w:ascii="Times New Roman" w:hAnsi="Times New Roman" w:cs="Times New Roman"/>
          <w:sz w:val="28"/>
          <w:szCs w:val="28"/>
          <w:lang w:val="vi-VN"/>
        </w:rPr>
        <w:t>Giấy chứng nhận tổ chức giám định sở hữu công nghiệp</w:t>
      </w:r>
      <w:r w:rsidRPr="008E1C2B">
        <w:rPr>
          <w:rFonts w:ascii="Times New Roman" w:hAnsi="Times New Roman" w:cs="Times New Roman"/>
          <w:sz w:val="28"/>
          <w:szCs w:val="28"/>
        </w:rPr>
        <w:t>.)</w:t>
      </w:r>
    </w:p>
    <w:p w14:paraId="43F47365"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620913C3" w14:textId="4A8D53E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630C0C" w:rsidRPr="008E1C2B">
        <w:rPr>
          <w:rFonts w:ascii="Times New Roman" w:hAnsi="Times New Roman" w:cs="Times New Roman"/>
          <w:sz w:val="28"/>
          <w:szCs w:val="28"/>
        </w:rPr>
        <w:t>Phí thẩm</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định hồ sơ</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yêu cầu cấp</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Giấy chứng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nhận tổ chức</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giám định sở</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hữu công</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nghiệp:</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250.000</w:t>
      </w:r>
      <w:r w:rsidR="00630C0C" w:rsidRPr="008E1C2B">
        <w:rPr>
          <w:rFonts w:ascii="Times New Roman" w:hAnsi="Times New Roman" w:cs="Times New Roman"/>
          <w:sz w:val="28"/>
          <w:szCs w:val="28"/>
          <w:lang w:val="vi-VN"/>
        </w:rPr>
        <w:t xml:space="preserve"> </w:t>
      </w:r>
      <w:r w:rsidR="00630C0C" w:rsidRPr="008E1C2B">
        <w:rPr>
          <w:rFonts w:ascii="Times New Roman" w:hAnsi="Times New Roman" w:cs="Times New Roman"/>
          <w:sz w:val="28"/>
          <w:szCs w:val="28"/>
        </w:rPr>
        <w:t>đồng</w:t>
      </w:r>
      <w:r w:rsidR="00630C0C" w:rsidRPr="008E1C2B">
        <w:rPr>
          <w:rFonts w:ascii="Times New Roman" w:hAnsi="Times New Roman" w:cs="Times New Roman"/>
          <w:sz w:val="28"/>
          <w:szCs w:val="28"/>
          <w:lang w:val="vi-VN"/>
        </w:rPr>
        <w:t>.</w:t>
      </w:r>
    </w:p>
    <w:p w14:paraId="5C2152C4" w14:textId="77777777" w:rsidR="006912E2" w:rsidRPr="008E1C2B" w:rsidRDefault="00EC7F7F" w:rsidP="006912E2">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13CEDC87" w14:textId="0B6C7DC3" w:rsidR="00EC7F7F" w:rsidRPr="008E1C2B" w:rsidRDefault="00630C0C" w:rsidP="006912E2">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Mẫu số 3</w:t>
      </w:r>
      <w:r w:rsidR="00F52863" w:rsidRPr="008E1C2B">
        <w:rPr>
          <w:rFonts w:ascii="Times New Roman" w:hAnsi="Times New Roman" w:cs="Times New Roman"/>
          <w:i/>
          <w:iCs/>
          <w:sz w:val="28"/>
          <w:szCs w:val="28"/>
        </w:rPr>
        <w:t>1</w:t>
      </w:r>
      <w:r w:rsidRPr="008E1C2B">
        <w:rPr>
          <w:rFonts w:ascii="Times New Roman" w:hAnsi="Times New Roman" w:cs="Times New Roman"/>
          <w:i/>
          <w:iCs/>
          <w:sz w:val="28"/>
          <w:szCs w:val="28"/>
        </w:rPr>
        <w:t xml:space="preserve"> tại Phụ lục I </w:t>
      </w:r>
      <w:r w:rsidR="00EC7F7F" w:rsidRPr="008E1C2B">
        <w:rPr>
          <w:rFonts w:ascii="Times New Roman" w:hAnsi="Times New Roman" w:cs="Times New Roman"/>
          <w:i/>
          <w:iCs/>
          <w:sz w:val="28"/>
          <w:szCs w:val="28"/>
        </w:rPr>
        <w:t>ban hành kèm theo</w:t>
      </w:r>
      <w:r w:rsidRPr="008E1C2B">
        <w:rPr>
          <w:rFonts w:ascii="Times New Roman" w:hAnsi="Times New Roman" w:cs="Times New Roman"/>
          <w:i/>
          <w:iCs/>
          <w:sz w:val="28"/>
          <w:szCs w:val="28"/>
        </w:rPr>
        <w:t xml:space="preserve">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01EEF1A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k) Yêu cầu, điều kiện thực hiện thủ tục hành chính (nếu có)</w:t>
      </w:r>
    </w:p>
    <w:p w14:paraId="76456DF8"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ổ chức đáp ứng các điều kiện quy định tại </w:t>
      </w:r>
      <w:bookmarkStart w:id="1" w:name="dc_80"/>
      <w:r w:rsidRPr="008E1C2B">
        <w:rPr>
          <w:rFonts w:ascii="Times New Roman" w:hAnsi="Times New Roman" w:cs="Times New Roman"/>
          <w:sz w:val="28"/>
          <w:szCs w:val="28"/>
        </w:rPr>
        <w:t xml:space="preserve">khoản 2 Điều 201 của Luật Sở hữu trí </w:t>
      </w:r>
      <w:bookmarkEnd w:id="1"/>
      <w:r w:rsidRPr="008E1C2B">
        <w:rPr>
          <w:rFonts w:ascii="Times New Roman" w:hAnsi="Times New Roman" w:cs="Times New Roman"/>
          <w:sz w:val="28"/>
          <w:szCs w:val="28"/>
        </w:rPr>
        <w:t>tuệ</w:t>
      </w:r>
      <w:r w:rsidRPr="008E1C2B">
        <w:rPr>
          <w:rFonts w:ascii="Times New Roman" w:hAnsi="Times New Roman" w:cs="Times New Roman"/>
          <w:sz w:val="28"/>
          <w:szCs w:val="28"/>
          <w:lang w:val="vi-VN"/>
        </w:rPr>
        <w:t>:</w:t>
      </w:r>
    </w:p>
    <w:p w14:paraId="56E2F52C" w14:textId="02A4343B"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“2. </w:t>
      </w:r>
      <w:r w:rsidRPr="008E1C2B">
        <w:rPr>
          <w:rFonts w:ascii="Times New Roman" w:hAnsi="Times New Roman" w:cs="Times New Roman"/>
          <w:sz w:val="28"/>
          <w:szCs w:val="28"/>
        </w:rPr>
        <w:t>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14:paraId="4A4264F3" w14:textId="43BAADF3" w:rsidR="00630C0C" w:rsidRPr="008E1C2B" w:rsidRDefault="00630C0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2a.</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 chức hành nghề luật sư nước ngoài hành nghề tại Việt Nam không được kinh doanh dịch vụ giám định sở hữu trí tuệ.</w:t>
      </w:r>
      <w:r w:rsidRPr="008E1C2B">
        <w:rPr>
          <w:rFonts w:ascii="Times New Roman" w:hAnsi="Times New Roman" w:cs="Times New Roman"/>
          <w:b/>
          <w:sz w:val="28"/>
          <w:szCs w:val="28"/>
          <w:lang w:val="vi-VN"/>
        </w:rPr>
        <w:t>”</w:t>
      </w:r>
    </w:p>
    <w:p w14:paraId="6EEB2084" w14:textId="172A3BBC"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4D4B4DD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lastRenderedPageBreak/>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BB6B942" w14:textId="7BCF478E"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767C9D97" w14:textId="31D14E74"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490898" w:rsidRPr="008E1C2B">
        <w:rPr>
          <w:rFonts w:ascii="Times New Roman" w:hAnsi="Times New Roman" w:cs="Times New Roman"/>
          <w:sz w:val="28"/>
          <w:szCs w:val="28"/>
        </w:rPr>
        <w:t>nghệ</w:t>
      </w:r>
      <w:r w:rsidR="00490898" w:rsidRPr="008E1C2B">
        <w:rPr>
          <w:rFonts w:ascii="Times New Roman" w:hAnsi="Times New Roman" w:cs="Times New Roman"/>
          <w:sz w:val="28"/>
          <w:szCs w:val="28"/>
          <w:lang w:val="vi-VN"/>
        </w:rPr>
        <w:t>;</w:t>
      </w:r>
    </w:p>
    <w:p w14:paraId="1F6621E7" w14:textId="77777777" w:rsidR="00630C0C" w:rsidRPr="008E1C2B" w:rsidRDefault="00630C0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3FE0C393" w14:textId="0CAE51B5"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755B8D35" w14:textId="0DB916CF"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sở 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05061DB6" w14:textId="77777777" w:rsidR="00F52863" w:rsidRPr="008E1C2B" w:rsidRDefault="00F52863"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2C4477E8" w14:textId="0E5D2911" w:rsidR="00F52863" w:rsidRPr="008E1C2B" w:rsidRDefault="00F52863"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lastRenderedPageBreak/>
        <w:t>Mẫu số 31</w:t>
      </w:r>
      <w:r w:rsidRPr="008E1C2B">
        <w:rPr>
          <w:rFonts w:ascii="Times New Roman" w:eastAsia="Times New Roman" w:hAnsi="Times New Roman" w:cs="Times New Roman"/>
          <w:b/>
          <w:bCs/>
          <w:sz w:val="26"/>
          <w:szCs w:val="26"/>
          <w:lang w:val="vi-VN" w:eastAsia="en-GB"/>
        </w:rPr>
        <w:t xml:space="preserve"> </w:t>
      </w:r>
    </w:p>
    <w:tbl>
      <w:tblPr>
        <w:tblW w:w="5000" w:type="pct"/>
        <w:tblCellMar>
          <w:left w:w="10" w:type="dxa"/>
          <w:right w:w="10" w:type="dxa"/>
        </w:tblCellMar>
        <w:tblLook w:val="0000" w:firstRow="0" w:lastRow="0" w:firstColumn="0" w:lastColumn="0" w:noHBand="0" w:noVBand="0"/>
      </w:tblPr>
      <w:tblGrid>
        <w:gridCol w:w="5743"/>
        <w:gridCol w:w="3884"/>
      </w:tblGrid>
      <w:tr w:rsidR="00F52863" w:rsidRPr="008E1C2B" w14:paraId="1EC2F9E7" w14:textId="77777777" w:rsidTr="00D50F58">
        <w:trPr>
          <w:trHeight w:val="1"/>
        </w:trPr>
        <w:tc>
          <w:tcPr>
            <w:tcW w:w="2983" w:type="pct"/>
            <w:tcBorders>
              <w:top w:val="single" w:sz="4" w:space="0" w:color="000000"/>
              <w:left w:val="single" w:sz="4" w:space="0" w:color="000000"/>
              <w:bottom w:val="single" w:sz="4" w:space="0" w:color="000000"/>
              <w:right w:val="single" w:sz="4" w:space="0" w:color="000000"/>
            </w:tcBorders>
            <w:shd w:val="clear" w:color="auto" w:fill="FFFFFF"/>
          </w:tcPr>
          <w:p w14:paraId="59B8CF4E"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2" w:name="chuong_pl_32_name"/>
            <w:r w:rsidRPr="008E1C2B">
              <w:rPr>
                <w:rFonts w:ascii="Times New Roman" w:eastAsia="Times New Roman" w:hAnsi="Times New Roman" w:cs="Times New Roman"/>
                <w:b/>
                <w:bCs/>
                <w:sz w:val="26"/>
                <w:szCs w:val="26"/>
                <w:lang w:val="en" w:eastAsia="en-GB"/>
              </w:rPr>
              <w:t>TỜ KHAI</w:t>
            </w:r>
            <w:bookmarkEnd w:id="2"/>
          </w:p>
          <w:p w14:paraId="21F5BCE1"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3" w:name="chuong_pl_32_name_name"/>
            <w:r w:rsidRPr="008E1C2B">
              <w:rPr>
                <w:rFonts w:ascii="Times New Roman" w:eastAsia="Times New Roman" w:hAnsi="Times New Roman" w:cs="Times New Roman"/>
                <w:b/>
                <w:bCs/>
                <w:sz w:val="26"/>
                <w:szCs w:val="26"/>
                <w:lang w:val="en" w:eastAsia="en-GB"/>
              </w:rPr>
              <w:t>YÊU CẦU CẤP GIẤY CHỨNG NHẬN</w:t>
            </w:r>
            <w:bookmarkEnd w:id="3"/>
            <w:r w:rsidRPr="008E1C2B">
              <w:rPr>
                <w:rFonts w:ascii="Times New Roman" w:eastAsia="Times New Roman" w:hAnsi="Times New Roman" w:cs="Times New Roman"/>
                <w:b/>
                <w:bCs/>
                <w:sz w:val="26"/>
                <w:szCs w:val="26"/>
                <w:lang w:val="en" w:eastAsia="en-GB"/>
              </w:rPr>
              <w:br/>
            </w:r>
            <w:bookmarkStart w:id="4" w:name="chuong_pl_32_name_name_name"/>
            <w:r w:rsidRPr="008E1C2B">
              <w:rPr>
                <w:rFonts w:ascii="Times New Roman" w:eastAsia="Times New Roman" w:hAnsi="Times New Roman" w:cs="Times New Roman"/>
                <w:b/>
                <w:bCs/>
                <w:sz w:val="26"/>
                <w:szCs w:val="26"/>
                <w:lang w:val="en" w:eastAsia="en-GB"/>
              </w:rPr>
              <w:t>TỔ CHỨC GIÁM ĐỊNH SỞ HỮU CÔNG NGHIỆP</w:t>
            </w:r>
            <w:bookmarkEnd w:id="4"/>
          </w:p>
          <w:p w14:paraId="6B5BB989"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38E9A6A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76AAD4B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tcPr>
          <w:p w14:paraId="12B05DD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130C81E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1E1613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1E5BB8C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3FCC617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8F9E23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65675262"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7D0589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EE43EC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Mã s</w:t>
      </w:r>
      <w:r w:rsidRPr="008E1C2B">
        <w:rPr>
          <w:rFonts w:ascii="Times New Roman" w:eastAsia="Times New Roman" w:hAnsi="Times New Roman" w:cs="Times New Roman"/>
          <w:sz w:val="26"/>
          <w:szCs w:val="26"/>
          <w:lang w:val="en-GB" w:eastAsia="en-GB"/>
        </w:rPr>
        <w:t>ố doanh nghiệp:</w:t>
      </w:r>
    </w:p>
    <w:p w14:paraId="354A080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(2.1) Mã s</w:t>
      </w:r>
      <w:r w:rsidRPr="008E1C2B">
        <w:rPr>
          <w:rFonts w:ascii="Times New Roman" w:eastAsia="Times New Roman" w:hAnsi="Times New Roman" w:cs="Times New Roman"/>
          <w:sz w:val="26"/>
          <w:szCs w:val="26"/>
          <w:lang w:val="en-GB" w:eastAsia="en-GB"/>
        </w:rPr>
        <w:t>ố thuế:</w:t>
      </w:r>
    </w:p>
    <w:p w14:paraId="7423C2C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(2.2)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ó):</w:t>
      </w:r>
    </w:p>
    <w:p w14:paraId="1AF4F16A"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w:t>
      </w:r>
      <w:r w:rsidRPr="008E1C2B">
        <w:rPr>
          <w:rFonts w:ascii="Times New Roman" w:eastAsia="Times New Roman" w:hAnsi="Times New Roman" w:cs="Times New Roman"/>
          <w:sz w:val="26"/>
          <w:szCs w:val="26"/>
          <w:lang w:val="en-GB" w:eastAsia="en-GB"/>
        </w:rPr>
        <w:t>ịa chỉ:</w:t>
      </w:r>
    </w:p>
    <w:p w14:paraId="41DE392A"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0543C8F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1480805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Chuyên ngành giám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981"/>
        <w:gridCol w:w="3419"/>
        <w:gridCol w:w="1947"/>
        <w:gridCol w:w="1351"/>
        <w:gridCol w:w="193"/>
        <w:gridCol w:w="1746"/>
      </w:tblGrid>
      <w:tr w:rsidR="00F52863" w:rsidRPr="008E1C2B" w14:paraId="6E3B47A7" w14:textId="77777777" w:rsidTr="002D47A7">
        <w:trPr>
          <w:trHeight w:val="1"/>
        </w:trPr>
        <w:tc>
          <w:tcPr>
            <w:tcW w:w="5000" w:type="pct"/>
            <w:gridSpan w:val="6"/>
            <w:tcBorders>
              <w:bottom w:val="single" w:sz="4" w:space="0" w:color="auto"/>
            </w:tcBorders>
            <w:shd w:val="clear" w:color="auto" w:fill="FFFFFF"/>
            <w:vAlign w:val="bottom"/>
          </w:tcPr>
          <w:p w14:paraId="20C9868B"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 DANH SÁCH GIÁM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 THU</w:t>
            </w:r>
            <w:r w:rsidRPr="008E1C2B">
              <w:rPr>
                <w:rFonts w:ascii="Times New Roman" w:eastAsia="Times New Roman" w:hAnsi="Times New Roman" w:cs="Times New Roman"/>
                <w:b/>
                <w:bCs/>
                <w:sz w:val="26"/>
                <w:szCs w:val="26"/>
                <w:lang w:val="en-GB" w:eastAsia="en-GB"/>
              </w:rPr>
              <w:t>ỘC TỔ CHỨC</w:t>
            </w:r>
          </w:p>
        </w:tc>
      </w:tr>
      <w:tr w:rsidR="00F52863" w:rsidRPr="008E1C2B" w14:paraId="013280E5"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vAlign w:val="bottom"/>
          </w:tcPr>
          <w:p w14:paraId="7338C49B"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STT</w:t>
            </w:r>
          </w:p>
        </w:tc>
        <w:tc>
          <w:tcPr>
            <w:tcW w:w="1774" w:type="pct"/>
            <w:tcBorders>
              <w:top w:val="single" w:sz="4" w:space="0" w:color="auto"/>
              <w:left w:val="single" w:sz="4" w:space="0" w:color="auto"/>
              <w:bottom w:val="single" w:sz="4" w:space="0" w:color="auto"/>
              <w:right w:val="single" w:sz="4" w:space="0" w:color="auto"/>
            </w:tcBorders>
            <w:shd w:val="clear" w:color="auto" w:fill="FFFFFF"/>
            <w:vAlign w:val="bottom"/>
          </w:tcPr>
          <w:p w14:paraId="63DB60B9"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21A8121"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w:t>
            </w: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D8CCB7"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Chuyên ngành</w:t>
            </w:r>
          </w:p>
        </w:tc>
      </w:tr>
      <w:tr w:rsidR="00F52863" w:rsidRPr="008E1C2B" w14:paraId="27C52A4C"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tcPr>
          <w:p w14:paraId="098780C6"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74" w:type="pct"/>
            <w:tcBorders>
              <w:top w:val="single" w:sz="4" w:space="0" w:color="auto"/>
              <w:left w:val="single" w:sz="4" w:space="0" w:color="auto"/>
              <w:bottom w:val="single" w:sz="4" w:space="0" w:color="auto"/>
              <w:right w:val="single" w:sz="4" w:space="0" w:color="auto"/>
            </w:tcBorders>
            <w:shd w:val="clear" w:color="auto" w:fill="FFFFFF"/>
          </w:tcPr>
          <w:p w14:paraId="2E63EC8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tcPr>
          <w:p w14:paraId="4A757F52"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cPr>
          <w:p w14:paraId="18A25C8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67B629B1" w14:textId="77777777" w:rsidTr="002D47A7">
        <w:trPr>
          <w:trHeight w:val="1"/>
        </w:trPr>
        <w:tc>
          <w:tcPr>
            <w:tcW w:w="509" w:type="pct"/>
            <w:tcBorders>
              <w:top w:val="single" w:sz="4" w:space="0" w:color="auto"/>
              <w:left w:val="single" w:sz="4" w:space="0" w:color="auto"/>
              <w:bottom w:val="single" w:sz="4" w:space="0" w:color="auto"/>
              <w:right w:val="single" w:sz="4" w:space="0" w:color="auto"/>
            </w:tcBorders>
            <w:shd w:val="clear" w:color="auto" w:fill="FFFFFF"/>
          </w:tcPr>
          <w:p w14:paraId="51F46B5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74" w:type="pct"/>
            <w:tcBorders>
              <w:top w:val="single" w:sz="4" w:space="0" w:color="auto"/>
              <w:left w:val="single" w:sz="4" w:space="0" w:color="auto"/>
              <w:bottom w:val="single" w:sz="4" w:space="0" w:color="auto"/>
              <w:right w:val="single" w:sz="4" w:space="0" w:color="auto"/>
            </w:tcBorders>
            <w:shd w:val="clear" w:color="auto" w:fill="FFFFFF"/>
          </w:tcPr>
          <w:p w14:paraId="28C7D31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tcPr>
          <w:p w14:paraId="14FAAA7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FFFFFF"/>
          </w:tcPr>
          <w:p w14:paraId="6F6A9A8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5549A0F4" w14:textId="77777777" w:rsidTr="002D47A7">
        <w:trPr>
          <w:trHeight w:val="1"/>
        </w:trPr>
        <w:tc>
          <w:tcPr>
            <w:tcW w:w="5000" w:type="pct"/>
            <w:gridSpan w:val="6"/>
            <w:tcBorders>
              <w:top w:val="single" w:sz="4" w:space="0" w:color="auto"/>
              <w:bottom w:val="single" w:sz="4" w:space="0" w:color="auto"/>
            </w:tcBorders>
            <w:shd w:val="clear" w:color="auto" w:fill="FFFFFF"/>
            <w:vAlign w:val="bottom"/>
          </w:tcPr>
          <w:p w14:paraId="526A5B9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F52863" w:rsidRPr="008E1C2B" w14:paraId="05E49FCA"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4B08158"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bottom"/>
          </w:tcPr>
          <w:p w14:paraId="025EB223"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F52863" w:rsidRPr="008E1C2B" w14:paraId="37CEB69D"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ED2CF45"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68664E1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6EBBA0E2"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1040768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1411176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7E29C7A2" w14:textId="77777777" w:rsidTr="002D47A7">
        <w:trPr>
          <w:trHeight w:val="1"/>
        </w:trPr>
        <w:tc>
          <w:tcPr>
            <w:tcW w:w="4094"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2F17EF7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444AA1B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F52863" w:rsidRPr="008E1C2B" w14:paraId="5DE20B98" w14:textId="77777777" w:rsidTr="002D47A7">
        <w:trPr>
          <w:trHeight w:val="1"/>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23DC84D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F52863" w:rsidRPr="008E1C2B" w14:paraId="33A36D63" w14:textId="77777777" w:rsidTr="002D47A7">
        <w:trPr>
          <w:trHeight w:val="1"/>
        </w:trPr>
        <w:tc>
          <w:tcPr>
            <w:tcW w:w="3293" w:type="pct"/>
            <w:gridSpan w:val="3"/>
            <w:tcBorders>
              <w:top w:val="single" w:sz="4" w:space="0" w:color="auto"/>
              <w:left w:val="single" w:sz="4" w:space="0" w:color="000000"/>
              <w:bottom w:val="single" w:sz="4" w:space="0" w:color="000000"/>
              <w:right w:val="single" w:sz="4" w:space="0" w:color="000000"/>
            </w:tcBorders>
            <w:shd w:val="clear" w:color="auto" w:fill="FFFFFF"/>
          </w:tcPr>
          <w:p w14:paraId="43E3A2FB"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7" w:type="pct"/>
            <w:gridSpan w:val="3"/>
            <w:tcBorders>
              <w:top w:val="single" w:sz="4" w:space="0" w:color="auto"/>
              <w:left w:val="single" w:sz="4" w:space="0" w:color="000000"/>
              <w:bottom w:val="single" w:sz="4" w:space="0" w:color="000000"/>
              <w:right w:val="single" w:sz="4" w:space="0" w:color="000000"/>
            </w:tcBorders>
            <w:shd w:val="clear" w:color="auto" w:fill="FFFFFF"/>
            <w:vAlign w:val="bottom"/>
          </w:tcPr>
          <w:p w14:paraId="0EF04C1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F52863" w:rsidRPr="008E1C2B" w14:paraId="3666C6B1" w14:textId="77777777" w:rsidTr="00D50F58">
        <w:trPr>
          <w:trHeight w:val="1"/>
        </w:trPr>
        <w:tc>
          <w:tcPr>
            <w:tcW w:w="329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A84BCE"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1670D356"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 hoặc hợp đồng lao động giữa tổ chức v</w:t>
            </w:r>
            <w:r w:rsidRPr="008E1C2B">
              <w:rPr>
                <w:rFonts w:ascii="Times New Roman" w:eastAsia="Times New Roman" w:hAnsi="Times New Roman" w:cs="Times New Roman"/>
                <w:sz w:val="26"/>
                <w:szCs w:val="26"/>
                <w:lang w:eastAsia="en-GB"/>
              </w:rPr>
              <w:t>à giám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w:t>
            </w:r>
          </w:p>
          <w:p w14:paraId="0168583F"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70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0E1FBD"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7E447A4"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B9D237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tc>
      </w:tr>
      <w:tr w:rsidR="00F52863" w:rsidRPr="008E1C2B" w14:paraId="72CA7C5D" w14:textId="77777777" w:rsidTr="00D50F58">
        <w:trPr>
          <w:trHeight w:val="1"/>
        </w:trPr>
        <w:tc>
          <w:tcPr>
            <w:tcW w:w="329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E13B7C"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0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EB3CCF4"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5D11DFD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 CỦA NGƯỜI NỘP ĐƠN</w:t>
      </w:r>
    </w:p>
    <w:p w14:paraId="11C41B4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2B578880"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iCs/>
          <w:sz w:val="26"/>
          <w:szCs w:val="26"/>
          <w:lang w:val="en" w:eastAsia="en-GB"/>
        </w:rPr>
      </w:pPr>
    </w:p>
    <w:tbl>
      <w:tblPr>
        <w:tblW w:w="5000" w:type="pct"/>
        <w:tblLook w:val="0000" w:firstRow="0" w:lastRow="0" w:firstColumn="0" w:lastColumn="0" w:noHBand="0" w:noVBand="0"/>
      </w:tblPr>
      <w:tblGrid>
        <w:gridCol w:w="4551"/>
        <w:gridCol w:w="5086"/>
      </w:tblGrid>
      <w:tr w:rsidR="00F52863" w:rsidRPr="008E1C2B" w14:paraId="6F749CC6" w14:textId="77777777" w:rsidTr="00D50F58">
        <w:trPr>
          <w:trHeight w:val="1"/>
        </w:trPr>
        <w:tc>
          <w:tcPr>
            <w:tcW w:w="2361" w:type="pct"/>
            <w:shd w:val="clear" w:color="auto" w:fill="FFFFFF"/>
          </w:tcPr>
          <w:p w14:paraId="581C6D3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5595D0B5" w14:textId="77777777" w:rsidR="00F52863" w:rsidRPr="008E1C2B" w:rsidRDefault="00F52863"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w:t>
            </w:r>
          </w:p>
        </w:tc>
      </w:tr>
    </w:tbl>
    <w:p w14:paraId="67AF3CC8"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i/>
          <w:iCs/>
          <w:sz w:val="26"/>
          <w:szCs w:val="26"/>
          <w:lang w:val="en" w:eastAsia="en-GB"/>
        </w:rPr>
      </w:pPr>
    </w:p>
    <w:p w14:paraId="48BBB161"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3909F37"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3E38FE09" w14:textId="77777777" w:rsidR="00F52863" w:rsidRPr="008E1C2B" w:rsidRDefault="00F52863"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xml:space="preserve"> ngư</w:t>
      </w:r>
      <w:r w:rsidRPr="008E1C2B">
        <w:rPr>
          <w:rFonts w:ascii="Times New Roman" w:eastAsia="Times New Roman" w:hAnsi="Times New Roman" w:cs="Times New Roman"/>
          <w:sz w:val="26"/>
          <w:szCs w:val="26"/>
          <w:lang w:val="en-GB" w:eastAsia="en-GB"/>
        </w:rPr>
        <w:t>ời khai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w:t>
      </w:r>
      <w:r w:rsidRPr="008E1C2B">
        <w:rPr>
          <w:rFonts w:ascii="Times New Roman" w:eastAsia="Times New Roman" w:hAnsi="Times New Roman" w:cs="Times New Roman"/>
          <w:sz w:val="26"/>
          <w:szCs w:val="26"/>
          <w:lang w:eastAsia="en-GB"/>
        </w:rPr>
        <w:t>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Giấy chứng nhận.</w:t>
      </w:r>
    </w:p>
    <w:p w14:paraId="032F2E28" w14:textId="7FDE0F83" w:rsidR="00F52863" w:rsidRPr="008E1C2B" w:rsidRDefault="00F52863"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5818C6D8" w14:textId="7A7FB966" w:rsidR="00630C0C" w:rsidRPr="008E1C2B" w:rsidRDefault="00630C0C" w:rsidP="00C74963">
      <w:pPr>
        <w:spacing w:line="240" w:lineRule="auto"/>
        <w:jc w:val="right"/>
        <w:rPr>
          <w:rFonts w:ascii="Times New Roman" w:hAnsi="Times New Roman" w:cs="Times New Roman"/>
          <w:b/>
          <w:bCs/>
          <w:sz w:val="26"/>
          <w:szCs w:val="26"/>
          <w:lang w:val="vi-VN"/>
        </w:rPr>
      </w:pPr>
      <w:r w:rsidRPr="008E1C2B">
        <w:rPr>
          <w:rFonts w:ascii="Times New Roman" w:hAnsi="Times New Roman" w:cs="Times New Roman"/>
          <w:b/>
          <w:bCs/>
          <w:sz w:val="26"/>
          <w:szCs w:val="26"/>
          <w:lang w:val="vi-VN"/>
        </w:rPr>
        <w:lastRenderedPageBreak/>
        <w:t>Mẫu số 32 Phụ lục I</w:t>
      </w:r>
    </w:p>
    <w:tbl>
      <w:tblPr>
        <w:tblW w:w="10349" w:type="dxa"/>
        <w:tblInd w:w="-318" w:type="dxa"/>
        <w:tblLook w:val="0000" w:firstRow="0" w:lastRow="0" w:firstColumn="0" w:lastColumn="0" w:noHBand="0" w:noVBand="0"/>
      </w:tblPr>
      <w:tblGrid>
        <w:gridCol w:w="4716"/>
        <w:gridCol w:w="5633"/>
      </w:tblGrid>
      <w:tr w:rsidR="00630C0C" w:rsidRPr="008E1C2B" w14:paraId="4662A18C" w14:textId="77777777" w:rsidTr="00D50F58">
        <w:trPr>
          <w:trHeight w:val="761"/>
        </w:trPr>
        <w:tc>
          <w:tcPr>
            <w:tcW w:w="4716" w:type="dxa"/>
          </w:tcPr>
          <w:p w14:paraId="1208445A"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iCs/>
                <w:sz w:val="26"/>
                <w:szCs w:val="26"/>
                <w:lang w:val="vi-VN"/>
              </w:rPr>
            </w:pPr>
            <w:r w:rsidRPr="008E1C2B">
              <w:rPr>
                <w:rFonts w:ascii="Times New Roman" w:eastAsia="Times New Roman" w:hAnsi="Times New Roman" w:cs="Times New Roman"/>
                <w:iCs/>
                <w:sz w:val="26"/>
                <w:szCs w:val="26"/>
                <w:lang w:val="vi-VN"/>
              </w:rPr>
              <w:t>UBND THÀNH PHỐ HẢI PHÒNG</w:t>
            </w:r>
          </w:p>
          <w:p w14:paraId="6232FC39"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b/>
                <w:bCs/>
                <w:iCs/>
                <w:sz w:val="26"/>
                <w:szCs w:val="26"/>
                <w:lang w:val="vi-VN"/>
              </w:rPr>
            </w:pPr>
            <w:r w:rsidRPr="008E1C2B">
              <w:rPr>
                <w:rFonts w:ascii="Times New Roman" w:eastAsia="Times New Roman" w:hAnsi="Times New Roman" w:cs="Times New Roman"/>
                <w:b/>
                <w:bCs/>
                <w:iCs/>
                <w:sz w:val="26"/>
                <w:szCs w:val="26"/>
                <w:lang w:val="vi-VN"/>
              </w:rPr>
              <w:t>SỞ KHOA HỌC VÀ CÔNG NGHỆ</w:t>
            </w:r>
          </w:p>
        </w:tc>
        <w:tc>
          <w:tcPr>
            <w:tcW w:w="5633" w:type="dxa"/>
          </w:tcPr>
          <w:p w14:paraId="5902F424"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b/>
                <w:bCs/>
                <w:iCs/>
                <w:sz w:val="26"/>
                <w:szCs w:val="26"/>
                <w:lang w:val="pt-BR"/>
              </w:rPr>
            </w:pPr>
            <w:r w:rsidRPr="008E1C2B">
              <w:rPr>
                <w:rFonts w:ascii="Times New Roman" w:eastAsia="Times New Roman" w:hAnsi="Times New Roman" w:cs="Times New Roman"/>
                <w:b/>
                <w:bCs/>
                <w:iCs/>
                <w:sz w:val="26"/>
                <w:szCs w:val="26"/>
                <w:lang w:val="pt-BR"/>
              </w:rPr>
              <w:t>CỘNG HOÀ XÃ HỘI CHỦ NGHĨA VIỆT NAM</w:t>
            </w:r>
          </w:p>
          <w:p w14:paraId="615CF652" w14:textId="77777777" w:rsidR="00630C0C" w:rsidRPr="008E1C2B" w:rsidRDefault="00630C0C" w:rsidP="00C74963">
            <w:pPr>
              <w:tabs>
                <w:tab w:val="center" w:pos="1560"/>
                <w:tab w:val="center" w:pos="7088"/>
              </w:tabs>
              <w:spacing w:after="0" w:line="240" w:lineRule="auto"/>
              <w:jc w:val="center"/>
              <w:rPr>
                <w:rFonts w:ascii="Times New Roman" w:eastAsia="Times New Roman" w:hAnsi="Times New Roman" w:cs="Times New Roman"/>
                <w:sz w:val="26"/>
                <w:szCs w:val="26"/>
                <w:lang w:val="vi-VN"/>
              </w:rPr>
            </w:pPr>
            <w:r w:rsidRPr="008E1C2B">
              <w:rPr>
                <w:rFonts w:ascii="Times New Roman" w:eastAsia="Times New Roman" w:hAnsi="Times New Roman" w:cs="Times New Roman"/>
                <w:b/>
                <w:bCs/>
                <w:sz w:val="26"/>
                <w:szCs w:val="26"/>
                <w:lang w:val="pt-BR"/>
              </w:rPr>
              <w:t>Độc lập - Tự do - Hạnh phúc</w:t>
            </w:r>
          </w:p>
        </w:tc>
      </w:tr>
      <w:tr w:rsidR="00630C0C" w:rsidRPr="008E1C2B" w14:paraId="5D2E4D54" w14:textId="77777777" w:rsidTr="004D2D3C">
        <w:trPr>
          <w:trHeight w:val="484"/>
        </w:trPr>
        <w:tc>
          <w:tcPr>
            <w:tcW w:w="4716" w:type="dxa"/>
          </w:tcPr>
          <w:p w14:paraId="50DC5811" w14:textId="77777777" w:rsidR="00630C0C" w:rsidRPr="008E1C2B" w:rsidRDefault="00630C0C" w:rsidP="00C74963">
            <w:pPr>
              <w:keepNext/>
              <w:tabs>
                <w:tab w:val="center" w:pos="1560"/>
                <w:tab w:val="center" w:pos="7371"/>
              </w:tabs>
              <w:spacing w:after="0" w:line="240" w:lineRule="auto"/>
              <w:ind w:hanging="130"/>
              <w:jc w:val="center"/>
              <w:outlineLvl w:val="4"/>
              <w:rPr>
                <w:rFonts w:ascii="Times New Roman" w:eastAsia="Times New Roman" w:hAnsi="Times New Roman" w:cs="Times New Roman"/>
                <w:iCs/>
                <w:sz w:val="26"/>
                <w:szCs w:val="26"/>
                <w:lang w:val="vi-VN"/>
              </w:rPr>
            </w:pPr>
            <w:r w:rsidRPr="008E1C2B">
              <w:rPr>
                <w:rFonts w:ascii="Times New Roman" w:eastAsia="Times New Roman" w:hAnsi="Times New Roman" w:cs="Times New Roman"/>
                <w:sz w:val="26"/>
                <w:szCs w:val="26"/>
                <w:lang w:val="pt-BR"/>
              </w:rPr>
              <w:t>Số:     /CN-SKHCN</w:t>
            </w:r>
          </w:p>
        </w:tc>
        <w:tc>
          <w:tcPr>
            <w:tcW w:w="5633" w:type="dxa"/>
          </w:tcPr>
          <w:p w14:paraId="302B66B5" w14:textId="77777777" w:rsidR="00630C0C" w:rsidRPr="008E1C2B" w:rsidRDefault="00630C0C" w:rsidP="00C74963">
            <w:pPr>
              <w:widowControl w:val="0"/>
              <w:spacing w:after="0" w:line="240" w:lineRule="auto"/>
              <w:jc w:val="center"/>
              <w:rPr>
                <w:rFonts w:ascii="Times New Roman" w:eastAsia="Times New Roman" w:hAnsi="Times New Roman" w:cs="Times New Roman"/>
                <w:bCs/>
                <w:i/>
                <w:iCs/>
                <w:snapToGrid w:val="0"/>
                <w:sz w:val="26"/>
                <w:szCs w:val="26"/>
              </w:rPr>
            </w:pPr>
            <w:r w:rsidRPr="008E1C2B">
              <w:rPr>
                <w:rFonts w:ascii="Times New Roman" w:eastAsia="Times New Roman" w:hAnsi="Times New Roman" w:cs="Times New Roman"/>
                <w:bCs/>
                <w:i/>
                <w:iCs/>
                <w:snapToGrid w:val="0"/>
                <w:sz w:val="26"/>
                <w:szCs w:val="26"/>
              </w:rPr>
              <w:t>Hải</w:t>
            </w:r>
            <w:r w:rsidRPr="008E1C2B">
              <w:rPr>
                <w:rFonts w:ascii="Times New Roman" w:eastAsia="Times New Roman" w:hAnsi="Times New Roman" w:cs="Times New Roman"/>
                <w:bCs/>
                <w:i/>
                <w:iCs/>
                <w:snapToGrid w:val="0"/>
                <w:sz w:val="26"/>
                <w:szCs w:val="26"/>
                <w:lang w:val="vi-VN"/>
              </w:rPr>
              <w:t xml:space="preserve"> Phòng</w:t>
            </w:r>
            <w:r w:rsidRPr="008E1C2B">
              <w:rPr>
                <w:rFonts w:ascii="Times New Roman" w:eastAsia="Times New Roman" w:hAnsi="Times New Roman" w:cs="Times New Roman"/>
                <w:bCs/>
                <w:i/>
                <w:iCs/>
                <w:snapToGrid w:val="0"/>
                <w:sz w:val="26"/>
                <w:szCs w:val="26"/>
              </w:rPr>
              <w:t xml:space="preserve">, ngày      tháng     năm </w:t>
            </w:r>
          </w:p>
          <w:p w14:paraId="0C100220" w14:textId="77777777" w:rsidR="00630C0C" w:rsidRPr="008E1C2B" w:rsidRDefault="00630C0C" w:rsidP="00C74963">
            <w:pPr>
              <w:keepNext/>
              <w:tabs>
                <w:tab w:val="center" w:pos="1560"/>
                <w:tab w:val="center" w:pos="7371"/>
              </w:tabs>
              <w:spacing w:after="0" w:line="240" w:lineRule="auto"/>
              <w:ind w:hanging="130"/>
              <w:outlineLvl w:val="4"/>
              <w:rPr>
                <w:rFonts w:ascii="Times New Roman" w:eastAsia="Times New Roman" w:hAnsi="Times New Roman" w:cs="Times New Roman"/>
                <w:b/>
                <w:bCs/>
                <w:iCs/>
                <w:sz w:val="26"/>
                <w:szCs w:val="26"/>
                <w:lang w:val="vi-VN"/>
              </w:rPr>
            </w:pPr>
          </w:p>
        </w:tc>
      </w:tr>
    </w:tbl>
    <w:p w14:paraId="54598933" w14:textId="77777777" w:rsidR="00630C0C" w:rsidRPr="008E1C2B" w:rsidRDefault="00630C0C" w:rsidP="00C74963">
      <w:pPr>
        <w:keepNext/>
        <w:widowControl w:val="0"/>
        <w:spacing w:before="60" w:after="60" w:line="240" w:lineRule="auto"/>
        <w:jc w:val="center"/>
        <w:outlineLvl w:val="5"/>
        <w:rPr>
          <w:rFonts w:ascii="Times New Roman" w:eastAsia="Times New Roman" w:hAnsi="Times New Roman" w:cs="Times New Roman"/>
          <w:b/>
          <w:bCs/>
          <w:sz w:val="26"/>
          <w:szCs w:val="26"/>
        </w:rPr>
      </w:pPr>
      <w:r w:rsidRPr="008E1C2B">
        <w:rPr>
          <w:rFonts w:ascii="Times New Roman" w:eastAsia="Times New Roman" w:hAnsi="Times New Roman" w:cs="Times New Roman"/>
          <w:b/>
          <w:bCs/>
          <w:sz w:val="26"/>
          <w:szCs w:val="26"/>
        </w:rPr>
        <w:t>GIẤY CHỨNG NHẬN</w:t>
      </w:r>
    </w:p>
    <w:p w14:paraId="09F142C5" w14:textId="3ADC803E" w:rsidR="00630C0C" w:rsidRPr="008E1C2B" w:rsidRDefault="004D2D3C" w:rsidP="00C74963">
      <w:pPr>
        <w:keepNext/>
        <w:tabs>
          <w:tab w:val="center" w:pos="1560"/>
          <w:tab w:val="center" w:pos="7371"/>
        </w:tabs>
        <w:spacing w:before="60" w:after="60" w:line="240" w:lineRule="auto"/>
        <w:jc w:val="center"/>
        <w:outlineLvl w:val="6"/>
        <w:rPr>
          <w:rFonts w:ascii="Times New Roman" w:eastAsia="Times New Roman" w:hAnsi="Times New Roman" w:cs="Times New Roman"/>
          <w:b/>
          <w:bCs/>
          <w:sz w:val="26"/>
          <w:szCs w:val="26"/>
        </w:rPr>
      </w:pPr>
      <w:r w:rsidRPr="008E1C2B">
        <w:rPr>
          <w:rFonts w:ascii="Times New Roman" w:eastAsia="Times New Roman" w:hAnsi="Times New Roman" w:cs="Times New Roman"/>
          <w:b/>
          <w:bCs/>
          <w:noProof/>
          <w:sz w:val="26"/>
          <w:szCs w:val="26"/>
          <w14:ligatures w14:val="standardContextual"/>
        </w:rPr>
        <mc:AlternateContent>
          <mc:Choice Requires="wps">
            <w:drawing>
              <wp:anchor distT="0" distB="0" distL="114300" distR="114300" simplePos="0" relativeHeight="251660288" behindDoc="0" locked="0" layoutInCell="1" allowOverlap="1" wp14:anchorId="383090E2" wp14:editId="48F12DAF">
                <wp:simplePos x="0" y="0"/>
                <wp:positionH relativeFrom="column">
                  <wp:posOffset>2072640</wp:posOffset>
                </wp:positionH>
                <wp:positionV relativeFrom="paragraph">
                  <wp:posOffset>195580</wp:posOffset>
                </wp:positionV>
                <wp:extent cx="1828800" cy="0"/>
                <wp:effectExtent l="0" t="0" r="0" b="0"/>
                <wp:wrapNone/>
                <wp:docPr id="408301050"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D0F81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2pt,15.4pt" to="307.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" strokecolor="black [3200]" strokeweight=".5pt">
                <v:stroke joinstyle="miter"/>
              </v:line>
            </w:pict>
          </mc:Fallback>
        </mc:AlternateContent>
      </w:r>
      <w:r w:rsidR="00630C0C" w:rsidRPr="008E1C2B">
        <w:rPr>
          <w:rFonts w:ascii="Times New Roman" w:eastAsia="Times New Roman" w:hAnsi="Times New Roman" w:cs="Times New Roman"/>
          <w:b/>
          <w:bCs/>
          <w:sz w:val="26"/>
          <w:szCs w:val="26"/>
        </w:rPr>
        <w:t>Tổ chức giám định sở hữu công nghiệp</w:t>
      </w:r>
    </w:p>
    <w:p w14:paraId="69ED888D" w14:textId="287CFC33" w:rsidR="00630C0C" w:rsidRPr="008E1C2B" w:rsidRDefault="00630C0C" w:rsidP="00C74963">
      <w:pPr>
        <w:spacing w:before="120" w:after="120" w:line="240" w:lineRule="auto"/>
        <w:jc w:val="center"/>
        <w:rPr>
          <w:rFonts w:ascii="Times New Roman" w:eastAsia="Times New Roman" w:hAnsi="Times New Roman" w:cs="Times New Roman"/>
          <w:b/>
          <w:bCs/>
          <w:snapToGrid w:val="0"/>
          <w:sz w:val="26"/>
          <w:szCs w:val="26"/>
          <w:lang w:val="vi-VN"/>
        </w:rPr>
      </w:pPr>
      <w:r w:rsidRPr="008E1C2B">
        <w:rPr>
          <w:rFonts w:ascii="Times New Roman" w:eastAsia="Times New Roman" w:hAnsi="Times New Roman" w:cs="Times New Roman"/>
          <w:b/>
          <w:bCs/>
          <w:snapToGrid w:val="0"/>
          <w:sz w:val="26"/>
          <w:szCs w:val="26"/>
        </w:rPr>
        <w:t>GIÁM</w:t>
      </w:r>
      <w:r w:rsidRPr="008E1C2B">
        <w:rPr>
          <w:rFonts w:ascii="Times New Roman" w:eastAsia="Times New Roman" w:hAnsi="Times New Roman" w:cs="Times New Roman"/>
          <w:b/>
          <w:bCs/>
          <w:snapToGrid w:val="0"/>
          <w:sz w:val="26"/>
          <w:szCs w:val="26"/>
          <w:lang w:val="vi-VN"/>
        </w:rPr>
        <w:t xml:space="preserve"> ĐỐC SỞ KHOA HỌC VÀ CÔNG NGHỆ THÀNH PHỐ HẢI PHÒNG</w:t>
      </w:r>
    </w:p>
    <w:p w14:paraId="589C7AD0" w14:textId="77777777" w:rsidR="00630C0C" w:rsidRPr="008E1C2B" w:rsidRDefault="00630C0C" w:rsidP="00C74963">
      <w:pPr>
        <w:keepNext/>
        <w:tabs>
          <w:tab w:val="center" w:pos="1560"/>
          <w:tab w:val="center" w:pos="7371"/>
        </w:tabs>
        <w:spacing w:beforeLines="60" w:before="144" w:after="60" w:line="240" w:lineRule="auto"/>
        <w:ind w:firstLine="567"/>
        <w:jc w:val="both"/>
        <w:outlineLvl w:val="6"/>
        <w:rPr>
          <w:rFonts w:ascii="Times New Roman" w:eastAsia="Times New Roman" w:hAnsi="Times New Roman" w:cs="Times New Roman"/>
          <w:i/>
          <w:sz w:val="26"/>
          <w:szCs w:val="26"/>
          <w:lang w:val="vi-VN"/>
        </w:rPr>
      </w:pPr>
      <w:r w:rsidRPr="008E1C2B">
        <w:rPr>
          <w:rFonts w:ascii="Times New Roman" w:eastAsia="Times New Roman" w:hAnsi="Times New Roman" w:cs="Times New Roman"/>
          <w:i/>
          <w:sz w:val="26"/>
          <w:szCs w:val="26"/>
        </w:rPr>
        <w:t>Căn cứ Quyết</w:t>
      </w:r>
      <w:r w:rsidRPr="008E1C2B">
        <w:rPr>
          <w:rFonts w:ascii="Times New Roman" w:eastAsia="Times New Roman" w:hAnsi="Times New Roman" w:cs="Times New Roman"/>
          <w:i/>
          <w:sz w:val="26"/>
          <w:szCs w:val="26"/>
          <w:lang w:val="vi-VN"/>
        </w:rPr>
        <w:t xml:space="preserve"> định số 50/2025/QĐ-UBND ngày 30/6/2025 của Ủy ban nhân dân thành phố quy định về chức năng, nhiệm vụ, quyền hạn và cơ cấu tổ chức của Sở Khoa học và Công nghệ thành phố Hải Phòng;</w:t>
      </w:r>
    </w:p>
    <w:p w14:paraId="0620657E" w14:textId="0D33FAAA" w:rsidR="00630C0C" w:rsidRPr="008E1C2B" w:rsidRDefault="00630C0C" w:rsidP="00C74963">
      <w:pPr>
        <w:keepNext/>
        <w:tabs>
          <w:tab w:val="center" w:pos="1560"/>
          <w:tab w:val="center" w:pos="7371"/>
        </w:tabs>
        <w:spacing w:beforeLines="60" w:before="144" w:after="60" w:line="240" w:lineRule="auto"/>
        <w:ind w:firstLine="567"/>
        <w:jc w:val="both"/>
        <w:outlineLvl w:val="6"/>
        <w:rPr>
          <w:rFonts w:ascii="Times New Roman" w:eastAsia="Times New Roman" w:hAnsi="Times New Roman" w:cs="Times New Roman"/>
          <w:i/>
          <w:sz w:val="26"/>
          <w:szCs w:val="26"/>
          <w:lang w:val="vi-VN"/>
        </w:rPr>
      </w:pPr>
      <w:r w:rsidRPr="008E1C2B">
        <w:rPr>
          <w:rFonts w:ascii="Times New Roman" w:eastAsia="Times New Roman" w:hAnsi="Times New Roman" w:cs="Times New Roman"/>
          <w:i/>
          <w:sz w:val="26"/>
          <w:szCs w:val="26"/>
          <w:lang w:val="vi-VN"/>
        </w:rPr>
        <w:t>Căn cứ Quyết định số        /QĐ-UBND ngày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23E243C7" w14:textId="16AFE4DD" w:rsidR="00630C0C" w:rsidRPr="008E1C2B" w:rsidRDefault="00630C0C" w:rsidP="00C74963">
      <w:pPr>
        <w:spacing w:beforeLines="60" w:before="144" w:after="60" w:line="240" w:lineRule="auto"/>
        <w:ind w:firstLine="709"/>
        <w:jc w:val="both"/>
        <w:rPr>
          <w:rFonts w:ascii="Times New Roman" w:eastAsia="Calibri" w:hAnsi="Times New Roman" w:cs="Times New Roman"/>
          <w:b/>
          <w:bCs/>
          <w:i/>
          <w:noProof/>
          <w:sz w:val="26"/>
          <w:szCs w:val="26"/>
        </w:rPr>
      </w:pPr>
      <w:r w:rsidRPr="008E1C2B">
        <w:rPr>
          <w:rFonts w:ascii="Times New Roman" w:eastAsia="Times New Roman" w:hAnsi="Times New Roman" w:cs="Times New Roman"/>
          <w:i/>
          <w:sz w:val="26"/>
          <w:szCs w:val="26"/>
        </w:rPr>
        <w:t>Căn cứ</w:t>
      </w:r>
      <w:r w:rsidRPr="008E1C2B">
        <w:rPr>
          <w:rFonts w:ascii="Times New Roman" w:eastAsia="Times New Roman" w:hAnsi="Times New Roman" w:cs="Times New Roman"/>
          <w:i/>
          <w:sz w:val="26"/>
          <w:szCs w:val="26"/>
          <w:lang w:val="vi-VN"/>
        </w:rPr>
        <w:t xml:space="preserve"> Điều 110 của</w:t>
      </w:r>
      <w:r w:rsidRPr="008E1C2B">
        <w:rPr>
          <w:rFonts w:ascii="Times New Roman" w:eastAsia="Times New Roman" w:hAnsi="Times New Roman" w:cs="Times New Roman"/>
          <w:i/>
          <w:sz w:val="26"/>
          <w:szCs w:val="26"/>
        </w:rPr>
        <w:t xml:space="preserve"> Nghị định số</w:t>
      </w:r>
      <w:r w:rsidRPr="008E1C2B">
        <w:rPr>
          <w:rFonts w:ascii="Times New Roman" w:eastAsia="Times New Roman" w:hAnsi="Times New Roman" w:cs="Times New Roman"/>
          <w:i/>
          <w:sz w:val="26"/>
          <w:szCs w:val="26"/>
          <w:lang w:val="vi-VN"/>
        </w:rPr>
        <w:t xml:space="preserve"> 65</w:t>
      </w:r>
      <w:r w:rsidRPr="008E1C2B">
        <w:rPr>
          <w:rFonts w:ascii="Times New Roman" w:eastAsia="Times New Roman" w:hAnsi="Times New Roman" w:cs="Times New Roman"/>
          <w:i/>
          <w:sz w:val="26"/>
          <w:szCs w:val="26"/>
        </w:rPr>
        <w:t>/2023/NĐ-CP ngày</w:t>
      </w:r>
      <w:r w:rsidRPr="008E1C2B">
        <w:rPr>
          <w:rFonts w:ascii="Times New Roman" w:eastAsia="Times New Roman" w:hAnsi="Times New Roman" w:cs="Times New Roman"/>
          <w:i/>
          <w:sz w:val="26"/>
          <w:szCs w:val="26"/>
          <w:lang w:val="vi-VN"/>
        </w:rPr>
        <w:t xml:space="preserve"> 23 </w:t>
      </w:r>
      <w:r w:rsidRPr="008E1C2B">
        <w:rPr>
          <w:rFonts w:ascii="Times New Roman" w:eastAsia="Times New Roman" w:hAnsi="Times New Roman" w:cs="Times New Roman"/>
          <w:i/>
          <w:sz w:val="26"/>
          <w:szCs w:val="26"/>
        </w:rPr>
        <w:t>tháng</w:t>
      </w:r>
      <w:r w:rsidRPr="008E1C2B">
        <w:rPr>
          <w:rFonts w:ascii="Times New Roman" w:eastAsia="Times New Roman" w:hAnsi="Times New Roman" w:cs="Times New Roman"/>
          <w:i/>
          <w:sz w:val="26"/>
          <w:szCs w:val="26"/>
          <w:lang w:val="vi-VN"/>
        </w:rPr>
        <w:t xml:space="preserve"> 8 </w:t>
      </w:r>
      <w:r w:rsidRPr="008E1C2B">
        <w:rPr>
          <w:rFonts w:ascii="Times New Roman" w:eastAsia="Times New Roman" w:hAnsi="Times New Roman" w:cs="Times New Roman"/>
          <w:i/>
          <w:sz w:val="26"/>
          <w:szCs w:val="26"/>
        </w:rPr>
        <w:t>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Pr="008E1C2B">
        <w:rPr>
          <w:rFonts w:ascii="Times New Roman" w:eastAsia="Calibri" w:hAnsi="Times New Roman" w:cs="Times New Roman"/>
          <w:b/>
          <w:bCs/>
          <w:i/>
          <w:noProof/>
          <w:sz w:val="26"/>
          <w:szCs w:val="26"/>
        </w:rPr>
        <w:t xml:space="preserve"> </w:t>
      </w:r>
    </w:p>
    <w:p w14:paraId="24CC0149" w14:textId="77777777" w:rsidR="00630C0C" w:rsidRPr="008E1C2B" w:rsidRDefault="00630C0C" w:rsidP="00C74963">
      <w:pPr>
        <w:spacing w:before="120" w:after="120" w:line="240" w:lineRule="auto"/>
        <w:jc w:val="center"/>
        <w:rPr>
          <w:rFonts w:ascii="Times New Roman" w:eastAsia="Times New Roman" w:hAnsi="Times New Roman" w:cs="Times New Roman"/>
          <w:b/>
          <w:sz w:val="26"/>
          <w:szCs w:val="26"/>
          <w:lang w:val="vi-VN"/>
        </w:rPr>
      </w:pPr>
      <w:r w:rsidRPr="008E1C2B">
        <w:rPr>
          <w:rFonts w:ascii="Times New Roman" w:eastAsia="Times New Roman" w:hAnsi="Times New Roman" w:cs="Times New Roman"/>
          <w:b/>
          <w:sz w:val="26"/>
          <w:szCs w:val="26"/>
        </w:rPr>
        <w:t>CHỨNG NHẬN</w:t>
      </w:r>
    </w:p>
    <w:p w14:paraId="3A4EFB31" w14:textId="366F3397" w:rsidR="00630C0C" w:rsidRPr="008E1C2B" w:rsidRDefault="00630C0C" w:rsidP="00C74963">
      <w:pPr>
        <w:spacing w:before="120" w:after="120" w:line="240" w:lineRule="auto"/>
        <w:jc w:val="center"/>
        <w:rPr>
          <w:rFonts w:ascii="Times New Roman" w:eastAsia="Times New Roman" w:hAnsi="Times New Roman" w:cs="Times New Roman"/>
          <w:b/>
          <w:sz w:val="26"/>
          <w:szCs w:val="26"/>
        </w:rPr>
      </w:pPr>
      <w:r w:rsidRPr="008E1C2B">
        <w:rPr>
          <w:rFonts w:ascii="Times New Roman" w:eastAsia="Times New Roman" w:hAnsi="Times New Roman" w:cs="Times New Roman"/>
          <w:b/>
          <w:sz w:val="26"/>
          <w:szCs w:val="26"/>
          <w:lang w:val="vi-VN"/>
        </w:rPr>
        <w:t>TỔ CHỨC GIÁM ĐỊNH SỞ HỮU CÔNG NGHIỆP</w:t>
      </w:r>
      <w:r w:rsidRPr="008E1C2B">
        <w:rPr>
          <w:rFonts w:ascii="Times New Roman" w:eastAsia="Times New Roman" w:hAnsi="Times New Roman" w:cs="Times New Roman"/>
          <w:b/>
          <w:sz w:val="26"/>
          <w:szCs w:val="26"/>
        </w:rPr>
        <w:t>:</w:t>
      </w:r>
    </w:p>
    <w:p w14:paraId="03074EBC" w14:textId="5CE51ED1" w:rsidR="00630C0C" w:rsidRPr="008E1C2B" w:rsidRDefault="00630C0C" w:rsidP="00C74963">
      <w:pPr>
        <w:spacing w:before="120" w:after="0" w:line="240" w:lineRule="auto"/>
        <w:jc w:val="both"/>
        <w:rPr>
          <w:rFonts w:ascii="Times New Roman" w:eastAsia="Times New Roman" w:hAnsi="Times New Roman" w:cs="Times New Roman"/>
          <w:bCs/>
          <w:sz w:val="26"/>
          <w:szCs w:val="26"/>
          <w:lang w:val="vi-VN"/>
        </w:rPr>
      </w:pPr>
      <w:r w:rsidRPr="008E1C2B">
        <w:rPr>
          <w:rFonts w:ascii="Times New Roman" w:eastAsia="Times New Roman" w:hAnsi="Times New Roman" w:cs="Times New Roman"/>
          <w:bCs/>
          <w:sz w:val="26"/>
          <w:szCs w:val="26"/>
        </w:rPr>
        <w:t>Tên</w:t>
      </w:r>
      <w:r w:rsidRPr="008E1C2B">
        <w:rPr>
          <w:rFonts w:ascii="Times New Roman" w:eastAsia="Times New Roman" w:hAnsi="Times New Roman" w:cs="Times New Roman"/>
          <w:bCs/>
          <w:sz w:val="26"/>
          <w:szCs w:val="26"/>
          <w:lang w:val="vi-VN"/>
        </w:rPr>
        <w:t xml:space="preserve"> </w:t>
      </w:r>
      <w:r w:rsidRPr="008E1C2B">
        <w:rPr>
          <w:rFonts w:ascii="Times New Roman" w:eastAsia="Times New Roman" w:hAnsi="Times New Roman" w:cs="Times New Roman"/>
          <w:bCs/>
          <w:sz w:val="26"/>
          <w:szCs w:val="26"/>
        </w:rPr>
        <w:t>Tổ chức giám định</w:t>
      </w:r>
      <w:r w:rsidRPr="008E1C2B">
        <w:rPr>
          <w:rFonts w:ascii="Times New Roman" w:eastAsia="Times New Roman" w:hAnsi="Times New Roman" w:cs="Times New Roman"/>
          <w:bCs/>
          <w:sz w:val="26"/>
          <w:szCs w:val="26"/>
          <w:lang w:val="vi-VN"/>
        </w:rPr>
        <w:t>:</w:t>
      </w:r>
    </w:p>
    <w:p w14:paraId="4F068606"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Tên (b</w:t>
      </w:r>
      <w:r w:rsidRPr="008E1C2B">
        <w:rPr>
          <w:rFonts w:ascii="Times New Roman" w:eastAsia="Times New Roman" w:hAnsi="Times New Roman" w:cs="Times New Roman"/>
          <w:bCs/>
          <w:sz w:val="26"/>
          <w:szCs w:val="26"/>
          <w:lang w:val="en-GB"/>
        </w:rPr>
        <w:t>ằng tiếng nước ngo</w:t>
      </w:r>
      <w:r w:rsidRPr="008E1C2B">
        <w:rPr>
          <w:rFonts w:ascii="Times New Roman" w:eastAsia="Times New Roman" w:hAnsi="Times New Roman" w:cs="Times New Roman"/>
          <w:bCs/>
          <w:sz w:val="26"/>
          <w:szCs w:val="26"/>
        </w:rPr>
        <w:t>ài/giao d</w:t>
      </w:r>
      <w:r w:rsidRPr="008E1C2B">
        <w:rPr>
          <w:rFonts w:ascii="Times New Roman" w:eastAsia="Times New Roman" w:hAnsi="Times New Roman" w:cs="Times New Roman"/>
          <w:bCs/>
          <w:sz w:val="26"/>
          <w:szCs w:val="26"/>
          <w:lang w:val="en-GB"/>
        </w:rPr>
        <w:t>ịch/viết tắt...):</w:t>
      </w:r>
    </w:p>
    <w:p w14:paraId="485068B3"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Đ</w:t>
      </w:r>
      <w:r w:rsidRPr="008E1C2B">
        <w:rPr>
          <w:rFonts w:ascii="Times New Roman" w:eastAsia="Times New Roman" w:hAnsi="Times New Roman" w:cs="Times New Roman"/>
          <w:bCs/>
          <w:sz w:val="26"/>
          <w:szCs w:val="26"/>
          <w:lang w:val="en-GB"/>
        </w:rPr>
        <w:t>ịa chỉ (trụ sở/chi nh</w:t>
      </w:r>
      <w:r w:rsidRPr="008E1C2B">
        <w:rPr>
          <w:rFonts w:ascii="Times New Roman" w:eastAsia="Times New Roman" w:hAnsi="Times New Roman" w:cs="Times New Roman"/>
          <w:bCs/>
          <w:sz w:val="26"/>
          <w:szCs w:val="26"/>
        </w:rPr>
        <w:t>ánh/Văn phòng đ</w:t>
      </w:r>
      <w:r w:rsidRPr="008E1C2B">
        <w:rPr>
          <w:rFonts w:ascii="Times New Roman" w:eastAsia="Times New Roman" w:hAnsi="Times New Roman" w:cs="Times New Roman"/>
          <w:bCs/>
          <w:sz w:val="26"/>
          <w:szCs w:val="26"/>
          <w:lang w:val="en-GB"/>
        </w:rPr>
        <w:t>ại diện...):</w:t>
      </w:r>
    </w:p>
    <w:p w14:paraId="4FCD70AB"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Chuyên ngành giám đ</w:t>
      </w:r>
      <w:r w:rsidRPr="008E1C2B">
        <w:rPr>
          <w:rFonts w:ascii="Times New Roman" w:eastAsia="Times New Roman" w:hAnsi="Times New Roman" w:cs="Times New Roman"/>
          <w:bCs/>
          <w:sz w:val="26"/>
          <w:szCs w:val="26"/>
          <w:lang w:val="en-GB"/>
        </w:rPr>
        <w:t>ịnh của tổ chức:</w:t>
      </w:r>
    </w:p>
    <w:p w14:paraId="17684191" w14:textId="77777777" w:rsidR="00630C0C" w:rsidRPr="008E1C2B" w:rsidRDefault="00630C0C" w:rsidP="00C74963">
      <w:pPr>
        <w:spacing w:before="120" w:after="0" w:line="240" w:lineRule="auto"/>
        <w:rPr>
          <w:rFonts w:ascii="Times New Roman" w:eastAsia="Times New Roman" w:hAnsi="Times New Roman" w:cs="Times New Roman"/>
          <w:bCs/>
          <w:sz w:val="26"/>
          <w:szCs w:val="26"/>
        </w:rPr>
      </w:pPr>
      <w:r w:rsidRPr="008E1C2B">
        <w:rPr>
          <w:rFonts w:ascii="Times New Roman" w:eastAsia="Times New Roman" w:hAnsi="Times New Roman" w:cs="Times New Roman"/>
          <w:bCs/>
          <w:sz w:val="26"/>
          <w:szCs w:val="26"/>
          <w:lang w:val="en"/>
        </w:rPr>
        <w:t>Danh sách giám đ</w:t>
      </w:r>
      <w:r w:rsidRPr="008E1C2B">
        <w:rPr>
          <w:rFonts w:ascii="Times New Roman" w:eastAsia="Times New Roman" w:hAnsi="Times New Roman" w:cs="Times New Roman"/>
          <w:bCs/>
          <w:sz w:val="26"/>
          <w:szCs w:val="26"/>
          <w:lang w:val="en-GB"/>
        </w:rPr>
        <w:t>ịnh vi</w:t>
      </w:r>
      <w:r w:rsidRPr="008E1C2B">
        <w:rPr>
          <w:rFonts w:ascii="Times New Roman" w:eastAsia="Times New Roman" w:hAnsi="Times New Roman" w:cs="Times New Roman"/>
          <w:bCs/>
          <w:sz w:val="26"/>
          <w:szCs w:val="26"/>
        </w:rPr>
        <w:t>ên s</w:t>
      </w:r>
      <w:r w:rsidRPr="008E1C2B">
        <w:rPr>
          <w:rFonts w:ascii="Times New Roman" w:eastAsia="Times New Roman" w:hAnsi="Times New Roman" w:cs="Times New Roman"/>
          <w:bCs/>
          <w:sz w:val="26"/>
          <w:szCs w:val="26"/>
          <w:lang w:val="en-GB"/>
        </w:rPr>
        <w:t>ở hữu c</w:t>
      </w:r>
      <w:r w:rsidRPr="008E1C2B">
        <w:rPr>
          <w:rFonts w:ascii="Times New Roman" w:eastAsia="Times New Roman" w:hAnsi="Times New Roman" w:cs="Times New Roman"/>
          <w:bCs/>
          <w:sz w:val="26"/>
          <w:szCs w:val="26"/>
        </w:rPr>
        <w:t>ông nghi</w:t>
      </w:r>
      <w:r w:rsidRPr="008E1C2B">
        <w:rPr>
          <w:rFonts w:ascii="Times New Roman" w:eastAsia="Times New Roman" w:hAnsi="Times New Roman" w:cs="Times New Roman"/>
          <w:bCs/>
          <w:sz w:val="26"/>
          <w:szCs w:val="26"/>
          <w:lang w:val="en-GB"/>
        </w:rPr>
        <w:t>ệp thuộc tổ chức:</w:t>
      </w:r>
    </w:p>
    <w:p w14:paraId="676C6177" w14:textId="77777777" w:rsidR="00630C0C" w:rsidRPr="008E1C2B" w:rsidRDefault="00630C0C" w:rsidP="00C74963">
      <w:pPr>
        <w:spacing w:before="120" w:after="0" w:line="240" w:lineRule="auto"/>
        <w:ind w:firstLine="567"/>
        <w:rPr>
          <w:rFonts w:ascii="Times New Roman" w:eastAsia="Times New Roman" w:hAnsi="Times New Roman" w:cs="Times New Roman"/>
          <w:snapToGrid w:val="0"/>
          <w:sz w:val="26"/>
          <w:szCs w:val="26"/>
          <w:lang w:val="de-DE"/>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127"/>
        <w:gridCol w:w="2693"/>
        <w:gridCol w:w="2268"/>
        <w:gridCol w:w="1559"/>
      </w:tblGrid>
      <w:tr w:rsidR="00630C0C" w:rsidRPr="008E1C2B" w14:paraId="2616CAD6" w14:textId="77777777" w:rsidTr="00D50F58">
        <w:tc>
          <w:tcPr>
            <w:tcW w:w="851" w:type="dxa"/>
            <w:vAlign w:val="center"/>
          </w:tcPr>
          <w:p w14:paraId="43E3F669" w14:textId="77777777"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rPr>
            </w:pPr>
            <w:r w:rsidRPr="008E1C2B">
              <w:rPr>
                <w:rFonts w:ascii="Times New Roman" w:eastAsia="Times New Roman" w:hAnsi="Times New Roman" w:cs="Times New Roman"/>
                <w:b/>
                <w:bCs/>
                <w:snapToGrid w:val="0"/>
                <w:sz w:val="26"/>
                <w:szCs w:val="26"/>
              </w:rPr>
              <w:t>STT</w:t>
            </w:r>
          </w:p>
        </w:tc>
        <w:tc>
          <w:tcPr>
            <w:tcW w:w="2127" w:type="dxa"/>
            <w:vAlign w:val="center"/>
          </w:tcPr>
          <w:p w14:paraId="1B70EE5E" w14:textId="77777777"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rPr>
            </w:pPr>
            <w:r w:rsidRPr="008E1C2B">
              <w:rPr>
                <w:rFonts w:ascii="Times New Roman" w:eastAsia="Times New Roman" w:hAnsi="Times New Roman" w:cs="Times New Roman"/>
                <w:b/>
                <w:bCs/>
                <w:snapToGrid w:val="0"/>
                <w:sz w:val="26"/>
                <w:szCs w:val="26"/>
              </w:rPr>
              <w:t>Họ và tên</w:t>
            </w:r>
          </w:p>
        </w:tc>
        <w:tc>
          <w:tcPr>
            <w:tcW w:w="2693" w:type="dxa"/>
            <w:vAlign w:val="center"/>
          </w:tcPr>
          <w:p w14:paraId="567545EB" w14:textId="25DCB41F" w:rsidR="00630C0C" w:rsidRPr="008E1C2B" w:rsidRDefault="00630C0C" w:rsidP="00C74963">
            <w:pPr>
              <w:spacing w:after="0" w:line="240" w:lineRule="auto"/>
              <w:jc w:val="center"/>
              <w:rPr>
                <w:rFonts w:ascii="Times New Roman" w:eastAsia="Times New Roman" w:hAnsi="Times New Roman" w:cs="Times New Roman"/>
                <w:b/>
                <w:iCs/>
                <w:sz w:val="26"/>
                <w:szCs w:val="26"/>
              </w:rPr>
            </w:pPr>
            <w:r w:rsidRPr="008E1C2B">
              <w:rPr>
                <w:rFonts w:ascii="Times New Roman" w:eastAsia="Times New Roman" w:hAnsi="Times New Roman" w:cs="Times New Roman"/>
                <w:b/>
                <w:iCs/>
                <w:spacing w:val="-14"/>
                <w:sz w:val="26"/>
                <w:szCs w:val="26"/>
              </w:rPr>
              <w:t xml:space="preserve">Số căn cước </w:t>
            </w:r>
          </w:p>
        </w:tc>
        <w:tc>
          <w:tcPr>
            <w:tcW w:w="2268" w:type="dxa"/>
            <w:vAlign w:val="center"/>
          </w:tcPr>
          <w:p w14:paraId="6C0823EE" w14:textId="77777777" w:rsidR="00630C0C" w:rsidRPr="008E1C2B" w:rsidRDefault="00630C0C" w:rsidP="00C74963">
            <w:pPr>
              <w:spacing w:after="0" w:line="240" w:lineRule="auto"/>
              <w:jc w:val="center"/>
              <w:rPr>
                <w:rFonts w:ascii="Times New Roman" w:eastAsia="Times New Roman" w:hAnsi="Times New Roman" w:cs="Times New Roman"/>
                <w:b/>
                <w:iCs/>
                <w:snapToGrid w:val="0"/>
                <w:sz w:val="26"/>
                <w:szCs w:val="26"/>
                <w:lang w:val="pt-BR"/>
              </w:rPr>
            </w:pPr>
            <w:r w:rsidRPr="008E1C2B">
              <w:rPr>
                <w:rFonts w:ascii="Times New Roman" w:eastAsia="Times New Roman" w:hAnsi="Times New Roman" w:cs="Times New Roman"/>
                <w:b/>
                <w:bCs/>
                <w:snapToGrid w:val="0"/>
                <w:sz w:val="26"/>
                <w:szCs w:val="26"/>
                <w:lang w:val="pt-BR"/>
              </w:rPr>
              <w:t>Số Thẻ               giám định viên</w:t>
            </w:r>
          </w:p>
        </w:tc>
        <w:tc>
          <w:tcPr>
            <w:tcW w:w="1559" w:type="dxa"/>
            <w:vAlign w:val="center"/>
          </w:tcPr>
          <w:p w14:paraId="0F576051" w14:textId="359F40F0" w:rsidR="00630C0C" w:rsidRPr="008E1C2B" w:rsidRDefault="00630C0C" w:rsidP="00C74963">
            <w:pPr>
              <w:spacing w:after="0" w:line="240" w:lineRule="auto"/>
              <w:jc w:val="center"/>
              <w:rPr>
                <w:rFonts w:ascii="Times New Roman" w:eastAsia="Times New Roman" w:hAnsi="Times New Roman" w:cs="Times New Roman"/>
                <w:b/>
                <w:bCs/>
                <w:snapToGrid w:val="0"/>
                <w:sz w:val="26"/>
                <w:szCs w:val="26"/>
                <w:lang w:val="vi-VN"/>
              </w:rPr>
            </w:pPr>
            <w:r w:rsidRPr="008E1C2B">
              <w:rPr>
                <w:rFonts w:ascii="Times New Roman" w:eastAsia="Times New Roman" w:hAnsi="Times New Roman" w:cs="Times New Roman"/>
                <w:b/>
                <w:iCs/>
                <w:sz w:val="26"/>
                <w:szCs w:val="26"/>
              </w:rPr>
              <w:t>Chuyên ngành</w:t>
            </w:r>
            <w:r w:rsidRPr="008E1C2B">
              <w:rPr>
                <w:rFonts w:ascii="Times New Roman" w:eastAsia="Times New Roman" w:hAnsi="Times New Roman" w:cs="Times New Roman"/>
                <w:b/>
                <w:iCs/>
                <w:sz w:val="26"/>
                <w:szCs w:val="26"/>
                <w:lang w:val="vi-VN"/>
              </w:rPr>
              <w:t xml:space="preserve"> giám định </w:t>
            </w:r>
          </w:p>
        </w:tc>
      </w:tr>
      <w:tr w:rsidR="00630C0C" w:rsidRPr="008E1C2B" w14:paraId="56393DE4" w14:textId="77777777" w:rsidTr="00D50F58">
        <w:tc>
          <w:tcPr>
            <w:tcW w:w="851" w:type="dxa"/>
            <w:tcBorders>
              <w:bottom w:val="dotted" w:sz="4" w:space="0" w:color="auto"/>
            </w:tcBorders>
          </w:tcPr>
          <w:p w14:paraId="53702B30"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127" w:type="dxa"/>
            <w:tcBorders>
              <w:bottom w:val="dotted" w:sz="4" w:space="0" w:color="auto"/>
            </w:tcBorders>
          </w:tcPr>
          <w:p w14:paraId="1135BA2A"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693" w:type="dxa"/>
            <w:tcBorders>
              <w:bottom w:val="dotted" w:sz="4" w:space="0" w:color="auto"/>
            </w:tcBorders>
          </w:tcPr>
          <w:p w14:paraId="55339C0C"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268" w:type="dxa"/>
            <w:tcBorders>
              <w:bottom w:val="dotted" w:sz="4" w:space="0" w:color="auto"/>
            </w:tcBorders>
          </w:tcPr>
          <w:p w14:paraId="37F65A71"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1559" w:type="dxa"/>
            <w:tcBorders>
              <w:bottom w:val="dotted" w:sz="4" w:space="0" w:color="auto"/>
            </w:tcBorders>
          </w:tcPr>
          <w:p w14:paraId="00F871FA"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r>
      <w:tr w:rsidR="00630C0C" w:rsidRPr="008E1C2B" w14:paraId="18F50BA7" w14:textId="77777777" w:rsidTr="00D50F58">
        <w:tc>
          <w:tcPr>
            <w:tcW w:w="851" w:type="dxa"/>
            <w:tcBorders>
              <w:top w:val="dotted" w:sz="4" w:space="0" w:color="auto"/>
            </w:tcBorders>
          </w:tcPr>
          <w:p w14:paraId="6D0824E6"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127" w:type="dxa"/>
            <w:tcBorders>
              <w:top w:val="dotted" w:sz="4" w:space="0" w:color="auto"/>
            </w:tcBorders>
          </w:tcPr>
          <w:p w14:paraId="6C7C8563"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693" w:type="dxa"/>
            <w:tcBorders>
              <w:top w:val="dotted" w:sz="4" w:space="0" w:color="auto"/>
            </w:tcBorders>
          </w:tcPr>
          <w:p w14:paraId="00160E4C"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2268" w:type="dxa"/>
            <w:tcBorders>
              <w:top w:val="dotted" w:sz="4" w:space="0" w:color="auto"/>
            </w:tcBorders>
          </w:tcPr>
          <w:p w14:paraId="692F194D"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c>
          <w:tcPr>
            <w:tcW w:w="1559" w:type="dxa"/>
            <w:tcBorders>
              <w:top w:val="dotted" w:sz="4" w:space="0" w:color="auto"/>
            </w:tcBorders>
          </w:tcPr>
          <w:p w14:paraId="4EEA98CF" w14:textId="77777777" w:rsidR="00630C0C" w:rsidRPr="008E1C2B" w:rsidRDefault="00630C0C" w:rsidP="00C74963">
            <w:pPr>
              <w:spacing w:after="0" w:line="240" w:lineRule="auto"/>
              <w:jc w:val="both"/>
              <w:rPr>
                <w:rFonts w:ascii="Times New Roman" w:eastAsia="Times New Roman" w:hAnsi="Times New Roman" w:cs="Times New Roman"/>
                <w:snapToGrid w:val="0"/>
                <w:sz w:val="26"/>
                <w:szCs w:val="26"/>
              </w:rPr>
            </w:pPr>
          </w:p>
        </w:tc>
      </w:tr>
    </w:tbl>
    <w:p w14:paraId="48ED2658" w14:textId="77777777" w:rsidR="00630C0C" w:rsidRPr="008E1C2B" w:rsidRDefault="00630C0C" w:rsidP="00C74963">
      <w:pPr>
        <w:widowControl w:val="0"/>
        <w:spacing w:before="240" w:after="240" w:line="240" w:lineRule="auto"/>
        <w:jc w:val="both"/>
        <w:rPr>
          <w:rFonts w:ascii="Times New Roman" w:eastAsia="Times New Roman" w:hAnsi="Times New Roman" w:cs="Times New Roman"/>
          <w:snapToGrid w:val="0"/>
          <w:spacing w:val="-6"/>
          <w:sz w:val="26"/>
          <w:szCs w:val="26"/>
          <w:lang w:val="vi-VN"/>
        </w:rPr>
      </w:pPr>
      <w:r w:rsidRPr="008E1C2B">
        <w:rPr>
          <w:rFonts w:ascii="Times New Roman" w:eastAsia="Times New Roman" w:hAnsi="Times New Roman" w:cs="Times New Roman"/>
          <w:snapToGrid w:val="0"/>
          <w:spacing w:val="-6"/>
          <w:sz w:val="26"/>
          <w:szCs w:val="26"/>
        </w:rPr>
        <w:t>Giấy chứng nhận này được cấp theo Quyết định số</w:t>
      </w:r>
      <w:r w:rsidRPr="008E1C2B">
        <w:rPr>
          <w:rFonts w:ascii="Times New Roman" w:eastAsia="Times New Roman" w:hAnsi="Times New Roman" w:cs="Times New Roman"/>
          <w:snapToGrid w:val="0"/>
          <w:spacing w:val="-6"/>
          <w:sz w:val="26"/>
          <w:szCs w:val="26"/>
          <w:lang w:val="vi-VN"/>
        </w:rPr>
        <w:t xml:space="preserve">      /QĐ-SKHCN</w:t>
      </w:r>
      <w:r w:rsidRPr="008E1C2B">
        <w:rPr>
          <w:rFonts w:ascii="Times New Roman" w:eastAsia="Times New Roman" w:hAnsi="Times New Roman" w:cs="Times New Roman"/>
          <w:snapToGrid w:val="0"/>
          <w:spacing w:val="-6"/>
          <w:sz w:val="26"/>
          <w:szCs w:val="26"/>
        </w:rPr>
        <w:t xml:space="preserve"> ngày … tháng…năm… của Giám</w:t>
      </w:r>
      <w:r w:rsidRPr="008E1C2B">
        <w:rPr>
          <w:rFonts w:ascii="Times New Roman" w:eastAsia="Times New Roman" w:hAnsi="Times New Roman" w:cs="Times New Roman"/>
          <w:snapToGrid w:val="0"/>
          <w:spacing w:val="-6"/>
          <w:sz w:val="26"/>
          <w:szCs w:val="26"/>
          <w:lang w:val="vi-VN"/>
        </w:rPr>
        <w:t xml:space="preserve"> đốc Sở Khoa học và Công nghệ thành phố Hải Phòng.</w:t>
      </w:r>
    </w:p>
    <w:tbl>
      <w:tblPr>
        <w:tblW w:w="0" w:type="auto"/>
        <w:tblLook w:val="0000" w:firstRow="0" w:lastRow="0" w:firstColumn="0" w:lastColumn="0" w:noHBand="0" w:noVBand="0"/>
      </w:tblPr>
      <w:tblGrid>
        <w:gridCol w:w="3794"/>
        <w:gridCol w:w="5777"/>
      </w:tblGrid>
      <w:tr w:rsidR="00630C0C" w:rsidRPr="008E1C2B" w14:paraId="1A5A50BF" w14:textId="77777777" w:rsidTr="00630C0C">
        <w:trPr>
          <w:trHeight w:val="80"/>
        </w:trPr>
        <w:tc>
          <w:tcPr>
            <w:tcW w:w="3794" w:type="dxa"/>
          </w:tcPr>
          <w:p w14:paraId="4CE4DFF9" w14:textId="77777777" w:rsidR="00630C0C" w:rsidRPr="008E1C2B" w:rsidRDefault="00630C0C" w:rsidP="00C74963">
            <w:pPr>
              <w:widowControl w:val="0"/>
              <w:spacing w:after="0" w:line="240" w:lineRule="auto"/>
              <w:rPr>
                <w:rFonts w:ascii="Times New Roman" w:eastAsia="Times New Roman" w:hAnsi="Times New Roman" w:cs="Times New Roman"/>
                <w:snapToGrid w:val="0"/>
                <w:sz w:val="26"/>
                <w:szCs w:val="26"/>
              </w:rPr>
            </w:pPr>
          </w:p>
        </w:tc>
        <w:tc>
          <w:tcPr>
            <w:tcW w:w="5777" w:type="dxa"/>
          </w:tcPr>
          <w:p w14:paraId="037143C7" w14:textId="77777777" w:rsidR="00630C0C" w:rsidRPr="008E1C2B" w:rsidRDefault="00630C0C" w:rsidP="00C74963">
            <w:pPr>
              <w:widowControl w:val="0"/>
              <w:spacing w:after="0" w:line="240" w:lineRule="auto"/>
              <w:jc w:val="center"/>
              <w:rPr>
                <w:rFonts w:ascii="Times New Roman" w:eastAsia="Times New Roman" w:hAnsi="Times New Roman" w:cs="Times New Roman"/>
                <w:b/>
                <w:bCs/>
                <w:sz w:val="26"/>
                <w:szCs w:val="26"/>
                <w:lang w:val="vi-VN"/>
              </w:rPr>
            </w:pPr>
            <w:r w:rsidRPr="008E1C2B">
              <w:rPr>
                <w:rFonts w:ascii="Times New Roman" w:eastAsia="Times New Roman" w:hAnsi="Times New Roman" w:cs="Times New Roman"/>
                <w:b/>
                <w:bCs/>
                <w:sz w:val="26"/>
                <w:szCs w:val="26"/>
                <w:lang w:val="vi-VN"/>
              </w:rPr>
              <w:t xml:space="preserve">         GIÁM ĐỐC SỞ</w:t>
            </w:r>
          </w:p>
          <w:p w14:paraId="2B41E77C" w14:textId="77777777" w:rsidR="00630C0C" w:rsidRPr="008E1C2B" w:rsidRDefault="00630C0C" w:rsidP="00C74963">
            <w:pPr>
              <w:widowControl w:val="0"/>
              <w:spacing w:after="0" w:line="240" w:lineRule="auto"/>
              <w:rPr>
                <w:rFonts w:ascii="Times New Roman" w:eastAsia="Times New Roman" w:hAnsi="Times New Roman" w:cs="Times New Roman"/>
                <w:sz w:val="26"/>
                <w:szCs w:val="26"/>
              </w:rPr>
            </w:pPr>
          </w:p>
        </w:tc>
      </w:tr>
    </w:tbl>
    <w:p w14:paraId="15F22625" w14:textId="386560F6" w:rsidR="004D2D3C" w:rsidRPr="008E1C2B" w:rsidRDefault="004D2D3C" w:rsidP="00C74963">
      <w:pPr>
        <w:spacing w:before="120" w:after="120" w:line="360" w:lineRule="exact"/>
        <w:ind w:firstLine="720"/>
        <w:jc w:val="both"/>
        <w:rPr>
          <w:rFonts w:ascii="Times New Roman" w:hAnsi="Times New Roman" w:cs="Times New Roman"/>
          <w:sz w:val="28"/>
          <w:szCs w:val="28"/>
        </w:rPr>
      </w:pPr>
    </w:p>
    <w:p w14:paraId="244584C7" w14:textId="77777777" w:rsidR="004D2D3C" w:rsidRPr="008E1C2B" w:rsidRDefault="004D2D3C"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01A205BE" w14:textId="2968F57E" w:rsidR="00B020A5" w:rsidRPr="008E1C2B" w:rsidRDefault="00630C0C" w:rsidP="00B020A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lastRenderedPageBreak/>
        <w:t>2. Thủ tục cấp lại Giấy chứng nhận tổ chức giám định sở hữu công nghiệp (1.011938)</w:t>
      </w:r>
    </w:p>
    <w:p w14:paraId="4931003F" w14:textId="3FC30451" w:rsidR="00630C0C" w:rsidRPr="008E1C2B" w:rsidRDefault="00630C0C" w:rsidP="00B020A5">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77E34720" w14:textId="17B00B16"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Pr="008E1C2B">
        <w:rPr>
          <w:rFonts w:ascii="Times New Roman" w:hAnsi="Times New Roman" w:cs="Times New Roman"/>
          <w:bCs/>
          <w:sz w:val="28"/>
          <w:szCs w:val="28"/>
          <w:lang w:val="vi-VN"/>
        </w:rPr>
        <w:t>cấp lại Giấy chứng nhận tổ chức giám định sở hữu công</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nghiệp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E81A8FD" w14:textId="77777777" w:rsidR="00874DCE" w:rsidRPr="008E1C2B" w:rsidRDefault="00874DCE" w:rsidP="00874DCE">
      <w:pPr>
        <w:spacing w:line="360" w:lineRule="exact"/>
        <w:ind w:firstLine="720"/>
        <w:jc w:val="both"/>
        <w:rPr>
          <w:rFonts w:ascii="Times New Roman" w:hAnsi="Times New Roman"/>
          <w:sz w:val="28"/>
          <w:szCs w:val="28"/>
          <w:lang w:val="vi-VN"/>
        </w:rPr>
      </w:pPr>
      <w:r w:rsidRPr="008E1C2B">
        <w:rPr>
          <w:rFonts w:ascii="Times New Roman" w:hAnsi="Times New Roman" w:cs="Times New Roman"/>
          <w:sz w:val="28"/>
          <w:szCs w:val="28"/>
        </w:rPr>
        <w:t xml:space="preserve">- </w:t>
      </w:r>
      <w:r w:rsidRPr="008E1C2B">
        <w:rPr>
          <w:rFonts w:ascii="Times New Roman" w:hAnsi="Times New Roman"/>
          <w:sz w:val="28"/>
          <w:szCs w:val="28"/>
          <w:lang w:val="en-GB"/>
        </w:rPr>
        <w:t>Trong thời hạn 08 ngày làm việc kể từ ngày nhận được hồ sơ yêu cầu cấp lại Giấy chứng nhận tổ chức giám định sở hữu công nghiệp, Ủy ban nhân dân</w:t>
      </w:r>
      <w:r w:rsidRPr="008E1C2B">
        <w:rPr>
          <w:rFonts w:ascii="Times New Roman" w:hAnsi="Times New Roman"/>
          <w:sz w:val="28"/>
          <w:szCs w:val="28"/>
          <w:lang w:val="vi-VN"/>
        </w:rPr>
        <w:t xml:space="preserve"> </w:t>
      </w:r>
      <w:r w:rsidRPr="008E1C2B">
        <w:rPr>
          <w:rFonts w:ascii="Times New Roman" w:hAnsi="Times New Roman"/>
          <w:sz w:val="28"/>
          <w:szCs w:val="28"/>
          <w:lang w:val="en-GB"/>
        </w:rPr>
        <w:t xml:space="preserve">thành phố </w:t>
      </w:r>
      <w:r w:rsidRPr="008E1C2B">
        <w:rPr>
          <w:rFonts w:ascii="Times New Roman" w:hAnsi="Times New Roman"/>
          <w:sz w:val="28"/>
          <w:szCs w:val="28"/>
        </w:rPr>
        <w:t>xem xét hồ sơ theo quy định sau đây</w:t>
      </w:r>
      <w:r w:rsidRPr="008E1C2B">
        <w:rPr>
          <w:rFonts w:ascii="Times New Roman" w:hAnsi="Times New Roman"/>
          <w:sz w:val="28"/>
          <w:szCs w:val="28"/>
          <w:lang w:val="vi-VN"/>
        </w:rPr>
        <w:t>:</w:t>
      </w:r>
    </w:p>
    <w:p w14:paraId="5F829803" w14:textId="2289C8F3" w:rsidR="00874DCE" w:rsidRPr="008E1C2B" w:rsidRDefault="00874DC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w:t>
      </w:r>
      <w:r w:rsidRPr="008E1C2B">
        <w:rPr>
          <w:rFonts w:ascii="Times New Roman" w:hAnsi="Times New Roman" w:cs="Times New Roman"/>
          <w:i/>
          <w:iCs/>
          <w:sz w:val="28"/>
          <w:szCs w:val="28"/>
        </w:rPr>
        <w:t>ra quyết định cấp lại Giấy chứng nhận tổ chức giám định</w:t>
      </w:r>
      <w:r w:rsidRPr="008E1C2B">
        <w:rPr>
          <w:rFonts w:ascii="Times New Roman" w:hAnsi="Times New Roman" w:cs="Times New Roman"/>
          <w:sz w:val="28"/>
          <w:szCs w:val="28"/>
        </w:rPr>
        <w:t>, trong đó ghi rõ tên đầy đủ, tên giao dịch, địa chỉ, mã số của tổ chức và chuyên ngành giám định của tổ chức tương ứng với chuyên ngành giám định của các giám định viên thuộc tổ chức, danh sách giám định viên sở hữu công nghiệp là thành viên của tổ chức; gửi quyết định cho cơ quan quản lý nhà nước về quyền sở hữu công nghiệp để ghi nhận vào Sổ đăng ký quốc gia về giám định sở hữu công nghiệp; công bố thông tin về quyết định trên Cổng thông tin điện tử của cơ quan đó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làm việc kể từ ngày ra quyết định;</w:t>
      </w:r>
    </w:p>
    <w:p w14:paraId="5B726A49" w14:textId="04A7ED09" w:rsidR="00874DCE" w:rsidRPr="008E1C2B" w:rsidRDefault="00874DC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hồ sơ có thiếu sót, ra thông báo dự định từ chối chấp nhận hồ sơ, trong đó nêu rõ lý do và ấn định thời hạn 15 ngày kể từ ngày ra thông báo để tổ chức nộp hồ sơ sửa chữa thiếu sót hoặc có ý kiến phản đối; hết thời hạn đã ấn định mà tổ chức nộp hồ sơ không sửa chữa thiếu sót hoặc sửa chữa thiếu sót không đạt yêu cầu, không có ý kiến phản đối hoặc có ý kiến phản đối nhưng không xác đáng, </w:t>
      </w:r>
      <w:r w:rsidRPr="008E1C2B">
        <w:rPr>
          <w:rFonts w:ascii="Times New Roman" w:hAnsi="Times New Roman" w:cs="Times New Roman"/>
          <w:i/>
          <w:iCs/>
          <w:sz w:val="28"/>
          <w:szCs w:val="28"/>
        </w:rPr>
        <w:t>ra quyết định từ chối cấp lại Giấy chứng nhận tổ chức giám định sở hữu công nghiệp, trong đó nêu rõ lý do từ chối.</w:t>
      </w:r>
    </w:p>
    <w:p w14:paraId="173CD85F" w14:textId="546B4B10"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sz w:val="28"/>
          <w:szCs w:val="28"/>
          <w:lang w:val="vi-VN"/>
        </w:rPr>
        <w:t>-</w:t>
      </w:r>
      <w:r w:rsidRPr="008E1C2B">
        <w:rPr>
          <w:rFonts w:ascii="Times New Roman" w:hAnsi="Times New Roman"/>
          <w:sz w:val="28"/>
          <w:szCs w:val="28"/>
          <w:lang w:val="en-GB"/>
        </w:rPr>
        <w:t xml:space="preserve"> Trong trường hợp Giấy chứng nhận tổ chức giám định sở hữu công nghiệp bị lỗi do cơ quan cấp thì cơ quan đó có trách nhiệm cấp lại Giấy chứng nhận trong thời hạn </w:t>
      </w:r>
      <w:r w:rsidR="006C78A1" w:rsidRPr="008E1C2B">
        <w:rPr>
          <w:rFonts w:ascii="Times New Roman" w:hAnsi="Times New Roman"/>
          <w:i/>
          <w:iCs/>
          <w:sz w:val="28"/>
          <w:szCs w:val="28"/>
          <w:lang w:val="en-GB"/>
        </w:rPr>
        <w:t>2</w:t>
      </w:r>
      <w:r w:rsidR="006C78A1" w:rsidRPr="008E1C2B">
        <w:rPr>
          <w:rFonts w:ascii="Times New Roman" w:hAnsi="Times New Roman"/>
          <w:i/>
          <w:iCs/>
          <w:sz w:val="28"/>
          <w:szCs w:val="28"/>
          <w:lang w:val="vi-VN"/>
        </w:rPr>
        <w:t>,</w:t>
      </w:r>
      <w:r w:rsidRPr="008E1C2B">
        <w:rPr>
          <w:rFonts w:ascii="Times New Roman" w:hAnsi="Times New Roman"/>
          <w:i/>
          <w:iCs/>
          <w:sz w:val="28"/>
          <w:szCs w:val="28"/>
          <w:lang w:val="en-GB"/>
        </w:rPr>
        <w:t>5 ngày làm việc</w:t>
      </w:r>
      <w:r w:rsidRPr="008E1C2B">
        <w:rPr>
          <w:rFonts w:ascii="Times New Roman" w:hAnsi="Times New Roman"/>
          <w:sz w:val="28"/>
          <w:szCs w:val="28"/>
          <w:lang w:val="en-GB"/>
        </w:rPr>
        <w:t xml:space="preserve"> kể từ ngày nhận được yêu cầu của tổ chức giám định sở hữu công nghiệp và không thu phí, lệ phí.</w:t>
      </w:r>
    </w:p>
    <w:p w14:paraId="55F8C84B" w14:textId="64E6DF5B"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thông báo cho cơ quan quản lý nhà nước về quyền sở hữu công nghiệp mọi thông tin về việc cấp lại Giấy chứng nhận tổ chức giám định sở hữu công nghiệp trong thời hạn </w:t>
      </w:r>
      <w:r w:rsidRPr="008E1C2B">
        <w:rPr>
          <w:rFonts w:ascii="Times New Roman" w:hAnsi="Times New Roman" w:cs="Times New Roman"/>
          <w:i/>
          <w:iCs/>
          <w:sz w:val="28"/>
          <w:szCs w:val="28"/>
          <w:lang w:val="vi-VN"/>
        </w:rPr>
        <w:t>15 ngày kể từ ngày ra quyết định</w:t>
      </w:r>
      <w:r w:rsidRPr="008E1C2B">
        <w:rPr>
          <w:rFonts w:ascii="Times New Roman" w:hAnsi="Times New Roman" w:cs="Times New Roman"/>
          <w:sz w:val="28"/>
          <w:szCs w:val="28"/>
          <w:lang w:val="vi-VN"/>
        </w:rPr>
        <w:t xml:space="preserve"> để phục vụ việc lập Danh sách tổ chức giám định sở hữu công nghiệp.</w:t>
      </w:r>
    </w:p>
    <w:p w14:paraId="369998C5" w14:textId="77777777" w:rsidR="00630C0C" w:rsidRPr="008E1C2B" w:rsidRDefault="00630C0C"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b/>
          <w:sz w:val="28"/>
          <w:szCs w:val="28"/>
        </w:rPr>
        <w:t>b) Cách thức thực hiện</w:t>
      </w:r>
    </w:p>
    <w:p w14:paraId="3D868FEA"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E4BCF62"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6D5FD876" w14:textId="4240641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w:t>
      </w:r>
      <w:r w:rsidR="00BF1757"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Giấy chứng nhận tổ chức giám định sở hữu công nghiệp gồm 01 bộ tài liệu như sau:</w:t>
      </w:r>
    </w:p>
    <w:p w14:paraId="11001C6F" w14:textId="05DCB555" w:rsidR="00630C0C" w:rsidRPr="008E1C2B" w:rsidRDefault="00630C0C"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lastRenderedPageBreak/>
        <w:t xml:space="preserve">- Tờ khai yêu cầu cấp </w:t>
      </w:r>
      <w:r w:rsidR="006C78A1" w:rsidRPr="008E1C2B">
        <w:rPr>
          <w:rFonts w:ascii="Times New Roman" w:hAnsi="Times New Roman" w:cs="Times New Roman"/>
          <w:i/>
          <w:iCs/>
          <w:sz w:val="28"/>
          <w:szCs w:val="28"/>
        </w:rPr>
        <w:t>lại</w:t>
      </w:r>
      <w:r w:rsidR="006C78A1"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 xml:space="preserve">Giấy chứng nhận tổ chức giám định sở hữu công nghiệp, làm theo Mẫu số </w:t>
      </w:r>
      <w:r w:rsidR="006C78A1" w:rsidRPr="008E1C2B">
        <w:rPr>
          <w:rFonts w:ascii="Times New Roman" w:hAnsi="Times New Roman" w:cs="Times New Roman"/>
          <w:i/>
          <w:iCs/>
          <w:sz w:val="28"/>
          <w:szCs w:val="28"/>
        </w:rPr>
        <w:t>33</w:t>
      </w:r>
      <w:r w:rsidRPr="008E1C2B">
        <w:rPr>
          <w:rFonts w:ascii="Times New Roman" w:hAnsi="Times New Roman" w:cs="Times New Roman"/>
          <w:i/>
          <w:iCs/>
          <w:sz w:val="28"/>
          <w:szCs w:val="28"/>
        </w:rPr>
        <w:t xml:space="preserve"> tại Phụ lục I của Nghị định số 100/2026/NĐ-CP ngày 31/3/2026</w:t>
      </w:r>
      <w:r w:rsidRPr="008E1C2B">
        <w:rPr>
          <w:rFonts w:ascii="Times New Roman" w:hAnsi="Times New Roman" w:cs="Times New Roman"/>
          <w:i/>
          <w:iCs/>
          <w:sz w:val="28"/>
          <w:szCs w:val="28"/>
          <w:lang w:val="vi-VN"/>
        </w:rPr>
        <w:t>. (bản chính)</w:t>
      </w:r>
    </w:p>
    <w:p w14:paraId="543ACF48" w14:textId="70172485" w:rsidR="00F52863" w:rsidRPr="008E1C2B" w:rsidRDefault="00F52863"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 </w:t>
      </w:r>
      <w:r w:rsidRPr="008E1C2B">
        <w:rPr>
          <w:rFonts w:ascii="Times New Roman" w:hAnsi="Times New Roman" w:cs="Times New Roman"/>
          <w:sz w:val="28"/>
          <w:szCs w:val="28"/>
        </w:rPr>
        <w:t>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người có thẩm quyền tiếp nhận, giải quyết thủ tục hành chính gửi văn bản yêu cầu cá nhân, tổ chức bổ sung thành phần hồ sơ và nêu rõ lý do. Thời gian yêu cầu và bổ sung hồ sơ không tính vào thời hạn giải quyết thủ tục hành chính;</w:t>
      </w:r>
    </w:p>
    <w:p w14:paraId="4C4F81A6"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Bản</w:t>
      </w:r>
      <w:r w:rsidRPr="008E1C2B">
        <w:rPr>
          <w:rFonts w:ascii="Times New Roman" w:hAnsi="Times New Roman" w:cs="Times New Roman"/>
          <w:sz w:val="28"/>
          <w:szCs w:val="28"/>
          <w:lang w:val="vi-VN"/>
        </w:rPr>
        <w:t xml:space="preserve"> sao </w:t>
      </w:r>
      <w:r w:rsidRPr="008E1C2B">
        <w:rPr>
          <w:rFonts w:ascii="Times New Roman" w:hAnsi="Times New Roman" w:cs="Times New Roman"/>
          <w:sz w:val="28"/>
          <w:szCs w:val="28"/>
        </w:rPr>
        <w:t>Quyết định tuyển dụng hoặc hợp đồng lao động giữa tổ chức và giám định viên sở hữu công nghiệp hoạt động cho tổ chức (xuất trình bản chính để đối chiếu, trừ trường hợp bản sao đã được chứng thực);</w:t>
      </w:r>
    </w:p>
    <w:p w14:paraId="212DA768" w14:textId="5A6E973A"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Bản sao chụp chứng từ hoặc bằng chứng khác về việc nộp phí, lệ phí (trường hợp nộp phí, lệ phí trực tiếp vào tài khoản của cơ quan tiếp nhận hồ sơ thuộc Ủy ban nhân dân thành phố (phí thẩm định hồ sơ yêu cầu cấp giấy chứng nhận tổ chức giám định sở hữu công nghiệp) và cơ quan thực hiện việc đăng bạ thuộc cơ quan quản lý nhà nước về quyền sở hữu công nghiệp (phí đăng bạ thông tin sở hữu công nghiệp).</w:t>
      </w:r>
    </w:p>
    <w:p w14:paraId="6F7BFC0C" w14:textId="5ECCFFEF"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02814C34"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35551379"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BD8E5B9"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AF1AFBD" w14:textId="255D635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Pr="008E1C2B">
        <w:rPr>
          <w:rFonts w:ascii="Times New Roman" w:hAnsi="Times New Roman" w:cs="Times New Roman"/>
          <w:sz w:val="28"/>
          <w:szCs w:val="28"/>
          <w:lang w:val="vi-VN"/>
        </w:rPr>
        <w:t>cấp</w:t>
      </w:r>
      <w:r w:rsidR="0011548F"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lang w:val="vi-VN"/>
        </w:rPr>
        <w:t xml:space="preserve"> Giấy chứng nhận tổ chức giám định sở hữu công nghiệp</w:t>
      </w:r>
      <w:r w:rsidRPr="008E1C2B">
        <w:rPr>
          <w:rFonts w:ascii="Times New Roman" w:hAnsi="Times New Roman" w:cs="Times New Roman"/>
          <w:sz w:val="28"/>
          <w:szCs w:val="28"/>
        </w:rPr>
        <w:t>; hoặc</w:t>
      </w:r>
    </w:p>
    <w:p w14:paraId="54EFD514" w14:textId="60737AC2"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w:t>
      </w:r>
      <w:r w:rsidR="0011548F" w:rsidRPr="008E1C2B">
        <w:rPr>
          <w:rFonts w:ascii="Times New Roman" w:hAnsi="Times New Roman" w:cs="Times New Roman"/>
          <w:sz w:val="28"/>
          <w:szCs w:val="28"/>
        </w:rPr>
        <w:t>cấp</w:t>
      </w:r>
      <w:r w:rsidR="0011548F"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lang w:val="vi-VN"/>
        </w:rPr>
        <w:t xml:space="preserve"> Giấy chứng nhận tổ chức giám định sở hữu công nghiệp</w:t>
      </w:r>
      <w:r w:rsidRPr="008E1C2B">
        <w:rPr>
          <w:rFonts w:ascii="Times New Roman" w:hAnsi="Times New Roman" w:cs="Times New Roman"/>
          <w:sz w:val="28"/>
          <w:szCs w:val="28"/>
        </w:rPr>
        <w:t xml:space="preserve">; (kèm </w:t>
      </w:r>
      <w:r w:rsidRPr="008E1C2B">
        <w:rPr>
          <w:rFonts w:ascii="Times New Roman" w:hAnsi="Times New Roman" w:cs="Times New Roman"/>
          <w:sz w:val="28"/>
          <w:szCs w:val="28"/>
          <w:lang w:val="vi-VN"/>
        </w:rPr>
        <w:t>Giấy chứng nhận tổ chức giám định sở hữu công nghiệp</w:t>
      </w:r>
      <w:r w:rsidRPr="008E1C2B">
        <w:rPr>
          <w:rFonts w:ascii="Times New Roman" w:hAnsi="Times New Roman" w:cs="Times New Roman"/>
          <w:sz w:val="28"/>
          <w:szCs w:val="28"/>
        </w:rPr>
        <w:t>.)</w:t>
      </w:r>
    </w:p>
    <w:p w14:paraId="0FCE3E01"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762D68C1"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Phí thẩm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Giấy chứng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nhận tổ chức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giám định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250.000</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đồng</w:t>
      </w:r>
      <w:r w:rsidRPr="008E1C2B">
        <w:rPr>
          <w:rFonts w:ascii="Times New Roman" w:hAnsi="Times New Roman" w:cs="Times New Roman"/>
          <w:sz w:val="28"/>
          <w:szCs w:val="28"/>
          <w:lang w:val="vi-VN"/>
        </w:rPr>
        <w:t>.</w:t>
      </w:r>
    </w:p>
    <w:p w14:paraId="1075BF1F" w14:textId="77777777" w:rsidR="003C62D7" w:rsidRPr="008E1C2B" w:rsidRDefault="00630C0C" w:rsidP="003C62D7">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165AC0C0" w14:textId="5D07D4A6" w:rsidR="00630C0C" w:rsidRPr="008E1C2B" w:rsidRDefault="00630C0C" w:rsidP="003C62D7">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6C78A1" w:rsidRPr="008E1C2B">
        <w:rPr>
          <w:rFonts w:ascii="Times New Roman" w:hAnsi="Times New Roman" w:cs="Times New Roman"/>
          <w:i/>
          <w:iCs/>
          <w:sz w:val="28"/>
          <w:szCs w:val="28"/>
        </w:rPr>
        <w:t>33</w:t>
      </w:r>
      <w:r w:rsidRPr="008E1C2B">
        <w:rPr>
          <w:rFonts w:ascii="Times New Roman" w:hAnsi="Times New Roman" w:cs="Times New Roman"/>
          <w:i/>
          <w:iCs/>
          <w:sz w:val="28"/>
          <w:szCs w:val="28"/>
        </w:rPr>
        <w:t xml:space="preserve"> tại Phụ lục I ban hành kèm theo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32A13ACD" w14:textId="77777777"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lastRenderedPageBreak/>
        <w:t>k) Yêu cầu, điều kiện thực hiện thủ tục hành chính (nếu có)</w:t>
      </w:r>
    </w:p>
    <w:p w14:paraId="61D6E628" w14:textId="77777777" w:rsidR="00630C0C" w:rsidRPr="008E1C2B" w:rsidRDefault="00630C0C" w:rsidP="00C74963">
      <w:pPr>
        <w:spacing w:line="360" w:lineRule="exact"/>
        <w:ind w:firstLine="720"/>
        <w:jc w:val="both"/>
        <w:rPr>
          <w:rFonts w:ascii="Times New Roman" w:hAnsi="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sz w:val="28"/>
          <w:szCs w:val="28"/>
          <w:lang w:val="en-GB"/>
        </w:rPr>
        <w:t>Giấy chứng nhận tổ chức giám định sở hữu công nghiệp bị mất, bị lỗi, bị hỏng (rách, bẩn, phai mờ v.v...) đến mức không sử dụng được;</w:t>
      </w:r>
    </w:p>
    <w:p w14:paraId="0C486CAB" w14:textId="6670D8BA"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Có sự thay đổi liên quan đến các thông tin đã được ghi nhận trong Giấy chứng nhận tổ chức giám định sở hữu công nghiệp theo quy định tại điểm c1 khoản 2 Điều 41</w:t>
      </w:r>
      <w:r w:rsidRPr="008E1C2B">
        <w:rPr>
          <w:rFonts w:ascii="Times New Roman" w:hAnsi="Times New Roman" w:cs="Times New Roman"/>
          <w:sz w:val="28"/>
          <w:szCs w:val="28"/>
          <w:lang w:val="vi-VN"/>
        </w:rPr>
        <w:t xml:space="preserve"> Nghị định số 100/2026/NĐ-CP ngày 31/3/2026.</w:t>
      </w:r>
    </w:p>
    <w:p w14:paraId="1371C79E" w14:textId="517D9152" w:rsidR="00630C0C" w:rsidRPr="008E1C2B" w:rsidRDefault="00630C0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0F03B877" w14:textId="77777777" w:rsidR="00630C0C" w:rsidRPr="008E1C2B" w:rsidRDefault="00630C0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CC86C53" w14:textId="62F52AC0"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4FF05D61" w14:textId="771C5250"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490898" w:rsidRPr="008E1C2B">
        <w:rPr>
          <w:rFonts w:ascii="Times New Roman" w:hAnsi="Times New Roman" w:cs="Times New Roman"/>
          <w:sz w:val="28"/>
          <w:szCs w:val="28"/>
        </w:rPr>
        <w:t>nghệ</w:t>
      </w:r>
      <w:r w:rsidR="00490898" w:rsidRPr="008E1C2B">
        <w:rPr>
          <w:rFonts w:ascii="Times New Roman" w:hAnsi="Times New Roman" w:cs="Times New Roman"/>
          <w:sz w:val="28"/>
          <w:szCs w:val="28"/>
          <w:lang w:val="vi-VN"/>
        </w:rPr>
        <w:t>;</w:t>
      </w:r>
    </w:p>
    <w:p w14:paraId="533B390A" w14:textId="77777777" w:rsidR="00630C0C" w:rsidRPr="008E1C2B" w:rsidRDefault="00630C0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2081691" w14:textId="5BD5F619" w:rsidR="00630C0C"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5A6677EA" w14:textId="29B3B68E" w:rsidR="00F52863" w:rsidRPr="008E1C2B" w:rsidRDefault="00630C0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sở hữu công </w:t>
      </w:r>
      <w:r w:rsidR="00490898" w:rsidRPr="008E1C2B">
        <w:rPr>
          <w:rFonts w:ascii="Times New Roman" w:hAnsi="Times New Roman" w:cs="Times New Roman"/>
          <w:sz w:val="28"/>
          <w:szCs w:val="28"/>
        </w:rPr>
        <w:t>nghiệp</w:t>
      </w:r>
      <w:r w:rsidR="00490898" w:rsidRPr="008E1C2B">
        <w:rPr>
          <w:rFonts w:ascii="Times New Roman" w:hAnsi="Times New Roman" w:cs="Times New Roman"/>
          <w:sz w:val="28"/>
          <w:szCs w:val="28"/>
          <w:lang w:val="vi-VN"/>
        </w:rPr>
        <w:t>;</w:t>
      </w:r>
    </w:p>
    <w:p w14:paraId="0404674C" w14:textId="26FD31A6" w:rsidR="006C78A1" w:rsidRPr="008E1C2B" w:rsidRDefault="00630C0C" w:rsidP="00C74963">
      <w:pPr>
        <w:spacing w:before="120" w:after="120" w:line="360" w:lineRule="exact"/>
        <w:ind w:firstLine="7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sz w:val="28"/>
          <w:szCs w:val="28"/>
          <w:lang w:val="vi-VN"/>
        </w:rPr>
        <w:br w:type="page"/>
      </w:r>
      <w:bookmarkStart w:id="5" w:name="chuong_pl_34"/>
      <w:r w:rsidR="006C78A1" w:rsidRPr="008E1C2B">
        <w:rPr>
          <w:rFonts w:ascii="Times New Roman" w:eastAsia="Times New Roman" w:hAnsi="Times New Roman" w:cs="Times New Roman"/>
          <w:b/>
          <w:bCs/>
          <w:sz w:val="26"/>
          <w:szCs w:val="26"/>
          <w:lang w:val="en" w:eastAsia="en-GB"/>
        </w:rPr>
        <w:lastRenderedPageBreak/>
        <w:t>Mẫu số 33</w:t>
      </w:r>
      <w:bookmarkEnd w:id="5"/>
    </w:p>
    <w:tbl>
      <w:tblPr>
        <w:tblW w:w="5253" w:type="pct"/>
        <w:tblInd w:w="-289" w:type="dxa"/>
        <w:tblCellMar>
          <w:left w:w="10" w:type="dxa"/>
          <w:right w:w="10" w:type="dxa"/>
        </w:tblCellMar>
        <w:tblLook w:val="0000" w:firstRow="0" w:lastRow="0" w:firstColumn="0" w:lastColumn="0" w:noHBand="0" w:noVBand="0"/>
      </w:tblPr>
      <w:tblGrid>
        <w:gridCol w:w="6333"/>
        <w:gridCol w:w="1250"/>
        <w:gridCol w:w="2531"/>
      </w:tblGrid>
      <w:tr w:rsidR="006C78A1" w:rsidRPr="008E1C2B" w14:paraId="44A584A3" w14:textId="77777777" w:rsidTr="002D47A7">
        <w:trPr>
          <w:trHeight w:val="1"/>
        </w:trPr>
        <w:tc>
          <w:tcPr>
            <w:tcW w:w="3131" w:type="pct"/>
            <w:tcBorders>
              <w:top w:val="single" w:sz="4" w:space="0" w:color="auto"/>
              <w:left w:val="single" w:sz="4" w:space="0" w:color="auto"/>
              <w:bottom w:val="single" w:sz="4" w:space="0" w:color="auto"/>
              <w:right w:val="single" w:sz="4" w:space="0" w:color="auto"/>
            </w:tcBorders>
            <w:shd w:val="clear" w:color="auto" w:fill="FFFFFF"/>
          </w:tcPr>
          <w:p w14:paraId="37FB74C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6" w:name="chuong_pl_34_name"/>
            <w:r w:rsidRPr="008E1C2B">
              <w:rPr>
                <w:rFonts w:ascii="Times New Roman" w:eastAsia="Times New Roman" w:hAnsi="Times New Roman" w:cs="Times New Roman"/>
                <w:b/>
                <w:bCs/>
                <w:sz w:val="26"/>
                <w:szCs w:val="26"/>
                <w:lang w:val="en" w:eastAsia="en-GB"/>
              </w:rPr>
              <w:t>TỜ KHAI</w:t>
            </w:r>
            <w:bookmarkEnd w:id="6"/>
          </w:p>
          <w:p w14:paraId="44BAAEA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7" w:name="chuong_pl_34_name_name"/>
            <w:r w:rsidRPr="008E1C2B">
              <w:rPr>
                <w:rFonts w:ascii="Times New Roman" w:eastAsia="Times New Roman" w:hAnsi="Times New Roman" w:cs="Times New Roman"/>
                <w:b/>
                <w:bCs/>
                <w:sz w:val="26"/>
                <w:szCs w:val="26"/>
                <w:lang w:val="en" w:eastAsia="en-GB"/>
              </w:rPr>
              <w:t>YÊU CẦU CẤP LẠI GIẤY CHỨNG NHẬN</w:t>
            </w:r>
            <w:bookmarkEnd w:id="7"/>
            <w:r w:rsidRPr="008E1C2B">
              <w:rPr>
                <w:rFonts w:ascii="Times New Roman" w:eastAsia="Times New Roman" w:hAnsi="Times New Roman" w:cs="Times New Roman"/>
                <w:b/>
                <w:bCs/>
                <w:sz w:val="26"/>
                <w:szCs w:val="26"/>
                <w:lang w:val="en" w:eastAsia="en-GB"/>
              </w:rPr>
              <w:br/>
            </w:r>
            <w:bookmarkStart w:id="8" w:name="chuong_pl_34_name_name_name"/>
            <w:r w:rsidRPr="008E1C2B">
              <w:rPr>
                <w:rFonts w:ascii="Times New Roman" w:eastAsia="Times New Roman" w:hAnsi="Times New Roman" w:cs="Times New Roman"/>
                <w:b/>
                <w:bCs/>
                <w:sz w:val="26"/>
                <w:szCs w:val="26"/>
                <w:lang w:val="en" w:eastAsia="en-GB"/>
              </w:rPr>
              <w:t>TỔ CHỨC GIÁM ĐỊNH SỞ HỮU CÔNG NGHIỆP</w:t>
            </w:r>
            <w:bookmarkEnd w:id="8"/>
          </w:p>
          <w:p w14:paraId="48CC4D9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7EA9CFA"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869" w:type="pct"/>
            <w:gridSpan w:val="2"/>
            <w:tcBorders>
              <w:top w:val="single" w:sz="4" w:space="0" w:color="auto"/>
              <w:left w:val="single" w:sz="4" w:space="0" w:color="auto"/>
              <w:bottom w:val="single" w:sz="4" w:space="0" w:color="auto"/>
              <w:right w:val="single" w:sz="4" w:space="0" w:color="auto"/>
            </w:tcBorders>
            <w:shd w:val="clear" w:color="auto" w:fill="FFFFFF"/>
          </w:tcPr>
          <w:p w14:paraId="0E95060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061500E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ED066E5"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4C085C3F"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7C7BCD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r w:rsidR="006C78A1" w:rsidRPr="008E1C2B" w14:paraId="03E8D6B1" w14:textId="77777777" w:rsidTr="002D47A7">
        <w:trPr>
          <w:trHeight w:val="1"/>
        </w:trPr>
        <w:tc>
          <w:tcPr>
            <w:tcW w:w="5000" w:type="pct"/>
            <w:gridSpan w:val="3"/>
            <w:tcBorders>
              <w:top w:val="single" w:sz="4" w:space="0" w:color="auto"/>
            </w:tcBorders>
            <w:shd w:val="clear" w:color="auto" w:fill="FFFFFF"/>
          </w:tcPr>
          <w:p w14:paraId="1CDE41F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1594CDD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w:t>
            </w:r>
          </w:p>
          <w:p w14:paraId="08AA4ED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89E258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Mã s</w:t>
            </w:r>
            <w:r w:rsidRPr="008E1C2B">
              <w:rPr>
                <w:rFonts w:ascii="Times New Roman" w:eastAsia="Times New Roman" w:hAnsi="Times New Roman" w:cs="Times New Roman"/>
                <w:sz w:val="26"/>
                <w:szCs w:val="26"/>
                <w:lang w:val="en-GB" w:eastAsia="en-GB"/>
              </w:rPr>
              <w:t>ố doanh nghiệp:</w:t>
            </w:r>
          </w:p>
          <w:p w14:paraId="36128D1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(2.1) Mã s</w:t>
            </w:r>
            <w:r w:rsidRPr="008E1C2B">
              <w:rPr>
                <w:rFonts w:ascii="Times New Roman" w:eastAsia="Times New Roman" w:hAnsi="Times New Roman" w:cs="Times New Roman"/>
                <w:sz w:val="26"/>
                <w:szCs w:val="26"/>
                <w:lang w:val="en-GB" w:eastAsia="en-GB"/>
              </w:rPr>
              <w:t>ố thuế:</w:t>
            </w:r>
          </w:p>
          <w:p w14:paraId="00BAF45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(2.2)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ó):</w:t>
            </w:r>
          </w:p>
          <w:p w14:paraId="1F3D3AD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w:t>
            </w:r>
            <w:r w:rsidRPr="008E1C2B">
              <w:rPr>
                <w:rFonts w:ascii="Times New Roman" w:eastAsia="Times New Roman" w:hAnsi="Times New Roman" w:cs="Times New Roman"/>
                <w:sz w:val="26"/>
                <w:szCs w:val="26"/>
                <w:lang w:val="en-GB" w:eastAsia="en-GB"/>
              </w:rPr>
              <w:t>ịa chỉ:</w:t>
            </w:r>
          </w:p>
          <w:p w14:paraId="0B067C7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12E2592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1082326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Chuyên ngành giám đ</w:t>
            </w:r>
            <w:r w:rsidRPr="008E1C2B">
              <w:rPr>
                <w:rFonts w:ascii="Times New Roman" w:eastAsia="Times New Roman" w:hAnsi="Times New Roman" w:cs="Times New Roman"/>
                <w:sz w:val="26"/>
                <w:szCs w:val="26"/>
                <w:lang w:val="en-GB" w:eastAsia="en-GB"/>
              </w:rPr>
              <w:t>ịnh:</w:t>
            </w:r>
          </w:p>
          <w:p w14:paraId="6DD4485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(7) S</w:t>
            </w:r>
            <w:r w:rsidRPr="008E1C2B">
              <w:rPr>
                <w:rFonts w:ascii="Times New Roman" w:eastAsia="Times New Roman" w:hAnsi="Times New Roman" w:cs="Times New Roman"/>
                <w:sz w:val="26"/>
                <w:szCs w:val="26"/>
                <w:lang w:val="en-GB" w:eastAsia="en-GB"/>
              </w:rPr>
              <w:t xml:space="preserve">ố Giấy chứng nhận: </w:t>
            </w:r>
          </w:p>
        </w:tc>
      </w:tr>
      <w:tr w:rsidR="006C78A1" w:rsidRPr="008E1C2B" w14:paraId="7FB2DB28" w14:textId="77777777" w:rsidTr="002D47A7">
        <w:trPr>
          <w:trHeight w:val="1"/>
        </w:trPr>
        <w:tc>
          <w:tcPr>
            <w:tcW w:w="5000" w:type="pct"/>
            <w:gridSpan w:val="3"/>
            <w:shd w:val="clear" w:color="auto" w:fill="FFFFFF"/>
          </w:tcPr>
          <w:p w14:paraId="1680F75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 LÝ DO C</w:t>
            </w:r>
            <w:r w:rsidRPr="008E1C2B">
              <w:rPr>
                <w:rFonts w:ascii="Times New Roman" w:eastAsia="Times New Roman" w:hAnsi="Times New Roman" w:cs="Times New Roman"/>
                <w:b/>
                <w:bCs/>
                <w:sz w:val="26"/>
                <w:szCs w:val="26"/>
                <w:lang w:val="en-GB" w:eastAsia="en-GB"/>
              </w:rPr>
              <w:t>ẤP LẠI GIẤY CHỨNG NHẬN</w:t>
            </w:r>
          </w:p>
          <w:p w14:paraId="6C9D1FB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 xml:space="preserve">ấy chứng nhận bị mất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 Giấy chứng nhận bị lỗi</w:t>
            </w:r>
          </w:p>
          <w:p w14:paraId="62D787C6"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hỏng</w:t>
            </w:r>
          </w:p>
          <w:p w14:paraId="0180A959"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w:t>
            </w:r>
            <w:r w:rsidRPr="008E1C2B">
              <w:rPr>
                <w:rFonts w:ascii="Times New Roman" w:eastAsia="Times New Roman" w:hAnsi="Times New Roman" w:cs="Times New Roman"/>
                <w:sz w:val="26"/>
                <w:szCs w:val="26"/>
                <w:lang w:val="en-GB" w:eastAsia="en-GB"/>
              </w:rPr>
              <w:t xml:space="preserve">ủa tổ chức được ghi nhận trong Giấy chứng nhận thay đổi </w:t>
            </w:r>
          </w:p>
          <w:p w14:paraId="3FED7CD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Thay đ</w:t>
            </w:r>
            <w:r w:rsidRPr="008E1C2B">
              <w:rPr>
                <w:rFonts w:ascii="Times New Roman" w:eastAsia="Times New Roman" w:hAnsi="Times New Roman" w:cs="Times New Roman"/>
                <w:sz w:val="26"/>
                <w:szCs w:val="26"/>
                <w:lang w:val="en-GB" w:eastAsia="en-GB"/>
              </w:rPr>
              <w:t>ổi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w:t>
            </w:r>
          </w:p>
          <w:p w14:paraId="14DA54B1"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Thay đ</w:t>
            </w:r>
            <w:r w:rsidRPr="008E1C2B">
              <w:rPr>
                <w:rFonts w:ascii="Times New Roman" w:eastAsia="Times New Roman" w:hAnsi="Times New Roman" w:cs="Times New Roman"/>
                <w:sz w:val="26"/>
                <w:szCs w:val="26"/>
                <w:lang w:val="en-GB" w:eastAsia="en-GB"/>
              </w:rPr>
              <w:t>ổi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w:t>
            </w:r>
          </w:p>
          <w:p w14:paraId="16EFC56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w:t>
            </w:r>
          </w:p>
          <w:tbl>
            <w:tblPr>
              <w:tblW w:w="5000" w:type="pct"/>
              <w:jc w:val="center"/>
              <w:tblCellMar>
                <w:left w:w="10" w:type="dxa"/>
                <w:right w:w="10" w:type="dxa"/>
              </w:tblCellMar>
              <w:tblLook w:val="0000" w:firstRow="0" w:lastRow="0" w:firstColumn="0" w:lastColumn="0" w:noHBand="0" w:noVBand="0"/>
            </w:tblPr>
            <w:tblGrid>
              <w:gridCol w:w="1310"/>
              <w:gridCol w:w="3939"/>
              <w:gridCol w:w="2957"/>
              <w:gridCol w:w="1878"/>
            </w:tblGrid>
            <w:tr w:rsidR="006C78A1" w:rsidRPr="008E1C2B" w14:paraId="41B3A9F8" w14:textId="77777777" w:rsidTr="00D50F58">
              <w:trPr>
                <w:trHeight w:val="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7757FC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DANH SÁCH GIÁM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 THU</w:t>
                  </w:r>
                  <w:r w:rsidRPr="008E1C2B">
                    <w:rPr>
                      <w:rFonts w:ascii="Times New Roman" w:eastAsia="Times New Roman" w:hAnsi="Times New Roman" w:cs="Times New Roman"/>
                      <w:b/>
                      <w:bCs/>
                      <w:sz w:val="26"/>
                      <w:szCs w:val="26"/>
                      <w:lang w:val="en-GB" w:eastAsia="en-GB"/>
                    </w:rPr>
                    <w:t>ỘC TỔ CHỨC</w:t>
                  </w:r>
                </w:p>
              </w:tc>
            </w:tr>
            <w:tr w:rsidR="006C78A1" w:rsidRPr="008E1C2B" w14:paraId="61EA0DE3"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C5D2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STT</w:t>
                  </w: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F1ECD"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D72B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w:t>
                  </w: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5D06E"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Chuyên ngành</w:t>
                  </w:r>
                </w:p>
              </w:tc>
            </w:tr>
            <w:tr w:rsidR="006C78A1" w:rsidRPr="008E1C2B" w14:paraId="53B412BC"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395F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3C9F5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B97D15"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07C79"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73BB2547"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3F9BE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4CAC1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2802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AC941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1BF69134"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2019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53CDC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0B2A7B"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6997F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5BCECAFA"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2D4883"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43B48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0E72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06351"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4D76E661"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DCDA3"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6A08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D88134"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E189F9"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36523480"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70F7AB"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A528F"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9DFFF6"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122D5"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37D23547" w14:textId="77777777" w:rsidTr="00D50F58">
              <w:trPr>
                <w:trHeight w:val="1"/>
                <w:jc w:val="center"/>
              </w:trPr>
              <w:tc>
                <w:tcPr>
                  <w:tcW w:w="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4D44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40E0C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FC9148"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9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5E403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1652C095"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77FFAA1C" w14:textId="77777777" w:rsidTr="002D47A7">
        <w:trPr>
          <w:trHeight w:val="1"/>
        </w:trPr>
        <w:tc>
          <w:tcPr>
            <w:tcW w:w="5000" w:type="pct"/>
            <w:gridSpan w:val="3"/>
            <w:tcBorders>
              <w:bottom w:val="single" w:sz="4" w:space="0" w:color="auto"/>
            </w:tcBorders>
            <w:shd w:val="clear" w:color="auto" w:fill="FFFFFF"/>
          </w:tcPr>
          <w:p w14:paraId="0B8E953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6C78A1" w:rsidRPr="008E1C2B" w14:paraId="3A62DA07"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262DDE6C"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48BA9E97"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6C78A1" w:rsidRPr="008E1C2B" w14:paraId="1ED4CD08"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7D5309D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75AD925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6E9535C5" w14:textId="77777777" w:rsidTr="002D47A7">
        <w:trPr>
          <w:trHeight w:val="1"/>
        </w:trPr>
        <w:tc>
          <w:tcPr>
            <w:tcW w:w="3749" w:type="pct"/>
            <w:gridSpan w:val="2"/>
            <w:tcBorders>
              <w:top w:val="single" w:sz="4" w:space="0" w:color="auto"/>
              <w:left w:val="single" w:sz="4" w:space="0" w:color="auto"/>
              <w:bottom w:val="single" w:sz="4" w:space="0" w:color="auto"/>
              <w:right w:val="single" w:sz="4" w:space="0" w:color="auto"/>
            </w:tcBorders>
            <w:shd w:val="clear" w:color="auto" w:fill="FFFFFF"/>
          </w:tcPr>
          <w:p w14:paraId="64CA7E4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475A4EF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05F1E843" w14:textId="77777777" w:rsidTr="002D47A7">
        <w:trPr>
          <w:trHeight w:val="1"/>
        </w:trPr>
        <w:tc>
          <w:tcPr>
            <w:tcW w:w="3749" w:type="pct"/>
            <w:gridSpan w:val="2"/>
            <w:tcBorders>
              <w:top w:val="single" w:sz="4" w:space="0" w:color="auto"/>
              <w:left w:val="single" w:sz="4" w:space="0" w:color="000000"/>
              <w:bottom w:val="single" w:sz="4" w:space="0" w:color="000000"/>
              <w:right w:val="single" w:sz="4" w:space="0" w:color="000000"/>
            </w:tcBorders>
            <w:shd w:val="clear" w:color="auto" w:fill="FFFFFF"/>
          </w:tcPr>
          <w:p w14:paraId="6D3CBC0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251" w:type="pct"/>
            <w:tcBorders>
              <w:top w:val="single" w:sz="4" w:space="0" w:color="auto"/>
              <w:left w:val="single" w:sz="4" w:space="0" w:color="000000"/>
              <w:bottom w:val="single" w:sz="4" w:space="0" w:color="000000"/>
              <w:right w:val="single" w:sz="4" w:space="0" w:color="000000"/>
            </w:tcBorders>
            <w:shd w:val="clear" w:color="auto" w:fill="FFFFFF"/>
          </w:tcPr>
          <w:p w14:paraId="4E0737B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C78A1" w:rsidRPr="008E1C2B" w14:paraId="3079F4A8" w14:textId="77777777" w:rsidTr="002D47A7">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68185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51AB95F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253" w:type="pct"/>
        <w:tblInd w:w="-289" w:type="dxa"/>
        <w:tblCellMar>
          <w:left w:w="10" w:type="dxa"/>
          <w:right w:w="10" w:type="dxa"/>
        </w:tblCellMar>
        <w:tblLook w:val="0000" w:firstRow="0" w:lastRow="0" w:firstColumn="0" w:lastColumn="0" w:noHBand="0" w:noVBand="0"/>
      </w:tblPr>
      <w:tblGrid>
        <w:gridCol w:w="5593"/>
        <w:gridCol w:w="1323"/>
        <w:gridCol w:w="3198"/>
      </w:tblGrid>
      <w:tr w:rsidR="006C78A1" w:rsidRPr="008E1C2B" w14:paraId="3DA76162" w14:textId="77777777" w:rsidTr="002D47A7">
        <w:tc>
          <w:tcPr>
            <w:tcW w:w="2765" w:type="pct"/>
            <w:tcBorders>
              <w:top w:val="single" w:sz="4" w:space="0" w:color="000000"/>
              <w:left w:val="single" w:sz="4" w:space="0" w:color="000000"/>
              <w:bottom w:val="single" w:sz="4" w:space="0" w:color="000000"/>
              <w:right w:val="single" w:sz="4" w:space="0" w:color="000000"/>
            </w:tcBorders>
            <w:shd w:val="clear" w:color="auto" w:fill="FFFFFF"/>
          </w:tcPr>
          <w:p w14:paraId="3EA502C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23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67F178"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 xml:space="preserve">ỆU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6C78A1" w:rsidRPr="008E1C2B" w14:paraId="35AE6822" w14:textId="77777777" w:rsidTr="002D47A7">
        <w:tc>
          <w:tcPr>
            <w:tcW w:w="276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94FCFC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65E3FE8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 hợp đồng lao động hoặc Quyết định chấm dứt hợp đồng lao động giữa tổ chức v</w:t>
            </w:r>
            <w:r w:rsidRPr="008E1C2B">
              <w:rPr>
                <w:rFonts w:ascii="Times New Roman" w:eastAsia="Times New Roman" w:hAnsi="Times New Roman" w:cs="Times New Roman"/>
                <w:sz w:val="26"/>
                <w:szCs w:val="26"/>
                <w:lang w:eastAsia="en-GB"/>
              </w:rPr>
              <w:t>à giám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thu</w:t>
            </w:r>
            <w:r w:rsidRPr="008E1C2B">
              <w:rPr>
                <w:rFonts w:ascii="Times New Roman" w:eastAsia="Times New Roman" w:hAnsi="Times New Roman" w:cs="Times New Roman"/>
                <w:sz w:val="26"/>
                <w:szCs w:val="26"/>
                <w:lang w:val="en-GB" w:eastAsia="en-GB"/>
              </w:rPr>
              <w:t>ộc tổ chức (trong trường hợp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ự thay đổi về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w:t>
            </w:r>
          </w:p>
          <w:p w14:paraId="76A97CED"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p w14:paraId="5F2A8D2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w:t>
            </w:r>
          </w:p>
        </w:tc>
        <w:tc>
          <w:tcPr>
            <w:tcW w:w="654" w:type="pct"/>
            <w:vMerge w:val="restart"/>
            <w:tcBorders>
              <w:top w:val="single" w:sz="4" w:space="0" w:color="000000"/>
              <w:left w:val="single" w:sz="4" w:space="0" w:color="000000"/>
              <w:bottom w:val="single" w:sz="4" w:space="0" w:color="000000"/>
              <w:right w:val="nil"/>
            </w:tcBorders>
            <w:shd w:val="clear" w:color="auto" w:fill="FFFFFF"/>
          </w:tcPr>
          <w:p w14:paraId="7E75F126"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DB132CC"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1F6767A"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72C1344"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0EBF598"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7396C2E"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582" w:type="pct"/>
            <w:tcBorders>
              <w:top w:val="single" w:sz="4" w:space="0" w:color="000000"/>
              <w:left w:val="nil"/>
              <w:bottom w:val="single" w:sz="4" w:space="0" w:color="000000"/>
              <w:right w:val="single" w:sz="4" w:space="0" w:color="000000"/>
            </w:tcBorders>
            <w:shd w:val="clear" w:color="auto" w:fill="FFFFFF"/>
          </w:tcPr>
          <w:p w14:paraId="70F8281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B2781E0"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r w:rsidR="006C78A1" w:rsidRPr="008E1C2B" w14:paraId="67FE17FE" w14:textId="77777777" w:rsidTr="002D47A7">
        <w:tc>
          <w:tcPr>
            <w:tcW w:w="2765" w:type="pct"/>
            <w:vMerge/>
            <w:tcBorders>
              <w:top w:val="single" w:sz="4" w:space="0" w:color="000000"/>
              <w:left w:val="single" w:sz="4" w:space="0" w:color="000000"/>
              <w:bottom w:val="single" w:sz="4" w:space="0" w:color="000000"/>
              <w:right w:val="single" w:sz="4" w:space="0" w:color="000000"/>
            </w:tcBorders>
            <w:vAlign w:val="center"/>
          </w:tcPr>
          <w:p w14:paraId="7EDDC0A2" w14:textId="77777777" w:rsidR="006C78A1" w:rsidRPr="008E1C2B" w:rsidRDefault="006C78A1"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single" w:sz="4" w:space="0" w:color="000000"/>
              <w:left w:val="single" w:sz="4" w:space="0" w:color="000000"/>
              <w:bottom w:val="single" w:sz="4" w:space="0" w:color="000000"/>
              <w:right w:val="nil"/>
            </w:tcBorders>
            <w:vAlign w:val="center"/>
          </w:tcPr>
          <w:p w14:paraId="1C33F05A" w14:textId="77777777" w:rsidR="006C78A1" w:rsidRPr="008E1C2B" w:rsidRDefault="006C78A1" w:rsidP="00C74963">
            <w:pPr>
              <w:spacing w:after="0" w:line="240" w:lineRule="auto"/>
              <w:rPr>
                <w:rFonts w:ascii="Times New Roman" w:eastAsia="Times New Roman" w:hAnsi="Times New Roman" w:cs="Times New Roman"/>
                <w:sz w:val="26"/>
                <w:szCs w:val="26"/>
                <w:lang w:val="en" w:eastAsia="en-GB"/>
              </w:rPr>
            </w:pPr>
          </w:p>
        </w:tc>
        <w:tc>
          <w:tcPr>
            <w:tcW w:w="1582" w:type="pct"/>
            <w:tcBorders>
              <w:top w:val="single" w:sz="4" w:space="0" w:color="000000"/>
              <w:left w:val="nil"/>
              <w:bottom w:val="single" w:sz="4" w:space="0" w:color="000000"/>
              <w:right w:val="single" w:sz="4" w:space="0" w:color="000000"/>
            </w:tcBorders>
            <w:shd w:val="clear" w:color="auto" w:fill="FFFFFF"/>
          </w:tcPr>
          <w:p w14:paraId="0F987CF2"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tc>
      </w:tr>
    </w:tbl>
    <w:p w14:paraId="19EB617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7605CA52"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72F9450"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51"/>
        <w:gridCol w:w="5086"/>
      </w:tblGrid>
      <w:tr w:rsidR="006C78A1" w:rsidRPr="008E1C2B" w14:paraId="4EE77161" w14:textId="77777777" w:rsidTr="00D50F58">
        <w:trPr>
          <w:trHeight w:val="1"/>
        </w:trPr>
        <w:tc>
          <w:tcPr>
            <w:tcW w:w="2361" w:type="pct"/>
            <w:shd w:val="clear" w:color="auto" w:fill="FFFFFF"/>
          </w:tcPr>
          <w:p w14:paraId="5759A9E3"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25D747BA" w14:textId="77777777" w:rsidR="006C78A1" w:rsidRPr="008E1C2B" w:rsidRDefault="006C78A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w:t>
            </w:r>
          </w:p>
        </w:tc>
      </w:tr>
    </w:tbl>
    <w:p w14:paraId="1FF562AB"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3D6F81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8F84627" w14:textId="77777777" w:rsidR="006C78A1" w:rsidRPr="008E1C2B" w:rsidRDefault="006C78A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83860E0" w14:textId="71381490" w:rsidR="006C78A1" w:rsidRPr="008E1C2B" w:rsidRDefault="006C78A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xml:space="preserve"> ngư</w:t>
      </w:r>
      <w:r w:rsidRPr="008E1C2B">
        <w:rPr>
          <w:rFonts w:ascii="Times New Roman" w:eastAsia="Times New Roman" w:hAnsi="Times New Roman" w:cs="Times New Roman"/>
          <w:sz w:val="26"/>
          <w:szCs w:val="26"/>
          <w:lang w:val="en-GB" w:eastAsia="en-GB"/>
        </w:rPr>
        <w:t>ời khai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Giấy chứng nhận tổ chức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w:t>
      </w:r>
      <w:r w:rsidRPr="008E1C2B">
        <w:rPr>
          <w:rFonts w:ascii="Times New Roman" w:eastAsia="Times New Roman" w:hAnsi="Times New Roman" w:cs="Times New Roman"/>
          <w:sz w:val="26"/>
          <w:szCs w:val="26"/>
          <w:lang w:eastAsia="en-GB"/>
        </w:rPr>
        <w:t>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Giấy chứng nhận</w:t>
      </w:r>
    </w:p>
    <w:p w14:paraId="58DCE926" w14:textId="77777777" w:rsidR="0038071C" w:rsidRPr="008E1C2B" w:rsidRDefault="006C78A1" w:rsidP="003C0EEE">
      <w:pPr>
        <w:spacing w:before="120" w:after="120" w:line="360" w:lineRule="exact"/>
        <w:ind w:firstLine="720"/>
        <w:jc w:val="both"/>
        <w:rPr>
          <w:rFonts w:ascii="Times New Roman" w:hAnsi="Times New Roman" w:cs="Times New Roman"/>
          <w:b/>
          <w:bCs/>
          <w:sz w:val="28"/>
          <w:szCs w:val="28"/>
        </w:rPr>
      </w:pPr>
      <w:r w:rsidRPr="008E1C2B">
        <w:rPr>
          <w:rFonts w:ascii="Times New Roman" w:eastAsia="Times New Roman" w:hAnsi="Times New Roman" w:cs="Times New Roman"/>
          <w:sz w:val="28"/>
          <w:szCs w:val="28"/>
          <w:lang w:val="en-GB" w:eastAsia="en-GB"/>
        </w:rPr>
        <w:br w:type="page"/>
      </w:r>
      <w:r w:rsidRPr="008E1C2B">
        <w:rPr>
          <w:rFonts w:ascii="Times New Roman" w:eastAsia="Times New Roman" w:hAnsi="Times New Roman" w:cs="Times New Roman"/>
          <w:b/>
          <w:bCs/>
          <w:sz w:val="28"/>
          <w:szCs w:val="28"/>
          <w:lang w:val="vi-VN" w:eastAsia="en-GB"/>
        </w:rPr>
        <w:lastRenderedPageBreak/>
        <w:t>3</w:t>
      </w:r>
      <w:r w:rsidRPr="008E1C2B">
        <w:rPr>
          <w:rFonts w:ascii="Times New Roman" w:hAnsi="Times New Roman" w:cs="Times New Roman"/>
          <w:b/>
          <w:bCs/>
          <w:sz w:val="28"/>
          <w:szCs w:val="28"/>
          <w:lang w:val="vi-VN"/>
        </w:rPr>
        <w:t xml:space="preserve">. Thủ tục </w:t>
      </w:r>
      <w:r w:rsidR="00254A80" w:rsidRPr="008E1C2B">
        <w:rPr>
          <w:rFonts w:ascii="Times New Roman" w:hAnsi="Times New Roman" w:cs="Times New Roman"/>
          <w:b/>
          <w:bCs/>
          <w:sz w:val="28"/>
          <w:szCs w:val="28"/>
          <w:lang w:val="vi-VN"/>
        </w:rPr>
        <w:t>thu hồi</w:t>
      </w:r>
      <w:r w:rsidRPr="008E1C2B">
        <w:rPr>
          <w:rFonts w:ascii="Times New Roman" w:hAnsi="Times New Roman" w:cs="Times New Roman"/>
          <w:b/>
          <w:bCs/>
          <w:sz w:val="28"/>
          <w:szCs w:val="28"/>
          <w:lang w:val="vi-VN"/>
        </w:rPr>
        <w:t xml:space="preserve"> Giấy chứng nhận tổ chức giám định sở hữu công nghiệp (1.011939).</w:t>
      </w:r>
    </w:p>
    <w:p w14:paraId="2BCE7323" w14:textId="094C8D7F" w:rsidR="006C78A1" w:rsidRPr="008E1C2B" w:rsidRDefault="006C78A1" w:rsidP="003C0EEE">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2A23E0C1" w14:textId="7CB3038D"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00271B4C" w:rsidRPr="008E1C2B">
        <w:rPr>
          <w:rFonts w:ascii="Times New Roman" w:hAnsi="Times New Roman" w:cs="Times New Roman"/>
          <w:bCs/>
          <w:sz w:val="28"/>
          <w:szCs w:val="28"/>
          <w:lang w:val="vi-VN"/>
        </w:rPr>
        <w:t>thu hồi</w:t>
      </w:r>
      <w:r w:rsidRPr="008E1C2B">
        <w:rPr>
          <w:rFonts w:ascii="Times New Roman" w:hAnsi="Times New Roman" w:cs="Times New Roman"/>
          <w:bCs/>
          <w:sz w:val="28"/>
          <w:szCs w:val="28"/>
          <w:lang w:val="vi-VN"/>
        </w:rPr>
        <w:t xml:space="preserve"> Giấy chứng nhận tổ chức giám định sở hữu công</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nghiệp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AE9A756" w14:textId="7C4EDD33" w:rsidR="00271B4C" w:rsidRPr="008E1C2B" w:rsidRDefault="00271B4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Trường hợp tổ chức, cá nhân có yêu cầu thu hồi Giấy chứng nhận tổ chức giám định sở hữu công nghiệp theo quy định tại điểm c khoản này, trong thời hạn 30 ngày kể từ ngày nhận được yêu cầu, Ủy ban nhân dân thành phố thông báo bằng văn bản về yêu cầu này cho tổ chức được cấp Giấy chứng nhận và ấn định thời hạn là 30 ngày kể từ ngày ra thông báo để tổ chức đó có ý kiến. Trên cơ sở xem xét ý kiến của các bên, Ủy ban nhân dân thành phố ra quyết định thu hồi hoặc quyết định từ chối thu hồi Giấy chứng nhận tổ chức giám định sở hữu công nghiệp và gửi cho các bên;</w:t>
      </w:r>
    </w:p>
    <w:p w14:paraId="20C5872E" w14:textId="1078BE0A" w:rsidR="00271B4C" w:rsidRPr="008E1C2B" w:rsidRDefault="00271B4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 Trường hợp có căn cứ khẳng định tổ chức được cấp Giấy chứng nhận tổ chức giám định sở hữu công nghiệp không còn đáp ứng các điều kiện quy định tại khoản 2 Điều 201 của Luật Sở hữu trí tuệ, Ủy ban nhân dân thành phố thông báo bằng văn bản về dự định thu hồi Giấy chứng nhận cho tổ chức được cấp Giấy chứng nhận và ấn định thời hạn 30 ngày kể từ ngày ra thông báo để tổ chức đó có ý kiến. Trên cơ sở xem xét ý kiến của tổ chức được cấp Giấy chứng nhận, Ủy ban nhân dân thành phố ra quyết định thu hồi hoặc thông báo không thu hồi Giấy chứng nhận cho tổ chức được cấp;</w:t>
      </w:r>
    </w:p>
    <w:p w14:paraId="0D3FB91F" w14:textId="577FE5EF"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có thẩm quyền xử phạt vi phạm hành chính thông báo bằng văn bản về việc Giấy chứng nhận tổ chức giám định sở hữu công nghiệp được cấp không đúng thẩm quyền hoặc có nội dung trái pháp luật, trong thời hạn 30 ngày kể từ ngày nhận được thông báo nói trên, Ủy ban nhân dân thành phố ra quyết định thu hồi Giấy chứng nhận;</w:t>
      </w:r>
      <w:r w:rsidR="006C78A1" w:rsidRPr="008E1C2B">
        <w:rPr>
          <w:rFonts w:ascii="Times New Roman" w:hAnsi="Times New Roman" w:cs="Times New Roman"/>
          <w:sz w:val="28"/>
          <w:szCs w:val="28"/>
          <w:lang w:val="vi-VN"/>
        </w:rPr>
        <w:t xml:space="preserve">    </w:t>
      </w:r>
    </w:p>
    <w:p w14:paraId="313348D5" w14:textId="4160E2E7"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Quyết định thu hồi Giấy chứng nhận tổ chức giám định sở hữu công nghiệp được Ủy ban nhân dân thành phố công bố trên Cổng thông tin điện tử và gửi cho cơ quan thực hiện việc đăng bạ thuộc cơ quan quản lý nhà nước về quyền sở hữu công nghiệp để ghi nhận vào Sổ đăng ký quốc gia về giám định sở hữu công nghiệp.</w:t>
      </w:r>
    </w:p>
    <w:p w14:paraId="1CFF99ED" w14:textId="7FEEE5BD"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Ủy ban nhân dân thành phố thông báo cho cơ quan quản lý nhà nước về quyền sở hữu công nghiệp mọi thông tin về việc thu hồi Giấy chứng nhận tổ chức giám định sở hữu công nghiệp trong thời hạn 15 ngày kể từ ngày ra quyết định để phục vụ việc lập Danh sách tổ chức giám định sở hữu công nghiệp.</w:t>
      </w:r>
    </w:p>
    <w:p w14:paraId="695D6987" w14:textId="031F307F" w:rsidR="006C78A1" w:rsidRPr="008E1C2B" w:rsidRDefault="006C78A1" w:rsidP="00C74963">
      <w:pPr>
        <w:spacing w:before="120" w:after="120" w:line="360" w:lineRule="exact"/>
        <w:jc w:val="both"/>
        <w:rPr>
          <w:rFonts w:ascii="Times New Roman" w:hAnsi="Times New Roman" w:cs="Times New Roman"/>
          <w:b/>
          <w:sz w:val="28"/>
          <w:szCs w:val="28"/>
        </w:rPr>
      </w:pPr>
      <w:r w:rsidRPr="008E1C2B">
        <w:rPr>
          <w:rFonts w:ascii="Times New Roman" w:hAnsi="Times New Roman" w:cs="Times New Roman"/>
          <w:sz w:val="28"/>
          <w:szCs w:val="28"/>
          <w:lang w:val="vi-VN"/>
        </w:rPr>
        <w:t xml:space="preserve"> </w:t>
      </w:r>
      <w:r w:rsidR="00271B4C" w:rsidRPr="008E1C2B">
        <w:rPr>
          <w:rFonts w:ascii="Times New Roman" w:hAnsi="Times New Roman" w:cs="Times New Roman"/>
          <w:sz w:val="28"/>
          <w:szCs w:val="28"/>
          <w:lang w:val="vi-VN"/>
        </w:rPr>
        <w:tab/>
      </w:r>
      <w:r w:rsidRPr="008E1C2B">
        <w:rPr>
          <w:rFonts w:ascii="Times New Roman" w:hAnsi="Times New Roman" w:cs="Times New Roman"/>
          <w:sz w:val="28"/>
          <w:szCs w:val="28"/>
          <w:lang w:val="vi-VN"/>
        </w:rPr>
        <w:t xml:space="preserve">  </w:t>
      </w:r>
      <w:r w:rsidRPr="008E1C2B">
        <w:rPr>
          <w:rFonts w:ascii="Times New Roman" w:hAnsi="Times New Roman" w:cs="Times New Roman"/>
          <w:b/>
          <w:sz w:val="28"/>
          <w:szCs w:val="28"/>
        </w:rPr>
        <w:t>b) Cách thức thực hiện</w:t>
      </w:r>
    </w:p>
    <w:p w14:paraId="3FA661F8"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6D093F95"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16D924D4" w14:textId="62A30F79"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lastRenderedPageBreak/>
        <w:t xml:space="preserve">Hồ sơ yêu cầu </w:t>
      </w:r>
      <w:r w:rsidR="00BF1757" w:rsidRPr="008E1C2B">
        <w:rPr>
          <w:rFonts w:ascii="Times New Roman" w:hAnsi="Times New Roman" w:cs="Times New Roman"/>
          <w:sz w:val="28"/>
          <w:szCs w:val="28"/>
        </w:rPr>
        <w:t>thu</w:t>
      </w:r>
      <w:r w:rsidR="00BF1757" w:rsidRPr="008E1C2B">
        <w:rPr>
          <w:rFonts w:ascii="Times New Roman" w:hAnsi="Times New Roman" w:cs="Times New Roman"/>
          <w:sz w:val="28"/>
          <w:szCs w:val="28"/>
          <w:lang w:val="vi-VN"/>
        </w:rPr>
        <w:t xml:space="preserve"> hồi</w:t>
      </w:r>
      <w:r w:rsidRPr="008E1C2B">
        <w:rPr>
          <w:rFonts w:ascii="Times New Roman" w:hAnsi="Times New Roman" w:cs="Times New Roman"/>
          <w:sz w:val="28"/>
          <w:szCs w:val="28"/>
        </w:rPr>
        <w:t xml:space="preserve"> Giấy chứng nhận tổ chức giám định sở hữu công nghiệp gồm 01 bộ tài liệu như sau:</w:t>
      </w:r>
    </w:p>
    <w:p w14:paraId="2366897F" w14:textId="19AB7758" w:rsidR="006C78A1" w:rsidRPr="008E1C2B" w:rsidRDefault="006C78A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t xml:space="preserve">- </w:t>
      </w:r>
      <w:r w:rsidR="00F52863" w:rsidRPr="008E1C2B">
        <w:rPr>
          <w:rFonts w:ascii="Times New Roman" w:hAnsi="Times New Roman" w:cs="Times New Roman"/>
          <w:i/>
          <w:iCs/>
          <w:sz w:val="28"/>
          <w:szCs w:val="28"/>
        </w:rPr>
        <w:t>Đơn yêu cầu thu hồi Giấy chứng nhận tổ chức giám định sở hữu công nghiệp, làm theo Mẫu số 35 tại</w:t>
      </w:r>
      <w:r w:rsidR="00F52863"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 (bản chính)</w:t>
      </w:r>
    </w:p>
    <w:p w14:paraId="1A29A7C0" w14:textId="275518DD" w:rsidR="00490898" w:rsidRPr="008E1C2B" w:rsidRDefault="0049089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F52863" w:rsidRPr="008E1C2B">
        <w:rPr>
          <w:rFonts w:ascii="Times New Roman" w:hAnsi="Times New Roman" w:cs="Times New Roman"/>
          <w:sz w:val="28"/>
          <w:szCs w:val="28"/>
        </w:rPr>
        <w:t xml:space="preserve"> Chứng cứ chứng minh căn cứ đề nghị thu hồi Giấy chứng nhận tổ chức giám định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lang w:val="vi-VN"/>
        </w:rPr>
        <w:t>(bản chính)</w:t>
      </w:r>
    </w:p>
    <w:p w14:paraId="54DDE1F3" w14:textId="336A902C"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d) Thời hạn giải quyết: </w:t>
      </w:r>
      <w:r w:rsidR="0011548F" w:rsidRPr="008E1C2B">
        <w:rPr>
          <w:rFonts w:ascii="Times New Roman" w:hAnsi="Times New Roman" w:cs="Times New Roman"/>
          <w:sz w:val="28"/>
          <w:szCs w:val="28"/>
        </w:rPr>
        <w:t>30</w:t>
      </w:r>
      <w:r w:rsidRPr="008E1C2B">
        <w:rPr>
          <w:rFonts w:ascii="Times New Roman" w:hAnsi="Times New Roman" w:cs="Times New Roman"/>
          <w:sz w:val="28"/>
          <w:szCs w:val="28"/>
        </w:rPr>
        <w:t xml:space="preserve"> ngày </w:t>
      </w:r>
    </w:p>
    <w:p w14:paraId="5F320CCE"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w:t>
      </w:r>
    </w:p>
    <w:p w14:paraId="1E221966"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D351A60"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94190D2" w14:textId="6F3B827A"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11548F" w:rsidRPr="008E1C2B">
        <w:rPr>
          <w:rFonts w:ascii="Times New Roman" w:hAnsi="Times New Roman" w:cs="Times New Roman"/>
          <w:sz w:val="28"/>
          <w:szCs w:val="28"/>
        </w:rPr>
        <w:t>Quyết định thu hồi Giấy chứng nhận tổ chức giám định sở hữu công nghiệp</w:t>
      </w:r>
      <w:r w:rsidR="0011548F" w:rsidRPr="008E1C2B">
        <w:rPr>
          <w:rFonts w:ascii="Times New Roman" w:hAnsi="Times New Roman" w:cs="Times New Roman"/>
          <w:sz w:val="28"/>
          <w:szCs w:val="28"/>
          <w:lang w:val="vi-VN"/>
        </w:rPr>
        <w:t>, hoặc</w:t>
      </w:r>
    </w:p>
    <w:p w14:paraId="035D87C2" w14:textId="248869C7"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11548F" w:rsidRPr="008E1C2B">
        <w:rPr>
          <w:rFonts w:ascii="Times New Roman" w:hAnsi="Times New Roman" w:cs="Times New Roman"/>
          <w:sz w:val="28"/>
          <w:szCs w:val="28"/>
        </w:rPr>
        <w:t>Thông báo không thu hồi Giấy chứng nhận</w:t>
      </w:r>
      <w:r w:rsidR="0011548F" w:rsidRPr="008E1C2B">
        <w:rPr>
          <w:rFonts w:ascii="Times New Roman" w:hAnsi="Times New Roman" w:cs="Times New Roman"/>
          <w:sz w:val="28"/>
          <w:szCs w:val="28"/>
          <w:lang w:val="vi-VN"/>
        </w:rPr>
        <w:t xml:space="preserve"> </w:t>
      </w:r>
      <w:r w:rsidR="0011548F" w:rsidRPr="008E1C2B">
        <w:rPr>
          <w:rFonts w:ascii="Times New Roman" w:hAnsi="Times New Roman" w:cs="Times New Roman"/>
          <w:sz w:val="28"/>
          <w:szCs w:val="28"/>
        </w:rPr>
        <w:t>tổ chức giám định sở hữu công nghiệp</w:t>
      </w:r>
      <w:r w:rsidR="0011548F" w:rsidRPr="008E1C2B">
        <w:rPr>
          <w:rFonts w:ascii="Times New Roman" w:hAnsi="Times New Roman" w:cs="Times New Roman"/>
          <w:sz w:val="28"/>
          <w:szCs w:val="28"/>
          <w:lang w:val="vi-VN"/>
        </w:rPr>
        <w:t>.</w:t>
      </w:r>
    </w:p>
    <w:p w14:paraId="362DCB2F"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15D89C46" w14:textId="50A51B95"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00F52863" w:rsidRPr="008E1C2B">
        <w:rPr>
          <w:rFonts w:ascii="Times New Roman" w:hAnsi="Times New Roman" w:cs="Times New Roman"/>
          <w:sz w:val="28"/>
          <w:szCs w:val="28"/>
        </w:rPr>
        <w:t>Không</w:t>
      </w:r>
      <w:r w:rsidR="00F52863" w:rsidRPr="008E1C2B">
        <w:rPr>
          <w:rFonts w:ascii="Times New Roman" w:hAnsi="Times New Roman" w:cs="Times New Roman"/>
          <w:sz w:val="28"/>
          <w:szCs w:val="28"/>
          <w:lang w:val="vi-VN"/>
        </w:rPr>
        <w:t xml:space="preserve"> quy định</w:t>
      </w:r>
    </w:p>
    <w:p w14:paraId="07095156" w14:textId="77777777" w:rsidR="00F202E0" w:rsidRPr="008E1C2B" w:rsidRDefault="006C78A1" w:rsidP="00F202E0">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5B78D0C0" w14:textId="58887BFC" w:rsidR="006C78A1" w:rsidRPr="008E1C2B" w:rsidRDefault="006C78A1" w:rsidP="00F202E0">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F52863" w:rsidRPr="008E1C2B">
        <w:rPr>
          <w:rFonts w:ascii="Times New Roman" w:hAnsi="Times New Roman" w:cs="Times New Roman"/>
          <w:i/>
          <w:iCs/>
          <w:sz w:val="28"/>
          <w:szCs w:val="28"/>
        </w:rPr>
        <w:t>35</w:t>
      </w:r>
      <w:r w:rsidRPr="008E1C2B">
        <w:rPr>
          <w:rFonts w:ascii="Times New Roman" w:hAnsi="Times New Roman" w:cs="Times New Roman"/>
          <w:i/>
          <w:iCs/>
          <w:sz w:val="28"/>
          <w:szCs w:val="28"/>
        </w:rPr>
        <w:t xml:space="preserve"> tại Phụ lục I ban hành kèm theo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w:t>
      </w:r>
    </w:p>
    <w:p w14:paraId="44ED4A7D" w14:textId="77777777"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k) Yêu cầu, điều kiện thực hiện thủ tục hành chính (nếu có)</w:t>
      </w:r>
    </w:p>
    <w:p w14:paraId="1643F8E2" w14:textId="77777777" w:rsidR="00271B4C"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271B4C" w:rsidRPr="008E1C2B">
        <w:rPr>
          <w:rFonts w:ascii="Times New Roman" w:hAnsi="Times New Roman" w:cs="Times New Roman"/>
          <w:sz w:val="28"/>
          <w:szCs w:val="28"/>
          <w:lang w:val="vi-VN"/>
        </w:rPr>
        <w:t>Có chứng cứ khẳng định rằng Giấy chứng nhận tổ chức giám định sở hữu công nghiệp được cấp trái với quy định của pháp luật;</w:t>
      </w:r>
    </w:p>
    <w:p w14:paraId="48AFC500" w14:textId="0051903C"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Tổ chức không còn đáp ứng các điều kiện quy định tại khoản 2 Điều 201 của Luật Sở hữu trí tuệ;</w:t>
      </w:r>
    </w:p>
    <w:p w14:paraId="1A25751B" w14:textId="0E2545BB"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Tổ chức giám định sở hữu công nghiệp chấm dứt hoạt động giám định;</w:t>
      </w:r>
    </w:p>
    <w:p w14:paraId="05918513" w14:textId="77777777" w:rsidR="00271B4C" w:rsidRPr="008E1C2B" w:rsidRDefault="00271B4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Người có thẩm quyền xử phạt vi phạm hành chính thông báo bằng văn bản về việc Giấy chứng nhận tổ chức giám định sở hữu công nghiệp được cấp không đúng thẩm quyền hoặc có nội dung trái pháp luật</w:t>
      </w:r>
    </w:p>
    <w:p w14:paraId="060BEF73" w14:textId="1FF7EED1" w:rsidR="006C78A1" w:rsidRPr="008E1C2B" w:rsidRDefault="006C78A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 Căn cứ pháp lý của thủ tục hành chính</w:t>
      </w:r>
    </w:p>
    <w:p w14:paraId="12EDBB37" w14:textId="77777777" w:rsidR="006C78A1" w:rsidRPr="008E1C2B" w:rsidRDefault="006C78A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4533D571" w14:textId="256332B9"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hữu trí </w:t>
      </w:r>
      <w:r w:rsidR="00490898" w:rsidRPr="008E1C2B">
        <w:rPr>
          <w:rFonts w:ascii="Times New Roman" w:hAnsi="Times New Roman" w:cs="Times New Roman"/>
          <w:sz w:val="28"/>
          <w:szCs w:val="28"/>
        </w:rPr>
        <w:t>tuệ</w:t>
      </w:r>
      <w:r w:rsidR="00490898" w:rsidRPr="008E1C2B">
        <w:rPr>
          <w:rFonts w:ascii="Times New Roman" w:hAnsi="Times New Roman" w:cs="Times New Roman"/>
          <w:sz w:val="28"/>
          <w:szCs w:val="28"/>
          <w:lang w:val="vi-VN"/>
        </w:rPr>
        <w:t>;</w:t>
      </w:r>
    </w:p>
    <w:p w14:paraId="70902D2F" w14:textId="47671FE0" w:rsidR="006C78A1" w:rsidRPr="008E1C2B" w:rsidRDefault="006C78A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Khoa học và Công </w:t>
      </w:r>
      <w:r w:rsidR="000C0481" w:rsidRPr="008E1C2B">
        <w:rPr>
          <w:rFonts w:ascii="Times New Roman" w:hAnsi="Times New Roman" w:cs="Times New Roman"/>
          <w:sz w:val="28"/>
          <w:szCs w:val="28"/>
        </w:rPr>
        <w:t>nghệ</w:t>
      </w:r>
      <w:r w:rsidR="000C0481" w:rsidRPr="008E1C2B">
        <w:rPr>
          <w:rFonts w:ascii="Times New Roman" w:hAnsi="Times New Roman" w:cs="Times New Roman"/>
          <w:sz w:val="28"/>
          <w:szCs w:val="28"/>
          <w:lang w:val="vi-VN"/>
        </w:rPr>
        <w:t>;</w:t>
      </w:r>
    </w:p>
    <w:p w14:paraId="66225BCF" w14:textId="77777777" w:rsidR="006C78A1" w:rsidRPr="008E1C2B" w:rsidRDefault="006C78A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36AA49E1" w14:textId="77777777" w:rsidR="000C0481" w:rsidRPr="008E1C2B" w:rsidRDefault="000C048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37897D68" w14:textId="77016157" w:rsidR="00B020A5" w:rsidRPr="008E1C2B" w:rsidRDefault="00490898" w:rsidP="00B020A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lastRenderedPageBreak/>
        <w:t>4</w:t>
      </w:r>
      <w:r w:rsidR="00EC7F7F" w:rsidRPr="008E1C2B">
        <w:rPr>
          <w:rFonts w:ascii="Times New Roman" w:hAnsi="Times New Roman" w:cs="Times New Roman"/>
          <w:b/>
          <w:sz w:val="28"/>
          <w:szCs w:val="28"/>
          <w:lang w:val="vi-VN"/>
        </w:rPr>
        <w:t>. Thủ tục cấp Chứng chỉ hành nghề dịch vụ đại diện sở hữu công nghiệp</w:t>
      </w:r>
      <w:r w:rsidR="006A2A54" w:rsidRPr="008E1C2B">
        <w:rPr>
          <w:rFonts w:ascii="Times New Roman" w:hAnsi="Times New Roman" w:cs="Times New Roman"/>
          <w:b/>
          <w:sz w:val="28"/>
          <w:szCs w:val="28"/>
          <w:lang w:val="vi-VN"/>
        </w:rPr>
        <w:t xml:space="preserve"> (1.013916)</w:t>
      </w:r>
    </w:p>
    <w:p w14:paraId="266E87B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2EAFAB5C" w14:textId="77777777" w:rsidR="00847B7A"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Cá nhân nộp 01 bộ hồ sơ yêu cầu cấp Chứng chỉ hành nghề dịch vụ đại diện sở hữu công nghiệp </w:t>
      </w:r>
      <w:r w:rsidR="00490898" w:rsidRPr="008E1C2B">
        <w:rPr>
          <w:rFonts w:ascii="Times New Roman" w:hAnsi="Times New Roman" w:cs="Times New Roman"/>
          <w:bCs/>
          <w:sz w:val="28"/>
          <w:szCs w:val="28"/>
          <w:lang w:val="vi-VN"/>
        </w:rPr>
        <w:t>tại</w:t>
      </w:r>
      <w:r w:rsidR="00490898" w:rsidRPr="008E1C2B">
        <w:rPr>
          <w:rFonts w:ascii="Times New Roman" w:hAnsi="Times New Roman" w:cs="Times New Roman"/>
          <w:b/>
          <w:sz w:val="28"/>
          <w:szCs w:val="28"/>
          <w:lang w:val="vi-VN"/>
        </w:rPr>
        <w:t xml:space="preserve"> </w:t>
      </w:r>
      <w:r w:rsidR="00490898" w:rsidRPr="008E1C2B">
        <w:rPr>
          <w:rFonts w:ascii="Times New Roman" w:hAnsi="Times New Roman" w:cs="Times New Roman"/>
          <w:sz w:val="28"/>
          <w:szCs w:val="28"/>
        </w:rPr>
        <w:t>Trung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tâm Phục</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vụ hành</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chính công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thành phố;</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Trung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tâm Phục</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vụ hành</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chính công</w:t>
      </w:r>
      <w:r w:rsidR="00490898" w:rsidRPr="008E1C2B">
        <w:rPr>
          <w:rFonts w:ascii="Times New Roman" w:hAnsi="Times New Roman" w:cs="Times New Roman"/>
          <w:sz w:val="28"/>
          <w:szCs w:val="28"/>
          <w:lang w:val="vi-VN"/>
        </w:rPr>
        <w:t xml:space="preserve"> </w:t>
      </w:r>
      <w:r w:rsidR="00490898" w:rsidRPr="008E1C2B">
        <w:rPr>
          <w:rFonts w:ascii="Times New Roman" w:hAnsi="Times New Roman" w:cs="Times New Roman"/>
          <w:sz w:val="28"/>
          <w:szCs w:val="28"/>
        </w:rPr>
        <w:t xml:space="preserve">cấp xã </w:t>
      </w:r>
    </w:p>
    <w:p w14:paraId="4B620389" w14:textId="181B7174" w:rsidR="00847B7A" w:rsidRPr="008E1C2B" w:rsidRDefault="00847B7A"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Đơn yêu cầu cấp Chứng chỉ hành nghề dịch vụ đại diện sở hữu công nghiệp được Ủy ban nhân dân thành phố xử lý trong thời hạn 08 ngày làm việc kể từ ngày tiếp nhận theo trình tự sau đây</w:t>
      </w:r>
    </w:p>
    <w:p w14:paraId="2A9B7620" w14:textId="18AE882C"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rPr>
        <w:t xml:space="preserve"> </w:t>
      </w:r>
      <w:r w:rsidRPr="008E1C2B">
        <w:rPr>
          <w:rFonts w:ascii="Times New Roman" w:hAnsi="Times New Roman" w:cs="Times New Roman"/>
          <w:sz w:val="28"/>
          <w:szCs w:val="28"/>
        </w:rPr>
        <w:t xml:space="preserve">Trường hợp đơn hợp lệ, ra </w:t>
      </w:r>
      <w:r w:rsidRPr="008E1C2B">
        <w:rPr>
          <w:rFonts w:ascii="Times New Roman" w:hAnsi="Times New Roman" w:cs="Times New Roman"/>
          <w:i/>
          <w:iCs/>
          <w:sz w:val="28"/>
          <w:szCs w:val="28"/>
        </w:rPr>
        <w:t>quyết định cấp Chứng chỉ hành nghề dịch vụ đại diện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007E7834" w:rsidRPr="008E1C2B">
        <w:rPr>
          <w:rFonts w:ascii="Times New Roman" w:hAnsi="Times New Roman" w:cs="Times New Roman"/>
          <w:sz w:val="28"/>
          <w:szCs w:val="28"/>
        </w:rPr>
        <w:t>2</w:t>
      </w:r>
      <w:r w:rsidR="007E7834" w:rsidRPr="008E1C2B">
        <w:rPr>
          <w:rFonts w:ascii="Times New Roman" w:hAnsi="Times New Roman" w:cs="Times New Roman"/>
          <w:i/>
          <w:iCs/>
          <w:sz w:val="28"/>
          <w:szCs w:val="28"/>
          <w:lang w:val="vi-VN"/>
        </w:rPr>
        <w:t>,5</w:t>
      </w:r>
      <w:r w:rsidRPr="008E1C2B">
        <w:rPr>
          <w:rFonts w:ascii="Times New Roman" w:hAnsi="Times New Roman" w:cs="Times New Roman"/>
          <w:i/>
          <w:iCs/>
          <w:sz w:val="28"/>
          <w:szCs w:val="28"/>
        </w:rPr>
        <w:t xml:space="preserve"> ngày làm việc kể từ ngày ra quyết định</w:t>
      </w:r>
      <w:r w:rsidRPr="008E1C2B">
        <w:rPr>
          <w:rFonts w:ascii="Times New Roman" w:hAnsi="Times New Roman" w:cs="Times New Roman"/>
          <w:sz w:val="28"/>
          <w:szCs w:val="28"/>
        </w:rPr>
        <w:t>;</w:t>
      </w:r>
    </w:p>
    <w:p w14:paraId="290F720C" w14:textId="387BDFF4"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5096EBF8" w14:textId="2CE98E90"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w:t>
      </w:r>
      <w:r w:rsidR="009871FD" w:rsidRPr="008E1C2B">
        <w:rPr>
          <w:rFonts w:ascii="Times New Roman" w:hAnsi="Times New Roman" w:cs="Times New Roman"/>
          <w:sz w:val="28"/>
          <w:szCs w:val="28"/>
          <w:lang w:val="vi-VN"/>
        </w:rPr>
        <w:t xml:space="preserve"> 1 điều 33 </w:t>
      </w:r>
      <w:r w:rsidR="009871FD"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rPr>
        <w:t xml:space="preserve">, ra </w:t>
      </w:r>
      <w:r w:rsidRPr="008E1C2B">
        <w:rPr>
          <w:rFonts w:ascii="Times New Roman" w:hAnsi="Times New Roman" w:cs="Times New Roman"/>
          <w:i/>
          <w:iCs/>
          <w:sz w:val="28"/>
          <w:szCs w:val="28"/>
        </w:rPr>
        <w:t>quyết định từ chối cấp Chứng chỉ hành nghề dịch vụ đại diện sở hữu công nghiệp,</w:t>
      </w:r>
      <w:r w:rsidRPr="008E1C2B">
        <w:rPr>
          <w:rFonts w:ascii="Times New Roman" w:hAnsi="Times New Roman" w:cs="Times New Roman"/>
          <w:sz w:val="28"/>
          <w:szCs w:val="28"/>
        </w:rPr>
        <w:t xml:space="preserve"> trong đó nêu rõ lý do từ chối;</w:t>
      </w:r>
    </w:p>
    <w:p w14:paraId="656C3E71" w14:textId="179248D0"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w:t>
      </w:r>
      <w:r w:rsidR="00236B6F"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Chứng chỉ hành nghề dịch vụ đại diện sở hữu công nghiệp theo quy định của Nghị định này ở cơ quan khác mà chưa có kết quả, Ủy ban nhân dân thành phố </w:t>
      </w:r>
      <w:r w:rsidRPr="008E1C2B">
        <w:rPr>
          <w:rFonts w:ascii="Times New Roman" w:hAnsi="Times New Roman" w:cs="Times New Roman"/>
          <w:i/>
          <w:iCs/>
          <w:sz w:val="28"/>
          <w:szCs w:val="28"/>
        </w:rPr>
        <w:t>thông báo từ chối cấp Chứng chỉ hành nghề dịch vụ đại diện sở hữu công nghiệp,</w:t>
      </w:r>
      <w:r w:rsidRPr="008E1C2B">
        <w:rPr>
          <w:rFonts w:ascii="Times New Roman" w:hAnsi="Times New Roman" w:cs="Times New Roman"/>
          <w:sz w:val="28"/>
          <w:szCs w:val="28"/>
        </w:rPr>
        <w:t xml:space="preserve"> trong đó nêu rõ lý do từ chối;</w:t>
      </w:r>
    </w:p>
    <w:p w14:paraId="54A95F7B" w14:textId="2AE31A14"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4C5A730C" w14:textId="77777777"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34ED730"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2A1F20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 Chứng chỉ hành nghề dịch vụ đại diện sở hữu công nghiệp gồm 01 bộ tài liệu như sau:</w:t>
      </w:r>
    </w:p>
    <w:p w14:paraId="53513C0E" w14:textId="615C6C9D" w:rsidR="006A2A54"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6A2A54" w:rsidRPr="008E1C2B">
        <w:rPr>
          <w:rFonts w:ascii="Times New Roman" w:hAnsi="Times New Roman" w:cs="Times New Roman"/>
          <w:sz w:val="28"/>
          <w:szCs w:val="28"/>
        </w:rPr>
        <w:t xml:space="preserve">Tờ khai yêu cầu cấp Chứng chỉ hành nghề dịch vụ đại diện sở hữu công nghiệp, làm theo </w:t>
      </w:r>
      <w:r w:rsidR="006A2A54" w:rsidRPr="008E1C2B">
        <w:rPr>
          <w:rFonts w:ascii="Times New Roman" w:hAnsi="Times New Roman" w:cs="Times New Roman"/>
          <w:i/>
          <w:iCs/>
          <w:sz w:val="28"/>
          <w:szCs w:val="28"/>
        </w:rPr>
        <w:t>Mẫu số 01 tại Phụ lục I của Nghị định số 100/2026/NĐ-CP ngày 31/3/2026. (bản chính)</w:t>
      </w:r>
    </w:p>
    <w:p w14:paraId="6E79D9E6" w14:textId="052BAD4D"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lastRenderedPageBreak/>
        <w:t xml:space="preserve">- </w:t>
      </w:r>
      <w:r w:rsidRPr="008E1C2B">
        <w:rPr>
          <w:rFonts w:ascii="Times New Roman" w:hAnsi="Times New Roman" w:cs="Times New Roman"/>
          <w:sz w:val="28"/>
          <w:szCs w:val="28"/>
        </w:rPr>
        <w:t>Bản sao Giấy chứng nhận tốt nghiệp khóa đào tạo pháp luật về sở hữu công nghiệp và bản sao Thẻ luật sư đối với trường hợp đề nghị cấp chứng chỉ hành nghề theo quy định tại khoản 2a Điều 155 của Luật Sở hữu trí tuệ (xuất trình bản chính để đối chiếu, trừ trường hợp bản sao đã được chứng thực) hoặc tài liệu chứng minh người yêu cầu cấp chứng chỉ hành nghề dịch vụ đại diện sở hữu công nghiệp đã đạt yêu cầu tại kỳ kiểm tra nghiệp vụ đại diện sở hữu công nghiệp do cơ quan có thẩm quyền tổ chức;</w:t>
      </w:r>
    </w:p>
    <w:p w14:paraId="53A92D36" w14:textId="1E44B8E7" w:rsidR="006A2A54"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Ảnh chân dung của người yêu cầu cấp Chứng chỉ hành nghề dịch vụ đại diện sở hữu công nghiệp cỡ 3 x 4 (cm) (trường hợp nộp hồ sơ giấy phải nộp 02 ảnh);</w:t>
      </w:r>
    </w:p>
    <w:p w14:paraId="250DC9A9" w14:textId="64CEEA2E" w:rsidR="006A2A54" w:rsidRPr="008E1C2B" w:rsidRDefault="006A2A5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(trường hợp nộp phí, lệ phí trực tiếp vào tài khoản của cơ quan tiếp nhận đơn thuộc Ủy ban nhân dân thành phố (phí thẩm định hồ sơ yêu cầu cấp chứng chỉ hành nghề dịch vụ đại diện sở hữu công nghiệp) và cơ quan thực hiện việc đăng bạ thuộc cơ quan quản lý nhà nước về quyền sở hữu công nghiệp (lệ phí đăng bạ Quyết định cấp chứng chỉ hành nghề dịch vụ đại diện sở hữu công nghiệp)</w:t>
      </w:r>
      <w:r w:rsidRPr="008E1C2B">
        <w:rPr>
          <w:rFonts w:ascii="Times New Roman" w:hAnsi="Times New Roman" w:cs="Times New Roman"/>
          <w:sz w:val="28"/>
          <w:szCs w:val="28"/>
          <w:lang w:val="vi-VN"/>
        </w:rPr>
        <w:t>.</w:t>
      </w:r>
    </w:p>
    <w:p w14:paraId="476BA5ED" w14:textId="55F47CA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006A2A54" w:rsidRPr="008E1C2B">
        <w:rPr>
          <w:rFonts w:ascii="Times New Roman" w:hAnsi="Times New Roman" w:cs="Times New Roman"/>
          <w:i/>
          <w:iCs/>
          <w:sz w:val="28"/>
          <w:szCs w:val="28"/>
        </w:rPr>
        <w:t>08</w:t>
      </w:r>
      <w:r w:rsidRPr="008E1C2B">
        <w:rPr>
          <w:rFonts w:ascii="Times New Roman" w:hAnsi="Times New Roman" w:cs="Times New Roman"/>
          <w:i/>
          <w:iCs/>
          <w:sz w:val="28"/>
          <w:szCs w:val="28"/>
        </w:rPr>
        <w:t xml:space="preserve">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07C93E29" w14:textId="5DC6554C" w:rsidR="00EC7F7F" w:rsidRPr="008E1C2B" w:rsidRDefault="006A2A54"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đ</w:t>
      </w:r>
      <w:r w:rsidR="00EC7F7F" w:rsidRPr="008E1C2B">
        <w:rPr>
          <w:rFonts w:ascii="Times New Roman" w:hAnsi="Times New Roman" w:cs="Times New Roman"/>
          <w:b/>
          <w:sz w:val="28"/>
          <w:szCs w:val="28"/>
        </w:rPr>
        <w:t xml:space="preserve">) Đối tượng thực hiện thủ tục hành chính: </w:t>
      </w:r>
      <w:r w:rsidR="00EC7F7F" w:rsidRPr="008E1C2B">
        <w:rPr>
          <w:rFonts w:ascii="Times New Roman" w:hAnsi="Times New Roman" w:cs="Times New Roman"/>
          <w:sz w:val="28"/>
          <w:szCs w:val="28"/>
        </w:rPr>
        <w:t>Cá nhân</w:t>
      </w:r>
    </w:p>
    <w:p w14:paraId="4E6252D5" w14:textId="6519A884" w:rsidR="00EC7F7F" w:rsidRPr="008E1C2B" w:rsidRDefault="006A2A54"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e</w:t>
      </w:r>
      <w:r w:rsidR="00EC7F7F" w:rsidRPr="008E1C2B">
        <w:rPr>
          <w:rFonts w:ascii="Times New Roman" w:hAnsi="Times New Roman" w:cs="Times New Roman"/>
          <w:b/>
          <w:sz w:val="28"/>
          <w:szCs w:val="28"/>
        </w:rPr>
        <w:t xml:space="preserve">) Cơ quan giải quyết thủ tục hành chính: </w:t>
      </w:r>
      <w:r w:rsidR="00EC7F7F" w:rsidRPr="008E1C2B">
        <w:rPr>
          <w:rFonts w:ascii="Times New Roman" w:hAnsi="Times New Roman" w:cs="Times New Roman"/>
          <w:sz w:val="28"/>
          <w:szCs w:val="28"/>
        </w:rPr>
        <w:t xml:space="preserve">Sở Khoa học và Công nghệ </w:t>
      </w:r>
      <w:r w:rsidR="008F1B7E" w:rsidRPr="008E1C2B">
        <w:rPr>
          <w:rFonts w:ascii="Times New Roman" w:hAnsi="Times New Roman" w:cs="Times New Roman"/>
          <w:sz w:val="28"/>
          <w:szCs w:val="28"/>
        </w:rPr>
        <w:t>thành</w:t>
      </w:r>
      <w:r w:rsidR="008F1B7E" w:rsidRPr="008E1C2B">
        <w:rPr>
          <w:rFonts w:ascii="Times New Roman" w:hAnsi="Times New Roman" w:cs="Times New Roman"/>
          <w:sz w:val="28"/>
          <w:szCs w:val="28"/>
          <w:lang w:val="vi-VN"/>
        </w:rPr>
        <w:t xml:space="preserve"> phố Hải Phòng</w:t>
      </w:r>
    </w:p>
    <w:p w14:paraId="2D10881A" w14:textId="2DD89C09" w:rsidR="00EC7F7F" w:rsidRPr="008E1C2B" w:rsidRDefault="006A2A54"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w:t>
      </w:r>
      <w:r w:rsidR="00EC7F7F" w:rsidRPr="008E1C2B">
        <w:rPr>
          <w:rFonts w:ascii="Times New Roman" w:hAnsi="Times New Roman" w:cs="Times New Roman"/>
          <w:b/>
          <w:sz w:val="28"/>
          <w:szCs w:val="28"/>
        </w:rPr>
        <w:t>) Kết quả thực hiện thủ tục hành chính</w:t>
      </w:r>
    </w:p>
    <w:p w14:paraId="6E42154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Quyết định từ chối cấp Chứng chỉ hành nghề dịch vụ đại diện sở hữu công nghiệp; hoặc</w:t>
      </w:r>
    </w:p>
    <w:p w14:paraId="78380C3A" w14:textId="10D22F6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cấp Chứng chỉ hành nghề dịch vụ đại diện sở hữu công nghiệp; (kèm Chứng chỉ hành nghề dịch vụ đại diện sở hữu công nghiệp.)</w:t>
      </w:r>
      <w:r w:rsidR="008F1B7E" w:rsidRPr="008E1C2B">
        <w:rPr>
          <w:rFonts w:ascii="Times New Roman" w:hAnsi="Times New Roman" w:cs="Times New Roman"/>
          <w:sz w:val="28"/>
          <w:szCs w:val="28"/>
          <w:lang w:val="vi-VN"/>
        </w:rPr>
        <w:t xml:space="preserve"> hoặc</w:t>
      </w:r>
    </w:p>
    <w:p w14:paraId="18F5ECC6" w14:textId="6E785EAD" w:rsidR="008F1B7E" w:rsidRPr="008E1C2B" w:rsidRDefault="008F1B7E"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từ chối cấp Chứng chỉ hành nghề dịch vụ đại diện sở hữu công nghiệp,</w:t>
      </w:r>
    </w:p>
    <w:p w14:paraId="193A0495" w14:textId="234CBC4B"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h</w:t>
      </w:r>
      <w:r w:rsidR="00EC7F7F" w:rsidRPr="008E1C2B">
        <w:rPr>
          <w:rFonts w:ascii="Times New Roman" w:hAnsi="Times New Roman" w:cs="Times New Roman"/>
          <w:b/>
          <w:sz w:val="28"/>
          <w:szCs w:val="28"/>
        </w:rPr>
        <w:t xml:space="preserve">) Phí, lệ phí (nếu có) </w:t>
      </w:r>
    </w:p>
    <w:p w14:paraId="61CE972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Phí thẩm định hồ sơ yêu cầu cấp Chứng chỉ hành nghề dịch vụ đại diện sở hữu công nghiệp: 250.000 đ</w:t>
      </w:r>
    </w:p>
    <w:p w14:paraId="57124056" w14:textId="625E72B0"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Lệ phí đăng bạ Quyết định cấp chứng chỉ: </w:t>
      </w:r>
      <w:r w:rsidR="008F1B7E" w:rsidRPr="008E1C2B">
        <w:rPr>
          <w:rFonts w:ascii="Times New Roman" w:hAnsi="Times New Roman" w:cs="Times New Roman"/>
          <w:sz w:val="28"/>
          <w:szCs w:val="28"/>
        </w:rPr>
        <w:t>75.000 đ (Kể từ ngày 01 tháng 01 năm 2027 trở đi, mức thu lệ phí nộp đơn: 150.000 đồng/đơn)</w:t>
      </w:r>
    </w:p>
    <w:p w14:paraId="723B083E" w14:textId="1CF3DF2D" w:rsidR="00EC7F7F"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Lệ phí cấp Chứng chỉ hành nghề dịch vụ đại diện sở hữu công nghiệp: </w:t>
      </w:r>
      <w:r w:rsidR="008F1B7E" w:rsidRPr="008E1C2B">
        <w:rPr>
          <w:rFonts w:ascii="Times New Roman" w:hAnsi="Times New Roman" w:cs="Times New Roman"/>
          <w:sz w:val="28"/>
          <w:szCs w:val="28"/>
        </w:rPr>
        <w:t>1</w:t>
      </w:r>
      <w:r w:rsidRPr="008E1C2B">
        <w:rPr>
          <w:rFonts w:ascii="Times New Roman" w:hAnsi="Times New Roman" w:cs="Times New Roman"/>
          <w:sz w:val="28"/>
          <w:szCs w:val="28"/>
        </w:rPr>
        <w:t>00.000 đ</w:t>
      </w:r>
      <w:r w:rsidR="008F1B7E" w:rsidRPr="008E1C2B">
        <w:t xml:space="preserve"> </w:t>
      </w:r>
      <w:r w:rsidR="008F1B7E" w:rsidRPr="008E1C2B">
        <w:rPr>
          <w:rFonts w:ascii="Times New Roman" w:hAnsi="Times New Roman" w:cs="Times New Roman"/>
          <w:sz w:val="28"/>
          <w:szCs w:val="28"/>
        </w:rPr>
        <w:t>(Kể từ ngày 01 tháng 01 năm 2027 trở đi, mức thu lệ phí nộp đơn: 200.000 đồng/đơn)</w:t>
      </w:r>
    </w:p>
    <w:p w14:paraId="5DB82D08" w14:textId="53DF3D5A"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w:t>
      </w:r>
      <w:r w:rsidR="00EC7F7F" w:rsidRPr="008E1C2B">
        <w:rPr>
          <w:rFonts w:ascii="Times New Roman" w:hAnsi="Times New Roman" w:cs="Times New Roman"/>
          <w:b/>
          <w:sz w:val="28"/>
          <w:szCs w:val="28"/>
        </w:rPr>
        <w:t>) Tên mẫu đơn, mẫu tờ khai (nếu có và đính kèm)</w:t>
      </w:r>
    </w:p>
    <w:p w14:paraId="7DA46524" w14:textId="6375D3FF" w:rsidR="00EC7F7F" w:rsidRPr="008E1C2B" w:rsidRDefault="00EC7F7F"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01 tại </w:t>
      </w:r>
      <w:r w:rsidR="008F1B7E" w:rsidRPr="008E1C2B">
        <w:rPr>
          <w:rFonts w:ascii="Times New Roman" w:hAnsi="Times New Roman" w:cs="Times New Roman"/>
          <w:i/>
          <w:iCs/>
          <w:sz w:val="28"/>
          <w:szCs w:val="28"/>
        </w:rPr>
        <w:t xml:space="preserve">Phụ lục I của Nghị định số 100/2026/NĐ-CP ngày 31/3/2026. </w:t>
      </w:r>
    </w:p>
    <w:p w14:paraId="26C92318" w14:textId="531414B9"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00EC7F7F" w:rsidRPr="008E1C2B">
        <w:rPr>
          <w:rFonts w:ascii="Times New Roman" w:hAnsi="Times New Roman" w:cs="Times New Roman"/>
          <w:b/>
          <w:sz w:val="28"/>
          <w:szCs w:val="28"/>
        </w:rPr>
        <w:t>) Yêu cầu, điều kiện thực hiện thủ tục hành chính (nếu có)</w:t>
      </w:r>
    </w:p>
    <w:p w14:paraId="45F5E5BC" w14:textId="0B1A0BB6"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lastRenderedPageBreak/>
        <w:t xml:space="preserve">- </w:t>
      </w:r>
      <w:r w:rsidRPr="008E1C2B">
        <w:rPr>
          <w:rFonts w:ascii="Times New Roman" w:hAnsi="Times New Roman" w:cs="Times New Roman"/>
          <w:sz w:val="28"/>
          <w:szCs w:val="28"/>
          <w:lang w:val="en-GB"/>
        </w:rPr>
        <w:t>Thông tin trong Chứng chỉ hành nghề dịch vụ đại diện sở hữu công nghiệp quy định tại điểm c1 khoản 1 Điều</w:t>
      </w:r>
      <w:r w:rsidRPr="008E1C2B">
        <w:rPr>
          <w:rFonts w:ascii="Times New Roman" w:hAnsi="Times New Roman" w:cs="Times New Roman"/>
          <w:sz w:val="28"/>
          <w:szCs w:val="28"/>
          <w:lang w:val="vi-VN"/>
        </w:rPr>
        <w:t xml:space="preserve"> 33</w:t>
      </w:r>
      <w:r w:rsidRPr="008E1C2B">
        <w:rPr>
          <w:rFonts w:ascii="Times New Roman" w:hAnsi="Times New Roman" w:cs="Times New Roman"/>
          <w:sz w:val="28"/>
          <w:szCs w:val="28"/>
          <w:lang w:val="en-GB"/>
        </w:rPr>
        <w:t xml:space="preserve"> </w:t>
      </w:r>
      <w:r w:rsidR="000C0481"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en-GB"/>
        </w:rPr>
        <w:t xml:space="preserve"> đã có sự thay đổi;</w:t>
      </w:r>
    </w:p>
    <w:p w14:paraId="057B31E5" w14:textId="3A7A199F"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Chứng chỉ hành nghề dịch vụ đại diện sở hữu công nghiệp bị mất, bị lỗi hoặc bị hỏng (rách, bẩn, phai mờ, v.v...) đến mức không sử dụng được;</w:t>
      </w:r>
    </w:p>
    <w:p w14:paraId="6235D470" w14:textId="1BF935FE" w:rsidR="008F1B7E" w:rsidRPr="008E1C2B" w:rsidRDefault="008F1B7E"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en-GB"/>
        </w:rPr>
        <w:t xml:space="preserve"> Người được cấp Chứng chỉ hành nghề dịch vụ đại diện sở hữu công nghiệp đã khôi phục đủ điều kiện theo quy định tại </w:t>
      </w:r>
      <w:bookmarkStart w:id="9" w:name="dc_60"/>
      <w:r w:rsidRPr="008E1C2B">
        <w:rPr>
          <w:rFonts w:ascii="Times New Roman" w:hAnsi="Times New Roman" w:cs="Times New Roman"/>
          <w:sz w:val="28"/>
          <w:szCs w:val="28"/>
          <w:lang w:val="en-GB"/>
        </w:rPr>
        <w:t>khoản 2</w:t>
      </w:r>
      <w:bookmarkEnd w:id="9"/>
      <w:r w:rsidRPr="008E1C2B">
        <w:rPr>
          <w:rFonts w:ascii="Times New Roman" w:hAnsi="Times New Roman" w:cs="Times New Roman"/>
          <w:sz w:val="28"/>
          <w:szCs w:val="28"/>
          <w:lang w:val="en-GB"/>
        </w:rPr>
        <w:t> và </w:t>
      </w:r>
      <w:bookmarkStart w:id="10" w:name="dc_61"/>
      <w:r w:rsidRPr="008E1C2B">
        <w:rPr>
          <w:rFonts w:ascii="Times New Roman" w:hAnsi="Times New Roman" w:cs="Times New Roman"/>
          <w:sz w:val="28"/>
          <w:szCs w:val="28"/>
          <w:lang w:val="en-GB"/>
        </w:rPr>
        <w:t>2a Điều 155 của Luật Sở hữu trí tuệ</w:t>
      </w:r>
      <w:bookmarkEnd w:id="10"/>
      <w:r w:rsidRPr="008E1C2B">
        <w:rPr>
          <w:rFonts w:ascii="Times New Roman" w:hAnsi="Times New Roman" w:cs="Times New Roman"/>
          <w:sz w:val="28"/>
          <w:szCs w:val="28"/>
          <w:lang w:val="en-GB"/>
        </w:rPr>
        <w:t> trong trường hợp bị thu hồi Chứng chỉ.</w:t>
      </w:r>
    </w:p>
    <w:p w14:paraId="6FF0AE72" w14:textId="3881B69E" w:rsidR="00EC7F7F" w:rsidRPr="008E1C2B" w:rsidRDefault="008F1B7E"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00EC7F7F" w:rsidRPr="008E1C2B">
        <w:rPr>
          <w:rFonts w:ascii="Times New Roman" w:hAnsi="Times New Roman" w:cs="Times New Roman"/>
          <w:b/>
          <w:sz w:val="28"/>
          <w:szCs w:val="28"/>
        </w:rPr>
        <w:t>) Căn cứ pháp lý của thủ tục hành chính</w:t>
      </w:r>
    </w:p>
    <w:p w14:paraId="7F615175" w14:textId="3E1DF543"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A30D310"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8CB815E" w14:textId="35E8AFE1"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Khoa học và Công nghệ</w:t>
      </w:r>
      <w:r w:rsidRPr="008E1C2B">
        <w:rPr>
          <w:rFonts w:ascii="Times New Roman" w:hAnsi="Times New Roman" w:cs="Times New Roman"/>
          <w:sz w:val="28"/>
          <w:szCs w:val="28"/>
          <w:lang w:val="vi-VN"/>
        </w:rPr>
        <w:t>;</w:t>
      </w:r>
    </w:p>
    <w:p w14:paraId="7E18C4B9" w14:textId="7A96350F" w:rsidR="000C0481" w:rsidRPr="008E1C2B" w:rsidRDefault="000C048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73FE1A6"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08C05B46" w14:textId="77777777" w:rsidR="000C0481" w:rsidRPr="008E1C2B" w:rsidRDefault="000C048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567A4839" w14:textId="77777777" w:rsidR="000C0481" w:rsidRPr="008E1C2B" w:rsidRDefault="000C048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1B267C7D" w14:textId="77777777" w:rsidR="000C0481" w:rsidRPr="008E1C2B" w:rsidRDefault="000C0481" w:rsidP="00C74963">
      <w:pPr>
        <w:spacing w:line="278" w:lineRule="auto"/>
        <w:rPr>
          <w:rFonts w:ascii="Times New Roman" w:eastAsiaTheme="majorEastAsia" w:hAnsi="Times New Roman" w:cstheme="majorBidi"/>
          <w:sz w:val="32"/>
          <w:szCs w:val="32"/>
        </w:rPr>
      </w:pPr>
      <w:r w:rsidRPr="008E1C2B">
        <w:rPr>
          <w:rFonts w:ascii="Times New Roman" w:hAnsi="Times New Roman"/>
        </w:rPr>
        <w:br w:type="page"/>
      </w:r>
    </w:p>
    <w:p w14:paraId="4AAE307D" w14:textId="77777777" w:rsidR="002D47A7" w:rsidRPr="008E1C2B" w:rsidRDefault="002D47A7"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11" w:name="chuong_pl_2"/>
      <w:r w:rsidRPr="008E1C2B">
        <w:rPr>
          <w:rFonts w:ascii="Times New Roman" w:eastAsia="Times New Roman" w:hAnsi="Times New Roman" w:cs="Times New Roman"/>
          <w:b/>
          <w:bCs/>
          <w:sz w:val="26"/>
          <w:szCs w:val="26"/>
          <w:lang w:val="en" w:eastAsia="en-GB"/>
        </w:rPr>
        <w:lastRenderedPageBreak/>
        <w:t>Mẫu số 01</w:t>
      </w:r>
      <w:bookmarkEnd w:id="11"/>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5884"/>
        <w:gridCol w:w="3743"/>
      </w:tblGrid>
      <w:tr w:rsidR="002D47A7" w:rsidRPr="008E1C2B" w14:paraId="0EE05588" w14:textId="77777777" w:rsidTr="00236B6F">
        <w:trPr>
          <w:trHeight w:val="1189"/>
        </w:trPr>
        <w:tc>
          <w:tcPr>
            <w:tcW w:w="3056" w:type="pct"/>
            <w:tcBorders>
              <w:top w:val="single" w:sz="4" w:space="0" w:color="auto"/>
              <w:bottom w:val="nil"/>
              <w:right w:val="single" w:sz="4" w:space="0" w:color="auto"/>
            </w:tcBorders>
            <w:shd w:val="clear" w:color="auto" w:fill="FFFFFF"/>
          </w:tcPr>
          <w:p w14:paraId="320F4EDB" w14:textId="748B34E6"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vi-VN" w:eastAsia="en-GB"/>
              </w:rPr>
            </w:pPr>
            <w:bookmarkStart w:id="12" w:name="chuong_pl_2_name"/>
            <w:r w:rsidRPr="008E1C2B">
              <w:rPr>
                <w:rFonts w:ascii="Times New Roman" w:eastAsia="Times New Roman" w:hAnsi="Times New Roman" w:cs="Times New Roman"/>
                <w:b/>
                <w:bCs/>
                <w:sz w:val="26"/>
                <w:szCs w:val="26"/>
                <w:lang w:val="en" w:eastAsia="en-GB"/>
              </w:rPr>
              <w:t>TỜ KHAI</w:t>
            </w:r>
            <w:bookmarkEnd w:id="12"/>
            <w:r w:rsidRPr="008E1C2B">
              <w:rPr>
                <w:rFonts w:ascii="Times New Roman" w:eastAsia="Times New Roman" w:hAnsi="Times New Roman" w:cs="Times New Roman"/>
                <w:b/>
                <w:bCs/>
                <w:sz w:val="26"/>
                <w:szCs w:val="26"/>
                <w:lang w:val="en-GB" w:eastAsia="en-GB"/>
              </w:rPr>
              <w:br/>
            </w:r>
            <w:bookmarkStart w:id="13" w:name="chuong_pl_2_name_name"/>
            <w:r w:rsidRPr="008E1C2B">
              <w:rPr>
                <w:rFonts w:ascii="Times New Roman" w:eastAsia="Times New Roman" w:hAnsi="Times New Roman" w:cs="Times New Roman"/>
                <w:b/>
                <w:bCs/>
                <w:sz w:val="26"/>
                <w:szCs w:val="26"/>
                <w:lang w:val="en-GB" w:eastAsia="en-GB"/>
              </w:rPr>
              <w:t>YÊU CẦU CẤP CHỨNG CHỈ HÀNH NGHỀ</w:t>
            </w:r>
            <w:bookmarkEnd w:id="13"/>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14" w:name="chuong_pl_2_name_name_name"/>
            <w:r w:rsidRPr="008E1C2B">
              <w:rPr>
                <w:rFonts w:ascii="Times New Roman" w:eastAsia="Times New Roman" w:hAnsi="Times New Roman" w:cs="Times New Roman"/>
                <w:b/>
                <w:bCs/>
                <w:sz w:val="26"/>
                <w:szCs w:val="26"/>
                <w:lang w:val="en-GB" w:eastAsia="en-GB"/>
              </w:rPr>
              <w:t>DỊCH VỤ ĐẠI DIỆN SỞ HỮU CÔNG NGHIỆP</w:t>
            </w:r>
            <w:bookmarkEnd w:id="14"/>
          </w:p>
        </w:tc>
        <w:tc>
          <w:tcPr>
            <w:tcW w:w="1944" w:type="pct"/>
            <w:tcBorders>
              <w:left w:val="single" w:sz="4" w:space="0" w:color="auto"/>
            </w:tcBorders>
            <w:shd w:val="clear" w:color="auto" w:fill="FFFFFF"/>
          </w:tcPr>
          <w:p w14:paraId="105102A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2D47A7" w:rsidRPr="008E1C2B" w14:paraId="1D7F99D9" w14:textId="77777777" w:rsidTr="00236B6F">
        <w:trPr>
          <w:trHeight w:val="20"/>
        </w:trPr>
        <w:tc>
          <w:tcPr>
            <w:tcW w:w="3056" w:type="pct"/>
            <w:tcBorders>
              <w:top w:val="nil"/>
              <w:bottom w:val="nil"/>
              <w:right w:val="single" w:sz="4" w:space="0" w:color="auto"/>
            </w:tcBorders>
            <w:shd w:val="clear" w:color="auto" w:fill="FFFFFF"/>
          </w:tcPr>
          <w:p w14:paraId="17FD460B" w14:textId="43B78CBB"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4" w:type="pct"/>
            <w:tcBorders>
              <w:left w:val="single" w:sz="4" w:space="0" w:color="auto"/>
            </w:tcBorders>
            <w:shd w:val="clear" w:color="auto" w:fill="FFFFFF"/>
          </w:tcPr>
          <w:p w14:paraId="6A74CA3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2D47A7" w:rsidRPr="008E1C2B" w14:paraId="7ECBF822" w14:textId="77777777" w:rsidTr="00236B6F">
        <w:trPr>
          <w:trHeight w:val="20"/>
        </w:trPr>
        <w:tc>
          <w:tcPr>
            <w:tcW w:w="3056" w:type="pct"/>
            <w:tcBorders>
              <w:top w:val="nil"/>
              <w:bottom w:val="single" w:sz="4" w:space="0" w:color="auto"/>
              <w:right w:val="single" w:sz="4" w:space="0" w:color="auto"/>
            </w:tcBorders>
            <w:shd w:val="clear" w:color="auto" w:fill="FFFFFF"/>
          </w:tcPr>
          <w:p w14:paraId="433DCDD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4" w:type="pct"/>
            <w:tcBorders>
              <w:left w:val="single" w:sz="4" w:space="0" w:color="auto"/>
            </w:tcBorders>
            <w:shd w:val="clear" w:color="auto" w:fill="FFFFFF"/>
          </w:tcPr>
          <w:p w14:paraId="350E4077"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1FB278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4B2998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15D9BF6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D91CFC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3DDDDA71"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0311FB4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3E12D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50A8EF5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LĨNH V</w:t>
      </w:r>
      <w:r w:rsidRPr="008E1C2B">
        <w:rPr>
          <w:rFonts w:ascii="Times New Roman" w:eastAsia="Times New Roman" w:hAnsi="Times New Roman" w:cs="Times New Roman"/>
          <w:b/>
          <w:bCs/>
          <w:sz w:val="26"/>
          <w:szCs w:val="26"/>
          <w:lang w:val="en-GB" w:eastAsia="en-GB"/>
        </w:rPr>
        <w:t>ỰC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w:t>
      </w:r>
    </w:p>
    <w:p w14:paraId="7BF2EA11"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310A8BF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7CA8F51F"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094"/>
        <w:gridCol w:w="2537"/>
      </w:tblGrid>
      <w:tr w:rsidR="002D47A7" w:rsidRPr="008E1C2B" w14:paraId="2D12B71A"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78D09766"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754D2F0B"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2D47A7" w:rsidRPr="008E1C2B" w14:paraId="733155CE"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42072EE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289EE7D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76C0CCCE"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46B5C83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46CE633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30FF72F0"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5D7DF1E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43B5D02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2009AA0C" w14:textId="77777777" w:rsidTr="00D05B70">
        <w:trPr>
          <w:trHeight w:val="20"/>
        </w:trPr>
        <w:tc>
          <w:tcPr>
            <w:tcW w:w="3683" w:type="pct"/>
            <w:tcBorders>
              <w:top w:val="single" w:sz="2" w:space="0" w:color="auto"/>
              <w:left w:val="single" w:sz="2" w:space="0" w:color="auto"/>
              <w:bottom w:val="single" w:sz="2" w:space="0" w:color="auto"/>
              <w:right w:val="single" w:sz="2" w:space="0" w:color="auto"/>
            </w:tcBorders>
            <w:shd w:val="clear" w:color="auto" w:fill="FFFFFF"/>
          </w:tcPr>
          <w:p w14:paraId="52E923F3"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1317" w:type="pct"/>
            <w:tcBorders>
              <w:top w:val="single" w:sz="2" w:space="0" w:color="auto"/>
              <w:left w:val="single" w:sz="2" w:space="0" w:color="auto"/>
              <w:bottom w:val="single" w:sz="2" w:space="0" w:color="auto"/>
              <w:right w:val="single" w:sz="2" w:space="0" w:color="auto"/>
            </w:tcBorders>
            <w:shd w:val="clear" w:color="auto" w:fill="FFFFFF"/>
          </w:tcPr>
          <w:p w14:paraId="5514F50C"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3A5A32C3"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2DCD5C49"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315A3F4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6034"/>
        <w:gridCol w:w="905"/>
        <w:gridCol w:w="2688"/>
      </w:tblGrid>
      <w:tr w:rsidR="002D47A7" w:rsidRPr="008E1C2B" w14:paraId="6B315218" w14:textId="77777777" w:rsidTr="00D05B70">
        <w:trPr>
          <w:trHeight w:val="20"/>
        </w:trPr>
        <w:tc>
          <w:tcPr>
            <w:tcW w:w="3134" w:type="pct"/>
            <w:tcBorders>
              <w:top w:val="single" w:sz="4" w:space="0" w:color="000000"/>
              <w:left w:val="single" w:sz="4" w:space="0" w:color="000000"/>
              <w:bottom w:val="single" w:sz="4" w:space="0" w:color="000000"/>
              <w:right w:val="single" w:sz="4" w:space="0" w:color="000000"/>
            </w:tcBorders>
            <w:shd w:val="clear" w:color="auto" w:fill="FFFFFF"/>
          </w:tcPr>
          <w:p w14:paraId="6E3B4C5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6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ED21A9"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2D47A7" w:rsidRPr="008E1C2B" w14:paraId="3F75E468" w14:textId="77777777" w:rsidTr="00D05B70">
        <w:trPr>
          <w:trHeight w:val="20"/>
        </w:trPr>
        <w:tc>
          <w:tcPr>
            <w:tcW w:w="3134" w:type="pct"/>
            <w:tcBorders>
              <w:top w:val="single" w:sz="4" w:space="0" w:color="000000"/>
              <w:left w:val="single" w:sz="4" w:space="0" w:color="000000"/>
              <w:bottom w:val="nil"/>
              <w:right w:val="single" w:sz="4" w:space="0" w:color="000000"/>
            </w:tcBorders>
            <w:shd w:val="clear" w:color="auto" w:fill="FFFFFF"/>
          </w:tcPr>
          <w:p w14:paraId="5E274CB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866" w:type="pct"/>
            <w:gridSpan w:val="2"/>
            <w:tcBorders>
              <w:top w:val="single" w:sz="4" w:space="0" w:color="000000"/>
              <w:left w:val="single" w:sz="4" w:space="0" w:color="000000"/>
              <w:bottom w:val="nil"/>
              <w:right w:val="single" w:sz="4" w:space="0" w:color="000000"/>
            </w:tcBorders>
            <w:shd w:val="clear" w:color="auto" w:fill="FFFFFF"/>
          </w:tcPr>
          <w:p w14:paraId="24B7EFC3"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6D43548D"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28C8381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giấy chứng nhận tốt nghiệp kh</w:t>
            </w:r>
            <w:r w:rsidRPr="008E1C2B">
              <w:rPr>
                <w:rFonts w:ascii="Times New Roman" w:eastAsia="Times New Roman" w:hAnsi="Times New Roman" w:cs="Times New Roman"/>
                <w:sz w:val="26"/>
                <w:szCs w:val="26"/>
                <w:lang w:eastAsia="en-GB"/>
              </w:rPr>
              <w:t>óa đào t</w:t>
            </w:r>
            <w:r w:rsidRPr="008E1C2B">
              <w:rPr>
                <w:rFonts w:ascii="Times New Roman" w:eastAsia="Times New Roman" w:hAnsi="Times New Roman" w:cs="Times New Roman"/>
                <w:sz w:val="26"/>
                <w:szCs w:val="26"/>
                <w:lang w:val="en-GB" w:eastAsia="en-GB"/>
              </w:rPr>
              <w:t>ạo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về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v</w:t>
            </w:r>
            <w:r w:rsidRPr="008E1C2B">
              <w:rPr>
                <w:rFonts w:ascii="Times New Roman" w:eastAsia="Times New Roman" w:hAnsi="Times New Roman" w:cs="Times New Roman"/>
                <w:sz w:val="26"/>
                <w:szCs w:val="26"/>
                <w:lang w:eastAsia="en-GB"/>
              </w:rPr>
              <w:t>à b</w:t>
            </w:r>
            <w:r w:rsidRPr="008E1C2B">
              <w:rPr>
                <w:rFonts w:ascii="Times New Roman" w:eastAsia="Times New Roman" w:hAnsi="Times New Roman" w:cs="Times New Roman"/>
                <w:sz w:val="26"/>
                <w:szCs w:val="26"/>
                <w:lang w:val="en-GB" w:eastAsia="en-GB"/>
              </w:rPr>
              <w:t>ản sao Thẻ luật sư đối với trường hợp đề nghị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 xml:space="preserve">ề theo quy định tại khoản 2a Điều 155 của </w:t>
            </w:r>
            <w:bookmarkStart w:id="15" w:name="tvpllink_dzwelzxvyq_8"/>
            <w:r w:rsidRPr="008E1C2B">
              <w:rPr>
                <w:rFonts w:ascii="Times New Roman" w:eastAsia="Times New Roman" w:hAnsi="Times New Roman" w:cs="Times New Roman"/>
                <w:sz w:val="26"/>
                <w:szCs w:val="26"/>
                <w:lang w:val="en-GB" w:eastAsia="en-GB"/>
              </w:rPr>
              <w:t>Luật Sở hữu trí tuệ</w:t>
            </w:r>
            <w:bookmarkEnd w:id="15"/>
          </w:p>
        </w:tc>
        <w:tc>
          <w:tcPr>
            <w:tcW w:w="1866" w:type="pct"/>
            <w:gridSpan w:val="2"/>
            <w:tcBorders>
              <w:top w:val="nil"/>
              <w:left w:val="single" w:sz="4" w:space="0" w:color="000000"/>
              <w:bottom w:val="nil"/>
              <w:right w:val="single" w:sz="4" w:space="0" w:color="000000"/>
            </w:tcBorders>
            <w:shd w:val="clear" w:color="auto" w:fill="FFFFFF"/>
          </w:tcPr>
          <w:p w14:paraId="241C505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77FED35A"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4B0F867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866" w:type="pct"/>
            <w:gridSpan w:val="2"/>
            <w:tcBorders>
              <w:top w:val="nil"/>
              <w:left w:val="single" w:sz="4" w:space="0" w:color="000000"/>
              <w:bottom w:val="nil"/>
              <w:right w:val="single" w:sz="4" w:space="0" w:color="000000"/>
            </w:tcBorders>
            <w:shd w:val="clear" w:color="auto" w:fill="FFFFFF"/>
          </w:tcPr>
          <w:p w14:paraId="2DA6EDD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35B4C52A"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05FF0EC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đ</w:t>
            </w:r>
            <w:r w:rsidRPr="008E1C2B">
              <w:rPr>
                <w:rFonts w:ascii="Times New Roman" w:eastAsia="Times New Roman" w:hAnsi="Times New Roman" w:cs="Times New Roman"/>
                <w:sz w:val="26"/>
                <w:szCs w:val="26"/>
                <w:lang w:val="en-GB" w:eastAsia="en-GB"/>
              </w:rPr>
              <w:t>ạt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tại kỳ kiểm tra nghiệp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866" w:type="pct"/>
            <w:gridSpan w:val="2"/>
            <w:tcBorders>
              <w:top w:val="nil"/>
              <w:left w:val="single" w:sz="4" w:space="0" w:color="000000"/>
              <w:bottom w:val="nil"/>
              <w:right w:val="single" w:sz="4" w:space="0" w:color="000000"/>
            </w:tcBorders>
            <w:shd w:val="clear" w:color="auto" w:fill="FFFFFF"/>
          </w:tcPr>
          <w:p w14:paraId="24E664C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5B3C3CD6" w14:textId="77777777" w:rsidTr="00D05B70">
        <w:trPr>
          <w:trHeight w:val="20"/>
        </w:trPr>
        <w:tc>
          <w:tcPr>
            <w:tcW w:w="3134" w:type="pct"/>
            <w:tcBorders>
              <w:top w:val="nil"/>
              <w:left w:val="single" w:sz="4" w:space="0" w:color="000000"/>
              <w:bottom w:val="nil"/>
              <w:right w:val="single" w:sz="4" w:space="0" w:color="000000"/>
            </w:tcBorders>
            <w:shd w:val="clear" w:color="auto" w:fill="FFFFFF"/>
          </w:tcPr>
          <w:p w14:paraId="72FCAFCD"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3x4 (cm)</w:t>
            </w:r>
          </w:p>
        </w:tc>
        <w:tc>
          <w:tcPr>
            <w:tcW w:w="1866" w:type="pct"/>
            <w:gridSpan w:val="2"/>
            <w:tcBorders>
              <w:top w:val="nil"/>
              <w:left w:val="single" w:sz="4" w:space="0" w:color="000000"/>
              <w:bottom w:val="nil"/>
              <w:right w:val="single" w:sz="4" w:space="0" w:color="000000"/>
            </w:tcBorders>
            <w:shd w:val="clear" w:color="auto" w:fill="FFFFFF"/>
          </w:tcPr>
          <w:p w14:paraId="62F1399E"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2D47A7" w:rsidRPr="008E1C2B" w14:paraId="6BE4C273" w14:textId="77777777" w:rsidTr="00D05B70">
        <w:trPr>
          <w:trHeight w:val="20"/>
        </w:trPr>
        <w:tc>
          <w:tcPr>
            <w:tcW w:w="3134" w:type="pct"/>
            <w:vMerge w:val="restart"/>
            <w:tcBorders>
              <w:top w:val="nil"/>
              <w:left w:val="single" w:sz="4" w:space="0" w:color="000000"/>
              <w:bottom w:val="single" w:sz="4" w:space="0" w:color="000000"/>
              <w:right w:val="single" w:sz="4" w:space="0" w:color="000000"/>
            </w:tcBorders>
            <w:shd w:val="clear" w:color="auto" w:fill="FFFFFF"/>
          </w:tcPr>
          <w:p w14:paraId="30F6C0CC"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70" w:type="pct"/>
            <w:vMerge w:val="restart"/>
            <w:tcBorders>
              <w:top w:val="nil"/>
              <w:left w:val="single" w:sz="4" w:space="0" w:color="000000"/>
              <w:bottom w:val="single" w:sz="4" w:space="0" w:color="000000"/>
              <w:right w:val="nil"/>
            </w:tcBorders>
            <w:shd w:val="clear" w:color="auto" w:fill="FFFFFF"/>
          </w:tcPr>
          <w:p w14:paraId="054F30E6"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96" w:type="pct"/>
            <w:tcBorders>
              <w:top w:val="nil"/>
              <w:left w:val="nil"/>
              <w:bottom w:val="single" w:sz="4" w:space="0" w:color="000000"/>
              <w:right w:val="single" w:sz="4" w:space="0" w:color="000000"/>
            </w:tcBorders>
            <w:shd w:val="clear" w:color="auto" w:fill="FFFFFF"/>
          </w:tcPr>
          <w:p w14:paraId="4A13926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2D47A7" w:rsidRPr="008E1C2B" w14:paraId="156920F4" w14:textId="77777777" w:rsidTr="00D05B70">
        <w:trPr>
          <w:trHeight w:val="20"/>
        </w:trPr>
        <w:tc>
          <w:tcPr>
            <w:tcW w:w="0" w:type="auto"/>
            <w:vMerge/>
            <w:tcBorders>
              <w:top w:val="nil"/>
              <w:left w:val="single" w:sz="4" w:space="0" w:color="000000"/>
              <w:bottom w:val="single" w:sz="4" w:space="0" w:color="000000"/>
              <w:right w:val="single" w:sz="4" w:space="0" w:color="000000"/>
            </w:tcBorders>
            <w:vAlign w:val="center"/>
          </w:tcPr>
          <w:p w14:paraId="42049CBB" w14:textId="77777777" w:rsidR="002D47A7" w:rsidRPr="008E1C2B" w:rsidRDefault="002D47A7"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nil"/>
              <w:left w:val="single" w:sz="4" w:space="0" w:color="000000"/>
              <w:bottom w:val="single" w:sz="4" w:space="0" w:color="000000"/>
              <w:right w:val="nil"/>
            </w:tcBorders>
            <w:vAlign w:val="center"/>
          </w:tcPr>
          <w:p w14:paraId="45FD7B97" w14:textId="77777777" w:rsidR="002D47A7" w:rsidRPr="008E1C2B" w:rsidRDefault="002D47A7" w:rsidP="00C74963">
            <w:pPr>
              <w:spacing w:after="0" w:line="240" w:lineRule="auto"/>
              <w:rPr>
                <w:rFonts w:ascii="Times New Roman" w:eastAsia="Times New Roman" w:hAnsi="Times New Roman" w:cs="Times New Roman"/>
                <w:sz w:val="26"/>
                <w:szCs w:val="26"/>
                <w:lang w:val="en" w:eastAsia="en-GB"/>
              </w:rPr>
            </w:pP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87B188A"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7D21FAA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1B9A5DA5"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đây là l</w:t>
      </w:r>
      <w:r w:rsidRPr="008E1C2B">
        <w:rPr>
          <w:rFonts w:ascii="Times New Roman" w:eastAsia="Times New Roman" w:hAnsi="Times New Roman" w:cs="Times New Roman"/>
          <w:sz w:val="26"/>
          <w:szCs w:val="26"/>
          <w:lang w:val="en-GB" w:eastAsia="en-GB"/>
        </w:rPr>
        <w:t>ần đầu ti</w:t>
      </w:r>
      <w:r w:rsidRPr="008E1C2B">
        <w:rPr>
          <w:rFonts w:ascii="Times New Roman" w:eastAsia="Times New Roman" w:hAnsi="Times New Roman" w:cs="Times New Roman"/>
          <w:sz w:val="26"/>
          <w:szCs w:val="26"/>
          <w:lang w:eastAsia="en-GB"/>
        </w:rPr>
        <w:t>ên yêu c</w:t>
      </w:r>
      <w:r w:rsidRPr="008E1C2B">
        <w:rPr>
          <w:rFonts w:ascii="Times New Roman" w:eastAsia="Times New Roman" w:hAnsi="Times New Roman" w:cs="Times New Roman"/>
          <w:sz w:val="26"/>
          <w:szCs w:val="26"/>
          <w:lang w:val="en-GB" w:eastAsia="en-GB"/>
        </w:rPr>
        <w:t>ầu cấp mới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mọi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0C074F99"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809"/>
        <w:gridCol w:w="4828"/>
      </w:tblGrid>
      <w:tr w:rsidR="002D47A7" w:rsidRPr="008E1C2B" w14:paraId="672F27D1" w14:textId="77777777" w:rsidTr="00D05B70">
        <w:trPr>
          <w:trHeight w:val="1"/>
        </w:trPr>
        <w:tc>
          <w:tcPr>
            <w:tcW w:w="2495" w:type="pct"/>
            <w:shd w:val="clear" w:color="auto" w:fill="FFFFFF"/>
          </w:tcPr>
          <w:p w14:paraId="0F854D18"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505" w:type="pct"/>
            <w:shd w:val="clear" w:color="auto" w:fill="FFFFFF"/>
          </w:tcPr>
          <w:p w14:paraId="07EB4127" w14:textId="77777777" w:rsidR="002D47A7" w:rsidRPr="008E1C2B" w:rsidRDefault="002D47A7"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w:t>
            </w:r>
            <w:r w:rsidRPr="008E1C2B">
              <w:rPr>
                <w:rFonts w:ascii="Times New Roman" w:eastAsia="Times New Roman" w:hAnsi="Times New Roman" w:cs="Times New Roman"/>
                <w:i/>
                <w:iCs/>
                <w:sz w:val="26"/>
                <w:szCs w:val="26"/>
                <w:lang w:val="en-GB" w:eastAsia="en-GB"/>
              </w:rPr>
              <w:t>ủa người nộp đơn</w:t>
            </w:r>
          </w:p>
        </w:tc>
      </w:tr>
    </w:tbl>
    <w:p w14:paraId="1717750A"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9F1BAA0"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49917C9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6D659F6B"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r w:rsidRPr="008E1C2B">
        <w:rPr>
          <w:rFonts w:ascii="Times New Roman" w:eastAsia="Times New Roman" w:hAnsi="Times New Roman" w:cs="Times New Roman"/>
          <w:sz w:val="26"/>
          <w:szCs w:val="26"/>
          <w:lang w:eastAsia="en-GB"/>
        </w:rPr>
        <w:t>.</w:t>
      </w:r>
    </w:p>
    <w:p w14:paraId="6EA1C1A8" w14:textId="77777777" w:rsidR="002D47A7" w:rsidRPr="008E1C2B" w:rsidRDefault="002D47A7"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59420628" w14:textId="77777777" w:rsidR="001978F6" w:rsidRPr="008E1C2B" w:rsidRDefault="001978F6"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6"/>
          <w:szCs w:val="26"/>
          <w:lang w:val="de-DE"/>
        </w:rPr>
        <w:br w:type="page"/>
      </w:r>
      <w:bookmarkStart w:id="16" w:name="chuong_pl_3"/>
      <w:r w:rsidRPr="008E1C2B">
        <w:rPr>
          <w:rFonts w:ascii="Times New Roman" w:eastAsia="Times New Roman" w:hAnsi="Times New Roman" w:cs="Times New Roman"/>
          <w:b/>
          <w:bCs/>
          <w:sz w:val="26"/>
          <w:szCs w:val="26"/>
          <w:lang w:val="en" w:eastAsia="en-GB"/>
        </w:rPr>
        <w:lastRenderedPageBreak/>
        <w:t>Mẫu số 02</w:t>
      </w:r>
      <w:bookmarkEnd w:id="16"/>
    </w:p>
    <w:tbl>
      <w:tblPr>
        <w:tblW w:w="5314" w:type="pct"/>
        <w:tblInd w:w="-455" w:type="dxa"/>
        <w:tblLook w:val="0000" w:firstRow="0" w:lastRow="0" w:firstColumn="0" w:lastColumn="0" w:noHBand="0" w:noVBand="0"/>
      </w:tblPr>
      <w:tblGrid>
        <w:gridCol w:w="4408"/>
        <w:gridCol w:w="5824"/>
      </w:tblGrid>
      <w:tr w:rsidR="001978F6" w:rsidRPr="008E1C2B" w14:paraId="476C73F6" w14:textId="77777777" w:rsidTr="00006356">
        <w:trPr>
          <w:trHeight w:val="1"/>
        </w:trPr>
        <w:tc>
          <w:tcPr>
            <w:tcW w:w="2154" w:type="pct"/>
            <w:tcBorders>
              <w:top w:val="single" w:sz="4" w:space="0" w:color="000000"/>
              <w:left w:val="single" w:sz="4" w:space="0" w:color="000000"/>
              <w:bottom w:val="nil"/>
              <w:right w:val="nil"/>
            </w:tcBorders>
            <w:shd w:val="clear" w:color="auto" w:fill="FFFFFF"/>
          </w:tcPr>
          <w:p w14:paraId="54F303F9" w14:textId="3EA48EF2"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noProof/>
                <w:sz w:val="26"/>
                <w:szCs w:val="26"/>
              </w:rPr>
              <w:drawing>
                <wp:inline distT="0" distB="0" distL="0" distR="0" wp14:anchorId="739FEC88" wp14:editId="57CBC07E">
                  <wp:extent cx="501015" cy="492760"/>
                  <wp:effectExtent l="0" t="0" r="0" b="2540"/>
                  <wp:docPr id="962681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 cy="492760"/>
                          </a:xfrm>
                          <a:prstGeom prst="rect">
                            <a:avLst/>
                          </a:prstGeom>
                          <a:noFill/>
                          <a:ln>
                            <a:noFill/>
                          </a:ln>
                        </pic:spPr>
                      </pic:pic>
                    </a:graphicData>
                  </a:graphic>
                </wp:inline>
              </w:drawing>
            </w:r>
          </w:p>
        </w:tc>
        <w:tc>
          <w:tcPr>
            <w:tcW w:w="2846" w:type="pct"/>
            <w:tcBorders>
              <w:top w:val="single" w:sz="4" w:space="0" w:color="000000"/>
              <w:left w:val="nil"/>
              <w:bottom w:val="nil"/>
              <w:right w:val="single" w:sz="4" w:space="0" w:color="000000"/>
            </w:tcBorders>
            <w:shd w:val="clear" w:color="auto" w:fill="FFFFFF"/>
          </w:tcPr>
          <w:p w14:paraId="09EC405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tc>
      </w:tr>
      <w:tr w:rsidR="001978F6" w:rsidRPr="008E1C2B" w14:paraId="0D7ED295" w14:textId="77777777" w:rsidTr="00006356">
        <w:trPr>
          <w:trHeight w:val="1"/>
        </w:trPr>
        <w:tc>
          <w:tcPr>
            <w:tcW w:w="2154" w:type="pct"/>
            <w:tcBorders>
              <w:top w:val="nil"/>
              <w:left w:val="single" w:sz="4" w:space="0" w:color="000000"/>
              <w:bottom w:val="nil"/>
              <w:right w:val="nil"/>
            </w:tcBorders>
            <w:shd w:val="clear" w:color="auto" w:fill="FFFFFF"/>
          </w:tcPr>
          <w:p w14:paraId="26A98CF8"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r>
            <w:r w:rsidRPr="008E1C2B">
              <w:rPr>
                <w:rFonts w:ascii="Times New Roman" w:eastAsia="Times New Roman" w:hAnsi="Times New Roman" w:cs="Times New Roman"/>
                <w:sz w:val="26"/>
                <w:szCs w:val="26"/>
                <w:lang w:val="en" w:eastAsia="en-GB"/>
              </w:rPr>
              <w:br/>
            </w:r>
            <w:r w:rsidRPr="008E1C2B">
              <w:rPr>
                <w:rFonts w:ascii="Times New Roman" w:eastAsia="Times New Roman" w:hAnsi="Times New Roman" w:cs="Times New Roman"/>
                <w:sz w:val="26"/>
                <w:szCs w:val="26"/>
                <w:lang w:val="en" w:eastAsia="en-GB"/>
              </w:rPr>
              <w:br/>
              <w:t>(</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w:t>
            </w:r>
            <w:r w:rsidRPr="008E1C2B">
              <w:rPr>
                <w:rFonts w:ascii="Times New Roman" w:eastAsia="Times New Roman" w:hAnsi="Times New Roman" w:cs="Times New Roman"/>
                <w:sz w:val="26"/>
                <w:szCs w:val="26"/>
                <w:lang w:eastAsia="en-GB"/>
              </w:rPr>
              <w:br/>
              <w:t>3 x 4)</w:t>
            </w:r>
          </w:p>
        </w:tc>
        <w:tc>
          <w:tcPr>
            <w:tcW w:w="2846" w:type="pct"/>
            <w:tcBorders>
              <w:top w:val="nil"/>
              <w:left w:val="nil"/>
              <w:bottom w:val="nil"/>
              <w:right w:val="single" w:sz="4" w:space="0" w:color="000000"/>
            </w:tcBorders>
            <w:shd w:val="clear" w:color="auto" w:fill="FFFFFF"/>
          </w:tcPr>
          <w:p w14:paraId="5191CF7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bookmarkStart w:id="17" w:name="chuong_pl_3_name"/>
            <w:r w:rsidRPr="008E1C2B">
              <w:rPr>
                <w:rFonts w:ascii="Times New Roman" w:eastAsia="Times New Roman" w:hAnsi="Times New Roman" w:cs="Times New Roman"/>
                <w:b/>
                <w:bCs/>
                <w:sz w:val="26"/>
                <w:szCs w:val="26"/>
                <w:lang w:val="en" w:eastAsia="en-GB"/>
              </w:rPr>
              <w:t>CHỨNG CHỈ HÀNH NGHỀ</w:t>
            </w:r>
            <w:bookmarkEnd w:id="17"/>
            <w:r w:rsidRPr="008E1C2B">
              <w:rPr>
                <w:rFonts w:ascii="Times New Roman" w:eastAsia="Times New Roman" w:hAnsi="Times New Roman" w:cs="Times New Roman"/>
                <w:b/>
                <w:bCs/>
                <w:sz w:val="26"/>
                <w:szCs w:val="26"/>
                <w:lang w:val="en-GB" w:eastAsia="en-GB"/>
              </w:rPr>
              <w:br/>
            </w:r>
            <w:bookmarkStart w:id="18" w:name="chuong_pl_3_name_name"/>
            <w:r w:rsidRPr="008E1C2B">
              <w:rPr>
                <w:rFonts w:ascii="Times New Roman" w:eastAsia="Times New Roman" w:hAnsi="Times New Roman" w:cs="Times New Roman"/>
                <w:b/>
                <w:bCs/>
                <w:sz w:val="26"/>
                <w:szCs w:val="26"/>
                <w:lang w:val="en-GB" w:eastAsia="en-GB"/>
              </w:rPr>
              <w:t>DỊCH VỤ ĐẠI DIỆN SỞ HỮU CÔNG NGHIỆP</w:t>
            </w:r>
            <w:bookmarkEnd w:id="18"/>
            <w:r w:rsidRPr="008E1C2B">
              <w:rPr>
                <w:rFonts w:ascii="Times New Roman" w:eastAsia="Times New Roman" w:hAnsi="Times New Roman" w:cs="Times New Roman"/>
                <w:b/>
                <w:bCs/>
                <w:sz w:val="26"/>
                <w:szCs w:val="26"/>
                <w:lang w:val="en-GB" w:eastAsia="en-GB"/>
              </w:rPr>
              <w:br/>
              <w:t xml:space="preserve">Số: </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GB" w:eastAsia="en-GB"/>
              </w:rPr>
              <w:t>/Năm-CCĐD</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(Cấp lại lần thứ ...)</w:t>
            </w:r>
          </w:p>
          <w:p w14:paraId="61D041F2"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eastAsia="en-GB"/>
              </w:rPr>
            </w:pPr>
          </w:p>
        </w:tc>
      </w:tr>
      <w:tr w:rsidR="001978F6" w:rsidRPr="008E1C2B" w14:paraId="17EFDBCA" w14:textId="77777777" w:rsidTr="00006356">
        <w:trPr>
          <w:trHeight w:val="1"/>
        </w:trPr>
        <w:tc>
          <w:tcPr>
            <w:tcW w:w="2154" w:type="pct"/>
            <w:tcBorders>
              <w:top w:val="nil"/>
              <w:left w:val="single" w:sz="4" w:space="0" w:color="000000"/>
              <w:bottom w:val="nil"/>
              <w:right w:val="nil"/>
            </w:tcBorders>
            <w:shd w:val="clear" w:color="auto" w:fill="FFFFFF"/>
          </w:tcPr>
          <w:p w14:paraId="556166A9"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46" w:type="pct"/>
            <w:tcBorders>
              <w:top w:val="nil"/>
              <w:left w:val="nil"/>
              <w:bottom w:val="nil"/>
              <w:right w:val="single" w:sz="4" w:space="0" w:color="000000"/>
            </w:tcBorders>
            <w:shd w:val="clear" w:color="auto" w:fill="FFFFFF"/>
          </w:tcPr>
          <w:p w14:paraId="14AC34A5"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p w14:paraId="2D6C49DA"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Ngày sinh:</w:t>
            </w:r>
          </w:p>
          <w:p w14:paraId="2E59F49B"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CCCD/CC:</w:t>
            </w:r>
          </w:p>
          <w:p w14:paraId="4C09B1EE"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ịa chỉ thường tr</w:t>
            </w:r>
            <w:r w:rsidRPr="008E1C2B">
              <w:rPr>
                <w:rFonts w:ascii="Times New Roman" w:eastAsia="Times New Roman" w:hAnsi="Times New Roman" w:cs="Times New Roman"/>
                <w:b/>
                <w:bCs/>
                <w:sz w:val="26"/>
                <w:szCs w:val="26"/>
                <w:lang w:eastAsia="en-GB"/>
              </w:rPr>
              <w:t>ú:</w:t>
            </w:r>
          </w:p>
          <w:p w14:paraId="2AFBC636"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Lĩnh v</w:t>
            </w:r>
            <w:r w:rsidRPr="008E1C2B">
              <w:rPr>
                <w:rFonts w:ascii="Times New Roman" w:eastAsia="Times New Roman" w:hAnsi="Times New Roman" w:cs="Times New Roman"/>
                <w:b/>
                <w:bCs/>
                <w:sz w:val="26"/>
                <w:szCs w:val="26"/>
                <w:lang w:val="en-GB" w:eastAsia="en-GB"/>
              </w:rPr>
              <w:t>ực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w:t>
            </w:r>
          </w:p>
        </w:tc>
      </w:tr>
      <w:tr w:rsidR="001978F6" w:rsidRPr="008E1C2B" w14:paraId="3C43A6F3" w14:textId="77777777" w:rsidTr="00006356">
        <w:trPr>
          <w:trHeight w:val="1"/>
        </w:trPr>
        <w:tc>
          <w:tcPr>
            <w:tcW w:w="2154" w:type="pct"/>
            <w:tcBorders>
              <w:top w:val="nil"/>
              <w:left w:val="single" w:sz="4" w:space="0" w:color="000000"/>
              <w:bottom w:val="single" w:sz="4" w:space="0" w:color="000000"/>
              <w:right w:val="nil"/>
            </w:tcBorders>
            <w:shd w:val="clear" w:color="auto" w:fill="FFFFFF"/>
          </w:tcPr>
          <w:p w14:paraId="67CF8383"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Ch</w:t>
            </w:r>
            <w:r w:rsidRPr="008E1C2B">
              <w:rPr>
                <w:rFonts w:ascii="Times New Roman" w:eastAsia="Times New Roman" w:hAnsi="Times New Roman" w:cs="Times New Roman"/>
                <w:sz w:val="26"/>
                <w:szCs w:val="26"/>
                <w:lang w:val="en-GB" w:eastAsia="en-GB"/>
              </w:rPr>
              <w:t>ữ k</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ủa người</w:t>
            </w:r>
            <w:r w:rsidRPr="008E1C2B">
              <w:rPr>
                <w:rFonts w:ascii="Times New Roman" w:eastAsia="Times New Roman" w:hAnsi="Times New Roman" w:cs="Times New Roman"/>
                <w:sz w:val="26"/>
                <w:szCs w:val="26"/>
                <w:lang w:val="en-GB" w:eastAsia="en-GB"/>
              </w:rPr>
              <w:br/>
              <w:t>được cấp Chứng chỉ</w:t>
            </w:r>
          </w:p>
        </w:tc>
        <w:tc>
          <w:tcPr>
            <w:tcW w:w="2846" w:type="pct"/>
            <w:tcBorders>
              <w:top w:val="nil"/>
              <w:left w:val="nil"/>
              <w:bottom w:val="single" w:sz="4" w:space="0" w:color="000000"/>
              <w:right w:val="single" w:sz="4" w:space="0" w:color="000000"/>
            </w:tcBorders>
            <w:shd w:val="clear" w:color="auto" w:fill="FFFFFF"/>
          </w:tcPr>
          <w:p w14:paraId="39249075"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vi-VN" w:eastAsia="en-GB"/>
              </w:rPr>
            </w:pPr>
            <w:r w:rsidRPr="008E1C2B">
              <w:rPr>
                <w:rFonts w:ascii="Times New Roman" w:eastAsia="Times New Roman" w:hAnsi="Times New Roman" w:cs="Times New Roman"/>
                <w:b/>
                <w:bCs/>
                <w:sz w:val="26"/>
                <w:szCs w:val="26"/>
                <w:lang w:val="en" w:eastAsia="en-GB"/>
              </w:rPr>
              <w:br/>
              <w:t>TH</w:t>
            </w:r>
            <w:r w:rsidRPr="008E1C2B">
              <w:rPr>
                <w:rFonts w:ascii="Times New Roman" w:eastAsia="Times New Roman" w:hAnsi="Times New Roman" w:cs="Times New Roman"/>
                <w:b/>
                <w:bCs/>
                <w:sz w:val="26"/>
                <w:szCs w:val="26"/>
                <w:lang w:val="en-GB" w:eastAsia="en-GB"/>
              </w:rPr>
              <w:t>Ủ TRƯỞNG CƠ QUAN</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đóng d</w:t>
            </w:r>
            <w:r w:rsidRPr="008E1C2B">
              <w:rPr>
                <w:rFonts w:ascii="Times New Roman" w:eastAsia="Times New Roman" w:hAnsi="Times New Roman" w:cs="Times New Roman"/>
                <w:i/>
                <w:iCs/>
                <w:sz w:val="26"/>
                <w:szCs w:val="26"/>
                <w:lang w:val="en-GB" w:eastAsia="en-GB"/>
              </w:rPr>
              <w:t>ấu)</w:t>
            </w:r>
          </w:p>
          <w:p w14:paraId="41B222CA"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578F6306"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7296E838"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15500D8B"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p w14:paraId="1EF51C19" w14:textId="77777777" w:rsidR="001978F6" w:rsidRPr="008E1C2B" w:rsidRDefault="001978F6"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p>
        </w:tc>
      </w:tr>
      <w:tr w:rsidR="001978F6" w:rsidRPr="008E1C2B" w14:paraId="115608EA" w14:textId="77777777" w:rsidTr="00006356">
        <w:trPr>
          <w:trHeight w:val="6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89724"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cấp theo Quyết định số ....... ng</w:t>
            </w:r>
            <w:r w:rsidRPr="008E1C2B">
              <w:rPr>
                <w:rFonts w:ascii="Times New Roman" w:eastAsia="Times New Roman" w:hAnsi="Times New Roman" w:cs="Times New Roman"/>
                <w:sz w:val="26"/>
                <w:szCs w:val="26"/>
                <w:lang w:eastAsia="en-GB"/>
              </w:rPr>
              <w:t>ày ..... tháng... năm ........, trên cơ s</w:t>
            </w:r>
            <w:r w:rsidRPr="008E1C2B">
              <w:rPr>
                <w:rFonts w:ascii="Times New Roman" w:eastAsia="Times New Roman" w:hAnsi="Times New Roman" w:cs="Times New Roman"/>
                <w:sz w:val="26"/>
                <w:szCs w:val="26"/>
                <w:lang w:val="en-GB" w:eastAsia="en-GB"/>
              </w:rPr>
              <w:t>ở khoản 2 v</w:t>
            </w:r>
            <w:r w:rsidRPr="008E1C2B">
              <w:rPr>
                <w:rFonts w:ascii="Times New Roman" w:eastAsia="Times New Roman" w:hAnsi="Times New Roman" w:cs="Times New Roman"/>
                <w:sz w:val="26"/>
                <w:szCs w:val="26"/>
                <w:lang w:eastAsia="en-GB"/>
              </w:rPr>
              <w:t>à 2a Điều</w:t>
            </w:r>
            <w:r w:rsidRPr="008E1C2B">
              <w:rPr>
                <w:rFonts w:ascii="Times New Roman" w:eastAsia="Times New Roman" w:hAnsi="Times New Roman" w:cs="Times New Roman"/>
                <w:sz w:val="26"/>
                <w:szCs w:val="26"/>
                <w:lang w:val="en-GB" w:eastAsia="en-GB"/>
              </w:rPr>
              <w:t xml:space="preserve"> 155 </w:t>
            </w:r>
            <w:bookmarkStart w:id="19" w:name="tvpllink_dzwelzxvyq_9"/>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19"/>
            <w:r w:rsidRPr="008E1C2B">
              <w:rPr>
                <w:rFonts w:ascii="Times New Roman" w:eastAsia="Times New Roman" w:hAnsi="Times New Roman" w:cs="Times New Roman"/>
                <w:sz w:val="26"/>
                <w:szCs w:val="26"/>
                <w:lang w:val="en-GB" w:eastAsia="en-GB"/>
              </w:rPr>
              <w:t>, Điều... Nghị định số ....../....../NĐ-CP.</w:t>
            </w:r>
          </w:p>
          <w:p w14:paraId="697AF1E7"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Ngư</w:t>
            </w:r>
            <w:r w:rsidRPr="008E1C2B">
              <w:rPr>
                <w:rFonts w:ascii="Times New Roman" w:eastAsia="Times New Roman" w:hAnsi="Times New Roman" w:cs="Times New Roman"/>
                <w:sz w:val="26"/>
                <w:szCs w:val="26"/>
                <w:lang w:val="en-GB" w:eastAsia="en-GB"/>
              </w:rPr>
              <w:t>ời được cấp Chứng chỉ này</w:t>
            </w:r>
            <w:r w:rsidRPr="008E1C2B">
              <w:rPr>
                <w:rFonts w:ascii="Times New Roman" w:eastAsia="Times New Roman" w:hAnsi="Times New Roman" w:cs="Times New Roman"/>
                <w:sz w:val="26"/>
                <w:szCs w:val="26"/>
                <w:lang w:eastAsia="en-GB"/>
              </w:rPr>
              <w:t xml:space="preserve"> có quy</w:t>
            </w:r>
            <w:r w:rsidRPr="008E1C2B">
              <w:rPr>
                <w:rFonts w:ascii="Times New Roman" w:eastAsia="Times New Roman" w:hAnsi="Times New Roman" w:cs="Times New Roman"/>
                <w:sz w:val="26"/>
                <w:szCs w:val="26"/>
                <w:lang w:val="en-GB" w:eastAsia="en-GB"/>
              </w:rPr>
              <w:t>ền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trong lĩnh vực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ghi nhận v</w:t>
            </w:r>
            <w:r w:rsidRPr="008E1C2B">
              <w:rPr>
                <w:rFonts w:ascii="Times New Roman" w:eastAsia="Times New Roman" w:hAnsi="Times New Roman" w:cs="Times New Roman"/>
                <w:sz w:val="26"/>
                <w:szCs w:val="26"/>
                <w:lang w:eastAsia="en-GB"/>
              </w:rPr>
              <w:t>à trong m</w:t>
            </w:r>
            <w:r w:rsidRPr="008E1C2B">
              <w:rPr>
                <w:rFonts w:ascii="Times New Roman" w:eastAsia="Times New Roman" w:hAnsi="Times New Roman" w:cs="Times New Roman"/>
                <w:sz w:val="26"/>
                <w:szCs w:val="26"/>
                <w:lang w:val="en-GB" w:eastAsia="en-GB"/>
              </w:rPr>
              <w:t>ột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theo c</w:t>
            </w:r>
            <w:r w:rsidRPr="008E1C2B">
              <w:rPr>
                <w:rFonts w:ascii="Times New Roman" w:eastAsia="Times New Roman" w:hAnsi="Times New Roman" w:cs="Times New Roman"/>
                <w:sz w:val="26"/>
                <w:szCs w:val="26"/>
                <w:lang w:eastAsia="en-GB"/>
              </w:rPr>
              <w:t>ác quy đ</w:t>
            </w:r>
            <w:r w:rsidRPr="008E1C2B">
              <w:rPr>
                <w:rFonts w:ascii="Times New Roman" w:eastAsia="Times New Roman" w:hAnsi="Times New Roman" w:cs="Times New Roman"/>
                <w:sz w:val="26"/>
                <w:szCs w:val="26"/>
                <w:lang w:val="en-GB" w:eastAsia="en-GB"/>
              </w:rPr>
              <w:t xml:space="preserve">ịnh tại Chương XI </w:t>
            </w:r>
            <w:bookmarkStart w:id="20" w:name="tvpllink_dzwelzxvyq_10"/>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20"/>
            <w:r w:rsidRPr="008E1C2B">
              <w:rPr>
                <w:rFonts w:ascii="Times New Roman" w:eastAsia="Times New Roman" w:hAnsi="Times New Roman" w:cs="Times New Roman"/>
                <w:sz w:val="26"/>
                <w:szCs w:val="26"/>
                <w:lang w:val="en-GB" w:eastAsia="en-GB"/>
              </w:rPr>
              <w:t>.</w:t>
            </w:r>
          </w:p>
          <w:p w14:paraId="2C9F231B"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b</w:t>
            </w:r>
            <w:r w:rsidRPr="008E1C2B">
              <w:rPr>
                <w:rFonts w:ascii="Times New Roman" w:eastAsia="Times New Roman" w:hAnsi="Times New Roman" w:cs="Times New Roman"/>
                <w:sz w:val="26"/>
                <w:szCs w:val="26"/>
                <w:lang w:val="en-GB" w:eastAsia="en-GB"/>
              </w:rPr>
              <w:t xml:space="preserve">ị thu hồi theo quy định tại khoản 4 Điều 156 của </w:t>
            </w:r>
            <w:bookmarkStart w:id="21" w:name="tvpllink_dzwelzxvyq_11"/>
            <w:r w:rsidRPr="008E1C2B">
              <w:rPr>
                <w:rFonts w:ascii="Times New Roman" w:eastAsia="Times New Roman" w:hAnsi="Times New Roman" w:cs="Times New Roman"/>
                <w:sz w:val="26"/>
                <w:szCs w:val="26"/>
                <w:lang w:val="en-GB" w:eastAsia="en-GB"/>
              </w:rPr>
              <w:t>Luật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w:t>
            </w:r>
            <w:bookmarkEnd w:id="21"/>
            <w:r w:rsidRPr="008E1C2B">
              <w:rPr>
                <w:rFonts w:ascii="Times New Roman" w:eastAsia="Times New Roman" w:hAnsi="Times New Roman" w:cs="Times New Roman"/>
                <w:sz w:val="26"/>
                <w:szCs w:val="26"/>
                <w:lang w:val="en-GB" w:eastAsia="en-GB"/>
              </w:rPr>
              <w:t>.</w:t>
            </w:r>
          </w:p>
          <w:p w14:paraId="701283C5" w14:textId="77777777" w:rsidR="001978F6" w:rsidRPr="008E1C2B" w:rsidRDefault="001978F6"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Ch</w:t>
            </w:r>
            <w:r w:rsidRPr="008E1C2B">
              <w:rPr>
                <w:rFonts w:ascii="Times New Roman" w:eastAsia="Times New Roman" w:hAnsi="Times New Roman" w:cs="Times New Roman"/>
                <w:sz w:val="26"/>
                <w:szCs w:val="26"/>
                <w:lang w:val="en-GB" w:eastAsia="en-GB"/>
              </w:rPr>
              <w:t>ứng chỉ này</w:t>
            </w:r>
            <w:r w:rsidRPr="008E1C2B">
              <w:rPr>
                <w:rFonts w:ascii="Times New Roman" w:eastAsia="Times New Roman" w:hAnsi="Times New Roman" w:cs="Times New Roman"/>
                <w:sz w:val="26"/>
                <w:szCs w:val="26"/>
                <w:lang w:eastAsia="en-GB"/>
              </w:rPr>
              <w:t xml:space="preserve"> thay th</w:t>
            </w:r>
            <w:r w:rsidRPr="008E1C2B">
              <w:rPr>
                <w:rFonts w:ascii="Times New Roman" w:eastAsia="Times New Roman" w:hAnsi="Times New Roman" w:cs="Times New Roman"/>
                <w:sz w:val="26"/>
                <w:szCs w:val="26"/>
                <w:lang w:val="en-GB" w:eastAsia="en-GB"/>
              </w:rPr>
              <w:t>ế cho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SHCN số ..... do .... cấp (đối với trường hợp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tc>
      </w:tr>
    </w:tbl>
    <w:p w14:paraId="2CA0C5A9" w14:textId="77777777" w:rsidR="001978F6" w:rsidRPr="008E1C2B" w:rsidRDefault="001978F6" w:rsidP="00C74963">
      <w:pPr>
        <w:autoSpaceDE w:val="0"/>
        <w:autoSpaceDN w:val="0"/>
        <w:adjustRightInd w:val="0"/>
        <w:spacing w:before="120" w:after="0" w:line="240" w:lineRule="auto"/>
        <w:jc w:val="center"/>
        <w:rPr>
          <w:rFonts w:ascii="Arial" w:eastAsia="Times New Roman" w:hAnsi="Arial" w:cs="Arial"/>
          <w:sz w:val="26"/>
          <w:szCs w:val="26"/>
          <w:lang w:val="en" w:eastAsia="en-GB"/>
        </w:rPr>
      </w:pPr>
    </w:p>
    <w:p w14:paraId="6E7C88FF" w14:textId="5ECCF437" w:rsidR="001978F6" w:rsidRPr="008E1C2B" w:rsidRDefault="001978F6" w:rsidP="00C74963">
      <w:pPr>
        <w:spacing w:line="278" w:lineRule="auto"/>
        <w:rPr>
          <w:rFonts w:ascii="Times New Roman" w:hAnsi="Times New Roman" w:cs="Times New Roman"/>
          <w:b/>
          <w:sz w:val="26"/>
          <w:szCs w:val="26"/>
          <w:lang w:val="de-DE"/>
        </w:rPr>
      </w:pPr>
      <w:r w:rsidRPr="008E1C2B">
        <w:rPr>
          <w:rFonts w:ascii="Times New Roman" w:hAnsi="Times New Roman" w:cs="Times New Roman"/>
          <w:b/>
          <w:sz w:val="26"/>
          <w:szCs w:val="26"/>
          <w:lang w:val="de-DE"/>
        </w:rPr>
        <w:br w:type="page"/>
      </w:r>
    </w:p>
    <w:p w14:paraId="25B7376E" w14:textId="125744CA" w:rsidR="00557A65" w:rsidRPr="008E1C2B" w:rsidRDefault="00236B6F" w:rsidP="00557A65">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lastRenderedPageBreak/>
        <w:t>5</w:t>
      </w:r>
      <w:r w:rsidR="00EC7F7F" w:rsidRPr="008E1C2B">
        <w:rPr>
          <w:rFonts w:ascii="Times New Roman" w:hAnsi="Times New Roman" w:cs="Times New Roman"/>
          <w:b/>
          <w:sz w:val="28"/>
          <w:szCs w:val="28"/>
          <w:lang w:val="de-DE"/>
        </w:rPr>
        <w:t>. Thủ tục cấp lại Chứng chỉ hành nghề dịch vụ đại diện sở hữu công nghiệp.</w:t>
      </w:r>
      <w:r w:rsidRPr="008E1C2B">
        <w:rPr>
          <w:rFonts w:ascii="Times New Roman" w:hAnsi="Times New Roman" w:cs="Times New Roman"/>
          <w:b/>
          <w:sz w:val="28"/>
          <w:szCs w:val="28"/>
          <w:lang w:val="vi-VN"/>
        </w:rPr>
        <w:t xml:space="preserve"> (1.013919)</w:t>
      </w:r>
    </w:p>
    <w:p w14:paraId="68227A5F"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a) Trình tự thực hiện</w:t>
      </w:r>
    </w:p>
    <w:p w14:paraId="020C9DB7" w14:textId="08306830" w:rsidR="00236B6F" w:rsidRPr="008E1C2B" w:rsidRDefault="00236B6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Cá nhân nộp 01 bộ hồ sơ yêu cầu cấp</w:t>
      </w:r>
      <w:r w:rsidR="00C71F83"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w:t>
      </w:r>
      <w:r w:rsidR="002343A3" w:rsidRPr="008E1C2B">
        <w:rPr>
          <w:rFonts w:ascii="Times New Roman" w:hAnsi="Times New Roman" w:cs="Times New Roman"/>
          <w:sz w:val="28"/>
          <w:szCs w:val="28"/>
        </w:rPr>
        <w:t>xã</w:t>
      </w:r>
      <w:r w:rsidR="002343A3" w:rsidRPr="008E1C2B">
        <w:rPr>
          <w:rFonts w:ascii="Times New Roman" w:hAnsi="Times New Roman" w:cs="Times New Roman"/>
          <w:sz w:val="28"/>
          <w:szCs w:val="28"/>
          <w:lang w:val="vi-VN"/>
        </w:rPr>
        <w:t>.</w:t>
      </w:r>
    </w:p>
    <w:p w14:paraId="31E20252" w14:textId="17C58DC9" w:rsidR="002343A3" w:rsidRPr="008E1C2B" w:rsidRDefault="002343A3" w:rsidP="002343A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Đơn yêu cầu cấp lại Chứng chỉ hành nghề dịch vụ đại diện sở hữu công nghiệp được Ủy ban nhân dân thành phố xử lý trong thời hạn 08 ngày làm việc kể từ ngày tiếp nhận theo trình tự sau đây</w:t>
      </w:r>
    </w:p>
    <w:p w14:paraId="596E3EB8" w14:textId="10DD05E1"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Chứng chỉ hành nghề dịch vụ đại diện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Pr="008E1C2B">
        <w:rPr>
          <w:rFonts w:ascii="Times New Roman" w:hAnsi="Times New Roman" w:cs="Times New Roman"/>
          <w:i/>
          <w:iCs/>
          <w:sz w:val="28"/>
          <w:szCs w:val="28"/>
        </w:rPr>
        <w:t>05 ngày làm việc</w:t>
      </w:r>
      <w:r w:rsidRPr="008E1C2B">
        <w:rPr>
          <w:rFonts w:ascii="Times New Roman" w:hAnsi="Times New Roman" w:cs="Times New Roman"/>
          <w:sz w:val="28"/>
          <w:szCs w:val="28"/>
        </w:rPr>
        <w:t xml:space="preserve"> kể từ ngày ra quyết định;</w:t>
      </w:r>
    </w:p>
    <w:p w14:paraId="7568FED1" w14:textId="77777777"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5804A04B" w14:textId="564887AD" w:rsidR="00236B6F" w:rsidRPr="008E1C2B" w:rsidRDefault="00236B6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 </w:t>
      </w:r>
      <w:r w:rsidR="009871FD" w:rsidRPr="008E1C2B">
        <w:rPr>
          <w:rFonts w:ascii="Times New Roman" w:hAnsi="Times New Roman" w:cs="Times New Roman"/>
          <w:sz w:val="28"/>
          <w:szCs w:val="28"/>
        </w:rPr>
        <w:t>điều</w:t>
      </w:r>
      <w:r w:rsidR="009871FD" w:rsidRPr="008E1C2B">
        <w:rPr>
          <w:rFonts w:ascii="Times New Roman" w:hAnsi="Times New Roman" w:cs="Times New Roman"/>
          <w:sz w:val="28"/>
          <w:szCs w:val="28"/>
          <w:lang w:val="vi-VN"/>
        </w:rPr>
        <w:t xml:space="preserve"> 33 </w:t>
      </w:r>
      <w:r w:rsidR="009871FD" w:rsidRPr="008E1C2B">
        <w:rPr>
          <w:rFonts w:ascii="Times New Roman" w:hAnsi="Times New Roman" w:cs="Times New Roman"/>
          <w:i/>
          <w:iCs/>
          <w:sz w:val="28"/>
          <w:szCs w:val="28"/>
        </w:rPr>
        <w:t>Nghị định số 100/2026/NĐ-CP ngày 31/3/</w:t>
      </w:r>
      <w:r w:rsidR="00EE70B6" w:rsidRPr="008E1C2B">
        <w:rPr>
          <w:rFonts w:ascii="Times New Roman" w:hAnsi="Times New Roman" w:cs="Times New Roman"/>
          <w:i/>
          <w:iCs/>
          <w:sz w:val="28"/>
          <w:szCs w:val="28"/>
        </w:rPr>
        <w:t>2026</w:t>
      </w:r>
      <w:r w:rsidR="00EE70B6" w:rsidRPr="008E1C2B">
        <w:rPr>
          <w:rFonts w:ascii="Times New Roman" w:hAnsi="Times New Roman" w:cs="Times New Roman"/>
          <w:i/>
          <w:iCs/>
          <w:sz w:val="28"/>
          <w:szCs w:val="28"/>
          <w:lang w:val="vi-VN"/>
        </w:rPr>
        <w:t>,</w:t>
      </w:r>
      <w:r w:rsidRPr="008E1C2B">
        <w:rPr>
          <w:rFonts w:ascii="Times New Roman" w:hAnsi="Times New Roman" w:cs="Times New Roman"/>
          <w:sz w:val="28"/>
          <w:szCs w:val="28"/>
        </w:rPr>
        <w:t xml:space="preserve"> ra quyết định từ chối cấp lại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Chứng chỉ hành nghề dịch vụ đại diện sở hữu công nghiệp, trong đó nêu rõ lý do từ chối;</w:t>
      </w:r>
    </w:p>
    <w:p w14:paraId="44864D90" w14:textId="620012F3" w:rsidR="00236B6F" w:rsidRPr="008E1C2B" w:rsidRDefault="00236B6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lại Chứng chỉ hành nghề dịch vụ đại diện sở hữu công nghiệp theo quy định của Nghị định này ở cơ quan khác mà chưa có kết quả, Ủy ban nhân dân thành phố thông báo từ chối cấp lại Chứng chỉ hành nghề dịch vụ đại diện sở hữu công nghiệp, trong đó nêu rõ lý do từ chối;</w:t>
      </w:r>
    </w:p>
    <w:p w14:paraId="6BE8B346" w14:textId="5A550B2A" w:rsidR="00EC7F7F" w:rsidRPr="008E1C2B" w:rsidRDefault="00254A80"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lang w:val="de-DE"/>
        </w:rPr>
        <w:t xml:space="preserve"> Ủy ban nhân dân </w:t>
      </w:r>
      <w:r w:rsidR="00236B6F" w:rsidRPr="008E1C2B">
        <w:rPr>
          <w:rFonts w:ascii="Times New Roman" w:hAnsi="Times New Roman" w:cs="Times New Roman"/>
          <w:sz w:val="28"/>
          <w:szCs w:val="28"/>
          <w:lang w:val="de-DE"/>
        </w:rPr>
        <w:t>thành</w:t>
      </w:r>
      <w:r w:rsidR="00236B6F" w:rsidRPr="008E1C2B">
        <w:rPr>
          <w:rFonts w:ascii="Times New Roman" w:hAnsi="Times New Roman" w:cs="Times New Roman"/>
          <w:sz w:val="28"/>
          <w:szCs w:val="28"/>
          <w:lang w:val="vi-VN"/>
        </w:rPr>
        <w:t xml:space="preserve"> phố </w:t>
      </w:r>
      <w:r w:rsidR="00EC7F7F" w:rsidRPr="008E1C2B">
        <w:rPr>
          <w:rFonts w:ascii="Times New Roman" w:hAnsi="Times New Roman" w:cs="Times New Roman"/>
          <w:sz w:val="28"/>
          <w:szCs w:val="28"/>
          <w:lang w:val="de-DE"/>
        </w:rPr>
        <w:t xml:space="preserve">công bố thông tin về việc cấp lại Chứng chỉ hành nghề dịch vụ đại diện sở hữu công nghiệp trên Cổng thông tin điện tử trong thời hạn </w:t>
      </w:r>
      <w:r w:rsidR="00236B6F" w:rsidRPr="008E1C2B">
        <w:rPr>
          <w:rFonts w:ascii="Times New Roman" w:hAnsi="Times New Roman" w:cs="Times New Roman"/>
          <w:sz w:val="28"/>
          <w:szCs w:val="28"/>
          <w:lang w:val="de-DE"/>
        </w:rPr>
        <w:t>2</w:t>
      </w:r>
      <w:r w:rsidR="00236B6F" w:rsidRPr="008E1C2B">
        <w:rPr>
          <w:rFonts w:ascii="Times New Roman" w:hAnsi="Times New Roman" w:cs="Times New Roman"/>
          <w:sz w:val="28"/>
          <w:szCs w:val="28"/>
          <w:lang w:val="vi-VN"/>
        </w:rPr>
        <w:t>,5</w:t>
      </w:r>
      <w:r w:rsidR="00EC7F7F" w:rsidRPr="008E1C2B">
        <w:rPr>
          <w:rFonts w:ascii="Times New Roman" w:hAnsi="Times New Roman" w:cs="Times New Roman"/>
          <w:sz w:val="28"/>
          <w:szCs w:val="28"/>
          <w:lang w:val="de-DE"/>
        </w:rPr>
        <w:t xml:space="preserve"> ngày kể từ ngày ra quyết định.</w:t>
      </w:r>
    </w:p>
    <w:p w14:paraId="4BEDC005" w14:textId="5A09FEC0"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lang w:val="de-DE"/>
        </w:rPr>
        <w:t>b</w:t>
      </w:r>
      <w:r w:rsidR="00EC7F7F" w:rsidRPr="008E1C2B">
        <w:rPr>
          <w:rFonts w:ascii="Times New Roman" w:hAnsi="Times New Roman" w:cs="Times New Roman"/>
          <w:b/>
          <w:sz w:val="28"/>
          <w:szCs w:val="28"/>
          <w:lang w:val="de-DE"/>
        </w:rPr>
        <w:t>) Cách thức thực hiện</w:t>
      </w:r>
    </w:p>
    <w:p w14:paraId="52E3C788" w14:textId="5FC60D01" w:rsidR="00696AA9" w:rsidRPr="008E1C2B" w:rsidRDefault="00696AA9"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7D1DA5D0" w14:textId="17EE3103" w:rsidR="00EC7F7F" w:rsidRPr="008E1C2B" w:rsidRDefault="00BF1757"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c</w:t>
      </w:r>
      <w:r w:rsidR="00EC7F7F" w:rsidRPr="008E1C2B">
        <w:rPr>
          <w:rFonts w:ascii="Times New Roman" w:hAnsi="Times New Roman" w:cs="Times New Roman"/>
          <w:b/>
          <w:sz w:val="28"/>
          <w:szCs w:val="28"/>
          <w:lang w:val="de-DE"/>
        </w:rPr>
        <w:t>) Thành phần, số lượng hồ sơ</w:t>
      </w:r>
    </w:p>
    <w:p w14:paraId="756F0C81" w14:textId="3B4C934F"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Hồ sơ yêu cầu cấp lại Chứng chỉ hành nghề dịch vụ đại diện sở hữu công nghiệp gồm 01 bộ tài liệu như sau:</w:t>
      </w:r>
    </w:p>
    <w:p w14:paraId="1D0BF465" w14:textId="77777777" w:rsidR="00BF1757" w:rsidRPr="008E1C2B" w:rsidRDefault="00BF1757"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lastRenderedPageBreak/>
        <w:t xml:space="preserve">- </w:t>
      </w:r>
      <w:r w:rsidRPr="008E1C2B">
        <w:rPr>
          <w:rFonts w:ascii="Times New Roman" w:hAnsi="Times New Roman" w:cs="Times New Roman"/>
          <w:sz w:val="28"/>
          <w:szCs w:val="28"/>
          <w:lang w:val="de-DE"/>
        </w:rPr>
        <w:t xml:space="preserve">Tờ khai yêu cầu cấp lại Chứng chỉ hành nghề dịch vụ đại diện sở hữu công nghiệp, làm theo </w:t>
      </w:r>
      <w:r w:rsidRPr="008E1C2B">
        <w:rPr>
          <w:rFonts w:ascii="Times New Roman" w:hAnsi="Times New Roman" w:cs="Times New Roman"/>
          <w:i/>
          <w:iCs/>
          <w:sz w:val="28"/>
          <w:szCs w:val="28"/>
          <w:lang w:val="de-DE"/>
        </w:rPr>
        <w:t xml:space="preserve">Mẫu số 03 </w:t>
      </w:r>
      <w:r w:rsidRPr="008E1C2B">
        <w:rPr>
          <w:rFonts w:ascii="Times New Roman" w:hAnsi="Times New Roman" w:cs="Times New Roman"/>
          <w:i/>
          <w:iCs/>
          <w:sz w:val="28"/>
          <w:szCs w:val="28"/>
        </w:rPr>
        <w:t>tại Phụ lục I của Nghị định số 100/2026/NĐ-CP ngày 31/3/2026. (bản chính)</w:t>
      </w:r>
    </w:p>
    <w:p w14:paraId="51813BE4" w14:textId="343BDDCE"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Ảnh chân dung của người yêu cầu cấp lại Chứng chỉ hành nghề dịch vụ đại diện sở hữu công nghiệp cỡ 3 x 4 (cm) (trường hợp nộp hồ sơ giấy phải nộp 02 ảnh);</w:t>
      </w:r>
    </w:p>
    <w:p w14:paraId="65E37E61" w14:textId="40134881"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Tài liệu chứng minh đã khôi phục đủ điều kiện được cấp Chứng chỉ hành nghề dịch vụ đại diện sở hữu công nghiệp đối với trường hợp</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Người được cấp Chứng chỉ hành nghề dịch vụ đại diện sở hữu công nghiệp đã khôi phục đủ điều kiện theo quy định tại khoản 2 và 2a Điều 155 của Luật Sở hữu trí tuệ trong trường hợp bị thu hồi Chứng chỉ.</w:t>
      </w:r>
    </w:p>
    <w:p w14:paraId="0B070AE6" w14:textId="7E5A1BAF" w:rsidR="00BF1757"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Bản sao chụp chứng từ hoặc bằng chứng khác về việc nộp phí, lệ phí (trường hợp nộp phí, lệ phí trực tiếp vào tài khoản của cơ quan tiếp nhận hồ sơ thuộc Ủy ban nhân dân thành phố và cơ quan thực hiện việc đăng bạ thuộc cơ quan quản lý nhà nước về quyền sở hữu công nghiệp (lệ phí đăng bạ Quyết định cấp chứng chỉ hành nghề dịch vụ đại diện sở hữu công nghiệp)</w:t>
      </w:r>
      <w:r w:rsidRPr="008E1C2B">
        <w:rPr>
          <w:rFonts w:ascii="Times New Roman" w:hAnsi="Times New Roman" w:cs="Times New Roman"/>
          <w:sz w:val="28"/>
          <w:szCs w:val="28"/>
          <w:lang w:val="vi-VN"/>
        </w:rPr>
        <w:t>).</w:t>
      </w:r>
    </w:p>
    <w:p w14:paraId="0858E5BD" w14:textId="120F6177" w:rsidR="00EC7F7F"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lang w:val="de-DE"/>
        </w:rPr>
        <w:t>d</w:t>
      </w:r>
      <w:r w:rsidR="00EC7F7F" w:rsidRPr="008E1C2B">
        <w:rPr>
          <w:rFonts w:ascii="Times New Roman" w:hAnsi="Times New Roman" w:cs="Times New Roman"/>
          <w:b/>
          <w:sz w:val="28"/>
          <w:szCs w:val="28"/>
          <w:lang w:val="de-DE"/>
        </w:rPr>
        <w:t>) Thời hạn giải quyết</w:t>
      </w:r>
      <w:r w:rsidR="00EC7F7F" w:rsidRPr="008E1C2B">
        <w:rPr>
          <w:rFonts w:ascii="Times New Roman" w:hAnsi="Times New Roman" w:cs="Times New Roman"/>
          <w:sz w:val="28"/>
          <w:szCs w:val="28"/>
          <w:lang w:val="de-DE"/>
        </w:rPr>
        <w:t xml:space="preserve">: </w:t>
      </w:r>
      <w:r w:rsidRPr="008E1C2B">
        <w:rPr>
          <w:rFonts w:ascii="Times New Roman" w:hAnsi="Times New Roman" w:cs="Times New Roman"/>
          <w:i/>
          <w:iCs/>
          <w:sz w:val="28"/>
          <w:szCs w:val="28"/>
          <w:lang w:val="de-DE"/>
        </w:rPr>
        <w:t>08</w:t>
      </w:r>
      <w:r w:rsidR="00EC7F7F" w:rsidRPr="008E1C2B">
        <w:rPr>
          <w:rFonts w:ascii="Times New Roman" w:hAnsi="Times New Roman" w:cs="Times New Roman"/>
          <w:i/>
          <w:iCs/>
          <w:sz w:val="28"/>
          <w:szCs w:val="28"/>
          <w:lang w:val="de-DE"/>
        </w:rPr>
        <w:t xml:space="preserve"> ngày </w:t>
      </w:r>
      <w:r w:rsidR="002343A3" w:rsidRPr="008E1C2B">
        <w:rPr>
          <w:rFonts w:ascii="Times New Roman" w:hAnsi="Times New Roman" w:cs="Times New Roman"/>
          <w:i/>
          <w:iCs/>
          <w:sz w:val="28"/>
          <w:szCs w:val="28"/>
          <w:lang w:val="de-DE"/>
        </w:rPr>
        <w:t>làm</w:t>
      </w:r>
      <w:r w:rsidR="002343A3" w:rsidRPr="008E1C2B">
        <w:rPr>
          <w:rFonts w:ascii="Times New Roman" w:hAnsi="Times New Roman" w:cs="Times New Roman"/>
          <w:i/>
          <w:iCs/>
          <w:sz w:val="28"/>
          <w:szCs w:val="28"/>
          <w:lang w:val="vi-VN"/>
        </w:rPr>
        <w:t xml:space="preserve"> việc</w:t>
      </w:r>
    </w:p>
    <w:p w14:paraId="55722FA4" w14:textId="0798745C" w:rsidR="00EC7F7F"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đ</w:t>
      </w:r>
      <w:r w:rsidR="00EC7F7F" w:rsidRPr="008E1C2B">
        <w:rPr>
          <w:rFonts w:ascii="Times New Roman" w:hAnsi="Times New Roman" w:cs="Times New Roman"/>
          <w:b/>
          <w:sz w:val="28"/>
          <w:szCs w:val="28"/>
          <w:lang w:val="de-DE"/>
        </w:rPr>
        <w:t>) Đối tượng thực hiện thủ tục hành chính</w:t>
      </w:r>
      <w:r w:rsidR="00EC7F7F" w:rsidRPr="008E1C2B">
        <w:rPr>
          <w:rFonts w:ascii="Times New Roman" w:hAnsi="Times New Roman" w:cs="Times New Roman"/>
          <w:sz w:val="28"/>
          <w:szCs w:val="28"/>
          <w:lang w:val="de-DE"/>
        </w:rPr>
        <w:t>: Cá nhân</w:t>
      </w:r>
    </w:p>
    <w:p w14:paraId="189A9852" w14:textId="1F514B3B" w:rsidR="00EC7F7F"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e</w:t>
      </w:r>
      <w:r w:rsidR="00EC7F7F" w:rsidRPr="008E1C2B">
        <w:rPr>
          <w:rFonts w:ascii="Times New Roman" w:hAnsi="Times New Roman" w:cs="Times New Roman"/>
          <w:b/>
          <w:sz w:val="28"/>
          <w:szCs w:val="28"/>
          <w:lang w:val="de-DE"/>
        </w:rPr>
        <w:t>) Cơ quan giải quyết thủ tục hành chính</w:t>
      </w:r>
      <w:r w:rsidR="00EC7F7F" w:rsidRPr="008E1C2B">
        <w:rPr>
          <w:rFonts w:ascii="Times New Roman" w:hAnsi="Times New Roman" w:cs="Times New Roman"/>
          <w:sz w:val="28"/>
          <w:szCs w:val="28"/>
          <w:lang w:val="de-DE"/>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DD25149" w14:textId="5D733359" w:rsidR="00EC7F7F" w:rsidRPr="008E1C2B" w:rsidRDefault="00BF1757"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g</w:t>
      </w:r>
      <w:r w:rsidR="00EC7F7F" w:rsidRPr="008E1C2B">
        <w:rPr>
          <w:rFonts w:ascii="Times New Roman" w:hAnsi="Times New Roman" w:cs="Times New Roman"/>
          <w:b/>
          <w:sz w:val="28"/>
          <w:szCs w:val="28"/>
          <w:lang w:val="de-DE"/>
        </w:rPr>
        <w:t>) Kết quả thực hiện thủ tục hành chính</w:t>
      </w:r>
    </w:p>
    <w:p w14:paraId="08855303"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Quyết định từ chối cấp lại Chứng chỉ hành nghề dịch vụ đại diện sở hữu công nghiệp; hoặc</w:t>
      </w:r>
    </w:p>
    <w:p w14:paraId="78CEFAD0" w14:textId="596F1C7A" w:rsidR="00BF1757"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Quyết định cấp lại Chứng chỉ hành nghề dịch vụ đại diện sở hữu công nghiệp (kèm Chứng chỉ hành nghề dịch vụ đại diện sở hữu công nghiệp)</w:t>
      </w:r>
      <w:r w:rsidR="00C53C9C" w:rsidRPr="008E1C2B">
        <w:rPr>
          <w:rFonts w:ascii="Times New Roman" w:hAnsi="Times New Roman" w:cs="Times New Roman"/>
          <w:sz w:val="28"/>
          <w:szCs w:val="28"/>
          <w:lang w:val="vi-VN"/>
        </w:rPr>
        <w:t xml:space="preserve">, </w:t>
      </w:r>
      <w:r w:rsidR="00BF1757" w:rsidRPr="008E1C2B">
        <w:rPr>
          <w:rFonts w:ascii="Times New Roman" w:hAnsi="Times New Roman" w:cs="Times New Roman"/>
          <w:sz w:val="28"/>
          <w:szCs w:val="28"/>
          <w:lang w:val="vi-VN"/>
        </w:rPr>
        <w:t xml:space="preserve">hoặc </w:t>
      </w:r>
    </w:p>
    <w:p w14:paraId="314006E8" w14:textId="56FF6D85" w:rsidR="00BF1757"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từ chối cấp lại Chứng chỉ hành nghề dịch vụ đại diện sở hữu công nghiệp,</w:t>
      </w:r>
    </w:p>
    <w:p w14:paraId="6D6E91C3" w14:textId="5114D2C8" w:rsidR="00EC7F7F" w:rsidRPr="008E1C2B" w:rsidRDefault="00BF1757"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bCs/>
          <w:sz w:val="28"/>
          <w:szCs w:val="28"/>
          <w:lang w:val="de-DE"/>
        </w:rPr>
        <w:t xml:space="preserve">) Phí, lệ phí (nếu có) </w:t>
      </w:r>
    </w:p>
    <w:p w14:paraId="175B1B31" w14:textId="181B4AA6"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Phí thẩm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định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Chứng chỉ</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hành nghề</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dịch vụ đại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diện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250.000 đ</w:t>
      </w:r>
    </w:p>
    <w:p w14:paraId="530C214E" w14:textId="5A9B076E" w:rsidR="00BF1757" w:rsidRPr="008E1C2B" w:rsidRDefault="00BF1757"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Lệ phí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bố Quyết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định cấp</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chứng chỉ:75.000 đ (Kể</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từ ngày 01</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tháng 01</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năm 2027 trở</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đi, mức thu</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lệ phí nộp</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đơn: 150.000</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đồng/đơn).</w:t>
      </w:r>
    </w:p>
    <w:p w14:paraId="4156E663" w14:textId="350382BE" w:rsidR="00C53C9C" w:rsidRPr="008E1C2B" w:rsidRDefault="00BF1757"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Lệ phí đăng</w:t>
      </w:r>
      <w:r w:rsidR="00C53C9C"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 xml:space="preserve">bạ </w:t>
      </w:r>
      <w:r w:rsidR="00C53C9C" w:rsidRPr="008E1C2B">
        <w:rPr>
          <w:rFonts w:ascii="Times New Roman" w:hAnsi="Times New Roman" w:cs="Times New Roman"/>
          <w:sz w:val="28"/>
          <w:szCs w:val="28"/>
          <w:lang w:val="de-DE"/>
        </w:rPr>
        <w:t>Quyết</w:t>
      </w:r>
      <w:r w:rsidR="00C53C9C" w:rsidRPr="008E1C2B">
        <w:rPr>
          <w:rFonts w:ascii="Times New Roman" w:hAnsi="Times New Roman" w:cs="Times New Roman"/>
          <w:sz w:val="28"/>
          <w:szCs w:val="28"/>
          <w:lang w:val="vi-VN"/>
        </w:rPr>
        <w:t xml:space="preserve"> định cấp chứng chỉ: 75.000 đ (Kể từ ngày 01 tháng 01 năm 2027 trở đi, mức thu lệ phí nộp đơn: 150.000 đồng/đơn).</w:t>
      </w:r>
    </w:p>
    <w:p w14:paraId="5070E7F2" w14:textId="4BF48B7C"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Lệ phí cấp Chứng chỉ hành nghề dịch vụ đại diện sở hữu công nghiệp: 100.000 đ (Kể từ ngày 01 tháng 01 năm 2027 trở đi, mức thu lệ phí nộp đơn: 200.000 đồng/đơn)</w:t>
      </w:r>
    </w:p>
    <w:p w14:paraId="551F1B42" w14:textId="66B6EFE2" w:rsidR="00EC7F7F" w:rsidRPr="008E1C2B" w:rsidRDefault="00C53C9C"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i</w:t>
      </w:r>
      <w:r w:rsidR="00EC7F7F" w:rsidRPr="008E1C2B">
        <w:rPr>
          <w:rFonts w:ascii="Times New Roman" w:hAnsi="Times New Roman" w:cs="Times New Roman"/>
          <w:b/>
          <w:sz w:val="28"/>
          <w:szCs w:val="28"/>
          <w:lang w:val="de-DE"/>
        </w:rPr>
        <w:t>) Tên mẫu đơn, mẫu tờ khai</w:t>
      </w:r>
      <w:r w:rsidR="00EC7F7F" w:rsidRPr="008E1C2B">
        <w:rPr>
          <w:rFonts w:ascii="Times New Roman" w:hAnsi="Times New Roman" w:cs="Times New Roman"/>
          <w:sz w:val="28"/>
          <w:szCs w:val="28"/>
          <w:lang w:val="de-DE"/>
        </w:rPr>
        <w:t xml:space="preserve"> </w:t>
      </w:r>
      <w:r w:rsidR="00EC7F7F" w:rsidRPr="008E1C2B">
        <w:rPr>
          <w:rFonts w:ascii="Times New Roman" w:hAnsi="Times New Roman" w:cs="Times New Roman"/>
          <w:b/>
          <w:bCs/>
          <w:sz w:val="28"/>
          <w:szCs w:val="28"/>
          <w:lang w:val="de-DE"/>
        </w:rPr>
        <w:t>(nếu có và đính kèm)</w:t>
      </w:r>
    </w:p>
    <w:p w14:paraId="1B907238" w14:textId="05F7AFCF" w:rsidR="00C53C9C" w:rsidRPr="008E1C2B" w:rsidRDefault="00C53C9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de-DE"/>
        </w:rPr>
        <w:lastRenderedPageBreak/>
        <w:t xml:space="preserve">Mẫu số 03 </w:t>
      </w:r>
      <w:r w:rsidRPr="008E1C2B">
        <w:rPr>
          <w:rFonts w:ascii="Times New Roman" w:hAnsi="Times New Roman" w:cs="Times New Roman"/>
          <w:i/>
          <w:iCs/>
          <w:sz w:val="28"/>
          <w:szCs w:val="28"/>
        </w:rPr>
        <w:t>tại Phụ lục I của Nghị định số 100/2026/NĐ-CP ngày 31/3/2026.</w:t>
      </w:r>
    </w:p>
    <w:p w14:paraId="46F71BA5" w14:textId="7D8E99EC" w:rsidR="00EC7F7F" w:rsidRPr="008E1C2B" w:rsidRDefault="00C53C9C"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k</w:t>
      </w:r>
      <w:r w:rsidR="00EC7F7F" w:rsidRPr="008E1C2B">
        <w:rPr>
          <w:rFonts w:ascii="Times New Roman" w:hAnsi="Times New Roman" w:cs="Times New Roman"/>
          <w:b/>
          <w:sz w:val="28"/>
          <w:szCs w:val="28"/>
          <w:lang w:val="de-DE"/>
        </w:rPr>
        <w:t>) Yêu cầu, điều kiện thực hiện thủ tục hành chính (nếu có)</w:t>
      </w:r>
    </w:p>
    <w:p w14:paraId="77DAD52D" w14:textId="002D9060" w:rsidR="00C53C9C" w:rsidRPr="008E1C2B" w:rsidRDefault="00C53C9C" w:rsidP="00C74963">
      <w:pPr>
        <w:spacing w:before="120" w:after="120" w:line="360" w:lineRule="exact"/>
        <w:jc w:val="both"/>
        <w:rPr>
          <w:rFonts w:ascii="Times New Roman" w:hAnsi="Times New Roman" w:cs="Times New Roman"/>
          <w:bCs/>
          <w:sz w:val="28"/>
          <w:szCs w:val="28"/>
          <w:lang w:val="vi-VN"/>
        </w:rPr>
      </w:pPr>
      <w:r w:rsidRPr="008E1C2B">
        <w:rPr>
          <w:rFonts w:ascii="Times New Roman" w:hAnsi="Times New Roman" w:cs="Times New Roman"/>
          <w:b/>
          <w:sz w:val="28"/>
          <w:szCs w:val="28"/>
          <w:lang w:val="vi-VN"/>
        </w:rPr>
        <w:tab/>
        <w:t xml:space="preserve">- </w:t>
      </w:r>
      <w:r w:rsidRPr="008E1C2B">
        <w:rPr>
          <w:rFonts w:ascii="Times New Roman" w:hAnsi="Times New Roman" w:cs="Times New Roman"/>
          <w:bCs/>
          <w:sz w:val="28"/>
          <w:szCs w:val="28"/>
          <w:lang w:val="vi-VN"/>
        </w:rPr>
        <w:t xml:space="preserve">Thông tin trong Chứng chỉ hành nghề dịch vụ đại diện sở hữu công nghiệp quy định tại điểm c1 khoản 1 Điều 33 </w:t>
      </w:r>
      <w:r w:rsidRPr="008E1C2B">
        <w:rPr>
          <w:rFonts w:ascii="Times New Roman" w:hAnsi="Times New Roman" w:cs="Times New Roman"/>
          <w:bCs/>
          <w:i/>
          <w:iCs/>
          <w:sz w:val="28"/>
          <w:szCs w:val="28"/>
          <w:lang w:val="vi-VN"/>
        </w:rPr>
        <w:t>Nghị định số 100/2026/NĐ-CP ngày 31/3/2026</w:t>
      </w:r>
      <w:r w:rsidRPr="008E1C2B">
        <w:rPr>
          <w:rFonts w:ascii="Times New Roman" w:hAnsi="Times New Roman" w:cs="Times New Roman"/>
          <w:bCs/>
          <w:sz w:val="28"/>
          <w:szCs w:val="28"/>
          <w:lang w:val="vi-VN"/>
        </w:rPr>
        <w:t xml:space="preserve"> đã có sự thay đổi;</w:t>
      </w:r>
    </w:p>
    <w:p w14:paraId="21310C5F" w14:textId="1B15497F" w:rsidR="00C53C9C" w:rsidRPr="008E1C2B" w:rsidRDefault="00C53C9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Chứng chỉ hành nghề dịch vụ đại diện sở hữu công nghiệp bị mất, bị lỗi hoặc bị hỏng (rách, bẩn, phai mờ, v.v...) đến mức không sử dụng được;</w:t>
      </w:r>
    </w:p>
    <w:p w14:paraId="0D78BDE2" w14:textId="7C736E09" w:rsidR="00C53C9C" w:rsidRPr="008E1C2B" w:rsidRDefault="00C53C9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Người được cấp Chứng chỉ hành nghề dịch vụ đại diện sở hữu công nghiệp đã khôi phục đủ điều kiện theo quy định tại khoản 2 và 2a Điều 155 của Luật Sở hữu trí tuệ trong trường hợp bị thu hồi Chứng chỉ.</w:t>
      </w:r>
    </w:p>
    <w:p w14:paraId="584E5C0D" w14:textId="5D854EAB" w:rsidR="00EC7F7F" w:rsidRPr="008E1C2B" w:rsidRDefault="00C53C9C" w:rsidP="00C74963">
      <w:pPr>
        <w:spacing w:before="120" w:after="120" w:line="360" w:lineRule="exact"/>
        <w:jc w:val="both"/>
        <w:rPr>
          <w:rFonts w:ascii="Times New Roman" w:hAnsi="Times New Roman" w:cs="Times New Roman"/>
          <w:b/>
          <w:sz w:val="28"/>
          <w:szCs w:val="28"/>
          <w:lang w:val="de-DE"/>
        </w:rPr>
      </w:pPr>
      <w:r w:rsidRPr="008E1C2B">
        <w:rPr>
          <w:rFonts w:ascii="Times New Roman" w:hAnsi="Times New Roman" w:cs="Times New Roman"/>
          <w:b/>
          <w:sz w:val="28"/>
          <w:szCs w:val="28"/>
          <w:lang w:val="vi-VN"/>
        </w:rPr>
        <w:tab/>
      </w:r>
      <w:r w:rsidRPr="008E1C2B">
        <w:rPr>
          <w:rFonts w:ascii="Times New Roman" w:hAnsi="Times New Roman" w:cs="Times New Roman"/>
          <w:b/>
          <w:sz w:val="28"/>
          <w:szCs w:val="28"/>
          <w:lang w:val="de-DE"/>
        </w:rPr>
        <w:t>l</w:t>
      </w:r>
      <w:r w:rsidR="00EC7F7F" w:rsidRPr="008E1C2B">
        <w:rPr>
          <w:rFonts w:ascii="Times New Roman" w:hAnsi="Times New Roman" w:cs="Times New Roman"/>
          <w:b/>
          <w:sz w:val="28"/>
          <w:szCs w:val="28"/>
          <w:lang w:val="de-DE"/>
        </w:rPr>
        <w:t>) Căn cứ pháp lý của thủ tục hành chính:</w:t>
      </w:r>
    </w:p>
    <w:p w14:paraId="41C07897"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FDF0CEE"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7AFFB24A"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15/2026/NĐ-CP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14/01/2026 của Chính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phủ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các Nghị</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định để cắt giảm,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giản hóa thủ tục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liên quan đến hoạt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động sản xuất, kinh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doanh thuộc phạm vi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của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Khoa học và Công nghệ</w:t>
      </w:r>
      <w:r w:rsidRPr="008E1C2B">
        <w:rPr>
          <w:rFonts w:ascii="Times New Roman" w:hAnsi="Times New Roman" w:cs="Times New Roman"/>
          <w:sz w:val="28"/>
          <w:szCs w:val="28"/>
          <w:lang w:val="vi-VN"/>
        </w:rPr>
        <w:t>;</w:t>
      </w:r>
    </w:p>
    <w:p w14:paraId="3E67CB0D" w14:textId="77777777" w:rsidR="00C53C9C" w:rsidRPr="008E1C2B" w:rsidRDefault="00C53C9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EE58977"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36D7689B" w14:textId="77777777" w:rsidR="00C53C9C" w:rsidRPr="008E1C2B" w:rsidRDefault="00C53C9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00D4DC00" w14:textId="77777777" w:rsidR="00C53C9C" w:rsidRPr="008E1C2B" w:rsidRDefault="00C53C9C"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4652FF7D" w14:textId="77777777" w:rsidR="00C53C9C" w:rsidRPr="008E1C2B" w:rsidRDefault="00C53C9C"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2" w:name="chuong_pl_4"/>
      <w:r w:rsidRPr="008E1C2B">
        <w:rPr>
          <w:rFonts w:ascii="Times New Roman" w:eastAsia="Times New Roman" w:hAnsi="Times New Roman" w:cs="Times New Roman"/>
          <w:b/>
          <w:bCs/>
          <w:sz w:val="26"/>
          <w:szCs w:val="26"/>
          <w:lang w:val="en" w:eastAsia="en-GB"/>
        </w:rPr>
        <w:lastRenderedPageBreak/>
        <w:t>Mẫu số 03</w:t>
      </w:r>
      <w:bookmarkEnd w:id="22"/>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4839"/>
        <w:gridCol w:w="4788"/>
      </w:tblGrid>
      <w:tr w:rsidR="00C53C9C" w:rsidRPr="008E1C2B" w14:paraId="2FF810AA" w14:textId="77777777" w:rsidTr="00D05B70">
        <w:trPr>
          <w:trHeight w:val="1"/>
        </w:trPr>
        <w:tc>
          <w:tcPr>
            <w:tcW w:w="2513" w:type="pct"/>
            <w:tcBorders>
              <w:top w:val="single" w:sz="4" w:space="0" w:color="000000"/>
              <w:left w:val="single" w:sz="4" w:space="0" w:color="000000"/>
              <w:bottom w:val="nil"/>
              <w:right w:val="single" w:sz="4" w:space="0" w:color="000000"/>
            </w:tcBorders>
            <w:shd w:val="clear" w:color="auto" w:fill="FFFFFF"/>
          </w:tcPr>
          <w:p w14:paraId="79204A61"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23" w:name="chuong_pl_4_name"/>
            <w:r w:rsidRPr="008E1C2B">
              <w:rPr>
                <w:rFonts w:ascii="Times New Roman" w:eastAsia="Times New Roman" w:hAnsi="Times New Roman" w:cs="Times New Roman"/>
                <w:b/>
                <w:bCs/>
                <w:sz w:val="26"/>
                <w:szCs w:val="26"/>
                <w:lang w:val="en" w:eastAsia="en-GB"/>
              </w:rPr>
              <w:t>TỜ KHAI</w:t>
            </w:r>
            <w:bookmarkEnd w:id="23"/>
            <w:r w:rsidRPr="008E1C2B">
              <w:rPr>
                <w:rFonts w:ascii="Times New Roman" w:eastAsia="Times New Roman" w:hAnsi="Times New Roman" w:cs="Times New Roman"/>
                <w:b/>
                <w:bCs/>
                <w:sz w:val="26"/>
                <w:szCs w:val="26"/>
                <w:lang w:val="en-GB" w:eastAsia="en-GB"/>
              </w:rPr>
              <w:br/>
            </w:r>
            <w:bookmarkStart w:id="24" w:name="chuong_pl_4_name_name"/>
            <w:r w:rsidRPr="008E1C2B">
              <w:rPr>
                <w:rFonts w:ascii="Times New Roman" w:eastAsia="Times New Roman" w:hAnsi="Times New Roman" w:cs="Times New Roman"/>
                <w:b/>
                <w:bCs/>
                <w:sz w:val="26"/>
                <w:szCs w:val="26"/>
                <w:lang w:val="en-GB" w:eastAsia="en-GB"/>
              </w:rPr>
              <w:t>YÊU CẦU CẤP LẠI CHỨNG CHỈ</w:t>
            </w:r>
            <w:bookmarkEnd w:id="24"/>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25" w:name="chuong_pl_4_name_name_name"/>
            <w:r w:rsidRPr="008E1C2B">
              <w:rPr>
                <w:rFonts w:ascii="Times New Roman" w:eastAsia="Times New Roman" w:hAnsi="Times New Roman" w:cs="Times New Roman"/>
                <w:b/>
                <w:bCs/>
                <w:sz w:val="26"/>
                <w:szCs w:val="26"/>
                <w:lang w:val="en-GB" w:eastAsia="en-GB"/>
              </w:rPr>
              <w:t>HÀNH NGHỀ DỊCH VỤ ĐẠI DIỆN</w:t>
            </w:r>
            <w:bookmarkEnd w:id="25"/>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26" w:name="chuong_pl_4_name_name_name_name"/>
            <w:r w:rsidRPr="008E1C2B">
              <w:rPr>
                <w:rFonts w:ascii="Times New Roman" w:eastAsia="Times New Roman" w:hAnsi="Times New Roman" w:cs="Times New Roman"/>
                <w:b/>
                <w:bCs/>
                <w:sz w:val="26"/>
                <w:szCs w:val="26"/>
                <w:lang w:val="en-GB" w:eastAsia="en-GB"/>
              </w:rPr>
              <w:t>SỞ HỮU CÔNG NGHIỆP</w:t>
            </w:r>
            <w:bookmarkEnd w:id="26"/>
          </w:p>
        </w:tc>
        <w:tc>
          <w:tcPr>
            <w:tcW w:w="2487" w:type="pct"/>
            <w:tcBorders>
              <w:top w:val="single" w:sz="4" w:space="0" w:color="000000"/>
              <w:left w:val="single" w:sz="4" w:space="0" w:color="000000"/>
              <w:bottom w:val="nil"/>
              <w:right w:val="single" w:sz="4" w:space="0" w:color="000000"/>
            </w:tcBorders>
            <w:shd w:val="clear" w:color="auto" w:fill="FFFFFF"/>
          </w:tcPr>
          <w:p w14:paraId="66D2619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C53C9C" w:rsidRPr="008E1C2B" w14:paraId="15AA479E" w14:textId="77777777" w:rsidTr="00D05B70">
        <w:trPr>
          <w:trHeight w:val="1"/>
        </w:trPr>
        <w:tc>
          <w:tcPr>
            <w:tcW w:w="2513" w:type="pct"/>
            <w:tcBorders>
              <w:top w:val="nil"/>
              <w:left w:val="single" w:sz="4" w:space="0" w:color="000000"/>
              <w:bottom w:val="nil"/>
              <w:right w:val="single" w:sz="4" w:space="0" w:color="000000"/>
            </w:tcBorders>
            <w:shd w:val="clear" w:color="auto" w:fill="FFFFFF"/>
          </w:tcPr>
          <w:p w14:paraId="5AA425EB"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2487" w:type="pct"/>
            <w:tcBorders>
              <w:top w:val="nil"/>
              <w:left w:val="single" w:sz="4" w:space="0" w:color="000000"/>
              <w:bottom w:val="nil"/>
              <w:right w:val="single" w:sz="4" w:space="0" w:color="000000"/>
            </w:tcBorders>
            <w:shd w:val="clear" w:color="auto" w:fill="FFFFFF"/>
          </w:tcPr>
          <w:p w14:paraId="664F923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C53C9C" w:rsidRPr="008E1C2B" w14:paraId="20D55FC0" w14:textId="77777777" w:rsidTr="00D05B70">
        <w:trPr>
          <w:trHeight w:val="1"/>
        </w:trPr>
        <w:tc>
          <w:tcPr>
            <w:tcW w:w="2513" w:type="pct"/>
            <w:tcBorders>
              <w:top w:val="nil"/>
              <w:left w:val="single" w:sz="4" w:space="0" w:color="000000"/>
              <w:bottom w:val="single" w:sz="4" w:space="0" w:color="000000"/>
              <w:right w:val="single" w:sz="4" w:space="0" w:color="000000"/>
            </w:tcBorders>
            <w:shd w:val="clear" w:color="auto" w:fill="FFFFFF"/>
          </w:tcPr>
          <w:p w14:paraId="408A2BE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487" w:type="pct"/>
            <w:tcBorders>
              <w:top w:val="nil"/>
              <w:left w:val="single" w:sz="4" w:space="0" w:color="000000"/>
              <w:bottom w:val="single" w:sz="4" w:space="0" w:color="000000"/>
              <w:right w:val="single" w:sz="4" w:space="0" w:color="000000"/>
            </w:tcBorders>
            <w:shd w:val="clear" w:color="auto" w:fill="FFFFFF"/>
            <w:vAlign w:val="center"/>
          </w:tcPr>
          <w:p w14:paraId="0FC2020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4C716F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54C9409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7BF136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857512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8CFE6C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7AD55C4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642C10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29F4E9D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33BC8A7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LÝ DO C</w:t>
      </w:r>
      <w:r w:rsidRPr="008E1C2B">
        <w:rPr>
          <w:rFonts w:ascii="Times New Roman" w:eastAsia="Times New Roman" w:hAnsi="Times New Roman" w:cs="Times New Roman"/>
          <w:b/>
          <w:bCs/>
          <w:sz w:val="26"/>
          <w:szCs w:val="26"/>
          <w:lang w:val="en-GB" w:eastAsia="en-GB"/>
        </w:rPr>
        <w:t>ẤP LẠI CHỨNG CHỈ</w:t>
      </w:r>
    </w:p>
    <w:p w14:paraId="6318E67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bị mất, bị lỗi, bị hỏng</w:t>
      </w:r>
    </w:p>
    <w:p w14:paraId="4D4F8C3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cá nhân c</w:t>
      </w:r>
      <w:r w:rsidRPr="008E1C2B">
        <w:rPr>
          <w:rFonts w:ascii="Times New Roman" w:eastAsia="Times New Roman" w:hAnsi="Times New Roman" w:cs="Times New Roman"/>
          <w:sz w:val="26"/>
          <w:szCs w:val="26"/>
          <w:lang w:val="en-GB" w:eastAsia="en-GB"/>
        </w:rPr>
        <w:t>ủa người đại diện thay đổi</w:t>
      </w:r>
    </w:p>
    <w:p w14:paraId="7FC34ABC"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Lĩnh v</w:t>
      </w:r>
      <w:r w:rsidRPr="008E1C2B">
        <w:rPr>
          <w:rFonts w:ascii="Times New Roman" w:eastAsia="Times New Roman" w:hAnsi="Times New Roman" w:cs="Times New Roman"/>
          <w:sz w:val="26"/>
          <w:szCs w:val="26"/>
          <w:lang w:val="en-GB" w:eastAsia="en-GB"/>
        </w:rPr>
        <w:t>ực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của người đại diện thay đổi</w:t>
      </w:r>
    </w:p>
    <w:p w14:paraId="0216FAF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Đã khôi ph</w:t>
      </w:r>
      <w:r w:rsidRPr="008E1C2B">
        <w:rPr>
          <w:rFonts w:ascii="Times New Roman" w:eastAsia="Times New Roman" w:hAnsi="Times New Roman" w:cs="Times New Roman"/>
          <w:sz w:val="26"/>
          <w:szCs w:val="26"/>
          <w:lang w:val="en-GB" w:eastAsia="en-GB"/>
        </w:rPr>
        <w:t>ục đủ điều kiện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200"/>
        <w:gridCol w:w="609"/>
        <w:gridCol w:w="607"/>
        <w:gridCol w:w="3215"/>
      </w:tblGrid>
      <w:tr w:rsidR="00C53C9C" w:rsidRPr="008E1C2B" w14:paraId="635F39A7" w14:textId="77777777" w:rsidTr="00D05B70">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46A5D813"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C53C9C" w:rsidRPr="008E1C2B" w14:paraId="11CAD619"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5733A9F6"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740C2A97"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C53C9C" w:rsidRPr="008E1C2B" w14:paraId="2BDF0399"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2D843EA5"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4564174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0FB10FCE"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2599CC8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1847A5D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2E15B85A"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tcPr>
          <w:p w14:paraId="16B8134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lại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tcPr>
          <w:p w14:paraId="2EC747A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104C3CAB" w14:textId="77777777" w:rsidTr="00D05B70">
        <w:tc>
          <w:tcPr>
            <w:tcW w:w="3016"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124E1BE1"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984"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59904FA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C53C9C" w:rsidRPr="008E1C2B" w14:paraId="020FF0AB" w14:textId="77777777" w:rsidTr="00D05B70">
        <w:tc>
          <w:tcPr>
            <w:tcW w:w="5000" w:type="pct"/>
            <w:gridSpan w:val="4"/>
            <w:tcBorders>
              <w:top w:val="single" w:sz="2" w:space="0" w:color="auto"/>
              <w:left w:val="single" w:sz="2" w:space="0" w:color="auto"/>
              <w:bottom w:val="single" w:sz="2" w:space="0" w:color="auto"/>
              <w:right w:val="single" w:sz="2" w:space="0" w:color="auto"/>
            </w:tcBorders>
            <w:shd w:val="clear" w:color="auto" w:fill="FFFFFF"/>
            <w:vAlign w:val="bottom"/>
          </w:tcPr>
          <w:p w14:paraId="57C029C9"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C53C9C" w:rsidRPr="008E1C2B" w14:paraId="2DF72ACC" w14:textId="77777777" w:rsidTr="00D05B70">
        <w:tc>
          <w:tcPr>
            <w:tcW w:w="2700" w:type="pct"/>
            <w:tcBorders>
              <w:top w:val="single" w:sz="2" w:space="0" w:color="auto"/>
              <w:left w:val="single" w:sz="2" w:space="0" w:color="auto"/>
              <w:bottom w:val="single" w:sz="2" w:space="0" w:color="auto"/>
              <w:right w:val="single" w:sz="2" w:space="0" w:color="auto"/>
            </w:tcBorders>
            <w:shd w:val="clear" w:color="auto" w:fill="FFFFFF"/>
            <w:vAlign w:val="center"/>
          </w:tcPr>
          <w:p w14:paraId="3890922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300" w:type="pct"/>
            <w:gridSpan w:val="3"/>
            <w:tcBorders>
              <w:top w:val="single" w:sz="2" w:space="0" w:color="auto"/>
              <w:left w:val="single" w:sz="2" w:space="0" w:color="auto"/>
              <w:bottom w:val="single" w:sz="2" w:space="0" w:color="auto"/>
              <w:right w:val="single" w:sz="2" w:space="0" w:color="auto"/>
            </w:tcBorders>
            <w:shd w:val="clear" w:color="auto" w:fill="FFFFFF"/>
            <w:vAlign w:val="bottom"/>
          </w:tcPr>
          <w:p w14:paraId="1D42FD2B"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 xml:space="preserve">ỆU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C53C9C" w:rsidRPr="008E1C2B" w14:paraId="78CB07BF" w14:textId="77777777" w:rsidTr="00D05B70">
        <w:tc>
          <w:tcPr>
            <w:tcW w:w="2700" w:type="pct"/>
            <w:tcBorders>
              <w:top w:val="single" w:sz="2" w:space="0" w:color="auto"/>
              <w:left w:val="single" w:sz="2" w:space="0" w:color="auto"/>
              <w:bottom w:val="nil"/>
              <w:right w:val="single" w:sz="2" w:space="0" w:color="auto"/>
            </w:tcBorders>
            <w:shd w:val="clear" w:color="auto" w:fill="FFFFFF"/>
            <w:vAlign w:val="center"/>
          </w:tcPr>
          <w:p w14:paraId="7E31953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2300" w:type="pct"/>
            <w:gridSpan w:val="3"/>
            <w:tcBorders>
              <w:top w:val="single" w:sz="2" w:space="0" w:color="auto"/>
              <w:left w:val="single" w:sz="2" w:space="0" w:color="auto"/>
              <w:bottom w:val="nil"/>
              <w:right w:val="single" w:sz="2" w:space="0" w:color="auto"/>
            </w:tcBorders>
            <w:shd w:val="clear" w:color="auto" w:fill="FFFFFF"/>
            <w:vAlign w:val="bottom"/>
          </w:tcPr>
          <w:p w14:paraId="4F367FA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775F396" w14:textId="77777777" w:rsidTr="00D05B70">
        <w:tc>
          <w:tcPr>
            <w:tcW w:w="2700" w:type="pct"/>
            <w:tcBorders>
              <w:top w:val="nil"/>
              <w:left w:val="single" w:sz="2" w:space="0" w:color="auto"/>
              <w:bottom w:val="nil"/>
              <w:right w:val="single" w:sz="2" w:space="0" w:color="auto"/>
            </w:tcBorders>
            <w:shd w:val="clear" w:color="auto" w:fill="FFFFFF"/>
            <w:vAlign w:val="center"/>
          </w:tcPr>
          <w:p w14:paraId="1FF51670"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 x 4 (cm)</w:t>
            </w:r>
          </w:p>
        </w:tc>
        <w:tc>
          <w:tcPr>
            <w:tcW w:w="2300" w:type="pct"/>
            <w:gridSpan w:val="3"/>
            <w:tcBorders>
              <w:top w:val="nil"/>
              <w:left w:val="single" w:sz="2" w:space="0" w:color="auto"/>
              <w:bottom w:val="nil"/>
              <w:right w:val="single" w:sz="2" w:space="0" w:color="auto"/>
            </w:tcBorders>
            <w:shd w:val="clear" w:color="auto" w:fill="FFFFFF"/>
            <w:vAlign w:val="bottom"/>
          </w:tcPr>
          <w:p w14:paraId="186A777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20AA7B4" w14:textId="77777777" w:rsidTr="00D05B70">
        <w:tc>
          <w:tcPr>
            <w:tcW w:w="2700" w:type="pct"/>
            <w:tcBorders>
              <w:top w:val="nil"/>
              <w:left w:val="single" w:sz="2" w:space="0" w:color="auto"/>
              <w:bottom w:val="single" w:sz="2" w:space="0" w:color="auto"/>
              <w:right w:val="single" w:sz="2" w:space="0" w:color="auto"/>
            </w:tcBorders>
            <w:shd w:val="clear" w:color="auto" w:fill="FFFFFF"/>
            <w:vAlign w:val="center"/>
          </w:tcPr>
          <w:p w14:paraId="130E95C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khôi ph</w:t>
            </w:r>
            <w:r w:rsidRPr="008E1C2B">
              <w:rPr>
                <w:rFonts w:ascii="Times New Roman" w:eastAsia="Times New Roman" w:hAnsi="Times New Roman" w:cs="Times New Roman"/>
                <w:sz w:val="26"/>
                <w:szCs w:val="26"/>
                <w:lang w:val="en-GB" w:eastAsia="en-GB"/>
              </w:rPr>
              <w:t>ục đủ điều kiện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(nếu c</w:t>
            </w:r>
            <w:r w:rsidRPr="008E1C2B">
              <w:rPr>
                <w:rFonts w:ascii="Times New Roman" w:eastAsia="Times New Roman" w:hAnsi="Times New Roman" w:cs="Times New Roman"/>
                <w:sz w:val="26"/>
                <w:szCs w:val="26"/>
                <w:lang w:eastAsia="en-GB"/>
              </w:rPr>
              <w:t>ó)</w:t>
            </w:r>
          </w:p>
        </w:tc>
        <w:tc>
          <w:tcPr>
            <w:tcW w:w="2300" w:type="pct"/>
            <w:gridSpan w:val="3"/>
            <w:tcBorders>
              <w:top w:val="nil"/>
              <w:left w:val="single" w:sz="2" w:space="0" w:color="auto"/>
              <w:bottom w:val="single" w:sz="2" w:space="0" w:color="auto"/>
              <w:right w:val="single" w:sz="2" w:space="0" w:color="auto"/>
            </w:tcBorders>
            <w:shd w:val="clear" w:color="auto" w:fill="FFFFFF"/>
          </w:tcPr>
          <w:p w14:paraId="3195271F"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C53C9C" w:rsidRPr="008E1C2B" w14:paraId="419EB81E" w14:textId="77777777" w:rsidTr="00D05B70">
        <w:tc>
          <w:tcPr>
            <w:tcW w:w="2700" w:type="pct"/>
            <w:tcBorders>
              <w:top w:val="single" w:sz="2" w:space="0" w:color="auto"/>
              <w:left w:val="single" w:sz="2" w:space="0" w:color="auto"/>
              <w:bottom w:val="single" w:sz="2" w:space="0" w:color="auto"/>
              <w:right w:val="single" w:sz="2" w:space="0" w:color="auto"/>
            </w:tcBorders>
            <w:shd w:val="clear" w:color="auto" w:fill="FFFFFF"/>
          </w:tcPr>
          <w:p w14:paraId="2DD07D42"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631" w:type="pct"/>
            <w:gridSpan w:val="2"/>
            <w:tcBorders>
              <w:top w:val="single" w:sz="2" w:space="0" w:color="auto"/>
              <w:left w:val="single" w:sz="2" w:space="0" w:color="auto"/>
              <w:bottom w:val="single" w:sz="2" w:space="0" w:color="auto"/>
              <w:right w:val="single" w:sz="2" w:space="0" w:color="auto"/>
            </w:tcBorders>
            <w:shd w:val="clear" w:color="auto" w:fill="FFFFFF"/>
          </w:tcPr>
          <w:p w14:paraId="326210CA"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669" w:type="pct"/>
            <w:tcBorders>
              <w:top w:val="single" w:sz="2" w:space="0" w:color="auto"/>
              <w:left w:val="single" w:sz="2" w:space="0" w:color="auto"/>
              <w:bottom w:val="single" w:sz="2" w:space="0" w:color="auto"/>
              <w:right w:val="single" w:sz="2" w:space="0" w:color="auto"/>
            </w:tcBorders>
            <w:shd w:val="clear" w:color="auto" w:fill="FFFFFF"/>
          </w:tcPr>
          <w:p w14:paraId="772AD79E"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010A2A26"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KẾT CỦA NGƯỜI NỘP ĐƠN</w:t>
      </w:r>
    </w:p>
    <w:p w14:paraId="7DFF9FB6"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29EF3E4"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242"/>
        <w:gridCol w:w="5395"/>
      </w:tblGrid>
      <w:tr w:rsidR="00C53C9C" w:rsidRPr="008E1C2B" w14:paraId="4E86FD43" w14:textId="77777777" w:rsidTr="00D05B70">
        <w:trPr>
          <w:trHeight w:val="1"/>
        </w:trPr>
        <w:tc>
          <w:tcPr>
            <w:tcW w:w="2201" w:type="pct"/>
            <w:shd w:val="clear" w:color="auto" w:fill="FFFFFF"/>
          </w:tcPr>
          <w:p w14:paraId="36FF5110"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99" w:type="pct"/>
            <w:shd w:val="clear" w:color="auto" w:fill="FFFFFF"/>
          </w:tcPr>
          <w:p w14:paraId="7BD5A77A" w14:textId="77777777" w:rsidR="00C53C9C" w:rsidRPr="008E1C2B" w:rsidRDefault="00C53C9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w:t>
            </w:r>
            <w:r w:rsidRPr="008E1C2B">
              <w:rPr>
                <w:rFonts w:ascii="Times New Roman" w:eastAsia="Times New Roman" w:hAnsi="Times New Roman" w:cs="Times New Roman"/>
                <w:i/>
                <w:iCs/>
                <w:sz w:val="26"/>
                <w:szCs w:val="26"/>
                <w:lang w:val="en-GB" w:eastAsia="en-GB"/>
              </w:rPr>
              <w:t>ủa người nộp đơn</w:t>
            </w:r>
          </w:p>
        </w:tc>
      </w:tr>
    </w:tbl>
    <w:p w14:paraId="2BAEDC9E"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E5254BD"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789D177"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2D35B758" w14:textId="77777777" w:rsidR="00C53C9C" w:rsidRPr="008E1C2B" w:rsidRDefault="00C53C9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00C78124" w14:textId="77777777" w:rsidR="00C53C9C" w:rsidRPr="008E1C2B" w:rsidRDefault="00C53C9C" w:rsidP="00C74963">
      <w:pPr>
        <w:autoSpaceDE w:val="0"/>
        <w:autoSpaceDN w:val="0"/>
        <w:adjustRightInd w:val="0"/>
        <w:spacing w:before="120" w:after="0" w:line="240" w:lineRule="auto"/>
        <w:rPr>
          <w:rFonts w:ascii="Arial" w:eastAsia="Times New Roman" w:hAnsi="Arial" w:cs="Arial"/>
          <w:bCs/>
          <w:sz w:val="20"/>
          <w:szCs w:val="24"/>
          <w:lang w:val="en" w:eastAsia="en-GB"/>
        </w:rPr>
      </w:pPr>
    </w:p>
    <w:p w14:paraId="5818F795"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4E01A4C8"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301B6778" w14:textId="77777777" w:rsidR="00EC7F7F" w:rsidRPr="008E1C2B" w:rsidRDefault="00EC7F7F" w:rsidP="00C74963">
      <w:pPr>
        <w:pStyle w:val="Heading2"/>
        <w:spacing w:before="120" w:after="120" w:line="360" w:lineRule="exact"/>
        <w:jc w:val="right"/>
        <w:rPr>
          <w:rFonts w:ascii="Times New Roman" w:hAnsi="Times New Roman"/>
          <w:b/>
          <w:bCs/>
          <w:color w:val="auto"/>
          <w:lang w:val="de-DE"/>
        </w:rPr>
      </w:pPr>
    </w:p>
    <w:p w14:paraId="265D4621" w14:textId="151CBA8B" w:rsidR="00C53C9C" w:rsidRPr="008E1C2B" w:rsidRDefault="00C53C9C" w:rsidP="00C74963">
      <w:pPr>
        <w:spacing w:line="278" w:lineRule="auto"/>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298C1427" w14:textId="4F6EE4BD" w:rsidR="00EC7F7F" w:rsidRPr="008E1C2B" w:rsidRDefault="00C71F8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lastRenderedPageBreak/>
        <w:t>6</w:t>
      </w:r>
      <w:r w:rsidR="00EC7F7F" w:rsidRPr="008E1C2B">
        <w:rPr>
          <w:rFonts w:ascii="Times New Roman" w:hAnsi="Times New Roman" w:cs="Times New Roman"/>
          <w:b/>
          <w:sz w:val="28"/>
          <w:szCs w:val="28"/>
          <w:lang w:val="de-DE"/>
        </w:rPr>
        <w:t>. Thủ tục thu hồi chứng chỉ hành nghề dịch vụ đại diện sở hữu công nghiệp</w:t>
      </w:r>
      <w:r w:rsidRPr="008E1C2B">
        <w:rPr>
          <w:rFonts w:ascii="Times New Roman" w:hAnsi="Times New Roman" w:cs="Times New Roman"/>
          <w:b/>
          <w:sz w:val="28"/>
          <w:szCs w:val="28"/>
          <w:lang w:val="vi-VN"/>
        </w:rPr>
        <w:t xml:space="preserve"> (1.013922)</w:t>
      </w:r>
    </w:p>
    <w:p w14:paraId="7DEDE09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de-DE"/>
        </w:rPr>
        <w:t>a) Trình tự thực hiện</w:t>
      </w:r>
    </w:p>
    <w:p w14:paraId="69AF3244" w14:textId="28C500BE" w:rsidR="00C71F83" w:rsidRPr="008E1C2B" w:rsidRDefault="00C71F83"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Cá nhân nộp 01 bộ hồ sơ yêu cầu </w:t>
      </w:r>
      <w:r w:rsidRPr="008E1C2B">
        <w:rPr>
          <w:rFonts w:ascii="Times New Roman" w:hAnsi="Times New Roman" w:cs="Times New Roman"/>
          <w:sz w:val="28"/>
          <w:szCs w:val="28"/>
          <w:lang w:val="vi-VN"/>
        </w:rPr>
        <w:t xml:space="preserve">thu hồi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14A30DE2" w14:textId="5EB6878D" w:rsidR="00C71F83" w:rsidRPr="008E1C2B" w:rsidRDefault="007815E4"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w:t>
      </w:r>
      <w:r w:rsidR="00C71F83" w:rsidRPr="008E1C2B">
        <w:rPr>
          <w:rFonts w:ascii="Times New Roman" w:hAnsi="Times New Roman" w:cs="Times New Roman"/>
          <w:bCs/>
          <w:sz w:val="28"/>
          <w:szCs w:val="28"/>
          <w:lang w:val="vi-VN"/>
        </w:rPr>
        <w:t xml:space="preserve"> Trường hợp có căn cứ khẳng định người được cấp Chứng chỉ hành nghề dịch vụ đại diện sở hữu công nghiệp không còn đáp ứng các điều kiện quy định tại khoản 2, 2a Điều 155 của Luật Sở hữu trí tuệ và điểm a3 khoản</w:t>
      </w:r>
      <w:r w:rsidRPr="008E1C2B">
        <w:rPr>
          <w:rFonts w:ascii="Times New Roman" w:hAnsi="Times New Roman" w:cs="Times New Roman"/>
          <w:bCs/>
          <w:sz w:val="28"/>
          <w:szCs w:val="28"/>
          <w:lang w:val="vi-VN"/>
        </w:rPr>
        <w:t xml:space="preserve"> 3 điều 33 </w:t>
      </w:r>
      <w:r w:rsidRPr="008E1C2B">
        <w:rPr>
          <w:rFonts w:ascii="Times New Roman" w:hAnsi="Times New Roman" w:cs="Times New Roman"/>
          <w:i/>
          <w:iCs/>
          <w:sz w:val="28"/>
          <w:szCs w:val="28"/>
        </w:rPr>
        <w:t>Nghị định số 100/2026/NĐ-CP ngày 31/3/2026</w:t>
      </w:r>
      <w:r w:rsidR="00C71F83" w:rsidRPr="008E1C2B">
        <w:rPr>
          <w:rFonts w:ascii="Times New Roman" w:hAnsi="Times New Roman" w:cs="Times New Roman"/>
          <w:bCs/>
          <w:sz w:val="28"/>
          <w:szCs w:val="28"/>
          <w:lang w:val="vi-VN"/>
        </w:rPr>
        <w:t xml:space="preserve">, ra thông báo dự định thu hồi Chứng chỉ hành nghề dịch vụ đại diện sở hữu công nghiệp cho người được cấp Chứng chỉ hành nghề và ấn định thời hạn </w:t>
      </w:r>
      <w:r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ra thông báo để người đó có ý kiến. Trên cơ sở xem xét ý kiến của người được cấp Chứng chỉ hành nghề dịch vụ đại diện sở hữu công nghiệp, trong thời hạn </w:t>
      </w:r>
      <w:r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kết thúc thời hạn phản hồi, ra </w:t>
      </w:r>
      <w:r w:rsidR="00C71F83" w:rsidRPr="008E1C2B">
        <w:rPr>
          <w:rFonts w:ascii="Times New Roman" w:hAnsi="Times New Roman" w:cs="Times New Roman"/>
          <w:bCs/>
          <w:i/>
          <w:iCs/>
          <w:sz w:val="28"/>
          <w:szCs w:val="28"/>
          <w:lang w:val="vi-VN"/>
        </w:rPr>
        <w:t xml:space="preserve">quyết định thu hồi hoặc thông báo không thu hồi Chứng chỉ hành nghề dịch vụ đại diện sở hữu công nghiệp </w:t>
      </w:r>
      <w:r w:rsidR="00C71F83" w:rsidRPr="008E1C2B">
        <w:rPr>
          <w:rFonts w:ascii="Times New Roman" w:hAnsi="Times New Roman" w:cs="Times New Roman"/>
          <w:bCs/>
          <w:sz w:val="28"/>
          <w:szCs w:val="28"/>
          <w:lang w:val="vi-VN"/>
        </w:rPr>
        <w:t>cho người được cấp;</w:t>
      </w:r>
    </w:p>
    <w:p w14:paraId="4E58439C" w14:textId="7BA85889" w:rsidR="00C71F83" w:rsidRPr="008E1C2B" w:rsidRDefault="007815E4"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w:t>
      </w:r>
      <w:r w:rsidR="00C71F83" w:rsidRPr="008E1C2B">
        <w:rPr>
          <w:rFonts w:ascii="Times New Roman" w:hAnsi="Times New Roman" w:cs="Times New Roman"/>
          <w:bCs/>
          <w:sz w:val="28"/>
          <w:szCs w:val="28"/>
          <w:lang w:val="vi-VN"/>
        </w:rPr>
        <w:t xml:space="preserve"> Trường hợp thu hồi Chứng chỉ hành nghề dịch vụ đại diện sở hữu công nghiệp theo quy định tại khoản 4 Điều 156 của Luật Sở hữu trí tuệ, trong thời hạn </w:t>
      </w:r>
      <w:r w:rsidR="00A01CD5" w:rsidRPr="008E1C2B">
        <w:rPr>
          <w:rFonts w:ascii="Times New Roman" w:hAnsi="Times New Roman" w:cs="Times New Roman"/>
          <w:bCs/>
          <w:sz w:val="28"/>
          <w:szCs w:val="28"/>
          <w:lang w:val="vi-VN"/>
        </w:rPr>
        <w:t>15</w:t>
      </w:r>
      <w:r w:rsidR="00C71F83" w:rsidRPr="008E1C2B">
        <w:rPr>
          <w:rFonts w:ascii="Times New Roman" w:hAnsi="Times New Roman" w:cs="Times New Roman"/>
          <w:bCs/>
          <w:sz w:val="28"/>
          <w:szCs w:val="28"/>
          <w:lang w:val="vi-VN"/>
        </w:rPr>
        <w:t xml:space="preserve"> ngày kể từ ngày nhận được quyết định của cơ quan nhà nước có thẩm quyền, ra quyết định thu hồi Chứng chỉ hành nghề dịch vụ đại diện sở hữu công nghiệp;</w:t>
      </w:r>
    </w:p>
    <w:p w14:paraId="402BC6CE" w14:textId="77777777"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Trường hợp tổ chức, cá nhân có yêu cầu thu hồi Chứng chỉ hành nghề dịch vụ đại diện sở hữu công nghiệp theo quy định tại điểm c khoản này, trong thời hạn 30 ngày kể từ ngày nhận được yêu cầu, ra thông báo về yêu cầu này cho người được cấp Chứng chỉ và ấn định thời hạn là 30 ngày kể từ ngày ra thông báo để người đó có ý kiến; trên cơ sở xem xét ý kiến của các bên, trong thời hạn 30 ngày kể từ ngày kết thúc thời hạn phản hồi, ra </w:t>
      </w:r>
      <w:r w:rsidRPr="008E1C2B">
        <w:rPr>
          <w:rFonts w:ascii="Times New Roman" w:hAnsi="Times New Roman" w:cs="Times New Roman"/>
          <w:bCs/>
          <w:i/>
          <w:iCs/>
          <w:sz w:val="28"/>
          <w:szCs w:val="28"/>
          <w:lang w:val="vi-VN"/>
        </w:rPr>
        <w:t>quyết định thu hồi hoặc từ chối thu hồi Chứng chỉ</w:t>
      </w:r>
      <w:r w:rsidRPr="008E1C2B">
        <w:rPr>
          <w:rFonts w:ascii="Times New Roman" w:hAnsi="Times New Roman" w:cs="Times New Roman"/>
          <w:bCs/>
          <w:sz w:val="28"/>
          <w:szCs w:val="28"/>
          <w:lang w:val="vi-VN"/>
        </w:rPr>
        <w:t xml:space="preserve"> và gửi cho các bên;</w:t>
      </w:r>
    </w:p>
    <w:p w14:paraId="2B268D77" w14:textId="064EFB7B" w:rsidR="00C71F83" w:rsidRPr="008E1C2B" w:rsidRDefault="00A01CD5"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C71F83" w:rsidRPr="008E1C2B">
        <w:rPr>
          <w:rFonts w:ascii="Times New Roman" w:hAnsi="Times New Roman" w:cs="Times New Roman"/>
          <w:bCs/>
          <w:sz w:val="28"/>
          <w:szCs w:val="28"/>
          <w:lang w:val="vi-VN"/>
        </w:rPr>
        <w:t>Gửi thông tin về quyết định thu hồi Chứng chỉ hành nghề dịch vụ đại diện sở hữu công nghiệp đến cơ quan quản lý nhà nước về quyền sở hữu công nghiệp trong thời hạn 08 ngày làm việc kể từ ngày ra quyết định để cơ quan quản lý nhà nước về quyền sở hữu công nghiệp ghi nhận vào Sổ đăng ký quốc gia về đại diện sở hữu công nghiệp theo quy định;</w:t>
      </w:r>
    </w:p>
    <w:p w14:paraId="6C7831E3" w14:textId="4CA58E40" w:rsidR="00C71F83" w:rsidRPr="008E1C2B" w:rsidRDefault="00A01CD5"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C71F83" w:rsidRPr="008E1C2B">
        <w:rPr>
          <w:rFonts w:ascii="Times New Roman" w:hAnsi="Times New Roman" w:cs="Times New Roman"/>
          <w:bCs/>
          <w:sz w:val="28"/>
          <w:szCs w:val="28"/>
          <w:lang w:val="vi-VN"/>
        </w:rPr>
        <w:t>Công bố thông tin về việc thu hồi Chứng chỉ hành nghề dịch vụ đại diện sở hữu công nghiệp trên Cổng thông tin điện tử của Ủy ban nhân dân thành phố trong thời hạn 05 ngày làm việc kể từ ngày ra quyết định.</w:t>
      </w:r>
    </w:p>
    <w:p w14:paraId="1793A7E7" w14:textId="3BE087C9" w:rsidR="00EC7F7F" w:rsidRPr="008E1C2B" w:rsidRDefault="00EC7F7F"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sz w:val="28"/>
          <w:szCs w:val="28"/>
          <w:lang w:val="de-DE"/>
        </w:rPr>
        <w:t>b) Cách thức thực hiện</w:t>
      </w:r>
      <w:r w:rsidRPr="008E1C2B">
        <w:rPr>
          <w:rFonts w:ascii="Times New Roman" w:hAnsi="Times New Roman" w:cs="Times New Roman"/>
          <w:sz w:val="28"/>
          <w:szCs w:val="28"/>
          <w:lang w:val="de-DE"/>
        </w:rPr>
        <w:t xml:space="preserve">: </w:t>
      </w:r>
    </w:p>
    <w:p w14:paraId="593BAFDA" w14:textId="2C751E91" w:rsidR="00F36805" w:rsidRPr="008E1C2B" w:rsidRDefault="00F36805"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vi-VN"/>
        </w:rPr>
        <w:t>Hình thức nộp: Trực tiếp, trực tuyến, dịch vụ bưu chính tới Trung tâm Phục vụ hành chính công thành phố; Trung tâm Phục vụ hành chính công cấp xã.</w:t>
      </w:r>
    </w:p>
    <w:p w14:paraId="169D0EFB" w14:textId="56CC0DC4" w:rsidR="00EC7F7F" w:rsidRPr="008E1C2B" w:rsidRDefault="00EC7F7F" w:rsidP="00C74963">
      <w:pPr>
        <w:spacing w:before="120" w:after="120" w:line="360" w:lineRule="exact"/>
        <w:ind w:firstLine="720"/>
        <w:rPr>
          <w:rFonts w:ascii="Times New Roman" w:hAnsi="Times New Roman" w:cs="Times New Roman"/>
          <w:b/>
          <w:sz w:val="28"/>
          <w:szCs w:val="28"/>
          <w:lang w:val="vi-VN"/>
        </w:rPr>
      </w:pPr>
      <w:r w:rsidRPr="008E1C2B">
        <w:rPr>
          <w:rFonts w:ascii="Times New Roman" w:hAnsi="Times New Roman" w:cs="Times New Roman"/>
          <w:b/>
          <w:sz w:val="28"/>
          <w:szCs w:val="28"/>
          <w:lang w:val="de-DE"/>
        </w:rPr>
        <w:lastRenderedPageBreak/>
        <w:t>c) Thành phần, số lượng hồ sơ</w:t>
      </w:r>
    </w:p>
    <w:p w14:paraId="0E7477F5" w14:textId="56AA575F"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sz w:val="28"/>
          <w:szCs w:val="28"/>
          <w:lang w:val="de-DE"/>
        </w:rPr>
        <w:t>Hồ sơ yêu cầu thu</w:t>
      </w: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lang w:val="vi-VN"/>
        </w:rPr>
        <w:t xml:space="preserve">hồi </w:t>
      </w:r>
      <w:r w:rsidRPr="008E1C2B">
        <w:rPr>
          <w:rFonts w:ascii="Times New Roman" w:hAnsi="Times New Roman" w:cs="Times New Roman"/>
          <w:i/>
          <w:iCs/>
          <w:sz w:val="28"/>
          <w:szCs w:val="28"/>
          <w:lang w:val="de-DE"/>
        </w:rPr>
        <w:t>Chứng chỉ hành nghề dịch vụ đại diện sở hữu công nghiệp</w:t>
      </w:r>
      <w:r w:rsidRPr="008E1C2B">
        <w:rPr>
          <w:rFonts w:ascii="Times New Roman" w:hAnsi="Times New Roman" w:cs="Times New Roman"/>
          <w:sz w:val="28"/>
          <w:szCs w:val="28"/>
          <w:lang w:val="de-DE"/>
        </w:rPr>
        <w:t xml:space="preserve"> gồm 01 bộ tài liệu như sau</w:t>
      </w:r>
      <w:r w:rsidRPr="008E1C2B">
        <w:rPr>
          <w:rFonts w:ascii="Times New Roman" w:hAnsi="Times New Roman" w:cs="Times New Roman"/>
          <w:bCs/>
          <w:sz w:val="28"/>
          <w:szCs w:val="28"/>
          <w:lang w:val="vi-VN"/>
        </w:rPr>
        <w:t xml:space="preserve"> </w:t>
      </w:r>
    </w:p>
    <w:p w14:paraId="0C3BE5FE" w14:textId="77777777" w:rsidR="00CF00CF" w:rsidRPr="008E1C2B" w:rsidRDefault="00CF00C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Cs/>
          <w:sz w:val="28"/>
          <w:szCs w:val="28"/>
          <w:lang w:val="vi-VN"/>
        </w:rPr>
        <w:t xml:space="preserve">- Đơn yêu cầu thu hồi Chứng chỉ hành nghề dịch vụ đại diện sở hữu công nghiệp làm theo </w:t>
      </w:r>
      <w:r w:rsidRPr="008E1C2B">
        <w:rPr>
          <w:rFonts w:ascii="Times New Roman" w:hAnsi="Times New Roman" w:cs="Times New Roman"/>
          <w:bCs/>
          <w:i/>
          <w:iCs/>
          <w:sz w:val="28"/>
          <w:szCs w:val="28"/>
          <w:lang w:val="vi-VN"/>
        </w:rPr>
        <w:t>Mẫu số 34 tại Phụ lục I của</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Nghị định số 100/2026/NĐ-CP ngày 31/3/2026. (bản chính)</w:t>
      </w:r>
    </w:p>
    <w:p w14:paraId="06321C35" w14:textId="014FFFC0" w:rsidR="00CF00CF" w:rsidRPr="008E1C2B" w:rsidRDefault="00CF00C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Tài liệu chứng minh căn cứ thu hồi Chứng chỉ hành nghề dịch vụ đại diện sở hữu công nghiệp.</w:t>
      </w:r>
    </w:p>
    <w:p w14:paraId="2FD655CF" w14:textId="42575E25"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d) Thời hạn giải quyết</w:t>
      </w:r>
    </w:p>
    <w:p w14:paraId="2F50E8C9" w14:textId="5DD6045E"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xml:space="preserve">- </w:t>
      </w:r>
      <w:r w:rsidR="00CF00CF" w:rsidRPr="008E1C2B">
        <w:rPr>
          <w:rFonts w:ascii="Times New Roman" w:hAnsi="Times New Roman" w:cs="Times New Roman"/>
          <w:i/>
          <w:iCs/>
          <w:sz w:val="28"/>
          <w:szCs w:val="28"/>
          <w:lang w:val="de-DE"/>
        </w:rPr>
        <w:t>15</w:t>
      </w:r>
      <w:r w:rsidRPr="008E1C2B">
        <w:rPr>
          <w:rFonts w:ascii="Times New Roman" w:hAnsi="Times New Roman" w:cs="Times New Roman"/>
          <w:i/>
          <w:iCs/>
          <w:sz w:val="28"/>
          <w:szCs w:val="28"/>
          <w:lang w:val="de-DE"/>
        </w:rPr>
        <w:t xml:space="preserve"> ngày (Trong trường hợp có quyết định thu hồi Chứng chỉ hành nghề dịch vụ đại diện sở hữu công nghiệp của cơ quan nhà nước có thẩm quyền</w:t>
      </w:r>
      <w:r w:rsidR="00CF00CF" w:rsidRPr="008E1C2B">
        <w:rPr>
          <w:rFonts w:ascii="Times New Roman" w:hAnsi="Times New Roman" w:cs="Times New Roman"/>
          <w:i/>
          <w:iCs/>
          <w:sz w:val="28"/>
          <w:szCs w:val="28"/>
          <w:lang w:val="vi-VN"/>
        </w:rPr>
        <w:t xml:space="preserve"> hoặc t</w:t>
      </w:r>
      <w:r w:rsidRPr="008E1C2B">
        <w:rPr>
          <w:rFonts w:ascii="Times New Roman" w:hAnsi="Times New Roman" w:cs="Times New Roman"/>
          <w:i/>
          <w:iCs/>
          <w:sz w:val="28"/>
          <w:szCs w:val="28"/>
          <w:lang w:val="de-DE"/>
        </w:rPr>
        <w:t>rong trường hợp có căn cứ khẳng định người được cấp Chứng chỉ hành nghề dịch vụ đại diện sở hữu công nghiệp không còn đáp ứng các điều kiện hành nghề)</w:t>
      </w:r>
    </w:p>
    <w:p w14:paraId="4DFF43A1" w14:textId="58212466"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xml:space="preserve">- </w:t>
      </w:r>
      <w:r w:rsidR="00CF00CF" w:rsidRPr="008E1C2B">
        <w:rPr>
          <w:rFonts w:ascii="Times New Roman" w:hAnsi="Times New Roman" w:cs="Times New Roman"/>
          <w:i/>
          <w:iCs/>
          <w:sz w:val="28"/>
          <w:szCs w:val="28"/>
          <w:lang w:val="de-DE"/>
        </w:rPr>
        <w:t>30</w:t>
      </w:r>
      <w:r w:rsidRPr="008E1C2B">
        <w:rPr>
          <w:rFonts w:ascii="Times New Roman" w:hAnsi="Times New Roman" w:cs="Times New Roman"/>
          <w:i/>
          <w:iCs/>
          <w:sz w:val="28"/>
          <w:szCs w:val="28"/>
          <w:lang w:val="de-DE"/>
        </w:rPr>
        <w:t xml:space="preserve"> ngày (Trong trường hợp tổ chức, cá nhân có yêu cầu thu hồi Chứng chỉ hành nghề dịch vụ đại diện sở hữu công nghiệp)</w:t>
      </w:r>
    </w:p>
    <w:p w14:paraId="54D264CF" w14:textId="0955A8CB" w:rsidR="00EC7F7F"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sz w:val="28"/>
          <w:szCs w:val="28"/>
          <w:lang w:val="de-DE"/>
        </w:rPr>
        <w:t>đ</w:t>
      </w:r>
      <w:r w:rsidR="00EC7F7F" w:rsidRPr="008E1C2B">
        <w:rPr>
          <w:rFonts w:ascii="Times New Roman" w:hAnsi="Times New Roman" w:cs="Times New Roman"/>
          <w:b/>
          <w:sz w:val="28"/>
          <w:szCs w:val="28"/>
          <w:lang w:val="de-DE"/>
        </w:rPr>
        <w:t>) Đối tượng thực hiện thủ tục hành chính</w:t>
      </w:r>
      <w:r w:rsidR="00EC7F7F" w:rsidRPr="008E1C2B">
        <w:rPr>
          <w:rFonts w:ascii="Times New Roman" w:hAnsi="Times New Roman" w:cs="Times New Roman"/>
          <w:sz w:val="28"/>
          <w:szCs w:val="28"/>
          <w:lang w:val="de-DE"/>
        </w:rPr>
        <w:t>: Tổ chức, cá nhân</w:t>
      </w:r>
    </w:p>
    <w:p w14:paraId="26723391" w14:textId="5802868F" w:rsidR="00EC7F7F"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e</w:t>
      </w:r>
      <w:r w:rsidR="00EC7F7F" w:rsidRPr="008E1C2B">
        <w:rPr>
          <w:rFonts w:ascii="Times New Roman" w:hAnsi="Times New Roman" w:cs="Times New Roman"/>
          <w:b/>
          <w:sz w:val="28"/>
          <w:szCs w:val="28"/>
          <w:lang w:val="de-DE"/>
        </w:rPr>
        <w:t>) Cơ quan giải quyết thủ tục hành chính</w:t>
      </w:r>
      <w:r w:rsidR="00EC7F7F" w:rsidRPr="008E1C2B">
        <w:rPr>
          <w:rFonts w:ascii="Times New Roman" w:hAnsi="Times New Roman" w:cs="Times New Roman"/>
          <w:sz w:val="28"/>
          <w:szCs w:val="28"/>
          <w:lang w:val="de-DE"/>
        </w:rPr>
        <w:t xml:space="preserve">: Sở Khoa học và Công nghệ </w:t>
      </w:r>
    </w:p>
    <w:p w14:paraId="0630F767" w14:textId="34AF95A3" w:rsidR="00EC7F7F" w:rsidRPr="008E1C2B" w:rsidRDefault="009B4C6D"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g</w:t>
      </w:r>
      <w:r w:rsidR="00EC7F7F" w:rsidRPr="008E1C2B">
        <w:rPr>
          <w:rFonts w:ascii="Times New Roman" w:hAnsi="Times New Roman" w:cs="Times New Roman"/>
          <w:b/>
          <w:sz w:val="28"/>
          <w:szCs w:val="28"/>
          <w:lang w:val="de-DE"/>
        </w:rPr>
        <w:t>) Kết quả thực hiện thủ tục hành chính</w:t>
      </w:r>
    </w:p>
    <w:p w14:paraId="1F8FE6F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Quyết định từ chối thu hồi Chứng chỉ hành nghề dịch vụ đại diện sở hữu công nghiệp; hoặc</w:t>
      </w:r>
    </w:p>
    <w:p w14:paraId="6E9C3C36" w14:textId="2BEEA948"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Quyết định thu hồi Chứng chỉ hành nghề dịch vụ đại diện sở hữu công </w:t>
      </w:r>
      <w:r w:rsidR="009B4C6D" w:rsidRPr="008E1C2B">
        <w:rPr>
          <w:rFonts w:ascii="Times New Roman" w:hAnsi="Times New Roman" w:cs="Times New Roman"/>
          <w:sz w:val="28"/>
          <w:szCs w:val="28"/>
          <w:lang w:val="de-DE"/>
        </w:rPr>
        <w:t>nghiệp</w:t>
      </w:r>
      <w:r w:rsidR="009B4C6D" w:rsidRPr="008E1C2B">
        <w:rPr>
          <w:rFonts w:ascii="Times New Roman" w:hAnsi="Times New Roman" w:cs="Times New Roman"/>
          <w:sz w:val="28"/>
          <w:szCs w:val="28"/>
          <w:lang w:val="vi-VN"/>
        </w:rPr>
        <w:t>; hoặc</w:t>
      </w:r>
    </w:p>
    <w:p w14:paraId="3A76CF17" w14:textId="19BC1860" w:rsidR="009B4C6D" w:rsidRPr="008E1C2B" w:rsidRDefault="009B4C6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Thông báo không thu hồi Chứng chỉ hành nghề dịch vụ đại diện sở hữu công nghiệp</w:t>
      </w:r>
    </w:p>
    <w:p w14:paraId="15DED715" w14:textId="77777777" w:rsidR="00581ED0" w:rsidRPr="008E1C2B" w:rsidRDefault="009B4C6D" w:rsidP="00C74963">
      <w:pPr>
        <w:spacing w:before="120" w:after="120" w:line="360" w:lineRule="exact"/>
        <w:ind w:firstLine="720"/>
        <w:rPr>
          <w:rFonts w:ascii="Times New Roman" w:hAnsi="Times New Roman" w:cs="Times New Roman"/>
          <w:b/>
          <w:sz w:val="28"/>
          <w:szCs w:val="28"/>
          <w:lang w:val="vi-VN"/>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sz w:val="28"/>
          <w:szCs w:val="28"/>
          <w:lang w:val="de-DE"/>
        </w:rPr>
        <w:t xml:space="preserve">) Phí, lệ phí (nếu có) : </w:t>
      </w:r>
    </w:p>
    <w:p w14:paraId="7ABEE371" w14:textId="7BFFC4AF" w:rsidR="00EC7F7F" w:rsidRPr="008E1C2B" w:rsidRDefault="00581ED0" w:rsidP="00C74963">
      <w:pPr>
        <w:spacing w:before="120" w:after="120" w:line="360" w:lineRule="exact"/>
        <w:ind w:firstLine="720"/>
        <w:rPr>
          <w:rFonts w:ascii="Times New Roman" w:hAnsi="Times New Roman" w:cs="Times New Roman"/>
          <w:bCs/>
          <w:sz w:val="28"/>
          <w:szCs w:val="28"/>
          <w:lang w:val="vi-VN"/>
        </w:rPr>
      </w:pPr>
      <w:r w:rsidRPr="008E1C2B">
        <w:rPr>
          <w:rFonts w:ascii="Times New Roman" w:hAnsi="Times New Roman" w:cs="Times New Roman"/>
          <w:bCs/>
          <w:sz w:val="28"/>
          <w:szCs w:val="28"/>
          <w:lang w:val="de-DE"/>
        </w:rPr>
        <w:t>Không</w:t>
      </w:r>
      <w:r w:rsidRPr="008E1C2B">
        <w:rPr>
          <w:rFonts w:ascii="Times New Roman" w:hAnsi="Times New Roman" w:cs="Times New Roman"/>
          <w:bCs/>
          <w:sz w:val="28"/>
          <w:szCs w:val="28"/>
          <w:lang w:val="vi-VN"/>
        </w:rPr>
        <w:t xml:space="preserve"> quy định</w:t>
      </w:r>
    </w:p>
    <w:p w14:paraId="082861C3" w14:textId="301C0FAF" w:rsidR="00EC7F7F" w:rsidRPr="008E1C2B" w:rsidRDefault="009B4C6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bCs/>
          <w:sz w:val="28"/>
          <w:szCs w:val="28"/>
          <w:lang w:val="de-DE"/>
        </w:rPr>
        <w:t>i</w:t>
      </w:r>
      <w:r w:rsidR="00EC7F7F" w:rsidRPr="008E1C2B">
        <w:rPr>
          <w:rFonts w:ascii="Times New Roman" w:hAnsi="Times New Roman" w:cs="Times New Roman"/>
          <w:b/>
          <w:bCs/>
          <w:sz w:val="28"/>
          <w:szCs w:val="28"/>
          <w:lang w:val="de-DE"/>
        </w:rPr>
        <w:t xml:space="preserve">) Tên mẫu đơn, mẫu tờ khai (nếu có và đính </w:t>
      </w:r>
      <w:r w:rsidR="009871FD" w:rsidRPr="008E1C2B">
        <w:rPr>
          <w:rFonts w:ascii="Times New Roman" w:hAnsi="Times New Roman" w:cs="Times New Roman"/>
          <w:b/>
          <w:bCs/>
          <w:sz w:val="28"/>
          <w:szCs w:val="28"/>
          <w:lang w:val="de-DE"/>
        </w:rPr>
        <w:t>kèm</w:t>
      </w:r>
      <w:r w:rsidR="009871FD" w:rsidRPr="008E1C2B">
        <w:rPr>
          <w:rFonts w:ascii="Times New Roman" w:hAnsi="Times New Roman" w:cs="Times New Roman"/>
          <w:b/>
          <w:bCs/>
          <w:sz w:val="28"/>
          <w:szCs w:val="28"/>
          <w:lang w:val="vi-VN"/>
        </w:rPr>
        <w:t>):</w:t>
      </w:r>
      <w:r w:rsidR="00EC7F7F" w:rsidRPr="008E1C2B">
        <w:rPr>
          <w:rFonts w:ascii="Times New Roman" w:hAnsi="Times New Roman" w:cs="Times New Roman"/>
          <w:sz w:val="28"/>
          <w:szCs w:val="28"/>
          <w:lang w:val="de-DE"/>
        </w:rPr>
        <w:t xml:space="preserve"> </w:t>
      </w:r>
    </w:p>
    <w:p w14:paraId="6F41CFF5" w14:textId="4AD3EACE" w:rsidR="009871FD" w:rsidRPr="008E1C2B" w:rsidRDefault="009871F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Cs/>
          <w:i/>
          <w:iCs/>
          <w:sz w:val="28"/>
          <w:szCs w:val="28"/>
          <w:lang w:val="vi-VN"/>
        </w:rPr>
        <w:t>Mẫu số 34 tại Phụ lục I của</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Nghị định số 100/2026/NĐ-CP ngày 31/3/2026.</w:t>
      </w:r>
    </w:p>
    <w:p w14:paraId="103B251F" w14:textId="60626CE3" w:rsidR="00EC7F7F" w:rsidRPr="008E1C2B" w:rsidRDefault="009B4C6D" w:rsidP="00C74963">
      <w:pPr>
        <w:spacing w:before="120" w:after="120" w:line="360" w:lineRule="exact"/>
        <w:ind w:firstLine="720"/>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k</w:t>
      </w:r>
      <w:r w:rsidR="00EC7F7F" w:rsidRPr="008E1C2B">
        <w:rPr>
          <w:rFonts w:ascii="Times New Roman" w:hAnsi="Times New Roman" w:cs="Times New Roman"/>
          <w:b/>
          <w:bCs/>
          <w:sz w:val="28"/>
          <w:szCs w:val="28"/>
          <w:lang w:val="de-DE"/>
        </w:rPr>
        <w:t>) Yêu cầu, điều kiện thực hiện thủ tục hành chính (nếu có)</w:t>
      </w:r>
    </w:p>
    <w:p w14:paraId="480BE157" w14:textId="017880B7" w:rsidR="00EC7F7F" w:rsidRPr="008E1C2B" w:rsidRDefault="00EC7F7F" w:rsidP="00C74963">
      <w:pPr>
        <w:spacing w:before="120" w:after="120" w:line="360" w:lineRule="exact"/>
        <w:ind w:firstLine="720"/>
        <w:rPr>
          <w:rFonts w:ascii="Times New Roman" w:hAnsi="Times New Roman" w:cs="Times New Roman"/>
          <w:sz w:val="28"/>
          <w:szCs w:val="28"/>
          <w:lang w:val="de-DE"/>
        </w:rPr>
      </w:pPr>
      <w:r w:rsidRPr="008E1C2B">
        <w:rPr>
          <w:rFonts w:ascii="Times New Roman" w:hAnsi="Times New Roman" w:cs="Times New Roman"/>
          <w:sz w:val="28"/>
          <w:szCs w:val="28"/>
          <w:lang w:val="de-DE"/>
        </w:rPr>
        <w:t>Chứng chỉ hành nghề dịch vụ đại diện sở hữu công nghiệp bị thu hồi trong các trường hợp sau đây:</w:t>
      </w:r>
    </w:p>
    <w:p w14:paraId="4A3734EF" w14:textId="086B0F52" w:rsidR="009B4C6D"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xml:space="preserve">- </w:t>
      </w:r>
      <w:r w:rsidR="009B4C6D" w:rsidRPr="008E1C2B">
        <w:rPr>
          <w:rFonts w:ascii="Times New Roman" w:hAnsi="Times New Roman" w:cs="Times New Roman"/>
          <w:sz w:val="28"/>
          <w:szCs w:val="28"/>
          <w:lang w:val="de-DE"/>
        </w:rPr>
        <w:t>Người được cấp Chứng chỉ hành nghề dịch vụ đại diện sở hữu công nghiệp không còn đáp ứng các điều kiện quy định tại khoản 2 và 2a Điều 155 của Luật Sở hữu trí tuệ;</w:t>
      </w:r>
    </w:p>
    <w:p w14:paraId="42F6A43E" w14:textId="4BCC8F8A" w:rsidR="009B4C6D" w:rsidRPr="008E1C2B" w:rsidRDefault="009B4C6D"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lastRenderedPageBreak/>
        <w:t>-</w:t>
      </w:r>
      <w:r w:rsidRPr="008E1C2B">
        <w:rPr>
          <w:rFonts w:ascii="Times New Roman" w:hAnsi="Times New Roman" w:cs="Times New Roman"/>
          <w:sz w:val="28"/>
          <w:szCs w:val="28"/>
          <w:lang w:val="de-DE"/>
        </w:rPr>
        <w:t xml:space="preserve"> Có quyết định thu hồi Chứng chỉ hành nghề dịch vụ đại diện sở hữu công nghiệp theo quy định tại khoản 4 Điều 156 của Luật Sở hữu trí tuệ;</w:t>
      </w:r>
    </w:p>
    <w:p w14:paraId="26647CB0" w14:textId="6B130865" w:rsidR="009B4C6D" w:rsidRPr="008E1C2B" w:rsidRDefault="009B4C6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w:t>
      </w:r>
      <w:r w:rsidR="009402C2" w:rsidRPr="008E1C2B">
        <w:rPr>
          <w:rFonts w:ascii="Times New Roman" w:hAnsi="Times New Roman" w:cs="Times New Roman"/>
          <w:sz w:val="28"/>
          <w:szCs w:val="28"/>
          <w:lang w:val="de-DE"/>
        </w:rPr>
        <w:t>Trường hợp người nộp đơn đồng thời nộp yêu cầu cấp, cấp lại Chứng chỉ hành nghề dịch vụ đại diện sở hữu công nghiệp đến nhiều cơ quan có thẩm quyền và đã được các cơ quan này cấp hoặc cấp lại Chứng chỉ với thông tin trùng nhau thì toàn bộ các Chứng chỉ hành nghề dịch vụ đại diện sở hữu công nghiệp liên quan bị thu hồi.</w:t>
      </w:r>
    </w:p>
    <w:p w14:paraId="26280E3C" w14:textId="3914117B" w:rsidR="00EC7F7F" w:rsidRPr="008E1C2B" w:rsidRDefault="009B4C6D"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l</w:t>
      </w:r>
      <w:r w:rsidR="00EC7F7F" w:rsidRPr="008E1C2B">
        <w:rPr>
          <w:rFonts w:ascii="Times New Roman" w:hAnsi="Times New Roman" w:cs="Times New Roman"/>
          <w:b/>
          <w:sz w:val="28"/>
          <w:szCs w:val="28"/>
          <w:lang w:val="de-DE"/>
        </w:rPr>
        <w:t>) Căn cứ pháp lý của thủ tục hành chính</w:t>
      </w:r>
    </w:p>
    <w:p w14:paraId="603BA938" w14:textId="0C41CEF7" w:rsidR="009871FD"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w:t>
      </w:r>
      <w:r w:rsidR="009871FD" w:rsidRPr="008E1C2B">
        <w:rPr>
          <w:rFonts w:ascii="Times New Roman" w:hAnsi="Times New Roman" w:cs="Times New Roman"/>
          <w:sz w:val="28"/>
          <w:szCs w:val="28"/>
        </w:rPr>
        <w:t>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BD7A727" w14:textId="77777777" w:rsidR="009871FD" w:rsidRPr="008E1C2B" w:rsidRDefault="009871F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5424C0F" w14:textId="77777777" w:rsidR="009871FD" w:rsidRPr="008E1C2B" w:rsidRDefault="009871FD"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BAFAFA2" w14:textId="4B6C9E23" w:rsidR="00CF00CF" w:rsidRPr="008E1C2B" w:rsidRDefault="00CF00C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21F59693" w14:textId="77777777" w:rsidR="00CF00CF" w:rsidRPr="008E1C2B" w:rsidRDefault="00CF00CF"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7" w:name="chuong_pl_35"/>
      <w:r w:rsidRPr="008E1C2B">
        <w:rPr>
          <w:rFonts w:ascii="Times New Roman" w:eastAsia="Times New Roman" w:hAnsi="Times New Roman" w:cs="Times New Roman"/>
          <w:b/>
          <w:bCs/>
          <w:sz w:val="26"/>
          <w:szCs w:val="26"/>
          <w:lang w:val="en" w:eastAsia="en-GB"/>
        </w:rPr>
        <w:lastRenderedPageBreak/>
        <w:t>Mẫu số 34</w:t>
      </w:r>
      <w:bookmarkEnd w:id="27"/>
    </w:p>
    <w:p w14:paraId="659E4F5B"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05573A9E"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28" w:name="chuong_pl_35_name"/>
      <w:r w:rsidRPr="008E1C2B">
        <w:rPr>
          <w:rFonts w:ascii="Times New Roman" w:eastAsia="Times New Roman" w:hAnsi="Times New Roman" w:cs="Times New Roman"/>
          <w:b/>
          <w:bCs/>
          <w:sz w:val="26"/>
          <w:szCs w:val="26"/>
          <w:lang w:val="en" w:eastAsia="en-GB"/>
        </w:rPr>
        <w:t>ĐƠN YÊU CẦU THU HỒI CHỨNG CHỈ HÀNH NGHỀ DỊCH VỤ ĐẠI DIỆN SỞ HỮU CÔNG NGHIỆP</w:t>
      </w:r>
      <w:bookmarkEnd w:id="28"/>
    </w:p>
    <w:p w14:paraId="7E7069BB"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39951CD3"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 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p>
    <w:p w14:paraId="287FA81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4460413D"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3BB3948E"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doanh nghiệp/Số Quyết định th</w:t>
      </w:r>
      <w:r w:rsidRPr="008E1C2B">
        <w:rPr>
          <w:rFonts w:ascii="Times New Roman" w:eastAsia="Times New Roman" w:hAnsi="Times New Roman" w:cs="Times New Roman"/>
          <w:sz w:val="26"/>
          <w:szCs w:val="26"/>
          <w:lang w:eastAsia="en-GB"/>
        </w:rPr>
        <w:t>ành l</w:t>
      </w:r>
      <w:r w:rsidRPr="008E1C2B">
        <w:rPr>
          <w:rFonts w:ascii="Times New Roman" w:eastAsia="Times New Roman" w:hAnsi="Times New Roman" w:cs="Times New Roman"/>
          <w:sz w:val="26"/>
          <w:szCs w:val="26"/>
          <w:lang w:val="en-GB" w:eastAsia="en-GB"/>
        </w:rPr>
        <w:t xml:space="preserve">ập </w:t>
      </w:r>
      <w:r w:rsidRPr="008E1C2B">
        <w:rPr>
          <w:rFonts w:ascii="Times New Roman" w:eastAsia="Times New Roman" w:hAnsi="Times New Roman" w:cs="Times New Roman"/>
          <w:i/>
          <w:iCs/>
          <w:sz w:val="26"/>
          <w:szCs w:val="26"/>
          <w:lang w:val="en-GB" w:eastAsia="en-GB"/>
        </w:rPr>
        <w:t>(đối với c</w:t>
      </w:r>
      <w:r w:rsidRPr="008E1C2B">
        <w:rPr>
          <w:rFonts w:ascii="Times New Roman" w:eastAsia="Times New Roman" w:hAnsi="Times New Roman" w:cs="Times New Roman"/>
          <w:i/>
          <w:iCs/>
          <w:sz w:val="26"/>
          <w:szCs w:val="26"/>
          <w:lang w:eastAsia="en-GB"/>
        </w:rPr>
        <w:t>ác t</w:t>
      </w:r>
      <w:r w:rsidRPr="008E1C2B">
        <w:rPr>
          <w:rFonts w:ascii="Times New Roman" w:eastAsia="Times New Roman" w:hAnsi="Times New Roman" w:cs="Times New Roman"/>
          <w:i/>
          <w:iCs/>
          <w:sz w:val="26"/>
          <w:szCs w:val="26"/>
          <w:lang w:val="en-GB" w:eastAsia="en-GB"/>
        </w:rPr>
        <w:t>ổ chức kh</w:t>
      </w:r>
      <w:r w:rsidRPr="008E1C2B">
        <w:rPr>
          <w:rFonts w:ascii="Times New Roman" w:eastAsia="Times New Roman" w:hAnsi="Times New Roman" w:cs="Times New Roman"/>
          <w:i/>
          <w:iCs/>
          <w:sz w:val="26"/>
          <w:szCs w:val="26"/>
          <w:lang w:eastAsia="en-GB"/>
        </w:rPr>
        <w:t>ác)</w:t>
      </w:r>
      <w:r w:rsidRPr="008E1C2B">
        <w:rPr>
          <w:rFonts w:ascii="Times New Roman" w:eastAsia="Times New Roman" w:hAnsi="Times New Roman" w:cs="Times New Roman"/>
          <w:sz w:val="26"/>
          <w:szCs w:val="26"/>
          <w:lang w:eastAsia="en-GB"/>
        </w:rPr>
        <w:t xml:space="preserve"> ho</w:t>
      </w:r>
      <w:r w:rsidRPr="008E1C2B">
        <w:rPr>
          <w:rFonts w:ascii="Times New Roman" w:eastAsia="Times New Roman" w:hAnsi="Times New Roman" w:cs="Times New Roman"/>
          <w:sz w:val="26"/>
          <w:szCs w:val="26"/>
          <w:lang w:val="en-GB" w:eastAsia="en-GB"/>
        </w:rPr>
        <w:t xml:space="preserve">ặc Số Căn cước </w:t>
      </w:r>
      <w:r w:rsidRPr="008E1C2B">
        <w:rPr>
          <w:rFonts w:ascii="Times New Roman" w:eastAsia="Times New Roman" w:hAnsi="Times New Roman" w:cs="Times New Roman"/>
          <w:i/>
          <w:iCs/>
          <w:sz w:val="26"/>
          <w:szCs w:val="26"/>
          <w:lang w:val="en-GB" w:eastAsia="en-GB"/>
        </w:rPr>
        <w:t>(trường hợp người l</w:t>
      </w:r>
      <w:r w:rsidRPr="008E1C2B">
        <w:rPr>
          <w:rFonts w:ascii="Times New Roman" w:eastAsia="Times New Roman" w:hAnsi="Times New Roman" w:cs="Times New Roman"/>
          <w:i/>
          <w:iCs/>
          <w:sz w:val="26"/>
          <w:szCs w:val="26"/>
          <w:lang w:eastAsia="en-GB"/>
        </w:rPr>
        <w:t>àm đơn là cá nhân):</w:t>
      </w:r>
    </w:p>
    <w:p w14:paraId="7356EBCB"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 ……………………………..</w:t>
      </w:r>
    </w:p>
    <w:p w14:paraId="68A0AD4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 ………………………….....</w:t>
      </w:r>
    </w:p>
    <w:p w14:paraId="7724513C"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Thông tin v</w:t>
      </w:r>
      <w:r w:rsidRPr="008E1C2B">
        <w:rPr>
          <w:rFonts w:ascii="Times New Roman" w:eastAsia="Times New Roman" w:hAnsi="Times New Roman" w:cs="Times New Roman"/>
          <w:b/>
          <w:bCs/>
          <w:sz w:val="26"/>
          <w:szCs w:val="26"/>
          <w:lang w:val="en-GB" w:eastAsia="en-GB"/>
        </w:rPr>
        <w:t>ề Chứng chỉ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 bị đề nghị thu hồi:</w:t>
      </w:r>
    </w:p>
    <w:p w14:paraId="474D5FD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(1) Tên cá nhân:</w:t>
      </w:r>
    </w:p>
    <w:p w14:paraId="7E626416"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ổ Chứng chỉ:</w:t>
      </w:r>
    </w:p>
    <w:p w14:paraId="1FA6ADE9"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586A7851"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Căn c</w:t>
      </w:r>
      <w:r w:rsidRPr="008E1C2B">
        <w:rPr>
          <w:rFonts w:ascii="Times New Roman" w:eastAsia="Times New Roman" w:hAnsi="Times New Roman" w:cs="Times New Roman"/>
          <w:b/>
          <w:bCs/>
          <w:sz w:val="26"/>
          <w:szCs w:val="26"/>
          <w:lang w:val="en-GB" w:eastAsia="en-GB"/>
        </w:rPr>
        <w:t>ứ đề nghị thu hồi Chứng chỉ h</w:t>
      </w:r>
      <w:r w:rsidRPr="008E1C2B">
        <w:rPr>
          <w:rFonts w:ascii="Times New Roman" w:eastAsia="Times New Roman" w:hAnsi="Times New Roman" w:cs="Times New Roman"/>
          <w:b/>
          <w:bCs/>
          <w:sz w:val="26"/>
          <w:szCs w:val="26"/>
          <w:lang w:eastAsia="en-GB"/>
        </w:rPr>
        <w:t>ành ngh</w:t>
      </w:r>
      <w:r w:rsidRPr="008E1C2B">
        <w:rPr>
          <w:rFonts w:ascii="Times New Roman" w:eastAsia="Times New Roman" w:hAnsi="Times New Roman" w:cs="Times New Roman"/>
          <w:b/>
          <w:bCs/>
          <w:sz w:val="26"/>
          <w:szCs w:val="26"/>
          <w:lang w:val="en-GB" w:eastAsia="en-GB"/>
        </w:rPr>
        <w:t>ề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0796AFDE"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p>
    <w:p w14:paraId="3AE5957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p>
    <w:p w14:paraId="14A3CA74"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w:t>
      </w:r>
    </w:p>
    <w:p w14:paraId="6A9A7DE8"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á nhân) …………………….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43DD2F35"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774"/>
        <w:gridCol w:w="5863"/>
      </w:tblGrid>
      <w:tr w:rsidR="00CF00CF" w:rsidRPr="008E1C2B" w14:paraId="0E1733B0" w14:textId="77777777" w:rsidTr="00D05B70">
        <w:trPr>
          <w:trHeight w:val="1"/>
        </w:trPr>
        <w:tc>
          <w:tcPr>
            <w:tcW w:w="1958" w:type="pct"/>
            <w:shd w:val="clear" w:color="auto" w:fill="FFFFFF"/>
          </w:tcPr>
          <w:p w14:paraId="1768DCBF"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042" w:type="pct"/>
            <w:shd w:val="clear" w:color="auto" w:fill="FFFFFF"/>
          </w:tcPr>
          <w:p w14:paraId="2CE952B8" w14:textId="77777777" w:rsidR="00CF00CF" w:rsidRPr="008E1C2B" w:rsidRDefault="00CF00CF"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(Ký,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2B26AE6C"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5FE23A7"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1AA7CE9" w14:textId="77777777" w:rsidR="00CF00CF" w:rsidRPr="008E1C2B" w:rsidRDefault="00CF00CF"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w:t>
      </w:r>
      <w:r w:rsidRPr="008E1C2B">
        <w:rPr>
          <w:rFonts w:ascii="Times New Roman" w:eastAsia="Times New Roman" w:hAnsi="Times New Roman" w:cs="Times New Roman"/>
          <w:sz w:val="26"/>
          <w:szCs w:val="26"/>
          <w:lang w:val="en-GB" w:eastAsia="en-GB"/>
        </w:rPr>
        <w:t>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3CE19AF6" w14:textId="3DF18C0E" w:rsidR="00CF00CF" w:rsidRPr="008E1C2B" w:rsidRDefault="00CF00CF" w:rsidP="00C74963">
      <w:pPr>
        <w:spacing w:line="278" w:lineRule="auto"/>
        <w:rPr>
          <w:rFonts w:ascii="Times New Roman" w:hAnsi="Times New Roman" w:cs="Times New Roman"/>
          <w:sz w:val="28"/>
          <w:szCs w:val="28"/>
          <w:lang w:val="de-DE"/>
        </w:rPr>
      </w:pPr>
      <w:r w:rsidRPr="008E1C2B">
        <w:rPr>
          <w:rFonts w:ascii="Times New Roman" w:hAnsi="Times New Roman" w:cs="Times New Roman"/>
          <w:sz w:val="28"/>
          <w:szCs w:val="28"/>
          <w:lang w:val="de-DE"/>
        </w:rPr>
        <w:br w:type="page"/>
      </w:r>
    </w:p>
    <w:p w14:paraId="69F085CA" w14:textId="186BF86F" w:rsidR="00EC7F7F" w:rsidRPr="008E1C2B" w:rsidRDefault="009871FD"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b/>
          <w:sz w:val="28"/>
          <w:szCs w:val="28"/>
          <w:lang w:val="de-DE"/>
        </w:rPr>
        <w:lastRenderedPageBreak/>
        <w:t>7</w:t>
      </w:r>
      <w:r w:rsidR="00EC7F7F" w:rsidRPr="008E1C2B">
        <w:rPr>
          <w:rFonts w:ascii="Times New Roman" w:hAnsi="Times New Roman" w:cs="Times New Roman"/>
          <w:b/>
          <w:sz w:val="28"/>
          <w:szCs w:val="28"/>
          <w:lang w:val="de-DE"/>
        </w:rPr>
        <w:t>. Thủ tục ghi nhận tổ chức đủ điều kiện kinh doanh dịch vụ đại diện sở hữu công nghiệp.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1.013924</w:t>
      </w:r>
      <w:r w:rsidRPr="008E1C2B">
        <w:rPr>
          <w:rFonts w:ascii="Times New Roman" w:hAnsi="Times New Roman" w:cs="Times New Roman"/>
          <w:b/>
          <w:sz w:val="28"/>
          <w:szCs w:val="28"/>
          <w:lang w:val="vi-VN"/>
        </w:rPr>
        <w:t>)</w:t>
      </w:r>
    </w:p>
    <w:p w14:paraId="4B4995E9"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de-DE"/>
        </w:rPr>
      </w:pPr>
      <w:r w:rsidRPr="008E1C2B">
        <w:rPr>
          <w:rFonts w:ascii="Times New Roman" w:hAnsi="Times New Roman" w:cs="Times New Roman"/>
          <w:b/>
          <w:sz w:val="28"/>
          <w:szCs w:val="28"/>
          <w:lang w:val="de-DE"/>
        </w:rPr>
        <w:t>a) Trình tự thực hiện</w:t>
      </w:r>
    </w:p>
    <w:p w14:paraId="2E38CDA2" w14:textId="5B015E92"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Tổ chức </w:t>
      </w:r>
      <w:r w:rsidR="009871FD" w:rsidRPr="008E1C2B">
        <w:rPr>
          <w:rFonts w:ascii="Times New Roman" w:hAnsi="Times New Roman" w:cs="Times New Roman"/>
          <w:sz w:val="28"/>
          <w:szCs w:val="28"/>
        </w:rPr>
        <w:t xml:space="preserve">nộp 01 bộ hồ sơ yêu cầu </w:t>
      </w:r>
      <w:r w:rsidR="009871FD" w:rsidRPr="008E1C2B">
        <w:rPr>
          <w:rFonts w:ascii="Times New Roman" w:hAnsi="Times New Roman" w:cs="Times New Roman"/>
          <w:i/>
          <w:iCs/>
          <w:sz w:val="28"/>
          <w:szCs w:val="28"/>
        </w:rPr>
        <w:t>ghi nhận tổ chức đủ điều kiện kinh doanh dịch vụ đại diện sở hữu công nghiệp</w:t>
      </w:r>
      <w:r w:rsidR="009871FD" w:rsidRPr="008E1C2B">
        <w:rPr>
          <w:rFonts w:ascii="Times New Roman" w:hAnsi="Times New Roman" w:cs="Times New Roman"/>
          <w:sz w:val="28"/>
          <w:szCs w:val="28"/>
        </w:rPr>
        <w:t xml:space="preserve"> </w:t>
      </w:r>
      <w:r w:rsidR="009871FD" w:rsidRPr="008E1C2B">
        <w:rPr>
          <w:rFonts w:ascii="Times New Roman" w:hAnsi="Times New Roman" w:cs="Times New Roman"/>
          <w:bCs/>
          <w:sz w:val="28"/>
          <w:szCs w:val="28"/>
          <w:lang w:val="vi-VN"/>
        </w:rPr>
        <w:t>tại</w:t>
      </w:r>
      <w:r w:rsidR="009871FD" w:rsidRPr="008E1C2B">
        <w:rPr>
          <w:rFonts w:ascii="Times New Roman" w:hAnsi="Times New Roman" w:cs="Times New Roman"/>
          <w:b/>
          <w:sz w:val="28"/>
          <w:szCs w:val="28"/>
          <w:lang w:val="vi-VN"/>
        </w:rPr>
        <w:t xml:space="preserve"> </w:t>
      </w:r>
      <w:r w:rsidR="009871FD" w:rsidRPr="008E1C2B">
        <w:rPr>
          <w:rFonts w:ascii="Times New Roman" w:hAnsi="Times New Roman" w:cs="Times New Roman"/>
          <w:sz w:val="28"/>
          <w:szCs w:val="28"/>
        </w:rPr>
        <w:t>Trung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tâm Phục</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vụ hành</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chính công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thành phố;</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Trung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tâm Phục</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vụ hành</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chính công</w:t>
      </w:r>
      <w:r w:rsidR="009871FD"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rPr>
        <w:t>cấp xã</w:t>
      </w:r>
      <w:r w:rsidR="009871FD" w:rsidRPr="008E1C2B">
        <w:rPr>
          <w:rFonts w:ascii="Times New Roman" w:hAnsi="Times New Roman" w:cs="Times New Roman"/>
          <w:sz w:val="28"/>
          <w:szCs w:val="28"/>
          <w:lang w:val="vi-VN"/>
        </w:rPr>
        <w:t>.</w:t>
      </w:r>
    </w:p>
    <w:p w14:paraId="0A951450" w14:textId="28816258" w:rsidR="002343A3" w:rsidRPr="008E1C2B" w:rsidRDefault="002343A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w:t>
      </w:r>
      <w:r w:rsidR="007A76B0" w:rsidRPr="008E1C2B">
        <w:rPr>
          <w:rFonts w:ascii="Times New Roman" w:hAnsi="Times New Roman" w:cs="Times New Roman"/>
          <w:i/>
          <w:iCs/>
          <w:sz w:val="28"/>
          <w:szCs w:val="28"/>
        </w:rPr>
        <w:t>ghi nhận tổ chức đủ điều kiện kinh doanh dịch vụ đại diện sở hữu công nghiệp</w:t>
      </w:r>
      <w:r w:rsidR="007A76B0" w:rsidRPr="008E1C2B">
        <w:rPr>
          <w:rFonts w:ascii="Times New Roman" w:hAnsi="Times New Roman" w:cs="Times New Roman"/>
          <w:sz w:val="28"/>
          <w:szCs w:val="28"/>
        </w:rPr>
        <w:t xml:space="preserve"> </w:t>
      </w:r>
      <w:r w:rsidRPr="008E1C2B">
        <w:rPr>
          <w:rFonts w:ascii="Times New Roman" w:hAnsi="Times New Roman" w:cs="Times New Roman"/>
          <w:sz w:val="28"/>
          <w:szCs w:val="28"/>
          <w:lang w:val="vi-VN"/>
        </w:rPr>
        <w:t>được Ủy ban nhân dân thành phố xử lý trong thời hạn 08 ngày làm việc kể từ ngày tiếp nhận theo trình tự sau đây</w:t>
      </w:r>
    </w:p>
    <w:p w14:paraId="0CE55023" w14:textId="06A6954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w:t>
      </w:r>
      <w:r w:rsidRPr="008E1C2B">
        <w:rPr>
          <w:rFonts w:ascii="Times New Roman" w:hAnsi="Times New Roman" w:cs="Times New Roman"/>
          <w:i/>
          <w:iCs/>
          <w:sz w:val="28"/>
          <w:szCs w:val="28"/>
        </w:rPr>
        <w:t xml:space="preserve">ghi nhận tổ chức đủ điều kiện kinh doanh dịch vụ đại diện sở hữu công nghiệp </w:t>
      </w:r>
      <w:r w:rsidR="00C715E9" w:rsidRPr="008E1C2B">
        <w:rPr>
          <w:rFonts w:ascii="Times New Roman" w:hAnsi="Times New Roman" w:cs="Times New Roman"/>
          <w:sz w:val="28"/>
          <w:szCs w:val="28"/>
        </w:rPr>
        <w:t>rõ họ tên, ngày sinh, địa chỉ thường trú, số căn cước, số Chứng chỉ và lĩnh vực hành nghề của người nộp</w:t>
      </w:r>
      <w:r w:rsidR="00C715E9" w:rsidRPr="008E1C2B">
        <w:rPr>
          <w:rFonts w:ascii="Times New Roman" w:hAnsi="Times New Roman" w:cs="Times New Roman"/>
          <w:sz w:val="28"/>
          <w:szCs w:val="28"/>
          <w:lang w:val="vi-VN"/>
        </w:rPr>
        <w:t xml:space="preserve"> đơn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gửi </w:t>
      </w:r>
      <w:r w:rsidRPr="008E1C2B">
        <w:rPr>
          <w:rFonts w:ascii="Times New Roman" w:hAnsi="Times New Roman" w:cs="Times New Roman"/>
          <w:i/>
          <w:iCs/>
          <w:sz w:val="28"/>
          <w:szCs w:val="28"/>
        </w:rPr>
        <w:t>quyết định ghi nhận tổ chức đủ điều kiện kinh doanh dịch vụ đại diện sở hữu công nghiệp</w:t>
      </w:r>
      <w:r w:rsidRPr="008E1C2B">
        <w:rPr>
          <w:rFonts w:ascii="Times New Roman" w:hAnsi="Times New Roman" w:cs="Times New Roman"/>
          <w:sz w:val="28"/>
          <w:szCs w:val="28"/>
        </w:rPr>
        <w:t xml:space="preserve"> cho tổ</w:t>
      </w:r>
      <w:r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Pr="008E1C2B">
        <w:rPr>
          <w:rFonts w:ascii="Times New Roman" w:hAnsi="Times New Roman" w:cs="Times New Roman"/>
          <w:i/>
          <w:iCs/>
          <w:sz w:val="28"/>
          <w:szCs w:val="28"/>
        </w:rPr>
        <w:t>05 ngày làm việc</w:t>
      </w:r>
      <w:r w:rsidRPr="008E1C2B">
        <w:rPr>
          <w:rFonts w:ascii="Times New Roman" w:hAnsi="Times New Roman" w:cs="Times New Roman"/>
          <w:sz w:val="28"/>
          <w:szCs w:val="28"/>
        </w:rPr>
        <w:t xml:space="preserve"> kể từ ngày ra quyết định;</w:t>
      </w:r>
    </w:p>
    <w:p w14:paraId="543FFF0B" w14:textId="7777777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362828E8" w14:textId="15B0A2A7" w:rsidR="009871FD" w:rsidRPr="008E1C2B" w:rsidRDefault="009871FD"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kết thúc thời hạn nêu tại điểm c2 khoản này, ra </w:t>
      </w:r>
      <w:r w:rsidRPr="008E1C2B">
        <w:rPr>
          <w:rFonts w:ascii="Times New Roman" w:hAnsi="Times New Roman" w:cs="Times New Roman"/>
          <w:i/>
          <w:iCs/>
          <w:sz w:val="28"/>
          <w:szCs w:val="28"/>
        </w:rPr>
        <w:t xml:space="preserve">quyết định từ chối </w:t>
      </w:r>
      <w:r w:rsidR="00C715E9" w:rsidRPr="008E1C2B">
        <w:rPr>
          <w:rFonts w:ascii="Times New Roman" w:hAnsi="Times New Roman" w:cs="Times New Roman"/>
          <w:i/>
          <w:iCs/>
          <w:sz w:val="28"/>
          <w:szCs w:val="28"/>
        </w:rPr>
        <w:t>ghi nhận tổ chức đủ điều kiện kinh doanh dịch vụ đại diện sở hữu công nghiệp</w:t>
      </w:r>
      <w:r w:rsidRPr="008E1C2B">
        <w:rPr>
          <w:rFonts w:ascii="Times New Roman" w:hAnsi="Times New Roman" w:cs="Times New Roman"/>
          <w:sz w:val="28"/>
          <w:szCs w:val="28"/>
        </w:rPr>
        <w:t>, trong đó nêu rõ lý do từ chối;</w:t>
      </w:r>
    </w:p>
    <w:p w14:paraId="3DB612F0" w14:textId="2E41A055" w:rsidR="009871FD" w:rsidRPr="008E1C2B" w:rsidRDefault="009871FD"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w:t>
      </w:r>
      <w:r w:rsidR="00C715E9" w:rsidRPr="008E1C2B">
        <w:rPr>
          <w:rFonts w:ascii="Times New Roman" w:hAnsi="Times New Roman" w:cs="Times New Roman"/>
          <w:i/>
          <w:iCs/>
          <w:sz w:val="28"/>
          <w:szCs w:val="28"/>
        </w:rPr>
        <w:t>quyết định ghi nhận tổ chức đủ điều kiện kinh doanh dịch vụ đại diện sở hữu công nghiệp</w:t>
      </w:r>
      <w:r w:rsidR="00C715E9" w:rsidRPr="008E1C2B">
        <w:rPr>
          <w:rFonts w:ascii="Times New Roman" w:hAnsi="Times New Roman" w:cs="Times New Roman"/>
          <w:sz w:val="28"/>
          <w:szCs w:val="28"/>
        </w:rPr>
        <w:t xml:space="preserve"> </w:t>
      </w:r>
      <w:r w:rsidRPr="008E1C2B">
        <w:rPr>
          <w:rFonts w:ascii="Times New Roman" w:hAnsi="Times New Roman" w:cs="Times New Roman"/>
          <w:sz w:val="28"/>
          <w:szCs w:val="28"/>
        </w:rPr>
        <w:t>theo quy định của</w:t>
      </w:r>
      <w:r w:rsidR="00C715E9" w:rsidRPr="008E1C2B">
        <w:rPr>
          <w:rFonts w:ascii="Times New Roman" w:hAnsi="Times New Roman" w:cs="Times New Roman"/>
          <w:i/>
          <w:iCs/>
          <w:sz w:val="28"/>
          <w:szCs w:val="28"/>
        </w:rPr>
        <w:t xml:space="preserve"> Nghị định số 100/2026/NĐ-CP ngày 31/3/2026</w:t>
      </w:r>
      <w:r w:rsidRPr="008E1C2B">
        <w:rPr>
          <w:rFonts w:ascii="Times New Roman" w:hAnsi="Times New Roman" w:cs="Times New Roman"/>
          <w:sz w:val="28"/>
          <w:szCs w:val="28"/>
        </w:rPr>
        <w:t xml:space="preserve"> ở cơ quan khác mà chưa có kết quả, Ủy ban nhân dân thành phố </w:t>
      </w:r>
      <w:r w:rsidRPr="008E1C2B">
        <w:rPr>
          <w:rFonts w:ascii="Times New Roman" w:hAnsi="Times New Roman" w:cs="Times New Roman"/>
          <w:i/>
          <w:iCs/>
          <w:sz w:val="28"/>
          <w:szCs w:val="28"/>
        </w:rPr>
        <w:t>thông báo từ chối</w:t>
      </w:r>
      <w:r w:rsidRPr="008E1C2B">
        <w:rPr>
          <w:rFonts w:ascii="Times New Roman" w:hAnsi="Times New Roman" w:cs="Times New Roman"/>
          <w:sz w:val="28"/>
          <w:szCs w:val="28"/>
        </w:rPr>
        <w:t xml:space="preserve"> </w:t>
      </w:r>
      <w:r w:rsidR="009402C2" w:rsidRPr="008E1C2B">
        <w:rPr>
          <w:rFonts w:ascii="Times New Roman" w:hAnsi="Times New Roman" w:cs="Times New Roman"/>
          <w:i/>
          <w:iCs/>
          <w:sz w:val="28"/>
          <w:szCs w:val="28"/>
        </w:rPr>
        <w:t>ghi nhận tổ chức đủ điều kiện kinh doanh dịch vụ đại diện sở hữu công nghiệp</w:t>
      </w:r>
      <w:r w:rsidRPr="008E1C2B">
        <w:rPr>
          <w:rFonts w:ascii="Times New Roman" w:hAnsi="Times New Roman" w:cs="Times New Roman"/>
          <w:sz w:val="28"/>
          <w:szCs w:val="28"/>
        </w:rPr>
        <w:t>, trong đó nêu rõ lý do từ chối;</w:t>
      </w:r>
    </w:p>
    <w:p w14:paraId="493CE4E0" w14:textId="77777777" w:rsidR="00D87745" w:rsidRPr="008E1C2B" w:rsidRDefault="009402C2"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9871FD" w:rsidRPr="008E1C2B">
        <w:rPr>
          <w:rFonts w:ascii="Times New Roman" w:hAnsi="Times New Roman" w:cs="Times New Roman"/>
          <w:sz w:val="28"/>
          <w:szCs w:val="28"/>
          <w:lang w:val="de-DE"/>
        </w:rPr>
        <w:t>Ủy ban nhân dân phố gửi quyết định ghi nhận tổ chức dịch vụ đại diện sở hữu công nghiệp đến cơ quan quản lý nhà nước về quyền sở hữu công nghiệp để cập nhật thông tin vào Sổ đăng ký quốc gia về đại diện sở hữu công nghiệp theo quy định và công bố thông tin về việc ghi nhận tổ chức đủ điều kiện kinh doanh dịch vụ đại diện sở hữu công nghiệp trên Cổng thông tin điện tử của Ủy ban nhân dân thành phố trong thời hạn 05 ngày làm việc kể từ ngày ra quyết định.</w:t>
      </w:r>
    </w:p>
    <w:p w14:paraId="66353CB3" w14:textId="77777777" w:rsidR="00D87745" w:rsidRPr="008E1C2B" w:rsidRDefault="00D8774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23669BEF" w14:textId="77777777" w:rsidR="00D87745" w:rsidRPr="008E1C2B" w:rsidRDefault="00D87745"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8E71735" w14:textId="77777777" w:rsidR="00D87745" w:rsidRPr="008E1C2B" w:rsidRDefault="00D8774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7A770D49" w14:textId="77777777" w:rsidR="00C01031" w:rsidRPr="008E1C2B" w:rsidRDefault="00EC7F7F"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de-DE"/>
        </w:rPr>
        <w:lastRenderedPageBreak/>
        <w:t xml:space="preserve">- </w:t>
      </w:r>
      <w:r w:rsidR="00C01031" w:rsidRPr="008E1C2B">
        <w:rPr>
          <w:rFonts w:ascii="Times New Roman" w:hAnsi="Times New Roman" w:cs="Times New Roman"/>
          <w:sz w:val="28"/>
          <w:szCs w:val="28"/>
          <w:lang w:val="de-DE"/>
        </w:rPr>
        <w:t xml:space="preserve">Tờ khai yêu cầu ghi nhận tổ chức dịch vụ đại diện sở hữu công nghiệp, làm theo </w:t>
      </w:r>
      <w:r w:rsidR="00C01031" w:rsidRPr="008E1C2B">
        <w:rPr>
          <w:rFonts w:ascii="Times New Roman" w:hAnsi="Times New Roman" w:cs="Times New Roman"/>
          <w:i/>
          <w:iCs/>
          <w:sz w:val="28"/>
          <w:szCs w:val="28"/>
          <w:lang w:val="de-DE"/>
        </w:rPr>
        <w:t>Mẫu số 04 tại Phụ lục I</w:t>
      </w:r>
      <w:r w:rsidR="00C01031" w:rsidRPr="008E1C2B">
        <w:rPr>
          <w:rFonts w:ascii="Times New Roman" w:hAnsi="Times New Roman" w:cs="Times New Roman"/>
          <w:sz w:val="28"/>
          <w:szCs w:val="28"/>
          <w:lang w:val="de-DE"/>
        </w:rPr>
        <w:t xml:space="preserve"> </w:t>
      </w:r>
      <w:r w:rsidR="00C01031" w:rsidRPr="008E1C2B">
        <w:rPr>
          <w:rFonts w:ascii="Times New Roman" w:hAnsi="Times New Roman" w:cs="Times New Roman"/>
          <w:i/>
          <w:iCs/>
          <w:sz w:val="28"/>
          <w:szCs w:val="28"/>
        </w:rPr>
        <w:t>của Nghị định số 100/2026/NĐ-CP ngày 31/3/2026. (bản chính)</w:t>
      </w:r>
    </w:p>
    <w:p w14:paraId="473783F4" w14:textId="3BA638CF" w:rsidR="00C01031"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Bản sao quyết định tuyển dụng hoặc hợp đồng lao động của tổ chức đối với người có Chứng chỉ hành nghề dịch vụ đại diện sở hữu công nghiệp (trừ trường hợp người có Chứng chỉ đồng thời là người đại diện theo pháp luật của tổ chức đó), xuất trình bản chính để đối chiếu, trừ trường hợp bản sao đã được chứng thực;</w:t>
      </w:r>
    </w:p>
    <w:p w14:paraId="779EC033" w14:textId="20406F12" w:rsidR="00C01031" w:rsidRPr="008E1C2B" w:rsidRDefault="00C0103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Bản sao chụp chứng từ hoặc bằng chứng khác về việc nộp phí, lệ phí (trường hợp nộp phí, lệ phí trực tiếp vào tài khoản của cơ quan tiếp nhận hồ sơ thuộc Ủy ban nhân dân thành phố (phí thẩm định hồ sơ yêu cầu ghi nhận tổ chức dịch vụ đại diện sở hữu công nghiệp) và cơ quan thực hiện việc đăng bạ thuộc cơ quan quản lý nhà nước về quyền sở hữu công nghiệp (lệ phí đăng bạ Quyết định ghi nhận tổ chức dịch vụ đại diện sở hữu công nghiệp))</w:t>
      </w:r>
      <w:r w:rsidRPr="008E1C2B">
        <w:rPr>
          <w:rFonts w:ascii="Times New Roman" w:hAnsi="Times New Roman" w:cs="Times New Roman"/>
          <w:sz w:val="28"/>
          <w:szCs w:val="28"/>
          <w:lang w:val="vi-VN"/>
        </w:rPr>
        <w:t>.</w:t>
      </w:r>
    </w:p>
    <w:p w14:paraId="733EA77A" w14:textId="684C3BC0" w:rsidR="00C01031" w:rsidRPr="008E1C2B" w:rsidRDefault="00C0103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2343A3" w:rsidRPr="008E1C2B">
        <w:rPr>
          <w:rFonts w:ascii="Times New Roman" w:hAnsi="Times New Roman" w:cs="Times New Roman"/>
          <w:i/>
          <w:iCs/>
          <w:sz w:val="28"/>
          <w:szCs w:val="28"/>
        </w:rPr>
        <w:t>làm</w:t>
      </w:r>
      <w:r w:rsidR="002343A3" w:rsidRPr="008E1C2B">
        <w:rPr>
          <w:rFonts w:ascii="Times New Roman" w:hAnsi="Times New Roman" w:cs="Times New Roman"/>
          <w:i/>
          <w:iCs/>
          <w:sz w:val="28"/>
          <w:szCs w:val="28"/>
          <w:lang w:val="vi-VN"/>
        </w:rPr>
        <w:t xml:space="preserve"> việc</w:t>
      </w:r>
    </w:p>
    <w:p w14:paraId="3EDA3B51" w14:textId="0AA0CBCD"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đ</w:t>
      </w:r>
      <w:r w:rsidR="00EC7F7F" w:rsidRPr="008E1C2B">
        <w:rPr>
          <w:rFonts w:ascii="Times New Roman" w:hAnsi="Times New Roman" w:cs="Times New Roman"/>
          <w:b/>
          <w:bCs/>
          <w:sz w:val="28"/>
          <w:szCs w:val="28"/>
          <w:lang w:val="de-DE"/>
        </w:rPr>
        <w:t>) Đối tượng thực hiện thủ tục hành chính:</w:t>
      </w:r>
      <w:r w:rsidR="00EC7F7F" w:rsidRPr="008E1C2B">
        <w:rPr>
          <w:rFonts w:ascii="Times New Roman" w:hAnsi="Times New Roman" w:cs="Times New Roman"/>
          <w:sz w:val="28"/>
          <w:szCs w:val="28"/>
          <w:lang w:val="de-DE"/>
        </w:rPr>
        <w:t xml:space="preserve"> Tổ chức</w:t>
      </w:r>
    </w:p>
    <w:p w14:paraId="552264C5" w14:textId="7CB5D6EE"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e</w:t>
      </w:r>
      <w:r w:rsidR="00EC7F7F" w:rsidRPr="008E1C2B">
        <w:rPr>
          <w:rFonts w:ascii="Times New Roman" w:hAnsi="Times New Roman" w:cs="Times New Roman"/>
          <w:b/>
          <w:bCs/>
          <w:sz w:val="28"/>
          <w:szCs w:val="28"/>
          <w:lang w:val="de-DE"/>
        </w:rPr>
        <w:t>) Cơ quan giải quyết thủ tục hành chính:</w:t>
      </w:r>
      <w:r w:rsidR="00EC7F7F" w:rsidRPr="008E1C2B">
        <w:rPr>
          <w:rFonts w:ascii="Times New Roman" w:hAnsi="Times New Roman" w:cs="Times New Roman"/>
          <w:sz w:val="28"/>
          <w:szCs w:val="28"/>
          <w:lang w:val="de-DE"/>
        </w:rPr>
        <w:t xml:space="preserve"> Sở Khoa học và Công nghệ cơ quan chuyên môn thuộc UBND cấp Tỉnh</w:t>
      </w:r>
    </w:p>
    <w:p w14:paraId="2380CB4F" w14:textId="2FE86072"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g</w:t>
      </w:r>
      <w:r w:rsidR="00EC7F7F" w:rsidRPr="008E1C2B">
        <w:rPr>
          <w:rFonts w:ascii="Times New Roman" w:hAnsi="Times New Roman" w:cs="Times New Roman"/>
          <w:b/>
          <w:bCs/>
          <w:sz w:val="28"/>
          <w:szCs w:val="28"/>
          <w:lang w:val="de-DE"/>
        </w:rPr>
        <w:t>) Kết quả thực hiện thủ tục hành chính</w:t>
      </w:r>
    </w:p>
    <w:p w14:paraId="1F046533" w14:textId="77777777" w:rsidR="00EC7F7F" w:rsidRPr="008E1C2B" w:rsidRDefault="00EC7F7F" w:rsidP="00C74963">
      <w:pPr>
        <w:spacing w:before="120" w:after="120" w:line="360" w:lineRule="exact"/>
        <w:ind w:firstLine="720"/>
        <w:jc w:val="both"/>
        <w:rPr>
          <w:rFonts w:ascii="Times New Roman" w:hAnsi="Times New Roman" w:cs="Times New Roman"/>
          <w:i/>
          <w:iCs/>
          <w:sz w:val="28"/>
          <w:szCs w:val="28"/>
          <w:lang w:val="de-DE"/>
        </w:rPr>
      </w:pPr>
      <w:r w:rsidRPr="008E1C2B">
        <w:rPr>
          <w:rFonts w:ascii="Times New Roman" w:hAnsi="Times New Roman" w:cs="Times New Roman"/>
          <w:i/>
          <w:iCs/>
          <w:sz w:val="28"/>
          <w:szCs w:val="28"/>
          <w:lang w:val="de-DE"/>
        </w:rPr>
        <w:t>- Quyết định ghi nhận tổ chức dịch vụ đại diện sở hữu công nghiệp; hoặc</w:t>
      </w:r>
    </w:p>
    <w:p w14:paraId="06AB24A8" w14:textId="18114EFC"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de-DE"/>
        </w:rPr>
        <w:t xml:space="preserve">- Quyết định từ chối ghi nhận tổ chức dịch vụ đại diện sở hữu công </w:t>
      </w:r>
      <w:r w:rsidR="00C01031" w:rsidRPr="008E1C2B">
        <w:rPr>
          <w:rFonts w:ascii="Times New Roman" w:hAnsi="Times New Roman" w:cs="Times New Roman"/>
          <w:i/>
          <w:iCs/>
          <w:sz w:val="28"/>
          <w:szCs w:val="28"/>
          <w:lang w:val="de-DE"/>
        </w:rPr>
        <w:t>nghiệp</w:t>
      </w:r>
      <w:r w:rsidR="00C01031" w:rsidRPr="008E1C2B">
        <w:rPr>
          <w:rFonts w:ascii="Times New Roman" w:hAnsi="Times New Roman" w:cs="Times New Roman"/>
          <w:i/>
          <w:iCs/>
          <w:sz w:val="28"/>
          <w:szCs w:val="28"/>
          <w:lang w:val="vi-VN"/>
        </w:rPr>
        <w:t xml:space="preserve">, </w:t>
      </w:r>
      <w:r w:rsidR="00C01031" w:rsidRPr="008E1C2B">
        <w:rPr>
          <w:rFonts w:ascii="Times New Roman" w:hAnsi="Times New Roman" w:cs="Times New Roman"/>
          <w:i/>
          <w:iCs/>
          <w:sz w:val="28"/>
          <w:szCs w:val="28"/>
          <w:lang w:val="de-DE"/>
        </w:rPr>
        <w:t>hoặc</w:t>
      </w:r>
    </w:p>
    <w:p w14:paraId="59F6BCCE" w14:textId="66A6C50E" w:rsidR="00C01031" w:rsidRPr="008E1C2B" w:rsidRDefault="00C0103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T</w:t>
      </w:r>
      <w:r w:rsidRPr="008E1C2B">
        <w:rPr>
          <w:rFonts w:ascii="Times New Roman" w:hAnsi="Times New Roman" w:cs="Times New Roman"/>
          <w:i/>
          <w:iCs/>
          <w:sz w:val="28"/>
          <w:szCs w:val="28"/>
        </w:rPr>
        <w:t>hông báo từ chối ghi nhận tổ chức đủ điều kiện kinh doanh dịch vụ đại diện sở hữu công nghiệp</w:t>
      </w:r>
    </w:p>
    <w:p w14:paraId="6EA9ED50" w14:textId="22266503" w:rsidR="00EC7F7F" w:rsidRPr="008E1C2B" w:rsidRDefault="00C0103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b/>
          <w:bCs/>
          <w:sz w:val="28"/>
          <w:szCs w:val="28"/>
          <w:lang w:val="de-DE"/>
        </w:rPr>
        <w:t>h</w:t>
      </w:r>
      <w:r w:rsidR="00EC7F7F" w:rsidRPr="008E1C2B">
        <w:rPr>
          <w:rFonts w:ascii="Times New Roman" w:hAnsi="Times New Roman" w:cs="Times New Roman"/>
          <w:b/>
          <w:bCs/>
          <w:sz w:val="28"/>
          <w:szCs w:val="28"/>
          <w:lang w:val="de-DE"/>
        </w:rPr>
        <w:t>) Phí, lệ phí (nếu có</w:t>
      </w:r>
      <w:r w:rsidR="00EC7F7F" w:rsidRPr="008E1C2B">
        <w:rPr>
          <w:rFonts w:ascii="Times New Roman" w:hAnsi="Times New Roman" w:cs="Times New Roman"/>
          <w:sz w:val="28"/>
          <w:szCs w:val="28"/>
          <w:lang w:val="de-DE"/>
        </w:rPr>
        <w:t xml:space="preserve">) </w:t>
      </w:r>
    </w:p>
    <w:p w14:paraId="0801FD5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t>- Phí thẩm định hồ sơ yêu cầu ghi nhận tổ chức dịch vụ đại diện sở hữu công nghiệp: 250.000 đ</w:t>
      </w:r>
    </w:p>
    <w:p w14:paraId="23AC92C6" w14:textId="77777777" w:rsidR="00C0103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 Lệ phí đăng bạ Quyết định ghi nhận Tổ chức dịch vụ đại diện sở hữu công nghiệp: </w:t>
      </w:r>
      <w:r w:rsidR="00C01031" w:rsidRPr="008E1C2B">
        <w:rPr>
          <w:rFonts w:ascii="Times New Roman" w:hAnsi="Times New Roman" w:cs="Times New Roman"/>
          <w:sz w:val="28"/>
          <w:szCs w:val="28"/>
        </w:rPr>
        <w:t>75.000 đ (Kể từ ngày 01 tháng 01 năm 2027 trở đi, mức thu lệ phí nộp đơn: 150.000 đồng/đơn)</w:t>
      </w:r>
    </w:p>
    <w:p w14:paraId="3BF14B30" w14:textId="27116BA6"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i</w:t>
      </w:r>
      <w:r w:rsidR="00EC7F7F" w:rsidRPr="008E1C2B">
        <w:rPr>
          <w:rFonts w:ascii="Times New Roman" w:hAnsi="Times New Roman" w:cs="Times New Roman"/>
          <w:b/>
          <w:bCs/>
          <w:sz w:val="28"/>
          <w:szCs w:val="28"/>
          <w:lang w:val="de-DE"/>
        </w:rPr>
        <w:t>) Tên mẫu đơn, mẫu tờ khai (nếu có và đính kèm)</w:t>
      </w:r>
    </w:p>
    <w:p w14:paraId="32DE52BF" w14:textId="3604F6DD"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i/>
          <w:iCs/>
          <w:sz w:val="28"/>
          <w:szCs w:val="28"/>
          <w:lang w:val="de-DE"/>
        </w:rPr>
        <w:t xml:space="preserve">Mẫu số 04 tại </w:t>
      </w:r>
      <w:r w:rsidR="00C01031" w:rsidRPr="008E1C2B">
        <w:rPr>
          <w:rFonts w:ascii="Times New Roman" w:hAnsi="Times New Roman" w:cs="Times New Roman"/>
          <w:i/>
          <w:iCs/>
          <w:sz w:val="28"/>
          <w:szCs w:val="28"/>
        </w:rPr>
        <w:t>Phụ lục I của Nghị định số 100/2026/NĐ-CP ngày 31/3/2026.</w:t>
      </w:r>
    </w:p>
    <w:p w14:paraId="161928DB" w14:textId="64F52BCF" w:rsidR="00EC7F7F" w:rsidRPr="008E1C2B" w:rsidRDefault="00C01031"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k</w:t>
      </w:r>
      <w:r w:rsidR="00EC7F7F" w:rsidRPr="008E1C2B">
        <w:rPr>
          <w:rFonts w:ascii="Times New Roman" w:hAnsi="Times New Roman" w:cs="Times New Roman"/>
          <w:b/>
          <w:bCs/>
          <w:sz w:val="28"/>
          <w:szCs w:val="28"/>
          <w:lang w:val="de-DE"/>
        </w:rPr>
        <w:t>) Yêu cầu, điều kiện thực hiện thủ tục hành chính (nếu có)</w:t>
      </w:r>
    </w:p>
    <w:p w14:paraId="7FFB6D0F" w14:textId="77777777" w:rsidR="00761E6B"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de-DE"/>
        </w:rPr>
        <w:t xml:space="preserve">Tổ chức đủ điều kiện kinh doanh dịch vụ đại diện sở hữu công nghiệp theo quy định tại Điều 154 Luật Sở hữu trí có thể yêu cầu ghi nhận là tổ chức kinh doanh dịch vụ đại diện sở hữu công nghiệp trong Sổ đăng ký quốc gia về đại diện sở hữu công nghiệp. </w:t>
      </w:r>
    </w:p>
    <w:p w14:paraId="5E410743" w14:textId="78D0DEAC" w:rsidR="00EC7F7F" w:rsidRPr="008E1C2B" w:rsidRDefault="00EC7F7F"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de-DE"/>
        </w:rPr>
        <w:lastRenderedPageBreak/>
        <w:t>Chi nhánh và các đơn vị phụ thuộc khác của các tổ chức có đủ các điều kiện theo quy định tại Điều 154 Luật Sở hữu trí tuệ chỉ được kinh doanh dịch vụ đại diện sở hữu công nghiệp dưới danh nghĩa của tổ chức mà mình phụ thuộc.</w:t>
      </w:r>
    </w:p>
    <w:p w14:paraId="7FC08DE5" w14:textId="42C058FE" w:rsidR="00EC7F7F" w:rsidRPr="008E1C2B" w:rsidRDefault="00761E6B" w:rsidP="00C74963">
      <w:pPr>
        <w:spacing w:before="120" w:after="120" w:line="360" w:lineRule="exact"/>
        <w:ind w:firstLine="720"/>
        <w:jc w:val="both"/>
        <w:rPr>
          <w:rFonts w:ascii="Times New Roman" w:hAnsi="Times New Roman" w:cs="Times New Roman"/>
          <w:b/>
          <w:bCs/>
          <w:sz w:val="28"/>
          <w:szCs w:val="28"/>
          <w:lang w:val="de-DE"/>
        </w:rPr>
      </w:pPr>
      <w:r w:rsidRPr="008E1C2B">
        <w:rPr>
          <w:rFonts w:ascii="Times New Roman" w:hAnsi="Times New Roman" w:cs="Times New Roman"/>
          <w:b/>
          <w:bCs/>
          <w:sz w:val="28"/>
          <w:szCs w:val="28"/>
          <w:lang w:val="de-DE"/>
        </w:rPr>
        <w:t>l</w:t>
      </w:r>
      <w:r w:rsidR="00EC7F7F" w:rsidRPr="008E1C2B">
        <w:rPr>
          <w:rFonts w:ascii="Times New Roman" w:hAnsi="Times New Roman" w:cs="Times New Roman"/>
          <w:b/>
          <w:bCs/>
          <w:sz w:val="28"/>
          <w:szCs w:val="28"/>
          <w:lang w:val="de-DE"/>
        </w:rPr>
        <w:t>) Căn cứ pháp lý của thủ tục hành chính</w:t>
      </w:r>
    </w:p>
    <w:p w14:paraId="300421A6"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98BB07B"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55051F4" w14:textId="77777777" w:rsidR="00761E6B" w:rsidRPr="008E1C2B" w:rsidRDefault="00761E6B"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7F15B8F" w14:textId="76887431"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515231A0" w14:textId="77777777" w:rsidR="00761E6B" w:rsidRPr="008E1C2B" w:rsidRDefault="00761E6B"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59469533" w14:textId="77777777" w:rsidR="00761E6B" w:rsidRPr="008E1C2B" w:rsidRDefault="00761E6B"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293A9ACE" w14:textId="6BDE64FF" w:rsidR="00761E6B" w:rsidRPr="008E1C2B" w:rsidRDefault="00761E6B" w:rsidP="00C74963">
      <w:pPr>
        <w:spacing w:line="278" w:lineRule="auto"/>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br w:type="page"/>
      </w:r>
    </w:p>
    <w:p w14:paraId="4D28572C" w14:textId="77777777" w:rsidR="00761E6B" w:rsidRPr="008E1C2B" w:rsidRDefault="00761E6B"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29" w:name="chuong_pl_5"/>
      <w:r w:rsidRPr="008E1C2B">
        <w:rPr>
          <w:rFonts w:ascii="Times New Roman" w:eastAsia="Times New Roman" w:hAnsi="Times New Roman" w:cs="Times New Roman"/>
          <w:b/>
          <w:bCs/>
          <w:sz w:val="26"/>
          <w:szCs w:val="26"/>
          <w:lang w:val="en" w:eastAsia="en-GB"/>
        </w:rPr>
        <w:lastRenderedPageBreak/>
        <w:t>Mẫu số 04</w:t>
      </w:r>
      <w:bookmarkEnd w:id="29"/>
    </w:p>
    <w:tbl>
      <w:tblPr>
        <w:tblW w:w="5000" w:type="pct"/>
        <w:tblBorders>
          <w:top w:val="single" w:sz="2" w:space="0" w:color="000000"/>
          <w:left w:val="single" w:sz="2" w:space="0" w:color="000000"/>
          <w:bottom w:val="single" w:sz="2" w:space="0" w:color="000000"/>
          <w:right w:val="single" w:sz="2" w:space="0" w:color="000000"/>
          <w:insideV w:val="single" w:sz="2" w:space="0" w:color="000000"/>
        </w:tblBorders>
        <w:tblCellMar>
          <w:left w:w="10" w:type="dxa"/>
          <w:right w:w="10" w:type="dxa"/>
        </w:tblCellMar>
        <w:tblLook w:val="0000" w:firstRow="0" w:lastRow="0" w:firstColumn="0" w:lastColumn="0" w:noHBand="0" w:noVBand="0"/>
      </w:tblPr>
      <w:tblGrid>
        <w:gridCol w:w="5892"/>
        <w:gridCol w:w="3739"/>
      </w:tblGrid>
      <w:tr w:rsidR="00761E6B" w:rsidRPr="008E1C2B" w14:paraId="4903FA7B" w14:textId="77777777" w:rsidTr="00D05B70">
        <w:trPr>
          <w:trHeight w:val="20"/>
        </w:trPr>
        <w:tc>
          <w:tcPr>
            <w:tcW w:w="3059" w:type="pct"/>
            <w:tcBorders>
              <w:top w:val="single" w:sz="2" w:space="0" w:color="000000"/>
              <w:left w:val="single" w:sz="2" w:space="0" w:color="000000"/>
              <w:bottom w:val="nil"/>
              <w:right w:val="single" w:sz="2" w:space="0" w:color="000000"/>
            </w:tcBorders>
            <w:shd w:val="clear" w:color="auto" w:fill="FFFFFF"/>
          </w:tcPr>
          <w:p w14:paraId="1FA50EE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30" w:name="chuong_pl_5_name"/>
            <w:r w:rsidRPr="008E1C2B">
              <w:rPr>
                <w:rFonts w:ascii="Times New Roman" w:eastAsia="Times New Roman" w:hAnsi="Times New Roman" w:cs="Times New Roman"/>
                <w:b/>
                <w:bCs/>
                <w:sz w:val="26"/>
                <w:szCs w:val="26"/>
                <w:lang w:val="en" w:eastAsia="en-GB"/>
              </w:rPr>
              <w:t>TỜ KHAI</w:t>
            </w:r>
            <w:bookmarkEnd w:id="30"/>
            <w:r w:rsidRPr="008E1C2B">
              <w:rPr>
                <w:rFonts w:ascii="Times New Roman" w:eastAsia="Times New Roman" w:hAnsi="Times New Roman" w:cs="Times New Roman"/>
                <w:b/>
                <w:bCs/>
                <w:sz w:val="26"/>
                <w:szCs w:val="26"/>
                <w:lang w:val="en-GB" w:eastAsia="en-GB"/>
              </w:rPr>
              <w:br/>
            </w:r>
            <w:bookmarkStart w:id="31" w:name="chuong_pl_5_name_name"/>
            <w:r w:rsidRPr="008E1C2B">
              <w:rPr>
                <w:rFonts w:ascii="Times New Roman" w:eastAsia="Times New Roman" w:hAnsi="Times New Roman" w:cs="Times New Roman"/>
                <w:b/>
                <w:bCs/>
                <w:sz w:val="26"/>
                <w:szCs w:val="26"/>
                <w:lang w:val="en-GB" w:eastAsia="en-GB"/>
              </w:rPr>
              <w:t>YÊU CẦU GHI NHẬN TỔ CHỨC DỊCH VỤ</w:t>
            </w:r>
            <w:bookmarkEnd w:id="31"/>
            <w:r w:rsidRPr="008E1C2B">
              <w:rPr>
                <w:rFonts w:ascii="Times New Roman" w:eastAsia="Times New Roman" w:hAnsi="Times New Roman" w:cs="Times New Roman"/>
                <w:b/>
                <w:bCs/>
                <w:sz w:val="26"/>
                <w:szCs w:val="26"/>
                <w:lang w:val="en-GB" w:eastAsia="en-GB"/>
              </w:rPr>
              <w:br/>
            </w:r>
            <w:bookmarkStart w:id="32" w:name="chuong_pl_5_name_name_name"/>
            <w:r w:rsidRPr="008E1C2B">
              <w:rPr>
                <w:rFonts w:ascii="Times New Roman" w:eastAsia="Times New Roman" w:hAnsi="Times New Roman" w:cs="Times New Roman"/>
                <w:b/>
                <w:bCs/>
                <w:sz w:val="26"/>
                <w:szCs w:val="26"/>
                <w:lang w:val="en-GB" w:eastAsia="en-GB"/>
              </w:rPr>
              <w:t>ĐẠI DIỆN SỞ HỮU CÔNG NGHIỆP</w:t>
            </w:r>
            <w:bookmarkEnd w:id="32"/>
          </w:p>
        </w:tc>
        <w:tc>
          <w:tcPr>
            <w:tcW w:w="1941" w:type="pct"/>
            <w:tcBorders>
              <w:top w:val="single" w:sz="2" w:space="0" w:color="000000"/>
              <w:left w:val="single" w:sz="2" w:space="0" w:color="000000"/>
              <w:bottom w:val="nil"/>
              <w:right w:val="single" w:sz="2" w:space="0" w:color="000000"/>
            </w:tcBorders>
            <w:shd w:val="clear" w:color="auto" w:fill="FFFFFF"/>
          </w:tcPr>
          <w:p w14:paraId="1A3A48B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761E6B" w:rsidRPr="008E1C2B" w14:paraId="142D19BA" w14:textId="77777777" w:rsidTr="00D05B70">
        <w:trPr>
          <w:trHeight w:val="20"/>
        </w:trPr>
        <w:tc>
          <w:tcPr>
            <w:tcW w:w="3059" w:type="pct"/>
            <w:tcBorders>
              <w:top w:val="nil"/>
              <w:left w:val="single" w:sz="2" w:space="0" w:color="000000"/>
              <w:bottom w:val="nil"/>
              <w:right w:val="single" w:sz="2" w:space="0" w:color="000000"/>
            </w:tcBorders>
            <w:shd w:val="clear" w:color="auto" w:fill="FFFFFF"/>
          </w:tcPr>
          <w:p w14:paraId="38AD1966"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1" w:type="pct"/>
            <w:tcBorders>
              <w:top w:val="nil"/>
              <w:left w:val="single" w:sz="2" w:space="0" w:color="000000"/>
              <w:bottom w:val="nil"/>
              <w:right w:val="single" w:sz="2" w:space="0" w:color="000000"/>
            </w:tcBorders>
            <w:shd w:val="clear" w:color="auto" w:fill="FFFFFF"/>
          </w:tcPr>
          <w:p w14:paraId="63B43A4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761E6B" w:rsidRPr="008E1C2B" w14:paraId="442DFF76" w14:textId="77777777" w:rsidTr="00761E6B">
        <w:trPr>
          <w:trHeight w:val="803"/>
        </w:trPr>
        <w:tc>
          <w:tcPr>
            <w:tcW w:w="3059" w:type="pct"/>
            <w:tcBorders>
              <w:top w:val="nil"/>
              <w:left w:val="single" w:sz="2" w:space="0" w:color="000000"/>
              <w:bottom w:val="single" w:sz="2" w:space="0" w:color="000000"/>
              <w:right w:val="single" w:sz="2" w:space="0" w:color="000000"/>
            </w:tcBorders>
            <w:shd w:val="clear" w:color="auto" w:fill="FFFFFF"/>
          </w:tcPr>
          <w:p w14:paraId="2140BD2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1" w:type="pct"/>
            <w:tcBorders>
              <w:top w:val="nil"/>
              <w:left w:val="single" w:sz="2" w:space="0" w:color="000000"/>
              <w:bottom w:val="single" w:sz="2" w:space="0" w:color="000000"/>
              <w:right w:val="single" w:sz="2" w:space="0" w:color="000000"/>
            </w:tcBorders>
            <w:shd w:val="clear" w:color="auto" w:fill="FFFFFF"/>
            <w:vAlign w:val="center"/>
          </w:tcPr>
          <w:p w14:paraId="4BA6419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3AE3D0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E67928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66E0BB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6C4DCF9"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5E26B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1BFFB6F6"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3C1AC09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695BA77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7C35548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Lĩnh v</w:t>
      </w:r>
      <w:r w:rsidRPr="008E1C2B">
        <w:rPr>
          <w:rFonts w:ascii="Times New Roman" w:eastAsia="Times New Roman" w:hAnsi="Times New Roman" w:cs="Times New Roman"/>
          <w:sz w:val="26"/>
          <w:szCs w:val="26"/>
          <w:lang w:val="en-GB" w:eastAsia="en-GB"/>
        </w:rPr>
        <w:t>ực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4F9A5E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185D579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4FF543A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được tổ chức ủy quyền (k</w:t>
      </w:r>
      <w:r w:rsidRPr="008E1C2B">
        <w:rPr>
          <w:rFonts w:ascii="Times New Roman" w:eastAsia="Times New Roman" w:hAnsi="Times New Roman" w:cs="Times New Roman"/>
          <w:sz w:val="26"/>
          <w:szCs w:val="26"/>
          <w:lang w:eastAsia="en-GB"/>
        </w:rPr>
        <w:t>èm theo gi</w:t>
      </w:r>
      <w:r w:rsidRPr="008E1C2B">
        <w:rPr>
          <w:rFonts w:ascii="Times New Roman" w:eastAsia="Times New Roman" w:hAnsi="Times New Roman" w:cs="Times New Roman"/>
          <w:sz w:val="26"/>
          <w:szCs w:val="26"/>
          <w:lang w:val="en-GB" w:eastAsia="en-GB"/>
        </w:rPr>
        <w:t>ấy ủy quyền):</w:t>
      </w:r>
    </w:p>
    <w:p w14:paraId="0F31E9D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ọ t</w:t>
      </w:r>
      <w:r w:rsidRPr="008E1C2B">
        <w:rPr>
          <w:rFonts w:ascii="Times New Roman" w:eastAsia="Times New Roman" w:hAnsi="Times New Roman" w:cs="Times New Roman"/>
          <w:sz w:val="26"/>
          <w:szCs w:val="26"/>
          <w:lang w:eastAsia="en-GB"/>
        </w:rPr>
        <w:t>ên:</w:t>
      </w:r>
    </w:p>
    <w:p w14:paraId="08E4941B"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44128FB9"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Cơ quan c</w:t>
      </w:r>
      <w:r w:rsidRPr="008E1C2B">
        <w:rPr>
          <w:rFonts w:ascii="Times New Roman" w:eastAsia="Times New Roman" w:hAnsi="Times New Roman" w:cs="Times New Roman"/>
          <w:sz w:val="26"/>
          <w:szCs w:val="26"/>
          <w:lang w:val="en-GB" w:eastAsia="en-GB"/>
        </w:rPr>
        <w:t xml:space="preserve">ấp: </w:t>
      </w:r>
    </w:p>
    <w:p w14:paraId="172083B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711"/>
        <w:gridCol w:w="1920"/>
      </w:tblGrid>
      <w:tr w:rsidR="00761E6B" w:rsidRPr="008E1C2B" w14:paraId="65C1D5AF"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56A300A"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761E6B" w:rsidRPr="008E1C2B" w14:paraId="0CAEC405"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center"/>
          </w:tcPr>
          <w:p w14:paraId="582F838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97" w:type="pct"/>
            <w:tcBorders>
              <w:top w:val="single" w:sz="2" w:space="0" w:color="auto"/>
              <w:left w:val="single" w:sz="2" w:space="0" w:color="auto"/>
              <w:bottom w:val="single" w:sz="2" w:space="0" w:color="auto"/>
              <w:right w:val="single" w:sz="2" w:space="0" w:color="auto"/>
            </w:tcBorders>
            <w:shd w:val="clear" w:color="auto" w:fill="FFFFFF"/>
            <w:vAlign w:val="center"/>
          </w:tcPr>
          <w:p w14:paraId="31D67E0F"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761E6B" w:rsidRPr="008E1C2B" w14:paraId="05855E3E"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bottom"/>
          </w:tcPr>
          <w:p w14:paraId="27A29AA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97" w:type="pct"/>
            <w:tcBorders>
              <w:top w:val="single" w:sz="2" w:space="0" w:color="auto"/>
              <w:left w:val="single" w:sz="2" w:space="0" w:color="auto"/>
              <w:bottom w:val="single" w:sz="2" w:space="0" w:color="auto"/>
              <w:right w:val="single" w:sz="2" w:space="0" w:color="auto"/>
            </w:tcBorders>
            <w:shd w:val="clear" w:color="auto" w:fill="FFFFFF"/>
          </w:tcPr>
          <w:p w14:paraId="2412EFC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761E6B" w:rsidRPr="008E1C2B" w14:paraId="7643BE3F" w14:textId="77777777" w:rsidTr="00D05B70">
        <w:trPr>
          <w:trHeight w:val="1"/>
        </w:trPr>
        <w:tc>
          <w:tcPr>
            <w:tcW w:w="4003" w:type="pct"/>
            <w:tcBorders>
              <w:top w:val="single" w:sz="2" w:space="0" w:color="auto"/>
              <w:left w:val="single" w:sz="2" w:space="0" w:color="auto"/>
              <w:bottom w:val="single" w:sz="2" w:space="0" w:color="auto"/>
              <w:right w:val="single" w:sz="2" w:space="0" w:color="auto"/>
            </w:tcBorders>
            <w:shd w:val="clear" w:color="auto" w:fill="FFFFFF"/>
            <w:vAlign w:val="bottom"/>
          </w:tcPr>
          <w:p w14:paraId="687D25CC"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ghi nhận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997" w:type="pct"/>
            <w:tcBorders>
              <w:top w:val="single" w:sz="2" w:space="0" w:color="auto"/>
              <w:left w:val="single" w:sz="2" w:space="0" w:color="auto"/>
              <w:bottom w:val="single" w:sz="2" w:space="0" w:color="auto"/>
              <w:right w:val="single" w:sz="2" w:space="0" w:color="auto"/>
            </w:tcBorders>
            <w:shd w:val="clear" w:color="auto" w:fill="FFFFFF"/>
          </w:tcPr>
          <w:p w14:paraId="241FE29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761E6B" w:rsidRPr="008E1C2B" w14:paraId="670EE38D"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FE67478"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r>
      <w:tr w:rsidR="00761E6B" w:rsidRPr="008E1C2B" w14:paraId="4B3D8FF4" w14:textId="77777777" w:rsidTr="00D05B70">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13C8EC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13C8579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345"/>
        <w:gridCol w:w="672"/>
        <w:gridCol w:w="2614"/>
      </w:tblGrid>
      <w:tr w:rsidR="00761E6B" w:rsidRPr="008E1C2B" w14:paraId="0DF366FD"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vAlign w:val="center"/>
          </w:tcPr>
          <w:p w14:paraId="07D3F39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9341415"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761E6B" w:rsidRPr="008E1C2B" w14:paraId="7FD7CD0D"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4DC2A6F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06" w:type="pct"/>
            <w:gridSpan w:val="2"/>
            <w:tcBorders>
              <w:top w:val="single" w:sz="2" w:space="0" w:color="auto"/>
              <w:left w:val="single" w:sz="2" w:space="0" w:color="auto"/>
              <w:bottom w:val="single" w:sz="2" w:space="0" w:color="auto"/>
              <w:right w:val="single" w:sz="2" w:space="0" w:color="auto"/>
            </w:tcBorders>
            <w:shd w:val="clear" w:color="auto" w:fill="FFFFFF"/>
          </w:tcPr>
          <w:p w14:paraId="3F8C2E4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412CC80C" w14:textId="77777777" w:rsidTr="00D05B70">
        <w:trPr>
          <w:trHeight w:val="20"/>
        </w:trPr>
        <w:tc>
          <w:tcPr>
            <w:tcW w:w="3294" w:type="pct"/>
            <w:tcBorders>
              <w:top w:val="single" w:sz="2" w:space="0" w:color="auto"/>
              <w:left w:val="single" w:sz="2" w:space="0" w:color="auto"/>
              <w:bottom w:val="nil"/>
              <w:right w:val="single" w:sz="2" w:space="0" w:color="auto"/>
            </w:tcBorders>
            <w:shd w:val="clear" w:color="auto" w:fill="FFFFFF"/>
          </w:tcPr>
          <w:p w14:paraId="14E2709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B</w:t>
            </w:r>
            <w:r w:rsidRPr="008E1C2B">
              <w:rPr>
                <w:rFonts w:ascii="Times New Roman" w:eastAsia="Times New Roman" w:hAnsi="Times New Roman" w:cs="Times New Roman"/>
                <w:sz w:val="26"/>
                <w:szCs w:val="26"/>
                <w:lang w:val="en-GB" w:eastAsia="en-GB"/>
              </w:rPr>
              <w:t>ản sao quyết định tuyển dụng/hợp đồng lao động của Tổ chức với người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06" w:type="pct"/>
            <w:gridSpan w:val="2"/>
            <w:tcBorders>
              <w:top w:val="single" w:sz="2" w:space="0" w:color="auto"/>
              <w:left w:val="single" w:sz="2" w:space="0" w:color="auto"/>
              <w:bottom w:val="nil"/>
              <w:right w:val="single" w:sz="2" w:space="0" w:color="auto"/>
            </w:tcBorders>
            <w:shd w:val="clear" w:color="auto" w:fill="FFFFFF"/>
          </w:tcPr>
          <w:p w14:paraId="4E056CD3"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11B6F723" w14:textId="77777777" w:rsidTr="00D05B70">
        <w:trPr>
          <w:trHeight w:val="20"/>
        </w:trPr>
        <w:tc>
          <w:tcPr>
            <w:tcW w:w="3294" w:type="pct"/>
            <w:tcBorders>
              <w:top w:val="nil"/>
              <w:left w:val="single" w:sz="2" w:space="0" w:color="auto"/>
              <w:bottom w:val="single" w:sz="2" w:space="0" w:color="auto"/>
              <w:right w:val="single" w:sz="2" w:space="0" w:color="auto"/>
            </w:tcBorders>
            <w:shd w:val="clear" w:color="auto" w:fill="FFFFFF"/>
          </w:tcPr>
          <w:p w14:paraId="6E0355B0"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706" w:type="pct"/>
            <w:gridSpan w:val="2"/>
            <w:tcBorders>
              <w:top w:val="nil"/>
              <w:left w:val="single" w:sz="2" w:space="0" w:color="auto"/>
              <w:bottom w:val="single" w:sz="2" w:space="0" w:color="auto"/>
              <w:right w:val="single" w:sz="2" w:space="0" w:color="auto"/>
            </w:tcBorders>
            <w:shd w:val="clear" w:color="auto" w:fill="FFFFFF"/>
          </w:tcPr>
          <w:p w14:paraId="10FB3F45"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761E6B" w:rsidRPr="008E1C2B" w14:paraId="7F8AD968"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3333AE9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w:t>
            </w:r>
          </w:p>
        </w:tc>
        <w:tc>
          <w:tcPr>
            <w:tcW w:w="349" w:type="pct"/>
            <w:vMerge w:val="restart"/>
            <w:tcBorders>
              <w:top w:val="single" w:sz="2" w:space="0" w:color="auto"/>
              <w:left w:val="single" w:sz="2" w:space="0" w:color="auto"/>
              <w:bottom w:val="single" w:sz="2" w:space="0" w:color="auto"/>
              <w:right w:val="single" w:sz="2" w:space="0" w:color="auto"/>
            </w:tcBorders>
            <w:shd w:val="clear" w:color="auto" w:fill="FFFFFF"/>
          </w:tcPr>
          <w:p w14:paraId="60BEA00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57" w:type="pct"/>
            <w:vMerge w:val="restart"/>
            <w:tcBorders>
              <w:top w:val="single" w:sz="2" w:space="0" w:color="auto"/>
              <w:left w:val="single" w:sz="2" w:space="0" w:color="auto"/>
              <w:bottom w:val="single" w:sz="2" w:space="0" w:color="auto"/>
              <w:right w:val="single" w:sz="2" w:space="0" w:color="auto"/>
            </w:tcBorders>
            <w:shd w:val="clear" w:color="auto" w:fill="FFFFFF"/>
          </w:tcPr>
          <w:p w14:paraId="0C0D9146"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tc>
      </w:tr>
      <w:tr w:rsidR="00761E6B" w:rsidRPr="008E1C2B" w14:paraId="5FD62ABE" w14:textId="77777777" w:rsidTr="00D05B70">
        <w:trPr>
          <w:trHeight w:val="20"/>
        </w:trPr>
        <w:tc>
          <w:tcPr>
            <w:tcW w:w="3294" w:type="pct"/>
            <w:tcBorders>
              <w:top w:val="single" w:sz="2" w:space="0" w:color="auto"/>
              <w:left w:val="single" w:sz="2" w:space="0" w:color="auto"/>
              <w:bottom w:val="single" w:sz="2" w:space="0" w:color="auto"/>
              <w:right w:val="single" w:sz="2" w:space="0" w:color="auto"/>
            </w:tcBorders>
            <w:shd w:val="clear" w:color="auto" w:fill="FFFFFF"/>
          </w:tcPr>
          <w:p w14:paraId="0CC366B7"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14:paraId="3F483EBE" w14:textId="77777777" w:rsidR="00761E6B" w:rsidRPr="008E1C2B" w:rsidRDefault="00761E6B" w:rsidP="00C74963">
            <w:pPr>
              <w:spacing w:after="0" w:line="240" w:lineRule="auto"/>
              <w:rPr>
                <w:rFonts w:ascii="Times New Roman" w:eastAsia="Times New Roman" w:hAnsi="Times New Roman" w:cs="Times New Roman"/>
                <w:sz w:val="26"/>
                <w:szCs w:val="26"/>
                <w:lang w:val="en" w:eastAsia="en-GB"/>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14:paraId="519BC4B5" w14:textId="77777777" w:rsidR="00761E6B" w:rsidRPr="008E1C2B" w:rsidRDefault="00761E6B" w:rsidP="00C74963">
            <w:pPr>
              <w:spacing w:after="0" w:line="240" w:lineRule="auto"/>
              <w:rPr>
                <w:rFonts w:ascii="Times New Roman" w:eastAsia="Times New Roman" w:hAnsi="Times New Roman" w:cs="Times New Roman"/>
                <w:sz w:val="26"/>
                <w:szCs w:val="26"/>
                <w:lang w:val="en" w:eastAsia="en-GB"/>
              </w:rPr>
            </w:pPr>
          </w:p>
        </w:tc>
      </w:tr>
    </w:tbl>
    <w:p w14:paraId="3632B6CE"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 CAM KẾT CỦA NGƯỜI NỘP ĐƠN</w:t>
      </w:r>
    </w:p>
    <w:p w14:paraId="529BD95F"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FEEF7DD"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394"/>
        <w:gridCol w:w="5243"/>
      </w:tblGrid>
      <w:tr w:rsidR="00761E6B" w:rsidRPr="008E1C2B" w14:paraId="17AC7639" w14:textId="77777777" w:rsidTr="00D05B70">
        <w:trPr>
          <w:trHeight w:val="1"/>
        </w:trPr>
        <w:tc>
          <w:tcPr>
            <w:tcW w:w="2280" w:type="pct"/>
            <w:shd w:val="clear" w:color="auto" w:fill="FFFFFF"/>
          </w:tcPr>
          <w:p w14:paraId="4DA7B7C5"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20" w:type="pct"/>
            <w:shd w:val="clear" w:color="auto" w:fill="FFFFFF"/>
          </w:tcPr>
          <w:p w14:paraId="3641DC48"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4E4027CC" w14:textId="77777777" w:rsidR="00761E6B" w:rsidRPr="008E1C2B" w:rsidRDefault="00761E6B"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0E4394B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1AC7DD4"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61640FF2" w14:textId="77777777" w:rsidR="00761E6B" w:rsidRPr="008E1C2B" w:rsidRDefault="00761E6B"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4DD58BBD" w14:textId="57BD91DB" w:rsidR="00761E6B" w:rsidRPr="008E1C2B" w:rsidRDefault="00761E6B" w:rsidP="00C74963">
      <w:pPr>
        <w:spacing w:line="278" w:lineRule="auto"/>
        <w:rPr>
          <w:rFonts w:ascii="Times New Roman" w:hAnsi="Times New Roman" w:cs="Times New Roman"/>
          <w:sz w:val="28"/>
          <w:szCs w:val="28"/>
          <w:lang w:val="vi-VN"/>
        </w:rPr>
      </w:pPr>
      <w:r w:rsidRPr="008E1C2B">
        <w:rPr>
          <w:rFonts w:ascii="Times New Roman" w:hAnsi="Times New Roman" w:cs="Times New Roman"/>
          <w:i/>
          <w:iCs/>
          <w:sz w:val="26"/>
          <w:szCs w:val="26"/>
          <w:lang w:val="vi-VN"/>
        </w:rPr>
        <w:br w:type="page"/>
      </w:r>
    </w:p>
    <w:p w14:paraId="51690ECC" w14:textId="78DD222F" w:rsidR="00761E6B" w:rsidRPr="008E1C2B" w:rsidRDefault="00761E6B" w:rsidP="00AA3045">
      <w:pPr>
        <w:spacing w:before="100" w:after="100" w:line="340" w:lineRule="exact"/>
        <w:ind w:firstLine="720"/>
        <w:rPr>
          <w:rFonts w:ascii="Times New Roman" w:hAnsi="Times New Roman" w:cs="Times New Roman"/>
          <w:b/>
          <w:sz w:val="28"/>
          <w:szCs w:val="28"/>
          <w:lang w:val="vi-VN"/>
        </w:rPr>
      </w:pPr>
      <w:r w:rsidRPr="008E1C2B">
        <w:rPr>
          <w:rFonts w:ascii="Times New Roman" w:hAnsi="Times New Roman" w:cs="Times New Roman"/>
          <w:b/>
          <w:sz w:val="28"/>
          <w:szCs w:val="28"/>
          <w:lang w:val="de-DE"/>
        </w:rPr>
        <w:lastRenderedPageBreak/>
        <w:t>8</w:t>
      </w:r>
      <w:r w:rsidR="00EC7F7F" w:rsidRPr="008E1C2B">
        <w:rPr>
          <w:rFonts w:ascii="Times New Roman" w:hAnsi="Times New Roman" w:cs="Times New Roman"/>
          <w:b/>
          <w:sz w:val="28"/>
          <w:szCs w:val="28"/>
          <w:lang w:val="de-DE"/>
        </w:rPr>
        <w:t>. Thủ tục ghi nhận người đại diện sở hữu công nghiệp</w:t>
      </w:r>
      <w:bookmarkStart w:id="33" w:name="_Toc116168645"/>
      <w:r w:rsidRPr="008E1C2B">
        <w:rPr>
          <w:rFonts w:ascii="Times New Roman" w:hAnsi="Times New Roman" w:cs="Times New Roman"/>
          <w:b/>
          <w:sz w:val="28"/>
          <w:szCs w:val="28"/>
          <w:lang w:val="vi-VN"/>
        </w:rPr>
        <w:t xml:space="preserve"> (1.013925)</w:t>
      </w:r>
    </w:p>
    <w:p w14:paraId="2733D23C" w14:textId="1B601DEF" w:rsidR="00EC7F7F" w:rsidRPr="008E1C2B" w:rsidRDefault="00EC7F7F" w:rsidP="00AA3045">
      <w:pPr>
        <w:spacing w:before="100" w:after="100" w:line="340" w:lineRule="exact"/>
        <w:ind w:firstLine="720"/>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r w:rsidRPr="008E1C2B">
        <w:rPr>
          <w:rFonts w:ascii="Times New Roman" w:hAnsi="Times New Roman" w:cs="Times New Roman"/>
          <w:b/>
          <w:bCs/>
          <w:sz w:val="28"/>
          <w:szCs w:val="28"/>
          <w:lang w:val="it-IT"/>
        </w:rPr>
        <w:tab/>
      </w:r>
    </w:p>
    <w:p w14:paraId="22E84185" w14:textId="291C13E4" w:rsidR="00761E6B" w:rsidRPr="008E1C2B" w:rsidRDefault="00761E6B"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Cá nhân nộp 01 bộ hồ sơ yêu cầu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E20EBCA" w14:textId="66B0AB7A" w:rsidR="007A76B0" w:rsidRPr="008E1C2B" w:rsidRDefault="007A76B0"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xml:space="preserve"> </w:t>
      </w:r>
      <w:r w:rsidRPr="008E1C2B">
        <w:rPr>
          <w:rFonts w:ascii="Times New Roman" w:hAnsi="Times New Roman" w:cs="Times New Roman"/>
          <w:sz w:val="28"/>
          <w:szCs w:val="28"/>
          <w:lang w:val="vi-VN"/>
        </w:rPr>
        <w:t xml:space="preserve">được Ủy ban nhân dân thành phố xử lý trong thời hạn </w:t>
      </w:r>
      <w:r w:rsidRPr="008E1C2B">
        <w:rPr>
          <w:rFonts w:ascii="Times New Roman" w:hAnsi="Times New Roman" w:cs="Times New Roman"/>
          <w:i/>
          <w:iCs/>
          <w:sz w:val="28"/>
          <w:szCs w:val="28"/>
          <w:lang w:val="vi-VN"/>
        </w:rPr>
        <w:t xml:space="preserve">07 ngày làm việc kể từ ngày tiếp nhận </w:t>
      </w:r>
      <w:r w:rsidRPr="008E1C2B">
        <w:rPr>
          <w:rFonts w:ascii="Times New Roman" w:hAnsi="Times New Roman" w:cs="Times New Roman"/>
          <w:sz w:val="28"/>
          <w:szCs w:val="28"/>
          <w:lang w:val="vi-VN"/>
        </w:rPr>
        <w:t>theo trình tự sau đây</w:t>
      </w:r>
    </w:p>
    <w:p w14:paraId="3AD9069B" w14:textId="3DC78A84"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xml:space="preserve"> trong đó ghi rõ họ tên, ngày sinh, địa chỉ thường trú, số căn cước</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và lĩnh vực hành nghề của người được cấp chứng chỉ; gửi quyết định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05 ngày làm việc kể từ ngày ra quyết định;</w:t>
      </w:r>
    </w:p>
    <w:p w14:paraId="32DF3449" w14:textId="77777777"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37E5B567" w14:textId="41C26730" w:rsidR="00761E6B" w:rsidRPr="008E1C2B" w:rsidRDefault="00761E6B"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w:t>
      </w:r>
      <w:r w:rsidR="007A76B0" w:rsidRPr="008E1C2B">
        <w:rPr>
          <w:rFonts w:ascii="Times New Roman" w:hAnsi="Times New Roman" w:cs="Times New Roman"/>
          <w:i/>
          <w:iCs/>
          <w:sz w:val="28"/>
          <w:szCs w:val="28"/>
        </w:rPr>
        <w:t>07</w:t>
      </w:r>
      <w:r w:rsidRPr="008E1C2B">
        <w:rPr>
          <w:rFonts w:ascii="Times New Roman" w:hAnsi="Times New Roman" w:cs="Times New Roman"/>
          <w:i/>
          <w:iCs/>
          <w:sz w:val="28"/>
          <w:szCs w:val="28"/>
        </w:rPr>
        <w:t xml:space="preserve"> ngày làm việc</w:t>
      </w:r>
      <w:r w:rsidRPr="008E1C2B">
        <w:rPr>
          <w:rFonts w:ascii="Times New Roman" w:hAnsi="Times New Roman" w:cs="Times New Roman"/>
          <w:sz w:val="28"/>
          <w:szCs w:val="28"/>
        </w:rPr>
        <w:t xml:space="preserve"> kể từ ngày kết thúc thời hạn nêu tại điểm c2 khoản này, ra quyết định từ chối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trong đó nêu rõ lý do từ chối;</w:t>
      </w:r>
    </w:p>
    <w:p w14:paraId="026D04F1" w14:textId="2A450ECA" w:rsidR="00761E6B" w:rsidRPr="008E1C2B" w:rsidRDefault="00761E6B"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w:t>
      </w:r>
      <w:r w:rsidR="003C0A48" w:rsidRPr="008E1C2B">
        <w:rPr>
          <w:rFonts w:ascii="Times New Roman" w:hAnsi="Times New Roman" w:cs="Times New Roman"/>
          <w:i/>
          <w:iCs/>
          <w:sz w:val="28"/>
          <w:szCs w:val="28"/>
        </w:rPr>
        <w:t>ghi nhận người đại diện sở hữu công nghiệp</w:t>
      </w:r>
      <w:r w:rsidR="003C0A48"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theo quy định của Nghị định này ở cơ quan khác mà chưa có kết quả, Ủy ban nhân dân thành phố thông báo từ chối </w:t>
      </w:r>
      <w:r w:rsidR="003C0A48"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trong đó nêu rõ lý do từ chối;</w:t>
      </w:r>
    </w:p>
    <w:p w14:paraId="50ECB551" w14:textId="4038DCDF" w:rsidR="003C0A48" w:rsidRPr="008E1C2B" w:rsidRDefault="003C0A48" w:rsidP="00AA3045">
      <w:pPr>
        <w:spacing w:before="100" w:after="100" w:line="34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lang w:val="de-DE"/>
        </w:rPr>
        <w:t xml:space="preserve"> 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2EAE55C2"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11CC286"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B1132B2"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4DD2B2E6" w14:textId="3FA1ACD1"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Hồ sơ yêu cầu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lang w:val="de-DE"/>
        </w:rPr>
        <w:t xml:space="preserve"> </w:t>
      </w:r>
      <w:r w:rsidRPr="008E1C2B">
        <w:rPr>
          <w:rFonts w:ascii="Times New Roman" w:hAnsi="Times New Roman" w:cs="Times New Roman"/>
          <w:sz w:val="28"/>
          <w:szCs w:val="28"/>
        </w:rPr>
        <w:t>gồm 01 bộ tài liệu như sau:</w:t>
      </w:r>
    </w:p>
    <w:p w14:paraId="44B0A53C" w14:textId="6FD74D1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ghi nhận </w:t>
      </w:r>
      <w:r w:rsidR="004E471C" w:rsidRPr="008E1C2B">
        <w:rPr>
          <w:rFonts w:ascii="Times New Roman" w:hAnsi="Times New Roman" w:cs="Times New Roman"/>
          <w:sz w:val="28"/>
          <w:szCs w:val="28"/>
          <w:lang w:val="vi-VN"/>
        </w:rPr>
        <w:t>người</w:t>
      </w:r>
      <w:r w:rsidRPr="008E1C2B">
        <w:rPr>
          <w:rFonts w:ascii="Times New Roman" w:hAnsi="Times New Roman" w:cs="Times New Roman"/>
          <w:sz w:val="28"/>
          <w:szCs w:val="28"/>
          <w:lang w:val="vi-VN"/>
        </w:rPr>
        <w:t xml:space="preserve"> đại diện sở hữu công nghiệp làm theo </w:t>
      </w:r>
      <w:r w:rsidRPr="008E1C2B">
        <w:rPr>
          <w:rFonts w:ascii="Times New Roman" w:hAnsi="Times New Roman" w:cs="Times New Roman"/>
          <w:i/>
          <w:iCs/>
          <w:sz w:val="28"/>
          <w:szCs w:val="28"/>
          <w:lang w:val="vi-VN"/>
        </w:rPr>
        <w:t xml:space="preserve">Mẫu số </w:t>
      </w:r>
      <w:r w:rsidR="00581ED0" w:rsidRPr="008E1C2B">
        <w:rPr>
          <w:rFonts w:ascii="Times New Roman" w:hAnsi="Times New Roman" w:cs="Times New Roman"/>
          <w:i/>
          <w:iCs/>
          <w:sz w:val="28"/>
          <w:szCs w:val="28"/>
          <w:lang w:val="vi-VN"/>
        </w:rPr>
        <w:t>05</w:t>
      </w:r>
      <w:r w:rsidRPr="008E1C2B">
        <w:rPr>
          <w:rFonts w:ascii="Times New Roman" w:hAnsi="Times New Roman" w:cs="Times New Roman"/>
          <w:i/>
          <w:iCs/>
          <w:sz w:val="28"/>
          <w:szCs w:val="28"/>
          <w:lang w:val="vi-VN"/>
        </w:rPr>
        <w:t xml:space="preserve"> tại </w:t>
      </w:r>
      <w:r w:rsidRPr="008E1C2B">
        <w:rPr>
          <w:rFonts w:ascii="Times New Roman" w:hAnsi="Times New Roman" w:cs="Times New Roman"/>
          <w:i/>
          <w:iCs/>
          <w:sz w:val="28"/>
          <w:szCs w:val="28"/>
        </w:rPr>
        <w:t xml:space="preserve">tại Phụ lục I của Nghị định số 100/2026/NĐ-CP ngày 31/3/2026. </w:t>
      </w:r>
      <w:r w:rsidRPr="008E1C2B">
        <w:rPr>
          <w:rFonts w:ascii="Times New Roman" w:hAnsi="Times New Roman" w:cs="Times New Roman"/>
          <w:i/>
          <w:iCs/>
          <w:sz w:val="28"/>
          <w:szCs w:val="28"/>
          <w:lang w:val="vi-VN"/>
        </w:rPr>
        <w:t>(bản chính);</w:t>
      </w:r>
    </w:p>
    <w:p w14:paraId="47BFCDBB" w14:textId="780DCEA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581ED0" w:rsidRPr="008E1C2B">
        <w:rPr>
          <w:rFonts w:ascii="Times New Roman" w:hAnsi="Times New Roman" w:cs="Times New Roman"/>
          <w:sz w:val="28"/>
          <w:szCs w:val="28"/>
          <w:lang w:val="vi-VN"/>
        </w:rPr>
        <w:t>Bản sao quyết định tuyển dụng hoặc hợp đồng lao động của tổ chức đối với người có Chứng chỉ hành nghề dịch vụ đại diện sở hữu công nghiệp (trừ trường hợp người có Chứng chỉ đồng thời là người đại diện theo pháp luật của tổ chức đó), xuất trình bản chính để đối chiếu, trừ trường hợp bản sao đã được chứng thực.</w:t>
      </w:r>
    </w:p>
    <w:p w14:paraId="6ABEA69A" w14:textId="608400A3"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lastRenderedPageBreak/>
        <w:t>- Bản sao chụp chứng từ hoặc bằng chứng khác về việc nộp phí, lệ phí (trường hợp nộp phí, lệ phí trực tiếp vào tài khoản của cơ quan tiếp nhận hồ sơ thuộc Ủy ban nhân dân thành phố (phí thẩm định hồ sơ ghi nhận thay đổi thông tin về tổ chức dịch vụ đại diện sở hữu công nghiệp) và cơ quan thực hiện việc đăng bạ thuộc cơ quan quản lý nhà nước về quyền sở hữu công nghiệp (</w:t>
      </w:r>
      <w:r w:rsidR="00581ED0" w:rsidRPr="008E1C2B">
        <w:rPr>
          <w:rFonts w:ascii="Times New Roman" w:hAnsi="Times New Roman" w:cs="Times New Roman"/>
          <w:sz w:val="28"/>
          <w:szCs w:val="28"/>
          <w:lang w:val="vi-VN"/>
        </w:rPr>
        <w:t>lệ phí đăng bạ</w:t>
      </w:r>
      <w:r w:rsidRPr="008E1C2B">
        <w:rPr>
          <w:rFonts w:ascii="Times New Roman" w:hAnsi="Times New Roman" w:cs="Times New Roman"/>
          <w:sz w:val="28"/>
          <w:szCs w:val="28"/>
          <w:lang w:val="vi-VN"/>
        </w:rPr>
        <w:t>)</w:t>
      </w:r>
      <w:r w:rsidR="00BC4021" w:rsidRPr="008E1C2B">
        <w:rPr>
          <w:rFonts w:ascii="Times New Roman" w:hAnsi="Times New Roman" w:cs="Times New Roman"/>
          <w:sz w:val="28"/>
          <w:szCs w:val="28"/>
          <w:lang w:val="vi-VN"/>
        </w:rPr>
        <w:t>)</w:t>
      </w:r>
      <w:r w:rsidRPr="008E1C2B">
        <w:rPr>
          <w:rFonts w:ascii="Times New Roman" w:hAnsi="Times New Roman" w:cs="Times New Roman"/>
          <w:sz w:val="28"/>
          <w:szCs w:val="28"/>
          <w:lang w:val="vi-VN"/>
        </w:rPr>
        <w:t>.</w:t>
      </w:r>
    </w:p>
    <w:p w14:paraId="7EC31C9A" w14:textId="730E6DE4"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sz w:val="28"/>
          <w:szCs w:val="28"/>
        </w:rPr>
        <w:t>07 ngày làm</w:t>
      </w:r>
      <w:r w:rsidRPr="008E1C2B">
        <w:rPr>
          <w:rFonts w:ascii="Times New Roman" w:hAnsi="Times New Roman" w:cs="Times New Roman"/>
          <w:sz w:val="28"/>
          <w:szCs w:val="28"/>
          <w:lang w:val="vi-VN"/>
        </w:rPr>
        <w:t xml:space="preserve"> việc</w:t>
      </w:r>
    </w:p>
    <w:p w14:paraId="1E2D2DF1"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64842E7"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D3B7547"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4D0F0B12" w14:textId="1F73FD56" w:rsidR="003C0A48" w:rsidRPr="008E1C2B" w:rsidRDefault="003C0A48" w:rsidP="00AA3045">
      <w:pPr>
        <w:spacing w:before="100" w:after="10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Quyết định từ chối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hoặc</w:t>
      </w:r>
    </w:p>
    <w:p w14:paraId="5528890E" w14:textId="59332941"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Quyết định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sz w:val="28"/>
          <w:szCs w:val="28"/>
        </w:rPr>
        <w:t>; (kèm Chứng chỉ hành nghề dịch vụ đại diện sở hữu công nghiệp.)</w:t>
      </w:r>
      <w:r w:rsidRPr="008E1C2B">
        <w:rPr>
          <w:rFonts w:ascii="Times New Roman" w:hAnsi="Times New Roman" w:cs="Times New Roman"/>
          <w:sz w:val="28"/>
          <w:szCs w:val="28"/>
          <w:lang w:val="vi-VN"/>
        </w:rPr>
        <w:t xml:space="preserve"> hoặc</w:t>
      </w:r>
    </w:p>
    <w:p w14:paraId="0F1EBDEC" w14:textId="15A4D8C5"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Thông báo từ chối </w:t>
      </w:r>
      <w:r w:rsidRPr="008E1C2B">
        <w:rPr>
          <w:rFonts w:ascii="Times New Roman" w:hAnsi="Times New Roman" w:cs="Times New Roman"/>
          <w:i/>
          <w:iCs/>
          <w:sz w:val="28"/>
          <w:szCs w:val="28"/>
        </w:rPr>
        <w:t>ghi nhận người đại diện sở hữu công nghiệp</w:t>
      </w:r>
      <w:r w:rsidRPr="008E1C2B">
        <w:rPr>
          <w:rFonts w:ascii="Times New Roman" w:hAnsi="Times New Roman" w:cs="Times New Roman"/>
          <w:i/>
          <w:iCs/>
          <w:sz w:val="28"/>
          <w:szCs w:val="28"/>
          <w:lang w:val="vi-VN"/>
        </w:rPr>
        <w:t>.</w:t>
      </w:r>
    </w:p>
    <w:p w14:paraId="5EAF634F"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5E0C7A25" w14:textId="7177649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Không</w:t>
      </w:r>
      <w:r w:rsidRPr="008E1C2B">
        <w:rPr>
          <w:rFonts w:ascii="Times New Roman" w:hAnsi="Times New Roman" w:cs="Times New Roman"/>
          <w:sz w:val="28"/>
          <w:szCs w:val="28"/>
          <w:lang w:val="vi-VN"/>
        </w:rPr>
        <w:t xml:space="preserve"> quy định</w:t>
      </w:r>
    </w:p>
    <w:p w14:paraId="1FB6B436"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3F2C3C21" w14:textId="1203D039" w:rsidR="003C0A48" w:rsidRPr="008E1C2B" w:rsidRDefault="003C0A48" w:rsidP="00AA3045">
      <w:pPr>
        <w:spacing w:before="100" w:after="100" w:line="34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w:t>
      </w:r>
      <w:r w:rsidR="00581ED0" w:rsidRPr="008E1C2B">
        <w:rPr>
          <w:rFonts w:ascii="Times New Roman" w:hAnsi="Times New Roman" w:cs="Times New Roman"/>
          <w:i/>
          <w:iCs/>
          <w:sz w:val="28"/>
          <w:szCs w:val="28"/>
        </w:rPr>
        <w:t>05</w:t>
      </w:r>
      <w:r w:rsidRPr="008E1C2B">
        <w:rPr>
          <w:rFonts w:ascii="Times New Roman" w:hAnsi="Times New Roman" w:cs="Times New Roman"/>
          <w:i/>
          <w:iCs/>
          <w:sz w:val="28"/>
          <w:szCs w:val="28"/>
        </w:rPr>
        <w:t xml:space="preserve"> tại Phụ lục I của Nghị định số 100/2026/NĐ-CP ngày 31/3/2026. </w:t>
      </w:r>
    </w:p>
    <w:p w14:paraId="1F0BA6E4" w14:textId="77777777" w:rsidR="003C0A48" w:rsidRPr="008E1C2B" w:rsidRDefault="003C0A48"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A3B1975" w14:textId="71589B37" w:rsidR="00581ED0"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581ED0" w:rsidRPr="008E1C2B">
        <w:rPr>
          <w:rFonts w:ascii="Times New Roman" w:hAnsi="Times New Roman" w:cs="Times New Roman"/>
          <w:sz w:val="28"/>
          <w:szCs w:val="28"/>
          <w:lang w:val="en-GB"/>
        </w:rPr>
        <w:t xml:space="preserve">Cá nhân đủ điều kiện hành nghề dịch vụ đại diện sở hữu công nghiệp có thể yêu cầu ghi nhận là người đại diện sở hữu công nghiệp trong Sổ đăng ký quốc gia về đại diện sở hữu công nghiệp theo quy định tại khoản 1 Điều 156 của Luật Sở hữu trí tuệ, quy định tại khoản </w:t>
      </w:r>
      <w:r w:rsidR="004E471C" w:rsidRPr="008E1C2B">
        <w:rPr>
          <w:rFonts w:ascii="Times New Roman" w:hAnsi="Times New Roman" w:cs="Times New Roman"/>
          <w:sz w:val="28"/>
          <w:szCs w:val="28"/>
          <w:lang w:val="en-GB"/>
        </w:rPr>
        <w:t>này</w:t>
      </w:r>
      <w:r w:rsidR="004E471C" w:rsidRPr="008E1C2B">
        <w:rPr>
          <w:rFonts w:ascii="Times New Roman" w:hAnsi="Times New Roman" w:cs="Times New Roman"/>
          <w:sz w:val="28"/>
          <w:szCs w:val="28"/>
          <w:lang w:val="vi-VN"/>
        </w:rPr>
        <w:t>.</w:t>
      </w:r>
    </w:p>
    <w:p w14:paraId="1BAAA7F2" w14:textId="22851B7D" w:rsidR="003C0A48" w:rsidRPr="008E1C2B" w:rsidRDefault="00581ED0" w:rsidP="00AA3045">
      <w:pPr>
        <w:spacing w:before="100" w:after="10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l</w:t>
      </w:r>
      <w:r w:rsidR="003C0A48" w:rsidRPr="008E1C2B">
        <w:rPr>
          <w:rFonts w:ascii="Times New Roman" w:hAnsi="Times New Roman" w:cs="Times New Roman"/>
          <w:b/>
          <w:sz w:val="28"/>
          <w:szCs w:val="28"/>
        </w:rPr>
        <w:t>) Căn cứ pháp lý của thủ tục hành chính</w:t>
      </w:r>
    </w:p>
    <w:p w14:paraId="7CF9BC76"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3BFFAFF" w14:textId="77777777" w:rsidR="003C0A48" w:rsidRPr="008E1C2B" w:rsidRDefault="003C0A48" w:rsidP="00AA3045">
      <w:pPr>
        <w:spacing w:before="100" w:after="10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21A4DDB" w14:textId="77777777" w:rsidR="003C0A48" w:rsidRPr="008E1C2B" w:rsidRDefault="003C0A48" w:rsidP="00AA3045">
      <w:pPr>
        <w:spacing w:before="100" w:after="10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C72CC38" w14:textId="357593D4" w:rsidR="00581ED0" w:rsidRPr="008E1C2B" w:rsidRDefault="00581ED0" w:rsidP="00C74963">
      <w:pPr>
        <w:spacing w:line="278" w:lineRule="auto"/>
        <w:rPr>
          <w:rFonts w:ascii="Times New Roman" w:hAnsi="Times New Roman" w:cs="Times New Roman"/>
          <w:sz w:val="26"/>
          <w:szCs w:val="26"/>
          <w:lang w:val="vi-VN"/>
        </w:rPr>
      </w:pPr>
      <w:r w:rsidRPr="008E1C2B">
        <w:rPr>
          <w:rFonts w:ascii="Times New Roman" w:hAnsi="Times New Roman" w:cs="Times New Roman"/>
          <w:sz w:val="26"/>
          <w:szCs w:val="26"/>
          <w:lang w:val="vi-VN"/>
        </w:rPr>
        <w:br w:type="page"/>
      </w:r>
    </w:p>
    <w:p w14:paraId="70F47F33" w14:textId="77777777" w:rsidR="00581ED0" w:rsidRPr="008E1C2B" w:rsidRDefault="00581ED0"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vi-VN" w:eastAsia="en-GB"/>
        </w:rPr>
      </w:pPr>
      <w:bookmarkStart w:id="34" w:name="chuong_pl_6"/>
      <w:r w:rsidRPr="008E1C2B">
        <w:rPr>
          <w:rFonts w:ascii="Times New Roman" w:eastAsia="Times New Roman" w:hAnsi="Times New Roman" w:cs="Times New Roman"/>
          <w:b/>
          <w:bCs/>
          <w:sz w:val="26"/>
          <w:szCs w:val="26"/>
          <w:lang w:val="en" w:eastAsia="en-GB"/>
        </w:rPr>
        <w:lastRenderedPageBreak/>
        <w:t>Mẫu số 05</w:t>
      </w:r>
      <w:bookmarkEnd w:id="34"/>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5884"/>
        <w:gridCol w:w="3743"/>
      </w:tblGrid>
      <w:tr w:rsidR="00581ED0" w:rsidRPr="008E1C2B" w14:paraId="346B9511" w14:textId="77777777" w:rsidTr="00D05B70">
        <w:trPr>
          <w:trHeight w:val="20"/>
        </w:trPr>
        <w:tc>
          <w:tcPr>
            <w:tcW w:w="3056" w:type="pct"/>
            <w:tcBorders>
              <w:top w:val="single" w:sz="4" w:space="0" w:color="000000"/>
              <w:left w:val="single" w:sz="4" w:space="0" w:color="000000"/>
              <w:bottom w:val="nil"/>
              <w:right w:val="single" w:sz="4" w:space="0" w:color="000000"/>
            </w:tcBorders>
            <w:shd w:val="clear" w:color="auto" w:fill="FFFFFF"/>
          </w:tcPr>
          <w:p w14:paraId="6EC0CC26"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35" w:name="chuong_pl_6_name"/>
            <w:r w:rsidRPr="008E1C2B">
              <w:rPr>
                <w:rFonts w:ascii="Times New Roman" w:eastAsia="Times New Roman" w:hAnsi="Times New Roman" w:cs="Times New Roman"/>
                <w:b/>
                <w:bCs/>
                <w:sz w:val="26"/>
                <w:szCs w:val="26"/>
                <w:lang w:val="en" w:eastAsia="en-GB"/>
              </w:rPr>
              <w:t>TỜ KHAI</w:t>
            </w:r>
            <w:bookmarkEnd w:id="35"/>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36" w:name="chuong_pl_6_name_name"/>
            <w:r w:rsidRPr="008E1C2B">
              <w:rPr>
                <w:rFonts w:ascii="Times New Roman" w:eastAsia="Times New Roman" w:hAnsi="Times New Roman" w:cs="Times New Roman"/>
                <w:b/>
                <w:bCs/>
                <w:sz w:val="26"/>
                <w:szCs w:val="26"/>
                <w:lang w:val="en-GB" w:eastAsia="en-GB"/>
              </w:rPr>
              <w:t>YÊU CẦU GHI NHẬN</w:t>
            </w:r>
            <w:bookmarkEnd w:id="36"/>
            <w:r w:rsidRPr="008E1C2B">
              <w:rPr>
                <w:rFonts w:ascii="Times New Roman" w:eastAsia="Times New Roman" w:hAnsi="Times New Roman" w:cs="Times New Roman"/>
                <w:b/>
                <w:bCs/>
                <w:sz w:val="26"/>
                <w:szCs w:val="26"/>
                <w:lang w:val="en-GB" w:eastAsia="en-GB"/>
              </w:rPr>
              <w:br/>
            </w:r>
            <w:bookmarkStart w:id="37" w:name="chuong_pl_6_name_name_name"/>
            <w:r w:rsidRPr="008E1C2B">
              <w:rPr>
                <w:rFonts w:ascii="Times New Roman" w:eastAsia="Times New Roman" w:hAnsi="Times New Roman" w:cs="Times New Roman"/>
                <w:b/>
                <w:bCs/>
                <w:sz w:val="26"/>
                <w:szCs w:val="26"/>
                <w:lang w:val="en-GB" w:eastAsia="en-GB"/>
              </w:rPr>
              <w:t>NGƯỜI ĐẠI DIỆN SỞ HỮU CÔNG NGHIỆP</w:t>
            </w:r>
            <w:bookmarkEnd w:id="37"/>
          </w:p>
        </w:tc>
        <w:tc>
          <w:tcPr>
            <w:tcW w:w="1944" w:type="pct"/>
            <w:tcBorders>
              <w:top w:val="single" w:sz="4" w:space="0" w:color="000000"/>
              <w:left w:val="single" w:sz="4" w:space="0" w:color="000000"/>
              <w:bottom w:val="nil"/>
              <w:right w:val="single" w:sz="4" w:space="0" w:color="000000"/>
            </w:tcBorders>
            <w:shd w:val="clear" w:color="auto" w:fill="FFFFFF"/>
          </w:tcPr>
          <w:p w14:paraId="7564BB1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581ED0" w:rsidRPr="008E1C2B" w14:paraId="6302056F" w14:textId="77777777" w:rsidTr="00D05B70">
        <w:trPr>
          <w:trHeight w:val="20"/>
        </w:trPr>
        <w:tc>
          <w:tcPr>
            <w:tcW w:w="3056" w:type="pct"/>
            <w:tcBorders>
              <w:top w:val="nil"/>
              <w:left w:val="single" w:sz="4" w:space="0" w:color="000000"/>
              <w:bottom w:val="nil"/>
              <w:right w:val="single" w:sz="4" w:space="0" w:color="000000"/>
            </w:tcBorders>
            <w:shd w:val="clear" w:color="auto" w:fill="FFFFFF"/>
          </w:tcPr>
          <w:p w14:paraId="1E4269F2"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944" w:type="pct"/>
            <w:tcBorders>
              <w:top w:val="nil"/>
              <w:left w:val="single" w:sz="4" w:space="0" w:color="000000"/>
              <w:bottom w:val="nil"/>
              <w:right w:val="single" w:sz="4" w:space="0" w:color="000000"/>
            </w:tcBorders>
            <w:shd w:val="clear" w:color="auto" w:fill="FFFFFF"/>
          </w:tcPr>
          <w:p w14:paraId="74E7284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581ED0" w:rsidRPr="008E1C2B" w14:paraId="381AE5E6" w14:textId="77777777" w:rsidTr="00D05B70">
        <w:trPr>
          <w:trHeight w:val="20"/>
        </w:trPr>
        <w:tc>
          <w:tcPr>
            <w:tcW w:w="3056" w:type="pct"/>
            <w:tcBorders>
              <w:top w:val="nil"/>
              <w:left w:val="single" w:sz="4" w:space="0" w:color="000000"/>
              <w:bottom w:val="single" w:sz="4" w:space="0" w:color="000000"/>
              <w:right w:val="single" w:sz="4" w:space="0" w:color="000000"/>
            </w:tcBorders>
            <w:shd w:val="clear" w:color="auto" w:fill="FFFFFF"/>
          </w:tcPr>
          <w:p w14:paraId="5F977014"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944" w:type="pct"/>
            <w:tcBorders>
              <w:top w:val="nil"/>
              <w:left w:val="single" w:sz="4" w:space="0" w:color="000000"/>
              <w:bottom w:val="single" w:sz="4" w:space="0" w:color="000000"/>
              <w:right w:val="single" w:sz="4" w:space="0" w:color="000000"/>
            </w:tcBorders>
            <w:shd w:val="clear" w:color="auto" w:fill="FFFFFF"/>
            <w:vAlign w:val="center"/>
          </w:tcPr>
          <w:p w14:paraId="4FB399A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AF28B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45EE3DF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yêu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5FCB075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AE6593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1F8A7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7B4E59D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07D8FF1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2ABF16E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7FDE9E4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1A6B7F3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N</w:t>
      </w:r>
      <w:r w:rsidRPr="008E1C2B">
        <w:rPr>
          <w:rFonts w:ascii="Times New Roman" w:eastAsia="Times New Roman" w:hAnsi="Times New Roman" w:cs="Times New Roman"/>
          <w:b/>
          <w:bCs/>
          <w:sz w:val="26"/>
          <w:szCs w:val="26"/>
          <w:lang w:val="en-GB" w:eastAsia="en-GB"/>
        </w:rPr>
        <w:t>ỘI DUNG ĐỀ NGHỊ</w:t>
      </w:r>
    </w:p>
    <w:p w14:paraId="28FB031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w:t>
      </w:r>
      <w:r w:rsidRPr="008E1C2B">
        <w:rPr>
          <w:rFonts w:ascii="Times New Roman" w:eastAsia="Times New Roman" w:hAnsi="Times New Roman" w:cs="Times New Roman"/>
          <w:sz w:val="26"/>
          <w:szCs w:val="26"/>
          <w:lang w:val="en-GB" w:eastAsia="en-GB"/>
        </w:rPr>
        <w:t>ề nghị ghi nhận v</w:t>
      </w:r>
      <w:r w:rsidRPr="008E1C2B">
        <w:rPr>
          <w:rFonts w:ascii="Times New Roman" w:eastAsia="Times New Roman" w:hAnsi="Times New Roman" w:cs="Times New Roman"/>
          <w:sz w:val="26"/>
          <w:szCs w:val="26"/>
          <w:lang w:eastAsia="en-GB"/>
        </w:rPr>
        <w:t>ào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40B375F5"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Tên t</w:t>
      </w:r>
      <w:r w:rsidRPr="008E1C2B">
        <w:rPr>
          <w:rFonts w:ascii="Times New Roman" w:eastAsia="Times New Roman" w:hAnsi="Times New Roman" w:cs="Times New Roman"/>
          <w:sz w:val="26"/>
          <w:szCs w:val="26"/>
          <w:lang w:val="en-GB" w:eastAsia="en-GB"/>
        </w:rPr>
        <w:t>ổ chức:</w:t>
      </w:r>
    </w:p>
    <w:p w14:paraId="3FC10C9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Mã s</w:t>
      </w:r>
      <w:r w:rsidRPr="008E1C2B">
        <w:rPr>
          <w:rFonts w:ascii="Times New Roman" w:eastAsia="Times New Roman" w:hAnsi="Times New Roman" w:cs="Times New Roman"/>
          <w:sz w:val="26"/>
          <w:szCs w:val="26"/>
          <w:lang w:val="en-GB" w:eastAsia="en-GB"/>
        </w:rPr>
        <w:t>ố đại diện: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547"/>
        <w:gridCol w:w="2084"/>
      </w:tblGrid>
      <w:tr w:rsidR="00581ED0" w:rsidRPr="008E1C2B" w14:paraId="4F7F131F"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6C0D2631"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581ED0" w:rsidRPr="008E1C2B" w14:paraId="4754386A"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590D66B3"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82" w:type="pct"/>
            <w:tcBorders>
              <w:top w:val="single" w:sz="2" w:space="0" w:color="auto"/>
              <w:left w:val="single" w:sz="2" w:space="0" w:color="auto"/>
              <w:bottom w:val="single" w:sz="2" w:space="0" w:color="auto"/>
              <w:right w:val="single" w:sz="2" w:space="0" w:color="auto"/>
            </w:tcBorders>
            <w:shd w:val="clear" w:color="auto" w:fill="FFFFFF"/>
            <w:vAlign w:val="bottom"/>
          </w:tcPr>
          <w:p w14:paraId="7229C414"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581ED0" w:rsidRPr="008E1C2B" w14:paraId="56E31437"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05050BC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2DA2BAC0"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6DF55C10"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vAlign w:val="bottom"/>
          </w:tcPr>
          <w:p w14:paraId="608B7239"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ghi nhận người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60A9D24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5FFD3363" w14:textId="77777777" w:rsidTr="00D05B70">
        <w:trPr>
          <w:trHeight w:val="20"/>
        </w:trPr>
        <w:tc>
          <w:tcPr>
            <w:tcW w:w="3918" w:type="pct"/>
            <w:tcBorders>
              <w:top w:val="single" w:sz="2" w:space="0" w:color="auto"/>
              <w:left w:val="single" w:sz="2" w:space="0" w:color="auto"/>
              <w:bottom w:val="single" w:sz="2" w:space="0" w:color="auto"/>
              <w:right w:val="single" w:sz="2" w:space="0" w:color="auto"/>
            </w:tcBorders>
            <w:shd w:val="clear" w:color="auto" w:fill="FFFFFF"/>
          </w:tcPr>
          <w:p w14:paraId="78D9C35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082" w:type="pct"/>
            <w:tcBorders>
              <w:top w:val="single" w:sz="2" w:space="0" w:color="auto"/>
              <w:left w:val="single" w:sz="2" w:space="0" w:color="auto"/>
              <w:bottom w:val="single" w:sz="2" w:space="0" w:color="auto"/>
              <w:right w:val="single" w:sz="2" w:space="0" w:color="auto"/>
            </w:tcBorders>
            <w:shd w:val="clear" w:color="auto" w:fill="FFFFFF"/>
          </w:tcPr>
          <w:p w14:paraId="55274E8C"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581ED0" w:rsidRPr="008E1C2B" w14:paraId="6E9635BB" w14:textId="77777777" w:rsidTr="00D05B70">
        <w:trPr>
          <w:trHeight w:val="20"/>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FA957B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1398409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5896"/>
        <w:gridCol w:w="668"/>
        <w:gridCol w:w="3063"/>
      </w:tblGrid>
      <w:tr w:rsidR="00581ED0" w:rsidRPr="008E1C2B" w14:paraId="56A3B5A4" w14:textId="77777777" w:rsidTr="00D05B70">
        <w:trPr>
          <w:trHeight w:val="20"/>
        </w:trPr>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52F3C6A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9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1841DD"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581ED0" w:rsidRPr="008E1C2B" w14:paraId="42E6871E" w14:textId="77777777" w:rsidTr="00D05B70">
        <w:trPr>
          <w:trHeight w:val="20"/>
        </w:trPr>
        <w:tc>
          <w:tcPr>
            <w:tcW w:w="3062" w:type="pct"/>
            <w:tcBorders>
              <w:top w:val="single" w:sz="4" w:space="0" w:color="000000"/>
              <w:left w:val="single" w:sz="4" w:space="0" w:color="000000"/>
              <w:bottom w:val="nil"/>
              <w:right w:val="single" w:sz="4" w:space="0" w:color="000000"/>
            </w:tcBorders>
            <w:shd w:val="clear" w:color="auto" w:fill="FFFFFF"/>
          </w:tcPr>
          <w:p w14:paraId="617C463E"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938" w:type="pct"/>
            <w:gridSpan w:val="2"/>
            <w:tcBorders>
              <w:top w:val="single" w:sz="4" w:space="0" w:color="000000"/>
              <w:left w:val="single" w:sz="4" w:space="0" w:color="000000"/>
              <w:bottom w:val="nil"/>
              <w:right w:val="single" w:sz="4" w:space="0" w:color="000000"/>
            </w:tcBorders>
            <w:shd w:val="clear" w:color="auto" w:fill="FFFFFF"/>
          </w:tcPr>
          <w:p w14:paraId="779FA76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64710833" w14:textId="77777777" w:rsidTr="00D05B70">
        <w:trPr>
          <w:trHeight w:val="20"/>
        </w:trPr>
        <w:tc>
          <w:tcPr>
            <w:tcW w:w="3062" w:type="pct"/>
            <w:tcBorders>
              <w:top w:val="nil"/>
              <w:left w:val="single" w:sz="4" w:space="0" w:color="000000"/>
              <w:bottom w:val="nil"/>
              <w:right w:val="single" w:sz="4" w:space="0" w:color="000000"/>
            </w:tcBorders>
            <w:shd w:val="clear" w:color="auto" w:fill="FFFFFF"/>
          </w:tcPr>
          <w:p w14:paraId="20DA5C3F"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quyết định tuyển dụng/hợp đồng lao động của Tổ chức với người c</w:t>
            </w:r>
            <w:r w:rsidRPr="008E1C2B">
              <w:rPr>
                <w:rFonts w:ascii="Times New Roman" w:eastAsia="Times New Roman" w:hAnsi="Times New Roman" w:cs="Times New Roman"/>
                <w:sz w:val="26"/>
                <w:szCs w:val="26"/>
                <w:lang w:eastAsia="en-GB"/>
              </w:rPr>
              <w:t>ó Ch</w:t>
            </w:r>
            <w:r w:rsidRPr="008E1C2B">
              <w:rPr>
                <w:rFonts w:ascii="Times New Roman" w:eastAsia="Times New Roman" w:hAnsi="Times New Roman" w:cs="Times New Roman"/>
                <w:sz w:val="26"/>
                <w:szCs w:val="26"/>
                <w:lang w:val="en-GB" w:eastAsia="en-GB"/>
              </w:rPr>
              <w:t>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938" w:type="pct"/>
            <w:gridSpan w:val="2"/>
            <w:tcBorders>
              <w:top w:val="nil"/>
              <w:left w:val="single" w:sz="4" w:space="0" w:color="000000"/>
              <w:bottom w:val="nil"/>
              <w:right w:val="single" w:sz="4" w:space="0" w:color="000000"/>
            </w:tcBorders>
            <w:shd w:val="clear" w:color="auto" w:fill="FFFFFF"/>
          </w:tcPr>
          <w:p w14:paraId="7411A843"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16935E3A" w14:textId="77777777" w:rsidTr="00D05B70">
        <w:trPr>
          <w:trHeight w:val="20"/>
        </w:trPr>
        <w:tc>
          <w:tcPr>
            <w:tcW w:w="3062" w:type="pct"/>
            <w:tcBorders>
              <w:top w:val="nil"/>
              <w:left w:val="single" w:sz="4" w:space="0" w:color="000000"/>
              <w:bottom w:val="single" w:sz="4" w:space="0" w:color="000000"/>
              <w:right w:val="single" w:sz="4" w:space="0" w:color="000000"/>
            </w:tcBorders>
            <w:shd w:val="clear" w:color="auto" w:fill="FFFFFF"/>
          </w:tcPr>
          <w:p w14:paraId="5F548217"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w:t>
            </w:r>
          </w:p>
        </w:tc>
        <w:tc>
          <w:tcPr>
            <w:tcW w:w="1938" w:type="pct"/>
            <w:gridSpan w:val="2"/>
            <w:tcBorders>
              <w:top w:val="nil"/>
              <w:left w:val="single" w:sz="4" w:space="0" w:color="000000"/>
              <w:bottom w:val="single" w:sz="4" w:space="0" w:color="000000"/>
              <w:right w:val="single" w:sz="4" w:space="0" w:color="000000"/>
            </w:tcBorders>
            <w:shd w:val="clear" w:color="auto" w:fill="FFFFFF"/>
          </w:tcPr>
          <w:p w14:paraId="480F85F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581ED0" w:rsidRPr="008E1C2B" w14:paraId="09112094" w14:textId="77777777" w:rsidTr="00D05B70">
        <w:trPr>
          <w:trHeight w:val="20"/>
        </w:trPr>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2E929676"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tcPr>
          <w:p w14:paraId="48A2F9F8"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591" w:type="pct"/>
            <w:tcBorders>
              <w:top w:val="single" w:sz="4" w:space="0" w:color="000000"/>
              <w:left w:val="single" w:sz="4" w:space="0" w:color="000000"/>
              <w:bottom w:val="single" w:sz="4" w:space="0" w:color="000000"/>
              <w:right w:val="single" w:sz="4" w:space="0" w:color="000000"/>
            </w:tcBorders>
            <w:shd w:val="clear" w:color="auto" w:fill="FFFFFF"/>
          </w:tcPr>
          <w:p w14:paraId="2F5C756A"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lastRenderedPageBreak/>
              <w:br/>
            </w:r>
            <w:r w:rsidRPr="008E1C2B">
              <w:rPr>
                <w:rFonts w:ascii="Times New Roman" w:eastAsia="Times New Roman" w:hAnsi="Times New Roman" w:cs="Times New Roman"/>
                <w:i/>
                <w:iCs/>
                <w:sz w:val="26"/>
                <w:szCs w:val="26"/>
                <w:lang w:eastAsia="en-GB"/>
              </w:rPr>
              <w:br/>
            </w:r>
          </w:p>
        </w:tc>
      </w:tr>
    </w:tbl>
    <w:p w14:paraId="711B82A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lastRenderedPageBreak/>
        <w:t>(V) CAM K</w:t>
      </w:r>
      <w:r w:rsidRPr="008E1C2B">
        <w:rPr>
          <w:rFonts w:ascii="Times New Roman" w:eastAsia="Times New Roman" w:hAnsi="Times New Roman" w:cs="Times New Roman"/>
          <w:b/>
          <w:bCs/>
          <w:sz w:val="26"/>
          <w:szCs w:val="26"/>
          <w:lang w:val="en-GB" w:eastAsia="en-GB"/>
        </w:rPr>
        <w:t>ẾT CỦA NGƯỜI NỘP ĐƠN</w:t>
      </w:r>
    </w:p>
    <w:p w14:paraId="477096B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4553A88D"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393"/>
        <w:gridCol w:w="5244"/>
      </w:tblGrid>
      <w:tr w:rsidR="00581ED0" w:rsidRPr="008E1C2B" w14:paraId="3FC36AD4" w14:textId="77777777" w:rsidTr="00D05B70">
        <w:trPr>
          <w:trHeight w:val="1"/>
        </w:trPr>
        <w:tc>
          <w:tcPr>
            <w:tcW w:w="2279" w:type="pct"/>
            <w:shd w:val="clear" w:color="auto" w:fill="FFFFFF"/>
          </w:tcPr>
          <w:p w14:paraId="35760589"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721" w:type="pct"/>
            <w:shd w:val="clear" w:color="auto" w:fill="FFFFFF"/>
          </w:tcPr>
          <w:p w14:paraId="0BBF2A38" w14:textId="77777777" w:rsidR="00581ED0" w:rsidRPr="008E1C2B" w:rsidRDefault="00581ED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46E6219B"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05A401F1"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7FEB2ABA"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7BD319E7" w14:textId="77777777" w:rsidR="00581ED0" w:rsidRPr="008E1C2B" w:rsidRDefault="00581ED0" w:rsidP="00C74963">
      <w:pPr>
        <w:autoSpaceDE w:val="0"/>
        <w:autoSpaceDN w:val="0"/>
        <w:adjustRightInd w:val="0"/>
        <w:spacing w:before="120" w:after="0" w:line="240" w:lineRule="auto"/>
        <w:rPr>
          <w:rFonts w:ascii="Times New Roman" w:eastAsia="Times New Roman" w:hAnsi="Times New Roman" w:cs="Times New Roman"/>
          <w:b/>
          <w:bCs/>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7AB503E7" w14:textId="77777777" w:rsidR="003C0A48" w:rsidRPr="008E1C2B" w:rsidRDefault="003C0A48" w:rsidP="00C74963">
      <w:pPr>
        <w:spacing w:before="120" w:after="120" w:line="360" w:lineRule="exact"/>
        <w:ind w:firstLine="720"/>
        <w:jc w:val="both"/>
        <w:rPr>
          <w:rFonts w:ascii="Times New Roman" w:hAnsi="Times New Roman" w:cs="Times New Roman"/>
          <w:sz w:val="28"/>
          <w:szCs w:val="28"/>
          <w:lang w:val="vi-VN"/>
        </w:rPr>
      </w:pPr>
    </w:p>
    <w:p w14:paraId="7CC534B9" w14:textId="3B86E409" w:rsidR="00EC7F7F" w:rsidRPr="008E1C2B" w:rsidRDefault="003C0A48" w:rsidP="00C74963">
      <w:pPr>
        <w:spacing w:line="278" w:lineRule="auto"/>
        <w:rPr>
          <w:rFonts w:ascii="Times New Roman" w:eastAsiaTheme="majorEastAsia" w:hAnsi="Times New Roman" w:cstheme="majorBidi"/>
          <w:sz w:val="32"/>
          <w:szCs w:val="32"/>
          <w:lang w:val="vi-VN"/>
        </w:rPr>
      </w:pPr>
      <w:r w:rsidRPr="008E1C2B">
        <w:rPr>
          <w:rFonts w:ascii="Times New Roman" w:hAnsi="Times New Roman"/>
          <w:lang w:val="it-IT"/>
        </w:rPr>
        <w:br w:type="page"/>
      </w:r>
      <w:bookmarkEnd w:id="33"/>
    </w:p>
    <w:p w14:paraId="5CB78C6A" w14:textId="5DED46E7" w:rsidR="00EC7F7F" w:rsidRPr="008E1C2B" w:rsidRDefault="00581ED0" w:rsidP="00E97918">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9</w:t>
      </w:r>
      <w:r w:rsidR="00EC7F7F" w:rsidRPr="008E1C2B">
        <w:rPr>
          <w:rFonts w:ascii="Times New Roman" w:hAnsi="Times New Roman" w:cs="Times New Roman"/>
          <w:b/>
          <w:sz w:val="28"/>
          <w:szCs w:val="28"/>
          <w:lang w:val="it-IT"/>
        </w:rPr>
        <w:t>. Thủ tục ghi nhận thay đổi thông tin của tổ chức dịch vụ đại diện sở hữu công nghiệp.</w:t>
      </w:r>
      <w:r w:rsidRPr="008E1C2B">
        <w:rPr>
          <w:rFonts w:ascii="Times New Roman" w:hAnsi="Times New Roman" w:cs="Times New Roman"/>
          <w:b/>
          <w:sz w:val="28"/>
          <w:szCs w:val="28"/>
          <w:lang w:val="vi-VN"/>
        </w:rPr>
        <w:t xml:space="preserve"> (1.013928)</w:t>
      </w:r>
    </w:p>
    <w:p w14:paraId="08929594" w14:textId="77777777" w:rsidR="00EC7F7F" w:rsidRPr="008E1C2B" w:rsidRDefault="00EC7F7F" w:rsidP="00C74963">
      <w:pPr>
        <w:spacing w:before="120" w:after="120" w:line="360" w:lineRule="exact"/>
        <w:ind w:firstLine="720"/>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p>
    <w:p w14:paraId="7D5576CA" w14:textId="4447A5CD" w:rsidR="0067296E" w:rsidRPr="008E1C2B" w:rsidRDefault="0067296E" w:rsidP="0067296E">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Tiếp nhận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Tổ chức nộp 01 bộ hồ sơ yêu </w:t>
      </w:r>
      <w:r w:rsidRPr="008E1C2B">
        <w:rPr>
          <w:rFonts w:ascii="Times New Roman" w:hAnsi="Times New Roman" w:cs="Times New Roman"/>
          <w:bCs/>
          <w:i/>
          <w:iCs/>
          <w:sz w:val="28"/>
          <w:szCs w:val="28"/>
          <w:lang w:val="it-IT"/>
        </w:rPr>
        <w:t>ghi nhận thay đổi thông tin của tổ chức dịch vụ đại diện sở hữu công nghiệp</w:t>
      </w:r>
      <w:r w:rsidRPr="008E1C2B">
        <w:rPr>
          <w:rFonts w:ascii="Times New Roman" w:hAnsi="Times New Roman" w:cs="Times New Roman"/>
          <w:bCs/>
          <w:i/>
          <w:iCs/>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332AF0E" w14:textId="339177AF" w:rsidR="0067296E" w:rsidRPr="008E1C2B" w:rsidRDefault="0067296E" w:rsidP="0067296E">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yêu cầu ghi nhận thay đổi thông tin của tổ chức dịch vụ đại diện sở hữu công nghiệp, Ủy ban nhân dân thành phố xem xét hồ sơ theo trình tự như sau</w:t>
      </w:r>
      <w:r w:rsidRPr="008E1C2B">
        <w:rPr>
          <w:rFonts w:ascii="Times New Roman" w:hAnsi="Times New Roman" w:cs="Times New Roman"/>
          <w:sz w:val="28"/>
          <w:szCs w:val="28"/>
          <w:lang w:val="vi-VN"/>
        </w:rPr>
        <w:t>:</w:t>
      </w:r>
    </w:p>
    <w:p w14:paraId="2E1DF00F" w14:textId="61594FAA"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hợp lệ, ra quyết định cấp Chứng chỉ hành nghề dịch vụ đại diện sở hữu công </w:t>
      </w:r>
      <w:r w:rsidR="0067296E" w:rsidRPr="008E1C2B">
        <w:rPr>
          <w:rFonts w:ascii="Times New Roman" w:hAnsi="Times New Roman" w:cs="Times New Roman"/>
          <w:sz w:val="28"/>
          <w:szCs w:val="28"/>
        </w:rPr>
        <w:t>nghiệp</w:t>
      </w:r>
      <w:r w:rsidR="0067296E"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trong đó ghi rõ họ tên, ngày sinh, địa chỉ thường trú, số căn cước, số Chứng chỉ và lĩnh vực hành nghề của người được cấp chứng chỉ; gửi quyết định cấp Chứng chỉ hành nghề dịch vụ đại diện sở hữu công nghiệp cho người nộp đơn, đồng thời gửi đến cơ quan quản lý nhà nước về quyền sở hữu công nghiệp để ghi nhận vào Sổ đăng ký quốc gia về đại diện sở hữu công nghiệp và công bố trên Cổng thông tin điện tử của cơ quan đó trong thời hạn </w:t>
      </w:r>
      <w:r w:rsidR="0067296E" w:rsidRPr="008E1C2B">
        <w:rPr>
          <w:rFonts w:ascii="Times New Roman" w:hAnsi="Times New Roman" w:cs="Times New Roman"/>
          <w:sz w:val="28"/>
          <w:szCs w:val="28"/>
        </w:rPr>
        <w:t>2</w:t>
      </w:r>
      <w:r w:rsidR="0067296E" w:rsidRPr="008E1C2B">
        <w:rPr>
          <w:rFonts w:ascii="Times New Roman" w:hAnsi="Times New Roman" w:cs="Times New Roman"/>
          <w:i/>
          <w:iCs/>
          <w:sz w:val="28"/>
          <w:szCs w:val="28"/>
          <w:lang w:val="vi-VN"/>
        </w:rPr>
        <w:t>,</w:t>
      </w:r>
      <w:r w:rsidRPr="008E1C2B">
        <w:rPr>
          <w:rFonts w:ascii="Times New Roman" w:hAnsi="Times New Roman" w:cs="Times New Roman"/>
          <w:i/>
          <w:iCs/>
          <w:sz w:val="28"/>
          <w:szCs w:val="28"/>
        </w:rPr>
        <w:t>5 ngày làm việc</w:t>
      </w:r>
      <w:r w:rsidRPr="008E1C2B">
        <w:rPr>
          <w:rFonts w:ascii="Times New Roman" w:hAnsi="Times New Roman" w:cs="Times New Roman"/>
          <w:sz w:val="28"/>
          <w:szCs w:val="28"/>
        </w:rPr>
        <w:t xml:space="preserve"> kể từ ngày ra quyết định;</w:t>
      </w:r>
    </w:p>
    <w:p w14:paraId="4D8F3D4D" w14:textId="77777777"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đơn không hợp lệ, ra thông báo các thiếu sót của đơn và ấn định thời hạn </w:t>
      </w:r>
      <w:r w:rsidRPr="008E1C2B">
        <w:rPr>
          <w:rFonts w:ascii="Times New Roman" w:hAnsi="Times New Roman" w:cs="Times New Roman"/>
          <w:i/>
          <w:iCs/>
          <w:sz w:val="28"/>
          <w:szCs w:val="28"/>
        </w:rPr>
        <w:t>15 ngày kể từ ngày ra thông báo</w:t>
      </w:r>
      <w:r w:rsidRPr="008E1C2B">
        <w:rPr>
          <w:rFonts w:ascii="Times New Roman" w:hAnsi="Times New Roman" w:cs="Times New Roman"/>
          <w:sz w:val="28"/>
          <w:szCs w:val="28"/>
        </w:rPr>
        <w:t xml:space="preserve"> để người nộp đơn sửa chữa thiếu sót;</w:t>
      </w:r>
    </w:p>
    <w:p w14:paraId="0B2F8240" w14:textId="5A5174D3" w:rsidR="00581ED0" w:rsidRPr="008E1C2B" w:rsidRDefault="00581ED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nộp đơn không sửa chữa thiếu sót hoặc sửa chữa thiếu sót không đạt yêu cầu, trong thời hạn 08 ngày làm việc kể từ ngày kết thúc thời hạn </w:t>
      </w:r>
      <w:r w:rsidR="0067296E" w:rsidRPr="008E1C2B">
        <w:rPr>
          <w:rFonts w:ascii="Times New Roman" w:hAnsi="Times New Roman" w:cs="Times New Roman"/>
          <w:i/>
          <w:iCs/>
          <w:sz w:val="28"/>
          <w:szCs w:val="28"/>
        </w:rPr>
        <w:t>15</w:t>
      </w:r>
      <w:r w:rsidR="0067296E" w:rsidRPr="008E1C2B">
        <w:rPr>
          <w:rFonts w:ascii="Times New Roman" w:hAnsi="Times New Roman" w:cs="Times New Roman"/>
          <w:i/>
          <w:iCs/>
          <w:sz w:val="28"/>
          <w:szCs w:val="28"/>
          <w:lang w:val="vi-VN"/>
        </w:rPr>
        <w:t xml:space="preserve"> ngày nêu trên</w:t>
      </w:r>
      <w:r w:rsidR="0067296E"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ra quyết định từ chối cấp Chứng chỉ hành nghề dịch vụ đại diện sở hữu công nghiệp, trong đó nêu rõ lý do từ chối;</w:t>
      </w:r>
    </w:p>
    <w:p w14:paraId="38A48B78" w14:textId="77777777" w:rsidR="00581ED0" w:rsidRPr="008E1C2B" w:rsidRDefault="00581ED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Chứng chỉ hành nghề dịch vụ đại diện sở hữu công nghiệp theo quy định của Nghị định này ở cơ quan khác mà chưa có kết quả, Ủy ban nhân dân thành phố thông báo từ chối cấp Chứng chỉ hành nghề dịch vụ đại diện sở hữu công nghiệp, trong đó nêu rõ lý do từ chối;</w:t>
      </w:r>
    </w:p>
    <w:p w14:paraId="1B87599B" w14:textId="0ABA25DC" w:rsidR="00581ED0" w:rsidRPr="008E1C2B" w:rsidRDefault="00581ED0"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 xml:space="preserve"> 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001211F2" w:rsidRPr="008E1C2B">
        <w:rPr>
          <w:rFonts w:ascii="Times New Roman" w:hAnsi="Times New Roman" w:cs="Times New Roman"/>
          <w:i/>
          <w:iCs/>
          <w:sz w:val="28"/>
          <w:szCs w:val="28"/>
          <w:lang w:val="de-DE"/>
        </w:rPr>
        <w:t>quyết định ghi nhận thay đổi thông tin của tổ chức dịch vụ đại diện sở hữu công nghiệp</w:t>
      </w:r>
      <w:r w:rsidRPr="008E1C2B">
        <w:rPr>
          <w:rFonts w:ascii="Times New Roman" w:hAnsi="Times New Roman" w:cs="Times New Roman"/>
          <w:sz w:val="28"/>
          <w:szCs w:val="28"/>
          <w:lang w:val="de-DE"/>
        </w:rPr>
        <w:t xml:space="preserve"> 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756F1A93" w14:textId="77777777" w:rsidR="00596386" w:rsidRPr="008E1C2B" w:rsidRDefault="00596386"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4FB02D2C" w14:textId="0E1B5AE7" w:rsidR="00EC7F7F" w:rsidRPr="008E1C2B" w:rsidRDefault="00596386"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B5ECCDC" w14:textId="77777777" w:rsidR="00596386" w:rsidRPr="008E1C2B" w:rsidRDefault="00596386"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c) Thành phần, số lượng hồ sơ</w:t>
      </w:r>
    </w:p>
    <w:p w14:paraId="4042D45B" w14:textId="102CC498"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ghi nhận thay đổi thông tin của tổ chức dịch vụ đại diện sở hữu công nghiệp gồm 01 bộ tài liệu như sau:</w:t>
      </w:r>
    </w:p>
    <w:p w14:paraId="5ABF1AD7" w14:textId="31B55335" w:rsidR="001F71C0" w:rsidRPr="008E1C2B" w:rsidRDefault="001F71C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lang w:val="vi-VN"/>
        </w:rPr>
        <w:lastRenderedPageBreak/>
        <w:t xml:space="preserve">- Tờ khai yêu cầu ghi nhận thay đổi thông tin của tổ chức dịch vụ đại diện sở hữu công nghiệp làm theo </w:t>
      </w:r>
      <w:r w:rsidRPr="008E1C2B">
        <w:rPr>
          <w:rFonts w:ascii="Times New Roman" w:hAnsi="Times New Roman" w:cs="Times New Roman"/>
          <w:bCs/>
          <w:i/>
          <w:iCs/>
          <w:sz w:val="28"/>
          <w:szCs w:val="28"/>
          <w:lang w:val="vi-VN"/>
        </w:rPr>
        <w:t xml:space="preserve">Mẫu số 06 </w:t>
      </w:r>
      <w:r w:rsidRPr="008E1C2B">
        <w:rPr>
          <w:rFonts w:ascii="Times New Roman" w:hAnsi="Times New Roman" w:cs="Times New Roman"/>
          <w:i/>
          <w:iCs/>
          <w:sz w:val="28"/>
          <w:szCs w:val="28"/>
        </w:rPr>
        <w:t xml:space="preserve">Phụ lục I của Nghị định số 100/2026/NĐ-CP ngày 31/3/2026. </w:t>
      </w:r>
      <w:r w:rsidRPr="008E1C2B">
        <w:rPr>
          <w:rFonts w:ascii="Times New Roman" w:hAnsi="Times New Roman" w:cs="Times New Roman"/>
          <w:i/>
          <w:iCs/>
          <w:sz w:val="28"/>
          <w:szCs w:val="28"/>
          <w:lang w:val="vi-VN"/>
        </w:rPr>
        <w:t>(Bản chính)</w:t>
      </w:r>
    </w:p>
    <w:p w14:paraId="69924B71" w14:textId="2C99905C" w:rsidR="001F71C0" w:rsidRPr="008E1C2B" w:rsidRDefault="001F71C0"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Bản sao giấy chứng nhận đăng ký kinh doanh hoặc giấy chứng nhận đăng ký hoạt động đã được sửa đổi của tổ chức dịch vụ đại diện sở hữu công nghiệp trong trường hợp thay đổi tên, địa chỉ (xuất trình bản chính để đối chiếu, trừ trường hợp bản sao đã được chứng thực).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văn bản yêu cầu cá nhân, tổ chức bổ sung thành phần hồ sơ và nêu rõ lý do.</w:t>
      </w:r>
    </w:p>
    <w:p w14:paraId="32675C44" w14:textId="3DF6A988"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1F71C0"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1F71C0" w:rsidRPr="008E1C2B">
        <w:rPr>
          <w:rFonts w:ascii="Times New Roman" w:hAnsi="Times New Roman" w:cs="Times New Roman"/>
          <w:i/>
          <w:iCs/>
          <w:sz w:val="28"/>
          <w:szCs w:val="28"/>
          <w:lang w:val="vi-VN"/>
        </w:rPr>
        <w:t xml:space="preserve"> làm việc</w:t>
      </w:r>
      <w:r w:rsidRPr="008E1C2B">
        <w:rPr>
          <w:rFonts w:ascii="Times New Roman" w:hAnsi="Times New Roman" w:cs="Times New Roman"/>
          <w:sz w:val="28"/>
          <w:szCs w:val="28"/>
          <w:lang w:val="it-IT"/>
        </w:rPr>
        <w:t xml:space="preserve"> </w:t>
      </w:r>
    </w:p>
    <w:p w14:paraId="424B6B4E" w14:textId="02AF6AC2" w:rsidR="00EC7F7F" w:rsidRPr="008E1C2B" w:rsidRDefault="001F71C0"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w:t>
      </w:r>
    </w:p>
    <w:p w14:paraId="515DFAFE"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D72CCD3"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01D25E6" w14:textId="77777777"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ghi nhận thay đổi thông tin của tổ chức dịch vụ đại diện sở hữu công nghiệp; hoặc</w:t>
      </w:r>
    </w:p>
    <w:p w14:paraId="5943D1D4" w14:textId="2E9E6AFB" w:rsidR="00EC7F7F" w:rsidRPr="008E1C2B" w:rsidRDefault="00EC7F7F"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Quyết định từ chối ghi nhận thay đổi thông tin của tổ chức dịch vụ đại diện sở hữu công </w:t>
      </w:r>
      <w:r w:rsidR="001F71C0" w:rsidRPr="008E1C2B">
        <w:rPr>
          <w:rFonts w:ascii="Times New Roman" w:hAnsi="Times New Roman" w:cs="Times New Roman"/>
          <w:sz w:val="28"/>
          <w:szCs w:val="28"/>
          <w:lang w:val="it-IT"/>
        </w:rPr>
        <w:t>nghiệp</w:t>
      </w:r>
      <w:r w:rsidR="001F71C0" w:rsidRPr="008E1C2B">
        <w:rPr>
          <w:rFonts w:ascii="Times New Roman" w:hAnsi="Times New Roman" w:cs="Times New Roman"/>
          <w:sz w:val="28"/>
          <w:szCs w:val="28"/>
          <w:lang w:val="vi-VN"/>
        </w:rPr>
        <w:t xml:space="preserve">; </w:t>
      </w:r>
      <w:r w:rsidR="001F71C0" w:rsidRPr="008E1C2B">
        <w:rPr>
          <w:rFonts w:ascii="Times New Roman" w:hAnsi="Times New Roman" w:cs="Times New Roman"/>
          <w:sz w:val="28"/>
          <w:szCs w:val="28"/>
          <w:lang w:val="it-IT"/>
        </w:rPr>
        <w:t>hoặc</w:t>
      </w:r>
    </w:p>
    <w:p w14:paraId="130CD7E2" w14:textId="77777777" w:rsidR="001F71C0" w:rsidRPr="008E1C2B" w:rsidRDefault="001F71C0" w:rsidP="00C74963">
      <w:pPr>
        <w:spacing w:before="120" w:after="120" w:line="360" w:lineRule="exact"/>
        <w:ind w:firstLine="720"/>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Thông báo từ chối </w:t>
      </w:r>
      <w:r w:rsidRPr="008E1C2B">
        <w:rPr>
          <w:rFonts w:ascii="Times New Roman" w:hAnsi="Times New Roman" w:cs="Times New Roman"/>
          <w:sz w:val="28"/>
          <w:szCs w:val="28"/>
          <w:lang w:val="it-IT"/>
        </w:rPr>
        <w:t xml:space="preserve">ghi nhận thay đổi thông tin của tổ chức dịch vụ đại diện sở hữu công nghiệp </w:t>
      </w:r>
    </w:p>
    <w:p w14:paraId="0281ACFF"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3190F4A7" w14:textId="77777777"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Phí thẩm định hồ sơ yêu cầu ghi nhận thay đổi thông tin của tổ chức dịch vụ đại diện sở hữu công nghiệp: 250.000đ</w:t>
      </w:r>
    </w:p>
    <w:p w14:paraId="21067958" w14:textId="259009CD"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công bố Quyết định ghi nhận thay đổi thông tin của tổ chức dịch vụ đại diện sở hữu công nghiệp: </w:t>
      </w:r>
      <w:r w:rsidR="001F71C0" w:rsidRPr="008E1C2B">
        <w:rPr>
          <w:rFonts w:ascii="Times New Roman" w:hAnsi="Times New Roman" w:cs="Times New Roman"/>
          <w:sz w:val="28"/>
          <w:szCs w:val="28"/>
        </w:rPr>
        <w:t>75.000 đ (Kể từ ngày 01 tháng 01 năm 2027 trở đi, mức thu lệ phí nộp đơn: 150.000 đồng</w:t>
      </w:r>
      <w:r w:rsidR="001F71C0" w:rsidRPr="008E1C2B">
        <w:rPr>
          <w:rFonts w:ascii="Times New Roman" w:hAnsi="Times New Roman" w:cs="Times New Roman"/>
          <w:sz w:val="28"/>
          <w:szCs w:val="28"/>
          <w:lang w:val="vi-VN"/>
        </w:rPr>
        <w:t>/đơn</w:t>
      </w:r>
      <w:r w:rsidR="001F71C0" w:rsidRPr="008E1C2B">
        <w:rPr>
          <w:rFonts w:ascii="Times New Roman" w:hAnsi="Times New Roman" w:cs="Times New Roman"/>
          <w:sz w:val="28"/>
          <w:szCs w:val="28"/>
        </w:rPr>
        <w:t>)</w:t>
      </w:r>
    </w:p>
    <w:p w14:paraId="1069F42C" w14:textId="6DE80058" w:rsidR="00EC7F7F" w:rsidRPr="008E1C2B" w:rsidRDefault="00EC7F7F" w:rsidP="00C74963">
      <w:pPr>
        <w:spacing w:before="120" w:after="120" w:line="360" w:lineRule="exact"/>
        <w:ind w:firstLine="720"/>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đăng bạ Quyết định ghi nhận thay đổi thông tin của tổ chức dịch vụ đại diện sở hữu công nghiệp: </w:t>
      </w:r>
      <w:r w:rsidR="001F71C0" w:rsidRPr="008E1C2B">
        <w:rPr>
          <w:rFonts w:ascii="Times New Roman" w:hAnsi="Times New Roman" w:cs="Times New Roman"/>
          <w:sz w:val="28"/>
          <w:szCs w:val="28"/>
        </w:rPr>
        <w:t>75.000 đ (Kể từ ngày 01 tháng 01 năm 2027 trở đi, mức thu lệ phí nộp đơn: 150.000 đồng</w:t>
      </w:r>
      <w:r w:rsidR="001F71C0" w:rsidRPr="008E1C2B">
        <w:rPr>
          <w:rFonts w:ascii="Times New Roman" w:hAnsi="Times New Roman" w:cs="Times New Roman"/>
          <w:sz w:val="28"/>
          <w:szCs w:val="28"/>
          <w:lang w:val="vi-VN"/>
        </w:rPr>
        <w:t>/đơn</w:t>
      </w:r>
      <w:r w:rsidR="001F71C0" w:rsidRPr="008E1C2B">
        <w:rPr>
          <w:rFonts w:ascii="Times New Roman" w:hAnsi="Times New Roman" w:cs="Times New Roman"/>
          <w:sz w:val="28"/>
          <w:szCs w:val="28"/>
        </w:rPr>
        <w:t>)</w:t>
      </w:r>
    </w:p>
    <w:p w14:paraId="7BEDA8BD"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7DA8094F" w14:textId="0325DA2C" w:rsidR="001F71C0" w:rsidRPr="008E1C2B" w:rsidRDefault="00EC7F7F" w:rsidP="004E471C">
      <w:pPr>
        <w:spacing w:before="120" w:after="120" w:line="360" w:lineRule="exact"/>
        <w:ind w:left="720"/>
        <w:jc w:val="both"/>
        <w:rPr>
          <w:rFonts w:ascii="Times New Roman" w:hAnsi="Times New Roman" w:cs="Times New Roman"/>
          <w:b/>
          <w:sz w:val="28"/>
          <w:szCs w:val="28"/>
          <w:lang w:val="vi-VN"/>
        </w:rPr>
      </w:pPr>
      <w:r w:rsidRPr="008E1C2B">
        <w:rPr>
          <w:rFonts w:ascii="Times New Roman" w:hAnsi="Times New Roman" w:cs="Times New Roman"/>
          <w:sz w:val="28"/>
          <w:szCs w:val="28"/>
          <w:lang w:val="it-IT"/>
        </w:rPr>
        <w:t xml:space="preserve">Mẫu số </w:t>
      </w:r>
      <w:r w:rsidR="001F71C0" w:rsidRPr="008E1C2B">
        <w:rPr>
          <w:rFonts w:ascii="Times New Roman" w:hAnsi="Times New Roman" w:cs="Times New Roman"/>
          <w:sz w:val="28"/>
          <w:szCs w:val="28"/>
          <w:lang w:val="it-IT"/>
        </w:rPr>
        <w:t>06</w:t>
      </w:r>
      <w:r w:rsidR="001F71C0" w:rsidRPr="008E1C2B">
        <w:rPr>
          <w:rFonts w:ascii="Times New Roman" w:hAnsi="Times New Roman" w:cs="Times New Roman"/>
          <w:i/>
          <w:iCs/>
          <w:sz w:val="28"/>
          <w:szCs w:val="28"/>
        </w:rPr>
        <w:t xml:space="preserve"> tại Phụ lục I của Nghị định số 100/2026/NĐ-CP ngày 31/3/2026. </w:t>
      </w:r>
      <w:r w:rsidR="001F71C0" w:rsidRPr="008E1C2B">
        <w:rPr>
          <w:rFonts w:ascii="Times New Roman" w:hAnsi="Times New Roman" w:cs="Times New Roman"/>
          <w:b/>
          <w:sz w:val="28"/>
          <w:szCs w:val="28"/>
          <w:lang w:val="vi-VN"/>
        </w:rPr>
        <w:t>k</w:t>
      </w:r>
      <w:r w:rsidR="001F71C0" w:rsidRPr="008E1C2B">
        <w:rPr>
          <w:rFonts w:ascii="Times New Roman" w:hAnsi="Times New Roman" w:cs="Times New Roman"/>
          <w:b/>
          <w:sz w:val="28"/>
          <w:szCs w:val="28"/>
        </w:rPr>
        <w:t>) Yêu cầu, điều kiện thực hiện thủ tục hành chính (nếu có)</w:t>
      </w:r>
      <w:r w:rsidR="004E471C" w:rsidRPr="008E1C2B">
        <w:rPr>
          <w:rFonts w:ascii="Times New Roman" w:hAnsi="Times New Roman" w:cs="Times New Roman"/>
          <w:b/>
          <w:sz w:val="28"/>
          <w:szCs w:val="28"/>
          <w:lang w:val="vi-VN"/>
        </w:rPr>
        <w:t xml:space="preserve">: </w:t>
      </w:r>
      <w:r w:rsidR="004E471C" w:rsidRPr="008E1C2B">
        <w:rPr>
          <w:rFonts w:ascii="Times New Roman" w:hAnsi="Times New Roman" w:cs="Times New Roman"/>
          <w:bCs/>
          <w:sz w:val="28"/>
          <w:szCs w:val="28"/>
          <w:lang w:val="vi-VN"/>
        </w:rPr>
        <w:t>Không</w:t>
      </w:r>
    </w:p>
    <w:p w14:paraId="74AC8653" w14:textId="77777777" w:rsidR="001F71C0" w:rsidRPr="008E1C2B" w:rsidRDefault="001F71C0" w:rsidP="00C74963">
      <w:pPr>
        <w:spacing w:before="120" w:after="120" w:line="360" w:lineRule="exact"/>
        <w:ind w:firstLine="720"/>
        <w:jc w:val="both"/>
        <w:rPr>
          <w:rFonts w:ascii="Times New Roman" w:hAnsi="Times New Roman" w:cs="Times New Roman"/>
          <w:b/>
          <w:sz w:val="28"/>
          <w:szCs w:val="28"/>
        </w:rPr>
      </w:pPr>
      <w:bookmarkStart w:id="38" w:name="_Toc116168644"/>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19AA2241"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EF0D415"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0FE9FD0" w14:textId="77777777" w:rsidR="001F71C0" w:rsidRPr="008E1C2B" w:rsidRDefault="001F71C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6345C361"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066551C2" w14:textId="77777777"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FE2AD01" w14:textId="77777777" w:rsidR="001F71C0" w:rsidRPr="008E1C2B" w:rsidRDefault="001F71C0" w:rsidP="00C74963">
      <w:pPr>
        <w:spacing w:line="278" w:lineRule="auto"/>
        <w:jc w:val="both"/>
        <w:rPr>
          <w:rFonts w:ascii="Times New Roman" w:hAnsi="Times New Roman"/>
          <w:b/>
          <w:bCs/>
          <w:lang w:val="it-IT"/>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r w:rsidRPr="008E1C2B">
        <w:rPr>
          <w:rFonts w:ascii="Times New Roman" w:hAnsi="Times New Roman"/>
          <w:b/>
          <w:bCs/>
          <w:lang w:val="it-IT"/>
        </w:rPr>
        <w:br w:type="page"/>
      </w:r>
    </w:p>
    <w:p w14:paraId="6AC14D21" w14:textId="3A52F988" w:rsidR="001F71C0" w:rsidRPr="008E1C2B" w:rsidRDefault="001F71C0" w:rsidP="00C74963">
      <w:pPr>
        <w:tabs>
          <w:tab w:val="left" w:pos="3180"/>
        </w:tabs>
        <w:spacing w:line="278" w:lineRule="auto"/>
        <w:jc w:val="right"/>
        <w:rPr>
          <w:rFonts w:ascii="Times New Roman" w:eastAsia="Times New Roman" w:hAnsi="Times New Roman" w:cs="Times New Roman"/>
          <w:sz w:val="26"/>
          <w:szCs w:val="26"/>
          <w:lang w:val="vi-VN" w:eastAsia="en-GB"/>
        </w:rPr>
      </w:pPr>
      <w:r w:rsidRPr="008E1C2B">
        <w:rPr>
          <w:rFonts w:ascii="Times New Roman" w:hAnsi="Times New Roman"/>
          <w:lang w:val="it-IT"/>
        </w:rPr>
        <w:lastRenderedPageBreak/>
        <w:tab/>
      </w:r>
      <w:bookmarkStart w:id="39" w:name="chuong_pl_7"/>
      <w:r w:rsidRPr="008E1C2B">
        <w:rPr>
          <w:rFonts w:ascii="Times New Roman" w:hAnsi="Times New Roman" w:cs="Times New Roman"/>
          <w:sz w:val="26"/>
          <w:szCs w:val="26"/>
          <w:lang w:val="vi-VN"/>
        </w:rPr>
        <w:tab/>
      </w:r>
      <w:r w:rsidRPr="008E1C2B">
        <w:rPr>
          <w:rFonts w:ascii="Times New Roman" w:hAnsi="Times New Roman" w:cs="Times New Roman"/>
          <w:sz w:val="26"/>
          <w:szCs w:val="26"/>
          <w:lang w:val="it-IT"/>
        </w:rPr>
        <w:t>M</w:t>
      </w:r>
      <w:r w:rsidRPr="008E1C2B">
        <w:rPr>
          <w:rFonts w:ascii="Times New Roman" w:eastAsia="Times New Roman" w:hAnsi="Times New Roman" w:cs="Times New Roman"/>
          <w:b/>
          <w:bCs/>
          <w:sz w:val="26"/>
          <w:szCs w:val="26"/>
          <w:lang w:val="en" w:eastAsia="en-GB"/>
        </w:rPr>
        <w:t>ẫu số 06</w:t>
      </w:r>
      <w:bookmarkEnd w:id="39"/>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637"/>
        <w:gridCol w:w="2990"/>
      </w:tblGrid>
      <w:tr w:rsidR="001F71C0" w:rsidRPr="008E1C2B" w14:paraId="40965D8C" w14:textId="77777777" w:rsidTr="00134678">
        <w:trPr>
          <w:trHeight w:val="1"/>
        </w:trPr>
        <w:tc>
          <w:tcPr>
            <w:tcW w:w="3447" w:type="pct"/>
            <w:tcBorders>
              <w:top w:val="single" w:sz="4" w:space="0" w:color="000000"/>
              <w:left w:val="single" w:sz="4" w:space="0" w:color="000000"/>
              <w:bottom w:val="nil"/>
              <w:right w:val="single" w:sz="4" w:space="0" w:color="000000"/>
            </w:tcBorders>
            <w:shd w:val="clear" w:color="auto" w:fill="FFFFFF"/>
          </w:tcPr>
          <w:p w14:paraId="14B8E593"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40" w:name="chuong_pl_7_name"/>
            <w:r w:rsidRPr="008E1C2B">
              <w:rPr>
                <w:rFonts w:ascii="Times New Roman" w:eastAsia="Times New Roman" w:hAnsi="Times New Roman" w:cs="Times New Roman"/>
                <w:b/>
                <w:bCs/>
                <w:sz w:val="26"/>
                <w:szCs w:val="26"/>
                <w:lang w:val="en" w:eastAsia="en-GB"/>
              </w:rPr>
              <w:t>TỜ KHAI</w:t>
            </w:r>
            <w:bookmarkEnd w:id="40"/>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1" w:name="chuong_pl_7_name_name"/>
            <w:r w:rsidRPr="008E1C2B">
              <w:rPr>
                <w:rFonts w:ascii="Times New Roman" w:eastAsia="Times New Roman" w:hAnsi="Times New Roman" w:cs="Times New Roman"/>
                <w:b/>
                <w:bCs/>
                <w:sz w:val="26"/>
                <w:szCs w:val="26"/>
                <w:lang w:val="en-GB" w:eastAsia="en-GB"/>
              </w:rPr>
              <w:t>YÊU CẦU GHI NHẬN</w:t>
            </w:r>
            <w:bookmarkEnd w:id="41"/>
            <w:r w:rsidRPr="008E1C2B">
              <w:rPr>
                <w:rFonts w:ascii="Times New Roman" w:eastAsia="Times New Roman" w:hAnsi="Times New Roman" w:cs="Times New Roman"/>
                <w:b/>
                <w:bCs/>
                <w:sz w:val="26"/>
                <w:szCs w:val="26"/>
                <w:lang w:val="en-GB" w:eastAsia="en-GB"/>
              </w:rPr>
              <w:br/>
            </w:r>
            <w:bookmarkStart w:id="42" w:name="chuong_pl_7_name_name_name"/>
            <w:r w:rsidRPr="008E1C2B">
              <w:rPr>
                <w:rFonts w:ascii="Times New Roman" w:eastAsia="Times New Roman" w:hAnsi="Times New Roman" w:cs="Times New Roman"/>
                <w:b/>
                <w:bCs/>
                <w:sz w:val="26"/>
                <w:szCs w:val="26"/>
                <w:lang w:val="en-GB" w:eastAsia="en-GB"/>
              </w:rPr>
              <w:t>THAY ĐỔI THÔNG TIN CỦA TỔ CHỨC DỊCH VỤ</w:t>
            </w:r>
            <w:bookmarkEnd w:id="4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3" w:name="chuong_pl_7_name_name_name_name"/>
            <w:r w:rsidRPr="008E1C2B">
              <w:rPr>
                <w:rFonts w:ascii="Times New Roman" w:eastAsia="Times New Roman" w:hAnsi="Times New Roman" w:cs="Times New Roman"/>
                <w:b/>
                <w:bCs/>
                <w:sz w:val="26"/>
                <w:szCs w:val="26"/>
                <w:lang w:val="en-GB" w:eastAsia="en-GB"/>
              </w:rPr>
              <w:t>ĐẠI DIỆN SỞ HỮU CÔNG NGHIỆP</w:t>
            </w:r>
            <w:bookmarkEnd w:id="43"/>
          </w:p>
        </w:tc>
        <w:tc>
          <w:tcPr>
            <w:tcW w:w="1553" w:type="pct"/>
            <w:tcBorders>
              <w:top w:val="single" w:sz="4" w:space="0" w:color="000000"/>
              <w:left w:val="single" w:sz="4" w:space="0" w:color="000000"/>
              <w:bottom w:val="nil"/>
              <w:right w:val="single" w:sz="4" w:space="0" w:color="000000"/>
            </w:tcBorders>
            <w:shd w:val="clear" w:color="auto" w:fill="FFFFFF"/>
          </w:tcPr>
          <w:p w14:paraId="144BF22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1F71C0" w:rsidRPr="008E1C2B" w14:paraId="6F9E1362" w14:textId="77777777" w:rsidTr="00134678">
        <w:trPr>
          <w:trHeight w:val="1"/>
        </w:trPr>
        <w:tc>
          <w:tcPr>
            <w:tcW w:w="3447" w:type="pct"/>
            <w:tcBorders>
              <w:top w:val="nil"/>
              <w:left w:val="single" w:sz="4" w:space="0" w:color="000000"/>
              <w:bottom w:val="nil"/>
              <w:right w:val="single" w:sz="4" w:space="0" w:color="000000"/>
            </w:tcBorders>
            <w:shd w:val="clear" w:color="auto" w:fill="FFFFFF"/>
          </w:tcPr>
          <w:p w14:paraId="638F9C59"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553" w:type="pct"/>
            <w:tcBorders>
              <w:top w:val="nil"/>
              <w:left w:val="single" w:sz="4" w:space="0" w:color="000000"/>
              <w:bottom w:val="nil"/>
              <w:right w:val="single" w:sz="4" w:space="0" w:color="000000"/>
            </w:tcBorders>
            <w:shd w:val="clear" w:color="auto" w:fill="FFFFFF"/>
          </w:tcPr>
          <w:p w14:paraId="176DF00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1F71C0" w:rsidRPr="008E1C2B" w14:paraId="0C9F7326" w14:textId="77777777" w:rsidTr="00134678">
        <w:trPr>
          <w:trHeight w:val="1"/>
        </w:trPr>
        <w:tc>
          <w:tcPr>
            <w:tcW w:w="3447" w:type="pct"/>
            <w:tcBorders>
              <w:top w:val="nil"/>
              <w:left w:val="single" w:sz="4" w:space="0" w:color="000000"/>
              <w:bottom w:val="single" w:sz="4" w:space="0" w:color="000000"/>
              <w:right w:val="single" w:sz="4" w:space="0" w:color="000000"/>
            </w:tcBorders>
            <w:shd w:val="clear" w:color="auto" w:fill="FFFFFF"/>
          </w:tcPr>
          <w:p w14:paraId="1E5A847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553" w:type="pct"/>
            <w:tcBorders>
              <w:top w:val="nil"/>
              <w:left w:val="single" w:sz="4" w:space="0" w:color="000000"/>
              <w:bottom w:val="single" w:sz="4" w:space="0" w:color="000000"/>
              <w:right w:val="single" w:sz="4" w:space="0" w:color="000000"/>
            </w:tcBorders>
            <w:shd w:val="clear" w:color="auto" w:fill="FFFFFF"/>
            <w:vAlign w:val="center"/>
          </w:tcPr>
          <w:p w14:paraId="1197EE5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5C112FB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1A60D1E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thay đổi th</w:t>
      </w:r>
      <w:r w:rsidRPr="008E1C2B">
        <w:rPr>
          <w:rFonts w:ascii="Times New Roman" w:eastAsia="Times New Roman" w:hAnsi="Times New Roman" w:cs="Times New Roman"/>
          <w:sz w:val="26"/>
          <w:szCs w:val="26"/>
          <w:lang w:eastAsia="en-GB"/>
        </w:rPr>
        <w:t>ông tin)</w:t>
      </w:r>
    </w:p>
    <w:p w14:paraId="0F60806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429C25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111207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1916D95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1C9D626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5CD419C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4FEDA86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Mã s</w:t>
      </w:r>
      <w:r w:rsidRPr="008E1C2B">
        <w:rPr>
          <w:rFonts w:ascii="Times New Roman" w:eastAsia="Times New Roman" w:hAnsi="Times New Roman" w:cs="Times New Roman"/>
          <w:sz w:val="26"/>
          <w:szCs w:val="26"/>
          <w:lang w:val="en-GB" w:eastAsia="en-GB"/>
        </w:rPr>
        <w:t>ố đại diện:</w:t>
      </w:r>
    </w:p>
    <w:p w14:paraId="6B6271B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 THÔNG TIN C</w:t>
      </w:r>
      <w:r w:rsidRPr="008E1C2B">
        <w:rPr>
          <w:rFonts w:ascii="Times New Roman" w:eastAsia="Times New Roman" w:hAnsi="Times New Roman" w:cs="Times New Roman"/>
          <w:b/>
          <w:bCs/>
          <w:sz w:val="26"/>
          <w:szCs w:val="26"/>
          <w:lang w:val="en-GB" w:eastAsia="en-GB"/>
        </w:rPr>
        <w:t>ẦN THAY ĐỔI VỀ TỔ CHỨC DỊCH VỤ ĐẠI DIỆN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3AB0CAA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Tên t</w:t>
      </w:r>
      <w:r w:rsidRPr="008E1C2B">
        <w:rPr>
          <w:rFonts w:ascii="Times New Roman" w:eastAsia="Times New Roman" w:hAnsi="Times New Roman" w:cs="Times New Roman"/>
          <w:sz w:val="26"/>
          <w:szCs w:val="26"/>
          <w:lang w:val="en-GB" w:eastAsia="en-GB"/>
        </w:rPr>
        <w:t>ổ chức:</w:t>
      </w:r>
    </w:p>
    <w:p w14:paraId="2B5B2E6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Đ</w:t>
      </w:r>
      <w:r w:rsidRPr="008E1C2B">
        <w:rPr>
          <w:rFonts w:ascii="Times New Roman" w:eastAsia="Times New Roman" w:hAnsi="Times New Roman" w:cs="Times New Roman"/>
          <w:sz w:val="26"/>
          <w:szCs w:val="26"/>
          <w:lang w:val="en-GB" w:eastAsia="en-GB"/>
        </w:rPr>
        <w:t>ịa chỉ:</w:t>
      </w:r>
    </w:p>
    <w:p w14:paraId="6410E98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Lĩnh v</w:t>
      </w:r>
      <w:r w:rsidRPr="008E1C2B">
        <w:rPr>
          <w:rFonts w:ascii="Times New Roman" w:eastAsia="Times New Roman" w:hAnsi="Times New Roman" w:cs="Times New Roman"/>
          <w:sz w:val="26"/>
          <w:szCs w:val="26"/>
          <w:lang w:val="en-GB" w:eastAsia="en-GB"/>
        </w:rPr>
        <w:t>ực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77DCE43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 thiết kế bố tr</w:t>
      </w:r>
      <w:r w:rsidRPr="008E1C2B">
        <w:rPr>
          <w:rFonts w:ascii="Times New Roman" w:eastAsia="Times New Roman" w:hAnsi="Times New Roman" w:cs="Times New Roman"/>
          <w:sz w:val="26"/>
          <w:szCs w:val="26"/>
          <w:lang w:eastAsia="en-GB"/>
        </w:rPr>
        <w:t>í</w:t>
      </w:r>
    </w:p>
    <w:p w14:paraId="702D21C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chỉ dẫn địa l</w:t>
      </w:r>
      <w:r w:rsidRPr="008E1C2B">
        <w:rPr>
          <w:rFonts w:ascii="Times New Roman" w:eastAsia="Times New Roman" w:hAnsi="Times New Roman" w:cs="Times New Roman"/>
          <w:sz w:val="26"/>
          <w:szCs w:val="26"/>
          <w:lang w:eastAsia="en-GB"/>
        </w:rPr>
        <w:t>ý, tên thương m</w:t>
      </w:r>
      <w:r w:rsidRPr="008E1C2B">
        <w:rPr>
          <w:rFonts w:ascii="Times New Roman" w:eastAsia="Times New Roman" w:hAnsi="Times New Roman" w:cs="Times New Roman"/>
          <w:sz w:val="26"/>
          <w:szCs w:val="26"/>
          <w:lang w:val="en-GB" w:eastAsia="en-GB"/>
        </w:rPr>
        <w:t>ại, chống cạnh tranh kh</w:t>
      </w:r>
      <w:r w:rsidRPr="008E1C2B">
        <w:rPr>
          <w:rFonts w:ascii="Times New Roman" w:eastAsia="Times New Roman" w:hAnsi="Times New Roman" w:cs="Times New Roman"/>
          <w:sz w:val="26"/>
          <w:szCs w:val="26"/>
          <w:lang w:eastAsia="en-GB"/>
        </w:rPr>
        <w:t>ông lành m</w:t>
      </w:r>
      <w:r w:rsidRPr="008E1C2B">
        <w:rPr>
          <w:rFonts w:ascii="Times New Roman" w:eastAsia="Times New Roman" w:hAnsi="Times New Roman" w:cs="Times New Roman"/>
          <w:sz w:val="26"/>
          <w:szCs w:val="26"/>
          <w:lang w:val="en-GB" w:eastAsia="en-GB"/>
        </w:rPr>
        <w:t>ạnh, b</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ật kinh doanh</w:t>
      </w:r>
    </w:p>
    <w:p w14:paraId="0E7671F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trong tổ chức:</w:t>
      </w:r>
    </w:p>
    <w:p w14:paraId="70FDF48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ọ t</w:t>
      </w:r>
      <w:r w:rsidRPr="008E1C2B">
        <w:rPr>
          <w:rFonts w:ascii="Times New Roman" w:eastAsia="Times New Roman" w:hAnsi="Times New Roman" w:cs="Times New Roman"/>
          <w:sz w:val="26"/>
          <w:szCs w:val="26"/>
          <w:lang w:eastAsia="en-GB"/>
        </w:rPr>
        <w:t>ên:</w:t>
      </w:r>
    </w:p>
    <w:p w14:paraId="5999DD6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Chứng chỉ:</w:t>
      </w:r>
    </w:p>
    <w:p w14:paraId="7ED022B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Cơ quan c</w:t>
      </w:r>
      <w:r w:rsidRPr="008E1C2B">
        <w:rPr>
          <w:rFonts w:ascii="Times New Roman" w:eastAsia="Times New Roman" w:hAnsi="Times New Roman" w:cs="Times New Roman"/>
          <w:sz w:val="26"/>
          <w:szCs w:val="26"/>
          <w:lang w:val="en-GB" w:eastAsia="en-GB"/>
        </w:rPr>
        <w:t xml:space="preserve">ấp: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770"/>
        <w:gridCol w:w="416"/>
        <w:gridCol w:w="430"/>
        <w:gridCol w:w="3015"/>
      </w:tblGrid>
      <w:tr w:rsidR="001F71C0" w:rsidRPr="008E1C2B" w14:paraId="11549A0C" w14:textId="77777777" w:rsidTr="00134678">
        <w:trPr>
          <w:trHeight w:val="1"/>
        </w:trPr>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11D0C650"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1F71C0" w:rsidRPr="008E1C2B" w14:paraId="268B5835"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75A66D90"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0CC617CA"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1F71C0" w:rsidRPr="008E1C2B" w14:paraId="1E07EAA9"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4AC3A91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4F3ACE4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679081B0"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30C214B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thay đổi th</w:t>
            </w:r>
            <w:r w:rsidRPr="008E1C2B">
              <w:rPr>
                <w:rFonts w:ascii="Times New Roman" w:eastAsia="Times New Roman" w:hAnsi="Times New Roman" w:cs="Times New Roman"/>
                <w:sz w:val="26"/>
                <w:szCs w:val="26"/>
                <w:lang w:eastAsia="en-GB"/>
              </w:rPr>
              <w:t>ông tin v</w:t>
            </w:r>
            <w:r w:rsidRPr="008E1C2B">
              <w:rPr>
                <w:rFonts w:ascii="Times New Roman" w:eastAsia="Times New Roman" w:hAnsi="Times New Roman" w:cs="Times New Roman"/>
                <w:sz w:val="26"/>
                <w:szCs w:val="26"/>
                <w:lang w:val="en-GB" w:eastAsia="en-GB"/>
              </w:rPr>
              <w:t>ề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20A1504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55313AAC" w14:textId="77777777" w:rsidTr="00134678">
        <w:trPr>
          <w:trHeight w:val="1"/>
        </w:trPr>
        <w:tc>
          <w:tcPr>
            <w:tcW w:w="3212" w:type="pct"/>
            <w:gridSpan w:val="2"/>
            <w:tcBorders>
              <w:top w:val="single" w:sz="2" w:space="0" w:color="auto"/>
              <w:left w:val="single" w:sz="2" w:space="0" w:color="auto"/>
              <w:bottom w:val="single" w:sz="2" w:space="0" w:color="auto"/>
              <w:right w:val="single" w:sz="2" w:space="0" w:color="auto"/>
            </w:tcBorders>
            <w:shd w:val="clear" w:color="auto" w:fill="FFFFFF"/>
          </w:tcPr>
          <w:p w14:paraId="2DCC1FF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0AF43210"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1F71C0" w:rsidRPr="008E1C2B" w14:paraId="34C4728D" w14:textId="77777777" w:rsidTr="00134678">
        <w:trPr>
          <w:trHeight w:val="1"/>
        </w:trPr>
        <w:tc>
          <w:tcPr>
            <w:tcW w:w="5000" w:type="pct"/>
            <w:gridSpan w:val="4"/>
            <w:tcBorders>
              <w:top w:val="single" w:sz="2" w:space="0" w:color="auto"/>
              <w:left w:val="single" w:sz="2" w:space="0" w:color="auto"/>
              <w:bottom w:val="single" w:sz="2" w:space="0" w:color="auto"/>
              <w:right w:val="single" w:sz="2" w:space="0" w:color="auto"/>
            </w:tcBorders>
            <w:shd w:val="clear" w:color="auto" w:fill="FFFFFF"/>
          </w:tcPr>
          <w:p w14:paraId="5CA4AE6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1F71C0" w:rsidRPr="008E1C2B" w14:paraId="69BD8A45" w14:textId="77777777" w:rsidTr="00134678">
        <w:trPr>
          <w:trHeight w:val="1"/>
        </w:trPr>
        <w:tc>
          <w:tcPr>
            <w:tcW w:w="2996" w:type="pct"/>
            <w:tcBorders>
              <w:top w:val="single" w:sz="2" w:space="0" w:color="auto"/>
              <w:left w:val="single" w:sz="2" w:space="0" w:color="auto"/>
              <w:bottom w:val="single" w:sz="2" w:space="0" w:color="auto"/>
              <w:right w:val="single" w:sz="2" w:space="0" w:color="auto"/>
            </w:tcBorders>
            <w:shd w:val="clear" w:color="auto" w:fill="FFFFFF"/>
            <w:vAlign w:val="center"/>
          </w:tcPr>
          <w:p w14:paraId="6F6B54BA"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lastRenderedPageBreak/>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004"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039E44AE"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(D</w:t>
            </w:r>
            <w:r w:rsidRPr="008E1C2B">
              <w:rPr>
                <w:rFonts w:ascii="Times New Roman" w:eastAsia="Times New Roman" w:hAnsi="Times New Roman" w:cs="Times New Roman"/>
                <w:i/>
                <w:iCs/>
                <w:sz w:val="26"/>
                <w:szCs w:val="26"/>
                <w:lang w:eastAsia="en-GB"/>
              </w:rPr>
              <w:t>ành cho cán b</w:t>
            </w:r>
            <w:r w:rsidRPr="008E1C2B">
              <w:rPr>
                <w:rFonts w:ascii="Times New Roman" w:eastAsia="Times New Roman" w:hAnsi="Times New Roman" w:cs="Times New Roman"/>
                <w:i/>
                <w:iCs/>
                <w:sz w:val="26"/>
                <w:szCs w:val="26"/>
                <w:lang w:val="en-GB" w:eastAsia="en-GB"/>
              </w:rPr>
              <w:t>ộ nhận đơn)</w:t>
            </w:r>
          </w:p>
        </w:tc>
      </w:tr>
      <w:tr w:rsidR="001F71C0" w:rsidRPr="008E1C2B" w14:paraId="7BCB4B36" w14:textId="77777777" w:rsidTr="00134678">
        <w:trPr>
          <w:trHeight w:val="1"/>
        </w:trPr>
        <w:tc>
          <w:tcPr>
            <w:tcW w:w="2996" w:type="pct"/>
            <w:tcBorders>
              <w:top w:val="single" w:sz="2" w:space="0" w:color="auto"/>
              <w:left w:val="single" w:sz="2" w:space="0" w:color="auto"/>
              <w:bottom w:val="nil"/>
              <w:right w:val="single" w:sz="2" w:space="0" w:color="auto"/>
            </w:tcBorders>
            <w:shd w:val="clear" w:color="auto" w:fill="FFFFFF"/>
          </w:tcPr>
          <w:p w14:paraId="276E68B6"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2004" w:type="pct"/>
            <w:gridSpan w:val="3"/>
            <w:tcBorders>
              <w:top w:val="single" w:sz="2" w:space="0" w:color="auto"/>
              <w:left w:val="single" w:sz="2" w:space="0" w:color="auto"/>
              <w:bottom w:val="nil"/>
              <w:right w:val="single" w:sz="2" w:space="0" w:color="auto"/>
            </w:tcBorders>
            <w:shd w:val="clear" w:color="auto" w:fill="FFFFFF"/>
          </w:tcPr>
          <w:p w14:paraId="51B3DA52"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w:t>
            </w:r>
          </w:p>
        </w:tc>
      </w:tr>
      <w:tr w:rsidR="001F71C0" w:rsidRPr="008E1C2B" w14:paraId="7152036E" w14:textId="77777777" w:rsidTr="00134678">
        <w:trPr>
          <w:trHeight w:val="1"/>
        </w:trPr>
        <w:tc>
          <w:tcPr>
            <w:tcW w:w="2996" w:type="pct"/>
            <w:tcBorders>
              <w:top w:val="nil"/>
              <w:left w:val="single" w:sz="2" w:space="0" w:color="auto"/>
              <w:bottom w:val="nil"/>
              <w:right w:val="single" w:sz="2" w:space="0" w:color="auto"/>
            </w:tcBorders>
            <w:shd w:val="clear" w:color="auto" w:fill="FFFFFF"/>
          </w:tcPr>
          <w:p w14:paraId="41114523"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w:t>
            </w:r>
          </w:p>
        </w:tc>
        <w:tc>
          <w:tcPr>
            <w:tcW w:w="2004" w:type="pct"/>
            <w:gridSpan w:val="3"/>
            <w:tcBorders>
              <w:top w:val="nil"/>
              <w:left w:val="single" w:sz="2" w:space="0" w:color="auto"/>
              <w:bottom w:val="nil"/>
              <w:right w:val="single" w:sz="2" w:space="0" w:color="auto"/>
            </w:tcBorders>
            <w:shd w:val="clear" w:color="auto" w:fill="FFFFFF"/>
          </w:tcPr>
          <w:p w14:paraId="4E96268E"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1F71C0" w:rsidRPr="008E1C2B" w14:paraId="778E8AB3" w14:textId="77777777" w:rsidTr="00134678">
        <w:trPr>
          <w:trHeight w:val="1"/>
        </w:trPr>
        <w:tc>
          <w:tcPr>
            <w:tcW w:w="2996" w:type="pct"/>
            <w:tcBorders>
              <w:top w:val="nil"/>
              <w:left w:val="single" w:sz="2" w:space="0" w:color="auto"/>
              <w:bottom w:val="single" w:sz="2" w:space="0" w:color="auto"/>
              <w:right w:val="single" w:sz="2" w:space="0" w:color="auto"/>
            </w:tcBorders>
            <w:shd w:val="clear" w:color="auto" w:fill="FFFFFF"/>
          </w:tcPr>
          <w:p w14:paraId="725A77BD"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3B0735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39" w:type="pct"/>
            <w:gridSpan w:val="2"/>
            <w:tcBorders>
              <w:top w:val="nil"/>
              <w:left w:val="single" w:sz="2" w:space="0" w:color="auto"/>
              <w:bottom w:val="single" w:sz="2" w:space="0" w:color="auto"/>
              <w:right w:val="single" w:sz="2" w:space="0" w:color="auto"/>
            </w:tcBorders>
            <w:shd w:val="clear" w:color="auto" w:fill="FFFFFF"/>
          </w:tcPr>
          <w:p w14:paraId="734596CF"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565" w:type="pct"/>
            <w:tcBorders>
              <w:top w:val="single" w:sz="2" w:space="0" w:color="auto"/>
              <w:left w:val="single" w:sz="2" w:space="0" w:color="auto"/>
              <w:bottom w:val="single" w:sz="2" w:space="0" w:color="auto"/>
              <w:right w:val="single" w:sz="2" w:space="0" w:color="auto"/>
            </w:tcBorders>
            <w:shd w:val="clear" w:color="auto" w:fill="FFFFFF"/>
          </w:tcPr>
          <w:p w14:paraId="4FB78AF8"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4F5B2B07"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326BE918"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70D9FF21"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61D84C7"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33"/>
        <w:gridCol w:w="5104"/>
      </w:tblGrid>
      <w:tr w:rsidR="001F71C0" w:rsidRPr="008E1C2B" w14:paraId="326CB106" w14:textId="77777777" w:rsidTr="00134678">
        <w:trPr>
          <w:trHeight w:val="1"/>
        </w:trPr>
        <w:tc>
          <w:tcPr>
            <w:tcW w:w="2352" w:type="pct"/>
            <w:shd w:val="clear" w:color="auto" w:fill="FFFFFF"/>
          </w:tcPr>
          <w:p w14:paraId="657BC6CB"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648" w:type="pct"/>
            <w:shd w:val="clear" w:color="auto" w:fill="FFFFFF"/>
          </w:tcPr>
          <w:p w14:paraId="5886475D" w14:textId="77777777" w:rsidR="001F71C0" w:rsidRPr="008E1C2B" w:rsidRDefault="001F71C0"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0ECFFEC9"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iCs/>
          <w:sz w:val="26"/>
          <w:szCs w:val="26"/>
          <w:lang w:val="en" w:eastAsia="en-GB"/>
        </w:rPr>
      </w:pPr>
    </w:p>
    <w:p w14:paraId="5C6E230F"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843DF94"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2EE4DE2C" w14:textId="77777777" w:rsidR="001F71C0" w:rsidRPr="008E1C2B" w:rsidRDefault="001F71C0"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1B38AECB" w14:textId="77777777" w:rsidR="001F71C0" w:rsidRPr="008E1C2B" w:rsidRDefault="001F71C0" w:rsidP="00C74963">
      <w:pPr>
        <w:spacing w:line="278" w:lineRule="auto"/>
        <w:rPr>
          <w:rFonts w:ascii="Times New Roman" w:hAnsi="Times New Roman" w:cs="Times New Roman"/>
          <w:b/>
          <w:bCs/>
          <w:sz w:val="26"/>
          <w:szCs w:val="26"/>
          <w:lang w:val="vi-VN"/>
        </w:rPr>
      </w:pPr>
    </w:p>
    <w:p w14:paraId="2A6E2B85" w14:textId="77777777" w:rsidR="001F71C0" w:rsidRPr="008E1C2B" w:rsidRDefault="001F71C0" w:rsidP="00C74963">
      <w:pPr>
        <w:spacing w:line="278" w:lineRule="auto"/>
        <w:rPr>
          <w:rFonts w:ascii="Times New Roman" w:eastAsiaTheme="majorEastAsia" w:hAnsi="Times New Roman" w:cs="Times New Roman"/>
          <w:b/>
          <w:bCs/>
          <w:sz w:val="26"/>
          <w:szCs w:val="26"/>
          <w:lang w:val="it-IT"/>
        </w:rPr>
      </w:pPr>
    </w:p>
    <w:p w14:paraId="1A430231" w14:textId="77777777" w:rsidR="00EC7F7F" w:rsidRPr="008E1C2B" w:rsidRDefault="00EC7F7F" w:rsidP="00C74963">
      <w:pPr>
        <w:pStyle w:val="Heading2"/>
        <w:spacing w:before="120" w:after="120" w:line="360" w:lineRule="exact"/>
        <w:jc w:val="right"/>
        <w:rPr>
          <w:rFonts w:ascii="Times New Roman" w:hAnsi="Times New Roman" w:cs="Times New Roman"/>
          <w:b/>
          <w:bCs/>
          <w:color w:val="auto"/>
          <w:sz w:val="26"/>
          <w:szCs w:val="26"/>
          <w:lang w:val="it-IT"/>
        </w:rPr>
      </w:pPr>
    </w:p>
    <w:bookmarkEnd w:id="38"/>
    <w:p w14:paraId="4DFE4D3C"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2FE5E5FE"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21B50A08"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394E96B2"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16F7F093" w14:textId="77777777" w:rsidR="00EC7F7F" w:rsidRPr="008E1C2B" w:rsidRDefault="00EC7F7F" w:rsidP="00C74963">
      <w:pPr>
        <w:spacing w:before="120" w:after="120" w:line="360" w:lineRule="exact"/>
        <w:rPr>
          <w:rFonts w:ascii="Times New Roman" w:hAnsi="Times New Roman" w:cs="Times New Roman"/>
          <w:b/>
          <w:sz w:val="26"/>
          <w:szCs w:val="26"/>
          <w:lang w:val="it-IT"/>
        </w:rPr>
      </w:pPr>
    </w:p>
    <w:p w14:paraId="40D4FCF0" w14:textId="77777777" w:rsidR="00EC7F7F" w:rsidRPr="008E1C2B" w:rsidRDefault="00EC7F7F" w:rsidP="00C74963">
      <w:pPr>
        <w:spacing w:before="120" w:after="120" w:line="360" w:lineRule="exact"/>
        <w:rPr>
          <w:rFonts w:ascii="Times New Roman" w:hAnsi="Times New Roman" w:cs="Times New Roman"/>
          <w:b/>
          <w:sz w:val="28"/>
          <w:szCs w:val="28"/>
          <w:lang w:val="it-IT"/>
        </w:rPr>
      </w:pPr>
    </w:p>
    <w:p w14:paraId="45F84C3E" w14:textId="77777777" w:rsidR="00EC7F7F" w:rsidRPr="008E1C2B" w:rsidRDefault="00EC7F7F" w:rsidP="00C74963">
      <w:pPr>
        <w:spacing w:before="120" w:after="120" w:line="360" w:lineRule="exact"/>
        <w:rPr>
          <w:rFonts w:ascii="Times New Roman" w:hAnsi="Times New Roman" w:cs="Times New Roman"/>
          <w:b/>
          <w:sz w:val="28"/>
          <w:szCs w:val="28"/>
          <w:lang w:val="it-IT"/>
        </w:rPr>
      </w:pPr>
    </w:p>
    <w:p w14:paraId="357E6CFA" w14:textId="77777777" w:rsidR="001F71C0" w:rsidRPr="008E1C2B" w:rsidRDefault="001F71C0" w:rsidP="00C74963">
      <w:pPr>
        <w:spacing w:line="278" w:lineRule="auto"/>
        <w:rPr>
          <w:rFonts w:ascii="Times New Roman" w:hAnsi="Times New Roman" w:cs="Times New Roman"/>
          <w:b/>
          <w:sz w:val="28"/>
          <w:szCs w:val="28"/>
          <w:lang w:val="it-IT"/>
        </w:rPr>
      </w:pPr>
      <w:r w:rsidRPr="008E1C2B">
        <w:rPr>
          <w:rFonts w:ascii="Times New Roman" w:hAnsi="Times New Roman" w:cs="Times New Roman"/>
          <w:b/>
          <w:sz w:val="28"/>
          <w:szCs w:val="28"/>
          <w:lang w:val="it-IT"/>
        </w:rPr>
        <w:br w:type="page"/>
      </w:r>
    </w:p>
    <w:p w14:paraId="6191C42F" w14:textId="3A307FAC" w:rsidR="00EC7F7F" w:rsidRPr="008E1C2B" w:rsidRDefault="001F71C0" w:rsidP="0098535F">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10</w:t>
      </w:r>
      <w:r w:rsidR="00EC7F7F" w:rsidRPr="008E1C2B">
        <w:rPr>
          <w:rFonts w:ascii="Times New Roman" w:hAnsi="Times New Roman" w:cs="Times New Roman"/>
          <w:b/>
          <w:sz w:val="28"/>
          <w:szCs w:val="28"/>
          <w:lang w:val="it-IT"/>
        </w:rPr>
        <w:t>. Thủ tục xóa tên tổ chức dịch vụ đại diện sở hữu công nghiệp</w:t>
      </w:r>
      <w:bookmarkStart w:id="44" w:name="_Toc116168647"/>
      <w:r w:rsidR="0098535F" w:rsidRPr="008E1C2B">
        <w:rPr>
          <w:rFonts w:ascii="Times New Roman" w:hAnsi="Times New Roman" w:cs="Times New Roman"/>
          <w:b/>
          <w:sz w:val="28"/>
          <w:szCs w:val="28"/>
        </w:rPr>
        <w:t xml:space="preserve"> (</w:t>
      </w:r>
      <w:r w:rsidRPr="008E1C2B">
        <w:rPr>
          <w:rFonts w:ascii="Times New Roman" w:hAnsi="Times New Roman" w:cs="Times New Roman"/>
          <w:b/>
          <w:sz w:val="28"/>
          <w:szCs w:val="28"/>
          <w:lang w:val="vi-VN"/>
        </w:rPr>
        <w:t>1.013942)</w:t>
      </w:r>
      <w:r w:rsidR="0098535F" w:rsidRPr="008E1C2B">
        <w:rPr>
          <w:rFonts w:ascii="Times New Roman" w:hAnsi="Times New Roman" w:cs="Times New Roman"/>
          <w:b/>
          <w:sz w:val="28"/>
          <w:szCs w:val="28"/>
        </w:rPr>
        <w:t xml:space="preserve"> </w:t>
      </w:r>
    </w:p>
    <w:p w14:paraId="30201ADD" w14:textId="77777777" w:rsidR="00EC7F7F" w:rsidRPr="008E1C2B" w:rsidRDefault="00EC7F7F" w:rsidP="00C74963">
      <w:pPr>
        <w:spacing w:before="120" w:after="120" w:line="360" w:lineRule="exact"/>
        <w:ind w:firstLine="720"/>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7F5C8E12" w14:textId="3E98C9BE" w:rsidR="001F71C0" w:rsidRPr="008E1C2B" w:rsidRDefault="001F71C0"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w:t>
      </w:r>
      <w:r w:rsidR="004E471C" w:rsidRPr="008E1C2B">
        <w:rPr>
          <w:rFonts w:ascii="Times New Roman" w:hAnsi="Times New Roman" w:cs="Times New Roman"/>
          <w:sz w:val="28"/>
          <w:szCs w:val="28"/>
        </w:rPr>
        <w:t>Tổ</w:t>
      </w:r>
      <w:r w:rsidR="004E471C" w:rsidRPr="008E1C2B">
        <w:rPr>
          <w:rFonts w:ascii="Times New Roman" w:hAnsi="Times New Roman" w:cs="Times New Roman"/>
          <w:sz w:val="28"/>
          <w:szCs w:val="28"/>
          <w:lang w:val="vi-VN"/>
        </w:rPr>
        <w:t xml:space="preserve"> chức </w:t>
      </w:r>
      <w:r w:rsidRPr="008E1C2B">
        <w:rPr>
          <w:rFonts w:ascii="Times New Roman" w:hAnsi="Times New Roman" w:cs="Times New Roman"/>
          <w:sz w:val="28"/>
          <w:szCs w:val="28"/>
        </w:rPr>
        <w:t xml:space="preserve">nộp 01 bộ hồ sơ yêu cầu </w:t>
      </w:r>
      <w:r w:rsidR="002D0608" w:rsidRPr="008E1C2B">
        <w:rPr>
          <w:rFonts w:ascii="Times New Roman" w:hAnsi="Times New Roman" w:cs="Times New Roman"/>
          <w:sz w:val="28"/>
          <w:szCs w:val="28"/>
        </w:rPr>
        <w:t xml:space="preserve">xóa tên tổ chức dịch vụ đại diện sở hữu công nghiệp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31D66B9D" w14:textId="723A0A6D" w:rsidR="001F71C0" w:rsidRPr="008E1C2B" w:rsidRDefault="001F71C0"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Trường hợp hồ sơ hợp lệ, trong thời hạn </w:t>
      </w:r>
      <w:r w:rsidR="002D0608" w:rsidRPr="008E1C2B">
        <w:rPr>
          <w:rFonts w:ascii="Times New Roman" w:hAnsi="Times New Roman" w:cs="Times New Roman"/>
          <w:i/>
          <w:iCs/>
          <w:sz w:val="28"/>
          <w:szCs w:val="28"/>
          <w:lang w:val="vi-VN"/>
        </w:rPr>
        <w:t xml:space="preserve">08 </w:t>
      </w:r>
      <w:r w:rsidRPr="008E1C2B">
        <w:rPr>
          <w:rFonts w:ascii="Times New Roman" w:hAnsi="Times New Roman" w:cs="Times New Roman"/>
          <w:i/>
          <w:iCs/>
          <w:sz w:val="28"/>
          <w:szCs w:val="28"/>
          <w:lang w:val="vi-VN"/>
        </w:rPr>
        <w:t>ngày làm việc</w:t>
      </w:r>
      <w:r w:rsidRPr="008E1C2B">
        <w:rPr>
          <w:rFonts w:ascii="Times New Roman" w:hAnsi="Times New Roman" w:cs="Times New Roman"/>
          <w:sz w:val="28"/>
          <w:szCs w:val="28"/>
          <w:lang w:val="vi-VN"/>
        </w:rPr>
        <w:t xml:space="preserve"> kể từ ngày nhận hồ sơ, ra quyết định xóa tên tổ chức dịch vụ đại diện sở hữu công nghiệp, gửi quyết định xóa tên tổ chức dịch vụ đại diện sở hữu công nghiệp cho người nộp hồ sơ, đồng thời gửi đến cơ quan quản lý nhà nước về quyền sở hữu công nghiệp để ghi nhận vào Sổ đăng ký quốc gia về sở hữu công nghiệp theo quy định;</w:t>
      </w:r>
    </w:p>
    <w:p w14:paraId="09EB37C9" w14:textId="218C7E79"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không hợp lệ, trong thời hạn </w:t>
      </w:r>
      <w:r w:rsidR="002D0608" w:rsidRPr="008E1C2B">
        <w:rPr>
          <w:rFonts w:ascii="Times New Roman" w:hAnsi="Times New Roman" w:cs="Times New Roman"/>
          <w:i/>
          <w:iCs/>
          <w:sz w:val="28"/>
          <w:szCs w:val="28"/>
          <w:lang w:val="vi-VN"/>
        </w:rPr>
        <w:t>08</w:t>
      </w:r>
      <w:r w:rsidRPr="008E1C2B">
        <w:rPr>
          <w:rFonts w:ascii="Times New Roman" w:hAnsi="Times New Roman" w:cs="Times New Roman"/>
          <w:i/>
          <w:iCs/>
          <w:sz w:val="28"/>
          <w:szCs w:val="28"/>
          <w:lang w:val="vi-VN"/>
        </w:rPr>
        <w:t xml:space="preserve"> ngày làm việc</w:t>
      </w:r>
      <w:r w:rsidRPr="008E1C2B">
        <w:rPr>
          <w:rFonts w:ascii="Times New Roman" w:hAnsi="Times New Roman" w:cs="Times New Roman"/>
          <w:sz w:val="28"/>
          <w:szCs w:val="28"/>
          <w:lang w:val="vi-VN"/>
        </w:rPr>
        <w:t xml:space="preserve"> kể từ ngày nhận hồ sơ, ra thông báo các thiếu sót của hồ sơ và ấn định thời hạn </w:t>
      </w:r>
      <w:r w:rsidR="002D0608" w:rsidRPr="008E1C2B">
        <w:rPr>
          <w:rFonts w:ascii="Times New Roman" w:hAnsi="Times New Roman" w:cs="Times New Roman"/>
          <w:i/>
          <w:iCs/>
          <w:sz w:val="28"/>
          <w:szCs w:val="28"/>
          <w:lang w:val="vi-VN"/>
        </w:rPr>
        <w:t>15</w:t>
      </w:r>
      <w:r w:rsidRPr="008E1C2B">
        <w:rPr>
          <w:rFonts w:ascii="Times New Roman" w:hAnsi="Times New Roman" w:cs="Times New Roman"/>
          <w:i/>
          <w:iCs/>
          <w:sz w:val="28"/>
          <w:szCs w:val="28"/>
          <w:lang w:val="vi-VN"/>
        </w:rPr>
        <w:t xml:space="preserve"> ngày kể từ ngày ra thông báo</w:t>
      </w:r>
      <w:r w:rsidRPr="008E1C2B">
        <w:rPr>
          <w:rFonts w:ascii="Times New Roman" w:hAnsi="Times New Roman" w:cs="Times New Roman"/>
          <w:sz w:val="28"/>
          <w:szCs w:val="28"/>
          <w:lang w:val="vi-VN"/>
        </w:rPr>
        <w:t xml:space="preserve"> để người nộp hồ sơ sửa chữa thiếu sót;</w:t>
      </w:r>
    </w:p>
    <w:p w14:paraId="4DCA0CB0" w14:textId="73DE26D1" w:rsidR="001F71C0" w:rsidRPr="008E1C2B" w:rsidRDefault="001F71C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người nộp hồ sơ không sửa chữa thiếu sót hoặc sửa chữa thiếu sót không đạt yêu cầu, trong thời hạn </w:t>
      </w:r>
      <w:r w:rsidR="002D0608" w:rsidRPr="008E1C2B">
        <w:rPr>
          <w:rFonts w:ascii="Times New Roman" w:hAnsi="Times New Roman" w:cs="Times New Roman"/>
          <w:i/>
          <w:iCs/>
          <w:sz w:val="28"/>
          <w:szCs w:val="28"/>
          <w:lang w:val="vi-VN"/>
        </w:rPr>
        <w:t>08</w:t>
      </w:r>
      <w:r w:rsidRPr="008E1C2B">
        <w:rPr>
          <w:rFonts w:ascii="Times New Roman" w:hAnsi="Times New Roman" w:cs="Times New Roman"/>
          <w:i/>
          <w:iCs/>
          <w:sz w:val="28"/>
          <w:szCs w:val="28"/>
          <w:lang w:val="vi-VN"/>
        </w:rPr>
        <w:t xml:space="preserve"> ngày làm việc</w:t>
      </w:r>
      <w:r w:rsidRPr="008E1C2B">
        <w:rPr>
          <w:rFonts w:ascii="Times New Roman" w:hAnsi="Times New Roman" w:cs="Times New Roman"/>
          <w:sz w:val="28"/>
          <w:szCs w:val="28"/>
          <w:lang w:val="vi-VN"/>
        </w:rPr>
        <w:t xml:space="preserve"> kể từ ngày kết thúc thời hạn nêu tại điểm c2 khoản</w:t>
      </w:r>
      <w:r w:rsidR="002D0608" w:rsidRPr="008E1C2B">
        <w:rPr>
          <w:rFonts w:ascii="Times New Roman" w:hAnsi="Times New Roman" w:cs="Times New Roman"/>
          <w:sz w:val="28"/>
          <w:szCs w:val="28"/>
          <w:lang w:val="vi-VN"/>
        </w:rPr>
        <w:t xml:space="preserve"> 4 điều 34 </w:t>
      </w:r>
      <w:r w:rsidR="002D0608"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vi-VN"/>
        </w:rPr>
        <w:t>, ra quyết định từ chối xóa tên tổ chức dịch vụ đại diện sở hữu công nghiệp, trong đó nêu rõ lý do từ chối.</w:t>
      </w:r>
    </w:p>
    <w:p w14:paraId="362847F2" w14:textId="2C6C6C17" w:rsidR="002D0608" w:rsidRPr="008E1C2B" w:rsidRDefault="002D0608"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 xml:space="preserve">công bố thông tin về việc </w:t>
      </w:r>
      <w:r w:rsidRPr="008E1C2B">
        <w:rPr>
          <w:rFonts w:ascii="Times New Roman" w:hAnsi="Times New Roman" w:cs="Times New Roman"/>
          <w:sz w:val="28"/>
          <w:szCs w:val="28"/>
        </w:rPr>
        <w:t xml:space="preserve">xóa tên tổ chức dịch vụ đại diện sở hữu công nghiệp </w:t>
      </w:r>
      <w:r w:rsidRPr="008E1C2B">
        <w:rPr>
          <w:rFonts w:ascii="Times New Roman" w:hAnsi="Times New Roman" w:cs="Times New Roman"/>
          <w:sz w:val="28"/>
          <w:szCs w:val="28"/>
          <w:lang w:val="de-DE"/>
        </w:rPr>
        <w:t>trên Cổng thông tin điện tử trong thời hạn 2</w:t>
      </w:r>
      <w:r w:rsidRPr="008E1C2B">
        <w:rPr>
          <w:rFonts w:ascii="Times New Roman" w:hAnsi="Times New Roman" w:cs="Times New Roman"/>
          <w:sz w:val="28"/>
          <w:szCs w:val="28"/>
          <w:lang w:val="vi-VN"/>
        </w:rPr>
        <w:t>,5</w:t>
      </w:r>
      <w:r w:rsidRPr="008E1C2B">
        <w:rPr>
          <w:rFonts w:ascii="Times New Roman" w:hAnsi="Times New Roman" w:cs="Times New Roman"/>
          <w:sz w:val="28"/>
          <w:szCs w:val="28"/>
          <w:lang w:val="de-DE"/>
        </w:rPr>
        <w:t xml:space="preserve"> ngày kể từ ngày ra quyết định.</w:t>
      </w:r>
    </w:p>
    <w:p w14:paraId="2A93A2B3"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CD57C39" w14:textId="77777777"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5520B5D"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370C33D2" w14:textId="45212738"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Hồ</w:t>
      </w:r>
      <w:r w:rsidRPr="008E1C2B">
        <w:rPr>
          <w:rFonts w:ascii="Times New Roman" w:hAnsi="Times New Roman" w:cs="Times New Roman"/>
          <w:sz w:val="28"/>
          <w:szCs w:val="28"/>
          <w:lang w:val="vi-VN"/>
        </w:rPr>
        <w:t xml:space="preserve"> sơ</w:t>
      </w:r>
      <w:r w:rsidR="00EC7F7F" w:rsidRPr="008E1C2B">
        <w:rPr>
          <w:rFonts w:ascii="Times New Roman" w:hAnsi="Times New Roman" w:cs="Times New Roman"/>
          <w:sz w:val="28"/>
          <w:szCs w:val="28"/>
          <w:lang w:val="it-IT"/>
        </w:rPr>
        <w:t xml:space="preserve"> yêu cầu xóa tên tổ chức dịch vụ đại diện sở hữu công nghiệp </w:t>
      </w:r>
      <w:r w:rsidRPr="008E1C2B">
        <w:rPr>
          <w:rFonts w:ascii="Times New Roman" w:hAnsi="Times New Roman" w:cs="Times New Roman"/>
          <w:sz w:val="28"/>
          <w:szCs w:val="28"/>
          <w:lang w:val="it-IT"/>
        </w:rPr>
        <w:t>gồm</w:t>
      </w:r>
      <w:r w:rsidRPr="008E1C2B">
        <w:rPr>
          <w:rFonts w:ascii="Times New Roman" w:hAnsi="Times New Roman" w:cs="Times New Roman"/>
          <w:sz w:val="28"/>
          <w:szCs w:val="28"/>
          <w:lang w:val="vi-VN"/>
        </w:rPr>
        <w:t xml:space="preserve"> 01 bộ hồ sơ như sau:</w:t>
      </w:r>
    </w:p>
    <w:p w14:paraId="2B4004E1" w14:textId="069F7831"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xóa tên tổ chức dịch vụ đại diện sở hữu công nghiệp, làm theo </w:t>
      </w:r>
      <w:r w:rsidRPr="008E1C2B">
        <w:rPr>
          <w:rFonts w:ascii="Times New Roman" w:hAnsi="Times New Roman" w:cs="Times New Roman"/>
          <w:i/>
          <w:iCs/>
          <w:sz w:val="28"/>
          <w:szCs w:val="28"/>
          <w:lang w:val="vi-VN"/>
        </w:rPr>
        <w:t xml:space="preserve">Mẫu số 07 tại Phụ lục I của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i/>
          <w:iCs/>
          <w:sz w:val="28"/>
          <w:szCs w:val="28"/>
          <w:lang w:val="vi-VN"/>
        </w:rPr>
        <w:t>;</w:t>
      </w:r>
    </w:p>
    <w:p w14:paraId="52080008" w14:textId="54A04E10"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Bản sao chụp chứng từ hoặc bằng chứng khác về việc nộp phí, lệ phí theo quy định (trường hợp nộp phí, lệ phí trực tiếp vào tài khoản của cơ quan tiếp nhận hồ sơ thuộc Ủy ban nhân dân thành phố (phí thẩm định hồ sơ yêu cầu xóa tên tổ chức dịch vụ đại diện sở hữu công nghiệp) và cơ quan thực hiện việc đăng bạ thuộc cơ quan quản lý nhà nước về quyền sở hữu công nghiệp (lệ phí đăng bạ quyết định xóa tên tổ chức dịch vụ đại diện sở hữu công nghiệp));</w:t>
      </w:r>
    </w:p>
    <w:p w14:paraId="063CB9A8" w14:textId="6349676A"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lastRenderedPageBreak/>
        <w:t>- Tài liệu chứng minh đã chuyển giao một cách hợp pháp công việc đại diện chưa hoàn tất cho tổ chức dịch vụ đại diện sở hữu công nghiệp khác hoặc đã chấm dứt việc ủy quyền đại diện đối với các công việc đại diện chưa hoàn tất.</w:t>
      </w:r>
    </w:p>
    <w:p w14:paraId="5C8829C2" w14:textId="62A8ABC3"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2D0608"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2D0608" w:rsidRPr="008E1C2B">
        <w:rPr>
          <w:rFonts w:ascii="Times New Roman" w:hAnsi="Times New Roman" w:cs="Times New Roman"/>
          <w:i/>
          <w:iCs/>
          <w:sz w:val="28"/>
          <w:szCs w:val="28"/>
          <w:lang w:val="vi-VN"/>
        </w:rPr>
        <w:t xml:space="preserve"> làm việc</w:t>
      </w:r>
      <w:r w:rsidRPr="008E1C2B">
        <w:rPr>
          <w:rFonts w:ascii="Times New Roman" w:hAnsi="Times New Roman" w:cs="Times New Roman"/>
          <w:sz w:val="28"/>
          <w:szCs w:val="28"/>
          <w:lang w:val="it-IT"/>
        </w:rPr>
        <w:t xml:space="preserve"> </w:t>
      </w:r>
    </w:p>
    <w:p w14:paraId="6EB6E83E" w14:textId="10CB46B0" w:rsidR="00EC7F7F" w:rsidRPr="008E1C2B" w:rsidRDefault="002D0608"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w:t>
      </w:r>
    </w:p>
    <w:p w14:paraId="5368764D"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698F4ABA"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1641784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quyết định xóa tên tổ chức dịch vụ đại diện sở hữu công nghiệp; hoặc</w:t>
      </w:r>
    </w:p>
    <w:p w14:paraId="68B1179C" w14:textId="6268CD62"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Quyết định từ chối xóa tên tổ chức dịch vụ đại diện sở hữu công nghiệ</w:t>
      </w:r>
      <w:r w:rsidR="002D0608" w:rsidRPr="008E1C2B">
        <w:rPr>
          <w:rFonts w:ascii="Times New Roman" w:hAnsi="Times New Roman" w:cs="Times New Roman"/>
          <w:sz w:val="28"/>
          <w:szCs w:val="28"/>
          <w:lang w:val="it-IT"/>
        </w:rPr>
        <w:t>p</w:t>
      </w:r>
    </w:p>
    <w:p w14:paraId="2EEFD578" w14:textId="77777777" w:rsidR="002D0608" w:rsidRPr="008E1C2B" w:rsidRDefault="002D0608"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41DD1F35" w14:textId="66FCD3CF"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Phí thẩm định hồ sơ yêu cầu xóa tên tổ chức dịch vụ đại diện sở hữu công nghiệp: 250.000 đ</w:t>
      </w:r>
    </w:p>
    <w:p w14:paraId="5B02FA16" w14:textId="4D53ED40" w:rsidR="002D0608" w:rsidRPr="008E1C2B" w:rsidRDefault="002D0608"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Lệ phí công</w:t>
      </w:r>
      <w:r w:rsidRPr="008E1C2B">
        <w:rPr>
          <w:rFonts w:ascii="Times New Roman" w:hAnsi="Times New Roman" w:cs="Times New Roman"/>
          <w:sz w:val="28"/>
          <w:szCs w:val="28"/>
          <w:lang w:val="vi-VN"/>
        </w:rPr>
        <w:t xml:space="preserve"> bố </w:t>
      </w:r>
      <w:r w:rsidRPr="008E1C2B">
        <w:rPr>
          <w:rFonts w:ascii="Times New Roman" w:hAnsi="Times New Roman" w:cs="Times New Roman"/>
          <w:sz w:val="28"/>
          <w:szCs w:val="28"/>
        </w:rPr>
        <w:t>Quyết định xóa tên tổ chức dịch vụ đại diện sở hữu công nghiệp: 75.000 đ (Kể từ ngày 01 tháng 01 năm 2027 trở đi, mức thu lệ phí nộp đơn: 150.000 đồng/đơn)</w:t>
      </w:r>
    </w:p>
    <w:p w14:paraId="1C4102EC" w14:textId="0C15ADD9" w:rsidR="002D0608" w:rsidRPr="008E1C2B" w:rsidRDefault="002D0608"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Lệ phí đăng</w:t>
      </w:r>
      <w:r w:rsidRPr="008E1C2B">
        <w:rPr>
          <w:rFonts w:ascii="Times New Roman" w:hAnsi="Times New Roman" w:cs="Times New Roman"/>
          <w:sz w:val="28"/>
          <w:szCs w:val="28"/>
          <w:lang w:val="vi-VN"/>
        </w:rPr>
        <w:t xml:space="preserve"> bạ</w:t>
      </w:r>
      <w:r w:rsidRPr="008E1C2B">
        <w:rPr>
          <w:rFonts w:ascii="Times New Roman" w:hAnsi="Times New Roman" w:cs="Times New Roman"/>
          <w:sz w:val="28"/>
          <w:szCs w:val="28"/>
        </w:rPr>
        <w:t xml:space="preserve"> Quyết định xóa tên tổ chức dịch vụ đại diện sở hữu công nghiệp: 75.000 đ (Kể từ ngày 01 tháng 01 năm 2027 trở đi, mức thu lệ phí nộp đơn: 150.000 đồng/đơn)</w:t>
      </w:r>
    </w:p>
    <w:p w14:paraId="76EACD9C" w14:textId="77777777"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28DEE2DE" w14:textId="4ECEBB05" w:rsidR="006618C1" w:rsidRPr="008E1C2B" w:rsidRDefault="006618C1"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07 tại Phụ lục I của Nghị định số 100/2026/NĐ-CP ngày 31/3/2026. </w:t>
      </w:r>
    </w:p>
    <w:p w14:paraId="09B2289B" w14:textId="77777777"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02F697A" w14:textId="128D41AD"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Tổ chức dịch vụ đại diện sở hữu công nghiệp từ bỏ, chấm dứt kinh doanh dịch vụ đại diện sở hữu công nghiệp;</w:t>
      </w:r>
    </w:p>
    <w:p w14:paraId="1769C52C" w14:textId="29526651"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Tổ chức dịch vụ đại diện sở hữu công nghiệp không còn đáp ứng đầy đủ các điều kiện quy định tại Điều 154 của Luật Sở hữu trí tuệ.</w:t>
      </w:r>
    </w:p>
    <w:p w14:paraId="487C5D85" w14:textId="713EF5D4" w:rsidR="006618C1" w:rsidRPr="008E1C2B" w:rsidRDefault="006618C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03826240"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3BFFDF08"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621C0F12" w14:textId="77777777" w:rsidR="006618C1" w:rsidRPr="008E1C2B" w:rsidRDefault="006618C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lastRenderedPageBreak/>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697B0538"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2F8433D3"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41F9506D" w14:textId="77777777" w:rsidR="006618C1" w:rsidRPr="008E1C2B" w:rsidRDefault="006618C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r w:rsidRPr="008E1C2B">
        <w:rPr>
          <w:rFonts w:ascii="Times New Roman" w:eastAsia="Times New Roman" w:hAnsi="Times New Roman" w:cs="Times New Roman"/>
          <w:color w:val="auto"/>
          <w:sz w:val="28"/>
          <w:szCs w:val="28"/>
          <w:lang w:val="vi-VN" w:eastAsia="en-GB"/>
        </w:rPr>
        <w:tab/>
        <w:t xml:space="preserve">- </w:t>
      </w:r>
      <w:r w:rsidRPr="008E1C2B">
        <w:rPr>
          <w:rFonts w:ascii="Times New Roman" w:eastAsia="Times New Roman" w:hAnsi="Times New Roman" w:cs="Times New Roman"/>
          <w:color w:val="auto"/>
          <w:sz w:val="28"/>
          <w:szCs w:val="28"/>
          <w:lang w:eastAsia="en-GB"/>
        </w:rPr>
        <w:t>Thông tư số 64/2025/TT -BTC ngày 30/6/2025 của Bộ Tài chính quy</w:t>
      </w:r>
      <w:r w:rsidRPr="008E1C2B">
        <w:rPr>
          <w:rFonts w:ascii="Times New Roman" w:eastAsia="Times New Roman" w:hAnsi="Times New Roman" w:cs="Times New Roman"/>
          <w:color w:val="auto"/>
          <w:sz w:val="28"/>
          <w:szCs w:val="28"/>
          <w:lang w:val="vi-VN" w:eastAsia="en-GB"/>
        </w:rPr>
        <w:t xml:space="preserve"> đ</w:t>
      </w:r>
      <w:r w:rsidRPr="008E1C2B">
        <w:rPr>
          <w:rFonts w:ascii="Times New Roman" w:eastAsia="Times New Roman" w:hAnsi="Times New Roman" w:cs="Times New Roman"/>
          <w:color w:val="auto"/>
          <w:sz w:val="28"/>
          <w:szCs w:val="28"/>
          <w:lang w:eastAsia="en-GB"/>
        </w:rPr>
        <w:t>ịnh mức thu, miễn một số khoản phí, lệ phí nhằm hỗ trợ cho doanh nghiệp,</w:t>
      </w:r>
      <w:r w:rsidRPr="008E1C2B">
        <w:rPr>
          <w:rFonts w:ascii="Times New Roman" w:eastAsia="Times New Roman" w:hAnsi="Times New Roman" w:cs="Times New Roman"/>
          <w:color w:val="auto"/>
          <w:sz w:val="28"/>
          <w:szCs w:val="28"/>
          <w:lang w:val="vi-VN" w:eastAsia="en-GB"/>
        </w:rPr>
        <w:t xml:space="preserve"> </w:t>
      </w:r>
      <w:r w:rsidRPr="008E1C2B">
        <w:rPr>
          <w:rFonts w:ascii="Times New Roman" w:eastAsia="Times New Roman" w:hAnsi="Times New Roman" w:cs="Times New Roman"/>
          <w:color w:val="auto"/>
          <w:sz w:val="28"/>
          <w:szCs w:val="28"/>
          <w:lang w:eastAsia="en-GB"/>
        </w:rPr>
        <w:t>người dân</w:t>
      </w:r>
      <w:r w:rsidRPr="008E1C2B">
        <w:rPr>
          <w:rFonts w:ascii="Times New Roman" w:eastAsia="Times New Roman" w:hAnsi="Times New Roman" w:cs="Times New Roman"/>
          <w:color w:val="auto"/>
          <w:sz w:val="28"/>
          <w:szCs w:val="28"/>
          <w:lang w:val="vi-VN" w:eastAsia="en-GB"/>
        </w:rPr>
        <w:t>.</w:t>
      </w:r>
    </w:p>
    <w:p w14:paraId="39AB454E" w14:textId="71755A67" w:rsidR="006618C1" w:rsidRPr="008E1C2B" w:rsidRDefault="006618C1" w:rsidP="00C74963">
      <w:pPr>
        <w:spacing w:line="278" w:lineRule="auto"/>
        <w:jc w:val="right"/>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sz w:val="28"/>
          <w:szCs w:val="28"/>
          <w:lang w:val="vi-VN" w:eastAsia="en-GB"/>
        </w:rPr>
        <w:br w:type="page"/>
      </w:r>
      <w:bookmarkStart w:id="45" w:name="chuong_pl_8"/>
      <w:r w:rsidRPr="008E1C2B">
        <w:rPr>
          <w:rFonts w:ascii="Times New Roman" w:eastAsia="Times New Roman" w:hAnsi="Times New Roman" w:cs="Times New Roman"/>
          <w:b/>
          <w:bCs/>
          <w:sz w:val="26"/>
          <w:szCs w:val="26"/>
          <w:lang w:val="en" w:eastAsia="en-GB"/>
        </w:rPr>
        <w:lastRenderedPageBreak/>
        <w:t>Mẫu số 07</w:t>
      </w:r>
      <w:bookmarkEnd w:id="45"/>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637"/>
        <w:gridCol w:w="2990"/>
      </w:tblGrid>
      <w:tr w:rsidR="006618C1" w:rsidRPr="008E1C2B" w14:paraId="6E55235A" w14:textId="77777777" w:rsidTr="00134678">
        <w:trPr>
          <w:trHeight w:val="20"/>
        </w:trPr>
        <w:tc>
          <w:tcPr>
            <w:tcW w:w="3447" w:type="pct"/>
            <w:tcBorders>
              <w:top w:val="single" w:sz="4" w:space="0" w:color="000000"/>
              <w:left w:val="single" w:sz="4" w:space="0" w:color="000000"/>
              <w:bottom w:val="nil"/>
              <w:right w:val="single" w:sz="4" w:space="0" w:color="000000"/>
            </w:tcBorders>
            <w:shd w:val="clear" w:color="auto" w:fill="FFFFFF"/>
          </w:tcPr>
          <w:p w14:paraId="7A8E9660"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46" w:name="chuong_pl_8_name"/>
            <w:r w:rsidRPr="008E1C2B">
              <w:rPr>
                <w:rFonts w:ascii="Times New Roman" w:eastAsia="Times New Roman" w:hAnsi="Times New Roman" w:cs="Times New Roman"/>
                <w:b/>
                <w:bCs/>
                <w:sz w:val="26"/>
                <w:szCs w:val="26"/>
                <w:lang w:val="en" w:eastAsia="en-GB"/>
              </w:rPr>
              <w:t>TỜ KHAI</w:t>
            </w:r>
            <w:bookmarkEnd w:id="46"/>
            <w:r w:rsidRPr="008E1C2B">
              <w:rPr>
                <w:rFonts w:ascii="Times New Roman" w:eastAsia="Times New Roman" w:hAnsi="Times New Roman" w:cs="Times New Roman"/>
                <w:b/>
                <w:bCs/>
                <w:sz w:val="26"/>
                <w:szCs w:val="26"/>
                <w:lang w:val="en-GB" w:eastAsia="en-GB"/>
              </w:rPr>
              <w:br/>
            </w:r>
            <w:bookmarkStart w:id="47" w:name="chuong_pl_8_name_name"/>
            <w:r w:rsidRPr="008E1C2B">
              <w:rPr>
                <w:rFonts w:ascii="Times New Roman" w:eastAsia="Times New Roman" w:hAnsi="Times New Roman" w:cs="Times New Roman"/>
                <w:b/>
                <w:bCs/>
                <w:sz w:val="26"/>
                <w:szCs w:val="26"/>
                <w:lang w:val="en-GB" w:eastAsia="en-GB"/>
              </w:rPr>
              <w:t>YÊU CẦU XÓA TÊN TỔ CHỨC DỊCH VỤ</w:t>
            </w:r>
            <w:bookmarkEnd w:id="47"/>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48" w:name="chuong_pl_8_name_name_name"/>
            <w:r w:rsidRPr="008E1C2B">
              <w:rPr>
                <w:rFonts w:ascii="Times New Roman" w:eastAsia="Times New Roman" w:hAnsi="Times New Roman" w:cs="Times New Roman"/>
                <w:b/>
                <w:bCs/>
                <w:sz w:val="26"/>
                <w:szCs w:val="26"/>
                <w:lang w:val="en-GB" w:eastAsia="en-GB"/>
              </w:rPr>
              <w:t>ĐẠI DIỆN SỞ HỮU CÔNG NGHIỆP</w:t>
            </w:r>
            <w:bookmarkEnd w:id="48"/>
          </w:p>
        </w:tc>
        <w:tc>
          <w:tcPr>
            <w:tcW w:w="1553" w:type="pct"/>
            <w:tcBorders>
              <w:top w:val="single" w:sz="4" w:space="0" w:color="000000"/>
              <w:left w:val="single" w:sz="4" w:space="0" w:color="000000"/>
              <w:bottom w:val="nil"/>
              <w:right w:val="single" w:sz="4" w:space="0" w:color="000000"/>
            </w:tcBorders>
            <w:shd w:val="clear" w:color="auto" w:fill="FFFFFF"/>
          </w:tcPr>
          <w:p w14:paraId="4B2BE74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6618C1" w:rsidRPr="008E1C2B" w14:paraId="5FFA4FCC" w14:textId="77777777" w:rsidTr="00134678">
        <w:trPr>
          <w:trHeight w:val="20"/>
        </w:trPr>
        <w:tc>
          <w:tcPr>
            <w:tcW w:w="3447" w:type="pct"/>
            <w:tcBorders>
              <w:top w:val="nil"/>
              <w:left w:val="single" w:sz="4" w:space="0" w:color="000000"/>
              <w:bottom w:val="nil"/>
              <w:right w:val="single" w:sz="4" w:space="0" w:color="000000"/>
            </w:tcBorders>
            <w:shd w:val="clear" w:color="auto" w:fill="FFFFFF"/>
          </w:tcPr>
          <w:p w14:paraId="533A1E3E"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553" w:type="pct"/>
            <w:tcBorders>
              <w:top w:val="nil"/>
              <w:left w:val="single" w:sz="4" w:space="0" w:color="000000"/>
              <w:bottom w:val="nil"/>
              <w:right w:val="single" w:sz="4" w:space="0" w:color="000000"/>
            </w:tcBorders>
            <w:shd w:val="clear" w:color="auto" w:fill="FFFFFF"/>
          </w:tcPr>
          <w:p w14:paraId="77A715C0"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6618C1" w:rsidRPr="008E1C2B" w14:paraId="030BE37F" w14:textId="77777777" w:rsidTr="00134678">
        <w:trPr>
          <w:trHeight w:val="20"/>
        </w:trPr>
        <w:tc>
          <w:tcPr>
            <w:tcW w:w="3447" w:type="pct"/>
            <w:tcBorders>
              <w:top w:val="nil"/>
              <w:left w:val="single" w:sz="4" w:space="0" w:color="000000"/>
              <w:bottom w:val="single" w:sz="4" w:space="0" w:color="000000"/>
              <w:right w:val="single" w:sz="4" w:space="0" w:color="000000"/>
            </w:tcBorders>
            <w:shd w:val="clear" w:color="auto" w:fill="FFFFFF"/>
          </w:tcPr>
          <w:p w14:paraId="20D4386D"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553" w:type="pct"/>
            <w:tcBorders>
              <w:top w:val="nil"/>
              <w:left w:val="single" w:sz="4" w:space="0" w:color="000000"/>
              <w:bottom w:val="single" w:sz="4" w:space="0" w:color="000000"/>
              <w:right w:val="single" w:sz="4" w:space="0" w:color="000000"/>
            </w:tcBorders>
            <w:shd w:val="clear" w:color="auto" w:fill="FFFFFF"/>
            <w:vAlign w:val="bottom"/>
          </w:tcPr>
          <w:p w14:paraId="088575FB"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7A23334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373618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w:t>
      </w:r>
    </w:p>
    <w:p w14:paraId="6C72032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CF02AC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4A65AA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thuế:</w:t>
      </w:r>
    </w:p>
    <w:p w14:paraId="0CEFA4D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doanh nghiệp:</w:t>
      </w:r>
    </w:p>
    <w:p w14:paraId="6093711E"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136781C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04E9E4F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Mã s</w:t>
      </w:r>
      <w:r w:rsidRPr="008E1C2B">
        <w:rPr>
          <w:rFonts w:ascii="Times New Roman" w:eastAsia="Times New Roman" w:hAnsi="Times New Roman" w:cs="Times New Roman"/>
          <w:sz w:val="26"/>
          <w:szCs w:val="26"/>
          <w:lang w:val="en-GB" w:eastAsia="en-GB"/>
        </w:rPr>
        <w:t>ố đại diện:</w:t>
      </w:r>
    </w:p>
    <w:p w14:paraId="1C01AA6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 LÝ DO Đ</w:t>
      </w:r>
      <w:r w:rsidRPr="008E1C2B">
        <w:rPr>
          <w:rFonts w:ascii="Times New Roman" w:eastAsia="Times New Roman" w:hAnsi="Times New Roman" w:cs="Times New Roman"/>
          <w:b/>
          <w:bCs/>
          <w:sz w:val="26"/>
          <w:szCs w:val="26"/>
          <w:lang w:val="en-GB" w:eastAsia="en-GB"/>
        </w:rPr>
        <w:t>Ề NGHỊ X</w:t>
      </w:r>
      <w:r w:rsidRPr="008E1C2B">
        <w:rPr>
          <w:rFonts w:ascii="Times New Roman" w:eastAsia="Times New Roman" w:hAnsi="Times New Roman" w:cs="Times New Roman"/>
          <w:b/>
          <w:bCs/>
          <w:sz w:val="26"/>
          <w:szCs w:val="26"/>
          <w:lang w:eastAsia="en-GB"/>
        </w:rPr>
        <w:t>ÓA TÊN</w:t>
      </w:r>
    </w:p>
    <w:p w14:paraId="06F20C2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w:t>
      </w:r>
      <w:r w:rsidRPr="008E1C2B">
        <w:rPr>
          <w:rFonts w:ascii="Times New Roman" w:eastAsia="Times New Roman" w:hAnsi="Times New Roman" w:cs="Times New Roman"/>
          <w:sz w:val="26"/>
          <w:szCs w:val="26"/>
          <w:lang w:val="en-GB" w:eastAsia="en-GB"/>
        </w:rPr>
        <w:t>ừ bỏ, chấm dứt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0EC80D02"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Không còn đáp </w:t>
      </w:r>
      <w:r w:rsidRPr="008E1C2B">
        <w:rPr>
          <w:rFonts w:ascii="Times New Roman" w:eastAsia="Times New Roman" w:hAnsi="Times New Roman" w:cs="Times New Roman"/>
          <w:sz w:val="26"/>
          <w:szCs w:val="26"/>
          <w:lang w:val="en-GB" w:eastAsia="en-GB"/>
        </w:rPr>
        <w:t>ứng đầy đủ c</w:t>
      </w:r>
      <w:r w:rsidRPr="008E1C2B">
        <w:rPr>
          <w:rFonts w:ascii="Times New Roman" w:eastAsia="Times New Roman" w:hAnsi="Times New Roman" w:cs="Times New Roman"/>
          <w:sz w:val="26"/>
          <w:szCs w:val="26"/>
          <w:lang w:eastAsia="en-GB"/>
        </w:rPr>
        <w:t>ác điều</w:t>
      </w:r>
      <w:r w:rsidRPr="008E1C2B">
        <w:rPr>
          <w:rFonts w:ascii="Times New Roman" w:eastAsia="Times New Roman" w:hAnsi="Times New Roman" w:cs="Times New Roman"/>
          <w:sz w:val="26"/>
          <w:szCs w:val="26"/>
          <w:lang w:val="en-GB" w:eastAsia="en-GB"/>
        </w:rPr>
        <w:t xml:space="preserve"> kiện kinh doanh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697"/>
        <w:gridCol w:w="1934"/>
      </w:tblGrid>
      <w:tr w:rsidR="006618C1" w:rsidRPr="008E1C2B" w14:paraId="5B174178" w14:textId="77777777" w:rsidTr="00134678">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2BA7AFFD"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6618C1" w:rsidRPr="008E1C2B" w14:paraId="30FEF3C4"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vAlign w:val="center"/>
          </w:tcPr>
          <w:p w14:paraId="26377A27"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04" w:type="pct"/>
            <w:tcBorders>
              <w:top w:val="single" w:sz="2" w:space="0" w:color="auto"/>
              <w:left w:val="single" w:sz="2" w:space="0" w:color="auto"/>
              <w:bottom w:val="single" w:sz="2" w:space="0" w:color="auto"/>
              <w:right w:val="single" w:sz="2" w:space="0" w:color="auto"/>
            </w:tcBorders>
            <w:shd w:val="clear" w:color="auto" w:fill="FFFFFF"/>
            <w:vAlign w:val="center"/>
          </w:tcPr>
          <w:p w14:paraId="3955F0AD"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6618C1" w:rsidRPr="008E1C2B" w14:paraId="0E515522"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3FDA74A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3ABA0B5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466ED969"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613BB4FE"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x</w:t>
            </w:r>
            <w:r w:rsidRPr="008E1C2B">
              <w:rPr>
                <w:rFonts w:ascii="Times New Roman" w:eastAsia="Times New Roman" w:hAnsi="Times New Roman" w:cs="Times New Roman"/>
                <w:sz w:val="26"/>
                <w:szCs w:val="26"/>
                <w:lang w:eastAsia="en-GB"/>
              </w:rPr>
              <w:t>óa tên t</w:t>
            </w:r>
            <w:r w:rsidRPr="008E1C2B">
              <w:rPr>
                <w:rFonts w:ascii="Times New Roman" w:eastAsia="Times New Roman" w:hAnsi="Times New Roman" w:cs="Times New Roman"/>
                <w:sz w:val="26"/>
                <w:szCs w:val="26"/>
                <w:lang w:val="en-GB" w:eastAsia="en-GB"/>
              </w:rPr>
              <w: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4A9B6497"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54292212" w14:textId="77777777" w:rsidTr="00134678">
        <w:trPr>
          <w:trHeight w:val="1"/>
        </w:trPr>
        <w:tc>
          <w:tcPr>
            <w:tcW w:w="3996" w:type="pct"/>
            <w:tcBorders>
              <w:top w:val="single" w:sz="2" w:space="0" w:color="auto"/>
              <w:left w:val="single" w:sz="2" w:space="0" w:color="auto"/>
              <w:bottom w:val="single" w:sz="2" w:space="0" w:color="auto"/>
              <w:right w:val="single" w:sz="2" w:space="0" w:color="auto"/>
            </w:tcBorders>
            <w:shd w:val="clear" w:color="auto" w:fill="FFFFFF"/>
          </w:tcPr>
          <w:p w14:paraId="259761D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004" w:type="pct"/>
            <w:tcBorders>
              <w:top w:val="single" w:sz="2" w:space="0" w:color="auto"/>
              <w:left w:val="single" w:sz="2" w:space="0" w:color="auto"/>
              <w:bottom w:val="single" w:sz="2" w:space="0" w:color="auto"/>
              <w:right w:val="single" w:sz="2" w:space="0" w:color="auto"/>
            </w:tcBorders>
            <w:shd w:val="clear" w:color="auto" w:fill="FFFFFF"/>
          </w:tcPr>
          <w:p w14:paraId="3B9166FF"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6618C1" w:rsidRPr="008E1C2B" w14:paraId="11D7676B" w14:textId="77777777" w:rsidTr="00134678">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490CF9C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0FA72DB8"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87"/>
        <w:gridCol w:w="853"/>
        <w:gridCol w:w="2591"/>
      </w:tblGrid>
      <w:tr w:rsidR="006618C1" w:rsidRPr="008E1C2B" w14:paraId="6DE02992" w14:textId="77777777" w:rsidTr="00134678">
        <w:trPr>
          <w:trHeight w:val="20"/>
        </w:trPr>
        <w:tc>
          <w:tcPr>
            <w:tcW w:w="3212" w:type="pct"/>
            <w:tcBorders>
              <w:top w:val="single" w:sz="2" w:space="0" w:color="auto"/>
              <w:left w:val="single" w:sz="2" w:space="0" w:color="auto"/>
              <w:bottom w:val="single" w:sz="2" w:space="0" w:color="auto"/>
              <w:right w:val="single" w:sz="2" w:space="0" w:color="auto"/>
            </w:tcBorders>
            <w:shd w:val="clear" w:color="auto" w:fill="FFFFFF"/>
          </w:tcPr>
          <w:p w14:paraId="1B91A80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3DE74F76"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6618C1" w:rsidRPr="008E1C2B" w14:paraId="3E3EFD11" w14:textId="77777777" w:rsidTr="00134678">
        <w:trPr>
          <w:trHeight w:val="20"/>
        </w:trPr>
        <w:tc>
          <w:tcPr>
            <w:tcW w:w="3212" w:type="pct"/>
            <w:tcBorders>
              <w:top w:val="single" w:sz="2" w:space="0" w:color="auto"/>
              <w:left w:val="single" w:sz="2" w:space="0" w:color="auto"/>
              <w:bottom w:val="nil"/>
              <w:right w:val="single" w:sz="2" w:space="0" w:color="auto"/>
            </w:tcBorders>
            <w:shd w:val="clear" w:color="auto" w:fill="FFFFFF"/>
          </w:tcPr>
          <w:p w14:paraId="4BA7BFB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88" w:type="pct"/>
            <w:gridSpan w:val="2"/>
            <w:tcBorders>
              <w:top w:val="single" w:sz="2" w:space="0" w:color="auto"/>
              <w:left w:val="single" w:sz="2" w:space="0" w:color="auto"/>
              <w:bottom w:val="nil"/>
              <w:right w:val="single" w:sz="2" w:space="0" w:color="auto"/>
            </w:tcBorders>
            <w:shd w:val="clear" w:color="auto" w:fill="FFFFFF"/>
          </w:tcPr>
          <w:p w14:paraId="7D72F57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6618C1" w:rsidRPr="008E1C2B" w14:paraId="5B341B53" w14:textId="77777777" w:rsidTr="00134678">
        <w:trPr>
          <w:trHeight w:val="20"/>
        </w:trPr>
        <w:tc>
          <w:tcPr>
            <w:tcW w:w="3212" w:type="pct"/>
            <w:tcBorders>
              <w:top w:val="nil"/>
              <w:left w:val="single" w:sz="2" w:space="0" w:color="auto"/>
              <w:bottom w:val="nil"/>
              <w:right w:val="single" w:sz="2" w:space="0" w:color="auto"/>
            </w:tcBorders>
            <w:shd w:val="clear" w:color="auto" w:fill="FFFFFF"/>
          </w:tcPr>
          <w:p w14:paraId="117F495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đ</w:t>
            </w:r>
            <w:r w:rsidRPr="008E1C2B">
              <w:rPr>
                <w:rFonts w:ascii="Times New Roman" w:eastAsia="Times New Roman" w:hAnsi="Times New Roman" w:cs="Times New Roman"/>
                <w:sz w:val="26"/>
                <w:szCs w:val="26"/>
                <w:lang w:eastAsia="en-GB"/>
              </w:rPr>
              <w:t>ã hoàn thành các nghĩa v</w:t>
            </w:r>
            <w:r w:rsidRPr="008E1C2B">
              <w:rPr>
                <w:rFonts w:ascii="Times New Roman" w:eastAsia="Times New Roman" w:hAnsi="Times New Roman" w:cs="Times New Roman"/>
                <w:sz w:val="26"/>
                <w:szCs w:val="26"/>
                <w:lang w:val="en-GB" w:eastAsia="en-GB"/>
              </w:rPr>
              <w:t>ụ với kh</w:t>
            </w:r>
            <w:r w:rsidRPr="008E1C2B">
              <w:rPr>
                <w:rFonts w:ascii="Times New Roman" w:eastAsia="Times New Roman" w:hAnsi="Times New Roman" w:cs="Times New Roman"/>
                <w:sz w:val="26"/>
                <w:szCs w:val="26"/>
                <w:lang w:eastAsia="en-GB"/>
              </w:rPr>
              <w:t>ách hàng.</w:t>
            </w:r>
          </w:p>
        </w:tc>
        <w:tc>
          <w:tcPr>
            <w:tcW w:w="1788" w:type="pct"/>
            <w:gridSpan w:val="2"/>
            <w:tcBorders>
              <w:top w:val="nil"/>
              <w:left w:val="single" w:sz="2" w:space="0" w:color="auto"/>
              <w:bottom w:val="nil"/>
              <w:right w:val="single" w:sz="2" w:space="0" w:color="auto"/>
            </w:tcBorders>
            <w:shd w:val="clear" w:color="auto" w:fill="FFFFFF"/>
          </w:tcPr>
          <w:p w14:paraId="5B2CA7F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6618C1" w:rsidRPr="008E1C2B" w14:paraId="04295767" w14:textId="77777777" w:rsidTr="00134678">
        <w:trPr>
          <w:trHeight w:val="20"/>
        </w:trPr>
        <w:tc>
          <w:tcPr>
            <w:tcW w:w="3212" w:type="pct"/>
            <w:tcBorders>
              <w:top w:val="nil"/>
              <w:left w:val="single" w:sz="2" w:space="0" w:color="auto"/>
              <w:bottom w:val="single" w:sz="2" w:space="0" w:color="auto"/>
              <w:right w:val="single" w:sz="2" w:space="0" w:color="auto"/>
            </w:tcBorders>
            <w:shd w:val="clear" w:color="auto" w:fill="FFFFFF"/>
          </w:tcPr>
          <w:p w14:paraId="79091744"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CCE7CEB"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3" w:type="pct"/>
            <w:tcBorders>
              <w:top w:val="nil"/>
              <w:left w:val="single" w:sz="2" w:space="0" w:color="auto"/>
              <w:bottom w:val="single" w:sz="2" w:space="0" w:color="auto"/>
              <w:right w:val="single" w:sz="2" w:space="0" w:color="auto"/>
            </w:tcBorders>
            <w:shd w:val="clear" w:color="auto" w:fill="FFFFFF"/>
          </w:tcPr>
          <w:p w14:paraId="489B2EE5"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45" w:type="pct"/>
            <w:tcBorders>
              <w:top w:val="single" w:sz="2" w:space="0" w:color="auto"/>
              <w:left w:val="single" w:sz="2" w:space="0" w:color="auto"/>
              <w:bottom w:val="single" w:sz="2" w:space="0" w:color="auto"/>
              <w:right w:val="single" w:sz="2" w:space="0" w:color="auto"/>
            </w:tcBorders>
            <w:shd w:val="clear" w:color="auto" w:fill="FFFFFF"/>
          </w:tcPr>
          <w:p w14:paraId="0462D3D9"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5E65D857"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410ABD12"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54042D4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lastRenderedPageBreak/>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F4A29E1"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238"/>
        <w:gridCol w:w="5399"/>
      </w:tblGrid>
      <w:tr w:rsidR="006618C1" w:rsidRPr="008E1C2B" w14:paraId="12030E0A" w14:textId="77777777" w:rsidTr="00134678">
        <w:trPr>
          <w:trHeight w:val="1"/>
        </w:trPr>
        <w:tc>
          <w:tcPr>
            <w:tcW w:w="2199" w:type="pct"/>
            <w:shd w:val="clear" w:color="auto" w:fill="FFFFFF"/>
          </w:tcPr>
          <w:p w14:paraId="1B3566D8"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01" w:type="pct"/>
            <w:shd w:val="clear" w:color="auto" w:fill="FFFFFF"/>
          </w:tcPr>
          <w:p w14:paraId="6AB73898" w14:textId="77777777" w:rsidR="006618C1" w:rsidRPr="008E1C2B" w:rsidRDefault="006618C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1A3E61EA"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63EFE09"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19A489AC"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8423C43" w14:textId="77777777" w:rsidR="006618C1" w:rsidRPr="008E1C2B" w:rsidRDefault="006618C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05FC741A" w14:textId="3E1A15EF" w:rsidR="006618C1" w:rsidRPr="008E1C2B" w:rsidRDefault="006618C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bookmarkEnd w:id="44"/>
    <w:p w14:paraId="5890885F" w14:textId="7A7EA029" w:rsidR="00EC7F7F" w:rsidRPr="008E1C2B" w:rsidRDefault="006618C1" w:rsidP="004E471C">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it-IT"/>
        </w:rPr>
        <w:lastRenderedPageBreak/>
        <w:t>11</w:t>
      </w:r>
      <w:r w:rsidR="00EC7F7F" w:rsidRPr="008E1C2B">
        <w:rPr>
          <w:rFonts w:ascii="Times New Roman" w:hAnsi="Times New Roman" w:cs="Times New Roman"/>
          <w:b/>
          <w:sz w:val="28"/>
          <w:szCs w:val="28"/>
          <w:lang w:val="it-IT"/>
        </w:rPr>
        <w:t>. Thủ tục xóa tên người đại diện sở hữu công nghiệp</w:t>
      </w:r>
      <w:r w:rsidRPr="008E1C2B">
        <w:rPr>
          <w:rFonts w:ascii="Times New Roman" w:hAnsi="Times New Roman" w:cs="Times New Roman"/>
          <w:b/>
          <w:sz w:val="28"/>
          <w:szCs w:val="28"/>
          <w:lang w:val="vi-VN"/>
        </w:rPr>
        <w:t xml:space="preserve"> (1.013954)</w:t>
      </w:r>
    </w:p>
    <w:p w14:paraId="3BCC86F8"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37899772" w14:textId="4C64DAEC" w:rsidR="006618C1" w:rsidRPr="008E1C2B" w:rsidRDefault="006618C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xóa tên người đại diện sở hữu công nghiệp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79C9E76" w14:textId="6544DB5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hợp lệ, trong thời hạn </w:t>
      </w:r>
      <w:r w:rsidRPr="008E1C2B">
        <w:rPr>
          <w:rFonts w:ascii="Times New Roman" w:hAnsi="Times New Roman" w:cs="Times New Roman"/>
          <w:i/>
          <w:iCs/>
          <w:sz w:val="28"/>
          <w:szCs w:val="28"/>
          <w:lang w:val="vi-VN"/>
        </w:rPr>
        <w:t>08 ngày làm việc</w:t>
      </w:r>
      <w:r w:rsidRPr="008E1C2B">
        <w:rPr>
          <w:rFonts w:ascii="Times New Roman" w:hAnsi="Times New Roman" w:cs="Times New Roman"/>
          <w:sz w:val="28"/>
          <w:szCs w:val="28"/>
          <w:lang w:val="vi-VN"/>
        </w:rPr>
        <w:t xml:space="preserve"> kể từ ngày nhận hồ sơ, ra quyết định xóa tên tổ chức dịch vụ đại diện sở hữu công nghiệp, gửi quyết định </w:t>
      </w:r>
      <w:r w:rsidRPr="008E1C2B">
        <w:rPr>
          <w:rFonts w:ascii="Times New Roman" w:hAnsi="Times New Roman" w:cs="Times New Roman"/>
          <w:sz w:val="28"/>
          <w:szCs w:val="28"/>
        </w:rPr>
        <w:t xml:space="preserve">xóa tên người đại diện sở hữu công nghiệp </w:t>
      </w:r>
      <w:r w:rsidRPr="008E1C2B">
        <w:rPr>
          <w:rFonts w:ascii="Times New Roman" w:hAnsi="Times New Roman" w:cs="Times New Roman"/>
          <w:sz w:val="28"/>
          <w:szCs w:val="28"/>
          <w:lang w:val="vi-VN"/>
        </w:rPr>
        <w:t>cho người nộp hồ sơ, đồng thời gửi đến cơ quan quản lý nhà nước về quyền sở hữu công nghiệp để ghi nhận vào Sổ đăng ký quốc gia về sở hữu công nghiệp theo quy định;</w:t>
      </w:r>
    </w:p>
    <w:p w14:paraId="7E77F00D" w14:textId="77777777"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hồ sơ không hợp lệ, trong thời hạn 08 ngày làm việc kể từ ngày nhận hồ sơ, ra thông báo các thiếu sót của hồ sơ và ấn định thời hạn </w:t>
      </w:r>
      <w:r w:rsidRPr="008E1C2B">
        <w:rPr>
          <w:rFonts w:ascii="Times New Roman" w:hAnsi="Times New Roman" w:cs="Times New Roman"/>
          <w:i/>
          <w:iCs/>
          <w:sz w:val="28"/>
          <w:szCs w:val="28"/>
          <w:lang w:val="vi-VN"/>
        </w:rPr>
        <w:t xml:space="preserve">15 ngày kể từ ngày ra thông báo để </w:t>
      </w:r>
      <w:r w:rsidRPr="008E1C2B">
        <w:rPr>
          <w:rFonts w:ascii="Times New Roman" w:hAnsi="Times New Roman" w:cs="Times New Roman"/>
          <w:sz w:val="28"/>
          <w:szCs w:val="28"/>
          <w:lang w:val="vi-VN"/>
        </w:rPr>
        <w:t>người nộp hồ sơ sửa chữa thiếu sót;</w:t>
      </w:r>
    </w:p>
    <w:p w14:paraId="5A412519" w14:textId="539ED19D" w:rsidR="006618C1" w:rsidRPr="008E1C2B" w:rsidRDefault="006618C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Trường hợp người nộp hồ sơ không sửa chữa thiếu sót hoặc sửa chữa thiếu sót không đạt yêu cầu, trong thời hạn </w:t>
      </w:r>
      <w:r w:rsidRPr="008E1C2B">
        <w:rPr>
          <w:rFonts w:ascii="Times New Roman" w:hAnsi="Times New Roman" w:cs="Times New Roman"/>
          <w:i/>
          <w:iCs/>
          <w:sz w:val="28"/>
          <w:szCs w:val="28"/>
          <w:lang w:val="vi-VN"/>
        </w:rPr>
        <w:t xml:space="preserve">08 ngày làm việc </w:t>
      </w:r>
      <w:r w:rsidRPr="008E1C2B">
        <w:rPr>
          <w:rFonts w:ascii="Times New Roman" w:hAnsi="Times New Roman" w:cs="Times New Roman"/>
          <w:sz w:val="28"/>
          <w:szCs w:val="28"/>
          <w:lang w:val="vi-VN"/>
        </w:rPr>
        <w:t xml:space="preserve">kể từ ngày kết thúc thời hạn nêu tại điểm c2 khoản 4 điều 34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vi-VN"/>
        </w:rPr>
        <w:t xml:space="preserve">, ra quyết định từ chối </w:t>
      </w:r>
      <w:r w:rsidRPr="008E1C2B">
        <w:rPr>
          <w:rFonts w:ascii="Times New Roman" w:hAnsi="Times New Roman" w:cs="Times New Roman"/>
          <w:sz w:val="28"/>
          <w:szCs w:val="28"/>
        </w:rPr>
        <w:t>xóa tên người đại diện sở hữu công nghiệp</w:t>
      </w:r>
      <w:r w:rsidRPr="008E1C2B">
        <w:rPr>
          <w:rFonts w:ascii="Times New Roman" w:hAnsi="Times New Roman" w:cs="Times New Roman"/>
          <w:sz w:val="28"/>
          <w:szCs w:val="28"/>
          <w:lang w:val="vi-VN"/>
        </w:rPr>
        <w:t>, trong đó nêu rõ lý do từ chối.</w:t>
      </w:r>
    </w:p>
    <w:p w14:paraId="10390C06" w14:textId="6EAAD295" w:rsidR="006618C1" w:rsidRPr="008E1C2B" w:rsidRDefault="006618C1" w:rsidP="00C74963">
      <w:pPr>
        <w:spacing w:before="120" w:after="120" w:line="360" w:lineRule="exact"/>
        <w:ind w:firstLine="720"/>
        <w:jc w:val="both"/>
        <w:rPr>
          <w:rFonts w:ascii="Times New Roman" w:hAnsi="Times New Roman" w:cs="Times New Roman"/>
          <w:sz w:val="28"/>
          <w:szCs w:val="28"/>
          <w:lang w:val="de-DE"/>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de-DE"/>
        </w:rPr>
        <w:t>Ủy ban nhân dân thành</w:t>
      </w:r>
      <w:r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de-DE"/>
        </w:rPr>
        <w:t>gửi quyết định xóa tên người đại diện sở hữu công nghiệp đến cơ quan quản lý nhà nước về quyền sở hữu công nghiệp để ghi nhận vào Sổ đăng ký quốc gia về sở hữu công nghiệp theo quy định và công bố thông tin về việc xóa tên người đại diện sở hữu công nghiệp trên Cổng thông tin điện tử của cơ quan đó trong thời hạn 2</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de-DE"/>
        </w:rPr>
        <w:t>5 ngày làm việc kể từ ngày ra quyết định.</w:t>
      </w:r>
    </w:p>
    <w:p w14:paraId="76F38774"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b) Cách thức thực hiện</w:t>
      </w:r>
    </w:p>
    <w:p w14:paraId="2E322600" w14:textId="77777777" w:rsidR="00D46665" w:rsidRPr="008E1C2B" w:rsidRDefault="00D46665"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8846857" w14:textId="77777777" w:rsidR="00D46665" w:rsidRPr="008E1C2B" w:rsidRDefault="00D46665"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4AA3B0FD" w14:textId="3AD2B5B7" w:rsidR="00D46665" w:rsidRPr="008E1C2B" w:rsidRDefault="00D46665"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xóa tên người đại diện sở hữu công nghiệp gồm 01 bộ tài liệu như sau:</w:t>
      </w:r>
    </w:p>
    <w:p w14:paraId="62AEF919" w14:textId="4AAF948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Tờ khai yêu cầu xóa tên người đại diện sở hữu công nghiệp làm theo </w:t>
      </w:r>
      <w:r w:rsidRPr="008E1C2B">
        <w:rPr>
          <w:rFonts w:ascii="Times New Roman" w:hAnsi="Times New Roman" w:cs="Times New Roman"/>
          <w:i/>
          <w:iCs/>
          <w:sz w:val="28"/>
          <w:szCs w:val="28"/>
          <w:lang w:val="it-IT"/>
        </w:rPr>
        <w:t xml:space="preserve">Mẫu số 08 tại Phụ lục I </w:t>
      </w:r>
      <w:r w:rsidR="00D46665" w:rsidRPr="008E1C2B">
        <w:rPr>
          <w:rFonts w:ascii="Times New Roman" w:hAnsi="Times New Roman" w:cs="Times New Roman"/>
          <w:i/>
          <w:iCs/>
          <w:sz w:val="28"/>
          <w:szCs w:val="28"/>
        </w:rPr>
        <w:t>Nghị định số 100/2026/NĐ-CP ngày 31/3/2026</w:t>
      </w:r>
    </w:p>
    <w:p w14:paraId="78EDBCF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Tài liệu chứng minh người được cấp Chứng chỉ hành nghề dịch vụ đại diện sở hữu công nghiệp không đáp ứng điều kiện hành nghề dịch vụ đại diện sở hữu công nghiệp theo quy định tại điểm b khoản 1 Điều 155 của Luật Sở hữu trí tuệ (quyết định chấm dứt hợp đồng lao động hoặc các tài liệu khác):</w:t>
      </w:r>
    </w:p>
    <w:p w14:paraId="13F89218" w14:textId="2438B4CE"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w:t>
      </w:r>
      <w:r w:rsidR="00D46665" w:rsidRPr="008E1C2B">
        <w:rPr>
          <w:rFonts w:ascii="Times New Roman" w:hAnsi="Times New Roman" w:cs="Times New Roman"/>
          <w:sz w:val="28"/>
          <w:szCs w:val="28"/>
          <w:lang w:val="it-IT"/>
        </w:rPr>
        <w:t xml:space="preserve">Bản sao chụp chứng từ hoặc bằng chứng khác về việc nộp phí, lệ phí theo quy định (trường hợp nộp phí, lệ phí trực tiếp vào tài khoản của cơ quan tiếp nhận hồ sơ thuộc Ủy ban nhân dân thành phố (phí thẩm định hồ sơ yêu cầu xóa tên người đại diện </w:t>
      </w:r>
      <w:r w:rsidR="00D46665" w:rsidRPr="008E1C2B">
        <w:rPr>
          <w:rFonts w:ascii="Times New Roman" w:hAnsi="Times New Roman" w:cs="Times New Roman"/>
          <w:sz w:val="28"/>
          <w:szCs w:val="28"/>
          <w:lang w:val="it-IT"/>
        </w:rPr>
        <w:lastRenderedPageBreak/>
        <w:t>sở hữu công nghiệp) và cơ quan thực hiện việc đăng bạ thuộc cơ quan quản lý nhà nước về sở hữu công nghiệp (lệ phí đăng bạ quyết định xóa tên người đại diện sở hữu công nghiệp)).</w:t>
      </w:r>
    </w:p>
    <w:p w14:paraId="4209693A" w14:textId="44C0FD79"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w:t>
      </w:r>
      <w:r w:rsidR="00BC4021" w:rsidRPr="008E1C2B">
        <w:rPr>
          <w:rFonts w:ascii="Times New Roman" w:hAnsi="Times New Roman" w:cs="Times New Roman"/>
          <w:i/>
          <w:iCs/>
          <w:sz w:val="28"/>
          <w:szCs w:val="28"/>
          <w:lang w:val="vi-VN"/>
        </w:rPr>
        <w:t xml:space="preserve"> làm việc</w:t>
      </w:r>
    </w:p>
    <w:p w14:paraId="1940174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AC9B125"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69DB4AE"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6E7A5B1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quyết định xóa tên người đại diện sở hữu công nghiệp; hoặc</w:t>
      </w:r>
    </w:p>
    <w:p w14:paraId="6706456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Quyết định từ chối xóa tên người đại diện sở hữu công nghiệp.</w:t>
      </w:r>
    </w:p>
    <w:p w14:paraId="085D2E0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417EF737" w14:textId="3C78A051"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Phí thẩm định hồ sơ yêu cầu xóa tên người đại diện sở hữu công nghiệp: 250.000đ</w:t>
      </w:r>
    </w:p>
    <w:p w14:paraId="3EDED751" w14:textId="2B054408"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đăng bạ Quyết định xóa tên người đại diện sở hữu công nghiệp: </w:t>
      </w:r>
      <w:r w:rsidR="00BC4021" w:rsidRPr="008E1C2B">
        <w:rPr>
          <w:rFonts w:ascii="Times New Roman" w:hAnsi="Times New Roman" w:cs="Times New Roman"/>
          <w:sz w:val="28"/>
          <w:szCs w:val="28"/>
          <w:lang w:val="it-IT"/>
        </w:rPr>
        <w:t>75.000đ</w:t>
      </w:r>
      <w:r w:rsidR="00BC4021" w:rsidRPr="008E1C2B">
        <w:rPr>
          <w:rFonts w:ascii="Times New Roman" w:hAnsi="Times New Roman" w:cs="Times New Roman"/>
          <w:sz w:val="28"/>
          <w:szCs w:val="28"/>
          <w:lang w:val="vi-VN"/>
        </w:rPr>
        <w:t xml:space="preserve"> (K</w:t>
      </w:r>
      <w:r w:rsidR="00BC4021" w:rsidRPr="008E1C2B">
        <w:rPr>
          <w:rFonts w:ascii="Times New Roman" w:hAnsi="Times New Roman" w:cs="Times New Roman"/>
          <w:sz w:val="28"/>
          <w:szCs w:val="28"/>
        </w:rPr>
        <w:t>ể từ ngày 01 tháng 01 năm 2027 trở đi, mức thu lệ phí nộp đơn: 150.000 đồng/đơn)</w:t>
      </w:r>
    </w:p>
    <w:p w14:paraId="05F70C35" w14:textId="5338547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Lệ phí công bố Quyết định xóa tên người đại diện sở hữu công nghiệp: </w:t>
      </w:r>
      <w:r w:rsidR="00BC4021" w:rsidRPr="008E1C2B">
        <w:rPr>
          <w:rFonts w:ascii="Times New Roman" w:hAnsi="Times New Roman" w:cs="Times New Roman"/>
          <w:sz w:val="28"/>
          <w:szCs w:val="28"/>
          <w:lang w:val="it-IT"/>
        </w:rPr>
        <w:t>75.000đ</w:t>
      </w:r>
      <w:r w:rsidR="00BC4021" w:rsidRPr="008E1C2B">
        <w:rPr>
          <w:rFonts w:ascii="Times New Roman" w:hAnsi="Times New Roman" w:cs="Times New Roman"/>
          <w:sz w:val="28"/>
          <w:szCs w:val="28"/>
          <w:lang w:val="vi-VN"/>
        </w:rPr>
        <w:t xml:space="preserve"> (K</w:t>
      </w:r>
      <w:r w:rsidR="00BC4021" w:rsidRPr="008E1C2B">
        <w:rPr>
          <w:rFonts w:ascii="Times New Roman" w:hAnsi="Times New Roman" w:cs="Times New Roman"/>
          <w:sz w:val="28"/>
          <w:szCs w:val="28"/>
        </w:rPr>
        <w:t>ể từ ngày 01 tháng 01 năm 2027 trở đi, mức thu lệ phí nộp đơn: 150.000 đồng/đơn)</w:t>
      </w:r>
    </w:p>
    <w:p w14:paraId="0341F056"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4CE24C8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i/>
          <w:iCs/>
          <w:sz w:val="28"/>
          <w:szCs w:val="28"/>
          <w:lang w:val="it-IT"/>
        </w:rPr>
        <w:t xml:space="preserve">Mẫu số 08 tại Phụ lục I </w:t>
      </w:r>
      <w:r w:rsidRPr="008E1C2B">
        <w:rPr>
          <w:rFonts w:ascii="Times New Roman" w:hAnsi="Times New Roman" w:cs="Times New Roman"/>
          <w:i/>
          <w:iCs/>
          <w:sz w:val="28"/>
          <w:szCs w:val="28"/>
        </w:rPr>
        <w:t>Nghị định số 100/2026/NĐ-CP ngày 31/3/2026</w:t>
      </w:r>
    </w:p>
    <w:p w14:paraId="780AB50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492B07CE" w14:textId="48702D81" w:rsidR="00EC7F7F" w:rsidRPr="008E1C2B" w:rsidRDefault="006618C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Người đại diện sở hữu công nghiệp phải làm thủ tục xóa tên trong Sổ đăng ký quốc gia về đại diện sở hữu công nghiệp khi không còn đáp ứng điều kiện hành nghề theo quy định tại điểm b khoản 1 Điều 155 Luật Sở hữu trí tuệ.</w:t>
      </w:r>
    </w:p>
    <w:p w14:paraId="75F718EA"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04D561C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bookmarkStart w:id="49" w:name="_Toc116168648"/>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913A76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2097A59"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 xml:space="preserve">lý </w:t>
      </w:r>
      <w:r w:rsidRPr="008E1C2B">
        <w:rPr>
          <w:rFonts w:ascii="Times New Roman" w:hAnsi="Times New Roman" w:cs="Times New Roman"/>
          <w:i/>
          <w:iCs/>
          <w:sz w:val="28"/>
          <w:szCs w:val="28"/>
        </w:rPr>
        <w:lastRenderedPageBreak/>
        <w:t>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50A78C1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6B51296"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2B96D6FD" w14:textId="5F086358" w:rsidR="00BC4021" w:rsidRPr="008E1C2B" w:rsidRDefault="00BC402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r w:rsidRPr="008E1C2B">
        <w:rPr>
          <w:rFonts w:ascii="Times New Roman" w:eastAsia="Times New Roman" w:hAnsi="Times New Roman" w:cs="Times New Roman"/>
          <w:color w:val="auto"/>
          <w:sz w:val="28"/>
          <w:szCs w:val="28"/>
          <w:lang w:val="vi-VN" w:eastAsia="en-GB"/>
        </w:rPr>
        <w:tab/>
        <w:t xml:space="preserve">- </w:t>
      </w:r>
      <w:r w:rsidRPr="008E1C2B">
        <w:rPr>
          <w:rFonts w:ascii="Times New Roman" w:eastAsia="Times New Roman" w:hAnsi="Times New Roman" w:cs="Times New Roman"/>
          <w:color w:val="auto"/>
          <w:sz w:val="28"/>
          <w:szCs w:val="28"/>
          <w:lang w:eastAsia="en-GB"/>
        </w:rPr>
        <w:t>Thông tư số 64/2025/TT -BTC ngày 30/6/2025 của Bộ Tài chính quy</w:t>
      </w:r>
      <w:r w:rsidRPr="008E1C2B">
        <w:rPr>
          <w:rFonts w:ascii="Times New Roman" w:eastAsia="Times New Roman" w:hAnsi="Times New Roman" w:cs="Times New Roman"/>
          <w:color w:val="auto"/>
          <w:sz w:val="28"/>
          <w:szCs w:val="28"/>
          <w:lang w:val="vi-VN" w:eastAsia="en-GB"/>
        </w:rPr>
        <w:t xml:space="preserve"> đ</w:t>
      </w:r>
      <w:r w:rsidRPr="008E1C2B">
        <w:rPr>
          <w:rFonts w:ascii="Times New Roman" w:eastAsia="Times New Roman" w:hAnsi="Times New Roman" w:cs="Times New Roman"/>
          <w:color w:val="auto"/>
          <w:sz w:val="28"/>
          <w:szCs w:val="28"/>
          <w:lang w:eastAsia="en-GB"/>
        </w:rPr>
        <w:t>ịnh mức thu, miễn một số khoản phí, lệ phí nhằm hỗ trợ cho doanh nghiệp,</w:t>
      </w:r>
      <w:r w:rsidRPr="008E1C2B">
        <w:rPr>
          <w:rFonts w:ascii="Times New Roman" w:eastAsia="Times New Roman" w:hAnsi="Times New Roman" w:cs="Times New Roman"/>
          <w:color w:val="auto"/>
          <w:sz w:val="28"/>
          <w:szCs w:val="28"/>
          <w:lang w:val="vi-VN" w:eastAsia="en-GB"/>
        </w:rPr>
        <w:t xml:space="preserve"> </w:t>
      </w:r>
      <w:r w:rsidRPr="008E1C2B">
        <w:rPr>
          <w:rFonts w:ascii="Times New Roman" w:eastAsia="Times New Roman" w:hAnsi="Times New Roman" w:cs="Times New Roman"/>
          <w:color w:val="auto"/>
          <w:sz w:val="28"/>
          <w:szCs w:val="28"/>
          <w:lang w:eastAsia="en-GB"/>
        </w:rPr>
        <w:t>người dân</w:t>
      </w:r>
      <w:r w:rsidRPr="008E1C2B">
        <w:rPr>
          <w:rFonts w:ascii="Times New Roman" w:eastAsia="Times New Roman" w:hAnsi="Times New Roman" w:cs="Times New Roman"/>
          <w:color w:val="auto"/>
          <w:sz w:val="28"/>
          <w:szCs w:val="28"/>
          <w:lang w:val="vi-VN" w:eastAsia="en-GB"/>
        </w:rPr>
        <w:t>.</w:t>
      </w:r>
    </w:p>
    <w:p w14:paraId="5FD814AA" w14:textId="77777777" w:rsidR="00BC4021" w:rsidRPr="008E1C2B" w:rsidRDefault="00BC4021" w:rsidP="00C74963">
      <w:pPr>
        <w:spacing w:line="278"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8"/>
          <w:szCs w:val="28"/>
          <w:lang w:val="vi-VN" w:eastAsia="en-GB"/>
        </w:rPr>
        <w:br w:type="page"/>
      </w:r>
    </w:p>
    <w:p w14:paraId="58C47A8B"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vi-VN" w:eastAsia="en-GB"/>
        </w:rPr>
      </w:pPr>
      <w:bookmarkStart w:id="50" w:name="chuong_pl_9"/>
      <w:r w:rsidRPr="008E1C2B">
        <w:rPr>
          <w:rFonts w:ascii="Times New Roman" w:eastAsia="Times New Roman" w:hAnsi="Times New Roman" w:cs="Times New Roman"/>
          <w:b/>
          <w:bCs/>
          <w:sz w:val="26"/>
          <w:szCs w:val="26"/>
          <w:lang w:val="en" w:eastAsia="en-GB"/>
        </w:rPr>
        <w:lastRenderedPageBreak/>
        <w:t>Mẫu số 08</w:t>
      </w:r>
      <w:bookmarkEnd w:id="50"/>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336"/>
        <w:gridCol w:w="3291"/>
      </w:tblGrid>
      <w:tr w:rsidR="00BC4021" w:rsidRPr="008E1C2B" w14:paraId="4771F84D" w14:textId="77777777" w:rsidTr="00B86653">
        <w:trPr>
          <w:trHeight w:val="20"/>
        </w:trPr>
        <w:tc>
          <w:tcPr>
            <w:tcW w:w="3291" w:type="pct"/>
            <w:tcBorders>
              <w:top w:val="single" w:sz="4" w:space="0" w:color="000000"/>
              <w:left w:val="single" w:sz="4" w:space="0" w:color="000000"/>
              <w:bottom w:val="nil"/>
              <w:right w:val="single" w:sz="4" w:space="0" w:color="000000"/>
            </w:tcBorders>
            <w:shd w:val="clear" w:color="auto" w:fill="FFFFFF"/>
          </w:tcPr>
          <w:p w14:paraId="049DFC4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51" w:name="chuong_pl_9_name"/>
            <w:r w:rsidRPr="008E1C2B">
              <w:rPr>
                <w:rFonts w:ascii="Times New Roman" w:eastAsia="Times New Roman" w:hAnsi="Times New Roman" w:cs="Times New Roman"/>
                <w:b/>
                <w:bCs/>
                <w:sz w:val="26"/>
                <w:szCs w:val="26"/>
                <w:lang w:val="en" w:eastAsia="en-GB"/>
              </w:rPr>
              <w:t>TỜ KHAI</w:t>
            </w:r>
            <w:bookmarkEnd w:id="51"/>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52" w:name="chuong_pl_9_name_name"/>
            <w:r w:rsidRPr="008E1C2B">
              <w:rPr>
                <w:rFonts w:ascii="Times New Roman" w:eastAsia="Times New Roman" w:hAnsi="Times New Roman" w:cs="Times New Roman"/>
                <w:b/>
                <w:bCs/>
                <w:sz w:val="26"/>
                <w:szCs w:val="26"/>
                <w:lang w:val="en-GB" w:eastAsia="en-GB"/>
              </w:rPr>
              <w:t>YÊU CẦU XÓA TÊN</w:t>
            </w:r>
            <w:bookmarkEnd w:id="52"/>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eastAsia="en-GB"/>
              </w:rPr>
              <w:br/>
            </w:r>
            <w:bookmarkStart w:id="53" w:name="chuong_pl_9_name_name_name"/>
            <w:r w:rsidRPr="008E1C2B">
              <w:rPr>
                <w:rFonts w:ascii="Times New Roman" w:eastAsia="Times New Roman" w:hAnsi="Times New Roman" w:cs="Times New Roman"/>
                <w:b/>
                <w:bCs/>
                <w:sz w:val="26"/>
                <w:szCs w:val="26"/>
                <w:lang w:eastAsia="en-GB"/>
              </w:rPr>
              <w:t>NGƯỜI ĐẠI DIỆN SỞ HỮU CÔNG NGHIỆP</w:t>
            </w:r>
            <w:bookmarkEnd w:id="53"/>
          </w:p>
        </w:tc>
        <w:tc>
          <w:tcPr>
            <w:tcW w:w="1709" w:type="pct"/>
            <w:tcBorders>
              <w:top w:val="single" w:sz="4" w:space="0" w:color="000000"/>
              <w:left w:val="single" w:sz="4" w:space="0" w:color="000000"/>
              <w:bottom w:val="nil"/>
              <w:right w:val="single" w:sz="4" w:space="0" w:color="000000"/>
            </w:tcBorders>
            <w:shd w:val="clear" w:color="auto" w:fill="FFFFFF"/>
          </w:tcPr>
          <w:p w14:paraId="3BE47B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tc>
      </w:tr>
      <w:tr w:rsidR="00BC4021" w:rsidRPr="008E1C2B" w14:paraId="76C34FBF" w14:textId="77777777" w:rsidTr="00B86653">
        <w:trPr>
          <w:trHeight w:val="20"/>
        </w:trPr>
        <w:tc>
          <w:tcPr>
            <w:tcW w:w="3291" w:type="pct"/>
            <w:tcBorders>
              <w:top w:val="nil"/>
              <w:left w:val="single" w:sz="4" w:space="0" w:color="000000"/>
              <w:bottom w:val="nil"/>
              <w:right w:val="single" w:sz="4" w:space="0" w:color="000000"/>
            </w:tcBorders>
            <w:shd w:val="clear" w:color="auto" w:fill="FFFFFF"/>
          </w:tcPr>
          <w:p w14:paraId="7A4F825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709" w:type="pct"/>
            <w:tcBorders>
              <w:top w:val="nil"/>
              <w:left w:val="single" w:sz="4" w:space="0" w:color="000000"/>
              <w:bottom w:val="nil"/>
              <w:right w:val="single" w:sz="4" w:space="0" w:color="000000"/>
            </w:tcBorders>
            <w:shd w:val="clear" w:color="auto" w:fill="FFFFFF"/>
          </w:tcPr>
          <w:p w14:paraId="5747C0F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BC4021" w:rsidRPr="008E1C2B" w14:paraId="0D4B61A2" w14:textId="77777777" w:rsidTr="00B86653">
        <w:trPr>
          <w:trHeight w:val="20"/>
        </w:trPr>
        <w:tc>
          <w:tcPr>
            <w:tcW w:w="3291" w:type="pct"/>
            <w:tcBorders>
              <w:top w:val="nil"/>
              <w:left w:val="single" w:sz="4" w:space="0" w:color="000000"/>
              <w:bottom w:val="single" w:sz="4" w:space="0" w:color="000000"/>
              <w:right w:val="single" w:sz="4" w:space="0" w:color="000000"/>
            </w:tcBorders>
            <w:shd w:val="clear" w:color="auto" w:fill="FFFFFF"/>
          </w:tcPr>
          <w:p w14:paraId="3DD7482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709" w:type="pct"/>
            <w:tcBorders>
              <w:top w:val="nil"/>
              <w:left w:val="single" w:sz="4" w:space="0" w:color="000000"/>
              <w:bottom w:val="single" w:sz="4" w:space="0" w:color="000000"/>
              <w:right w:val="single" w:sz="4" w:space="0" w:color="000000"/>
            </w:tcBorders>
            <w:shd w:val="clear" w:color="auto" w:fill="FFFFFF"/>
            <w:vAlign w:val="center"/>
          </w:tcPr>
          <w:p w14:paraId="06F8AE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FED445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6C648CA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ghi nhận x</w:t>
      </w:r>
      <w:r w:rsidRPr="008E1C2B">
        <w:rPr>
          <w:rFonts w:ascii="Times New Roman" w:eastAsia="Times New Roman" w:hAnsi="Times New Roman" w:cs="Times New Roman"/>
          <w:sz w:val="26"/>
          <w:szCs w:val="26"/>
          <w:lang w:eastAsia="en-GB"/>
        </w:rPr>
        <w:t>óa tên)</w:t>
      </w:r>
    </w:p>
    <w:p w14:paraId="6875FA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12373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81688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3379C1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60FC9A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55C103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w:t>
      </w:r>
    </w:p>
    <w:p w14:paraId="68A7E3F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0BE1F39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(II) LÝ DO Đ</w:t>
      </w:r>
      <w:r w:rsidRPr="008E1C2B">
        <w:rPr>
          <w:rFonts w:ascii="Times New Roman" w:eastAsia="Times New Roman" w:hAnsi="Times New Roman" w:cs="Times New Roman"/>
          <w:b/>
          <w:bCs/>
          <w:sz w:val="26"/>
          <w:szCs w:val="26"/>
          <w:lang w:val="en-GB" w:eastAsia="en-GB"/>
        </w:rPr>
        <w:t>Ề NGHỊ X</w:t>
      </w:r>
      <w:r w:rsidRPr="008E1C2B">
        <w:rPr>
          <w:rFonts w:ascii="Times New Roman" w:eastAsia="Times New Roman" w:hAnsi="Times New Roman" w:cs="Times New Roman"/>
          <w:b/>
          <w:bCs/>
          <w:sz w:val="26"/>
          <w:szCs w:val="26"/>
          <w:lang w:eastAsia="en-GB"/>
        </w:rPr>
        <w:t>ÓA TÊN</w:t>
      </w:r>
    </w:p>
    <w:p w14:paraId="7649E4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Không còn ho</w:t>
      </w:r>
      <w:r w:rsidRPr="008E1C2B">
        <w:rPr>
          <w:rFonts w:ascii="Times New Roman" w:eastAsia="Times New Roman" w:hAnsi="Times New Roman" w:cs="Times New Roman"/>
          <w:sz w:val="26"/>
          <w:szCs w:val="26"/>
          <w:lang w:val="en-GB" w:eastAsia="en-GB"/>
        </w:rPr>
        <w:t>ạt động cho tổ chức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w:t>
      </w:r>
    </w:p>
    <w:p w14:paraId="0BC7797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Tên t</w:t>
      </w:r>
      <w:r w:rsidRPr="008E1C2B">
        <w:rPr>
          <w:rFonts w:ascii="Times New Roman" w:eastAsia="Times New Roman" w:hAnsi="Times New Roman" w:cs="Times New Roman"/>
          <w:sz w:val="26"/>
          <w:szCs w:val="26"/>
          <w:lang w:val="en-GB" w:eastAsia="en-GB"/>
        </w:rPr>
        <w:t>ổ chức:</w:t>
      </w:r>
    </w:p>
    <w:p w14:paraId="7E8CC0C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Đ</w:t>
      </w:r>
      <w:r w:rsidRPr="008E1C2B">
        <w:rPr>
          <w:rFonts w:ascii="Times New Roman" w:eastAsia="Times New Roman" w:hAnsi="Times New Roman" w:cs="Times New Roman"/>
          <w:sz w:val="26"/>
          <w:szCs w:val="26"/>
          <w:lang w:val="en-GB" w:eastAsia="en-GB"/>
        </w:rPr>
        <w:t>ịa chỉ:</w:t>
      </w:r>
    </w:p>
    <w:p w14:paraId="78CD2C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Mã s</w:t>
      </w:r>
      <w:r w:rsidRPr="008E1C2B">
        <w:rPr>
          <w:rFonts w:ascii="Times New Roman" w:eastAsia="Times New Roman" w:hAnsi="Times New Roman" w:cs="Times New Roman"/>
          <w:sz w:val="26"/>
          <w:szCs w:val="26"/>
          <w:lang w:val="en-GB" w:eastAsia="en-GB"/>
        </w:rPr>
        <w:t>ố đại diện (nếu c</w:t>
      </w:r>
      <w:r w:rsidRPr="008E1C2B">
        <w:rPr>
          <w:rFonts w:ascii="Times New Roman" w:eastAsia="Times New Roman" w:hAnsi="Times New Roman" w:cs="Times New Roman"/>
          <w:sz w:val="26"/>
          <w:szCs w:val="26"/>
          <w:lang w:eastAsia="en-GB"/>
        </w:rPr>
        <w:t>ó):</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7244"/>
        <w:gridCol w:w="2387"/>
      </w:tblGrid>
      <w:tr w:rsidR="00BC4021" w:rsidRPr="008E1C2B" w14:paraId="6EB7C247" w14:textId="77777777" w:rsidTr="00B86653">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723B79A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0CFA41A5"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1AA5154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4A2F206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4DC844D"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77B51B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79FE1E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F16C00F"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3ACC57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đăng b</w:t>
            </w:r>
            <w:r w:rsidRPr="008E1C2B">
              <w:rPr>
                <w:rFonts w:ascii="Times New Roman" w:eastAsia="Times New Roman" w:hAnsi="Times New Roman" w:cs="Times New Roman"/>
                <w:sz w:val="26"/>
                <w:szCs w:val="26"/>
                <w:lang w:val="en-GB" w:eastAsia="en-GB"/>
              </w:rPr>
              <w:t>ạ quyết định x</w:t>
            </w:r>
            <w:r w:rsidRPr="008E1C2B">
              <w:rPr>
                <w:rFonts w:ascii="Times New Roman" w:eastAsia="Times New Roman" w:hAnsi="Times New Roman" w:cs="Times New Roman"/>
                <w:sz w:val="26"/>
                <w:szCs w:val="26"/>
                <w:lang w:eastAsia="en-GB"/>
              </w:rPr>
              <w:t>óa tên ngư</w:t>
            </w:r>
            <w:r w:rsidRPr="008E1C2B">
              <w:rPr>
                <w:rFonts w:ascii="Times New Roman" w:eastAsia="Times New Roman" w:hAnsi="Times New Roman" w:cs="Times New Roman"/>
                <w:sz w:val="26"/>
                <w:szCs w:val="26"/>
                <w:lang w:val="en-GB" w:eastAsia="en-GB"/>
              </w:rPr>
              <w:t>ời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4C3A994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933E951" w14:textId="77777777" w:rsidTr="00B86653">
        <w:trPr>
          <w:trHeight w:val="1"/>
        </w:trPr>
        <w:tc>
          <w:tcPr>
            <w:tcW w:w="3761" w:type="pct"/>
            <w:tcBorders>
              <w:top w:val="single" w:sz="2" w:space="0" w:color="auto"/>
              <w:left w:val="single" w:sz="2" w:space="0" w:color="auto"/>
              <w:bottom w:val="single" w:sz="2" w:space="0" w:color="auto"/>
              <w:right w:val="single" w:sz="2" w:space="0" w:color="auto"/>
            </w:tcBorders>
            <w:shd w:val="clear" w:color="auto" w:fill="FFFFFF"/>
          </w:tcPr>
          <w:p w14:paraId="26D2F1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239" w:type="pct"/>
            <w:tcBorders>
              <w:top w:val="single" w:sz="2" w:space="0" w:color="auto"/>
              <w:left w:val="single" w:sz="2" w:space="0" w:color="auto"/>
              <w:bottom w:val="single" w:sz="2" w:space="0" w:color="auto"/>
              <w:right w:val="single" w:sz="2" w:space="0" w:color="auto"/>
            </w:tcBorders>
            <w:shd w:val="clear" w:color="auto" w:fill="FFFFFF"/>
          </w:tcPr>
          <w:p w14:paraId="0575F4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B4F2A16" w14:textId="77777777" w:rsidTr="00B86653">
        <w:trPr>
          <w:trHeight w:val="1"/>
        </w:trPr>
        <w:tc>
          <w:tcPr>
            <w:tcW w:w="5000" w:type="pct"/>
            <w:gridSpan w:val="2"/>
            <w:tcBorders>
              <w:top w:val="single" w:sz="2" w:space="0" w:color="auto"/>
              <w:left w:val="single" w:sz="2" w:space="0" w:color="auto"/>
              <w:bottom w:val="single" w:sz="2" w:space="0" w:color="auto"/>
              <w:right w:val="single" w:sz="2" w:space="0" w:color="auto"/>
            </w:tcBorders>
            <w:shd w:val="clear" w:color="auto" w:fill="FFFFFF"/>
          </w:tcPr>
          <w:p w14:paraId="778A9A5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bl>
    <w:p w14:paraId="470E4F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341"/>
        <w:gridCol w:w="699"/>
        <w:gridCol w:w="2591"/>
      </w:tblGrid>
      <w:tr w:rsidR="00BC4021" w:rsidRPr="008E1C2B" w14:paraId="6BBE69DF" w14:textId="77777777" w:rsidTr="00B86653">
        <w:trPr>
          <w:trHeight w:val="1"/>
        </w:trPr>
        <w:tc>
          <w:tcPr>
            <w:tcW w:w="3292" w:type="pct"/>
            <w:tcBorders>
              <w:top w:val="single" w:sz="2" w:space="0" w:color="auto"/>
              <w:left w:val="single" w:sz="2" w:space="0" w:color="auto"/>
              <w:bottom w:val="single" w:sz="2" w:space="0" w:color="auto"/>
              <w:right w:val="single" w:sz="2" w:space="0" w:color="auto"/>
            </w:tcBorders>
            <w:shd w:val="clear" w:color="auto" w:fill="FFFFFF"/>
          </w:tcPr>
          <w:p w14:paraId="0B1A517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08" w:type="pct"/>
            <w:gridSpan w:val="2"/>
            <w:tcBorders>
              <w:top w:val="single" w:sz="2" w:space="0" w:color="auto"/>
              <w:left w:val="single" w:sz="2" w:space="0" w:color="auto"/>
              <w:bottom w:val="single" w:sz="2" w:space="0" w:color="auto"/>
              <w:right w:val="single" w:sz="2" w:space="0" w:color="auto"/>
            </w:tcBorders>
            <w:shd w:val="clear" w:color="auto" w:fill="FFFFFF"/>
          </w:tcPr>
          <w:p w14:paraId="0BB2F71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 xml:space="preserve">ỂM TRA DANH MỤC </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453EA7F" w14:textId="77777777" w:rsidTr="00B86653">
        <w:trPr>
          <w:trHeight w:val="1"/>
        </w:trPr>
        <w:tc>
          <w:tcPr>
            <w:tcW w:w="3292" w:type="pct"/>
            <w:tcBorders>
              <w:top w:val="single" w:sz="2" w:space="0" w:color="auto"/>
              <w:left w:val="single" w:sz="2" w:space="0" w:color="auto"/>
              <w:bottom w:val="nil"/>
              <w:right w:val="single" w:sz="2" w:space="0" w:color="auto"/>
            </w:tcBorders>
            <w:shd w:val="clear" w:color="auto" w:fill="FFFFFF"/>
          </w:tcPr>
          <w:p w14:paraId="02F090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08" w:type="pct"/>
            <w:gridSpan w:val="2"/>
            <w:tcBorders>
              <w:top w:val="single" w:sz="2" w:space="0" w:color="auto"/>
              <w:left w:val="single" w:sz="2" w:space="0" w:color="auto"/>
              <w:bottom w:val="nil"/>
              <w:right w:val="single" w:sz="2" w:space="0" w:color="auto"/>
            </w:tcBorders>
            <w:shd w:val="clear" w:color="auto" w:fill="FFFFFF"/>
          </w:tcPr>
          <w:p w14:paraId="61E4DF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2306BB5A" w14:textId="77777777" w:rsidTr="00B86653">
        <w:trPr>
          <w:trHeight w:val="1"/>
        </w:trPr>
        <w:tc>
          <w:tcPr>
            <w:tcW w:w="3292" w:type="pct"/>
            <w:tcBorders>
              <w:top w:val="nil"/>
              <w:left w:val="single" w:sz="2" w:space="0" w:color="auto"/>
              <w:bottom w:val="nil"/>
              <w:right w:val="single" w:sz="2" w:space="0" w:color="auto"/>
            </w:tcBorders>
            <w:shd w:val="clear" w:color="auto" w:fill="FFFFFF"/>
          </w:tcPr>
          <w:p w14:paraId="4257C66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người được cấp Chứng chỉ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kh</w:t>
            </w:r>
            <w:r w:rsidRPr="008E1C2B">
              <w:rPr>
                <w:rFonts w:ascii="Times New Roman" w:eastAsia="Times New Roman" w:hAnsi="Times New Roman" w:cs="Times New Roman"/>
                <w:sz w:val="26"/>
                <w:szCs w:val="26"/>
                <w:lang w:eastAsia="en-GB"/>
              </w:rPr>
              <w:t xml:space="preserve">ông đáp </w:t>
            </w:r>
            <w:r w:rsidRPr="008E1C2B">
              <w:rPr>
                <w:rFonts w:ascii="Times New Roman" w:eastAsia="Times New Roman" w:hAnsi="Times New Roman" w:cs="Times New Roman"/>
                <w:sz w:val="26"/>
                <w:szCs w:val="26"/>
                <w:lang w:val="en-GB" w:eastAsia="en-GB"/>
              </w:rPr>
              <w:t>ứng điều kiện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dịch vụ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708" w:type="pct"/>
            <w:gridSpan w:val="2"/>
            <w:tcBorders>
              <w:top w:val="nil"/>
              <w:left w:val="single" w:sz="2" w:space="0" w:color="auto"/>
              <w:bottom w:val="nil"/>
              <w:right w:val="single" w:sz="2" w:space="0" w:color="auto"/>
            </w:tcBorders>
            <w:shd w:val="clear" w:color="auto" w:fill="FFFFFF"/>
          </w:tcPr>
          <w:p w14:paraId="3C62529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F80EEA6" w14:textId="77777777" w:rsidTr="00B86653">
        <w:trPr>
          <w:trHeight w:val="1"/>
        </w:trPr>
        <w:tc>
          <w:tcPr>
            <w:tcW w:w="3292" w:type="pct"/>
            <w:tcBorders>
              <w:top w:val="nil"/>
              <w:left w:val="single" w:sz="2" w:space="0" w:color="auto"/>
              <w:bottom w:val="single" w:sz="2" w:space="0" w:color="auto"/>
              <w:right w:val="single" w:sz="2" w:space="0" w:color="auto"/>
            </w:tcBorders>
            <w:shd w:val="clear" w:color="auto" w:fill="FFFFFF"/>
          </w:tcPr>
          <w:p w14:paraId="544E3F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63" w:type="pct"/>
            <w:tcBorders>
              <w:top w:val="nil"/>
              <w:left w:val="single" w:sz="2" w:space="0" w:color="auto"/>
              <w:bottom w:val="single" w:sz="2" w:space="0" w:color="auto"/>
              <w:right w:val="single" w:sz="2" w:space="0" w:color="auto"/>
            </w:tcBorders>
            <w:shd w:val="clear" w:color="auto" w:fill="FFFFFF"/>
          </w:tcPr>
          <w:p w14:paraId="58E2B5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345" w:type="pct"/>
            <w:tcBorders>
              <w:top w:val="single" w:sz="2" w:space="0" w:color="auto"/>
              <w:left w:val="single" w:sz="2" w:space="0" w:color="auto"/>
              <w:bottom w:val="single" w:sz="2" w:space="0" w:color="auto"/>
              <w:right w:val="single" w:sz="2" w:space="0" w:color="auto"/>
            </w:tcBorders>
            <w:shd w:val="clear" w:color="auto" w:fill="FFFFFF"/>
          </w:tcPr>
          <w:p w14:paraId="0C485F6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lastRenderedPageBreak/>
              <w:br/>
            </w:r>
          </w:p>
        </w:tc>
      </w:tr>
    </w:tbl>
    <w:p w14:paraId="2050364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lastRenderedPageBreak/>
        <w:t>(V) CAM K</w:t>
      </w:r>
      <w:r w:rsidRPr="008E1C2B">
        <w:rPr>
          <w:rFonts w:ascii="Times New Roman" w:eastAsia="Times New Roman" w:hAnsi="Times New Roman" w:cs="Times New Roman"/>
          <w:b/>
          <w:bCs/>
          <w:sz w:val="26"/>
          <w:szCs w:val="26"/>
          <w:lang w:val="en-GB" w:eastAsia="en-GB"/>
        </w:rPr>
        <w:t>ẾT CỦA NGƯỜI NỘP ĐƠN</w:t>
      </w:r>
    </w:p>
    <w:p w14:paraId="403F82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5F7E95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818"/>
        <w:gridCol w:w="4819"/>
      </w:tblGrid>
      <w:tr w:rsidR="00BC4021" w:rsidRPr="008E1C2B" w14:paraId="79DB2195" w14:textId="77777777" w:rsidTr="00B86653">
        <w:trPr>
          <w:trHeight w:val="1"/>
        </w:trPr>
        <w:tc>
          <w:tcPr>
            <w:tcW w:w="2500" w:type="pct"/>
            <w:shd w:val="clear" w:color="auto" w:fill="FFFFFF"/>
          </w:tcPr>
          <w:p w14:paraId="164BC4F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500" w:type="pct"/>
            <w:shd w:val="clear" w:color="auto" w:fill="FFFFFF"/>
          </w:tcPr>
          <w:p w14:paraId="73CF7C2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66A458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9E4EF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6EB9BE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66E0B7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55F0FBCB"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 w:eastAsia="en-GB"/>
        </w:rPr>
      </w:pPr>
    </w:p>
    <w:p w14:paraId="4215F297" w14:textId="77777777" w:rsidR="00BC4021" w:rsidRPr="008E1C2B" w:rsidRDefault="00BC4021" w:rsidP="00C74963">
      <w:pPr>
        <w:pStyle w:val="Heading2"/>
        <w:spacing w:before="120" w:after="120" w:line="360" w:lineRule="exact"/>
        <w:jc w:val="both"/>
        <w:rPr>
          <w:rFonts w:ascii="Times New Roman" w:eastAsia="Times New Roman" w:hAnsi="Times New Roman" w:cs="Times New Roman"/>
          <w:color w:val="auto"/>
          <w:sz w:val="28"/>
          <w:szCs w:val="28"/>
          <w:lang w:val="vi-VN" w:eastAsia="en-GB"/>
        </w:rPr>
      </w:pPr>
    </w:p>
    <w:p w14:paraId="79547F7A" w14:textId="77777777" w:rsidR="00BC4021" w:rsidRPr="008E1C2B" w:rsidRDefault="00BC4021" w:rsidP="00C74963">
      <w:pPr>
        <w:spacing w:line="278" w:lineRule="auto"/>
        <w:rPr>
          <w:rFonts w:ascii="Times New Roman" w:hAnsi="Times New Roman"/>
          <w:lang w:val="it-IT"/>
        </w:rPr>
      </w:pPr>
      <w:r w:rsidRPr="008E1C2B">
        <w:rPr>
          <w:rFonts w:ascii="Times New Roman" w:hAnsi="Times New Roman"/>
          <w:lang w:val="it-IT"/>
        </w:rPr>
        <w:br w:type="page"/>
      </w:r>
    </w:p>
    <w:bookmarkEnd w:id="49"/>
    <w:p w14:paraId="03A00E09" w14:textId="0090F0FB" w:rsidR="00EC7F7F" w:rsidRPr="008E1C2B" w:rsidRDefault="00BC4021" w:rsidP="004E471C">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it-IT"/>
        </w:rPr>
        <w:lastRenderedPageBreak/>
        <w:t>12</w:t>
      </w:r>
      <w:r w:rsidR="00EC7F7F" w:rsidRPr="008E1C2B">
        <w:rPr>
          <w:rFonts w:ascii="Times New Roman" w:hAnsi="Times New Roman" w:cs="Times New Roman"/>
          <w:b/>
          <w:sz w:val="28"/>
          <w:szCs w:val="28"/>
          <w:lang w:val="it-IT"/>
        </w:rPr>
        <w:t>. Thủ tục đăng ký dự kiểm tra nghiệp vụ đại diện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1.013955</w:t>
      </w:r>
      <w:r w:rsidRPr="008E1C2B">
        <w:rPr>
          <w:rFonts w:ascii="Times New Roman" w:hAnsi="Times New Roman" w:cs="Times New Roman"/>
          <w:b/>
          <w:sz w:val="28"/>
          <w:szCs w:val="28"/>
          <w:lang w:val="vi-VN"/>
        </w:rPr>
        <w:t>)</w:t>
      </w:r>
    </w:p>
    <w:p w14:paraId="2E472C30"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a) Trình tự thực hiện</w:t>
      </w:r>
    </w:p>
    <w:p w14:paraId="4A595D5B" w14:textId="52B1B08D"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Cá nhân nộp 01 bộ hồ sơ yêu cầu đăng ký dự kiểm tra nghiệp vụ đại diện sở hữu công nghiệp tại Trung tâm Phục vụ hành chính công thành phố; Trung tâm Phục vụ hành chính công cấp xã</w:t>
      </w:r>
      <w:r w:rsidR="004E471C" w:rsidRPr="008E1C2B">
        <w:rPr>
          <w:rFonts w:ascii="Times New Roman" w:hAnsi="Times New Roman" w:cs="Times New Roman"/>
          <w:sz w:val="28"/>
          <w:szCs w:val="28"/>
          <w:lang w:val="it-IT"/>
        </w:rPr>
        <w:t>;</w:t>
      </w:r>
    </w:p>
    <w:p w14:paraId="6E111700" w14:textId="7B0B07E9" w:rsidR="004E471C" w:rsidRPr="008E1C2B" w:rsidRDefault="004E471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Pr="008E1C2B">
        <w:rPr>
          <w:rFonts w:ascii="Times New Roman" w:hAnsi="Times New Roman" w:cs="Times New Roman"/>
          <w:sz w:val="28"/>
          <w:szCs w:val="28"/>
        </w:rPr>
        <w:t xml:space="preserve">Hồ sơ đăng ký dự kiểm tra được Ủy ban nhân dân thành phố xử lý trong thời hạn </w:t>
      </w:r>
      <w:r w:rsidRPr="008E1C2B">
        <w:rPr>
          <w:rFonts w:ascii="Times New Roman" w:hAnsi="Times New Roman" w:cs="Times New Roman"/>
          <w:i/>
          <w:iCs/>
          <w:sz w:val="28"/>
          <w:szCs w:val="28"/>
        </w:rPr>
        <w:t>6,5 ngày làm việc</w:t>
      </w:r>
      <w:r w:rsidRPr="008E1C2B">
        <w:rPr>
          <w:rFonts w:ascii="Times New Roman" w:hAnsi="Times New Roman" w:cs="Times New Roman"/>
          <w:sz w:val="28"/>
          <w:szCs w:val="28"/>
        </w:rPr>
        <w:t xml:space="preserve"> kể từ ngày nhận hồ sơ theo trình tự như sau</w:t>
      </w:r>
    </w:p>
    <w:p w14:paraId="75DD45D9" w14:textId="08618093"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hồ sơ hợp lệ, Ủy ban nhân dân thành phố thông báo cho người nộp hồ sơ về việc đủ điều kiện tham dự kỳ kiểm tra, đồng thời thông báo về dự kiến thời gian, địa điểm, lịch kiểm tra;</w:t>
      </w:r>
    </w:p>
    <w:p w14:paraId="44CD834D" w14:textId="017DC94A"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hồ sơ không hợp lệ, Ủy ban nhân dân thành phố thông báo các thiếu sót của hồ sơ và ấn định thời hạn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nộp hồ sơ sửa chữa thiếu sót;</w:t>
      </w:r>
    </w:p>
    <w:p w14:paraId="7AC8EF41" w14:textId="762B33A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hồ sơ không sửa chữa thiếu sót hoặc sửa chữa thiếu sót không đạt yêu cầu, Ủy ban nhân dân thành phố ra quyết định từ chối chấp nhận đơn đăng ký dự kiểm tra, trong đó nêu rõ lý do từ chối.</w:t>
      </w:r>
    </w:p>
    <w:p w14:paraId="4CE8E237" w14:textId="4D843506"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 xml:space="preserve">b) Cách thức thực hiện: </w:t>
      </w:r>
    </w:p>
    <w:p w14:paraId="6BDB430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93417FF"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41CC9D3C" w14:textId="7AC84EFD"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Tờ khai đăng ký dự kiểm tra, làm theo </w:t>
      </w:r>
      <w:r w:rsidRPr="008E1C2B">
        <w:rPr>
          <w:rFonts w:ascii="Times New Roman" w:hAnsi="Times New Roman" w:cs="Times New Roman"/>
          <w:i/>
          <w:iCs/>
          <w:sz w:val="28"/>
          <w:szCs w:val="28"/>
          <w:lang w:val="it-IT"/>
        </w:rPr>
        <w:t xml:space="preserve">Mẫu số 09 tại Phụ lục I </w:t>
      </w:r>
      <w:r w:rsidRPr="008E1C2B">
        <w:rPr>
          <w:rFonts w:ascii="Times New Roman" w:hAnsi="Times New Roman" w:cs="Times New Roman"/>
          <w:i/>
          <w:iCs/>
          <w:sz w:val="28"/>
          <w:szCs w:val="28"/>
        </w:rPr>
        <w:t>Nghị định số 100/2026/NĐ-CP ngày 31/3/2026</w:t>
      </w:r>
    </w:p>
    <w:p w14:paraId="77FC125E" w14:textId="713B6968" w:rsidR="00BC4021" w:rsidRPr="008E1C2B" w:rsidRDefault="00BC4021" w:rsidP="004E471C">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sao bằng cử nhân hoặc văn bằng trình độ tương đương quy định tại điểm c khoản 2 Điều 155 của Luật Sở hữu trí tuệ.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do.Thời gian yêu cầu và bổ sung hồ sơ không tính vào thời hạn giải quyết thủ tục hành chính;</w:t>
      </w:r>
    </w:p>
    <w:p w14:paraId="1C59A8BF" w14:textId="4C805420"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sao Giấy chứng nhận tốt nghiệp khóa đào tạo pháp luật về sở hữu công nghiệp theo quy định của Bộ trưởng Bộ Khoa học và Công nghệ (xuất trình bản chính để đối chiếu, trừ trường hợp bản sao đã được chứng thực); hoặc bản sao quyết định tuyển dụng hoặc hợp đồng lao động và tài liệu khác (có xác nhận của cơ quan, tổ chức nơi công tác) chứng minh thời gian ít nhất 05 năm trực tiếp làm công tác thẩm định đơn đăng ký sở hữu công nghiệp tại cơ quan quốc gia hoặc quốc tế về sở hữu công </w:t>
      </w:r>
      <w:r w:rsidRPr="008E1C2B">
        <w:rPr>
          <w:rFonts w:ascii="Times New Roman" w:hAnsi="Times New Roman" w:cs="Times New Roman"/>
          <w:sz w:val="28"/>
          <w:szCs w:val="28"/>
          <w:lang w:val="it-IT"/>
        </w:rPr>
        <w:lastRenderedPageBreak/>
        <w:t>nghiệp hoặc công tác pháp luật về sở hữu công nghiệp quy định tại điểm d khoản 2 Điều 155 của Luật Sở hữu trí tuệ, bao gồm công tác thanh tra, kiểm tra, kiểm sát, xét xử, pháp chế, tư vấn pháp luật, quản lý nhà nước về sở hữu công nghiệp; nghiên cứu khoa học (có chức danh nghiên cứu viên) và giảng dạy về sở hữu công nghiệp (xuất trình bản chính để đối chiếu, trừ trường hợp bản sao đã được chứng thực);</w:t>
      </w:r>
    </w:p>
    <w:p w14:paraId="36AB5FF5" w14:textId="76888ED5"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Ảnh chân dung của người đăng ký dự kiểm tra nghiệp vụ đại diện sở hữu công nghiệp cỡ 3 x 4 (cm) (trường hợp nộp hồ sơ giấy phải nộp 02 ảnh);</w:t>
      </w:r>
    </w:p>
    <w:p w14:paraId="46D7760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Bản sao chụp chứng từ hoặc bằng chứng về việc nộp phí thẩm định hồ sơ kiểm tra nghiệp vụ đại diện sở hữu công nghiệp (trường hợp nộp phí trực tiếp vào tài khoản của cơ quan tiếp nhận hồ sơ).</w:t>
      </w:r>
    </w:p>
    <w:p w14:paraId="2E16DDCA" w14:textId="3D98DE14" w:rsidR="00EC7F7F"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d</w:t>
      </w:r>
      <w:r w:rsidR="00EC7F7F" w:rsidRPr="008E1C2B">
        <w:rPr>
          <w:rFonts w:ascii="Times New Roman" w:hAnsi="Times New Roman" w:cs="Times New Roman"/>
          <w:b/>
          <w:bCs/>
          <w:sz w:val="28"/>
          <w:szCs w:val="28"/>
          <w:lang w:val="it-IT"/>
        </w:rPr>
        <w:t>) Thời hạn giải quyết</w:t>
      </w:r>
      <w:r w:rsidR="00EC7F7F" w:rsidRPr="008E1C2B">
        <w:rPr>
          <w:rFonts w:ascii="Times New Roman" w:hAnsi="Times New Roman" w:cs="Times New Roman"/>
          <w:sz w:val="28"/>
          <w:szCs w:val="28"/>
          <w:lang w:val="it-IT"/>
        </w:rPr>
        <w:t xml:space="preserve">: </w:t>
      </w:r>
      <w:r w:rsidRPr="008E1C2B">
        <w:rPr>
          <w:rFonts w:ascii="Times New Roman" w:hAnsi="Times New Roman" w:cs="Times New Roman"/>
          <w:i/>
          <w:iCs/>
          <w:sz w:val="28"/>
          <w:szCs w:val="28"/>
          <w:lang w:val="it-IT"/>
        </w:rPr>
        <w:t>6</w:t>
      </w:r>
      <w:r w:rsidRPr="008E1C2B">
        <w:rPr>
          <w:rFonts w:ascii="Times New Roman" w:hAnsi="Times New Roman" w:cs="Times New Roman"/>
          <w:i/>
          <w:iCs/>
          <w:sz w:val="28"/>
          <w:szCs w:val="28"/>
          <w:lang w:val="vi-VN"/>
        </w:rPr>
        <w:t>.5</w:t>
      </w:r>
      <w:r w:rsidR="00EC7F7F" w:rsidRPr="008E1C2B">
        <w:rPr>
          <w:rFonts w:ascii="Times New Roman" w:hAnsi="Times New Roman" w:cs="Times New Roman"/>
          <w:i/>
          <w:iCs/>
          <w:sz w:val="28"/>
          <w:szCs w:val="28"/>
          <w:lang w:val="it-IT"/>
        </w:rPr>
        <w:t xml:space="preserve"> ngày </w:t>
      </w:r>
      <w:r w:rsidRPr="008E1C2B">
        <w:rPr>
          <w:rFonts w:ascii="Times New Roman" w:hAnsi="Times New Roman" w:cs="Times New Roman"/>
          <w:i/>
          <w:iCs/>
          <w:sz w:val="28"/>
          <w:szCs w:val="28"/>
          <w:lang w:val="it-IT"/>
        </w:rPr>
        <w:t>làm</w:t>
      </w:r>
      <w:r w:rsidRPr="008E1C2B">
        <w:rPr>
          <w:rFonts w:ascii="Times New Roman" w:hAnsi="Times New Roman" w:cs="Times New Roman"/>
          <w:i/>
          <w:iCs/>
          <w:sz w:val="28"/>
          <w:szCs w:val="28"/>
          <w:lang w:val="vi-VN"/>
        </w:rPr>
        <w:t xml:space="preserve"> việc</w:t>
      </w:r>
    </w:p>
    <w:p w14:paraId="090B659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1545E60B"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596FBB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250DA9C9"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Thông báo đủ điều kiện tham dự kỳ kiểm tra; hoặc</w:t>
      </w:r>
    </w:p>
    <w:p w14:paraId="18373E5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Quyết định từ chối chấp nhận đơn đăng ký dự kiểm tra.</w:t>
      </w:r>
    </w:p>
    <w:p w14:paraId="6F3E33A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32F086A4"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thẩm định hồ sơ kiểm tra nghiệp vụ đại diện sở hữu công nghiệp (mỗi môn): 300.000 đ</w:t>
      </w:r>
    </w:p>
    <w:p w14:paraId="506A0B8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phúc tra kiểm tra kết quả nghiệp vụ đại diện sở hữu công nghiệp (mỗi môn): 150.000 đ</w:t>
      </w:r>
    </w:p>
    <w:p w14:paraId="78E61958"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63A30BAA"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it-IT"/>
        </w:rPr>
        <w:t xml:space="preserve">Mẫu số 09 tại Phụ lục I </w:t>
      </w:r>
      <w:r w:rsidRPr="008E1C2B">
        <w:rPr>
          <w:rFonts w:ascii="Times New Roman" w:hAnsi="Times New Roman" w:cs="Times New Roman"/>
          <w:i/>
          <w:iCs/>
          <w:sz w:val="28"/>
          <w:szCs w:val="28"/>
        </w:rPr>
        <w:t>Nghị định số 100/2026/NĐ-CP ngày 31/3/2026</w:t>
      </w:r>
    </w:p>
    <w:p w14:paraId="7A68E11B"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25AA63D4"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Cá nhân đáp ứng đủ các điều kiện quy định tại các điểm từ a đến đ khoản 2 Điều 155 của Luật Sở hữu trí tuệ được đăng ký dự kiểm tra nghiệp vụ đại diện sở hữu công nghiệp theo quy định.</w:t>
      </w:r>
    </w:p>
    <w:p w14:paraId="1F363641"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294D1AE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0E0EC7E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bảo vệ </w:t>
      </w:r>
      <w:r w:rsidRPr="008E1C2B">
        <w:rPr>
          <w:rFonts w:ascii="Times New Roman" w:hAnsi="Times New Roman" w:cs="Times New Roman"/>
          <w:sz w:val="28"/>
          <w:szCs w:val="28"/>
        </w:rPr>
        <w:lastRenderedPageBreak/>
        <w:t>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0B9BBE04"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0D5459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0DB9D2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0443FF15" w14:textId="77777777" w:rsidR="00BC4021" w:rsidRPr="008E1C2B" w:rsidRDefault="00BC4021" w:rsidP="00C74963">
      <w:pPr>
        <w:autoSpaceDE w:val="0"/>
        <w:autoSpaceDN w:val="0"/>
        <w:adjustRightInd w:val="0"/>
        <w:spacing w:before="120"/>
        <w:jc w:val="right"/>
        <w:rPr>
          <w:rFonts w:ascii="Times New Roman" w:hAnsi="Times New Roman" w:cs="Times New Roman"/>
          <w:b/>
          <w:bCs/>
          <w:sz w:val="26"/>
          <w:szCs w:val="26"/>
          <w:lang w:val="vi-VN"/>
        </w:rPr>
      </w:pPr>
      <w:r w:rsidRPr="008E1C2B">
        <w:rPr>
          <w:rFonts w:ascii="Times New Roman" w:hAnsi="Times New Roman" w:cs="Times New Roman"/>
          <w:sz w:val="26"/>
          <w:szCs w:val="26"/>
          <w:lang w:val="x-none" w:eastAsia="x-none"/>
        </w:rPr>
        <w:br w:type="page"/>
      </w:r>
      <w:bookmarkStart w:id="54" w:name="chuong_pl_10"/>
      <w:r w:rsidRPr="008E1C2B">
        <w:rPr>
          <w:rFonts w:ascii="Times New Roman" w:hAnsi="Times New Roman" w:cs="Times New Roman"/>
          <w:b/>
          <w:bCs/>
          <w:sz w:val="26"/>
          <w:szCs w:val="26"/>
          <w:lang w:val="en"/>
        </w:rPr>
        <w:lastRenderedPageBreak/>
        <w:t>Mẫu số 09</w:t>
      </w:r>
      <w:bookmarkEnd w:id="54"/>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CellMar>
          <w:left w:w="10" w:type="dxa"/>
          <w:right w:w="10" w:type="dxa"/>
        </w:tblCellMar>
        <w:tblLook w:val="0000" w:firstRow="0" w:lastRow="0" w:firstColumn="0" w:lastColumn="0" w:noHBand="0" w:noVBand="0"/>
      </w:tblPr>
      <w:tblGrid>
        <w:gridCol w:w="6184"/>
        <w:gridCol w:w="3443"/>
      </w:tblGrid>
      <w:tr w:rsidR="00BC4021" w:rsidRPr="008E1C2B" w14:paraId="51D83792" w14:textId="77777777" w:rsidTr="00B86653">
        <w:trPr>
          <w:trHeight w:val="20"/>
        </w:trPr>
        <w:tc>
          <w:tcPr>
            <w:tcW w:w="3212" w:type="pct"/>
            <w:tcBorders>
              <w:top w:val="single" w:sz="4" w:space="0" w:color="000000"/>
              <w:left w:val="single" w:sz="4" w:space="0" w:color="000000"/>
              <w:bottom w:val="nil"/>
              <w:right w:val="single" w:sz="4" w:space="0" w:color="000000"/>
            </w:tcBorders>
            <w:shd w:val="clear" w:color="auto" w:fill="FFFFFF"/>
          </w:tcPr>
          <w:p w14:paraId="3F9D74E9"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bookmarkStart w:id="55" w:name="chuong_pl_10_name"/>
            <w:r w:rsidRPr="008E1C2B">
              <w:rPr>
                <w:rFonts w:ascii="Times New Roman" w:hAnsi="Times New Roman" w:cs="Times New Roman"/>
                <w:b/>
                <w:bCs/>
                <w:sz w:val="26"/>
                <w:szCs w:val="26"/>
                <w:lang w:val="en"/>
              </w:rPr>
              <w:t>TỜ KHAI</w:t>
            </w:r>
            <w:bookmarkEnd w:id="55"/>
            <w:r w:rsidRPr="008E1C2B">
              <w:rPr>
                <w:rFonts w:ascii="Times New Roman" w:hAnsi="Times New Roman" w:cs="Times New Roman"/>
                <w:sz w:val="26"/>
                <w:szCs w:val="26"/>
              </w:rPr>
              <w:br/>
            </w:r>
            <w:bookmarkStart w:id="56" w:name="chuong_pl_10_name_name"/>
            <w:r w:rsidRPr="008E1C2B">
              <w:rPr>
                <w:rFonts w:ascii="Times New Roman" w:hAnsi="Times New Roman" w:cs="Times New Roman"/>
                <w:b/>
                <w:bCs/>
                <w:sz w:val="26"/>
                <w:szCs w:val="26"/>
              </w:rPr>
              <w:t>ĐĂNG KÝ DỰ KIỂM TRA NGHIỆP VỤ</w:t>
            </w:r>
            <w:bookmarkEnd w:id="56"/>
            <w:r w:rsidRPr="008E1C2B">
              <w:rPr>
                <w:rFonts w:ascii="Times New Roman" w:hAnsi="Times New Roman" w:cs="Times New Roman"/>
                <w:sz w:val="26"/>
                <w:szCs w:val="26"/>
              </w:rPr>
              <w:br/>
            </w:r>
            <w:bookmarkStart w:id="57" w:name="chuong_pl_10_name_name_name"/>
            <w:r w:rsidRPr="008E1C2B">
              <w:rPr>
                <w:rFonts w:ascii="Times New Roman" w:hAnsi="Times New Roman" w:cs="Times New Roman"/>
                <w:b/>
                <w:bCs/>
                <w:sz w:val="26"/>
                <w:szCs w:val="26"/>
              </w:rPr>
              <w:t>ĐẠI DIỆN SỞ HỮU CÔNG NGHIỆP</w:t>
            </w:r>
            <w:bookmarkEnd w:id="57"/>
          </w:p>
        </w:tc>
        <w:tc>
          <w:tcPr>
            <w:tcW w:w="1788" w:type="pct"/>
            <w:tcBorders>
              <w:top w:val="single" w:sz="4" w:space="0" w:color="000000"/>
              <w:left w:val="single" w:sz="4" w:space="0" w:color="000000"/>
              <w:bottom w:val="nil"/>
              <w:right w:val="single" w:sz="4" w:space="0" w:color="000000"/>
            </w:tcBorders>
            <w:shd w:val="clear" w:color="auto" w:fill="FFFFFF"/>
          </w:tcPr>
          <w:p w14:paraId="169AF5E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Mã h</w:t>
            </w:r>
            <w:r w:rsidRPr="008E1C2B">
              <w:rPr>
                <w:rFonts w:ascii="Times New Roman" w:hAnsi="Times New Roman" w:cs="Times New Roman"/>
                <w:b/>
                <w:bCs/>
                <w:sz w:val="26"/>
                <w:szCs w:val="26"/>
              </w:rPr>
              <w:t>ồ sơ thủ tục hành chính:</w:t>
            </w:r>
          </w:p>
        </w:tc>
      </w:tr>
      <w:tr w:rsidR="00BC4021" w:rsidRPr="008E1C2B" w14:paraId="784C970E" w14:textId="77777777" w:rsidTr="00B86653">
        <w:trPr>
          <w:trHeight w:val="20"/>
        </w:trPr>
        <w:tc>
          <w:tcPr>
            <w:tcW w:w="3212" w:type="pct"/>
            <w:tcBorders>
              <w:top w:val="nil"/>
              <w:left w:val="single" w:sz="4" w:space="0" w:color="000000"/>
              <w:bottom w:val="nil"/>
              <w:right w:val="single" w:sz="4" w:space="0" w:color="000000"/>
            </w:tcBorders>
            <w:shd w:val="clear" w:color="auto" w:fill="FFFFFF"/>
          </w:tcPr>
          <w:p w14:paraId="6ED8ACA9"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sz w:val="26"/>
                <w:szCs w:val="26"/>
                <w:lang w:val="en"/>
              </w:rPr>
              <w:t>Kính g</w:t>
            </w:r>
            <w:r w:rsidRPr="008E1C2B">
              <w:rPr>
                <w:rFonts w:ascii="Times New Roman" w:hAnsi="Times New Roman" w:cs="Times New Roman"/>
                <w:sz w:val="26"/>
                <w:szCs w:val="26"/>
              </w:rPr>
              <w:t>ửi</w:t>
            </w:r>
            <w:r w:rsidRPr="008E1C2B">
              <w:rPr>
                <w:rFonts w:ascii="Times New Roman" w:hAnsi="Times New Roman" w:cs="Times New Roman"/>
                <w:sz w:val="26"/>
                <w:szCs w:val="26"/>
                <w:vertAlign w:val="superscript"/>
              </w:rPr>
              <w:t>1</w:t>
            </w:r>
            <w:r w:rsidRPr="008E1C2B">
              <w:rPr>
                <w:rFonts w:ascii="Times New Roman" w:hAnsi="Times New Roman" w:cs="Times New Roman"/>
                <w:sz w:val="26"/>
                <w:szCs w:val="26"/>
              </w:rPr>
              <w:t>: ........................................................</w:t>
            </w:r>
          </w:p>
        </w:tc>
        <w:tc>
          <w:tcPr>
            <w:tcW w:w="1788" w:type="pct"/>
            <w:tcBorders>
              <w:top w:val="nil"/>
              <w:left w:val="single" w:sz="4" w:space="0" w:color="000000"/>
              <w:bottom w:val="nil"/>
              <w:right w:val="single" w:sz="4" w:space="0" w:color="000000"/>
            </w:tcBorders>
            <w:shd w:val="clear" w:color="auto" w:fill="FFFFFF"/>
          </w:tcPr>
          <w:p w14:paraId="0964BA52"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S</w:t>
            </w:r>
            <w:r w:rsidRPr="008E1C2B">
              <w:rPr>
                <w:rFonts w:ascii="Times New Roman" w:hAnsi="Times New Roman" w:cs="Times New Roman"/>
                <w:b/>
                <w:bCs/>
                <w:sz w:val="26"/>
                <w:szCs w:val="26"/>
              </w:rPr>
              <w:t>ố đơn:</w:t>
            </w:r>
          </w:p>
        </w:tc>
      </w:tr>
      <w:tr w:rsidR="00BC4021" w:rsidRPr="008E1C2B" w14:paraId="1BAB7CC3" w14:textId="77777777" w:rsidTr="00B86653">
        <w:trPr>
          <w:trHeight w:val="20"/>
        </w:trPr>
        <w:tc>
          <w:tcPr>
            <w:tcW w:w="3212" w:type="pct"/>
            <w:tcBorders>
              <w:top w:val="nil"/>
              <w:left w:val="single" w:sz="4" w:space="0" w:color="000000"/>
              <w:bottom w:val="single" w:sz="4" w:space="0" w:color="000000"/>
              <w:right w:val="single" w:sz="4" w:space="0" w:color="000000"/>
            </w:tcBorders>
            <w:shd w:val="clear" w:color="auto" w:fill="FFFFFF"/>
          </w:tcPr>
          <w:p w14:paraId="2D4BE7E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Ngư</w:t>
            </w:r>
            <w:r w:rsidRPr="008E1C2B">
              <w:rPr>
                <w:rFonts w:ascii="Times New Roman" w:hAnsi="Times New Roman" w:cs="Times New Roman"/>
                <w:sz w:val="26"/>
                <w:szCs w:val="26"/>
              </w:rPr>
              <w:t>ời nộp đơn dưới đây đề nghị được tham dự kiểm tra nghiệp vụ đại diện sở hữu công nghiệp</w:t>
            </w:r>
            <w:r w:rsidRPr="008E1C2B">
              <w:rPr>
                <w:rFonts w:ascii="Times New Roman" w:hAnsi="Times New Roman" w:cs="Times New Roman"/>
                <w:sz w:val="26"/>
                <w:szCs w:val="26"/>
                <w:vertAlign w:val="superscript"/>
              </w:rPr>
              <w:t>2</w:t>
            </w:r>
          </w:p>
        </w:tc>
        <w:tc>
          <w:tcPr>
            <w:tcW w:w="1788" w:type="pct"/>
            <w:tcBorders>
              <w:top w:val="nil"/>
              <w:left w:val="single" w:sz="4" w:space="0" w:color="000000"/>
              <w:bottom w:val="single" w:sz="4" w:space="0" w:color="000000"/>
              <w:right w:val="single" w:sz="4" w:space="0" w:color="000000"/>
            </w:tcBorders>
            <w:shd w:val="clear" w:color="auto" w:fill="FFFFFF"/>
          </w:tcPr>
          <w:p w14:paraId="540D420B"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Ngày n</w:t>
            </w:r>
            <w:r w:rsidRPr="008E1C2B">
              <w:rPr>
                <w:rFonts w:ascii="Times New Roman" w:hAnsi="Times New Roman" w:cs="Times New Roman"/>
                <w:b/>
                <w:bCs/>
                <w:sz w:val="26"/>
                <w:szCs w:val="26"/>
              </w:rPr>
              <w:t>ộp đơn:</w:t>
            </w:r>
          </w:p>
        </w:tc>
      </w:tr>
    </w:tbl>
    <w:p w14:paraId="1CDDF35F"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b/>
          <w:bCs/>
          <w:sz w:val="26"/>
          <w:szCs w:val="26"/>
          <w:lang w:val="en"/>
        </w:rPr>
        <w:t>(I) NGƯỜI NỘP ĐƠN</w:t>
      </w:r>
    </w:p>
    <w:p w14:paraId="09CE55A3"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(Cá nhân đ</w:t>
      </w:r>
      <w:r w:rsidRPr="008E1C2B">
        <w:rPr>
          <w:rFonts w:ascii="Times New Roman" w:hAnsi="Times New Roman" w:cs="Times New Roman"/>
          <w:sz w:val="26"/>
          <w:szCs w:val="26"/>
        </w:rPr>
        <w:t>ề nghị tham dự kiểm tra nghiệp vụ đại diện sở hữu công nghiệp)</w:t>
      </w:r>
    </w:p>
    <w:p w14:paraId="4BB804B0"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(1) Tên đ</w:t>
      </w:r>
      <w:r w:rsidRPr="008E1C2B">
        <w:rPr>
          <w:rFonts w:ascii="Times New Roman" w:hAnsi="Times New Roman" w:cs="Times New Roman"/>
          <w:sz w:val="26"/>
          <w:szCs w:val="26"/>
        </w:rPr>
        <w:t>ầy đủ:</w:t>
      </w:r>
    </w:p>
    <w:p w14:paraId="6D98AFCC"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(2) Đ</w:t>
      </w:r>
      <w:r w:rsidRPr="008E1C2B">
        <w:rPr>
          <w:rFonts w:ascii="Times New Roman" w:hAnsi="Times New Roman" w:cs="Times New Roman"/>
          <w:sz w:val="26"/>
          <w:szCs w:val="26"/>
        </w:rPr>
        <w:t>ịa chỉ:</w:t>
      </w:r>
    </w:p>
    <w:p w14:paraId="159D197A"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(3) S</w:t>
      </w:r>
      <w:r w:rsidRPr="008E1C2B">
        <w:rPr>
          <w:rFonts w:ascii="Times New Roman" w:hAnsi="Times New Roman" w:cs="Times New Roman"/>
          <w:sz w:val="26"/>
          <w:szCs w:val="26"/>
        </w:rPr>
        <w:t>ố căn cước:</w:t>
      </w:r>
    </w:p>
    <w:p w14:paraId="46E7143E"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(4) Đi</w:t>
      </w:r>
      <w:r w:rsidRPr="008E1C2B">
        <w:rPr>
          <w:rFonts w:ascii="Times New Roman" w:hAnsi="Times New Roman" w:cs="Times New Roman"/>
          <w:sz w:val="26"/>
          <w:szCs w:val="26"/>
        </w:rPr>
        <w:t>ện thoại:</w:t>
      </w:r>
    </w:p>
    <w:p w14:paraId="2A006DD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(5) Email:</w:t>
      </w:r>
    </w:p>
    <w:p w14:paraId="6D826004"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lang w:val="en"/>
        </w:rPr>
        <w:t>(6) S</w:t>
      </w:r>
      <w:r w:rsidRPr="008E1C2B">
        <w:rPr>
          <w:rFonts w:ascii="Times New Roman" w:hAnsi="Times New Roman" w:cs="Times New Roman"/>
          <w:sz w:val="26"/>
          <w:szCs w:val="26"/>
        </w:rPr>
        <w:t>ố văn bằng cử nhân (hoặc tương đương để tra cứu):</w:t>
      </w:r>
    </w:p>
    <w:p w14:paraId="3DAA58EA"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b/>
          <w:bCs/>
          <w:sz w:val="26"/>
          <w:szCs w:val="26"/>
          <w:lang w:val="en"/>
        </w:rPr>
        <w:t>(II) LĨNH V</w:t>
      </w:r>
      <w:r w:rsidRPr="008E1C2B">
        <w:rPr>
          <w:rFonts w:ascii="Times New Roman" w:hAnsi="Times New Roman" w:cs="Times New Roman"/>
          <w:b/>
          <w:bCs/>
          <w:sz w:val="26"/>
          <w:szCs w:val="26"/>
        </w:rPr>
        <w:t>ỰC HÀNH NGHỀ ĐĂNG KÝ DỰ KIỂM TRA</w:t>
      </w:r>
    </w:p>
    <w:p w14:paraId="4B21CC5E"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 ] Sáng ch</w:t>
      </w:r>
      <w:r w:rsidRPr="008E1C2B">
        <w:rPr>
          <w:rFonts w:ascii="Times New Roman" w:hAnsi="Times New Roman" w:cs="Times New Roman"/>
          <w:sz w:val="26"/>
          <w:szCs w:val="26"/>
        </w:rPr>
        <w:t>ế, kiểu dáng công nghiệp, thiết kế bố trí</w:t>
      </w:r>
    </w:p>
    <w:p w14:paraId="6AAA174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lang w:val="en"/>
        </w:rPr>
        <w:t>[ ] Nhãn hi</w:t>
      </w:r>
      <w:r w:rsidRPr="008E1C2B">
        <w:rPr>
          <w:rFonts w:ascii="Times New Roman" w:hAnsi="Times New Roman" w:cs="Times New Roman"/>
          <w:sz w:val="26"/>
          <w:szCs w:val="26"/>
        </w:rPr>
        <w:t>ệu, chỉ dẫn địa lý, tên thương mại, chống cạnh tranh không lành mạnh, bí mật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87"/>
        <w:gridCol w:w="755"/>
        <w:gridCol w:w="2689"/>
      </w:tblGrid>
      <w:tr w:rsidR="00BC4021" w:rsidRPr="008E1C2B" w14:paraId="0E7D3503" w14:textId="77777777" w:rsidTr="00B86653">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FFFFFF"/>
          </w:tcPr>
          <w:p w14:paraId="1A4CC70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(III) PHÍ, L</w:t>
            </w:r>
            <w:r w:rsidRPr="008E1C2B">
              <w:rPr>
                <w:rFonts w:ascii="Times New Roman" w:hAnsi="Times New Roman" w:cs="Times New Roman"/>
                <w:b/>
                <w:bCs/>
                <w:sz w:val="26"/>
                <w:szCs w:val="26"/>
              </w:rPr>
              <w:t>Ệ PHÍ</w:t>
            </w:r>
          </w:p>
        </w:tc>
      </w:tr>
      <w:tr w:rsidR="00BC4021" w:rsidRPr="008E1C2B" w14:paraId="14DE5141"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74676E28"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Lo</w:t>
            </w:r>
            <w:r w:rsidRPr="008E1C2B">
              <w:rPr>
                <w:rFonts w:ascii="Times New Roman" w:hAnsi="Times New Roman" w:cs="Times New Roman"/>
                <w:b/>
                <w:bCs/>
                <w:sz w:val="26"/>
                <w:szCs w:val="26"/>
              </w:rPr>
              <w:t>ại phí, lệ phí</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3EF9EBF8"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S</w:t>
            </w:r>
            <w:r w:rsidRPr="008E1C2B">
              <w:rPr>
                <w:rFonts w:ascii="Times New Roman" w:hAnsi="Times New Roman" w:cs="Times New Roman"/>
                <w:b/>
                <w:bCs/>
                <w:sz w:val="26"/>
                <w:szCs w:val="26"/>
              </w:rPr>
              <w:t>ố tiền</w:t>
            </w:r>
          </w:p>
        </w:tc>
      </w:tr>
      <w:tr w:rsidR="00BC4021" w:rsidRPr="008E1C2B" w14:paraId="3072F26B"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2FDFDB0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Phí th</w:t>
            </w:r>
            <w:r w:rsidRPr="008E1C2B">
              <w:rPr>
                <w:rFonts w:ascii="Times New Roman" w:hAnsi="Times New Roman" w:cs="Times New Roman"/>
                <w:sz w:val="26"/>
                <w:szCs w:val="26"/>
              </w:rPr>
              <w:t>ẩm định hồ sơ kiểm tra nghiệp vụ đại diện sở hữu công nghiệp (theo môn)</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39E20F5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48F6BD22"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44CAB1BC"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1: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2F11625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05570B2F"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3CC2A22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2: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1D3CC7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40F1EBAB"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7754AE6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3: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06B3F60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14283171"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1BEACE6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4: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9FCD947"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39FC9EF0"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64FD7BD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Môn s</w:t>
            </w:r>
            <w:r w:rsidRPr="008E1C2B">
              <w:rPr>
                <w:rFonts w:ascii="Times New Roman" w:hAnsi="Times New Roman" w:cs="Times New Roman"/>
                <w:sz w:val="26"/>
                <w:szCs w:val="26"/>
              </w:rPr>
              <w:t>ố 5: ..............................</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6B83CA8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5E6E9F88" w14:textId="77777777" w:rsidTr="00B86653">
        <w:trPr>
          <w:trHeight w:val="20"/>
        </w:trPr>
        <w:tc>
          <w:tcPr>
            <w:tcW w:w="3604" w:type="pct"/>
            <w:gridSpan w:val="2"/>
            <w:tcBorders>
              <w:top w:val="single" w:sz="2" w:space="0" w:color="auto"/>
              <w:left w:val="single" w:sz="2" w:space="0" w:color="auto"/>
              <w:bottom w:val="single" w:sz="2" w:space="0" w:color="auto"/>
              <w:right w:val="single" w:sz="2" w:space="0" w:color="auto"/>
            </w:tcBorders>
            <w:shd w:val="clear" w:color="auto" w:fill="FFFFFF"/>
          </w:tcPr>
          <w:p w14:paraId="2B6A429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i/>
                <w:iCs/>
                <w:sz w:val="26"/>
                <w:szCs w:val="26"/>
                <w:lang w:val="en"/>
              </w:rPr>
              <w:t>T</w:t>
            </w:r>
            <w:r w:rsidRPr="008E1C2B">
              <w:rPr>
                <w:rFonts w:ascii="Times New Roman" w:hAnsi="Times New Roman" w:cs="Times New Roman"/>
                <w:b/>
                <w:bCs/>
                <w:i/>
                <w:iCs/>
                <w:sz w:val="26"/>
                <w:szCs w:val="26"/>
              </w:rPr>
              <w:t>ổng số phí và lệ phí nộp theo đơn là:</w:t>
            </w: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2688854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r>
      <w:tr w:rsidR="00BC4021" w:rsidRPr="008E1C2B" w14:paraId="57509B3D" w14:textId="77777777" w:rsidTr="00B86653">
        <w:trPr>
          <w:trHeight w:val="20"/>
        </w:trPr>
        <w:tc>
          <w:tcPr>
            <w:tcW w:w="5000" w:type="pct"/>
            <w:gridSpan w:val="3"/>
            <w:tcBorders>
              <w:top w:val="single" w:sz="2" w:space="0" w:color="auto"/>
              <w:left w:val="single" w:sz="2" w:space="0" w:color="auto"/>
              <w:bottom w:val="single" w:sz="2" w:space="0" w:color="auto"/>
              <w:right w:val="single" w:sz="2" w:space="0" w:color="auto"/>
            </w:tcBorders>
            <w:shd w:val="clear" w:color="auto" w:fill="FFFFFF"/>
          </w:tcPr>
          <w:p w14:paraId="54EB05F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lastRenderedPageBreak/>
              <w:t>(N</w:t>
            </w:r>
            <w:r w:rsidRPr="008E1C2B">
              <w:rPr>
                <w:rFonts w:ascii="Times New Roman" w:hAnsi="Times New Roman" w:cs="Times New Roman"/>
                <w:sz w:val="26"/>
                <w:szCs w:val="26"/>
              </w:rPr>
              <w:t>ộp kèm theo Bản sao chụp chứng từ/bằng chứng về việc nộp phí, lệ phí theo quy định)</w:t>
            </w:r>
          </w:p>
        </w:tc>
      </w:tr>
      <w:tr w:rsidR="00BC4021" w:rsidRPr="008E1C2B" w14:paraId="7A8FE022" w14:textId="77777777" w:rsidTr="00B86653">
        <w:trPr>
          <w:trHeight w:val="20"/>
        </w:trPr>
        <w:tc>
          <w:tcPr>
            <w:tcW w:w="3212" w:type="pct"/>
            <w:tcBorders>
              <w:top w:val="single" w:sz="2" w:space="0" w:color="auto"/>
              <w:left w:val="single" w:sz="2" w:space="0" w:color="auto"/>
              <w:bottom w:val="single" w:sz="2" w:space="0" w:color="auto"/>
              <w:right w:val="single" w:sz="2" w:space="0" w:color="auto"/>
            </w:tcBorders>
            <w:shd w:val="clear" w:color="auto" w:fill="FFFFFF"/>
          </w:tcPr>
          <w:p w14:paraId="4A604A14"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b/>
                <w:bCs/>
                <w:sz w:val="26"/>
                <w:szCs w:val="26"/>
                <w:lang w:val="en"/>
              </w:rPr>
              <w:t>(IV) CÁC TÀI LI</w:t>
            </w:r>
            <w:r w:rsidRPr="008E1C2B">
              <w:rPr>
                <w:rFonts w:ascii="Times New Roman" w:hAnsi="Times New Roman" w:cs="Times New Roman"/>
                <w:b/>
                <w:bCs/>
                <w:sz w:val="26"/>
                <w:szCs w:val="26"/>
              </w:rPr>
              <w:t>ỆU CÓ TRONG ĐƠN</w:t>
            </w:r>
          </w:p>
        </w:tc>
        <w:tc>
          <w:tcPr>
            <w:tcW w:w="1788" w:type="pct"/>
            <w:gridSpan w:val="2"/>
            <w:tcBorders>
              <w:top w:val="single" w:sz="2" w:space="0" w:color="auto"/>
              <w:left w:val="single" w:sz="2" w:space="0" w:color="auto"/>
              <w:bottom w:val="single" w:sz="2" w:space="0" w:color="auto"/>
              <w:right w:val="single" w:sz="2" w:space="0" w:color="auto"/>
            </w:tcBorders>
            <w:shd w:val="clear" w:color="auto" w:fill="FFFFFF"/>
          </w:tcPr>
          <w:p w14:paraId="6B06AFB7"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b/>
                <w:bCs/>
                <w:sz w:val="26"/>
                <w:szCs w:val="26"/>
                <w:lang w:val="en"/>
              </w:rPr>
              <w:t>KI</w:t>
            </w:r>
            <w:r w:rsidRPr="008E1C2B">
              <w:rPr>
                <w:rFonts w:ascii="Times New Roman" w:hAnsi="Times New Roman" w:cs="Times New Roman"/>
                <w:b/>
                <w:bCs/>
                <w:sz w:val="26"/>
                <w:szCs w:val="26"/>
              </w:rPr>
              <w:t>ỂM TRA DANH MỤC</w:t>
            </w:r>
            <w:r w:rsidRPr="008E1C2B">
              <w:rPr>
                <w:rFonts w:ascii="Times New Roman" w:hAnsi="Times New Roman" w:cs="Times New Roman"/>
                <w:b/>
                <w:bCs/>
                <w:sz w:val="26"/>
                <w:szCs w:val="26"/>
              </w:rPr>
              <w:br/>
              <w:t>TÀI LIỆU</w:t>
            </w:r>
          </w:p>
        </w:tc>
      </w:tr>
      <w:tr w:rsidR="00BC4021" w:rsidRPr="008E1C2B" w14:paraId="1C0AC062" w14:textId="77777777" w:rsidTr="00B86653">
        <w:trPr>
          <w:trHeight w:val="20"/>
        </w:trPr>
        <w:tc>
          <w:tcPr>
            <w:tcW w:w="3212" w:type="pct"/>
            <w:tcBorders>
              <w:top w:val="single" w:sz="2" w:space="0" w:color="auto"/>
              <w:left w:val="single" w:sz="2" w:space="0" w:color="auto"/>
              <w:bottom w:val="nil"/>
              <w:right w:val="single" w:sz="2" w:space="0" w:color="auto"/>
            </w:tcBorders>
            <w:shd w:val="clear" w:color="auto" w:fill="FFFFFF"/>
          </w:tcPr>
          <w:p w14:paraId="7C9684D7"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Tờ khai</w:t>
            </w:r>
            <w:r w:rsidRPr="008E1C2B">
              <w:rPr>
                <w:rFonts w:ascii="Times New Roman" w:hAnsi="Times New Roman" w:cs="Times New Roman"/>
                <w:sz w:val="26"/>
                <w:szCs w:val="26"/>
              </w:rPr>
              <w:t xml:space="preserve"> theo mẫu</w:t>
            </w:r>
          </w:p>
        </w:tc>
        <w:tc>
          <w:tcPr>
            <w:tcW w:w="1788" w:type="pct"/>
            <w:gridSpan w:val="2"/>
            <w:tcBorders>
              <w:top w:val="single" w:sz="2" w:space="0" w:color="auto"/>
              <w:left w:val="single" w:sz="2" w:space="0" w:color="auto"/>
              <w:bottom w:val="nil"/>
              <w:right w:val="single" w:sz="2" w:space="0" w:color="auto"/>
            </w:tcBorders>
            <w:shd w:val="clear" w:color="auto" w:fill="FFFFFF"/>
          </w:tcPr>
          <w:p w14:paraId="35731C2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1F25DCB2"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6383316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Giấy chứng nhận tốt nghiệp khóa đào tạo về pháp luật sở hữu công nghiệp</w:t>
            </w:r>
          </w:p>
        </w:tc>
        <w:tc>
          <w:tcPr>
            <w:tcW w:w="1788" w:type="pct"/>
            <w:gridSpan w:val="2"/>
            <w:tcBorders>
              <w:top w:val="nil"/>
              <w:left w:val="single" w:sz="2" w:space="0" w:color="auto"/>
              <w:bottom w:val="nil"/>
              <w:right w:val="single" w:sz="2" w:space="0" w:color="auto"/>
            </w:tcBorders>
            <w:shd w:val="clear" w:color="auto" w:fill="FFFFFF"/>
          </w:tcPr>
          <w:p w14:paraId="3B0A8F3D"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3B6A09A7"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0A9061B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6001AD8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74602776"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6E0112B3"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chứng minh 05 năm liên tục làm công tác sở hữu công nghiệp:</w:t>
            </w:r>
          </w:p>
        </w:tc>
        <w:tc>
          <w:tcPr>
            <w:tcW w:w="1788" w:type="pct"/>
            <w:gridSpan w:val="2"/>
            <w:tcBorders>
              <w:top w:val="nil"/>
              <w:left w:val="single" w:sz="2" w:space="0" w:color="auto"/>
              <w:bottom w:val="nil"/>
              <w:right w:val="single" w:sz="2" w:space="0" w:color="auto"/>
            </w:tcBorders>
            <w:shd w:val="clear" w:color="auto" w:fill="FFFFFF"/>
          </w:tcPr>
          <w:p w14:paraId="3A373E5C"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13619CC9"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7D6C41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Quyết định tuyển dụng ([ ] Bản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752E7C4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5E68FE99"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2C89679"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B</w:t>
            </w:r>
            <w:r w:rsidRPr="008E1C2B">
              <w:rPr>
                <w:rFonts w:ascii="Times New Roman" w:hAnsi="Times New Roman" w:cs="Times New Roman"/>
                <w:sz w:val="26"/>
                <w:szCs w:val="26"/>
              </w:rPr>
              <w:t>ản sao Hợp đồng lao động ([ ] Bản chính để đối chiếu)</w:t>
            </w:r>
          </w:p>
        </w:tc>
        <w:tc>
          <w:tcPr>
            <w:tcW w:w="1788" w:type="pct"/>
            <w:gridSpan w:val="2"/>
            <w:tcBorders>
              <w:top w:val="nil"/>
              <w:left w:val="single" w:sz="2" w:space="0" w:color="auto"/>
              <w:bottom w:val="nil"/>
              <w:right w:val="single" w:sz="2" w:space="0" w:color="auto"/>
            </w:tcBorders>
            <w:shd w:val="clear" w:color="auto" w:fill="FFFFFF"/>
          </w:tcPr>
          <w:p w14:paraId="0441766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0703F6B8"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7CFC2CF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khác (có xác nhận của cơ quan, tổ chức nơi công tác)</w:t>
            </w:r>
          </w:p>
        </w:tc>
        <w:tc>
          <w:tcPr>
            <w:tcW w:w="1788" w:type="pct"/>
            <w:gridSpan w:val="2"/>
            <w:tcBorders>
              <w:top w:val="nil"/>
              <w:left w:val="single" w:sz="2" w:space="0" w:color="auto"/>
              <w:bottom w:val="nil"/>
              <w:right w:val="single" w:sz="2" w:space="0" w:color="auto"/>
            </w:tcBorders>
            <w:shd w:val="clear" w:color="auto" w:fill="FFFFFF"/>
          </w:tcPr>
          <w:p w14:paraId="7155E37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xml:space="preserve">[ ] </w:t>
            </w:r>
          </w:p>
        </w:tc>
      </w:tr>
      <w:tr w:rsidR="00BC4021" w:rsidRPr="008E1C2B" w14:paraId="39B673B2"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3E1CA405"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xml:space="preserve">[ ] 02 </w:t>
            </w:r>
            <w:r w:rsidRPr="008E1C2B">
              <w:rPr>
                <w:rFonts w:ascii="Times New Roman" w:hAnsi="Times New Roman" w:cs="Times New Roman"/>
                <w:sz w:val="26"/>
                <w:szCs w:val="26"/>
              </w:rPr>
              <w:t>ảnh 3 x 4 (cm)</w:t>
            </w:r>
          </w:p>
        </w:tc>
        <w:tc>
          <w:tcPr>
            <w:tcW w:w="1788" w:type="pct"/>
            <w:gridSpan w:val="2"/>
            <w:tcBorders>
              <w:top w:val="nil"/>
              <w:left w:val="single" w:sz="2" w:space="0" w:color="auto"/>
              <w:bottom w:val="nil"/>
              <w:right w:val="single" w:sz="2" w:space="0" w:color="auto"/>
            </w:tcBorders>
            <w:shd w:val="clear" w:color="auto" w:fill="FFFFFF"/>
          </w:tcPr>
          <w:p w14:paraId="6BCD2FF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34F5AB2F" w14:textId="77777777" w:rsidTr="00B86653">
        <w:trPr>
          <w:trHeight w:val="20"/>
        </w:trPr>
        <w:tc>
          <w:tcPr>
            <w:tcW w:w="3212" w:type="pct"/>
            <w:tcBorders>
              <w:top w:val="nil"/>
              <w:left w:val="single" w:sz="2" w:space="0" w:color="auto"/>
              <w:bottom w:val="nil"/>
              <w:right w:val="single" w:sz="2" w:space="0" w:color="auto"/>
            </w:tcBorders>
            <w:shd w:val="clear" w:color="auto" w:fill="FFFFFF"/>
          </w:tcPr>
          <w:p w14:paraId="27814078"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 Tài li</w:t>
            </w:r>
            <w:r w:rsidRPr="008E1C2B">
              <w:rPr>
                <w:rFonts w:ascii="Times New Roman" w:hAnsi="Times New Roman" w:cs="Times New Roman"/>
                <w:sz w:val="26"/>
                <w:szCs w:val="26"/>
              </w:rPr>
              <w:t>ệu khác: ......................................................................</w:t>
            </w:r>
          </w:p>
        </w:tc>
        <w:tc>
          <w:tcPr>
            <w:tcW w:w="1788" w:type="pct"/>
            <w:gridSpan w:val="2"/>
            <w:tcBorders>
              <w:top w:val="nil"/>
              <w:left w:val="single" w:sz="2" w:space="0" w:color="auto"/>
              <w:bottom w:val="nil"/>
              <w:right w:val="single" w:sz="2" w:space="0" w:color="auto"/>
            </w:tcBorders>
            <w:shd w:val="clear" w:color="auto" w:fill="FFFFFF"/>
          </w:tcPr>
          <w:p w14:paraId="2492F60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r w:rsidRPr="008E1C2B">
              <w:rPr>
                <w:rFonts w:ascii="Times New Roman" w:hAnsi="Times New Roman" w:cs="Times New Roman"/>
                <w:sz w:val="26"/>
                <w:szCs w:val="26"/>
                <w:lang w:val="en"/>
              </w:rPr>
              <w:t>[ ]</w:t>
            </w:r>
          </w:p>
        </w:tc>
      </w:tr>
      <w:tr w:rsidR="00BC4021" w:rsidRPr="008E1C2B" w14:paraId="617629E1" w14:textId="77777777" w:rsidTr="00B86653">
        <w:trPr>
          <w:trHeight w:val="20"/>
        </w:trPr>
        <w:tc>
          <w:tcPr>
            <w:tcW w:w="3212" w:type="pct"/>
            <w:tcBorders>
              <w:top w:val="nil"/>
              <w:left w:val="single" w:sz="2" w:space="0" w:color="auto"/>
              <w:bottom w:val="single" w:sz="2" w:space="0" w:color="auto"/>
              <w:right w:val="single" w:sz="2" w:space="0" w:color="auto"/>
            </w:tcBorders>
            <w:shd w:val="clear" w:color="auto" w:fill="FFFFFF"/>
          </w:tcPr>
          <w:p w14:paraId="4FB503D6"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c>
          <w:tcPr>
            <w:tcW w:w="392" w:type="pct"/>
            <w:tcBorders>
              <w:top w:val="nil"/>
              <w:left w:val="single" w:sz="2" w:space="0" w:color="auto"/>
              <w:bottom w:val="single" w:sz="2" w:space="0" w:color="auto"/>
              <w:right w:val="single" w:sz="2" w:space="0" w:color="auto"/>
            </w:tcBorders>
            <w:shd w:val="clear" w:color="auto" w:fill="FFFFFF"/>
          </w:tcPr>
          <w:p w14:paraId="6E6119CE"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tc>
        <w:tc>
          <w:tcPr>
            <w:tcW w:w="1396" w:type="pct"/>
            <w:tcBorders>
              <w:top w:val="single" w:sz="2" w:space="0" w:color="auto"/>
              <w:left w:val="single" w:sz="2" w:space="0" w:color="auto"/>
              <w:bottom w:val="single" w:sz="2" w:space="0" w:color="auto"/>
              <w:right w:val="single" w:sz="2" w:space="0" w:color="auto"/>
            </w:tcBorders>
            <w:shd w:val="clear" w:color="auto" w:fill="FFFFFF"/>
          </w:tcPr>
          <w:p w14:paraId="1E27F7B6" w14:textId="77777777" w:rsidR="00BC4021" w:rsidRPr="008E1C2B" w:rsidRDefault="00BC4021" w:rsidP="00C74963">
            <w:pPr>
              <w:autoSpaceDE w:val="0"/>
              <w:autoSpaceDN w:val="0"/>
              <w:adjustRightInd w:val="0"/>
              <w:spacing w:before="120"/>
              <w:jc w:val="center"/>
              <w:rPr>
                <w:rFonts w:ascii="Times New Roman" w:hAnsi="Times New Roman" w:cs="Times New Roman"/>
                <w:i/>
                <w:iCs/>
                <w:sz w:val="26"/>
                <w:szCs w:val="26"/>
              </w:rPr>
            </w:pPr>
            <w:r w:rsidRPr="008E1C2B">
              <w:rPr>
                <w:rFonts w:ascii="Times New Roman" w:hAnsi="Times New Roman" w:cs="Times New Roman"/>
                <w:sz w:val="26"/>
                <w:szCs w:val="26"/>
                <w:lang w:val="en"/>
              </w:rPr>
              <w:t>Cán b</w:t>
            </w:r>
            <w:r w:rsidRPr="008E1C2B">
              <w:rPr>
                <w:rFonts w:ascii="Times New Roman" w:hAnsi="Times New Roman" w:cs="Times New Roman"/>
                <w:sz w:val="26"/>
                <w:szCs w:val="26"/>
              </w:rPr>
              <w:t xml:space="preserve">ộ nhận đơn </w:t>
            </w:r>
            <w:r w:rsidRPr="008E1C2B">
              <w:rPr>
                <w:rFonts w:ascii="Times New Roman" w:hAnsi="Times New Roman" w:cs="Times New Roman"/>
                <w:sz w:val="26"/>
                <w:szCs w:val="26"/>
              </w:rPr>
              <w:br/>
            </w:r>
            <w:r w:rsidRPr="008E1C2B">
              <w:rPr>
                <w:rFonts w:ascii="Times New Roman" w:hAnsi="Times New Roman" w:cs="Times New Roman"/>
                <w:i/>
                <w:iCs/>
                <w:sz w:val="26"/>
                <w:szCs w:val="26"/>
              </w:rPr>
              <w:t>(Ký và ghi rõ họ tên)</w:t>
            </w:r>
          </w:p>
          <w:p w14:paraId="7E56CEF7" w14:textId="77777777" w:rsidR="00BC4021" w:rsidRPr="008E1C2B" w:rsidRDefault="00BC4021" w:rsidP="00C74963">
            <w:pPr>
              <w:autoSpaceDE w:val="0"/>
              <w:autoSpaceDN w:val="0"/>
              <w:adjustRightInd w:val="0"/>
              <w:spacing w:before="120"/>
              <w:jc w:val="center"/>
              <w:rPr>
                <w:rFonts w:ascii="Times New Roman" w:hAnsi="Times New Roman" w:cs="Times New Roman"/>
                <w:i/>
                <w:iCs/>
                <w:sz w:val="26"/>
                <w:szCs w:val="26"/>
              </w:rPr>
            </w:pPr>
          </w:p>
          <w:p w14:paraId="634ECF5E"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c>
      </w:tr>
    </w:tbl>
    <w:p w14:paraId="0D3189B0"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b/>
          <w:bCs/>
          <w:sz w:val="26"/>
          <w:szCs w:val="26"/>
          <w:lang w:val="en"/>
        </w:rPr>
        <w:t>(V) CAM K</w:t>
      </w:r>
      <w:r w:rsidRPr="008E1C2B">
        <w:rPr>
          <w:rFonts w:ascii="Times New Roman" w:hAnsi="Times New Roman" w:cs="Times New Roman"/>
          <w:b/>
          <w:bCs/>
          <w:sz w:val="26"/>
          <w:szCs w:val="26"/>
        </w:rPr>
        <w:t>ẾT CỦA NGƯỜI NỘP ĐƠN</w:t>
      </w:r>
    </w:p>
    <w:p w14:paraId="407BDC76"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lang w:val="en"/>
        </w:rPr>
        <w:t>Tôi cam đoan m</w:t>
      </w:r>
      <w:r w:rsidRPr="008E1C2B">
        <w:rPr>
          <w:rFonts w:ascii="Times New Roman" w:hAnsi="Times New Roman" w:cs="Times New Roman"/>
          <w:sz w:val="26"/>
          <w:szCs w:val="26"/>
        </w:rPr>
        <w:t>ọi thông tin trong tờ khai trên đây là trung thực, đúng sự thật và hoàn toàn chịu trách nhiệm trước pháp luật.</w:t>
      </w:r>
    </w:p>
    <w:p w14:paraId="6AC56532"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bl>
      <w:tblPr>
        <w:tblW w:w="5000" w:type="pct"/>
        <w:tblLook w:val="0000" w:firstRow="0" w:lastRow="0" w:firstColumn="0" w:lastColumn="0" w:noHBand="0" w:noVBand="0"/>
      </w:tblPr>
      <w:tblGrid>
        <w:gridCol w:w="4818"/>
        <w:gridCol w:w="4819"/>
      </w:tblGrid>
      <w:tr w:rsidR="00BC4021" w:rsidRPr="008E1C2B" w14:paraId="31B2F109" w14:textId="77777777" w:rsidTr="00B86653">
        <w:trPr>
          <w:trHeight w:val="1"/>
        </w:trPr>
        <w:tc>
          <w:tcPr>
            <w:tcW w:w="2500" w:type="pct"/>
            <w:shd w:val="clear" w:color="auto" w:fill="FFFFFF"/>
          </w:tcPr>
          <w:p w14:paraId="31C81033"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p>
        </w:tc>
        <w:tc>
          <w:tcPr>
            <w:tcW w:w="2500" w:type="pct"/>
            <w:shd w:val="clear" w:color="auto" w:fill="FFFFFF"/>
          </w:tcPr>
          <w:p w14:paraId="632230B1" w14:textId="77777777" w:rsidR="00BC4021" w:rsidRPr="008E1C2B" w:rsidRDefault="00BC4021" w:rsidP="00C74963">
            <w:pPr>
              <w:autoSpaceDE w:val="0"/>
              <w:autoSpaceDN w:val="0"/>
              <w:adjustRightInd w:val="0"/>
              <w:spacing w:before="120"/>
              <w:jc w:val="center"/>
              <w:rPr>
                <w:rFonts w:ascii="Times New Roman" w:hAnsi="Times New Roman" w:cs="Times New Roman"/>
                <w:sz w:val="26"/>
                <w:szCs w:val="26"/>
                <w:lang w:val="en"/>
              </w:rPr>
            </w:pPr>
            <w:r w:rsidRPr="008E1C2B">
              <w:rPr>
                <w:rFonts w:ascii="Times New Roman" w:hAnsi="Times New Roman" w:cs="Times New Roman"/>
                <w:i/>
                <w:iCs/>
                <w:sz w:val="26"/>
                <w:szCs w:val="26"/>
                <w:lang w:val="en"/>
              </w:rPr>
              <w:t>Khai t</w:t>
            </w:r>
            <w:r w:rsidRPr="008E1C2B">
              <w:rPr>
                <w:rFonts w:ascii="Times New Roman" w:hAnsi="Times New Roman" w:cs="Times New Roman"/>
                <w:i/>
                <w:iCs/>
                <w:sz w:val="26"/>
                <w:szCs w:val="26"/>
              </w:rPr>
              <w:t>ại: .................... ngày ... tháng... năm ...</w:t>
            </w:r>
            <w:r w:rsidRPr="008E1C2B">
              <w:rPr>
                <w:rFonts w:ascii="Times New Roman" w:hAnsi="Times New Roman" w:cs="Times New Roman"/>
                <w:i/>
                <w:iCs/>
                <w:sz w:val="26"/>
                <w:szCs w:val="26"/>
              </w:rPr>
              <w:br/>
              <w:t>Chữ ký, họ tên người nộp đơn</w:t>
            </w:r>
          </w:p>
        </w:tc>
      </w:tr>
    </w:tbl>
    <w:p w14:paraId="38D5ADFA"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en"/>
        </w:rPr>
      </w:pPr>
    </w:p>
    <w:p w14:paraId="78802323" w14:textId="77777777" w:rsidR="00BC4021" w:rsidRPr="008E1C2B" w:rsidRDefault="00BC4021" w:rsidP="00C74963">
      <w:pPr>
        <w:autoSpaceDE w:val="0"/>
        <w:autoSpaceDN w:val="0"/>
        <w:adjustRightInd w:val="0"/>
        <w:spacing w:before="120"/>
        <w:rPr>
          <w:rFonts w:ascii="Times New Roman" w:hAnsi="Times New Roman" w:cs="Times New Roman"/>
          <w:sz w:val="26"/>
          <w:szCs w:val="26"/>
          <w:vertAlign w:val="superscript"/>
          <w:lang w:val="en"/>
        </w:rPr>
      </w:pPr>
      <w:r w:rsidRPr="008E1C2B">
        <w:rPr>
          <w:rFonts w:ascii="Times New Roman" w:hAnsi="Times New Roman" w:cs="Times New Roman"/>
          <w:sz w:val="26"/>
          <w:szCs w:val="26"/>
          <w:vertAlign w:val="superscript"/>
          <w:lang w:val="en"/>
        </w:rPr>
        <w:t>______________________________</w:t>
      </w:r>
    </w:p>
    <w:p w14:paraId="66D0F551" w14:textId="77777777" w:rsidR="00BC4021" w:rsidRPr="008E1C2B" w:rsidRDefault="00BC4021" w:rsidP="00C74963">
      <w:pPr>
        <w:autoSpaceDE w:val="0"/>
        <w:autoSpaceDN w:val="0"/>
        <w:adjustRightInd w:val="0"/>
        <w:spacing w:before="120"/>
        <w:rPr>
          <w:rFonts w:ascii="Times New Roman" w:hAnsi="Times New Roman" w:cs="Times New Roman"/>
          <w:sz w:val="26"/>
          <w:szCs w:val="26"/>
          <w:lang w:val="vi-VN"/>
        </w:rPr>
      </w:pPr>
      <w:r w:rsidRPr="008E1C2B">
        <w:rPr>
          <w:rFonts w:ascii="Times New Roman" w:hAnsi="Times New Roman" w:cs="Times New Roman"/>
          <w:sz w:val="26"/>
          <w:szCs w:val="26"/>
          <w:vertAlign w:val="superscript"/>
          <w:lang w:val="en"/>
        </w:rPr>
        <w:t xml:space="preserve">1 </w:t>
      </w:r>
      <w:r w:rsidRPr="008E1C2B">
        <w:rPr>
          <w:rFonts w:ascii="Times New Roman" w:hAnsi="Times New Roman" w:cs="Times New Roman"/>
          <w:sz w:val="26"/>
          <w:szCs w:val="26"/>
          <w:lang w:val="en"/>
        </w:rPr>
        <w:t>Tên cơ quan ti</w:t>
      </w:r>
      <w:r w:rsidRPr="008E1C2B">
        <w:rPr>
          <w:rFonts w:ascii="Times New Roman" w:hAnsi="Times New Roman" w:cs="Times New Roman"/>
          <w:sz w:val="26"/>
          <w:szCs w:val="26"/>
        </w:rPr>
        <w:t>ếp nhận.</w:t>
      </w:r>
    </w:p>
    <w:p w14:paraId="79600B26" w14:textId="77777777" w:rsidR="00BC4021" w:rsidRPr="008E1C2B" w:rsidRDefault="00BC4021" w:rsidP="00C74963">
      <w:pPr>
        <w:autoSpaceDE w:val="0"/>
        <w:autoSpaceDN w:val="0"/>
        <w:adjustRightInd w:val="0"/>
        <w:spacing w:before="120"/>
        <w:rPr>
          <w:rFonts w:ascii="Times New Roman" w:hAnsi="Times New Roman" w:cs="Times New Roman"/>
          <w:sz w:val="26"/>
          <w:szCs w:val="26"/>
        </w:rPr>
      </w:pPr>
      <w:r w:rsidRPr="008E1C2B">
        <w:rPr>
          <w:rFonts w:ascii="Times New Roman" w:hAnsi="Times New Roman" w:cs="Times New Roman"/>
          <w:sz w:val="26"/>
          <w:szCs w:val="26"/>
          <w:vertAlign w:val="superscript"/>
          <w:lang w:val="en"/>
        </w:rPr>
        <w:lastRenderedPageBreak/>
        <w:t xml:space="preserve">2 </w:t>
      </w:r>
      <w:r w:rsidRPr="008E1C2B">
        <w:rPr>
          <w:rFonts w:ascii="Times New Roman" w:hAnsi="Times New Roman" w:cs="Times New Roman"/>
          <w:sz w:val="26"/>
          <w:szCs w:val="26"/>
          <w:lang w:val="en"/>
        </w:rPr>
        <w:t>Trong Tờ khai</w:t>
      </w:r>
      <w:r w:rsidRPr="008E1C2B">
        <w:rPr>
          <w:rFonts w:ascii="Times New Roman" w:hAnsi="Times New Roman" w:cs="Times New Roman"/>
          <w:sz w:val="26"/>
          <w:szCs w:val="26"/>
        </w:rPr>
        <w:t xml:space="preserve"> này, người nộp đơn đánh dấu "x" vào ô vuông [ ] nếu các thông tin ghi sau các ô vuông là phù hợp.</w:t>
      </w:r>
    </w:p>
    <w:p w14:paraId="6E14F20B" w14:textId="77777777" w:rsidR="00BC4021" w:rsidRPr="008E1C2B" w:rsidRDefault="00BC4021" w:rsidP="00C74963">
      <w:pPr>
        <w:spacing w:line="278" w:lineRule="auto"/>
        <w:rPr>
          <w:rFonts w:ascii="Times New Roman" w:hAnsi="Times New Roman" w:cs="Times New Roman"/>
          <w:b/>
          <w:sz w:val="26"/>
          <w:szCs w:val="26"/>
        </w:rPr>
      </w:pPr>
      <w:r w:rsidRPr="008E1C2B">
        <w:rPr>
          <w:rFonts w:ascii="Times New Roman" w:hAnsi="Times New Roman" w:cs="Times New Roman"/>
          <w:b/>
          <w:sz w:val="26"/>
          <w:szCs w:val="26"/>
        </w:rPr>
        <w:br w:type="page"/>
      </w:r>
    </w:p>
    <w:p w14:paraId="26CF2544" w14:textId="0F2FFFA3" w:rsidR="00EC7F7F" w:rsidRPr="008E1C2B" w:rsidRDefault="00BC4021" w:rsidP="004E471C">
      <w:pPr>
        <w:spacing w:line="278" w:lineRule="auto"/>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lastRenderedPageBreak/>
        <w:t>13</w:t>
      </w:r>
      <w:r w:rsidR="00EC7F7F" w:rsidRPr="008E1C2B">
        <w:rPr>
          <w:rFonts w:ascii="Times New Roman" w:hAnsi="Times New Roman" w:cs="Times New Roman"/>
          <w:b/>
          <w:sz w:val="28"/>
          <w:szCs w:val="28"/>
        </w:rPr>
        <w:t>. Thủ tục cấp Thẻ giám định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1.013956</w:t>
      </w:r>
      <w:r w:rsidRPr="008E1C2B">
        <w:rPr>
          <w:rFonts w:ascii="Times New Roman" w:hAnsi="Times New Roman" w:cs="Times New Roman"/>
          <w:b/>
          <w:sz w:val="28"/>
          <w:szCs w:val="28"/>
          <w:lang w:val="vi-VN"/>
        </w:rPr>
        <w:t>)</w:t>
      </w:r>
    </w:p>
    <w:p w14:paraId="73D57386"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rPr>
        <w:t>a) Trình tự thực hiện</w:t>
      </w:r>
    </w:p>
    <w:p w14:paraId="45139108" w14:textId="4CD8EAC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cấp </w:t>
      </w:r>
      <w:r w:rsidRPr="008E1C2B">
        <w:rPr>
          <w:rFonts w:ascii="Times New Roman" w:hAnsi="Times New Roman" w:cs="Times New Roman"/>
          <w:b/>
          <w:sz w:val="28"/>
          <w:szCs w:val="28"/>
        </w:rPr>
        <w:t>Thẻ giám định viên sở hữu công nghiệp</w:t>
      </w:r>
      <w:r w:rsidRPr="008E1C2B">
        <w:rPr>
          <w:rFonts w:ascii="Times New Roman" w:hAnsi="Times New Roman" w:cs="Times New Roman"/>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68704C1D" w14:textId="4482A909"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ra </w:t>
      </w:r>
      <w:r w:rsidRPr="008E1C2B">
        <w:rPr>
          <w:rFonts w:ascii="Times New Roman" w:hAnsi="Times New Roman" w:cs="Times New Roman"/>
          <w:i/>
          <w:iCs/>
          <w:sz w:val="28"/>
          <w:szCs w:val="28"/>
        </w:rPr>
        <w:t>quyết định cấp Thẻ giám định viên</w:t>
      </w:r>
      <w:r w:rsidR="004E471C" w:rsidRPr="008E1C2B">
        <w:rPr>
          <w:rFonts w:ascii="Times New Roman" w:hAnsi="Times New Roman" w:cs="Times New Roman"/>
          <w:i/>
          <w:iCs/>
          <w:sz w:val="28"/>
          <w:szCs w:val="28"/>
          <w:lang w:val="vi-VN"/>
        </w:rPr>
        <w:t xml:space="preserve"> sở hữu công nghiệp</w:t>
      </w:r>
      <w:r w:rsidRPr="008E1C2B">
        <w:rPr>
          <w:rFonts w:ascii="Times New Roman" w:hAnsi="Times New Roman" w:cs="Times New Roman"/>
          <w:sz w:val="28"/>
          <w:szCs w:val="28"/>
        </w:rPr>
        <w:t>, trong đó ghi rõ họ tên, ngày sinh, địa chỉ thường trú, số Căn cước, số Thẻ giám định và chuyên ngành giám định của người được cấp Thẻ; gửi quyết định cấp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p>
    <w:p w14:paraId="3724D678" w14:textId="37FD8663"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hồ sơ không hợp lệ, trong thời hạn </w:t>
      </w:r>
      <w:r w:rsidR="004E471C" w:rsidRPr="008E1C2B">
        <w:rPr>
          <w:rFonts w:ascii="Times New Roman" w:hAnsi="Times New Roman" w:cs="Times New Roman"/>
          <w:i/>
          <w:iCs/>
          <w:sz w:val="28"/>
          <w:szCs w:val="28"/>
        </w:rPr>
        <w:t>16</w:t>
      </w:r>
      <w:r w:rsidRPr="008E1C2B">
        <w:rPr>
          <w:rFonts w:ascii="Times New Roman" w:hAnsi="Times New Roman" w:cs="Times New Roman"/>
          <w:i/>
          <w:iCs/>
          <w:sz w:val="28"/>
          <w:szCs w:val="28"/>
        </w:rPr>
        <w:t xml:space="preserve"> ngày kể từ ngày nhận hồ sơ</w:t>
      </w:r>
      <w:r w:rsidRPr="008E1C2B">
        <w:rPr>
          <w:rFonts w:ascii="Times New Roman" w:hAnsi="Times New Roman" w:cs="Times New Roman"/>
          <w:sz w:val="28"/>
          <w:szCs w:val="28"/>
        </w:rPr>
        <w:t xml:space="preserve">, thông báo dự định từ chối chấp nhận hồ sơ, trong đó nêu rõ lý do và ấn định thời hạn </w:t>
      </w:r>
      <w:r w:rsidRPr="008E1C2B">
        <w:rPr>
          <w:rFonts w:ascii="Times New Roman" w:hAnsi="Times New Roman" w:cs="Times New Roman"/>
          <w:i/>
          <w:iCs/>
          <w:sz w:val="28"/>
          <w:szCs w:val="28"/>
        </w:rPr>
        <w:t>30 ngày kể từ ngày ra thông báo</w:t>
      </w:r>
      <w:r w:rsidRPr="008E1C2B">
        <w:rPr>
          <w:rFonts w:ascii="Times New Roman" w:hAnsi="Times New Roman" w:cs="Times New Roman"/>
          <w:sz w:val="28"/>
          <w:szCs w:val="28"/>
        </w:rPr>
        <w:t xml:space="preserve"> để người yêu cầu cấp Thẻ giám định viên sửa chữa thiếu sót hoặc có ý kiến phản đối. Thời gian yêu cầu và bổ sung hồ sơ không tính vào thời hạn giải quyết thủ tục hành chính;</w:t>
      </w:r>
    </w:p>
    <w:p w14:paraId="1B447C95" w14:textId="5A9E9DD4"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yêu cầu cấp Thẻ giám định viên không sửa chữa thiếu sót hoặc không có ý kiến phản đối hoặc sửa chữa thiếu sót không đạt yêu cầu, ý kiến phản đối không xác đáng,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kết thúc thời hạn nêu tại điểm c2 khoản này, ra </w:t>
      </w:r>
      <w:r w:rsidRPr="008E1C2B">
        <w:rPr>
          <w:rFonts w:ascii="Times New Roman" w:hAnsi="Times New Roman" w:cs="Times New Roman"/>
          <w:i/>
          <w:iCs/>
          <w:sz w:val="28"/>
          <w:szCs w:val="28"/>
        </w:rPr>
        <w:t>quyết định từ chối chấp nhận cấp Thẻ giám định viên</w:t>
      </w:r>
      <w:r w:rsidRPr="008E1C2B">
        <w:rPr>
          <w:rFonts w:ascii="Times New Roman" w:hAnsi="Times New Roman" w:cs="Times New Roman"/>
          <w:sz w:val="28"/>
          <w:szCs w:val="28"/>
        </w:rPr>
        <w:t>, trong đó nêu rõ lý do từ chối;</w:t>
      </w:r>
    </w:p>
    <w:p w14:paraId="01BE8BC6" w14:textId="4B3EED5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cấp lại Thẻ giám định viên sở hữu công nghiệp ở cơ quan khác mà chưa có kết quả, Ủy ban nhân dân thành phố </w:t>
      </w:r>
      <w:r w:rsidRPr="008E1C2B">
        <w:rPr>
          <w:rFonts w:ascii="Times New Roman" w:hAnsi="Times New Roman" w:cs="Times New Roman"/>
          <w:i/>
          <w:iCs/>
          <w:sz w:val="28"/>
          <w:szCs w:val="28"/>
        </w:rPr>
        <w:t>thông báo từ chối cấp thẻ Giám định viên sở hữu công nghiệp,</w:t>
      </w:r>
      <w:r w:rsidRPr="008E1C2B">
        <w:rPr>
          <w:rFonts w:ascii="Times New Roman" w:hAnsi="Times New Roman" w:cs="Times New Roman"/>
          <w:sz w:val="28"/>
          <w:szCs w:val="28"/>
        </w:rPr>
        <w:t xml:space="preserve"> trong đó nêu rõ lý do từ chối;</w:t>
      </w:r>
    </w:p>
    <w:p w14:paraId="7E0CB0D2" w14:textId="5E3259D8"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công bố thông tin về quyết định cấp thẻ Giám định viên về sở hữu công nghiệp trên Cổng thông tin điện tử của cơ quan đó trong thời hạn </w:t>
      </w:r>
      <w:r w:rsidRPr="008E1C2B">
        <w:rPr>
          <w:rFonts w:ascii="Times New Roman" w:hAnsi="Times New Roman" w:cs="Times New Roman"/>
          <w:i/>
          <w:iCs/>
          <w:sz w:val="28"/>
          <w:szCs w:val="28"/>
          <w:lang w:val="vi-VN"/>
        </w:rPr>
        <w:t>05</w:t>
      </w:r>
      <w:r w:rsidRPr="008E1C2B">
        <w:rPr>
          <w:rFonts w:ascii="Times New Roman" w:hAnsi="Times New Roman" w:cs="Times New Roman"/>
          <w:sz w:val="28"/>
          <w:szCs w:val="28"/>
          <w:lang w:val="vi-VN"/>
        </w:rPr>
        <w:t xml:space="preserve"> ngày làm việc kể từ ngày ra quyết định.</w:t>
      </w:r>
    </w:p>
    <w:p w14:paraId="17B75E2A"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70A42FE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D736DEB"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c) Thành phần, số lượng hồ sơ</w:t>
      </w:r>
    </w:p>
    <w:p w14:paraId="7A52A52E" w14:textId="6DEA8D0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Hồ sơ yêu cầu cấp Thẻ giám định viên sở hữu công nghiệp được nộp cho Ủy ban nhân dân 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gồm 01 bộ tài liệu sau đây:</w:t>
      </w:r>
    </w:p>
    <w:p w14:paraId="25E6B862" w14:textId="0A37A320"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Tờ khai yêu cầu cấp Thẻ giám định viên, làm theo </w:t>
      </w:r>
      <w:r w:rsidRPr="008E1C2B">
        <w:rPr>
          <w:rFonts w:ascii="Times New Roman" w:hAnsi="Times New Roman" w:cs="Times New Roman"/>
          <w:i/>
          <w:iCs/>
          <w:sz w:val="28"/>
          <w:szCs w:val="28"/>
        </w:rPr>
        <w:t>Mẫu số 10 tại</w:t>
      </w: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Phụ lục I của Nghị định số 100/2026/NĐ-CP ngày 31/3/</w:t>
      </w:r>
      <w:r w:rsidR="004E471C" w:rsidRPr="008E1C2B">
        <w:rPr>
          <w:rFonts w:ascii="Times New Roman" w:hAnsi="Times New Roman" w:cs="Times New Roman"/>
          <w:i/>
          <w:iCs/>
          <w:sz w:val="28"/>
          <w:szCs w:val="28"/>
        </w:rPr>
        <w:t>2026</w:t>
      </w:r>
      <w:r w:rsidR="004E471C" w:rsidRPr="008E1C2B">
        <w:rPr>
          <w:rFonts w:ascii="Times New Roman" w:hAnsi="Times New Roman" w:cs="Times New Roman"/>
          <w:i/>
          <w:iCs/>
          <w:sz w:val="28"/>
          <w:szCs w:val="28"/>
          <w:lang w:val="vi-VN"/>
        </w:rPr>
        <w:t>.;</w:t>
      </w:r>
    </w:p>
    <w:p w14:paraId="109CD0D2" w14:textId="08857FDD"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lastRenderedPageBreak/>
        <w:t>-</w:t>
      </w:r>
      <w:r w:rsidRPr="008E1C2B">
        <w:rPr>
          <w:rFonts w:ascii="Times New Roman" w:hAnsi="Times New Roman" w:cs="Times New Roman"/>
          <w:sz w:val="28"/>
          <w:szCs w:val="28"/>
        </w:rPr>
        <w:t xml:space="preserve"> Ảnh chân dung của người yêu cầu cấp Thẻ giám định viên sở hữu công nghiệp cỡ 3 x 4 (cm) (trường hợp nộp hồ sơ giấy phải nộp 02 ảnh);</w:t>
      </w:r>
    </w:p>
    <w:p w14:paraId="6B03D144" w14:textId="082790D5"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Giấy Chứng nhận hoàn thành khóa đào tạo nghiệp vụ giám định về sở hữu công nghiệp (xuất trình bản chính để đối chiếu, trừ trường hợp bản sao đã được chứng thực); bản sao bằng tốt nghiệp đại học hoặc sau đại học các ngành khoa học tự nhiên hoặc khoa học kỹ thuật đối với chuyên ngành giám định sáng chế và thiết kế bố trí hoặc bản sao bằng tốt nghiệp đại học hoặc sau đại học ngành bất kỳ đối với các chuyên ngành giám định khác.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w:t>
      </w:r>
    </w:p>
    <w:p w14:paraId="0C801AC3" w14:textId="6ECCF4B2"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Giấy xác nhận quá trình công tác nhằm chứng minh việc đáp ứng điều kiện quy định tại điểm a4 khoản này (do cơ quan, tổ chức nơi người đó đã công tác cấp);</w:t>
      </w:r>
    </w:p>
    <w:p w14:paraId="04C609E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theo quy định (trường hợp nộp phí, lệ phí trực tiếp vào tài khoản của cơ quan tiếp nhận hồ sơ thuộc Ủy ban nhân dân tỉnh, thành phố trực thuộc trung ương (phí thẩm định Hồ sơ yêu cầu cấp Thẻ giám định viên sở hữu công nghiệp) và cơ quan thực hiện việc đăng bạ thuộc cơ quan quản lý nhà nước về quyền sở hữu công nghiệp (phí đăng bạ thông tin sở hữu công nghiệp).</w:t>
      </w:r>
    </w:p>
    <w:p w14:paraId="236454A9" w14:textId="398F708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r w:rsidRPr="008E1C2B">
        <w:rPr>
          <w:rFonts w:ascii="Times New Roman" w:hAnsi="Times New Roman" w:cs="Times New Roman"/>
          <w:i/>
          <w:iCs/>
          <w:sz w:val="28"/>
          <w:szCs w:val="28"/>
        </w:rPr>
        <w:t xml:space="preserve">08 ngày </w:t>
      </w:r>
      <w:r w:rsidR="004E471C" w:rsidRPr="008E1C2B">
        <w:rPr>
          <w:rFonts w:ascii="Times New Roman" w:hAnsi="Times New Roman" w:cs="Times New Roman"/>
          <w:i/>
          <w:iCs/>
          <w:sz w:val="28"/>
          <w:szCs w:val="28"/>
        </w:rPr>
        <w:t>làm</w:t>
      </w:r>
      <w:r w:rsidR="004E471C" w:rsidRPr="008E1C2B">
        <w:rPr>
          <w:rFonts w:ascii="Times New Roman" w:hAnsi="Times New Roman" w:cs="Times New Roman"/>
          <w:i/>
          <w:iCs/>
          <w:sz w:val="28"/>
          <w:szCs w:val="28"/>
          <w:lang w:val="vi-VN"/>
        </w:rPr>
        <w:t xml:space="preserve"> việc</w:t>
      </w:r>
    </w:p>
    <w:p w14:paraId="5B10A83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p>
    <w:p w14:paraId="45E96FD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27752DC1"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g) Kết quả thực hiện thủ tục hành chính</w:t>
      </w:r>
    </w:p>
    <w:p w14:paraId="6C7DEAA3" w14:textId="7F6074E3"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T</w:t>
      </w:r>
      <w:r w:rsidRPr="008E1C2B">
        <w:rPr>
          <w:rFonts w:ascii="Times New Roman" w:hAnsi="Times New Roman" w:cs="Times New Roman"/>
          <w:bCs/>
          <w:sz w:val="28"/>
          <w:szCs w:val="28"/>
        </w:rPr>
        <w:t>hông báo từ chối cấp thẻ Giám định viên sở hữu công nghiệp</w:t>
      </w:r>
      <w:r w:rsidRPr="008E1C2B">
        <w:rPr>
          <w:rFonts w:ascii="Times New Roman" w:hAnsi="Times New Roman" w:cs="Times New Roman"/>
          <w:bCs/>
          <w:sz w:val="28"/>
          <w:szCs w:val="28"/>
          <w:lang w:val="vi-VN"/>
        </w:rPr>
        <w:t>, hoặc</w:t>
      </w:r>
    </w:p>
    <w:p w14:paraId="4BFE39A1" w14:textId="77777777" w:rsidR="00EC7F7F" w:rsidRPr="008E1C2B" w:rsidRDefault="00EC7F7F" w:rsidP="00C74963">
      <w:pPr>
        <w:spacing w:before="120" w:after="120" w:line="360" w:lineRule="exact"/>
        <w:ind w:firstLine="720"/>
        <w:jc w:val="both"/>
        <w:rPr>
          <w:rFonts w:ascii="Times New Roman" w:hAnsi="Times New Roman" w:cs="Times New Roman"/>
          <w:bCs/>
          <w:sz w:val="28"/>
          <w:szCs w:val="28"/>
        </w:rPr>
      </w:pPr>
      <w:r w:rsidRPr="008E1C2B">
        <w:rPr>
          <w:rFonts w:ascii="Times New Roman" w:hAnsi="Times New Roman" w:cs="Times New Roman"/>
          <w:bCs/>
          <w:sz w:val="28"/>
          <w:szCs w:val="28"/>
        </w:rPr>
        <w:t xml:space="preserve">- Quyết định cấp/ từ chối cấp Thẻ giám định viên sở hữu công nghiệp; </w:t>
      </w:r>
    </w:p>
    <w:p w14:paraId="29FD1C17" w14:textId="12BABE57" w:rsidR="004E471C" w:rsidRPr="008E1C2B" w:rsidRDefault="00EC7F7F" w:rsidP="004E471C">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rPr>
        <w:t>- Thẻ giám định viên sở hữu công nghiệp theo</w:t>
      </w:r>
      <w:r w:rsidR="004E471C" w:rsidRPr="008E1C2B">
        <w:rPr>
          <w:rFonts w:ascii="Times New Roman" w:hAnsi="Times New Roman" w:cs="Times New Roman"/>
          <w:sz w:val="28"/>
          <w:szCs w:val="28"/>
          <w:lang w:val="vi-VN"/>
        </w:rPr>
        <w:t xml:space="preserve"> </w:t>
      </w:r>
      <w:r w:rsidR="004E471C" w:rsidRPr="008E1C2B">
        <w:rPr>
          <w:rFonts w:ascii="Times New Roman" w:hAnsi="Times New Roman" w:cs="Times New Roman"/>
          <w:i/>
          <w:iCs/>
          <w:sz w:val="28"/>
          <w:szCs w:val="28"/>
          <w:lang w:val="vi-VN"/>
        </w:rPr>
        <w:t>Mẫu số 11 tại</w:t>
      </w:r>
      <w:r w:rsidR="004E471C" w:rsidRPr="008E1C2B">
        <w:rPr>
          <w:rFonts w:ascii="Times New Roman" w:hAnsi="Times New Roman" w:cs="Times New Roman"/>
          <w:i/>
          <w:iCs/>
          <w:sz w:val="28"/>
          <w:szCs w:val="28"/>
        </w:rPr>
        <w:t xml:space="preserve"> Phụ lục I của Nghị định số 100/2026/NĐ-CP ngày 31/3/2026</w:t>
      </w:r>
      <w:r w:rsidR="004E471C" w:rsidRPr="008E1C2B">
        <w:rPr>
          <w:rFonts w:ascii="Times New Roman" w:hAnsi="Times New Roman" w:cs="Times New Roman"/>
          <w:i/>
          <w:iCs/>
          <w:sz w:val="28"/>
          <w:szCs w:val="28"/>
          <w:lang w:val="vi-VN"/>
        </w:rPr>
        <w:t>;</w:t>
      </w:r>
    </w:p>
    <w:p w14:paraId="3E749C1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552908A3" w14:textId="2538133A" w:rsidR="00EC7F7F"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rPr>
        <w:t>Phí thẩm định hồ sơ yêu cầu cấp Thẻ giám định viên sở hữu công nghiệp: 250.000 đ</w:t>
      </w:r>
    </w:p>
    <w:p w14:paraId="1CCD2844" w14:textId="77777777" w:rsidR="00932386"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58F1C65C" w14:textId="14EB2A9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Tờ khai yêu cầu cấp Thẻ giám định viên, làm theo Mẫu số 10 tại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w:t>
      </w:r>
    </w:p>
    <w:p w14:paraId="742893AE" w14:textId="05E87CFB" w:rsidR="00EC7F7F" w:rsidRPr="008E1C2B" w:rsidRDefault="00BC4021" w:rsidP="00C74963">
      <w:pPr>
        <w:spacing w:before="120" w:after="120" w:line="36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lastRenderedPageBreak/>
        <w:t>k</w:t>
      </w:r>
      <w:r w:rsidR="00EC7F7F" w:rsidRPr="008E1C2B">
        <w:rPr>
          <w:rFonts w:ascii="Times New Roman" w:hAnsi="Times New Roman" w:cs="Times New Roman"/>
          <w:b/>
          <w:bCs/>
          <w:sz w:val="28"/>
          <w:szCs w:val="28"/>
        </w:rPr>
        <w:t>) Yêu cầu, điều kiện thực hiện thủ tục hành chính (nếu có)</w:t>
      </w:r>
    </w:p>
    <w:p w14:paraId="6643B194" w14:textId="0E202A10"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val="en-GB" w:eastAsia="en-GB"/>
        </w:rPr>
        <w:t xml:space="preserve">Cá nhân đáp ứng các điều kiện theo quy định tại </w:t>
      </w:r>
      <w:bookmarkStart w:id="58" w:name="dc_75"/>
      <w:r w:rsidRPr="008E1C2B">
        <w:rPr>
          <w:rFonts w:ascii="Times New Roman" w:eastAsia="Times New Roman" w:hAnsi="Times New Roman" w:cs="Times New Roman"/>
          <w:sz w:val="28"/>
          <w:szCs w:val="28"/>
          <w:lang w:val="en-GB" w:eastAsia="en-GB"/>
        </w:rPr>
        <w:t>khoản 3 Điều 201 của Luật Sở hữu trí tuệ</w:t>
      </w:r>
      <w:bookmarkEnd w:id="58"/>
      <w:r w:rsidRPr="008E1C2B">
        <w:rPr>
          <w:rFonts w:ascii="Times New Roman" w:eastAsia="Times New Roman" w:hAnsi="Times New Roman" w:cs="Times New Roman"/>
          <w:sz w:val="28"/>
          <w:szCs w:val="28"/>
          <w:lang w:val="en-GB" w:eastAsia="en-GB"/>
        </w:rPr>
        <w:t xml:space="preserve"> được Ủy ban nhân dân tỉnh, thành phố trực thuộc trung ương cấp mới một lần duy nhất Thẻ giám định viên sở hữu công nghiệp nếu có yêu cầu và nộp phí, lệ phí theo quy định. Các điều kiện để được cấp Thẻ giám định viên sở hữu công nghiệp quy định tại </w:t>
      </w:r>
      <w:bookmarkStart w:id="59" w:name="dc_76"/>
      <w:r w:rsidRPr="008E1C2B">
        <w:rPr>
          <w:rFonts w:ascii="Times New Roman" w:eastAsia="Times New Roman" w:hAnsi="Times New Roman" w:cs="Times New Roman"/>
          <w:sz w:val="28"/>
          <w:szCs w:val="28"/>
          <w:lang w:val="en-GB" w:eastAsia="en-GB"/>
        </w:rPr>
        <w:t>khoản 3 Điều 201 của Luật Sở hữu trí tuệ</w:t>
      </w:r>
      <w:bookmarkEnd w:id="59"/>
      <w:r w:rsidRPr="008E1C2B">
        <w:rPr>
          <w:rFonts w:ascii="Times New Roman" w:eastAsia="Times New Roman" w:hAnsi="Times New Roman" w:cs="Times New Roman"/>
          <w:sz w:val="28"/>
          <w:szCs w:val="28"/>
          <w:lang w:val="en-GB" w:eastAsia="en-GB"/>
        </w:rPr>
        <w:t xml:space="preserve"> được hiểu như sau:</w:t>
      </w:r>
    </w:p>
    <w:p w14:paraId="4E0055A7" w14:textId="6D246361"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“Thường trú tại Việt Nam” được hiểu là có nơi thường trú tại Việt Nam theo quy định của pháp luật về cư trú;</w:t>
      </w:r>
    </w:p>
    <w:p w14:paraId="7DE2CE2B" w14:textId="7504678C"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“Có phẩm chất đạo đức tốt” được hiểu là không bị xử lý vi phạm hành chính do vi phạm pháp luật về sở hữu công nghiệp hoặc về hành vi vi phạm đạo đức nghề nghiệp và không thuộc diện bị truy cứu trách nhiệm hình sự hoặc đã bị kết án mà chưa được xoá án tích;</w:t>
      </w:r>
    </w:p>
    <w:p w14:paraId="010C340C" w14:textId="70086AFC"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“Có trình độ đại học trở lên về chuyên ngành phù hợp với lĩnh vực đề nghị cấp Thẻ giám định” được hiểu là có bằng tốt nghiệp đại học hoặc sau đại học các ngành khoa học tự nhiên hoặc khoa học kỹ thuật đối với chuyên ngành giám định sáng chế và thiết kế bố trí; có bằng tốt nghiệp đại học hoặc sau đại học ngành bất kỳ đối với các chuyên ngành giám định khác;</w:t>
      </w:r>
    </w:p>
    <w:p w14:paraId="4C355D8A" w14:textId="6126ADB2" w:rsidR="00BC4021" w:rsidRPr="008E1C2B" w:rsidRDefault="00BC4021" w:rsidP="00C74963">
      <w:pPr>
        <w:spacing w:before="120" w:after="0" w:line="240" w:lineRule="auto"/>
        <w:ind w:firstLine="720"/>
        <w:jc w:val="both"/>
        <w:rPr>
          <w:rFonts w:ascii="Times New Roman" w:eastAsia="Times New Roman" w:hAnsi="Times New Roman" w:cs="Times New Roman"/>
          <w:sz w:val="28"/>
          <w:szCs w:val="28"/>
          <w:lang w:val="en-GB" w:eastAsia="en-GB"/>
        </w:rPr>
      </w:pPr>
      <w:r w:rsidRPr="008E1C2B">
        <w:rPr>
          <w:rFonts w:ascii="Times New Roman" w:eastAsia="Times New Roman" w:hAnsi="Times New Roman" w:cs="Times New Roman"/>
          <w:sz w:val="28"/>
          <w:szCs w:val="28"/>
          <w:lang w:val="vi-VN" w:eastAsia="en-GB"/>
        </w:rPr>
        <w:t>-</w:t>
      </w:r>
      <w:r w:rsidRPr="008E1C2B">
        <w:rPr>
          <w:rFonts w:ascii="Times New Roman" w:eastAsia="Times New Roman" w:hAnsi="Times New Roman" w:cs="Times New Roman"/>
          <w:sz w:val="28"/>
          <w:szCs w:val="28"/>
          <w:lang w:val="en-GB" w:eastAsia="en-GB"/>
        </w:rPr>
        <w:t xml:space="preserve"> Điều kiện “Đã qua thực tế hoạt động chuyên môn trong lĩnh vực đề nghị cấp thẻ giám định viên sở hữu trí tuệ từ 05 năm trở lên” được hiểu là đã trực tiếp làm công tác giải quyết tranh chấp, khiếu nại, thanh tra, kiểm tra, pháp chế, tư vấn pháp luật về sở hữu công nghiệp, nghiên cứu khoa học có chức danh nghiên cứu viên, giảng dạy về sở hữu công nghiệp có chức danh giảng viên từ 05 năm trở lên, hoặc những người đã trực tiếp làm công tác giải thích, hướng dẫn thi hành các quy định pháp luật, xây dựng quy chế, trực tiếp thực hiện hoặc xét duyệt kết quả thẩm định nội dung đơn đăng ký sáng chế (gồm cả giải pháp hữu ích), hoặc đơn đăng ký kiểu dáng công nghiệp, hoặc đơn đăng ký nhãn hiệu hoặc đơn đăng ký chỉ dẫn địa lý (gồm cả tên gọi xuất xứ hàng hoá) tại các cơ quan sở hữu công nghiệp quốc gia hoặc quốc tế từ 05 năm trở lên hoặc những người đã hành nghề dịch vụ đại diện sở hữu công nghiệp từ 05 năm trở lên.</w:t>
      </w:r>
    </w:p>
    <w:p w14:paraId="5783B9E2"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737EFAF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96E330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0289A18"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 xml:space="preserve">lý </w:t>
      </w:r>
      <w:r w:rsidRPr="008E1C2B">
        <w:rPr>
          <w:rFonts w:ascii="Times New Roman" w:hAnsi="Times New Roman" w:cs="Times New Roman"/>
          <w:i/>
          <w:iCs/>
          <w:sz w:val="28"/>
          <w:szCs w:val="28"/>
        </w:rPr>
        <w:lastRenderedPageBreak/>
        <w:t>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0AC725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22AB7BD4"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188C7D6" w14:textId="77777777" w:rsidR="00BC4021" w:rsidRPr="008E1C2B" w:rsidRDefault="00BC4021" w:rsidP="00C74963">
      <w:pPr>
        <w:autoSpaceDE w:val="0"/>
        <w:autoSpaceDN w:val="0"/>
        <w:adjustRightInd w:val="0"/>
        <w:spacing w:before="120"/>
        <w:jc w:val="right"/>
        <w:rPr>
          <w:rFonts w:ascii="Times New Roman" w:eastAsia="Times New Roman" w:hAnsi="Times New Roman" w:cs="Times New Roman"/>
          <w:sz w:val="26"/>
          <w:szCs w:val="26"/>
          <w:lang w:val="vi-VN" w:eastAsia="en-GB"/>
        </w:rPr>
      </w:pPr>
      <w:r w:rsidRPr="008E1C2B">
        <w:rPr>
          <w:rFonts w:ascii="Times New Roman" w:hAnsi="Times New Roman" w:cs="Times New Roman"/>
          <w:b/>
          <w:sz w:val="26"/>
          <w:szCs w:val="26"/>
        </w:rPr>
        <w:br w:type="page"/>
      </w:r>
      <w:bookmarkStart w:id="60" w:name="chuong_pl_11"/>
      <w:r w:rsidRPr="008E1C2B">
        <w:rPr>
          <w:rFonts w:ascii="Times New Roman" w:eastAsia="Times New Roman" w:hAnsi="Times New Roman" w:cs="Times New Roman"/>
          <w:b/>
          <w:bCs/>
          <w:sz w:val="26"/>
          <w:szCs w:val="26"/>
          <w:lang w:val="en" w:eastAsia="en-GB"/>
        </w:rPr>
        <w:lastRenderedPageBreak/>
        <w:t>Mẫu số 10</w:t>
      </w:r>
      <w:bookmarkEnd w:id="60"/>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037"/>
        <w:gridCol w:w="3594"/>
      </w:tblGrid>
      <w:tr w:rsidR="00BC4021" w:rsidRPr="008E1C2B" w14:paraId="74BB7B7C" w14:textId="77777777" w:rsidTr="00B86653">
        <w:trPr>
          <w:trHeight w:val="20"/>
        </w:trPr>
        <w:tc>
          <w:tcPr>
            <w:tcW w:w="3134" w:type="pct"/>
            <w:tcBorders>
              <w:top w:val="single" w:sz="2" w:space="0" w:color="auto"/>
              <w:left w:val="single" w:sz="2" w:space="0" w:color="auto"/>
              <w:bottom w:val="nil"/>
              <w:right w:val="single" w:sz="2" w:space="0" w:color="auto"/>
            </w:tcBorders>
            <w:shd w:val="clear" w:color="auto" w:fill="FFFFFF"/>
          </w:tcPr>
          <w:p w14:paraId="576734C8"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tc>
        <w:tc>
          <w:tcPr>
            <w:tcW w:w="1866" w:type="pct"/>
            <w:tcBorders>
              <w:top w:val="single" w:sz="2" w:space="0" w:color="auto"/>
              <w:left w:val="single" w:sz="2" w:space="0" w:color="auto"/>
              <w:bottom w:val="nil"/>
              <w:right w:val="single" w:sz="2" w:space="0" w:color="auto"/>
            </w:tcBorders>
            <w:shd w:val="clear" w:color="auto" w:fill="FFFFFF"/>
          </w:tcPr>
          <w:p w14:paraId="2D60C6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tc>
      </w:tr>
      <w:tr w:rsidR="00BC4021" w:rsidRPr="008E1C2B" w14:paraId="38AEA331" w14:textId="77777777" w:rsidTr="00B86653">
        <w:trPr>
          <w:trHeight w:val="20"/>
        </w:trPr>
        <w:tc>
          <w:tcPr>
            <w:tcW w:w="3134" w:type="pct"/>
            <w:tcBorders>
              <w:top w:val="nil"/>
              <w:left w:val="single" w:sz="2" w:space="0" w:color="auto"/>
              <w:bottom w:val="nil"/>
              <w:right w:val="single" w:sz="2" w:space="0" w:color="auto"/>
            </w:tcBorders>
            <w:shd w:val="clear" w:color="auto" w:fill="FFFFFF"/>
          </w:tcPr>
          <w:p w14:paraId="577D2FA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1866" w:type="pct"/>
            <w:tcBorders>
              <w:top w:val="nil"/>
              <w:left w:val="single" w:sz="2" w:space="0" w:color="auto"/>
              <w:bottom w:val="nil"/>
              <w:right w:val="single" w:sz="2" w:space="0" w:color="auto"/>
            </w:tcBorders>
            <w:shd w:val="clear" w:color="auto" w:fill="FFFFFF"/>
          </w:tcPr>
          <w:p w14:paraId="7899A0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r w:rsidR="00BC4021" w:rsidRPr="008E1C2B" w14:paraId="14A618C5" w14:textId="77777777" w:rsidTr="00B86653">
        <w:trPr>
          <w:trHeight w:val="20"/>
        </w:trPr>
        <w:tc>
          <w:tcPr>
            <w:tcW w:w="3134" w:type="pct"/>
            <w:tcBorders>
              <w:top w:val="nil"/>
              <w:left w:val="single" w:sz="2" w:space="0" w:color="auto"/>
              <w:bottom w:val="single" w:sz="2" w:space="0" w:color="auto"/>
              <w:right w:val="single" w:sz="2" w:space="0" w:color="auto"/>
            </w:tcBorders>
            <w:shd w:val="clear" w:color="auto" w:fill="FFFFFF"/>
          </w:tcPr>
          <w:p w14:paraId="1EB7693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66" w:type="pct"/>
            <w:tcBorders>
              <w:top w:val="nil"/>
              <w:left w:val="single" w:sz="2" w:space="0" w:color="auto"/>
              <w:bottom w:val="single" w:sz="2" w:space="0" w:color="auto"/>
              <w:right w:val="single" w:sz="2" w:space="0" w:color="auto"/>
            </w:tcBorders>
            <w:shd w:val="clear" w:color="auto" w:fill="FFFFFF"/>
          </w:tcPr>
          <w:p w14:paraId="7D4D2C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4310E8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7AB453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72F0C5F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9E7D1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D677D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3648AE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1D5FAA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7A2E3E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văn bằng cử nh</w:t>
      </w:r>
      <w:r w:rsidRPr="008E1C2B">
        <w:rPr>
          <w:rFonts w:ascii="Times New Roman" w:eastAsia="Times New Roman" w:hAnsi="Times New Roman" w:cs="Times New Roman"/>
          <w:sz w:val="26"/>
          <w:szCs w:val="26"/>
          <w:lang w:eastAsia="en-GB"/>
        </w:rPr>
        <w:t>ân (ho</w:t>
      </w:r>
      <w:r w:rsidRPr="008E1C2B">
        <w:rPr>
          <w:rFonts w:ascii="Times New Roman" w:eastAsia="Times New Roman" w:hAnsi="Times New Roman" w:cs="Times New Roman"/>
          <w:sz w:val="26"/>
          <w:szCs w:val="26"/>
          <w:lang w:val="en-GB" w:eastAsia="en-GB"/>
        </w:rPr>
        <w:t>ặc tương đương để tra cứu):</w:t>
      </w:r>
    </w:p>
    <w:p w14:paraId="5B1C3D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GB" w:eastAsia="en-GB"/>
        </w:rPr>
      </w:pPr>
      <w:r w:rsidRPr="008E1C2B">
        <w:rPr>
          <w:rFonts w:ascii="Times New Roman" w:eastAsia="Times New Roman" w:hAnsi="Times New Roman" w:cs="Times New Roman"/>
          <w:b/>
          <w:bCs/>
          <w:sz w:val="26"/>
          <w:szCs w:val="26"/>
          <w:lang w:val="en" w:eastAsia="en-GB"/>
        </w:rPr>
        <w:t>(II) CHUYÊN NGÀNH GIÁM Đ</w:t>
      </w:r>
      <w:r w:rsidRPr="008E1C2B">
        <w:rPr>
          <w:rFonts w:ascii="Times New Roman" w:eastAsia="Times New Roman" w:hAnsi="Times New Roman" w:cs="Times New Roman"/>
          <w:b/>
          <w:bCs/>
          <w:sz w:val="26"/>
          <w:szCs w:val="26"/>
          <w:lang w:val="en-GB" w:eastAsia="en-GB"/>
        </w:rPr>
        <w:t>ỊNH</w:t>
      </w:r>
    </w:p>
    <w:p w14:paraId="656E24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Sáng ch</w:t>
      </w:r>
      <w:r w:rsidRPr="008E1C2B">
        <w:rPr>
          <w:rFonts w:ascii="Times New Roman" w:eastAsia="Times New Roman" w:hAnsi="Times New Roman" w:cs="Times New Roman"/>
          <w:sz w:val="26"/>
          <w:szCs w:val="26"/>
          <w:lang w:val="en-GB" w:eastAsia="en-GB"/>
        </w:rPr>
        <w:t>ế v</w:t>
      </w:r>
      <w:r w:rsidRPr="008E1C2B">
        <w:rPr>
          <w:rFonts w:ascii="Times New Roman" w:eastAsia="Times New Roman" w:hAnsi="Times New Roman" w:cs="Times New Roman"/>
          <w:sz w:val="26"/>
          <w:szCs w:val="26"/>
          <w:lang w:eastAsia="en-GB"/>
        </w:rPr>
        <w:t>à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4D76F2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Ki</w:t>
      </w:r>
      <w:r w:rsidRPr="008E1C2B">
        <w:rPr>
          <w:rFonts w:ascii="Times New Roman" w:eastAsia="Times New Roman" w:hAnsi="Times New Roman" w:cs="Times New Roman"/>
          <w:sz w:val="26"/>
          <w:szCs w:val="26"/>
          <w:lang w:val="en-GB" w:eastAsia="en-GB"/>
        </w:rPr>
        <w:t>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673B97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Nhãn hi</w:t>
      </w:r>
      <w:r w:rsidRPr="008E1C2B">
        <w:rPr>
          <w:rFonts w:ascii="Times New Roman" w:eastAsia="Times New Roman" w:hAnsi="Times New Roman" w:cs="Times New Roman"/>
          <w:sz w:val="26"/>
          <w:szCs w:val="26"/>
          <w:lang w:val="en-GB" w:eastAsia="en-GB"/>
        </w:rPr>
        <w:t>ệu v</w:t>
      </w:r>
      <w:r w:rsidRPr="008E1C2B">
        <w:rPr>
          <w:rFonts w:ascii="Times New Roman" w:eastAsia="Times New Roman" w:hAnsi="Times New Roman" w:cs="Times New Roman"/>
          <w:sz w:val="26"/>
          <w:szCs w:val="26"/>
          <w:lang w:eastAsia="en-GB"/>
        </w:rPr>
        <w:t>à ch</w:t>
      </w:r>
      <w:r w:rsidRPr="008E1C2B">
        <w:rPr>
          <w:rFonts w:ascii="Times New Roman" w:eastAsia="Times New Roman" w:hAnsi="Times New Roman" w:cs="Times New Roman"/>
          <w:sz w:val="26"/>
          <w:szCs w:val="26"/>
          <w:lang w:val="en-GB" w:eastAsia="en-GB"/>
        </w:rPr>
        <w:t>ỉ dẫn địa l</w:t>
      </w:r>
      <w:r w:rsidRPr="008E1C2B">
        <w:rPr>
          <w:rFonts w:ascii="Times New Roman" w:eastAsia="Times New Roman" w:hAnsi="Times New Roman" w:cs="Times New Roman"/>
          <w:sz w:val="26"/>
          <w:szCs w:val="26"/>
          <w:lang w:eastAsia="en-GB"/>
        </w:rPr>
        <w:t>ý</w:t>
      </w:r>
    </w:p>
    <w:p w14:paraId="74243DB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Các quy</w:t>
      </w:r>
      <w:r w:rsidRPr="008E1C2B">
        <w:rPr>
          <w:rFonts w:ascii="Times New Roman" w:eastAsia="Times New Roman" w:hAnsi="Times New Roman" w:cs="Times New Roman"/>
          <w:sz w:val="26"/>
          <w:szCs w:val="26"/>
          <w:lang w:val="en-GB" w:eastAsia="en-GB"/>
        </w:rPr>
        <w:t>ền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kh</w:t>
      </w:r>
      <w:r w:rsidRPr="008E1C2B">
        <w:rPr>
          <w:rFonts w:ascii="Times New Roman" w:eastAsia="Times New Roman" w:hAnsi="Times New Roman" w:cs="Times New Roman"/>
          <w:sz w:val="26"/>
          <w:szCs w:val="26"/>
          <w:lang w:eastAsia="en-GB"/>
        </w:rPr>
        <w:t>ác</w:t>
      </w:r>
    </w:p>
    <w:tbl>
      <w:tblPr>
        <w:tblW w:w="5000" w:type="pct"/>
        <w:tblCellMar>
          <w:left w:w="10" w:type="dxa"/>
          <w:right w:w="10" w:type="dxa"/>
        </w:tblCellMar>
        <w:tblLook w:val="0000" w:firstRow="0" w:lastRow="0" w:firstColumn="0" w:lastColumn="0" w:noHBand="0" w:noVBand="0"/>
      </w:tblPr>
      <w:tblGrid>
        <w:gridCol w:w="6184"/>
        <w:gridCol w:w="755"/>
        <w:gridCol w:w="2688"/>
      </w:tblGrid>
      <w:tr w:rsidR="00BC4021" w:rsidRPr="008E1C2B" w14:paraId="6BFC7C19" w14:textId="77777777" w:rsidTr="00B86653">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608C8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586D98C1"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31AF7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1D26112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7529CD4B"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8A00C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6C4D866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3EA781B"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B5B9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598CA6D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4BE9178" w14:textId="77777777" w:rsidTr="00B86653">
        <w:tc>
          <w:tcPr>
            <w:tcW w:w="360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0E550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và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1E1211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4EEB339" w14:textId="77777777" w:rsidTr="00B86653">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DF91F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BC4021" w:rsidRPr="008E1C2B" w14:paraId="4AB699B3" w14:textId="77777777" w:rsidTr="00B86653">
        <w:tc>
          <w:tcPr>
            <w:tcW w:w="3212" w:type="pct"/>
            <w:tcBorders>
              <w:top w:val="single" w:sz="4" w:space="0" w:color="000000"/>
              <w:left w:val="single" w:sz="4" w:space="0" w:color="000000"/>
              <w:bottom w:val="single" w:sz="4" w:space="0" w:color="000000"/>
              <w:right w:val="single" w:sz="4" w:space="0" w:color="000000"/>
            </w:tcBorders>
            <w:shd w:val="clear" w:color="auto" w:fill="FFFFFF"/>
          </w:tcPr>
          <w:p w14:paraId="045E88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A359B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w:t>
            </w:r>
            <w:r w:rsidRPr="008E1C2B">
              <w:rPr>
                <w:rFonts w:ascii="Times New Roman" w:eastAsia="Times New Roman" w:hAnsi="Times New Roman" w:cs="Times New Roman"/>
                <w:b/>
                <w:bCs/>
                <w:sz w:val="26"/>
                <w:szCs w:val="26"/>
                <w:lang w:val="en-GB" w:eastAsia="en-GB"/>
              </w:rPr>
              <w:br/>
              <w:t>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46B2F498" w14:textId="77777777" w:rsidTr="00B86653">
        <w:tc>
          <w:tcPr>
            <w:tcW w:w="3212" w:type="pct"/>
            <w:tcBorders>
              <w:top w:val="single" w:sz="4" w:space="0" w:color="000000"/>
              <w:left w:val="single" w:sz="4" w:space="0" w:color="000000"/>
              <w:bottom w:val="nil"/>
              <w:right w:val="single" w:sz="4" w:space="0" w:color="000000"/>
            </w:tcBorders>
            <w:shd w:val="clear" w:color="auto" w:fill="FFFFFF"/>
          </w:tcPr>
          <w:p w14:paraId="5A3353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tc>
        <w:tc>
          <w:tcPr>
            <w:tcW w:w="1788" w:type="pct"/>
            <w:gridSpan w:val="2"/>
            <w:tcBorders>
              <w:top w:val="single" w:sz="4" w:space="0" w:color="000000"/>
              <w:left w:val="single" w:sz="4" w:space="0" w:color="000000"/>
              <w:bottom w:val="nil"/>
              <w:right w:val="single" w:sz="4" w:space="0" w:color="000000"/>
            </w:tcBorders>
            <w:shd w:val="clear" w:color="auto" w:fill="FFFFFF"/>
          </w:tcPr>
          <w:p w14:paraId="7E1355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1D28987" w14:textId="77777777" w:rsidTr="00B86653">
        <w:tc>
          <w:tcPr>
            <w:tcW w:w="3212" w:type="pct"/>
            <w:tcBorders>
              <w:top w:val="nil"/>
              <w:left w:val="single" w:sz="4" w:space="0" w:color="000000"/>
              <w:bottom w:val="nil"/>
              <w:right w:val="single" w:sz="4" w:space="0" w:color="000000"/>
            </w:tcBorders>
            <w:shd w:val="clear" w:color="auto" w:fill="FFFFFF"/>
          </w:tcPr>
          <w:p w14:paraId="5A5E44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cỡ 3 x 4 cm</w:t>
            </w:r>
          </w:p>
        </w:tc>
        <w:tc>
          <w:tcPr>
            <w:tcW w:w="1788" w:type="pct"/>
            <w:gridSpan w:val="2"/>
            <w:tcBorders>
              <w:top w:val="nil"/>
              <w:left w:val="single" w:sz="4" w:space="0" w:color="000000"/>
              <w:bottom w:val="nil"/>
              <w:right w:val="single" w:sz="4" w:space="0" w:color="000000"/>
            </w:tcBorders>
            <w:shd w:val="clear" w:color="auto" w:fill="FFFFFF"/>
          </w:tcPr>
          <w:p w14:paraId="6D7523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2B9F3A88" w14:textId="77777777" w:rsidTr="00B86653">
        <w:tc>
          <w:tcPr>
            <w:tcW w:w="3212" w:type="pct"/>
            <w:tcBorders>
              <w:top w:val="nil"/>
              <w:left w:val="single" w:sz="4" w:space="0" w:color="000000"/>
              <w:bottom w:val="nil"/>
              <w:right w:val="single" w:sz="4" w:space="0" w:color="000000"/>
            </w:tcBorders>
            <w:shd w:val="clear" w:color="auto" w:fill="FFFFFF"/>
          </w:tcPr>
          <w:p w14:paraId="44F2CB5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x</w:t>
            </w:r>
            <w:r w:rsidRPr="008E1C2B">
              <w:rPr>
                <w:rFonts w:ascii="Times New Roman" w:eastAsia="Times New Roman" w:hAnsi="Times New Roman" w:cs="Times New Roman"/>
                <w:sz w:val="26"/>
                <w:szCs w:val="26"/>
                <w:lang w:eastAsia="en-GB"/>
              </w:rPr>
              <w:t>ác nh</w:t>
            </w:r>
            <w:r w:rsidRPr="008E1C2B">
              <w:rPr>
                <w:rFonts w:ascii="Times New Roman" w:eastAsia="Times New Roman" w:hAnsi="Times New Roman" w:cs="Times New Roman"/>
                <w:sz w:val="26"/>
                <w:szCs w:val="26"/>
                <w:lang w:val="en-GB" w:eastAsia="en-GB"/>
              </w:rPr>
              <w:t>ận qu</w:t>
            </w:r>
            <w:r w:rsidRPr="008E1C2B">
              <w:rPr>
                <w:rFonts w:ascii="Times New Roman" w:eastAsia="Times New Roman" w:hAnsi="Times New Roman" w:cs="Times New Roman"/>
                <w:sz w:val="26"/>
                <w:szCs w:val="26"/>
                <w:lang w:eastAsia="en-GB"/>
              </w:rPr>
              <w:t>á trình công tác</w:t>
            </w:r>
          </w:p>
        </w:tc>
        <w:tc>
          <w:tcPr>
            <w:tcW w:w="1788" w:type="pct"/>
            <w:gridSpan w:val="2"/>
            <w:tcBorders>
              <w:top w:val="nil"/>
              <w:left w:val="single" w:sz="4" w:space="0" w:color="000000"/>
              <w:bottom w:val="nil"/>
              <w:right w:val="single" w:sz="4" w:space="0" w:color="000000"/>
            </w:tcBorders>
            <w:shd w:val="clear" w:color="auto" w:fill="FFFFFF"/>
          </w:tcPr>
          <w:p w14:paraId="316FDD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D42515A" w14:textId="77777777" w:rsidTr="00B86653">
        <w:tc>
          <w:tcPr>
            <w:tcW w:w="3212" w:type="pct"/>
            <w:tcBorders>
              <w:top w:val="nil"/>
              <w:left w:val="single" w:sz="4" w:space="0" w:color="000000"/>
              <w:bottom w:val="nil"/>
              <w:right w:val="single" w:sz="4" w:space="0" w:color="000000"/>
            </w:tcBorders>
            <w:shd w:val="clear" w:color="auto" w:fill="FFFFFF"/>
          </w:tcPr>
          <w:p w14:paraId="169545A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ho</w:t>
            </w:r>
            <w:r w:rsidRPr="008E1C2B">
              <w:rPr>
                <w:rFonts w:ascii="Times New Roman" w:eastAsia="Times New Roman" w:hAnsi="Times New Roman" w:cs="Times New Roman"/>
                <w:sz w:val="26"/>
                <w:szCs w:val="26"/>
                <w:lang w:eastAsia="en-GB"/>
              </w:rPr>
              <w:t>àn thành khóa đào t</w:t>
            </w:r>
            <w:r w:rsidRPr="008E1C2B">
              <w:rPr>
                <w:rFonts w:ascii="Times New Roman" w:eastAsia="Times New Roman" w:hAnsi="Times New Roman" w:cs="Times New Roman"/>
                <w:sz w:val="26"/>
                <w:szCs w:val="26"/>
                <w:lang w:val="en-GB" w:eastAsia="en-GB"/>
              </w:rPr>
              <w:t>ạo nghiệp vụ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về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(xuất tr</w:t>
            </w:r>
            <w:r w:rsidRPr="008E1C2B">
              <w:rPr>
                <w:rFonts w:ascii="Times New Roman" w:eastAsia="Times New Roman" w:hAnsi="Times New Roman" w:cs="Times New Roman"/>
                <w:sz w:val="26"/>
                <w:szCs w:val="26"/>
                <w:lang w:eastAsia="en-GB"/>
              </w:rPr>
              <w:t>ình b</w:t>
            </w:r>
            <w:r w:rsidRPr="008E1C2B">
              <w:rPr>
                <w:rFonts w:ascii="Times New Roman" w:eastAsia="Times New Roman" w:hAnsi="Times New Roman" w:cs="Times New Roman"/>
                <w:sz w:val="26"/>
                <w:szCs w:val="26"/>
                <w:lang w:val="en-GB" w:eastAsia="en-GB"/>
              </w:rPr>
              <w:t>ản ch</w:t>
            </w:r>
            <w:r w:rsidRPr="008E1C2B">
              <w:rPr>
                <w:rFonts w:ascii="Times New Roman" w:eastAsia="Times New Roman" w:hAnsi="Times New Roman" w:cs="Times New Roman"/>
                <w:sz w:val="26"/>
                <w:szCs w:val="26"/>
                <w:lang w:eastAsia="en-GB"/>
              </w:rPr>
              <w:t>ính đ</w:t>
            </w:r>
            <w:r w:rsidRPr="008E1C2B">
              <w:rPr>
                <w:rFonts w:ascii="Times New Roman" w:eastAsia="Times New Roman" w:hAnsi="Times New Roman" w:cs="Times New Roman"/>
                <w:sz w:val="26"/>
                <w:szCs w:val="26"/>
                <w:lang w:val="en-GB" w:eastAsia="en-GB"/>
              </w:rPr>
              <w:t>ể đối chiếu, trừ trường hợp bản sao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chứng thực)</w:t>
            </w:r>
          </w:p>
        </w:tc>
        <w:tc>
          <w:tcPr>
            <w:tcW w:w="392" w:type="pct"/>
            <w:tcBorders>
              <w:top w:val="nil"/>
              <w:left w:val="single" w:sz="4" w:space="0" w:color="000000"/>
              <w:bottom w:val="nil"/>
              <w:right w:val="single" w:sz="4" w:space="0" w:color="000000"/>
            </w:tcBorders>
            <w:shd w:val="clear" w:color="auto" w:fill="FFFFFF"/>
          </w:tcPr>
          <w:p w14:paraId="779EE8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96" w:type="pct"/>
            <w:tcBorders>
              <w:top w:val="single" w:sz="4" w:space="0" w:color="000000"/>
              <w:left w:val="single" w:sz="4" w:space="0" w:color="000000"/>
              <w:bottom w:val="single" w:sz="4" w:space="0" w:color="000000"/>
              <w:right w:val="single" w:sz="4" w:space="0" w:color="000000"/>
            </w:tcBorders>
            <w:shd w:val="clear" w:color="auto" w:fill="FFFFFF"/>
          </w:tcPr>
          <w:p w14:paraId="264EEF6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eastAsia="en-GB"/>
              </w:rPr>
              <w:br/>
            </w:r>
          </w:p>
        </w:tc>
      </w:tr>
    </w:tbl>
    <w:p w14:paraId="3437BF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(V) CAM K</w:t>
      </w:r>
      <w:r w:rsidRPr="008E1C2B">
        <w:rPr>
          <w:rFonts w:ascii="Times New Roman" w:eastAsia="Times New Roman" w:hAnsi="Times New Roman" w:cs="Times New Roman"/>
          <w:b/>
          <w:bCs/>
          <w:sz w:val="26"/>
          <w:szCs w:val="26"/>
          <w:lang w:val="en-GB" w:eastAsia="en-GB"/>
        </w:rPr>
        <w:t>ẾT CỦA NGƯỜI NỘP ĐƠN</w:t>
      </w:r>
    </w:p>
    <w:p w14:paraId="59C856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đây là l</w:t>
      </w:r>
      <w:r w:rsidRPr="008E1C2B">
        <w:rPr>
          <w:rFonts w:ascii="Times New Roman" w:eastAsia="Times New Roman" w:hAnsi="Times New Roman" w:cs="Times New Roman"/>
          <w:sz w:val="26"/>
          <w:szCs w:val="26"/>
          <w:lang w:val="en-GB" w:eastAsia="en-GB"/>
        </w:rPr>
        <w:t>ần đầu ti</w:t>
      </w:r>
      <w:r w:rsidRPr="008E1C2B">
        <w:rPr>
          <w:rFonts w:ascii="Times New Roman" w:eastAsia="Times New Roman" w:hAnsi="Times New Roman" w:cs="Times New Roman"/>
          <w:sz w:val="26"/>
          <w:szCs w:val="26"/>
          <w:lang w:eastAsia="en-GB"/>
        </w:rPr>
        <w:t>ên yêu c</w:t>
      </w:r>
      <w:r w:rsidRPr="008E1C2B">
        <w:rPr>
          <w:rFonts w:ascii="Times New Roman" w:eastAsia="Times New Roman" w:hAnsi="Times New Roman" w:cs="Times New Roman"/>
          <w:sz w:val="26"/>
          <w:szCs w:val="26"/>
          <w:lang w:val="en-GB" w:eastAsia="en-GB"/>
        </w:rPr>
        <w:t>ầu cấp mới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w:t>
      </w:r>
      <w:r w:rsidRPr="008E1C2B">
        <w:rPr>
          <w:rFonts w:ascii="Times New Roman" w:eastAsia="Times New Roman" w:hAnsi="Times New Roman" w:cs="Times New Roman"/>
          <w:sz w:val="26"/>
          <w:szCs w:val="26"/>
          <w:lang w:eastAsia="en-GB"/>
        </w:rPr>
        <w: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5B5F3C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165"/>
        <w:gridCol w:w="5472"/>
      </w:tblGrid>
      <w:tr w:rsidR="00BC4021" w:rsidRPr="008E1C2B" w14:paraId="7D22A84A" w14:textId="77777777" w:rsidTr="00B86653">
        <w:trPr>
          <w:trHeight w:val="1"/>
        </w:trPr>
        <w:tc>
          <w:tcPr>
            <w:tcW w:w="2161" w:type="pct"/>
            <w:shd w:val="clear" w:color="auto" w:fill="FFFFFF"/>
          </w:tcPr>
          <w:p w14:paraId="6056BB5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2839" w:type="pct"/>
            <w:shd w:val="clear" w:color="auto" w:fill="FFFFFF"/>
          </w:tcPr>
          <w:p w14:paraId="7A5DD78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w:t>
            </w:r>
            <w:r w:rsidRPr="008E1C2B">
              <w:rPr>
                <w:rFonts w:ascii="Times New Roman" w:eastAsia="Times New Roman" w:hAnsi="Times New Roman" w:cs="Times New Roman"/>
                <w:i/>
                <w:iCs/>
                <w:sz w:val="26"/>
                <w:szCs w:val="26"/>
                <w:lang w:eastAsia="en-GB"/>
              </w:rPr>
              <w:b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ời nộp đơn</w:t>
            </w:r>
          </w:p>
        </w:tc>
      </w:tr>
    </w:tbl>
    <w:p w14:paraId="359F1319"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32AC75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1D21E4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ếp nhận hồ sơ.</w:t>
      </w:r>
    </w:p>
    <w:p w14:paraId="3848507B" w14:textId="1CBBAB9F"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w:t>
      </w:r>
    </w:p>
    <w:p w14:paraId="66B3A51D" w14:textId="77777777" w:rsidR="00BC4021" w:rsidRPr="008E1C2B" w:rsidRDefault="00BC402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5A2AEAB6"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61" w:name="chuong_pl_12"/>
      <w:r w:rsidRPr="008E1C2B">
        <w:rPr>
          <w:rFonts w:ascii="Times New Roman" w:eastAsia="Times New Roman" w:hAnsi="Times New Roman" w:cs="Times New Roman"/>
          <w:b/>
          <w:bCs/>
          <w:sz w:val="26"/>
          <w:szCs w:val="26"/>
          <w:lang w:val="en" w:eastAsia="en-GB"/>
        </w:rPr>
        <w:lastRenderedPageBreak/>
        <w:t>Mẫu số 11</w:t>
      </w:r>
      <w:bookmarkEnd w:id="61"/>
    </w:p>
    <w:tbl>
      <w:tblPr>
        <w:tblW w:w="5000" w:type="pct"/>
        <w:tblLook w:val="0000" w:firstRow="0" w:lastRow="0" w:firstColumn="0" w:lastColumn="0" w:noHBand="0" w:noVBand="0"/>
      </w:tblPr>
      <w:tblGrid>
        <w:gridCol w:w="9627"/>
      </w:tblGrid>
      <w:tr w:rsidR="00BC4021" w:rsidRPr="008E1C2B" w14:paraId="7A496707" w14:textId="77777777" w:rsidTr="00B86653">
        <w:trPr>
          <w:trHeight w:val="5453"/>
        </w:trPr>
        <w:tc>
          <w:tcPr>
            <w:tcW w:w="5000" w:type="pct"/>
            <w:tcBorders>
              <w:top w:val="single" w:sz="4" w:space="0" w:color="000000"/>
              <w:left w:val="single" w:sz="4" w:space="0" w:color="000000"/>
              <w:bottom w:val="single" w:sz="4" w:space="0" w:color="000000"/>
              <w:right w:val="single" w:sz="4" w:space="0" w:color="000000"/>
            </w:tcBorders>
            <w:shd w:val="clear" w:color="auto" w:fill="FFFFFF"/>
          </w:tcPr>
          <w:tbl>
            <w:tblPr>
              <w:tblW w:w="5000" w:type="pct"/>
              <w:tblLook w:val="0000" w:firstRow="0" w:lastRow="0" w:firstColumn="0" w:lastColumn="0" w:noHBand="0" w:noVBand="0"/>
            </w:tblPr>
            <w:tblGrid>
              <w:gridCol w:w="3714"/>
              <w:gridCol w:w="5697"/>
            </w:tblGrid>
            <w:tr w:rsidR="00BC4021" w:rsidRPr="008E1C2B" w14:paraId="27FD0445" w14:textId="77777777" w:rsidTr="00B86653">
              <w:trPr>
                <w:trHeight w:val="4032"/>
              </w:trPr>
              <w:tc>
                <w:tcPr>
                  <w:tcW w:w="1973" w:type="pct"/>
                  <w:shd w:val="clear" w:color="auto" w:fill="FFFFFF"/>
                </w:tcPr>
                <w:p w14:paraId="3B7B1B97" w14:textId="08C8A005"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noProof/>
                      <w:sz w:val="26"/>
                      <w:szCs w:val="26"/>
                    </w:rPr>
                    <w:drawing>
                      <wp:inline distT="0" distB="0" distL="0" distR="0" wp14:anchorId="781BE763" wp14:editId="4CBCF9D1">
                        <wp:extent cx="642620" cy="597535"/>
                        <wp:effectExtent l="0" t="0" r="5080" b="0"/>
                        <wp:docPr id="1965763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20" cy="597535"/>
                                </a:xfrm>
                                <a:prstGeom prst="rect">
                                  <a:avLst/>
                                </a:prstGeom>
                                <a:noFill/>
                                <a:ln>
                                  <a:noFill/>
                                </a:ln>
                              </pic:spPr>
                            </pic:pic>
                          </a:graphicData>
                        </a:graphic>
                      </wp:inline>
                    </w:drawing>
                  </w:r>
                </w:p>
                <w:p w14:paraId="7CDE30A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72FDEE8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w:t>
                  </w:r>
                  <w:r w:rsidRPr="008E1C2B">
                    <w:rPr>
                      <w:rFonts w:ascii="Times New Roman" w:eastAsia="Times New Roman" w:hAnsi="Times New Roman" w:cs="Times New Roman"/>
                      <w:sz w:val="26"/>
                      <w:szCs w:val="26"/>
                      <w:lang w:val="en-GB" w:eastAsia="en-GB"/>
                    </w:rPr>
                    <w:t>Ảnh ch</w:t>
                  </w:r>
                  <w:r w:rsidRPr="008E1C2B">
                    <w:rPr>
                      <w:rFonts w:ascii="Times New Roman" w:eastAsia="Times New Roman" w:hAnsi="Times New Roman" w:cs="Times New Roman"/>
                      <w:sz w:val="26"/>
                      <w:szCs w:val="26"/>
                      <w:lang w:eastAsia="en-GB"/>
                    </w:rPr>
                    <w:t>ân dung 3 x 4)</w:t>
                  </w:r>
                </w:p>
              </w:tc>
              <w:tc>
                <w:tcPr>
                  <w:tcW w:w="3027" w:type="pct"/>
                  <w:vMerge w:val="restart"/>
                  <w:shd w:val="clear" w:color="auto" w:fill="FFFFFF"/>
                </w:tcPr>
                <w:p w14:paraId="12B4AC2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383D186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1ADEF9A6"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vi-VN" w:eastAsia="en-GB"/>
                    </w:rPr>
                  </w:pPr>
                  <w:bookmarkStart w:id="62" w:name="chuong_pl_12_name"/>
                  <w:r w:rsidRPr="008E1C2B">
                    <w:rPr>
                      <w:rFonts w:ascii="Times New Roman" w:eastAsia="Times New Roman" w:hAnsi="Times New Roman" w:cs="Times New Roman"/>
                      <w:b/>
                      <w:bCs/>
                      <w:sz w:val="26"/>
                      <w:szCs w:val="26"/>
                      <w:lang w:val="en" w:eastAsia="en-GB"/>
                    </w:rPr>
                    <w:t>THẺ GIÁM ĐỊNH VIÊN SỞ HỮU CÔNG NGHIỆP</w:t>
                  </w:r>
                  <w:bookmarkEnd w:id="6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t xml:space="preserve">Số: </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GB" w:eastAsia="en-GB"/>
                    </w:rPr>
                    <w:t>/Năm-TGĐV</w:t>
                  </w:r>
                </w:p>
                <w:p w14:paraId="771C05E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091C773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417621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H</w:t>
                  </w:r>
                  <w:r w:rsidRPr="008E1C2B">
                    <w:rPr>
                      <w:rFonts w:ascii="Times New Roman" w:eastAsia="Times New Roman" w:hAnsi="Times New Roman" w:cs="Times New Roman"/>
                      <w:b/>
                      <w:bCs/>
                      <w:sz w:val="26"/>
                      <w:szCs w:val="26"/>
                      <w:lang w:val="en-GB" w:eastAsia="en-GB"/>
                    </w:rPr>
                    <w:t>ọ v</w:t>
                  </w:r>
                  <w:r w:rsidRPr="008E1C2B">
                    <w:rPr>
                      <w:rFonts w:ascii="Times New Roman" w:eastAsia="Times New Roman" w:hAnsi="Times New Roman" w:cs="Times New Roman"/>
                      <w:b/>
                      <w:bCs/>
                      <w:sz w:val="26"/>
                      <w:szCs w:val="26"/>
                      <w:lang w:eastAsia="en-GB"/>
                    </w:rPr>
                    <w:t>à tên:</w:t>
                  </w:r>
                </w:p>
                <w:p w14:paraId="3019BF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sinh:</w:t>
                  </w:r>
                </w:p>
                <w:p w14:paraId="66DFF9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CCCD/CC:</w:t>
                  </w:r>
                </w:p>
                <w:p w14:paraId="398507B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ịa chỉ thường tr</w:t>
                  </w:r>
                  <w:r w:rsidRPr="008E1C2B">
                    <w:rPr>
                      <w:rFonts w:ascii="Times New Roman" w:eastAsia="Times New Roman" w:hAnsi="Times New Roman" w:cs="Times New Roman"/>
                      <w:b/>
                      <w:bCs/>
                      <w:sz w:val="26"/>
                      <w:szCs w:val="26"/>
                      <w:lang w:eastAsia="en-GB"/>
                    </w:rPr>
                    <w:t>ú:</w:t>
                  </w:r>
                </w:p>
                <w:p w14:paraId="3F85DD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Chuyên ngành giám đ</w:t>
                  </w:r>
                  <w:r w:rsidRPr="008E1C2B">
                    <w:rPr>
                      <w:rFonts w:ascii="Times New Roman" w:eastAsia="Times New Roman" w:hAnsi="Times New Roman" w:cs="Times New Roman"/>
                      <w:b/>
                      <w:bCs/>
                      <w:sz w:val="26"/>
                      <w:szCs w:val="26"/>
                      <w:lang w:val="en-GB" w:eastAsia="en-GB"/>
                    </w:rPr>
                    <w:t>ịnh:</w:t>
                  </w:r>
                </w:p>
                <w:p w14:paraId="0D9EF2B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p>
                <w:p w14:paraId="25D2EDE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TH</w:t>
                  </w:r>
                  <w:r w:rsidRPr="008E1C2B">
                    <w:rPr>
                      <w:rFonts w:ascii="Times New Roman" w:eastAsia="Times New Roman" w:hAnsi="Times New Roman" w:cs="Times New Roman"/>
                      <w:b/>
                      <w:bCs/>
                      <w:sz w:val="26"/>
                      <w:szCs w:val="26"/>
                      <w:lang w:val="en-GB" w:eastAsia="en-GB"/>
                    </w:rPr>
                    <w:t xml:space="preserve">Ủ TRƯỞNG CƠ QUAN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đóng d</w:t>
                  </w:r>
                  <w:r w:rsidRPr="008E1C2B">
                    <w:rPr>
                      <w:rFonts w:ascii="Times New Roman" w:eastAsia="Times New Roman" w:hAnsi="Times New Roman" w:cs="Times New Roman"/>
                      <w:i/>
                      <w:iCs/>
                      <w:sz w:val="26"/>
                      <w:szCs w:val="26"/>
                      <w:lang w:val="en-GB" w:eastAsia="en-GB"/>
                    </w:rPr>
                    <w:t>ấu)</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r w:rsidR="00BC4021" w:rsidRPr="008E1C2B" w14:paraId="772F3333" w14:textId="77777777" w:rsidTr="00B86653">
              <w:trPr>
                <w:trHeight w:val="20"/>
              </w:trPr>
              <w:tc>
                <w:tcPr>
                  <w:tcW w:w="1973" w:type="pct"/>
                  <w:shd w:val="clear" w:color="auto" w:fill="FFFFFF"/>
                </w:tcPr>
                <w:p w14:paraId="309986A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Ch</w:t>
                  </w:r>
                  <w:r w:rsidRPr="008E1C2B">
                    <w:rPr>
                      <w:rFonts w:ascii="Times New Roman" w:eastAsia="Times New Roman" w:hAnsi="Times New Roman" w:cs="Times New Roman"/>
                      <w:sz w:val="26"/>
                      <w:szCs w:val="26"/>
                      <w:lang w:val="en-GB" w:eastAsia="en-GB"/>
                    </w:rPr>
                    <w:t>ữ k</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 xml:space="preserve">ủa </w:t>
                  </w:r>
                  <w:r w:rsidRPr="008E1C2B">
                    <w:rPr>
                      <w:rFonts w:ascii="Times New Roman" w:eastAsia="Times New Roman" w:hAnsi="Times New Roman" w:cs="Times New Roman"/>
                      <w:sz w:val="26"/>
                      <w:szCs w:val="26"/>
                      <w:lang w:val="en-GB" w:eastAsia="en-GB"/>
                    </w:rPr>
                    <w:br/>
                    <w:t>người được cấp Thẻ</w:t>
                  </w:r>
                </w:p>
              </w:tc>
              <w:tc>
                <w:tcPr>
                  <w:tcW w:w="0" w:type="auto"/>
                  <w:vMerge/>
                  <w:vAlign w:val="center"/>
                </w:tcPr>
                <w:p w14:paraId="0CCEDE34" w14:textId="77777777" w:rsidR="00BC4021" w:rsidRPr="008E1C2B" w:rsidRDefault="00BC4021" w:rsidP="00C74963">
                  <w:pPr>
                    <w:spacing w:after="0" w:line="240" w:lineRule="auto"/>
                    <w:rPr>
                      <w:rFonts w:ascii="Times New Roman" w:eastAsia="Times New Roman" w:hAnsi="Times New Roman" w:cs="Times New Roman"/>
                      <w:sz w:val="26"/>
                      <w:szCs w:val="26"/>
                      <w:lang w:eastAsia="en-GB"/>
                    </w:rPr>
                  </w:pPr>
                </w:p>
              </w:tc>
            </w:tr>
          </w:tbl>
          <w:p w14:paraId="68CC223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D05F42F" w14:textId="77777777" w:rsidTr="00B86653">
        <w:trPr>
          <w:trHeight w:val="1232"/>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D0269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cấp theo Quyết định số .../QĐ-... ng</w:t>
            </w:r>
            <w:r w:rsidRPr="008E1C2B">
              <w:rPr>
                <w:rFonts w:ascii="Times New Roman" w:eastAsia="Times New Roman" w:hAnsi="Times New Roman" w:cs="Times New Roman"/>
                <w:sz w:val="26"/>
                <w:szCs w:val="26"/>
                <w:lang w:eastAsia="en-GB"/>
              </w:rPr>
              <w:t>ày... tháng... năm... c</w:t>
            </w:r>
            <w:r w:rsidRPr="008E1C2B">
              <w:rPr>
                <w:rFonts w:ascii="Times New Roman" w:eastAsia="Times New Roman" w:hAnsi="Times New Roman" w:cs="Times New Roman"/>
                <w:sz w:val="26"/>
                <w:szCs w:val="26"/>
                <w:lang w:val="en-GB" w:eastAsia="en-GB"/>
              </w:rPr>
              <w:t>ủa cơ quan cấp thẻ.</w:t>
            </w:r>
          </w:p>
          <w:p w14:paraId="109964A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Ngư</w:t>
            </w:r>
            <w:r w:rsidRPr="008E1C2B">
              <w:rPr>
                <w:rFonts w:ascii="Times New Roman" w:eastAsia="Times New Roman" w:hAnsi="Times New Roman" w:cs="Times New Roman"/>
                <w:sz w:val="26"/>
                <w:szCs w:val="26"/>
                <w:lang w:val="en-GB" w:eastAsia="en-GB"/>
              </w:rPr>
              <w:t>ời được cấp Thẻ này</w:t>
            </w:r>
            <w:r w:rsidRPr="008E1C2B">
              <w:rPr>
                <w:rFonts w:ascii="Times New Roman" w:eastAsia="Times New Roman" w:hAnsi="Times New Roman" w:cs="Times New Roman"/>
                <w:sz w:val="26"/>
                <w:szCs w:val="26"/>
                <w:lang w:eastAsia="en-GB"/>
              </w:rPr>
              <w:t xml:space="preserve"> đư</w:t>
            </w:r>
            <w:r w:rsidRPr="008E1C2B">
              <w:rPr>
                <w:rFonts w:ascii="Times New Roman" w:eastAsia="Times New Roman" w:hAnsi="Times New Roman" w:cs="Times New Roman"/>
                <w:sz w:val="26"/>
                <w:szCs w:val="26"/>
                <w:lang w:val="en-GB" w:eastAsia="en-GB"/>
              </w:rPr>
              <w:t>ợc h</w:t>
            </w:r>
            <w:r w:rsidRPr="008E1C2B">
              <w:rPr>
                <w:rFonts w:ascii="Times New Roman" w:eastAsia="Times New Roman" w:hAnsi="Times New Roman" w:cs="Times New Roman"/>
                <w:sz w:val="26"/>
                <w:szCs w:val="26"/>
                <w:lang w:eastAsia="en-GB"/>
              </w:rPr>
              <w:t>ành ngh</w:t>
            </w:r>
            <w:r w:rsidRPr="008E1C2B">
              <w:rPr>
                <w:rFonts w:ascii="Times New Roman" w:eastAsia="Times New Roman" w:hAnsi="Times New Roman" w:cs="Times New Roman"/>
                <w:sz w:val="26"/>
                <w:szCs w:val="26"/>
                <w:lang w:val="en-GB" w:eastAsia="en-GB"/>
              </w:rPr>
              <w:t>ề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theo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ghi nhận v</w:t>
            </w:r>
            <w:r w:rsidRPr="008E1C2B">
              <w:rPr>
                <w:rFonts w:ascii="Times New Roman" w:eastAsia="Times New Roman" w:hAnsi="Times New Roman" w:cs="Times New Roman"/>
                <w:sz w:val="26"/>
                <w:szCs w:val="26"/>
                <w:lang w:eastAsia="en-GB"/>
              </w:rPr>
              <w:t>à có nghĩa v</w:t>
            </w:r>
            <w:r w:rsidRPr="008E1C2B">
              <w:rPr>
                <w:rFonts w:ascii="Times New Roman" w:eastAsia="Times New Roman" w:hAnsi="Times New Roman" w:cs="Times New Roman"/>
                <w:sz w:val="26"/>
                <w:szCs w:val="26"/>
                <w:lang w:val="en-GB" w:eastAsia="en-GB"/>
              </w:rPr>
              <w:t>ụ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khi c</w:t>
            </w:r>
            <w:r w:rsidRPr="008E1C2B">
              <w:rPr>
                <w:rFonts w:ascii="Times New Roman" w:eastAsia="Times New Roman" w:hAnsi="Times New Roman" w:cs="Times New Roman"/>
                <w:sz w:val="26"/>
                <w:szCs w:val="26"/>
                <w:lang w:eastAsia="en-GB"/>
              </w:rPr>
              <w:t>ó thay đ</w:t>
            </w:r>
            <w:r w:rsidRPr="008E1C2B">
              <w:rPr>
                <w:rFonts w:ascii="Times New Roman" w:eastAsia="Times New Roman" w:hAnsi="Times New Roman" w:cs="Times New Roman"/>
                <w:sz w:val="26"/>
                <w:szCs w:val="26"/>
                <w:lang w:val="en-GB" w:eastAsia="en-GB"/>
              </w:rPr>
              <w:t>ổi th</w:t>
            </w:r>
            <w:r w:rsidRPr="008E1C2B">
              <w:rPr>
                <w:rFonts w:ascii="Times New Roman" w:eastAsia="Times New Roman" w:hAnsi="Times New Roman" w:cs="Times New Roman"/>
                <w:sz w:val="26"/>
                <w:szCs w:val="26"/>
                <w:lang w:eastAsia="en-GB"/>
              </w:rPr>
              <w:t>ông tin liên quan đã đư</w:t>
            </w:r>
            <w:r w:rsidRPr="008E1C2B">
              <w:rPr>
                <w:rFonts w:ascii="Times New Roman" w:eastAsia="Times New Roman" w:hAnsi="Times New Roman" w:cs="Times New Roman"/>
                <w:sz w:val="26"/>
                <w:szCs w:val="26"/>
                <w:lang w:val="en-GB" w:eastAsia="en-GB"/>
              </w:rPr>
              <w:t>ợc ghi nhận trong Thẻ.</w:t>
            </w:r>
          </w:p>
          <w:p w14:paraId="67B7275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b</w:t>
            </w:r>
            <w:r w:rsidRPr="008E1C2B">
              <w:rPr>
                <w:rFonts w:ascii="Times New Roman" w:eastAsia="Times New Roman" w:hAnsi="Times New Roman" w:cs="Times New Roman"/>
                <w:sz w:val="26"/>
                <w:szCs w:val="26"/>
                <w:lang w:val="en-GB" w:eastAsia="en-GB"/>
              </w:rPr>
              <w:t xml:space="preserve">ị thu hồi theo quy định tại </w:t>
            </w:r>
            <w:bookmarkStart w:id="63" w:name="tc_6"/>
            <w:r w:rsidRPr="008E1C2B">
              <w:rPr>
                <w:rFonts w:ascii="Times New Roman" w:eastAsia="Times New Roman" w:hAnsi="Times New Roman" w:cs="Times New Roman"/>
                <w:sz w:val="26"/>
                <w:szCs w:val="26"/>
                <w:lang w:val="en-GB" w:eastAsia="en-GB"/>
              </w:rPr>
              <w:t>khoản 4 Điều 109 của Nghị định số 65/2023/NĐ-CP</w:t>
            </w:r>
            <w:bookmarkEnd w:id="63"/>
            <w:r w:rsidRPr="008E1C2B">
              <w:rPr>
                <w:rFonts w:ascii="Times New Roman" w:eastAsia="Times New Roman" w:hAnsi="Times New Roman" w:cs="Times New Roman"/>
                <w:sz w:val="26"/>
                <w:szCs w:val="26"/>
                <w:lang w:val="en-GB" w:eastAsia="en-GB"/>
              </w:rPr>
              <w:t>, được sửa đổi, bổ sung theo Nghị định số 100/2026/NĐ-CP.</w:t>
            </w:r>
          </w:p>
          <w:p w14:paraId="786C47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Th</w:t>
            </w:r>
            <w:r w:rsidRPr="008E1C2B">
              <w:rPr>
                <w:rFonts w:ascii="Times New Roman" w:eastAsia="Times New Roman" w:hAnsi="Times New Roman" w:cs="Times New Roman"/>
                <w:sz w:val="26"/>
                <w:szCs w:val="26"/>
                <w:lang w:val="en-GB" w:eastAsia="en-GB"/>
              </w:rPr>
              <w:t>ẻ này</w:t>
            </w:r>
            <w:r w:rsidRPr="008E1C2B">
              <w:rPr>
                <w:rFonts w:ascii="Times New Roman" w:eastAsia="Times New Roman" w:hAnsi="Times New Roman" w:cs="Times New Roman"/>
                <w:sz w:val="26"/>
                <w:szCs w:val="26"/>
                <w:lang w:eastAsia="en-GB"/>
              </w:rPr>
              <w:t xml:space="preserve"> thay th</w:t>
            </w:r>
            <w:r w:rsidRPr="008E1C2B">
              <w:rPr>
                <w:rFonts w:ascii="Times New Roman" w:eastAsia="Times New Roman" w:hAnsi="Times New Roman" w:cs="Times New Roman"/>
                <w:sz w:val="26"/>
                <w:szCs w:val="26"/>
                <w:lang w:val="en-GB" w:eastAsia="en-GB"/>
              </w:rPr>
              <w:t>ế cho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số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do .... cấp (đối với trường hợp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r>
    </w:tbl>
    <w:p w14:paraId="145983BD" w14:textId="1875AE88" w:rsidR="00BC4021" w:rsidRPr="008E1C2B" w:rsidRDefault="00BC4021" w:rsidP="00C74963">
      <w:pPr>
        <w:spacing w:line="278" w:lineRule="auto"/>
        <w:rPr>
          <w:rFonts w:ascii="Times New Roman" w:hAnsi="Times New Roman" w:cs="Times New Roman"/>
          <w:b/>
          <w:sz w:val="26"/>
          <w:szCs w:val="26"/>
        </w:rPr>
      </w:pPr>
      <w:r w:rsidRPr="008E1C2B">
        <w:rPr>
          <w:rFonts w:ascii="Times New Roman" w:hAnsi="Times New Roman" w:cs="Times New Roman"/>
          <w:b/>
          <w:sz w:val="26"/>
          <w:szCs w:val="26"/>
        </w:rPr>
        <w:br w:type="page"/>
      </w:r>
    </w:p>
    <w:p w14:paraId="73EED8D3" w14:textId="5F023561" w:rsidR="00EC7F7F" w:rsidRPr="008E1C2B" w:rsidRDefault="00BC4021" w:rsidP="002F74A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lastRenderedPageBreak/>
        <w:t>14</w:t>
      </w:r>
      <w:r w:rsidR="00EC7F7F" w:rsidRPr="008E1C2B">
        <w:rPr>
          <w:rFonts w:ascii="Times New Roman" w:hAnsi="Times New Roman" w:cs="Times New Roman"/>
          <w:b/>
          <w:sz w:val="28"/>
          <w:szCs w:val="28"/>
        </w:rPr>
        <w:t>. Thủ tục cấp lại Thẻ giám định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1.013958</w:t>
      </w:r>
      <w:r w:rsidRPr="008E1C2B">
        <w:rPr>
          <w:rFonts w:ascii="Times New Roman" w:hAnsi="Times New Roman" w:cs="Times New Roman"/>
          <w:b/>
          <w:sz w:val="28"/>
          <w:szCs w:val="28"/>
          <w:lang w:val="vi-VN"/>
        </w:rPr>
        <w:t>)</w:t>
      </w:r>
    </w:p>
    <w:p w14:paraId="2D00FDC1" w14:textId="77777777" w:rsidR="00EC7F7F" w:rsidRPr="008E1C2B" w:rsidRDefault="00EC7F7F"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661EF6E2" w14:textId="1316DFB3"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xml:space="preserve">- Cá nhân nộp 01 bộ hồ sơ yêu cầu </w:t>
      </w:r>
      <w:r w:rsidRPr="008E1C2B">
        <w:rPr>
          <w:rFonts w:ascii="Times New Roman" w:hAnsi="Times New Roman" w:cs="Times New Roman"/>
          <w:b/>
          <w:sz w:val="28"/>
          <w:szCs w:val="28"/>
        </w:rPr>
        <w:t>cấp lại Thẻ giám định viên sở hữu công nghiệp</w:t>
      </w:r>
      <w:r w:rsidRPr="008E1C2B">
        <w:rPr>
          <w:rFonts w:ascii="Times New Roman" w:hAnsi="Times New Roman" w:cs="Times New Roman"/>
          <w:bCs/>
          <w:sz w:val="28"/>
          <w:szCs w:val="28"/>
          <w:lang w:val="vi-VN"/>
        </w:rPr>
        <w:t xml:space="preserve"> 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17C61A42" w14:textId="19D86812"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Trường hợp hồ sơ hợp lệ, trong thời hạn </w:t>
      </w:r>
      <w:r w:rsidRPr="008E1C2B">
        <w:rPr>
          <w:rFonts w:ascii="Times New Roman" w:hAnsi="Times New Roman" w:cs="Times New Roman"/>
          <w:i/>
          <w:iCs/>
          <w:sz w:val="28"/>
          <w:szCs w:val="28"/>
        </w:rPr>
        <w:t>08 ngày làm việc</w:t>
      </w:r>
      <w:r w:rsidRPr="008E1C2B">
        <w:rPr>
          <w:rFonts w:ascii="Times New Roman" w:hAnsi="Times New Roman" w:cs="Times New Roman"/>
          <w:sz w:val="28"/>
          <w:szCs w:val="28"/>
        </w:rPr>
        <w:t xml:space="preserve"> kể từ ngày nhận hồ sơ, ra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trong đó ghi rõ họ tên, ngày sinh, địa chỉ thường trú, số Căn cước, số Thẻ giám định và chuyên ngành giám định của người được cấp Thẻ; gửi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p>
    <w:p w14:paraId="25EA1717" w14:textId="53D5E28A"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hồ sơ không hợp lệ,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nhận hồ sơ, thông báo dự định từ chối chấp nhận hồ sơ, trong đó nêu rõ lý do và ấn định thời hạn</w:t>
      </w:r>
      <w:r w:rsidRPr="008E1C2B">
        <w:rPr>
          <w:rFonts w:ascii="Times New Roman" w:hAnsi="Times New Roman" w:cs="Times New Roman"/>
          <w:i/>
          <w:iCs/>
          <w:sz w:val="28"/>
          <w:szCs w:val="28"/>
        </w:rPr>
        <w:t xml:space="preserve"> 30 ngày kể từ ngày ra thông báo</w:t>
      </w:r>
      <w:r w:rsidRPr="008E1C2B">
        <w:rPr>
          <w:rFonts w:ascii="Times New Roman" w:hAnsi="Times New Roman" w:cs="Times New Roman"/>
          <w:sz w:val="28"/>
          <w:szCs w:val="28"/>
        </w:rPr>
        <w:t xml:space="preserve"> để người yêu cầu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sửa chữa thiếu sót hoặc có ý kiến phản đối. Thời gian yêu cầu và bổ sung hồ sơ không tính vào thời hạn giải quyết thủ tục hành chính;</w:t>
      </w:r>
    </w:p>
    <w:p w14:paraId="2084A147" w14:textId="5A63BF0F"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người yêu cầu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không sửa chữa thiếu sót hoặc không có ý kiến phản đối hoặc sửa chữa thiếu sót không đạt yêu cầu, ý kiến phản đối không xác đáng,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kết thúc thời hạn nêu tại điểm c2 khoản này, ra quyết định từ chối chấp nhận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trong đó nêu rõ lý do từ chối;</w:t>
      </w:r>
    </w:p>
    <w:p w14:paraId="1B2BE50E" w14:textId="3FA5807C"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Trường hợp phát hiện người nộp đơn đồng thời đang nộp yêu cầu cấp, cấp lại Thẻ giám định viên sở hữu công nghiệp ở cơ quan khác mà chưa có kết quả, Ủy ban nhân dân thành phố thông báo từ chối cấp lại thẻ Giám định viên sở hữu công nghiệp, trong đó nêu rõ lý do từ chối;</w:t>
      </w:r>
    </w:p>
    <w:p w14:paraId="4ED362E9" w14:textId="783310E5"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Trong trờng hợp Thẻ giám định viên sở hữu công nghiệp bị lỗi do cơ quan cấp gây ra, cơ quan đó có trách nhiệm cấp lại Thẻ giám định viên sở hữu công nghiệp trong thời hạn 05 ngày làm việc kể từ ngày nhận được yêu cầu của người được cấp Thẻ và không thu phí, lệ phí.</w:t>
      </w:r>
    </w:p>
    <w:p w14:paraId="3D0CCF8F" w14:textId="5834614E"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Ủy ban nhân dân thành phố công bố thông tin về quyết định cấp lại thẻ Giám định viên về sở hữu công nghiệp trên Cổng thông tin điện tử của cơ quan đó trong thời hạn </w:t>
      </w:r>
      <w:r w:rsidRPr="008E1C2B">
        <w:rPr>
          <w:rFonts w:ascii="Times New Roman" w:hAnsi="Times New Roman" w:cs="Times New Roman"/>
          <w:i/>
          <w:iCs/>
          <w:sz w:val="28"/>
          <w:szCs w:val="28"/>
          <w:lang w:val="vi-VN"/>
        </w:rPr>
        <w:t>05</w:t>
      </w:r>
      <w:r w:rsidRPr="008E1C2B">
        <w:rPr>
          <w:rFonts w:ascii="Times New Roman" w:hAnsi="Times New Roman" w:cs="Times New Roman"/>
          <w:sz w:val="28"/>
          <w:szCs w:val="28"/>
          <w:lang w:val="vi-VN"/>
        </w:rPr>
        <w:t xml:space="preserve"> ngày làm việc kể từ ngày ra quyết định.</w:t>
      </w:r>
    </w:p>
    <w:p w14:paraId="4D6BE195"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3EB9F037"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0356F2A9"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2F80730C" w14:textId="48D4EE59"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Tờ khai yêu cầu cấp lại Thẻ giám định viên, làm theo Mẫu số 12 tại Phụ lục </w:t>
      </w:r>
      <w:r w:rsidRPr="008E1C2B">
        <w:rPr>
          <w:rFonts w:ascii="Times New Roman" w:hAnsi="Times New Roman" w:cs="Times New Roman"/>
          <w:i/>
          <w:iCs/>
          <w:sz w:val="28"/>
          <w:szCs w:val="28"/>
        </w:rPr>
        <w:t>Phụ lục I của Nghị định số 100/2026/NĐ-CP ngày 31/3/2026. (bản chính)</w:t>
      </w:r>
    </w:p>
    <w:p w14:paraId="6DCA6135" w14:textId="2D079B78"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lastRenderedPageBreak/>
        <w:t>-</w:t>
      </w:r>
      <w:r w:rsidRPr="008E1C2B">
        <w:rPr>
          <w:rFonts w:ascii="Times New Roman" w:hAnsi="Times New Roman" w:cs="Times New Roman"/>
          <w:sz w:val="28"/>
          <w:szCs w:val="28"/>
        </w:rPr>
        <w:t xml:space="preserve"> Ảnh chân dung của người yêu cầu cấp lại Thẻ giám định viên sở hữu công nghiệp cỡ 3 x 4 (cm) (trường hợp nộp hồ sơ giấy phải nộp 02 ảnh);</w:t>
      </w:r>
    </w:p>
    <w:p w14:paraId="627CC00C" w14:textId="4E720504"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Bản sao chụp chứng từ hoặc bằng chứng khác về việc nộp phí, lệ phí theo quy định (trường hợp nộp phí, lệ phí trực tiếp vào tài khoản của cơ quan tiếp nhận hồ sơ thuộc Ủy ban nhân dân tỉnh, thành phố trực thuộc trung ương và cơ quan thực hiện việc đăng bạ thuộc cơ quan quản lý nhà nước về quyền sở hữu công nghiệp (phí đăng bạ thông tin sở hữu công nghiệp)</w:t>
      </w:r>
      <w:r w:rsidRPr="008E1C2B">
        <w:rPr>
          <w:rFonts w:ascii="Times New Roman" w:hAnsi="Times New Roman" w:cs="Times New Roman"/>
          <w:sz w:val="28"/>
          <w:szCs w:val="28"/>
          <w:lang w:val="vi-VN"/>
        </w:rPr>
        <w:t>);</w:t>
      </w:r>
    </w:p>
    <w:p w14:paraId="40965C59" w14:textId="4FBA87B1" w:rsidR="00EC7F7F" w:rsidRPr="008E1C2B" w:rsidRDefault="004E471C"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d</w:t>
      </w:r>
      <w:r w:rsidRPr="008E1C2B">
        <w:rPr>
          <w:rFonts w:ascii="Times New Roman" w:hAnsi="Times New Roman" w:cs="Times New Roman"/>
          <w:b/>
          <w:bCs/>
          <w:sz w:val="28"/>
          <w:szCs w:val="28"/>
          <w:lang w:val="vi-VN"/>
        </w:rPr>
        <w:t>)</w:t>
      </w:r>
      <w:r w:rsidR="00EC7F7F" w:rsidRPr="008E1C2B">
        <w:rPr>
          <w:rFonts w:ascii="Times New Roman" w:hAnsi="Times New Roman" w:cs="Times New Roman"/>
          <w:b/>
          <w:bCs/>
          <w:sz w:val="28"/>
          <w:szCs w:val="28"/>
        </w:rPr>
        <w:t xml:space="preserve">Thời hạn giải quyết: </w:t>
      </w:r>
      <w:r w:rsidR="00BC4021" w:rsidRPr="008E1C2B">
        <w:rPr>
          <w:rFonts w:ascii="Times New Roman" w:hAnsi="Times New Roman" w:cs="Times New Roman"/>
          <w:i/>
          <w:iCs/>
          <w:sz w:val="28"/>
          <w:szCs w:val="28"/>
        </w:rPr>
        <w:t>08</w:t>
      </w:r>
      <w:r w:rsidR="00EC7F7F" w:rsidRPr="008E1C2B">
        <w:rPr>
          <w:rFonts w:ascii="Times New Roman" w:hAnsi="Times New Roman" w:cs="Times New Roman"/>
          <w:i/>
          <w:iCs/>
          <w:sz w:val="28"/>
          <w:szCs w:val="28"/>
        </w:rPr>
        <w:t xml:space="preserve"> ngày</w:t>
      </w:r>
      <w:r w:rsidR="00BC4021" w:rsidRPr="008E1C2B">
        <w:rPr>
          <w:rFonts w:ascii="Times New Roman" w:hAnsi="Times New Roman" w:cs="Times New Roman"/>
          <w:i/>
          <w:iCs/>
          <w:sz w:val="28"/>
          <w:szCs w:val="28"/>
          <w:lang w:val="vi-VN"/>
        </w:rPr>
        <w:t xml:space="preserve"> làm việc</w:t>
      </w:r>
      <w:r w:rsidR="00EC7F7F" w:rsidRPr="008E1C2B">
        <w:rPr>
          <w:rFonts w:ascii="Times New Roman" w:hAnsi="Times New Roman" w:cs="Times New Roman"/>
          <w:b/>
          <w:bCs/>
          <w:sz w:val="28"/>
          <w:szCs w:val="28"/>
        </w:rPr>
        <w:t xml:space="preserve"> </w:t>
      </w:r>
    </w:p>
    <w:p w14:paraId="31BCC0A6" w14:textId="269FCFB2" w:rsidR="00EC7F7F" w:rsidRPr="008E1C2B" w:rsidRDefault="00BC4021" w:rsidP="002F74AE">
      <w:pPr>
        <w:spacing w:before="120" w:after="120" w:line="34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r>
      <w:r w:rsidR="004E471C" w:rsidRPr="008E1C2B">
        <w:rPr>
          <w:rFonts w:ascii="Times New Roman" w:hAnsi="Times New Roman" w:cs="Times New Roman"/>
          <w:b/>
          <w:bCs/>
          <w:sz w:val="28"/>
          <w:szCs w:val="28"/>
          <w:lang w:val="vi-VN"/>
        </w:rPr>
        <w:t>đ)</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rPr>
        <w:t xml:space="preserve">Đối tượng thực hiện thủ tục hành </w:t>
      </w:r>
      <w:r w:rsidRPr="008E1C2B">
        <w:rPr>
          <w:rFonts w:ascii="Times New Roman" w:hAnsi="Times New Roman" w:cs="Times New Roman"/>
          <w:b/>
          <w:bCs/>
          <w:sz w:val="28"/>
          <w:szCs w:val="28"/>
        </w:rPr>
        <w:t>chính</w:t>
      </w:r>
      <w:r w:rsidRPr="008E1C2B">
        <w:rPr>
          <w:rFonts w:ascii="Times New Roman" w:hAnsi="Times New Roman" w:cs="Times New Roman"/>
          <w:b/>
          <w:bCs/>
          <w:sz w:val="28"/>
          <w:szCs w:val="28"/>
          <w:lang w:val="vi-VN"/>
        </w:rPr>
        <w:t>:</w:t>
      </w:r>
      <w:r w:rsidRPr="008E1C2B">
        <w:rPr>
          <w:rFonts w:ascii="Times New Roman" w:hAnsi="Times New Roman" w:cs="Times New Roman"/>
          <w:sz w:val="28"/>
          <w:szCs w:val="28"/>
          <w:lang w:val="vi-VN"/>
        </w:rPr>
        <w:t xml:space="preserve"> Cá nhân</w:t>
      </w:r>
    </w:p>
    <w:p w14:paraId="31377EB7" w14:textId="26E342AC"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e</w:t>
      </w:r>
      <w:r w:rsidR="00EC7F7F" w:rsidRPr="008E1C2B">
        <w:rPr>
          <w:rFonts w:ascii="Times New Roman" w:hAnsi="Times New Roman" w:cs="Times New Roman"/>
          <w:b/>
          <w:bCs/>
          <w:sz w:val="28"/>
          <w:szCs w:val="28"/>
        </w:rPr>
        <w:t>) Cơ quan giải quyết thủ tục hành chính</w:t>
      </w:r>
    </w:p>
    <w:p w14:paraId="3DD72431" w14:textId="77777777" w:rsidR="00BC4021" w:rsidRPr="008E1C2B" w:rsidRDefault="00BC4021" w:rsidP="002F74A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10F30042" w14:textId="2DBF9D78"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g</w:t>
      </w:r>
      <w:r w:rsidR="00EC7F7F" w:rsidRPr="008E1C2B">
        <w:rPr>
          <w:rFonts w:ascii="Times New Roman" w:hAnsi="Times New Roman" w:cs="Times New Roman"/>
          <w:b/>
          <w:bCs/>
          <w:sz w:val="28"/>
          <w:szCs w:val="28"/>
        </w:rPr>
        <w:t>) Kết quả thực hiện thủ tục hành chính</w:t>
      </w:r>
    </w:p>
    <w:p w14:paraId="1A24E787" w14:textId="69DFE006"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hông báo từ chối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w:t>
      </w:r>
      <w:r w:rsidRPr="008E1C2B">
        <w:rPr>
          <w:rFonts w:ascii="Times New Roman" w:hAnsi="Times New Roman" w:cs="Times New Roman"/>
          <w:sz w:val="28"/>
          <w:szCs w:val="28"/>
          <w:lang w:val="vi-VN"/>
        </w:rPr>
        <w:t>, hoặc</w:t>
      </w:r>
    </w:p>
    <w:p w14:paraId="14D2D2C7" w14:textId="1F941E39"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Quyết định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từ chối cấp</w:t>
      </w:r>
      <w:r w:rsidRPr="008E1C2B">
        <w:rPr>
          <w:rFonts w:ascii="Times New Roman" w:hAnsi="Times New Roman" w:cs="Times New Roman"/>
          <w:sz w:val="28"/>
          <w:szCs w:val="28"/>
          <w:lang w:val="vi-VN"/>
        </w:rPr>
        <w:t xml:space="preserve"> lại</w:t>
      </w:r>
      <w:r w:rsidRPr="008E1C2B">
        <w:rPr>
          <w:rFonts w:ascii="Times New Roman" w:hAnsi="Times New Roman" w:cs="Times New Roman"/>
          <w:sz w:val="28"/>
          <w:szCs w:val="28"/>
        </w:rPr>
        <w:t xml:space="preserve"> Thẻ giám định viên sở hữu công nghiệp; </w:t>
      </w:r>
    </w:p>
    <w:p w14:paraId="76ECE0A0" w14:textId="77777777" w:rsidR="00BC4021" w:rsidRPr="008E1C2B" w:rsidRDefault="00BC4021" w:rsidP="002F74A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t xml:space="preserve">- Thẻ giám định viên sở hữu công nghiệp theo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w:t>
      </w:r>
    </w:p>
    <w:p w14:paraId="55EF268D" w14:textId="2BBD3D31"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h</w:t>
      </w:r>
      <w:r w:rsidR="00EC7F7F" w:rsidRPr="008E1C2B">
        <w:rPr>
          <w:rFonts w:ascii="Times New Roman" w:hAnsi="Times New Roman" w:cs="Times New Roman"/>
          <w:b/>
          <w:bCs/>
          <w:sz w:val="28"/>
          <w:szCs w:val="28"/>
        </w:rPr>
        <w:t xml:space="preserve">) Phí, lệ phí (nếu có) </w:t>
      </w:r>
    </w:p>
    <w:p w14:paraId="52A6CF48" w14:textId="77777777" w:rsidR="00EC7F7F" w:rsidRPr="008E1C2B" w:rsidRDefault="00EC7F7F"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Phí thẩm định hồ sơ yêu cầu cấp Thẻ giám định viên sở hữu công nghiệp: 250.000 đồng</w:t>
      </w:r>
    </w:p>
    <w:p w14:paraId="646AD1C0" w14:textId="7704370F"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i</w:t>
      </w:r>
      <w:r w:rsidR="00EC7F7F" w:rsidRPr="008E1C2B">
        <w:rPr>
          <w:rFonts w:ascii="Times New Roman" w:hAnsi="Times New Roman" w:cs="Times New Roman"/>
          <w:b/>
          <w:bCs/>
          <w:sz w:val="28"/>
          <w:szCs w:val="28"/>
        </w:rPr>
        <w:t>) Tên mẫu đơn, mẫu tờ khai (nếu có và đính kèm)</w:t>
      </w:r>
    </w:p>
    <w:p w14:paraId="0F101B1F" w14:textId="77777777" w:rsidR="00BC4021" w:rsidRPr="008E1C2B" w:rsidRDefault="00BC4021" w:rsidP="002F74A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t xml:space="preserve">Mẫu số 12 tại Phụ lục </w:t>
      </w:r>
      <w:r w:rsidRPr="008E1C2B">
        <w:rPr>
          <w:rFonts w:ascii="Times New Roman" w:hAnsi="Times New Roman" w:cs="Times New Roman"/>
          <w:i/>
          <w:iCs/>
          <w:sz w:val="28"/>
          <w:szCs w:val="28"/>
        </w:rPr>
        <w:t>Phụ lục I của Nghị định số 100/2026/NĐ-CP ngày 31/3/2026. (bản chính)</w:t>
      </w:r>
    </w:p>
    <w:p w14:paraId="4A71A9BE" w14:textId="3201EDE4" w:rsidR="00EC7F7F" w:rsidRPr="008E1C2B" w:rsidRDefault="00BC4021" w:rsidP="002F74AE">
      <w:pPr>
        <w:spacing w:before="120" w:after="120" w:line="340" w:lineRule="exact"/>
        <w:ind w:firstLine="720"/>
        <w:jc w:val="both"/>
        <w:rPr>
          <w:rFonts w:ascii="Times New Roman" w:hAnsi="Times New Roman" w:cs="Times New Roman"/>
          <w:b/>
          <w:bCs/>
          <w:sz w:val="28"/>
          <w:szCs w:val="28"/>
        </w:rPr>
      </w:pPr>
      <w:r w:rsidRPr="008E1C2B">
        <w:rPr>
          <w:rFonts w:ascii="Times New Roman" w:hAnsi="Times New Roman" w:cs="Times New Roman"/>
          <w:b/>
          <w:bCs/>
          <w:sz w:val="28"/>
          <w:szCs w:val="28"/>
        </w:rPr>
        <w:t>k</w:t>
      </w:r>
      <w:r w:rsidRPr="008E1C2B">
        <w:rPr>
          <w:rFonts w:ascii="Times New Roman" w:hAnsi="Times New Roman" w:cs="Times New Roman"/>
          <w:b/>
          <w:bCs/>
          <w:sz w:val="28"/>
          <w:szCs w:val="28"/>
          <w:lang w:val="vi-VN"/>
        </w:rPr>
        <w:t>)</w:t>
      </w:r>
      <w:r w:rsidR="00EC7F7F" w:rsidRPr="008E1C2B">
        <w:rPr>
          <w:rFonts w:ascii="Times New Roman" w:hAnsi="Times New Roman" w:cs="Times New Roman"/>
          <w:b/>
          <w:bCs/>
          <w:sz w:val="28"/>
          <w:szCs w:val="28"/>
        </w:rPr>
        <w:t xml:space="preserve"> Yêu cầu, điều kiện thực hiện thủ tục hành chính (nếu có)</w:t>
      </w:r>
    </w:p>
    <w:p w14:paraId="754EE6F9" w14:textId="0C75CA5B" w:rsidR="00BC4021" w:rsidRPr="008E1C2B" w:rsidRDefault="00BC4021" w:rsidP="002F74AE">
      <w:pPr>
        <w:spacing w:before="120" w:after="120" w:line="34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Thẻ giám định viên sở hữu công nghiệp bị mất, bị lỗi, bị hỏng (rách, bẩn, phai mờ, v.v...) đến mức không sử dụng được;</w:t>
      </w:r>
    </w:p>
    <w:p w14:paraId="639E06DA" w14:textId="258A0B8E"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Thông tin được ghi nhận trong Thẻ giám định viên sở hữu công nghiệp theo quy định tại điểm c1 khoản 2 Điều</w:t>
      </w:r>
      <w:r w:rsidRPr="008E1C2B">
        <w:rPr>
          <w:rFonts w:ascii="Times New Roman" w:hAnsi="Times New Roman" w:cs="Times New Roman"/>
          <w:sz w:val="28"/>
          <w:szCs w:val="28"/>
          <w:lang w:val="vi-VN"/>
        </w:rPr>
        <w:t xml:space="preserve"> 40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rPr>
        <w:t xml:space="preserve"> có sự thay đổi</w:t>
      </w:r>
      <w:r w:rsidRPr="008E1C2B">
        <w:rPr>
          <w:rFonts w:ascii="Times New Roman" w:hAnsi="Times New Roman" w:cs="Times New Roman"/>
          <w:sz w:val="28"/>
          <w:szCs w:val="28"/>
          <w:lang w:val="vi-VN"/>
        </w:rPr>
        <w:t>.</w:t>
      </w:r>
    </w:p>
    <w:p w14:paraId="4CCA6185" w14:textId="2F7D701B" w:rsidR="00EC7F7F" w:rsidRPr="008E1C2B" w:rsidRDefault="00BC4021" w:rsidP="002F74AE">
      <w:pPr>
        <w:spacing w:before="120" w:after="120" w:line="34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rPr>
        <w:t>l</w:t>
      </w:r>
      <w:r w:rsidR="00EC7F7F" w:rsidRPr="008E1C2B">
        <w:rPr>
          <w:rFonts w:ascii="Times New Roman" w:hAnsi="Times New Roman" w:cs="Times New Roman"/>
          <w:b/>
          <w:bCs/>
          <w:sz w:val="28"/>
          <w:szCs w:val="28"/>
        </w:rPr>
        <w:t>) Căn cứ pháp lý của thủ tục hành chính</w:t>
      </w:r>
    </w:p>
    <w:p w14:paraId="2066AC80"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1DF45B6E" w14:textId="77777777" w:rsidR="00BC4021" w:rsidRPr="008E1C2B" w:rsidRDefault="00BC4021" w:rsidP="002F74A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1E3FD7E2"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lastRenderedPageBreak/>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249BA9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31880341"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61424BE1" w14:textId="77777777" w:rsidR="00BC4021" w:rsidRPr="008E1C2B" w:rsidRDefault="00BC4021" w:rsidP="00C74963">
      <w:pPr>
        <w:spacing w:line="278" w:lineRule="auto"/>
        <w:rPr>
          <w:rFonts w:ascii="Times New Roman" w:hAnsi="Times New Roman" w:cs="Times New Roman"/>
          <w:b/>
          <w:sz w:val="28"/>
          <w:szCs w:val="28"/>
        </w:rPr>
      </w:pPr>
      <w:r w:rsidRPr="008E1C2B">
        <w:rPr>
          <w:rFonts w:ascii="Times New Roman" w:hAnsi="Times New Roman" w:cs="Times New Roman"/>
          <w:b/>
          <w:sz w:val="28"/>
          <w:szCs w:val="28"/>
        </w:rPr>
        <w:br w:type="page"/>
      </w:r>
    </w:p>
    <w:p w14:paraId="31DB700C"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64" w:name="chuong_pl_13"/>
      <w:r w:rsidRPr="008E1C2B">
        <w:rPr>
          <w:rFonts w:ascii="Times New Roman" w:eastAsia="Times New Roman" w:hAnsi="Times New Roman" w:cs="Times New Roman"/>
          <w:b/>
          <w:bCs/>
          <w:sz w:val="26"/>
          <w:szCs w:val="26"/>
          <w:lang w:val="en" w:eastAsia="en-GB"/>
        </w:rPr>
        <w:lastRenderedPageBreak/>
        <w:t>Mẫu số 12</w:t>
      </w:r>
      <w:bookmarkEnd w:id="64"/>
    </w:p>
    <w:tbl>
      <w:tblPr>
        <w:tblW w:w="5000" w:type="pct"/>
        <w:tblCellMar>
          <w:left w:w="10" w:type="dxa"/>
          <w:right w:w="10" w:type="dxa"/>
        </w:tblCellMar>
        <w:tblLook w:val="0000" w:firstRow="0" w:lastRow="0" w:firstColumn="0" w:lastColumn="0" w:noHBand="0" w:noVBand="0"/>
      </w:tblPr>
      <w:tblGrid>
        <w:gridCol w:w="5734"/>
        <w:gridCol w:w="3893"/>
      </w:tblGrid>
      <w:tr w:rsidR="00BC4021" w:rsidRPr="008E1C2B" w14:paraId="0FB88F04" w14:textId="77777777" w:rsidTr="00B86653">
        <w:trPr>
          <w:trHeight w:val="1"/>
        </w:trPr>
        <w:tc>
          <w:tcPr>
            <w:tcW w:w="2978" w:type="pct"/>
            <w:tcBorders>
              <w:top w:val="single" w:sz="4" w:space="0" w:color="000000"/>
              <w:left w:val="single" w:sz="4" w:space="0" w:color="000000"/>
              <w:bottom w:val="single" w:sz="4" w:space="0" w:color="000000"/>
              <w:right w:val="single" w:sz="4" w:space="0" w:color="000000"/>
            </w:tcBorders>
            <w:shd w:val="clear" w:color="auto" w:fill="FFFFFF"/>
          </w:tcPr>
          <w:p w14:paraId="4A663D9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bookmarkStart w:id="65" w:name="chuong_pl_13_name"/>
            <w:r w:rsidRPr="008E1C2B">
              <w:rPr>
                <w:rFonts w:ascii="Times New Roman" w:eastAsia="Times New Roman" w:hAnsi="Times New Roman" w:cs="Times New Roman"/>
                <w:b/>
                <w:bCs/>
                <w:sz w:val="26"/>
                <w:szCs w:val="26"/>
                <w:lang w:val="en" w:eastAsia="en-GB"/>
              </w:rPr>
              <w:t>TỜ KHAI</w:t>
            </w:r>
            <w:bookmarkEnd w:id="65"/>
            <w:r w:rsidRPr="008E1C2B">
              <w:rPr>
                <w:rFonts w:ascii="Times New Roman" w:eastAsia="Times New Roman" w:hAnsi="Times New Roman" w:cs="Times New Roman"/>
                <w:sz w:val="26"/>
                <w:szCs w:val="26"/>
                <w:lang w:val="en-GB" w:eastAsia="en-GB"/>
              </w:rPr>
              <w:br/>
            </w:r>
            <w:bookmarkStart w:id="66" w:name="chuong_pl_13_name_name"/>
            <w:r w:rsidRPr="008E1C2B">
              <w:rPr>
                <w:rFonts w:ascii="Times New Roman" w:eastAsia="Times New Roman" w:hAnsi="Times New Roman" w:cs="Times New Roman"/>
                <w:b/>
                <w:bCs/>
                <w:sz w:val="26"/>
                <w:szCs w:val="26"/>
                <w:lang w:val="en" w:eastAsia="en-GB"/>
              </w:rPr>
              <w:t>YÊU CẦU CẤP LẠI THẺ</w:t>
            </w:r>
            <w:bookmarkEnd w:id="66"/>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67" w:name="chuong_pl_13_name_name_name"/>
            <w:r w:rsidRPr="008E1C2B">
              <w:rPr>
                <w:rFonts w:ascii="Times New Roman" w:eastAsia="Times New Roman" w:hAnsi="Times New Roman" w:cs="Times New Roman"/>
                <w:b/>
                <w:bCs/>
                <w:sz w:val="26"/>
                <w:szCs w:val="26"/>
                <w:lang w:val="en-GB" w:eastAsia="en-GB"/>
              </w:rPr>
              <w:t>GIÁM ĐỊNH VIÊN SỞ HỮU CÔNG NGHIỆP</w:t>
            </w:r>
            <w:bookmarkEnd w:id="67"/>
          </w:p>
          <w:p w14:paraId="4F56DE9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52A735C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73C7001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22" w:type="pct"/>
            <w:tcBorders>
              <w:top w:val="single" w:sz="4" w:space="0" w:color="000000"/>
              <w:left w:val="single" w:sz="4" w:space="0" w:color="000000"/>
              <w:bottom w:val="single" w:sz="4" w:space="0" w:color="000000"/>
              <w:right w:val="single" w:sz="4" w:space="0" w:color="000000"/>
            </w:tcBorders>
            <w:shd w:val="clear" w:color="auto" w:fill="FFFFFF"/>
          </w:tcPr>
          <w:p w14:paraId="345B424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2C0B7C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4FC690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0F9FD7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222E5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365347A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NGƯỜI NỘP ĐƠN</w:t>
      </w:r>
    </w:p>
    <w:p w14:paraId="33F088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(Cá nhân n</w:t>
      </w:r>
      <w:r w:rsidRPr="008E1C2B">
        <w:rPr>
          <w:rFonts w:ascii="Times New Roman" w:eastAsia="Times New Roman" w:hAnsi="Times New Roman" w:cs="Times New Roman"/>
          <w:sz w:val="26"/>
          <w:szCs w:val="26"/>
          <w:lang w:val="en-GB" w:eastAsia="en-GB"/>
        </w:rPr>
        <w:t>ộp đơn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p w14:paraId="2DBD87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B0EAC9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CFF174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w:t>
      </w:r>
    </w:p>
    <w:p w14:paraId="412C1D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w:t>
      </w:r>
    </w:p>
    <w:p w14:paraId="548732A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w:t>
      </w:r>
    </w:p>
    <w:p w14:paraId="61AFE0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(6) S</w:t>
      </w:r>
      <w:r w:rsidRPr="008E1C2B">
        <w:rPr>
          <w:rFonts w:ascii="Times New Roman" w:eastAsia="Times New Roman" w:hAnsi="Times New Roman" w:cs="Times New Roman"/>
          <w:sz w:val="26"/>
          <w:szCs w:val="26"/>
          <w:lang w:val="en-GB" w:eastAsia="en-GB"/>
        </w:rPr>
        <w:t>ố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w:t>
      </w:r>
    </w:p>
    <w:p w14:paraId="33419DA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(7) Cơ quan c</w:t>
      </w:r>
      <w:r w:rsidRPr="008E1C2B">
        <w:rPr>
          <w:rFonts w:ascii="Times New Roman" w:eastAsia="Times New Roman" w:hAnsi="Times New Roman" w:cs="Times New Roman"/>
          <w:sz w:val="26"/>
          <w:szCs w:val="26"/>
          <w:lang w:val="en-GB" w:eastAsia="en-GB"/>
        </w:rPr>
        <w:t>ấp:</w:t>
      </w:r>
    </w:p>
    <w:p w14:paraId="774AB4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LÝ DO C</w:t>
      </w:r>
      <w:r w:rsidRPr="008E1C2B">
        <w:rPr>
          <w:rFonts w:ascii="Times New Roman" w:eastAsia="Times New Roman" w:hAnsi="Times New Roman" w:cs="Times New Roman"/>
          <w:b/>
          <w:bCs/>
          <w:sz w:val="26"/>
          <w:szCs w:val="26"/>
          <w:lang w:val="en-GB" w:eastAsia="en-GB"/>
        </w:rPr>
        <w:t>ẤP LẠI THẺ</w:t>
      </w:r>
    </w:p>
    <w:p w14:paraId="080673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w:t>
      </w:r>
      <w:r w:rsidRPr="008E1C2B">
        <w:rPr>
          <w:rFonts w:ascii="Times New Roman" w:eastAsia="Times New Roman" w:hAnsi="Times New Roman" w:cs="Times New Roman"/>
          <w:sz w:val="26"/>
          <w:szCs w:val="26"/>
          <w:lang w:val="en-GB" w:eastAsia="en-GB"/>
        </w:rPr>
        <w:t>ẻ bị mất</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xml:space="preserve">[ ] Thẻ bị lỗi </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 Thẻ bị hỏng</w:t>
      </w:r>
    </w:p>
    <w:p w14:paraId="7A780F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Thông tin cá nhân ghi nh</w:t>
      </w:r>
      <w:r w:rsidRPr="008E1C2B">
        <w:rPr>
          <w:rFonts w:ascii="Times New Roman" w:eastAsia="Times New Roman" w:hAnsi="Times New Roman" w:cs="Times New Roman"/>
          <w:sz w:val="26"/>
          <w:szCs w:val="26"/>
          <w:lang w:val="en-GB" w:eastAsia="en-GB"/>
        </w:rPr>
        <w:t>ận trong Thẻ thay đổi:</w:t>
      </w:r>
    </w:p>
    <w:p w14:paraId="6AF3311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ổ sung chuy</w:t>
      </w:r>
      <w:r w:rsidRPr="008E1C2B">
        <w:rPr>
          <w:rFonts w:ascii="Times New Roman" w:eastAsia="Times New Roman" w:hAnsi="Times New Roman" w:cs="Times New Roman"/>
          <w:sz w:val="26"/>
          <w:szCs w:val="26"/>
          <w:lang w:eastAsia="en-GB"/>
        </w:rPr>
        <w:t>ên ngành giám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5731"/>
        <w:gridCol w:w="347"/>
        <w:gridCol w:w="343"/>
        <w:gridCol w:w="3206"/>
      </w:tblGrid>
      <w:tr w:rsidR="00BC4021" w:rsidRPr="008E1C2B" w14:paraId="13ADB78D" w14:textId="77777777" w:rsidTr="00B86653">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B011F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(III)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r>
      <w:tr w:rsidR="00BC4021" w:rsidRPr="008E1C2B" w14:paraId="78E05FC9"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7640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7454A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075E53D"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C789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s</w:t>
            </w:r>
            <w:r w:rsidRPr="008E1C2B">
              <w:rPr>
                <w:rFonts w:ascii="Times New Roman" w:eastAsia="Times New Roman" w:hAnsi="Times New Roman" w:cs="Times New Roman"/>
                <w:sz w:val="26"/>
                <w:szCs w:val="26"/>
                <w:lang w:val="en-GB" w:eastAsia="en-GB"/>
              </w:rPr>
              <w:t>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E161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7760694"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E8147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khác:</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6652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C6AF321" w14:textId="77777777" w:rsidTr="00B86653">
        <w:tc>
          <w:tcPr>
            <w:tcW w:w="315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E73ED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i/>
                <w:sz w:val="26"/>
                <w:szCs w:val="26"/>
                <w:lang w:val="en" w:eastAsia="en-GB"/>
              </w:rPr>
            </w:pPr>
            <w:r w:rsidRPr="008E1C2B">
              <w:rPr>
                <w:rFonts w:ascii="Times New Roman" w:eastAsia="Times New Roman" w:hAnsi="Times New Roman" w:cs="Times New Roman"/>
                <w:b/>
                <w:i/>
                <w:iCs/>
                <w:sz w:val="26"/>
                <w:szCs w:val="26"/>
                <w:lang w:val="en" w:eastAsia="en-GB"/>
              </w:rPr>
              <w:t>T</w:t>
            </w:r>
            <w:r w:rsidRPr="008E1C2B">
              <w:rPr>
                <w:rFonts w:ascii="Times New Roman" w:eastAsia="Times New Roman" w:hAnsi="Times New Roman" w:cs="Times New Roman"/>
                <w:b/>
                <w:i/>
                <w:iCs/>
                <w:sz w:val="26"/>
                <w:szCs w:val="26"/>
                <w:lang w:val="en-GB" w:eastAsia="en-GB"/>
              </w:rPr>
              <w:t>ổng số ph</w:t>
            </w:r>
            <w:r w:rsidRPr="008E1C2B">
              <w:rPr>
                <w:rFonts w:ascii="Times New Roman" w:eastAsia="Times New Roman" w:hAnsi="Times New Roman" w:cs="Times New Roman"/>
                <w:b/>
                <w:i/>
                <w:iCs/>
                <w:sz w:val="26"/>
                <w:szCs w:val="26"/>
                <w:lang w:eastAsia="en-GB"/>
              </w:rPr>
              <w:t>í và l</w:t>
            </w:r>
            <w:r w:rsidRPr="008E1C2B">
              <w:rPr>
                <w:rFonts w:ascii="Times New Roman" w:eastAsia="Times New Roman" w:hAnsi="Times New Roman" w:cs="Times New Roman"/>
                <w:b/>
                <w:i/>
                <w:iCs/>
                <w:sz w:val="26"/>
                <w:szCs w:val="26"/>
                <w:lang w:val="en-GB" w:eastAsia="en-GB"/>
              </w:rPr>
              <w:t>ệ ph</w:t>
            </w:r>
            <w:r w:rsidRPr="008E1C2B">
              <w:rPr>
                <w:rFonts w:ascii="Times New Roman" w:eastAsia="Times New Roman" w:hAnsi="Times New Roman" w:cs="Times New Roman"/>
                <w:b/>
                <w:i/>
                <w:iCs/>
                <w:sz w:val="26"/>
                <w:szCs w:val="26"/>
                <w:lang w:eastAsia="en-GB"/>
              </w:rPr>
              <w:t>í n</w:t>
            </w:r>
            <w:r w:rsidRPr="008E1C2B">
              <w:rPr>
                <w:rFonts w:ascii="Times New Roman" w:eastAsia="Times New Roman" w:hAnsi="Times New Roman" w:cs="Times New Roman"/>
                <w:b/>
                <w:i/>
                <w:iCs/>
                <w:sz w:val="26"/>
                <w:szCs w:val="26"/>
                <w:lang w:val="en-GB" w:eastAsia="en-GB"/>
              </w:rPr>
              <w:t>ộp theo đơn l</w:t>
            </w:r>
            <w:r w:rsidRPr="008E1C2B">
              <w:rPr>
                <w:rFonts w:ascii="Times New Roman" w:eastAsia="Times New Roman" w:hAnsi="Times New Roman" w:cs="Times New Roman"/>
                <w:b/>
                <w:i/>
                <w:iCs/>
                <w:sz w:val="26"/>
                <w:szCs w:val="26"/>
                <w:lang w:eastAsia="en-GB"/>
              </w:rPr>
              <w:t>à:</w:t>
            </w:r>
          </w:p>
        </w:tc>
        <w:tc>
          <w:tcPr>
            <w:tcW w:w="184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61DD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0CFE9A1" w14:textId="77777777" w:rsidTr="00B86653">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FDE8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r>
      <w:tr w:rsidR="00BC4021" w:rsidRPr="008E1C2B" w14:paraId="1D075172" w14:textId="77777777" w:rsidTr="00B86653">
        <w:tc>
          <w:tcPr>
            <w:tcW w:w="2977" w:type="pct"/>
            <w:tcBorders>
              <w:top w:val="single" w:sz="4" w:space="0" w:color="000000"/>
              <w:left w:val="single" w:sz="4" w:space="0" w:color="000000"/>
              <w:bottom w:val="single" w:sz="4" w:space="0" w:color="000000"/>
              <w:right w:val="single" w:sz="4" w:space="0" w:color="000000"/>
            </w:tcBorders>
            <w:shd w:val="clear" w:color="auto" w:fill="FFFFFF"/>
          </w:tcPr>
          <w:p w14:paraId="13428F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20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7A471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5DCFF3E2" w14:textId="77777777" w:rsidTr="00B86653">
        <w:tc>
          <w:tcPr>
            <w:tcW w:w="2977"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CCC4C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xml:space="preserve"> theo mẫu</w:t>
            </w:r>
          </w:p>
          <w:p w14:paraId="04A0567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02 </w:t>
            </w:r>
            <w:r w:rsidRPr="008E1C2B">
              <w:rPr>
                <w:rFonts w:ascii="Times New Roman" w:eastAsia="Times New Roman" w:hAnsi="Times New Roman" w:cs="Times New Roman"/>
                <w:sz w:val="26"/>
                <w:szCs w:val="26"/>
                <w:lang w:val="en-GB" w:eastAsia="en-GB"/>
              </w:rPr>
              <w:t>ảnh cỡ 3 x 4 cm</w:t>
            </w:r>
          </w:p>
        </w:tc>
        <w:tc>
          <w:tcPr>
            <w:tcW w:w="358" w:type="pct"/>
            <w:gridSpan w:val="2"/>
            <w:vMerge w:val="restart"/>
            <w:tcBorders>
              <w:top w:val="single" w:sz="4" w:space="0" w:color="000000"/>
              <w:left w:val="single" w:sz="4" w:space="0" w:color="000000"/>
              <w:bottom w:val="single" w:sz="4" w:space="0" w:color="000000"/>
              <w:right w:val="nil"/>
            </w:tcBorders>
            <w:shd w:val="clear" w:color="auto" w:fill="FFFFFF"/>
          </w:tcPr>
          <w:p w14:paraId="16211B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F37064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665" w:type="pct"/>
            <w:tcBorders>
              <w:top w:val="single" w:sz="4" w:space="0" w:color="000000"/>
              <w:left w:val="nil"/>
              <w:bottom w:val="single" w:sz="4" w:space="0" w:color="000000"/>
              <w:right w:val="single" w:sz="4" w:space="0" w:color="000000"/>
            </w:tcBorders>
            <w:shd w:val="clear" w:color="auto" w:fill="FFFFFF"/>
          </w:tcPr>
          <w:p w14:paraId="4CF91B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B9836D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97C3A2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BE4D1A2" w14:textId="77777777" w:rsidTr="00B86653">
        <w:tc>
          <w:tcPr>
            <w:tcW w:w="0" w:type="auto"/>
            <w:vMerge/>
            <w:tcBorders>
              <w:top w:val="single" w:sz="4" w:space="0" w:color="000000"/>
              <w:left w:val="single" w:sz="4" w:space="0" w:color="000000"/>
              <w:bottom w:val="single" w:sz="4" w:space="0" w:color="000000"/>
              <w:right w:val="single" w:sz="4" w:space="0" w:color="000000"/>
            </w:tcBorders>
            <w:vAlign w:val="center"/>
          </w:tcPr>
          <w:p w14:paraId="0DCC1FC3" w14:textId="77777777" w:rsidR="00BC4021" w:rsidRPr="008E1C2B" w:rsidRDefault="00BC4021" w:rsidP="00C74963">
            <w:pPr>
              <w:spacing w:after="0" w:line="240" w:lineRule="auto"/>
              <w:rPr>
                <w:rFonts w:ascii="Times New Roman" w:eastAsia="Times New Roman" w:hAnsi="Times New Roman" w:cs="Times New Roman"/>
                <w:sz w:val="26"/>
                <w:szCs w:val="26"/>
                <w:lang w:val="en" w:eastAsia="en-GB"/>
              </w:rPr>
            </w:pPr>
          </w:p>
        </w:tc>
        <w:tc>
          <w:tcPr>
            <w:tcW w:w="0" w:type="auto"/>
            <w:gridSpan w:val="2"/>
            <w:vMerge/>
            <w:tcBorders>
              <w:top w:val="single" w:sz="4" w:space="0" w:color="000000"/>
              <w:left w:val="single" w:sz="4" w:space="0" w:color="000000"/>
              <w:bottom w:val="single" w:sz="4" w:space="0" w:color="000000"/>
              <w:right w:val="nil"/>
            </w:tcBorders>
            <w:vAlign w:val="center"/>
          </w:tcPr>
          <w:p w14:paraId="6AEB3C93" w14:textId="77777777" w:rsidR="00BC4021" w:rsidRPr="008E1C2B" w:rsidRDefault="00BC4021" w:rsidP="00C74963">
            <w:pPr>
              <w:spacing w:after="0" w:line="240" w:lineRule="auto"/>
              <w:rPr>
                <w:rFonts w:ascii="Times New Roman" w:eastAsia="Times New Roman" w:hAnsi="Times New Roman" w:cs="Times New Roman"/>
                <w:sz w:val="26"/>
                <w:szCs w:val="26"/>
                <w:lang w:val="en" w:eastAsia="en-GB"/>
              </w:rPr>
            </w:pPr>
          </w:p>
        </w:tc>
        <w:tc>
          <w:tcPr>
            <w:tcW w:w="1665" w:type="pct"/>
            <w:tcBorders>
              <w:top w:val="single" w:sz="4" w:space="0" w:color="000000"/>
              <w:left w:val="single" w:sz="4" w:space="0" w:color="000000"/>
              <w:bottom w:val="single" w:sz="4" w:space="0" w:color="000000"/>
              <w:right w:val="single" w:sz="4" w:space="0" w:color="000000"/>
            </w:tcBorders>
            <w:shd w:val="clear" w:color="auto" w:fill="FFFFFF"/>
          </w:tcPr>
          <w:p w14:paraId="5D7FD13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0B89B73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3D45C3F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387AD908"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744B29D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lastRenderedPageBreak/>
        <w:t>(V) CAM K</w:t>
      </w:r>
      <w:r w:rsidRPr="008E1C2B">
        <w:rPr>
          <w:rFonts w:ascii="Times New Roman" w:eastAsia="Times New Roman" w:hAnsi="Times New Roman" w:cs="Times New Roman"/>
          <w:b/>
          <w:bCs/>
          <w:sz w:val="26"/>
          <w:szCs w:val="26"/>
          <w:lang w:val="en-GB" w:eastAsia="en-GB"/>
        </w:rPr>
        <w:t>ẾT CỦA NGƯỜI NỘP ĐƠN</w:t>
      </w:r>
    </w:p>
    <w:p w14:paraId="0291E0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xin cam đoan các thông tin, tài li</w:t>
      </w:r>
      <w:r w:rsidRPr="008E1C2B">
        <w:rPr>
          <w:rFonts w:ascii="Times New Roman" w:eastAsia="Times New Roman" w:hAnsi="Times New Roman" w:cs="Times New Roman"/>
          <w:sz w:val="26"/>
          <w:szCs w:val="26"/>
          <w:lang w:val="en-GB" w:eastAsia="en-GB"/>
        </w:rPr>
        <w:t>ệu trong đơn l</w:t>
      </w:r>
      <w:r w:rsidRPr="008E1C2B">
        <w:rPr>
          <w:rFonts w:ascii="Times New Roman" w:eastAsia="Times New Roman" w:hAnsi="Times New Roman" w:cs="Times New Roman"/>
          <w:sz w:val="26"/>
          <w:szCs w:val="26"/>
          <w:lang w:eastAsia="en-GB"/>
        </w:rPr>
        <w:t>à đúng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15880E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4551"/>
        <w:gridCol w:w="5086"/>
      </w:tblGrid>
      <w:tr w:rsidR="00BC4021" w:rsidRPr="008E1C2B" w14:paraId="4470FB64" w14:textId="77777777" w:rsidTr="00B86653">
        <w:trPr>
          <w:trHeight w:val="1"/>
        </w:trPr>
        <w:tc>
          <w:tcPr>
            <w:tcW w:w="2361" w:type="pct"/>
            <w:shd w:val="clear" w:color="auto" w:fill="FFFFFF"/>
          </w:tcPr>
          <w:p w14:paraId="2B55540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639" w:type="pct"/>
            <w:shd w:val="clear" w:color="auto" w:fill="FFFFFF"/>
          </w:tcPr>
          <w:p w14:paraId="0385F0B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 </w:t>
            </w:r>
          </w:p>
        </w:tc>
      </w:tr>
    </w:tbl>
    <w:p w14:paraId="3D6913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3289B1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47D2035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 xml:space="preserve">1 </w:t>
      </w:r>
      <w:r w:rsidRPr="008E1C2B">
        <w:rPr>
          <w:rFonts w:ascii="Times New Roman" w:eastAsia="Times New Roman" w:hAnsi="Times New Roman" w:cs="Times New Roman"/>
          <w:sz w:val="26"/>
          <w:szCs w:val="26"/>
          <w:lang w:val="en" w:eastAsia="en-GB"/>
        </w:rPr>
        <w:t>Tên cơ quan ti</w:t>
      </w:r>
      <w:r w:rsidRPr="008E1C2B">
        <w:rPr>
          <w:rFonts w:ascii="Times New Roman" w:eastAsia="Times New Roman" w:hAnsi="Times New Roman" w:cs="Times New Roman"/>
          <w:sz w:val="26"/>
          <w:szCs w:val="26"/>
          <w:lang w:val="en-GB" w:eastAsia="en-GB"/>
        </w:rPr>
        <w:t>ếp nhận hồ sơ.</w:t>
      </w:r>
    </w:p>
    <w:p w14:paraId="5ED604FB" w14:textId="37805D1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ợp; trường hợp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cấp lại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 thì ch</w:t>
      </w:r>
      <w:r w:rsidRPr="008E1C2B">
        <w:rPr>
          <w:rFonts w:ascii="Times New Roman" w:eastAsia="Times New Roman" w:hAnsi="Times New Roman" w:cs="Times New Roman"/>
          <w:sz w:val="26"/>
          <w:szCs w:val="26"/>
          <w:lang w:val="en-GB" w:eastAsia="en-GB"/>
        </w:rPr>
        <w:t>ỉ phải khai những th</w:t>
      </w:r>
      <w:r w:rsidRPr="008E1C2B">
        <w:rPr>
          <w:rFonts w:ascii="Times New Roman" w:eastAsia="Times New Roman" w:hAnsi="Times New Roman" w:cs="Times New Roman"/>
          <w:sz w:val="26"/>
          <w:szCs w:val="26"/>
          <w:lang w:eastAsia="en-GB"/>
        </w:rPr>
        <w:t>ông tin liên quan đ</w:t>
      </w:r>
      <w:r w:rsidRPr="008E1C2B">
        <w:rPr>
          <w:rFonts w:ascii="Times New Roman" w:eastAsia="Times New Roman" w:hAnsi="Times New Roman" w:cs="Times New Roman"/>
          <w:sz w:val="26"/>
          <w:szCs w:val="26"/>
          <w:lang w:val="en-GB" w:eastAsia="en-GB"/>
        </w:rPr>
        <w:t>ến l</w:t>
      </w:r>
      <w:r w:rsidRPr="008E1C2B">
        <w:rPr>
          <w:rFonts w:ascii="Times New Roman" w:eastAsia="Times New Roman" w:hAnsi="Times New Roman" w:cs="Times New Roman"/>
          <w:sz w:val="26"/>
          <w:szCs w:val="26"/>
          <w:lang w:eastAsia="en-GB"/>
        </w:rPr>
        <w:t>ý do yêu c</w:t>
      </w:r>
      <w:r w:rsidRPr="008E1C2B">
        <w:rPr>
          <w:rFonts w:ascii="Times New Roman" w:eastAsia="Times New Roman" w:hAnsi="Times New Roman" w:cs="Times New Roman"/>
          <w:sz w:val="26"/>
          <w:szCs w:val="26"/>
          <w:lang w:val="en-GB" w:eastAsia="en-GB"/>
        </w:rPr>
        <w:t>ầu cấp lại Thẻ.</w:t>
      </w:r>
    </w:p>
    <w:p w14:paraId="527FFAE5" w14:textId="77777777" w:rsidR="00BC4021" w:rsidRPr="008E1C2B" w:rsidRDefault="00BC4021"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50751A57"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GB" w:eastAsia="en-GB"/>
        </w:rPr>
      </w:pPr>
    </w:p>
    <w:p w14:paraId="305D59E1" w14:textId="2B506B19" w:rsidR="00EC7F7F" w:rsidRPr="008E1C2B" w:rsidRDefault="00BC4021" w:rsidP="004E471C">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15</w:t>
      </w:r>
      <w:r w:rsidR="00EC7F7F" w:rsidRPr="008E1C2B">
        <w:rPr>
          <w:rFonts w:ascii="Times New Roman" w:hAnsi="Times New Roman" w:cs="Times New Roman"/>
          <w:b/>
          <w:sz w:val="28"/>
          <w:szCs w:val="28"/>
          <w:lang w:val="it-IT"/>
        </w:rPr>
        <w:t>. Thủ tục thu hồi Thẻ giám định viên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1.013959</w:t>
      </w:r>
      <w:r w:rsidR="00715B2B" w:rsidRPr="008E1C2B">
        <w:rPr>
          <w:rFonts w:ascii="Times New Roman" w:hAnsi="Times New Roman" w:cs="Times New Roman"/>
          <w:b/>
          <w:sz w:val="28"/>
          <w:szCs w:val="28"/>
        </w:rPr>
        <w:t>)</w:t>
      </w:r>
    </w:p>
    <w:p w14:paraId="084DC803"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t>a) Trình tự thực hiện</w:t>
      </w:r>
    </w:p>
    <w:p w14:paraId="009BACEA" w14:textId="07394841"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 xml:space="preserve">á nhân nộp 01 bộ hồ sơ yêu cầu thu hồi Thẻ giám định viên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7378D89D" w14:textId="05FF352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Trường hợp tổ chức, cá nhân có yêu cầu thu hồi Thẻ giám định viên sở hữu công nghiệp theo quy định tại điểm c khoản này, trong thời hạn </w:t>
      </w:r>
      <w:r w:rsidRPr="008E1C2B">
        <w:rPr>
          <w:rFonts w:ascii="Times New Roman" w:hAnsi="Times New Roman" w:cs="Times New Roman"/>
          <w:i/>
          <w:iCs/>
          <w:sz w:val="28"/>
          <w:szCs w:val="28"/>
          <w:lang w:val="it-IT"/>
        </w:rPr>
        <w:t>08 ngày làm việc kể</w:t>
      </w:r>
      <w:r w:rsidRPr="008E1C2B">
        <w:rPr>
          <w:rFonts w:ascii="Times New Roman" w:hAnsi="Times New Roman" w:cs="Times New Roman"/>
          <w:sz w:val="28"/>
          <w:szCs w:val="28"/>
          <w:lang w:val="it-IT"/>
        </w:rPr>
        <w:t xml:space="preserve"> từ ngày nhận được yêu cầu, Ủy ban nhân dân thành phố thông báo bằng văn bản về yêu cầu này cho người được cấp Thẻ giám định viên sở hữu công nghiệp và ấn định thời hạn là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đó có ý kiến.</w:t>
      </w:r>
    </w:p>
    <w:p w14:paraId="7E1AFEEF" w14:textId="385FF1D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Trên cơ sở xem xét ý kiến của các bên, trong thời hạn 08 ngày làm việc kể từ ngày kết thúc thời hạn phản hồi nêu trên, Ủy ban nhân dân thành phố ra </w:t>
      </w:r>
      <w:r w:rsidRPr="008E1C2B">
        <w:rPr>
          <w:rFonts w:ascii="Times New Roman" w:hAnsi="Times New Roman" w:cs="Times New Roman"/>
          <w:i/>
          <w:iCs/>
          <w:sz w:val="28"/>
          <w:szCs w:val="28"/>
          <w:lang w:val="it-IT"/>
        </w:rPr>
        <w:t>quyết định thu hồi hoặc từ chối thu hồi Thẻ giám định viên sở hữu công nghiệp</w:t>
      </w:r>
      <w:r w:rsidRPr="008E1C2B">
        <w:rPr>
          <w:rFonts w:ascii="Times New Roman" w:hAnsi="Times New Roman" w:cs="Times New Roman"/>
          <w:sz w:val="28"/>
          <w:szCs w:val="28"/>
          <w:lang w:val="it-IT"/>
        </w:rPr>
        <w:t xml:space="preserve"> và gửi cho các bên;</w:t>
      </w:r>
    </w:p>
    <w:p w14:paraId="6CB3196C" w14:textId="7EBF584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Trường hợp có căn cứ khẳng định người được cấp Thẻ giám định viên sở hữu công nghiệp không còn đáp ứng các điều kiện quy định tại khoản 3 Điều 201 của Luật Sở hữu trí tuệ, Ủy ban nhân dân thành phố thông báo bằng văn bản về dự định thu hồi Thẻ giám định viên sở hữu công nghiệp cho người được cấp Thẻ giám định viên sở hữu công nghiệp và ấn định thời hạn là </w:t>
      </w:r>
      <w:r w:rsidRPr="008E1C2B">
        <w:rPr>
          <w:rFonts w:ascii="Times New Roman" w:hAnsi="Times New Roman" w:cs="Times New Roman"/>
          <w:i/>
          <w:iCs/>
          <w:sz w:val="28"/>
          <w:szCs w:val="28"/>
          <w:lang w:val="it-IT"/>
        </w:rPr>
        <w:t>15 ngày kể từ ngày ra thông báo</w:t>
      </w:r>
      <w:r w:rsidRPr="008E1C2B">
        <w:rPr>
          <w:rFonts w:ascii="Times New Roman" w:hAnsi="Times New Roman" w:cs="Times New Roman"/>
          <w:sz w:val="28"/>
          <w:szCs w:val="28"/>
          <w:lang w:val="it-IT"/>
        </w:rPr>
        <w:t xml:space="preserve"> để người đó có ý kiến.</w:t>
      </w:r>
    </w:p>
    <w:p w14:paraId="2DE33527" w14:textId="2B1C2824"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Trên cơ sở xem xét ý kiến của người được cấp Thẻ giám định viên sở hữu công nghiệp, trong thời hạn 08 ngày làm việc kể từ ngày kết thúc thời hạn phản hồi nêu trên, Ủy ban nhân dân thành phố ra quyết định thu hồi hoặc thông báo không thu hồi Thẻ giám định viên sở hữu công nghiệp cho người được cấp;</w:t>
      </w:r>
    </w:p>
    <w:p w14:paraId="3EDB9251" w14:textId="7D4D32C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có thẩm quyền xử phạt vi phạm hành chính thông báo bằng văn bản về việc Thẻ giám định viên sở hữu công nghiệp được cấp không đúng thẩm quyền hoặc có nội dung trái pháp luật, trong thời hạn 1</w:t>
      </w:r>
      <w:r w:rsidRPr="008E1C2B">
        <w:rPr>
          <w:rFonts w:ascii="Times New Roman" w:hAnsi="Times New Roman" w:cs="Times New Roman"/>
          <w:i/>
          <w:iCs/>
          <w:sz w:val="28"/>
          <w:szCs w:val="28"/>
          <w:lang w:val="it-IT"/>
        </w:rPr>
        <w:t>5 ngày kể từ ngày nhận được quyết định nói trên</w:t>
      </w:r>
      <w:r w:rsidRPr="008E1C2B">
        <w:rPr>
          <w:rFonts w:ascii="Times New Roman" w:hAnsi="Times New Roman" w:cs="Times New Roman"/>
          <w:sz w:val="28"/>
          <w:szCs w:val="28"/>
          <w:lang w:val="it-IT"/>
        </w:rPr>
        <w:t>, Ủy ban nhân dân thành phố ra quyết định thu hồi Thẻ giám định viên sở hữu công nghiệp.</w:t>
      </w:r>
    </w:p>
    <w:p w14:paraId="64889809" w14:textId="064276FE"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bCs/>
          <w:sz w:val="28"/>
          <w:szCs w:val="28"/>
          <w:lang w:val="vi-VN"/>
        </w:rPr>
        <w:t>Ủy ban nhân dân thành phố chủ động hoặc theo yêu cầu của tổ chức, cá nhân thu hồi nêu có căn cứ khẳng định người được cấp Thẻ giám định viên sở hữu công nghiệp thuộc một trong các trường hợp quy định tại điểm a khoản này.</w:t>
      </w:r>
    </w:p>
    <w:p w14:paraId="10E03DF7" w14:textId="5335CA3C"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Trong thời hạn </w:t>
      </w:r>
      <w:r w:rsidRPr="008E1C2B">
        <w:rPr>
          <w:rFonts w:ascii="Times New Roman" w:hAnsi="Times New Roman" w:cs="Times New Roman"/>
          <w:i/>
          <w:iCs/>
          <w:sz w:val="28"/>
          <w:szCs w:val="28"/>
          <w:lang w:val="vi-VN"/>
        </w:rPr>
        <w:t>04 ngày làm việc</w:t>
      </w:r>
      <w:r w:rsidRPr="008E1C2B">
        <w:rPr>
          <w:rFonts w:ascii="Times New Roman" w:hAnsi="Times New Roman" w:cs="Times New Roman"/>
          <w:sz w:val="28"/>
          <w:szCs w:val="28"/>
          <w:lang w:val="vi-VN"/>
        </w:rPr>
        <w:t xml:space="preserve"> kể từ ngày ra quyết định thu hồi Thẻ giám định viên sở hữu công nghiệp, Ủy ban nhân dân thành phố gửi quyết định đến cơ quan quản lý nhà nước về quyền sở hữu công nghiệp để ghi nhận vào Sổ đăng ký quốc gia về giám định sở hữu công nghiệp và công bố thông tin về quyết định thu hồi Thẻ giám định viên sở hữu công nghiệp trên Cổng thông tin điện tử của cơ quan đó trong thời hạn 2,</w:t>
      </w:r>
      <w:r w:rsidRPr="008E1C2B">
        <w:rPr>
          <w:rFonts w:ascii="Times New Roman" w:hAnsi="Times New Roman" w:cs="Times New Roman"/>
          <w:i/>
          <w:iCs/>
          <w:sz w:val="28"/>
          <w:szCs w:val="28"/>
          <w:lang w:val="vi-VN"/>
        </w:rPr>
        <w:t>5 ngày làm việc</w:t>
      </w:r>
      <w:r w:rsidRPr="008E1C2B">
        <w:rPr>
          <w:rFonts w:ascii="Times New Roman" w:hAnsi="Times New Roman" w:cs="Times New Roman"/>
          <w:sz w:val="28"/>
          <w:szCs w:val="28"/>
          <w:lang w:val="vi-VN"/>
        </w:rPr>
        <w:t xml:space="preserve"> kể từ ngày ra quyết định.</w:t>
      </w:r>
    </w:p>
    <w:p w14:paraId="77A54BC8"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lastRenderedPageBreak/>
        <w:t>b) Cách thức thực hiện</w:t>
      </w:r>
    </w:p>
    <w:p w14:paraId="1B591D3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4C172B5" w14:textId="0D85D1AE"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c) Thành phần, số lượng hồ sơ</w:t>
      </w:r>
    </w:p>
    <w:p w14:paraId="1B96E843"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bCs/>
          <w:sz w:val="28"/>
          <w:szCs w:val="28"/>
          <w:lang w:val="vi-VN"/>
        </w:rPr>
        <w:t xml:space="preserve">- Đơn yêu cầu thu hồi Thẻ giám định viên sở hữu công nghiệp, làm theo </w:t>
      </w:r>
      <w:r w:rsidRPr="008E1C2B">
        <w:rPr>
          <w:rFonts w:ascii="Times New Roman" w:hAnsi="Times New Roman" w:cs="Times New Roman"/>
          <w:bCs/>
          <w:i/>
          <w:iCs/>
          <w:sz w:val="28"/>
          <w:szCs w:val="28"/>
          <w:lang w:val="vi-VN"/>
        </w:rPr>
        <w:t>Mẫu số 35 tại</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Phụ lục I của Nghị định số 100/2026/NĐ-CP ngày 31/3/2026. (bản chính</w:t>
      </w:r>
      <w:r w:rsidRPr="008E1C2B">
        <w:rPr>
          <w:rFonts w:ascii="Times New Roman" w:hAnsi="Times New Roman" w:cs="Times New Roman"/>
          <w:i/>
          <w:iCs/>
          <w:sz w:val="28"/>
          <w:szCs w:val="28"/>
          <w:lang w:val="vi-VN"/>
        </w:rPr>
        <w:t>)</w:t>
      </w:r>
    </w:p>
    <w:p w14:paraId="3F2DC67D" w14:textId="161E184C" w:rsidR="00BC4021" w:rsidRPr="008E1C2B" w:rsidRDefault="00BC4021"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Chứng cứ chứng minh căn cứ đề nghị thu hồi Thẻ giám định sở hữu công nghiệp, trừ trường hợp cá nhân được cấp Thẻ giám định viên sở hữu công nghiệp từ bỏ hoạt động giám định.</w:t>
      </w:r>
    </w:p>
    <w:p w14:paraId="1F4BB304" w14:textId="0A603254"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08</w:t>
      </w:r>
      <w:r w:rsidRPr="008E1C2B">
        <w:rPr>
          <w:rFonts w:ascii="Times New Roman" w:hAnsi="Times New Roman" w:cs="Times New Roman"/>
          <w:i/>
          <w:iCs/>
          <w:sz w:val="28"/>
          <w:szCs w:val="28"/>
          <w:lang w:val="it-IT"/>
        </w:rPr>
        <w:t xml:space="preserve"> ngày làm việc</w:t>
      </w:r>
      <w:r w:rsidRPr="008E1C2B">
        <w:rPr>
          <w:rFonts w:ascii="Times New Roman" w:hAnsi="Times New Roman" w:cs="Times New Roman"/>
          <w:sz w:val="28"/>
          <w:szCs w:val="28"/>
          <w:lang w:val="it-IT"/>
        </w:rPr>
        <w:t xml:space="preserve"> kể từ ngày tiếp nhận hồ sơ</w:t>
      </w:r>
    </w:p>
    <w:p w14:paraId="361F70C7" w14:textId="327B086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r w:rsidR="00EC7F7F" w:rsidRPr="008E1C2B">
        <w:rPr>
          <w:rFonts w:ascii="Times New Roman" w:hAnsi="Times New Roman" w:cs="Times New Roman"/>
          <w:sz w:val="28"/>
          <w:szCs w:val="28"/>
          <w:lang w:val="it-IT"/>
        </w:rPr>
        <w:t xml:space="preserve"> Tổ chức, cá nhân</w:t>
      </w:r>
    </w:p>
    <w:p w14:paraId="4C7D680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703E4AC"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4B6874EC" w14:textId="2214B80C"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g)</w:t>
      </w:r>
      <w:r w:rsidRPr="008E1C2B">
        <w:rPr>
          <w:rFonts w:ascii="Times New Roman" w:hAnsi="Times New Roman" w:cs="Times New Roman"/>
          <w:b/>
          <w:sz w:val="28"/>
          <w:szCs w:val="28"/>
        </w:rPr>
        <w:t xml:space="preserve"> Kết quả thực hiện thủ tục hành chính</w:t>
      </w:r>
    </w:p>
    <w:p w14:paraId="27563AC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Thông báo không thu hồi Thẻ giám định viên sở hữu công nghiệp; hoặc</w:t>
      </w:r>
    </w:p>
    <w:p w14:paraId="627C75D3" w14:textId="437B0B5D"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-Q</w:t>
      </w:r>
      <w:r w:rsidRPr="008E1C2B">
        <w:rPr>
          <w:rFonts w:ascii="Times New Roman" w:hAnsi="Times New Roman" w:cs="Times New Roman"/>
          <w:sz w:val="28"/>
          <w:szCs w:val="28"/>
          <w:lang w:val="it-IT"/>
        </w:rPr>
        <w:t xml:space="preserve">uyết định thu hồi hoặc từ chối thu hồi Thẻ giám định viên sở hữu công nghiệp </w:t>
      </w:r>
    </w:p>
    <w:p w14:paraId="4C87365C" w14:textId="0A18AEF8"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h</w:t>
      </w:r>
      <w:r w:rsidR="00EC7F7F" w:rsidRPr="008E1C2B">
        <w:rPr>
          <w:rFonts w:ascii="Times New Roman" w:hAnsi="Times New Roman" w:cs="Times New Roman"/>
          <w:b/>
          <w:bCs/>
          <w:sz w:val="28"/>
          <w:szCs w:val="28"/>
          <w:lang w:val="it-IT"/>
        </w:rPr>
        <w:t>) Phí, lệ phí (nếu có) :</w:t>
      </w:r>
      <w:r w:rsidR="00EC7F7F" w:rsidRPr="008E1C2B">
        <w:rPr>
          <w:rFonts w:ascii="Times New Roman" w:hAnsi="Times New Roman" w:cs="Times New Roman"/>
          <w:sz w:val="28"/>
          <w:szCs w:val="28"/>
          <w:lang w:val="it-IT"/>
        </w:rPr>
        <w:t xml:space="preserve"> Không quy định</w:t>
      </w:r>
    </w:p>
    <w:p w14:paraId="7A3D400F" w14:textId="60613024" w:rsidR="00EC7F7F"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xml:space="preserve">) Tên mẫu đơn, mẫu tờ khai (nếu có và đính kèm): </w:t>
      </w:r>
    </w:p>
    <w:p w14:paraId="0539BBF1" w14:textId="12EBCD9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Cs/>
          <w:i/>
          <w:iCs/>
          <w:sz w:val="28"/>
          <w:szCs w:val="28"/>
          <w:lang w:val="vi-VN"/>
        </w:rPr>
        <w:t>Mẫu số 35 tại</w:t>
      </w:r>
      <w:r w:rsidRPr="008E1C2B">
        <w:rPr>
          <w:rFonts w:ascii="Times New Roman" w:hAnsi="Times New Roman" w:cs="Times New Roman"/>
          <w:bCs/>
          <w:sz w:val="28"/>
          <w:szCs w:val="28"/>
          <w:lang w:val="vi-VN"/>
        </w:rPr>
        <w:t xml:space="preserve"> </w:t>
      </w:r>
      <w:r w:rsidRPr="008E1C2B">
        <w:rPr>
          <w:rFonts w:ascii="Times New Roman" w:hAnsi="Times New Roman" w:cs="Times New Roman"/>
          <w:i/>
          <w:iCs/>
          <w:sz w:val="28"/>
          <w:szCs w:val="28"/>
        </w:rPr>
        <w:t>Phụ lục I của Nghị định số 100/2026/NĐ-CP ngày 31/3/2026</w:t>
      </w:r>
    </w:p>
    <w:p w14:paraId="1ACF7B15" w14:textId="7D67444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w:t>
      </w:r>
      <w:r w:rsidR="00EC7F7F" w:rsidRPr="008E1C2B">
        <w:rPr>
          <w:rFonts w:ascii="Times New Roman" w:hAnsi="Times New Roman" w:cs="Times New Roman"/>
          <w:sz w:val="28"/>
          <w:szCs w:val="28"/>
          <w:lang w:val="it-IT"/>
        </w:rPr>
        <w:t xml:space="preserve"> </w:t>
      </w:r>
      <w:r w:rsidR="00EC7F7F" w:rsidRPr="008E1C2B">
        <w:rPr>
          <w:rFonts w:ascii="Times New Roman" w:hAnsi="Times New Roman" w:cs="Times New Roman"/>
          <w:b/>
          <w:bCs/>
          <w:sz w:val="28"/>
          <w:szCs w:val="28"/>
          <w:lang w:val="it-IT"/>
        </w:rPr>
        <w:t>Yêu cầu, điều kiện thực hiện thủ tục hành chính (nếu có)</w:t>
      </w:r>
    </w:p>
    <w:p w14:paraId="24B1A361" w14:textId="3E29D8FC"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Thẻ giám định viên sở hữu công nghiệp bị thu hồi trong các trường hợp sau đây:</w:t>
      </w:r>
    </w:p>
    <w:p w14:paraId="5D60F939" w14:textId="50894BB2"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Có chứng cứ khẳng định rằng Thẻ giám định viên được cấp trái với quy định pháp luật;</w:t>
      </w:r>
    </w:p>
    <w:p w14:paraId="6C45F5B7" w14:textId="31EE470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Cá nhân được cấp Thẻ giám định viên không còn đáp ứng các điều kiện quy định tại khoản 3 Điều 201 của Luật Sở hữu trí tuệ;</w:t>
      </w:r>
    </w:p>
    <w:p w14:paraId="52F070E7" w14:textId="09C331AD"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Cá nhân được cấp Thẻ giám định viên từ bỏ hoạt động giám định;</w:t>
      </w:r>
    </w:p>
    <w:p w14:paraId="6D283ED5" w14:textId="176BAC5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Người có thẩm quyền xử phạt vi phạm hành chính thông báo bằng văn bản về việc Thẻ giám định viên sở hữu công nghiệp được cấp không đúng thẩm quyền hoặc có nội dung trái pháp luật;</w:t>
      </w:r>
    </w:p>
    <w:p w14:paraId="451D13F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đơn nộp đồng thời hồ sơ yêu cầu cấp, cấp lại Thẻ giám định viên sở hữu công nghiệp đến nhiều cơ quan có thẩm quyền và đã được các cơ quan đó cấp hoặc cấp lại Thẻ với thông tin trùng nhau thì toàn bộ các Thẻ giám định viên sở hữu công nghiệp liên quan bị thu hồi.</w:t>
      </w:r>
    </w:p>
    <w:p w14:paraId="3B477B1B" w14:textId="72E02FF3" w:rsidR="00EC7F7F"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lastRenderedPageBreak/>
        <w:t>l</w:t>
      </w:r>
      <w:r w:rsidR="00EC7F7F" w:rsidRPr="008E1C2B">
        <w:rPr>
          <w:rFonts w:ascii="Times New Roman" w:hAnsi="Times New Roman" w:cs="Times New Roman"/>
          <w:b/>
          <w:bCs/>
          <w:sz w:val="28"/>
          <w:szCs w:val="28"/>
          <w:lang w:val="it-IT"/>
        </w:rPr>
        <w:t>) Căn cứ pháp lý của thủ tục hành chính</w:t>
      </w:r>
    </w:p>
    <w:p w14:paraId="6C96EAA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4B5BF8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B7D7858"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77EB82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436AED5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31/2020/TT-BTC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04/5/2020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về sửa đổi, bổ sung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một số điều của Thông tư</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số 263/2016/TT-BTC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ngày 14 tháng 11 năm</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2016 của Bộ trưởng Bộ</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Tài chính quy định mức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thu, chế độ thu, nộp, quản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lý và sử dụng phí, lệ phí</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sở hữu công nghiệp</w:t>
      </w:r>
      <w:r w:rsidRPr="008E1C2B">
        <w:rPr>
          <w:rFonts w:ascii="Times New Roman" w:hAnsi="Times New Roman" w:cs="Times New Roman"/>
          <w:sz w:val="28"/>
          <w:szCs w:val="28"/>
          <w:lang w:val="vi-VN"/>
        </w:rPr>
        <w:t>;</w:t>
      </w:r>
    </w:p>
    <w:p w14:paraId="781FAED1" w14:textId="182242DD"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r>
    </w:p>
    <w:p w14:paraId="756BCEC1"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44A14FE7" w14:textId="74648374" w:rsidR="00BC4021" w:rsidRPr="008E1C2B" w:rsidRDefault="00BC4021"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bookmarkStart w:id="68" w:name="chuong_pl_36"/>
      <w:r w:rsidRPr="008E1C2B">
        <w:rPr>
          <w:rFonts w:ascii="Times New Roman" w:eastAsia="Times New Roman" w:hAnsi="Times New Roman" w:cs="Times New Roman"/>
          <w:b/>
          <w:bCs/>
          <w:sz w:val="26"/>
          <w:szCs w:val="26"/>
          <w:lang w:val="en" w:eastAsia="en-GB"/>
        </w:rPr>
        <w:lastRenderedPageBreak/>
        <w:t>Mẫu số 35</w:t>
      </w:r>
      <w:bookmarkEnd w:id="68"/>
    </w:p>
    <w:p w14:paraId="7B83394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C</w:t>
      </w:r>
      <w:r w:rsidRPr="008E1C2B">
        <w:rPr>
          <w:rFonts w:ascii="Times New Roman" w:eastAsia="Times New Roman" w:hAnsi="Times New Roman" w:cs="Times New Roman"/>
          <w:b/>
          <w:bCs/>
          <w:sz w:val="26"/>
          <w:szCs w:val="26"/>
          <w:lang w:val="en-GB" w:eastAsia="en-GB"/>
        </w:rPr>
        <w:t>ỘNG H</w:t>
      </w:r>
      <w:r w:rsidRPr="008E1C2B">
        <w:rPr>
          <w:rFonts w:ascii="Times New Roman" w:eastAsia="Times New Roman" w:hAnsi="Times New Roman" w:cs="Times New Roman"/>
          <w:b/>
          <w:bCs/>
          <w:sz w:val="26"/>
          <w:szCs w:val="26"/>
          <w:lang w:eastAsia="en-GB"/>
        </w:rPr>
        <w:t>ÒA XÃ H</w:t>
      </w:r>
      <w:r w:rsidRPr="008E1C2B">
        <w:rPr>
          <w:rFonts w:ascii="Times New Roman" w:eastAsia="Times New Roman" w:hAnsi="Times New Roman" w:cs="Times New Roman"/>
          <w:b/>
          <w:bCs/>
          <w:sz w:val="26"/>
          <w:szCs w:val="26"/>
          <w:lang w:val="en-GB" w:eastAsia="en-GB"/>
        </w:rPr>
        <w:t>ỘI CHỦ NGHĨA VIỆT NAM</w:t>
      </w:r>
      <w:r w:rsidRPr="008E1C2B">
        <w:rPr>
          <w:rFonts w:ascii="Times New Roman" w:eastAsia="Times New Roman" w:hAnsi="Times New Roman" w:cs="Times New Roman"/>
          <w:b/>
          <w:bCs/>
          <w:sz w:val="26"/>
          <w:szCs w:val="26"/>
          <w:lang w:val="en-GB" w:eastAsia="en-GB"/>
        </w:rPr>
        <w:br/>
        <w:t>Độc lập - Tự do - Hạnh ph</w:t>
      </w:r>
      <w:r w:rsidRPr="008E1C2B">
        <w:rPr>
          <w:rFonts w:ascii="Times New Roman" w:eastAsia="Times New Roman" w:hAnsi="Times New Roman" w:cs="Times New Roman"/>
          <w:b/>
          <w:bCs/>
          <w:sz w:val="26"/>
          <w:szCs w:val="26"/>
          <w:lang w:eastAsia="en-GB"/>
        </w:rPr>
        <w:t>úc</w:t>
      </w:r>
      <w:r w:rsidRPr="008E1C2B">
        <w:rPr>
          <w:rFonts w:ascii="Times New Roman" w:eastAsia="Times New Roman" w:hAnsi="Times New Roman" w:cs="Times New Roman"/>
          <w:b/>
          <w:bCs/>
          <w:sz w:val="26"/>
          <w:szCs w:val="26"/>
          <w:lang w:eastAsia="en-GB"/>
        </w:rPr>
        <w:br/>
        <w:t>-----------------</w:t>
      </w:r>
    </w:p>
    <w:p w14:paraId="7439CD0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bookmarkStart w:id="69" w:name="chuong_pl_36_name"/>
      <w:r w:rsidRPr="008E1C2B">
        <w:rPr>
          <w:rFonts w:ascii="Times New Roman" w:eastAsia="Times New Roman" w:hAnsi="Times New Roman" w:cs="Times New Roman"/>
          <w:b/>
          <w:bCs/>
          <w:sz w:val="26"/>
          <w:szCs w:val="26"/>
          <w:lang w:val="en" w:eastAsia="en-GB"/>
        </w:rPr>
        <w:t>ĐƠN YÊU CẦU THU HỒI THẺ GIÁM ĐỊNH VIÊN/GIẤY CHỨNG NHẬN TỔ CHỨC GIÁM ĐỊNH SỞ HỮU CÔNG NGHIỆP</w:t>
      </w:r>
      <w:bookmarkEnd w:id="69"/>
    </w:p>
    <w:p w14:paraId="687C97F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0EDF68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p>
    <w:p w14:paraId="2BC45A8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26D2205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62FC3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Mã s</w:t>
      </w:r>
      <w:r w:rsidRPr="008E1C2B">
        <w:rPr>
          <w:rFonts w:ascii="Times New Roman" w:eastAsia="Times New Roman" w:hAnsi="Times New Roman" w:cs="Times New Roman"/>
          <w:sz w:val="26"/>
          <w:szCs w:val="26"/>
          <w:lang w:val="en-GB" w:eastAsia="en-GB"/>
        </w:rPr>
        <w:t>ố doanh nghiệp/Số Quyết định th</w:t>
      </w:r>
      <w:r w:rsidRPr="008E1C2B">
        <w:rPr>
          <w:rFonts w:ascii="Times New Roman" w:eastAsia="Times New Roman" w:hAnsi="Times New Roman" w:cs="Times New Roman"/>
          <w:sz w:val="26"/>
          <w:szCs w:val="26"/>
          <w:lang w:eastAsia="en-GB"/>
        </w:rPr>
        <w:t>ành l</w:t>
      </w:r>
      <w:r w:rsidRPr="008E1C2B">
        <w:rPr>
          <w:rFonts w:ascii="Times New Roman" w:eastAsia="Times New Roman" w:hAnsi="Times New Roman" w:cs="Times New Roman"/>
          <w:sz w:val="26"/>
          <w:szCs w:val="26"/>
          <w:lang w:val="en-GB" w:eastAsia="en-GB"/>
        </w:rPr>
        <w:t xml:space="preserve">ập </w:t>
      </w:r>
      <w:r w:rsidRPr="008E1C2B">
        <w:rPr>
          <w:rFonts w:ascii="Times New Roman" w:eastAsia="Times New Roman" w:hAnsi="Times New Roman" w:cs="Times New Roman"/>
          <w:i/>
          <w:iCs/>
          <w:sz w:val="26"/>
          <w:szCs w:val="26"/>
          <w:lang w:val="en-GB" w:eastAsia="en-GB"/>
        </w:rPr>
        <w:t>(đối với c</w:t>
      </w:r>
      <w:r w:rsidRPr="008E1C2B">
        <w:rPr>
          <w:rFonts w:ascii="Times New Roman" w:eastAsia="Times New Roman" w:hAnsi="Times New Roman" w:cs="Times New Roman"/>
          <w:i/>
          <w:iCs/>
          <w:sz w:val="26"/>
          <w:szCs w:val="26"/>
          <w:lang w:eastAsia="en-GB"/>
        </w:rPr>
        <w:t>ác t</w:t>
      </w:r>
      <w:r w:rsidRPr="008E1C2B">
        <w:rPr>
          <w:rFonts w:ascii="Times New Roman" w:eastAsia="Times New Roman" w:hAnsi="Times New Roman" w:cs="Times New Roman"/>
          <w:i/>
          <w:iCs/>
          <w:sz w:val="26"/>
          <w:szCs w:val="26"/>
          <w:lang w:val="en-GB" w:eastAsia="en-GB"/>
        </w:rPr>
        <w:t>ổ chức kh</w:t>
      </w:r>
      <w:r w:rsidRPr="008E1C2B">
        <w:rPr>
          <w:rFonts w:ascii="Times New Roman" w:eastAsia="Times New Roman" w:hAnsi="Times New Roman" w:cs="Times New Roman"/>
          <w:i/>
          <w:iCs/>
          <w:sz w:val="26"/>
          <w:szCs w:val="26"/>
          <w:lang w:eastAsia="en-GB"/>
        </w:rPr>
        <w:t>ác)</w:t>
      </w:r>
      <w:r w:rsidRPr="008E1C2B">
        <w:rPr>
          <w:rFonts w:ascii="Times New Roman" w:eastAsia="Times New Roman" w:hAnsi="Times New Roman" w:cs="Times New Roman"/>
          <w:sz w:val="26"/>
          <w:szCs w:val="26"/>
          <w:lang w:eastAsia="en-GB"/>
        </w:rPr>
        <w:t xml:space="preserve"> ho</w:t>
      </w:r>
      <w:r w:rsidRPr="008E1C2B">
        <w:rPr>
          <w:rFonts w:ascii="Times New Roman" w:eastAsia="Times New Roman" w:hAnsi="Times New Roman" w:cs="Times New Roman"/>
          <w:sz w:val="26"/>
          <w:szCs w:val="26"/>
          <w:lang w:val="en-GB" w:eastAsia="en-GB"/>
        </w:rPr>
        <w:t xml:space="preserve">ặc Số Căn cước </w:t>
      </w:r>
      <w:r w:rsidRPr="008E1C2B">
        <w:rPr>
          <w:rFonts w:ascii="Times New Roman" w:eastAsia="Times New Roman" w:hAnsi="Times New Roman" w:cs="Times New Roman"/>
          <w:i/>
          <w:iCs/>
          <w:sz w:val="26"/>
          <w:szCs w:val="26"/>
          <w:lang w:val="en-GB" w:eastAsia="en-GB"/>
        </w:rPr>
        <w:t>(trường hợp người l</w:t>
      </w:r>
      <w:r w:rsidRPr="008E1C2B">
        <w:rPr>
          <w:rFonts w:ascii="Times New Roman" w:eastAsia="Times New Roman" w:hAnsi="Times New Roman" w:cs="Times New Roman"/>
          <w:i/>
          <w:iCs/>
          <w:sz w:val="26"/>
          <w:szCs w:val="26"/>
          <w:lang w:eastAsia="en-GB"/>
        </w:rPr>
        <w:t>àm đơn là cá nhân):</w:t>
      </w:r>
    </w:p>
    <w:p w14:paraId="51666F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Đi</w:t>
      </w:r>
      <w:r w:rsidRPr="008E1C2B">
        <w:rPr>
          <w:rFonts w:ascii="Times New Roman" w:eastAsia="Times New Roman" w:hAnsi="Times New Roman" w:cs="Times New Roman"/>
          <w:sz w:val="26"/>
          <w:szCs w:val="26"/>
          <w:lang w:val="en-GB" w:eastAsia="en-GB"/>
        </w:rPr>
        <w:t>ện thoại: ……………………………….</w:t>
      </w:r>
    </w:p>
    <w:p w14:paraId="61DAC01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5. E-mail: ……………………………….</w:t>
      </w:r>
    </w:p>
    <w:p w14:paraId="200919C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Thông tin v</w:t>
      </w:r>
      <w:r w:rsidRPr="008E1C2B">
        <w:rPr>
          <w:rFonts w:ascii="Times New Roman" w:eastAsia="Times New Roman" w:hAnsi="Times New Roman" w:cs="Times New Roman"/>
          <w:b/>
          <w:bCs/>
          <w:sz w:val="26"/>
          <w:szCs w:val="26"/>
          <w:lang w:val="en-GB" w:eastAsia="en-GB"/>
        </w:rPr>
        <w:t>ề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ên/Gi</w:t>
      </w:r>
      <w:r w:rsidRPr="008E1C2B">
        <w:rPr>
          <w:rFonts w:ascii="Times New Roman" w:eastAsia="Times New Roman" w:hAnsi="Times New Roman" w:cs="Times New Roman"/>
          <w:b/>
          <w:bCs/>
          <w:sz w:val="26"/>
          <w:szCs w:val="26"/>
          <w:lang w:val="en-GB" w:eastAsia="en-GB"/>
        </w:rPr>
        <w:t>ấy chứng nhận tổ chức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 bị đề nghị thu hồi:</w:t>
      </w:r>
    </w:p>
    <w:p w14:paraId="182F1A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1. Tên t</w:t>
      </w:r>
      <w:r w:rsidRPr="008E1C2B">
        <w:rPr>
          <w:rFonts w:ascii="Times New Roman" w:eastAsia="Times New Roman" w:hAnsi="Times New Roman" w:cs="Times New Roman"/>
          <w:sz w:val="26"/>
          <w:szCs w:val="26"/>
          <w:lang w:val="en-GB" w:eastAsia="en-GB"/>
        </w:rPr>
        <w:t>ổ chức/c</w:t>
      </w:r>
      <w:r w:rsidRPr="008E1C2B">
        <w:rPr>
          <w:rFonts w:ascii="Times New Roman" w:eastAsia="Times New Roman" w:hAnsi="Times New Roman" w:cs="Times New Roman"/>
          <w:sz w:val="26"/>
          <w:szCs w:val="26"/>
          <w:lang w:eastAsia="en-GB"/>
        </w:rPr>
        <w:t>á nhân:</w:t>
      </w:r>
    </w:p>
    <w:p w14:paraId="62194C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thẻ gi</w:t>
      </w:r>
      <w:r w:rsidRPr="008E1C2B">
        <w:rPr>
          <w:rFonts w:ascii="Times New Roman" w:eastAsia="Times New Roman" w:hAnsi="Times New Roman" w:cs="Times New Roman"/>
          <w:sz w:val="26"/>
          <w:szCs w:val="26"/>
          <w:lang w:eastAsia="en-GB"/>
        </w:rPr>
        <w:t>ám đ</w:t>
      </w:r>
      <w:r w:rsidRPr="008E1C2B">
        <w:rPr>
          <w:rFonts w:ascii="Times New Roman" w:eastAsia="Times New Roman" w:hAnsi="Times New Roman" w:cs="Times New Roman"/>
          <w:sz w:val="26"/>
          <w:szCs w:val="26"/>
          <w:lang w:val="en-GB" w:eastAsia="en-GB"/>
        </w:rPr>
        <w:t>ịnh vi</w:t>
      </w:r>
      <w:r w:rsidRPr="008E1C2B">
        <w:rPr>
          <w:rFonts w:ascii="Times New Roman" w:eastAsia="Times New Roman" w:hAnsi="Times New Roman" w:cs="Times New Roman"/>
          <w:sz w:val="26"/>
          <w:szCs w:val="26"/>
          <w:lang w:eastAsia="en-GB"/>
        </w:rPr>
        <w:t>ên/số</w:t>
      </w:r>
      <w:r w:rsidRPr="008E1C2B">
        <w:rPr>
          <w:rFonts w:ascii="Times New Roman" w:eastAsia="Times New Roman" w:hAnsi="Times New Roman" w:cs="Times New Roman"/>
          <w:sz w:val="26"/>
          <w:szCs w:val="26"/>
          <w:lang w:val="en-GB" w:eastAsia="en-GB"/>
        </w:rPr>
        <w:t xml:space="preserve"> Giấy chứng nhận:</w:t>
      </w:r>
    </w:p>
    <w:p w14:paraId="7FA1C22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7BA15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Căn c</w:t>
      </w:r>
      <w:r w:rsidRPr="008E1C2B">
        <w:rPr>
          <w:rFonts w:ascii="Times New Roman" w:eastAsia="Times New Roman" w:hAnsi="Times New Roman" w:cs="Times New Roman"/>
          <w:b/>
          <w:bCs/>
          <w:sz w:val="26"/>
          <w:szCs w:val="26"/>
          <w:lang w:val="en-GB" w:eastAsia="en-GB"/>
        </w:rPr>
        <w:t>ứ đề nghị thu hồi Thẻ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vi</w:t>
      </w:r>
      <w:r w:rsidRPr="008E1C2B">
        <w:rPr>
          <w:rFonts w:ascii="Times New Roman" w:eastAsia="Times New Roman" w:hAnsi="Times New Roman" w:cs="Times New Roman"/>
          <w:b/>
          <w:bCs/>
          <w:sz w:val="26"/>
          <w:szCs w:val="26"/>
          <w:lang w:eastAsia="en-GB"/>
        </w:rPr>
        <w:t>ên/Gi</w:t>
      </w:r>
      <w:r w:rsidRPr="008E1C2B">
        <w:rPr>
          <w:rFonts w:ascii="Times New Roman" w:eastAsia="Times New Roman" w:hAnsi="Times New Roman" w:cs="Times New Roman"/>
          <w:b/>
          <w:bCs/>
          <w:sz w:val="26"/>
          <w:szCs w:val="26"/>
          <w:lang w:val="en-GB" w:eastAsia="en-GB"/>
        </w:rPr>
        <w:t>ấy chứng nhận tổ chức gi</w:t>
      </w:r>
      <w:r w:rsidRPr="008E1C2B">
        <w:rPr>
          <w:rFonts w:ascii="Times New Roman" w:eastAsia="Times New Roman" w:hAnsi="Times New Roman" w:cs="Times New Roman"/>
          <w:b/>
          <w:bCs/>
          <w:sz w:val="26"/>
          <w:szCs w:val="26"/>
          <w:lang w:eastAsia="en-GB"/>
        </w:rPr>
        <w:t>ám đ</w:t>
      </w:r>
      <w:r w:rsidRPr="008E1C2B">
        <w:rPr>
          <w:rFonts w:ascii="Times New Roman" w:eastAsia="Times New Roman" w:hAnsi="Times New Roman" w:cs="Times New Roman"/>
          <w:b/>
          <w:bCs/>
          <w:sz w:val="26"/>
          <w:szCs w:val="26"/>
          <w:lang w:val="en-GB" w:eastAsia="en-GB"/>
        </w:rPr>
        <w:t>ịnh sở hữu c</w:t>
      </w:r>
      <w:r w:rsidRPr="008E1C2B">
        <w:rPr>
          <w:rFonts w:ascii="Times New Roman" w:eastAsia="Times New Roman" w:hAnsi="Times New Roman" w:cs="Times New Roman"/>
          <w:b/>
          <w:bCs/>
          <w:sz w:val="26"/>
          <w:szCs w:val="26"/>
          <w:lang w:eastAsia="en-GB"/>
        </w:rPr>
        <w:t>ông nghi</w:t>
      </w:r>
      <w:r w:rsidRPr="008E1C2B">
        <w:rPr>
          <w:rFonts w:ascii="Times New Roman" w:eastAsia="Times New Roman" w:hAnsi="Times New Roman" w:cs="Times New Roman"/>
          <w:b/>
          <w:bCs/>
          <w:sz w:val="26"/>
          <w:szCs w:val="26"/>
          <w:lang w:val="en-GB" w:eastAsia="en-GB"/>
        </w:rPr>
        <w:t>ệp:</w:t>
      </w:r>
    </w:p>
    <w:p w14:paraId="770050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w:t>
      </w:r>
    </w:p>
    <w:p w14:paraId="622664C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á nhân) ……………………..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5F646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905"/>
        <w:gridCol w:w="5732"/>
      </w:tblGrid>
      <w:tr w:rsidR="00BC4021" w:rsidRPr="008E1C2B" w14:paraId="65341FEB" w14:textId="77777777" w:rsidTr="00B86653">
        <w:trPr>
          <w:trHeight w:val="1"/>
        </w:trPr>
        <w:tc>
          <w:tcPr>
            <w:tcW w:w="2026" w:type="pct"/>
            <w:shd w:val="clear" w:color="auto" w:fill="FFFFFF"/>
          </w:tcPr>
          <w:p w14:paraId="0401F6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74" w:type="pct"/>
            <w:shd w:val="clear" w:color="auto" w:fill="FFFFFF"/>
          </w:tcPr>
          <w:p w14:paraId="5A57611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 ng</w:t>
            </w:r>
            <w:r w:rsidRPr="008E1C2B">
              <w:rPr>
                <w:rFonts w:ascii="Times New Roman" w:eastAsia="Times New Roman" w:hAnsi="Times New Roman" w:cs="Times New Roman"/>
                <w:i/>
                <w:iCs/>
                <w:sz w:val="26"/>
                <w:szCs w:val="26"/>
                <w:lang w:eastAsia="en-GB"/>
              </w:rPr>
              <w:t>ày...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l</w:t>
            </w:r>
            <w:r w:rsidRPr="008E1C2B">
              <w:rPr>
                <w:rFonts w:ascii="Times New Roman" w:eastAsia="Times New Roman" w:hAnsi="Times New Roman" w:cs="Times New Roman"/>
                <w:b/>
                <w:bCs/>
                <w:sz w:val="26"/>
                <w:szCs w:val="26"/>
                <w:lang w:eastAsia="en-GB"/>
              </w:rPr>
              <w:t>àm đơn</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(Ký,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71CB1CF1" w14:textId="49E8D8BB" w:rsidR="00BC4021" w:rsidRPr="008E1C2B" w:rsidRDefault="00BC4021" w:rsidP="00C74963">
      <w:pPr>
        <w:spacing w:line="278" w:lineRule="auto"/>
        <w:rPr>
          <w:rFonts w:ascii="Times New Roman" w:eastAsia="Times New Roman" w:hAnsi="Times New Roman" w:cs="Times New Roman"/>
          <w:sz w:val="28"/>
          <w:szCs w:val="28"/>
          <w:lang w:val="vi-VN" w:eastAsia="en-GB"/>
        </w:rPr>
      </w:pPr>
    </w:p>
    <w:p w14:paraId="04CF5C7F"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25E3B069" w14:textId="7F632416" w:rsidR="00EC7F7F" w:rsidRPr="008E1C2B" w:rsidRDefault="00BC4021" w:rsidP="0018115A">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16</w:t>
      </w:r>
      <w:r w:rsidR="00EC7F7F" w:rsidRPr="008E1C2B">
        <w:rPr>
          <w:rFonts w:ascii="Times New Roman" w:hAnsi="Times New Roman" w:cs="Times New Roman"/>
          <w:b/>
          <w:sz w:val="28"/>
          <w:szCs w:val="28"/>
          <w:lang w:val="it-IT"/>
        </w:rPr>
        <w:t xml:space="preserve">. Thủ tục cấp phó bản văn bằng bảo hộ và cấp lại văn bằng bảo </w:t>
      </w:r>
      <w:r w:rsidRPr="008E1C2B">
        <w:rPr>
          <w:rFonts w:ascii="Times New Roman" w:hAnsi="Times New Roman" w:cs="Times New Roman"/>
          <w:b/>
          <w:sz w:val="28"/>
          <w:szCs w:val="28"/>
          <w:lang w:val="it-IT"/>
        </w:rPr>
        <w:t>h</w:t>
      </w:r>
      <w:r w:rsidR="00EC7F7F" w:rsidRPr="008E1C2B">
        <w:rPr>
          <w:rFonts w:ascii="Times New Roman" w:hAnsi="Times New Roman" w:cs="Times New Roman"/>
          <w:b/>
          <w:sz w:val="28"/>
          <w:szCs w:val="28"/>
          <w:lang w:val="it-IT"/>
        </w:rPr>
        <w:t>ộ/phó bản văn bằng bảo hộ</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1.013966</w:t>
      </w:r>
      <w:r w:rsidRPr="008E1C2B">
        <w:rPr>
          <w:rFonts w:ascii="Times New Roman" w:hAnsi="Times New Roman" w:cs="Times New Roman"/>
          <w:b/>
          <w:sz w:val="28"/>
          <w:szCs w:val="28"/>
          <w:lang w:val="vi-VN"/>
        </w:rPr>
        <w:t>)</w:t>
      </w:r>
    </w:p>
    <w:p w14:paraId="1ED419BE" w14:textId="0499B756"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 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 xml:space="preserve">á nhân nộp 01 bộ hồ sơ yêu cầu </w:t>
      </w:r>
      <w:r w:rsidRPr="008E1C2B">
        <w:rPr>
          <w:rFonts w:ascii="Times New Roman" w:hAnsi="Times New Roman" w:cs="Times New Roman"/>
          <w:i/>
          <w:iCs/>
          <w:sz w:val="28"/>
          <w:szCs w:val="28"/>
        </w:rPr>
        <w:t>cấp phó bản văn bằng bảo hộ và cấp lại văn bằng bảo hộ/phó bản văn bằng bảo hộ</w:t>
      </w:r>
      <w:r w:rsidRPr="008E1C2B">
        <w:rPr>
          <w:rFonts w:ascii="Times New Roman" w:hAnsi="Times New Roman" w:cs="Times New Roman"/>
          <w:sz w:val="28"/>
          <w:szCs w:val="28"/>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0CBDCDD4" w14:textId="71D1AF4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đơn hợp lệ, trong thời hạn </w:t>
      </w:r>
      <w:r w:rsidRPr="008E1C2B">
        <w:rPr>
          <w:rFonts w:ascii="Times New Roman" w:hAnsi="Times New Roman" w:cs="Times New Roman"/>
          <w:i/>
          <w:iCs/>
          <w:sz w:val="28"/>
          <w:szCs w:val="28"/>
          <w:lang w:val="it-IT"/>
        </w:rPr>
        <w:t>15 ngày kể từ ngày nhận yêu cầu</w:t>
      </w:r>
      <w:r w:rsidRPr="008E1C2B">
        <w:rPr>
          <w:rFonts w:ascii="Times New Roman" w:hAnsi="Times New Roman" w:cs="Times New Roman"/>
          <w:sz w:val="28"/>
          <w:szCs w:val="28"/>
          <w:lang w:val="it-IT"/>
        </w:rPr>
        <w:t>, Ủy ban nhân dân thành phố ra quyết định cấp phó bản văn bằng bảo hộ, quyết định cấp lại văn bằng bảo hộ, phó bản văn bằng bảo hộ;</w:t>
      </w:r>
    </w:p>
    <w:p w14:paraId="688DF77C" w14:textId="0FB57E9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Phó bản văn bằng bảo hộ phải thể hiện đầy đủ nội dung của văn bằng bảo hộ tương ứng và kèm theo chỉ dẫn “Phó bản”. Văn bằng bảo hộ, phó bản văn bằng bảo hộ được cấp lại phải thể hiện đầy đủ nội dung của văn bằng bảo hộ, phó bản văn bằng bảo hộ đang có hiệu lực và các thông tin sửa đổi, bổ sung liên quan tính đến thời điểm cấp lại và kèm theo chỉ dẫn “Bản cấp lại”. Phó bản, bản cấp lại của văn bằng bảo hộ được làm theo các Mẫu số 19, 20, 21, 22 và 23 tại </w:t>
      </w:r>
      <w:r w:rsidRPr="008E1C2B">
        <w:rPr>
          <w:rFonts w:ascii="Times New Roman" w:hAnsi="Times New Roman" w:cs="Times New Roman"/>
          <w:i/>
          <w:iCs/>
          <w:sz w:val="28"/>
          <w:szCs w:val="28"/>
        </w:rPr>
        <w:t>Phụ lục I của Nghị định số 100/2026/NĐ-CP ngày 31/3/2026</w:t>
      </w:r>
      <w:r w:rsidRPr="008E1C2B">
        <w:rPr>
          <w:rFonts w:ascii="Times New Roman" w:hAnsi="Times New Roman" w:cs="Times New Roman"/>
          <w:i/>
          <w:iCs/>
          <w:sz w:val="28"/>
          <w:szCs w:val="28"/>
          <w:lang w:val="vi-VN"/>
        </w:rPr>
        <w:t xml:space="preserve"> </w:t>
      </w:r>
      <w:r w:rsidRPr="008E1C2B">
        <w:rPr>
          <w:rFonts w:ascii="Times New Roman" w:hAnsi="Times New Roman" w:cs="Times New Roman"/>
          <w:sz w:val="28"/>
          <w:szCs w:val="28"/>
          <w:lang w:val="it-IT"/>
        </w:rPr>
        <w:t>phù hợp với loại văn bằng bảo hộ tương ứng.</w:t>
      </w:r>
    </w:p>
    <w:p w14:paraId="295C361A" w14:textId="666506D8"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Ủy ban nhân dân thành phố gửi thông tin về quyết định cấp phó bản văn bằng bảo hộ, quyết định cấp lại văn bằng bảo hộ, phó bản văn bằng bảo hộ đến cơ quan quản lý nhà nước về quyền sở hữu công nghiệp trong thời hạn </w:t>
      </w:r>
      <w:r w:rsidRPr="008E1C2B">
        <w:rPr>
          <w:rFonts w:ascii="Times New Roman" w:hAnsi="Times New Roman" w:cs="Times New Roman"/>
          <w:i/>
          <w:iCs/>
          <w:sz w:val="28"/>
          <w:szCs w:val="28"/>
          <w:lang w:val="it-IT"/>
        </w:rPr>
        <w:t>04 ngày làm việc</w:t>
      </w:r>
      <w:r w:rsidRPr="008E1C2B">
        <w:rPr>
          <w:rFonts w:ascii="Times New Roman" w:hAnsi="Times New Roman" w:cs="Times New Roman"/>
          <w:sz w:val="28"/>
          <w:szCs w:val="28"/>
          <w:lang w:val="it-IT"/>
        </w:rPr>
        <w:t xml:space="preserve"> kể từ ngày ra quyết định. Trong thời hạn </w:t>
      </w:r>
      <w:r w:rsidRPr="008E1C2B">
        <w:rPr>
          <w:rFonts w:ascii="Times New Roman" w:hAnsi="Times New Roman" w:cs="Times New Roman"/>
          <w:i/>
          <w:iCs/>
          <w:sz w:val="28"/>
          <w:szCs w:val="28"/>
          <w:lang w:val="it-IT"/>
        </w:rPr>
        <w:t>15 ngày kể từ ngày nhận được thông tin</w:t>
      </w:r>
      <w:r w:rsidRPr="008E1C2B">
        <w:rPr>
          <w:rFonts w:ascii="Times New Roman" w:hAnsi="Times New Roman" w:cs="Times New Roman"/>
          <w:sz w:val="28"/>
          <w:szCs w:val="28"/>
          <w:lang w:val="it-IT"/>
        </w:rPr>
        <w:t>, cơ quan quản lý nhà nước về quyền sở hữu công nghiệp công bố việc cấp phó bản văn bằng bảo hộ, cấp lại văn bằng bảo hộ, phó bản văn bằng bảo hộ trên Công báo Sở hữu công nghiệp và ghi nhận vào Sổ đăng ký quốc gia về sở hữu công nghiệp theo quy định;</w:t>
      </w:r>
    </w:p>
    <w:p w14:paraId="5194460E" w14:textId="6D4B3CE5"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đơn không hợp lệ, trong thời hạn </w:t>
      </w:r>
      <w:r w:rsidRPr="008E1C2B">
        <w:rPr>
          <w:rFonts w:ascii="Times New Roman" w:hAnsi="Times New Roman" w:cs="Times New Roman"/>
          <w:i/>
          <w:iCs/>
          <w:sz w:val="28"/>
          <w:szCs w:val="28"/>
          <w:lang w:val="it-IT"/>
        </w:rPr>
        <w:t>15 ngày kể từ ngày nhận yêu cầu</w:t>
      </w:r>
      <w:r w:rsidRPr="008E1C2B">
        <w:rPr>
          <w:rFonts w:ascii="Times New Roman" w:hAnsi="Times New Roman" w:cs="Times New Roman"/>
          <w:sz w:val="28"/>
          <w:szCs w:val="28"/>
          <w:lang w:val="it-IT"/>
        </w:rPr>
        <w:t xml:space="preserve">, Ủy ban nhân dân tỉnh, thành phố trực thuộc trung ương ra thông báo và ấn định thời hạn </w:t>
      </w:r>
      <w:r w:rsidRPr="008E1C2B">
        <w:rPr>
          <w:rFonts w:ascii="Times New Roman" w:hAnsi="Times New Roman" w:cs="Times New Roman"/>
          <w:i/>
          <w:iCs/>
          <w:sz w:val="28"/>
          <w:szCs w:val="28"/>
          <w:lang w:val="it-IT"/>
        </w:rPr>
        <w:t>30 ngày kể từ ngày ra thông báo</w:t>
      </w:r>
      <w:r w:rsidRPr="008E1C2B">
        <w:rPr>
          <w:rFonts w:ascii="Times New Roman" w:hAnsi="Times New Roman" w:cs="Times New Roman"/>
          <w:sz w:val="28"/>
          <w:szCs w:val="28"/>
          <w:lang w:val="it-IT"/>
        </w:rPr>
        <w:t xml:space="preserve"> để người nộp đơn sửa chữa thiếu sót hoặc có ý kiến phản đối; thời gian này không tính vào thời hạn xử lý đơn;</w:t>
      </w:r>
    </w:p>
    <w:p w14:paraId="40507348" w14:textId="558C9389"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người nộp đơn không sửa chữa thiếu sót hoặc không có ý kiến phản đối hoặc việc sửa chữa thiếu sót, phản đối không đạt yêu cầu, trong thời hạn 15 ngày kể từ ngày kết thúc thời hạn nêu tại điểm c khoản</w:t>
      </w:r>
      <w:r w:rsidRPr="008E1C2B">
        <w:rPr>
          <w:rFonts w:ascii="Times New Roman" w:hAnsi="Times New Roman" w:cs="Times New Roman"/>
          <w:sz w:val="28"/>
          <w:szCs w:val="28"/>
          <w:lang w:val="vi-VN"/>
        </w:rPr>
        <w:t xml:space="preserve"> 4 điều 19</w:t>
      </w:r>
      <w:r w:rsidRPr="008E1C2B">
        <w:rPr>
          <w:rFonts w:ascii="Times New Roman" w:hAnsi="Times New Roman" w:cs="Times New Roman"/>
          <w:sz w:val="28"/>
          <w:szCs w:val="28"/>
          <w:lang w:val="it-IT"/>
        </w:rPr>
        <w:t xml:space="preserve">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sz w:val="28"/>
          <w:szCs w:val="28"/>
          <w:lang w:val="it-IT"/>
        </w:rPr>
        <w:t xml:space="preserve">, Ủy ban nhân dân thành phố ra quyết định từ chối cấp phó bản văn bằng bảo hộ, quyết định </w:t>
      </w:r>
      <w:r w:rsidRPr="008E1C2B">
        <w:rPr>
          <w:rFonts w:ascii="Times New Roman" w:hAnsi="Times New Roman" w:cs="Times New Roman"/>
          <w:i/>
          <w:iCs/>
          <w:sz w:val="28"/>
          <w:szCs w:val="28"/>
          <w:lang w:val="it-IT"/>
        </w:rPr>
        <w:t>từ chối cấp lại văn bằng bảo hộ, phó bản văn bằng bảo hộ,</w:t>
      </w:r>
      <w:r w:rsidRPr="008E1C2B">
        <w:rPr>
          <w:rFonts w:ascii="Times New Roman" w:hAnsi="Times New Roman" w:cs="Times New Roman"/>
          <w:sz w:val="28"/>
          <w:szCs w:val="28"/>
          <w:lang w:val="it-IT"/>
        </w:rPr>
        <w:t xml:space="preserve"> trong đó nêu rõ lý do từ chối.</w:t>
      </w:r>
    </w:p>
    <w:p w14:paraId="69637615" w14:textId="149A89FD" w:rsidR="00BC4021" w:rsidRPr="008E1C2B" w:rsidRDefault="00BC4021"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văn bằng bảo hộ đã bị chấm dứt, hủy bỏ hiệu lực hoặc hết thời hạn bảo hộ theo quy định, Ủy ban nhân dân thành phố </w:t>
      </w:r>
      <w:r w:rsidRPr="008E1C2B">
        <w:rPr>
          <w:rFonts w:ascii="Times New Roman" w:hAnsi="Times New Roman" w:cs="Times New Roman"/>
          <w:i/>
          <w:iCs/>
          <w:sz w:val="28"/>
          <w:szCs w:val="28"/>
          <w:lang w:val="it-IT"/>
        </w:rPr>
        <w:t>thông báo chấm dứt xử lý yêu cầu cấp phó bản văn bằng bảo hộ, cấp lại văn bằng bảo hộ, phó bản văn bằng bảo hộ.</w:t>
      </w:r>
    </w:p>
    <w:p w14:paraId="4882F4AF" w14:textId="6F2742E4"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phát hiện người nộp đơn đồng thời đang nộp yêu cầu cấp lại, cấp phó bản đối với văn bằng bảo hộ nêu trong đơn ở cơ quan khác mà chưa có kết quả, Ủy ban nhân dân thành phố </w:t>
      </w:r>
      <w:r w:rsidRPr="008E1C2B">
        <w:rPr>
          <w:rFonts w:ascii="Times New Roman" w:hAnsi="Times New Roman" w:cs="Times New Roman"/>
          <w:i/>
          <w:iCs/>
          <w:sz w:val="28"/>
          <w:szCs w:val="28"/>
          <w:lang w:val="it-IT"/>
        </w:rPr>
        <w:t>thông báo chấm dứt xử lý yêu cầu cấp phó bản văn bằng bảo hộ, cấp lại văn bằng bảo hộ, phó bản văn bằng bảo hộ</w:t>
      </w:r>
      <w:r w:rsidRPr="008E1C2B">
        <w:rPr>
          <w:rFonts w:ascii="Times New Roman" w:hAnsi="Times New Roman" w:cs="Times New Roman"/>
          <w:sz w:val="28"/>
          <w:szCs w:val="28"/>
          <w:lang w:val="it-IT"/>
        </w:rPr>
        <w:t>.</w:t>
      </w:r>
    </w:p>
    <w:p w14:paraId="4679374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lastRenderedPageBreak/>
        <w:t>b) Cách thức thực hiện</w:t>
      </w:r>
    </w:p>
    <w:p w14:paraId="334A10DB"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B7583A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5F115F28" w14:textId="3D104A0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Tờ khai yêu cầu cấp phó bản văn bằng bảo hộ, cấp lại văn bằng bảo hộ, phó bản văn bằng bảo hộ, làm theo </w:t>
      </w:r>
      <w:r w:rsidRPr="008E1C2B">
        <w:rPr>
          <w:rFonts w:ascii="Times New Roman" w:hAnsi="Times New Roman" w:cs="Times New Roman"/>
          <w:i/>
          <w:iCs/>
          <w:sz w:val="28"/>
          <w:szCs w:val="28"/>
          <w:lang w:val="it-IT"/>
        </w:rPr>
        <w:t xml:space="preserve">Mẫu số 13 tại Phụ lục I của </w:t>
      </w:r>
      <w:r w:rsidRPr="008E1C2B">
        <w:rPr>
          <w:rFonts w:ascii="Times New Roman" w:hAnsi="Times New Roman" w:cs="Times New Roman"/>
          <w:i/>
          <w:iCs/>
          <w:sz w:val="28"/>
          <w:szCs w:val="28"/>
        </w:rPr>
        <w:t>Nghị định số 100/2026/NĐ-CP ngày 31/3/2026</w:t>
      </w:r>
      <w:r w:rsidRPr="008E1C2B">
        <w:rPr>
          <w:rFonts w:ascii="Times New Roman" w:hAnsi="Times New Roman" w:cs="Times New Roman"/>
          <w:i/>
          <w:iCs/>
          <w:sz w:val="28"/>
          <w:szCs w:val="28"/>
          <w:lang w:val="vi-VN"/>
        </w:rPr>
        <w:t xml:space="preserve"> (bản chính);</w:t>
      </w:r>
    </w:p>
    <w:p w14:paraId="387C790B" w14:textId="4D5BE4A3"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Mẫu nhãn hiệu, bộ ảnh chụp hoặc bộ bản vẽ kiểu dáng công nghiệp trùng với mẫu nhãn hiệu, bộ ảnh chụp hoặc bản vẽ kiểu dáng công nghiệp trong văn bằng bảo hộ gốc theo tiêu chí, tiêu chuẩn do Bộ trưởng Bộ Khoa học và Công nghệ quy định (trường hợp nộp hồ sơ giấy thì phải nộp 02 mẫu nhãn hiệu);</w:t>
      </w:r>
    </w:p>
    <w:p w14:paraId="1A3C69F9" w14:textId="304D0007"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gốc hoặc bản sao có chứng thực văn bản ủy quyền (trường hợp yêu cầu được nộp thông qua đại diện). Trường hợp văn bản ủy quyền có phạm vi ủy quyền gồm nhiều thủ tục độc lập với nhau và bản gốc văn bản ủy quyền đã nộp cho Ủy ban nhân dân thành phố nơi thực hiện thủ tục đăng ký, người nộp đơn được nộp bản sao văn bản ủy quyền kèm theo thông tin chỉ dẫn chính xác đến số đơn có bản gốc văn bản ủy quyền đó trong Tờ khai;</w:t>
      </w:r>
    </w:p>
    <w:p w14:paraId="41092DAD" w14:textId="410F59D2"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Bản sao chụp chứng từ hoặc bằng chứng khác về việc nộp phí, lệ phí (trường hợp nộp phí, lệ phí trực tiếp vào tài khoản của cơ quan tiếp nhận đơn thuộc Ủy ban nhân dân thành phố (phí, lệ phí yêu cầu cấp phó bản văn bằng bảo hộ, cấp lại văn bằng bảo hộ, phó bản văn bằng bảo hộ) và cơ quan thực hiện việc công bố, đăng bạ thuộc cơ quan quản lý nhà nước về quyền sở hữu công nghiệp (phí công bố, đăng bạ thông tin sở hữu công nghiệp)).</w:t>
      </w:r>
    </w:p>
    <w:p w14:paraId="48B9E2A3" w14:textId="04DDD46A" w:rsidR="00EC7F7F" w:rsidRPr="008E1C2B" w:rsidRDefault="00EC7F7F"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i/>
          <w:iCs/>
          <w:sz w:val="28"/>
          <w:szCs w:val="28"/>
          <w:lang w:val="it-IT"/>
        </w:rPr>
        <w:t>15</w:t>
      </w:r>
      <w:r w:rsidRPr="008E1C2B">
        <w:rPr>
          <w:rFonts w:ascii="Times New Roman" w:hAnsi="Times New Roman" w:cs="Times New Roman"/>
          <w:i/>
          <w:iCs/>
          <w:sz w:val="28"/>
          <w:szCs w:val="28"/>
          <w:lang w:val="it-IT"/>
        </w:rPr>
        <w:t xml:space="preserve"> ngày</w:t>
      </w:r>
      <w:r w:rsidR="00BC4021"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lang w:val="it-IT"/>
        </w:rPr>
        <w:t>kể từ ngày tiếp nhận hồ sơ</w:t>
      </w:r>
    </w:p>
    <w:p w14:paraId="528D1A65" w14:textId="77777777" w:rsidR="00BC4021" w:rsidRPr="008E1C2B" w:rsidRDefault="00BC4021" w:rsidP="00C74963">
      <w:pPr>
        <w:spacing w:before="120" w:after="120" w:line="36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xml:space="preserve">) Đối tượng thực hiện thủ tục hành chính: </w:t>
      </w:r>
    </w:p>
    <w:p w14:paraId="1E385751" w14:textId="302E49FE"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Tổ chức, cá nhân </w:t>
      </w:r>
    </w:p>
    <w:p w14:paraId="727A7891" w14:textId="46103283"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e</w:t>
      </w:r>
      <w:r w:rsidR="00EC7F7F" w:rsidRPr="008E1C2B">
        <w:rPr>
          <w:rFonts w:ascii="Times New Roman" w:hAnsi="Times New Roman" w:cs="Times New Roman"/>
          <w:b/>
          <w:bCs/>
          <w:sz w:val="28"/>
          <w:szCs w:val="28"/>
          <w:lang w:val="it-IT"/>
        </w:rPr>
        <w:t>) Cơ quan giải quyết thủ tục hành chính</w:t>
      </w:r>
      <w:r w:rsidRPr="008E1C2B">
        <w:rPr>
          <w:rFonts w:ascii="Times New Roman" w:hAnsi="Times New Roman" w:cs="Times New Roman"/>
          <w:b/>
          <w:bCs/>
          <w:sz w:val="28"/>
          <w:szCs w:val="28"/>
        </w:rPr>
        <w:t>:</w:t>
      </w:r>
      <w:r w:rsidRPr="008E1C2B">
        <w:rPr>
          <w:rFonts w:ascii="Times New Roman" w:hAnsi="Times New Roman" w:cs="Times New Roman"/>
          <w:b/>
          <w:sz w:val="28"/>
          <w:szCs w:val="28"/>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F705114" w14:textId="13CE927F"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vi-VN"/>
        </w:rPr>
        <w:t>g</w:t>
      </w:r>
      <w:r w:rsidR="00EC7F7F" w:rsidRPr="008E1C2B">
        <w:rPr>
          <w:rFonts w:ascii="Times New Roman" w:hAnsi="Times New Roman" w:cs="Times New Roman"/>
          <w:b/>
          <w:bCs/>
          <w:sz w:val="28"/>
          <w:szCs w:val="28"/>
          <w:lang w:val="it-IT"/>
        </w:rPr>
        <w:t>) Kết quả thực hiện thủ tục hành chính</w:t>
      </w:r>
    </w:p>
    <w:p w14:paraId="058BFCB9" w14:textId="6D23D137"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xml:space="preserve">- Quyết định cấp phó bản văn bằng bảo hộ/quyết định cấp lại văn bằng bảo hộ/phó bản văn bằng bảo hộ, kèm theo </w:t>
      </w:r>
      <w:r w:rsidRPr="008E1C2B">
        <w:rPr>
          <w:rFonts w:ascii="Times New Roman" w:hAnsi="Times New Roman" w:cs="Times New Roman"/>
          <w:sz w:val="28"/>
          <w:szCs w:val="28"/>
          <w:lang w:val="it-IT"/>
        </w:rPr>
        <w:t>Bản phó bản văn bằng bảo hộ</w:t>
      </w: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bản cấp lại văn bằng bảo hộ/phó bản văn bằng bảo hộ</w:t>
      </w:r>
      <w:r w:rsidRPr="008E1C2B">
        <w:rPr>
          <w:rFonts w:ascii="Times New Roman" w:hAnsi="Times New Roman" w:cs="Times New Roman"/>
          <w:sz w:val="28"/>
          <w:szCs w:val="28"/>
          <w:lang w:val="vi-VN"/>
        </w:rPr>
        <w:t>; hoặc</w:t>
      </w:r>
    </w:p>
    <w:p w14:paraId="441271FA" w14:textId="1C09E950"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Quyết định từ chối cấp phó bản văn bằng bảo hộ/quyết định từ chối cấp lại văn bằng bảo hộ/phó bản văn bằng bảo hộ, trong đó nêu rõ lý do từ chối; hoặc</w:t>
      </w:r>
    </w:p>
    <w:p w14:paraId="0579A31E" w14:textId="6FADD0A4" w:rsidR="00BC4021" w:rsidRPr="008E1C2B" w:rsidRDefault="00BC4021" w:rsidP="00C74963">
      <w:pPr>
        <w:spacing w:before="120" w:after="120" w:line="360" w:lineRule="exact"/>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ab/>
        <w:t>- Thông báo chấm dứt xử lý yêu cầu cấp phó bản văn bằng bảo hộ/cấp lại văn bằng bảo hộ/phó bản văn bằng bảo hộ.</w:t>
      </w:r>
    </w:p>
    <w:p w14:paraId="580705F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09C44DFA"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lastRenderedPageBreak/>
        <w:t>- Phí đăng bạ: 120.000 đồng/văn bằng</w:t>
      </w:r>
    </w:p>
    <w:p w14:paraId="4AF0301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Phí công bố: 120.000 đồng/yêu cầu</w:t>
      </w:r>
    </w:p>
    <w:p w14:paraId="7B72762A" w14:textId="19AEF4DD"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712C1AD9" w14:textId="530B5281" w:rsidR="00EC7F7F"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it-IT"/>
        </w:rPr>
        <w:t xml:space="preserve">-Tờ khai yêu cầu cấp phó bản văn bằng bảo hộ, cấp lại văn bằng bảo hộ/phó bản văn bằng bảo hộ theo </w:t>
      </w:r>
      <w:r w:rsidR="00BC4021" w:rsidRPr="008E1C2B">
        <w:rPr>
          <w:rFonts w:ascii="Times New Roman" w:hAnsi="Times New Roman" w:cs="Times New Roman"/>
          <w:i/>
          <w:iCs/>
          <w:sz w:val="28"/>
          <w:szCs w:val="28"/>
          <w:lang w:val="it-IT"/>
        </w:rPr>
        <w:t xml:space="preserve">Mẫu số 13 tại Phụ lục I của </w:t>
      </w:r>
      <w:r w:rsidR="00BC4021" w:rsidRPr="008E1C2B">
        <w:rPr>
          <w:rFonts w:ascii="Times New Roman" w:hAnsi="Times New Roman" w:cs="Times New Roman"/>
          <w:i/>
          <w:iCs/>
          <w:sz w:val="28"/>
          <w:szCs w:val="28"/>
        </w:rPr>
        <w:t>Nghị định số 100/2026/NĐ-CP ngày 31/3/2026</w:t>
      </w:r>
      <w:r w:rsidR="00BC4021" w:rsidRPr="008E1C2B">
        <w:rPr>
          <w:rFonts w:ascii="Times New Roman" w:hAnsi="Times New Roman" w:cs="Times New Roman"/>
          <w:i/>
          <w:iCs/>
          <w:sz w:val="28"/>
          <w:szCs w:val="28"/>
          <w:lang w:val="vi-VN"/>
        </w:rPr>
        <w:t xml:space="preserve"> (bản chính);</w:t>
      </w:r>
    </w:p>
    <w:p w14:paraId="440EDEC2" w14:textId="16D33B1F"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68A44155" w14:textId="4FA45E1B"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quyền sở hữu công nghiệp thuộc sở hữu chung, văn bằng bảo hộ sẽ chỉ được cấp, cấp lại cho người đầu tiên trong danh sách những người nộp đơn chung. Các đồng chủ sở hữu quyền khác có thể yêu cầu Ủy ban nhân dân tỉnh, thành phố trực thuộc trung ương cấp phó bản văn bằng bảo hộ, trừ trường hợp yêu cầu cấp phó bản đã được thể hiện trong tờ khai đăng ký đối tượng sở hữu công nghiệp, với điều kiện phải nộp phí, lệ phí theo quy định.</w:t>
      </w:r>
    </w:p>
    <w:p w14:paraId="006B3CDD" w14:textId="6242B45F"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văn bằng bảo hộ, phó bản văn bằng bảo hộ bị mất hoặc bị hỏng, rách, bẩn, phai mờ đến mức không sử dụng được, bị tháo rời không giữ được dấu niêm phong, chủ sở hữu quyền sở hữu công nghiệp đã được cấp văn bằng bảo hộ, phó bản văn bằng bảo hộ có thể nộp đơn yêu cầu Ủy ban nhân dân tỉnh, thành phố trực thuộc trung ương cấp lại văn bằng bảo hộ, phó bản văn bằng bảo hộ, với điều kiện phải nộp phí, lệ phí theo quy định.</w:t>
      </w:r>
    </w:p>
    <w:p w14:paraId="2D0AA734" w14:textId="644ACE4C" w:rsidR="00BC4021"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Trường hợp phát hiện mẫu nhãn hiệu trong Giấy chứng nhận đăng ký nhãn hiệu có chứa hình bản đồ Việt Nam nhưng không thể hiện hoặc thể hiện không đúng chủ quyền, biên giới quốc gia theo quy định của pháp luật về việc sử dụng hình bản đồ Việt Nam, chủ sở hữu quyền có thể yêu cầu Ủy ban nhân dân tỉnh, thành phố trực thuộc trung ương cấp lại văn bằng bảo hộ, phó bản văn bằng bảo hộ để bảo đảm thể hiện đúng chủ quyền biên giới quốc gia theo quy định của pháp luật mà không phải nộp phí, lệ phí.</w:t>
      </w:r>
    </w:p>
    <w:p w14:paraId="7FCFFD1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Trường hợp phát hiện mẫu nhãn hiệu trong Giấy chứng nhận đăng ký nhãn hiệu có chứa hình bản đồ Việt Nam nhưng không thể hiện hoặc thể hiện không đúng chủ quyền biên giới quốc gia theo quy định của pháp luật về việc sử dụng hình bản đồ Việt Nam, Ủy ban nhân dân tỉnh, thành phố trực thuộc trung ương yêu cầu chủ văn bằng bảo hộ bổ sung mẫu nhãn hiệu mới để cấp lại văn bằng bảo hộ, phó bản văn bằng bảo hộ để bảo đảm thể hiện đúng hình bản đồ Việt Nam mà không thu phí, lệ phí.</w:t>
      </w:r>
    </w:p>
    <w:p w14:paraId="134C58B2" w14:textId="57779F4C"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377F11D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0DC5D5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174927D"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0024B8A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6A2B0465" w14:textId="181F98CA" w:rsidR="00BC4021" w:rsidRPr="008E1C2B" w:rsidRDefault="00BC4021" w:rsidP="00C74963">
      <w:pPr>
        <w:autoSpaceDE w:val="0"/>
        <w:autoSpaceDN w:val="0"/>
        <w:adjustRightInd w:val="0"/>
        <w:spacing w:before="120"/>
        <w:jc w:val="right"/>
        <w:rPr>
          <w:rFonts w:ascii="Times New Roman" w:eastAsia="Times New Roman" w:hAnsi="Times New Roman" w:cs="Times New Roman"/>
          <w:sz w:val="26"/>
          <w:szCs w:val="26"/>
          <w:lang w:val="vi-VN" w:eastAsia="en-GB"/>
        </w:rPr>
      </w:pPr>
      <w:r w:rsidRPr="008E1C2B">
        <w:rPr>
          <w:rFonts w:ascii="Times New Roman" w:hAnsi="Times New Roman" w:cs="Times New Roman"/>
          <w:b/>
          <w:sz w:val="28"/>
          <w:szCs w:val="28"/>
          <w:lang w:val="it-IT"/>
        </w:rPr>
        <w:br w:type="page"/>
      </w:r>
      <w:bookmarkStart w:id="70" w:name="chuong_pl_14"/>
      <w:r w:rsidRPr="008E1C2B">
        <w:rPr>
          <w:rFonts w:ascii="Times New Roman" w:eastAsia="Times New Roman" w:hAnsi="Times New Roman" w:cs="Times New Roman"/>
          <w:b/>
          <w:bCs/>
          <w:sz w:val="26"/>
          <w:szCs w:val="26"/>
          <w:lang w:val="en" w:eastAsia="en-GB"/>
        </w:rPr>
        <w:lastRenderedPageBreak/>
        <w:t>Mẫu số 13</w:t>
      </w:r>
      <w:bookmarkEnd w:id="70"/>
    </w:p>
    <w:tbl>
      <w:tblPr>
        <w:tblW w:w="5340" w:type="pct"/>
        <w:tblInd w:w="-635" w:type="dxa"/>
        <w:tblCellMar>
          <w:left w:w="10" w:type="dxa"/>
          <w:right w:w="10" w:type="dxa"/>
        </w:tblCellMar>
        <w:tblLook w:val="0000" w:firstRow="0" w:lastRow="0" w:firstColumn="0" w:lastColumn="0" w:noHBand="0" w:noVBand="0"/>
      </w:tblPr>
      <w:tblGrid>
        <w:gridCol w:w="5945"/>
        <w:gridCol w:w="4337"/>
      </w:tblGrid>
      <w:tr w:rsidR="00BC4021" w:rsidRPr="008E1C2B" w14:paraId="0AAF55CA" w14:textId="77777777" w:rsidTr="00BC4021">
        <w:trPr>
          <w:trHeight w:val="1"/>
        </w:trPr>
        <w:tc>
          <w:tcPr>
            <w:tcW w:w="2891"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F54760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bookmarkStart w:id="71" w:name="chuong_pl_14_name"/>
            <w:r w:rsidRPr="008E1C2B">
              <w:rPr>
                <w:rFonts w:ascii="Times New Roman" w:eastAsia="Times New Roman" w:hAnsi="Times New Roman" w:cs="Times New Roman"/>
                <w:b/>
                <w:bCs/>
                <w:sz w:val="26"/>
                <w:szCs w:val="26"/>
                <w:lang w:val="en" w:eastAsia="en-GB"/>
              </w:rPr>
              <w:t>TỜ KHAI</w:t>
            </w:r>
            <w:bookmarkEnd w:id="71"/>
            <w:r w:rsidRPr="008E1C2B">
              <w:rPr>
                <w:rFonts w:ascii="Times New Roman" w:eastAsia="Times New Roman" w:hAnsi="Times New Roman" w:cs="Times New Roman"/>
                <w:sz w:val="26"/>
                <w:szCs w:val="26"/>
                <w:lang w:val="en-GB" w:eastAsia="en-GB"/>
              </w:rPr>
              <w:br/>
            </w:r>
            <w:bookmarkStart w:id="72" w:name="chuong_pl_14_name_name"/>
            <w:r w:rsidRPr="008E1C2B">
              <w:rPr>
                <w:rFonts w:ascii="Times New Roman" w:eastAsia="Times New Roman" w:hAnsi="Times New Roman" w:cs="Times New Roman"/>
                <w:b/>
                <w:bCs/>
                <w:sz w:val="26"/>
                <w:szCs w:val="26"/>
                <w:lang w:val="en" w:eastAsia="en-GB"/>
              </w:rPr>
              <w:t>YÊU CẦU CẤP PHÓ BẢN VĂN BẰNG BẢO HỘ,</w:t>
            </w:r>
            <w:bookmarkEnd w:id="7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73" w:name="chuong_pl_14_name_name_name"/>
            <w:r w:rsidRPr="008E1C2B">
              <w:rPr>
                <w:rFonts w:ascii="Times New Roman" w:eastAsia="Times New Roman" w:hAnsi="Times New Roman" w:cs="Times New Roman"/>
                <w:b/>
                <w:bCs/>
                <w:sz w:val="26"/>
                <w:szCs w:val="26"/>
                <w:lang w:val="en-GB" w:eastAsia="en-GB"/>
              </w:rPr>
              <w:t>CẤP LẠI VĂN BẰNG BẢO HỘ/</w:t>
            </w:r>
            <w:bookmarkEnd w:id="73"/>
            <w:r w:rsidRPr="008E1C2B">
              <w:rPr>
                <w:rFonts w:ascii="Times New Roman" w:eastAsia="Times New Roman" w:hAnsi="Times New Roman" w:cs="Times New Roman"/>
                <w:b/>
                <w:bCs/>
                <w:sz w:val="26"/>
                <w:szCs w:val="26"/>
                <w:lang w:val="en-GB" w:eastAsia="en-GB"/>
              </w:rPr>
              <w:br/>
            </w:r>
            <w:bookmarkStart w:id="74" w:name="chuong_pl_14_name_name_name_name"/>
            <w:r w:rsidRPr="008E1C2B">
              <w:rPr>
                <w:rFonts w:ascii="Times New Roman" w:eastAsia="Times New Roman" w:hAnsi="Times New Roman" w:cs="Times New Roman"/>
                <w:b/>
                <w:bCs/>
                <w:sz w:val="26"/>
                <w:szCs w:val="26"/>
                <w:lang w:val="en-GB" w:eastAsia="en-GB"/>
              </w:rPr>
              <w:t>PHÓ BẢN VĂN BẰNG BẢO HỘ</w:t>
            </w:r>
            <w:bookmarkEnd w:id="74"/>
          </w:p>
          <w:p w14:paraId="363FB9A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5C181A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B988D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2</w:t>
            </w:r>
          </w:p>
        </w:tc>
        <w:tc>
          <w:tcPr>
            <w:tcW w:w="2109" w:type="pct"/>
            <w:tcBorders>
              <w:top w:val="single" w:sz="4" w:space="0" w:color="000000"/>
              <w:left w:val="single" w:sz="4" w:space="0" w:color="000000"/>
              <w:bottom w:val="single" w:sz="4" w:space="0" w:color="000000"/>
              <w:right w:val="single" w:sz="4" w:space="0" w:color="000000"/>
            </w:tcBorders>
            <w:shd w:val="clear" w:color="auto" w:fill="FFFFFF"/>
          </w:tcPr>
          <w:p w14:paraId="16684F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3AC5171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361350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1E0FAF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5ADDD1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037AEC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 xml:space="preserve">(I) ĐỐI TƯỢNG ĐƯỢC ĐỀ NGHỊ CẤP PHÓ BẢN/CẤP LẠI </w:t>
      </w:r>
    </w:p>
    <w:p w14:paraId="1DBF1F2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lo</w:t>
      </w:r>
      <w:r w:rsidRPr="008E1C2B">
        <w:rPr>
          <w:rFonts w:ascii="Times New Roman" w:eastAsia="Times New Roman" w:hAnsi="Times New Roman" w:cs="Times New Roman"/>
          <w:i/>
          <w:iCs/>
          <w:sz w:val="26"/>
          <w:szCs w:val="26"/>
          <w:lang w:val="en-GB" w:eastAsia="en-GB"/>
        </w:rPr>
        <w:t>ại văn bằng bảo hộ)</w:t>
      </w:r>
    </w:p>
    <w:tbl>
      <w:tblPr>
        <w:tblW w:w="5340" w:type="pct"/>
        <w:tblInd w:w="-635" w:type="dxa"/>
        <w:tblCellMar>
          <w:left w:w="10" w:type="dxa"/>
          <w:right w:w="10" w:type="dxa"/>
        </w:tblCellMar>
        <w:tblLook w:val="0000" w:firstRow="0" w:lastRow="0" w:firstColumn="0" w:lastColumn="0" w:noHBand="0" w:noVBand="0"/>
      </w:tblPr>
      <w:tblGrid>
        <w:gridCol w:w="7469"/>
        <w:gridCol w:w="2813"/>
      </w:tblGrid>
      <w:tr w:rsidR="00BC4021" w:rsidRPr="008E1C2B" w14:paraId="0B1F26B8" w14:textId="77777777" w:rsidTr="00BC4021">
        <w:trPr>
          <w:trHeight w:val="1"/>
        </w:trPr>
        <w:tc>
          <w:tcPr>
            <w:tcW w:w="3632" w:type="pct"/>
            <w:tcBorders>
              <w:top w:val="single" w:sz="4" w:space="0" w:color="000000"/>
              <w:left w:val="single" w:sz="4" w:space="0" w:color="000000"/>
              <w:bottom w:val="single" w:sz="4" w:space="0" w:color="000000"/>
              <w:right w:val="single" w:sz="4" w:space="0" w:color="000000"/>
            </w:tcBorders>
            <w:shd w:val="clear" w:color="auto" w:fill="FFFFFF"/>
          </w:tcPr>
          <w:p w14:paraId="481B8A0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p>
          <w:p w14:paraId="638B7E2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giải ph</w:t>
            </w:r>
            <w:r w:rsidRPr="008E1C2B">
              <w:rPr>
                <w:rFonts w:ascii="Times New Roman" w:eastAsia="Times New Roman" w:hAnsi="Times New Roman" w:cs="Times New Roman"/>
                <w:sz w:val="26"/>
                <w:szCs w:val="26"/>
                <w:lang w:eastAsia="en-GB"/>
              </w:rPr>
              <w:t>áp h</w:t>
            </w:r>
            <w:r w:rsidRPr="008E1C2B">
              <w:rPr>
                <w:rFonts w:ascii="Times New Roman" w:eastAsia="Times New Roman" w:hAnsi="Times New Roman" w:cs="Times New Roman"/>
                <w:sz w:val="26"/>
                <w:szCs w:val="26"/>
                <w:lang w:val="en-GB" w:eastAsia="en-GB"/>
              </w:rPr>
              <w:t xml:space="preserve">ữu </w:t>
            </w:r>
            <w:r w:rsidRPr="008E1C2B">
              <w:rPr>
                <w:rFonts w:ascii="Times New Roman" w:eastAsia="Times New Roman" w:hAnsi="Times New Roman" w:cs="Times New Roman"/>
                <w:sz w:val="26"/>
                <w:szCs w:val="26"/>
                <w:lang w:eastAsia="en-GB"/>
              </w:rPr>
              <w:t>ích</w:t>
            </w:r>
          </w:p>
          <w:p w14:paraId="79741D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76AEB7F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27D3745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nhãn hi</w:t>
            </w:r>
            <w:r w:rsidRPr="008E1C2B">
              <w:rPr>
                <w:rFonts w:ascii="Times New Roman" w:eastAsia="Times New Roman" w:hAnsi="Times New Roman" w:cs="Times New Roman"/>
                <w:sz w:val="26"/>
                <w:szCs w:val="26"/>
                <w:lang w:val="en-GB" w:eastAsia="en-GB"/>
              </w:rPr>
              <w:t>ệu</w:t>
            </w:r>
          </w:p>
          <w:p w14:paraId="7622F4B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ch</w:t>
            </w:r>
            <w:r w:rsidRPr="008E1C2B">
              <w:rPr>
                <w:rFonts w:ascii="Times New Roman" w:eastAsia="Times New Roman" w:hAnsi="Times New Roman" w:cs="Times New Roman"/>
                <w:sz w:val="26"/>
                <w:szCs w:val="26"/>
                <w:lang w:val="en-GB" w:eastAsia="en-GB"/>
              </w:rPr>
              <w:t>ỉ dẫn địa l</w:t>
            </w:r>
            <w:r w:rsidRPr="008E1C2B">
              <w:rPr>
                <w:rFonts w:ascii="Times New Roman" w:eastAsia="Times New Roman" w:hAnsi="Times New Roman" w:cs="Times New Roman"/>
                <w:sz w:val="26"/>
                <w:szCs w:val="26"/>
                <w:lang w:eastAsia="en-GB"/>
              </w:rPr>
              <w:t>ý</w:t>
            </w:r>
          </w:p>
        </w:tc>
        <w:tc>
          <w:tcPr>
            <w:tcW w:w="1368" w:type="pct"/>
            <w:tcBorders>
              <w:top w:val="single" w:sz="4" w:space="0" w:color="000000"/>
              <w:left w:val="single" w:sz="4" w:space="0" w:color="000000"/>
              <w:bottom w:val="single" w:sz="4" w:space="0" w:color="000000"/>
              <w:right w:val="single" w:sz="4" w:space="0" w:color="000000"/>
            </w:tcBorders>
            <w:shd w:val="clear" w:color="auto" w:fill="FFFFFF"/>
          </w:tcPr>
          <w:p w14:paraId="3612D26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văn bằng bảo hộ:</w:t>
            </w:r>
          </w:p>
        </w:tc>
      </w:tr>
    </w:tbl>
    <w:p w14:paraId="451D1E2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N</w:t>
      </w:r>
      <w:r w:rsidRPr="008E1C2B">
        <w:rPr>
          <w:rFonts w:ascii="Times New Roman" w:eastAsia="Times New Roman" w:hAnsi="Times New Roman" w:cs="Times New Roman"/>
          <w:b/>
          <w:bCs/>
          <w:sz w:val="26"/>
          <w:szCs w:val="26"/>
          <w:lang w:val="en-GB" w:eastAsia="en-GB"/>
        </w:rPr>
        <w:t>ỘI DUNG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w:t>
      </w:r>
    </w:p>
    <w:p w14:paraId="0919EE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văn bằng bảo hộ (cho đồng chủ sở hữu)</w:t>
      </w:r>
    </w:p>
    <w:p w14:paraId="42E03AE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văn bằng bảo hộ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2F41BB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văn bằng bảo hộ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số: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07CD18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Lý do xin c</w:t>
      </w:r>
      <w:r w:rsidRPr="008E1C2B">
        <w:rPr>
          <w:rFonts w:ascii="Times New Roman" w:eastAsia="Times New Roman" w:hAnsi="Times New Roman" w:cs="Times New Roman"/>
          <w:b/>
          <w:bCs/>
          <w:sz w:val="26"/>
          <w:szCs w:val="26"/>
          <w:lang w:val="en-GB" w:eastAsia="en-GB"/>
        </w:rPr>
        <w:t>ấp lại:</w:t>
      </w:r>
    </w:p>
    <w:p w14:paraId="624439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bị mất</w:t>
      </w:r>
    </w:p>
    <w:p w14:paraId="6E64F8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bị hỏng (r</w:t>
      </w:r>
      <w:r w:rsidRPr="008E1C2B">
        <w:rPr>
          <w:rFonts w:ascii="Times New Roman" w:eastAsia="Times New Roman" w:hAnsi="Times New Roman" w:cs="Times New Roman"/>
          <w:sz w:val="26"/>
          <w:szCs w:val="26"/>
          <w:lang w:eastAsia="en-GB"/>
        </w:rPr>
        <w:t>ách, b</w:t>
      </w:r>
      <w:r w:rsidRPr="008E1C2B">
        <w:rPr>
          <w:rFonts w:ascii="Times New Roman" w:eastAsia="Times New Roman" w:hAnsi="Times New Roman" w:cs="Times New Roman"/>
          <w:sz w:val="26"/>
          <w:szCs w:val="26"/>
          <w:lang w:val="en-GB" w:eastAsia="en-GB"/>
        </w:rPr>
        <w:t>ẩn, phai mờ...)</w:t>
      </w:r>
    </w:p>
    <w:p w14:paraId="329DA3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Lý do khác</w:t>
      </w:r>
    </w:p>
    <w:p w14:paraId="648553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3</w:t>
      </w:r>
    </w:p>
    <w:p w14:paraId="69E472D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C176C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9D65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65DA5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219D216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Trường đại học/[ ] Kh</w:t>
      </w:r>
      <w:r w:rsidRPr="008E1C2B">
        <w:rPr>
          <w:rFonts w:ascii="Times New Roman" w:eastAsia="Times New Roman" w:hAnsi="Times New Roman" w:cs="Times New Roman"/>
          <w:sz w:val="26"/>
          <w:szCs w:val="26"/>
          <w:lang w:eastAsia="en-GB"/>
        </w:rPr>
        <w:t>ác</w:t>
      </w:r>
    </w:p>
    <w:p w14:paraId="2417064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225852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15232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9579D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714AC37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5C3946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1C3F80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lastRenderedPageBreak/>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4B3C72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69010C9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684CB4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61C4D6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576BFB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64AD31A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355C89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6CFD90F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56B019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3CE113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1C2E34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tbl>
      <w:tblPr>
        <w:tblW w:w="5000" w:type="pct"/>
        <w:tblCellMar>
          <w:left w:w="10" w:type="dxa"/>
          <w:right w:w="10" w:type="dxa"/>
        </w:tblCellMar>
        <w:tblLook w:val="0000" w:firstRow="0" w:lastRow="0" w:firstColumn="0" w:lastColumn="0" w:noHBand="0" w:noVBand="0"/>
      </w:tblPr>
      <w:tblGrid>
        <w:gridCol w:w="5206"/>
        <w:gridCol w:w="1808"/>
        <w:gridCol w:w="1001"/>
        <w:gridCol w:w="801"/>
        <w:gridCol w:w="811"/>
      </w:tblGrid>
      <w:tr w:rsidR="00BC4021" w:rsidRPr="008E1C2B" w14:paraId="1FC89DBB"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4C9672F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296"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C5227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BC4021" w:rsidRPr="008E1C2B" w14:paraId="40320DA6"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57C8A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9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B89D1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5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6F0B5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11F05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4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3E82E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4CF19726"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5B4278D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20229A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6A85B5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269532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44C822F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6F00ACF"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6B4062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ằng bảo hộ c</w:t>
            </w:r>
            <w:r w:rsidRPr="008E1C2B">
              <w:rPr>
                <w:rFonts w:ascii="Times New Roman" w:eastAsia="Times New Roman" w:hAnsi="Times New Roman" w:cs="Times New Roman"/>
                <w:sz w:val="26"/>
                <w:szCs w:val="26"/>
                <w:lang w:eastAsia="en-GB"/>
              </w:rPr>
              <w:t>ó trên 4 trang (t</w:t>
            </w:r>
            <w:r w:rsidRPr="008E1C2B">
              <w:rPr>
                <w:rFonts w:ascii="Times New Roman" w:eastAsia="Times New Roman" w:hAnsi="Times New Roman" w:cs="Times New Roman"/>
                <w:sz w:val="26"/>
                <w:szCs w:val="26"/>
                <w:lang w:val="en-GB" w:eastAsia="en-GB"/>
              </w:rPr>
              <w:t>ừ trang thứ 5 trở đi)</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2013609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trang</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226D9F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628639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526710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35415AF5"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51DB96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70170A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3EEB111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5AFC49A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1BA21D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465F6E6E" w14:textId="77777777" w:rsidTr="00B86653">
        <w:trPr>
          <w:trHeight w:val="1"/>
        </w:trPr>
        <w:tc>
          <w:tcPr>
            <w:tcW w:w="2704" w:type="pct"/>
            <w:tcBorders>
              <w:top w:val="single" w:sz="4" w:space="0" w:color="000000"/>
              <w:left w:val="single" w:sz="4" w:space="0" w:color="000000"/>
              <w:bottom w:val="single" w:sz="4" w:space="0" w:color="000000"/>
              <w:right w:val="single" w:sz="4" w:space="0" w:color="000000"/>
            </w:tcBorders>
            <w:shd w:val="clear" w:color="auto" w:fill="FFFFFF"/>
          </w:tcPr>
          <w:p w14:paraId="274B3DA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văn bằng bảo hộ</w:t>
            </w:r>
          </w:p>
        </w:tc>
        <w:tc>
          <w:tcPr>
            <w:tcW w:w="939" w:type="pct"/>
            <w:tcBorders>
              <w:top w:val="single" w:sz="4" w:space="0" w:color="000000"/>
              <w:left w:val="single" w:sz="4" w:space="0" w:color="000000"/>
              <w:bottom w:val="single" w:sz="4" w:space="0" w:color="000000"/>
              <w:right w:val="single" w:sz="4" w:space="0" w:color="000000"/>
            </w:tcBorders>
            <w:shd w:val="clear" w:color="auto" w:fill="FFFFFF"/>
          </w:tcPr>
          <w:p w14:paraId="0C89D31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1E72F6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tcPr>
          <w:p w14:paraId="3B54ABD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3A50BC9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78D41E37" w14:textId="77777777" w:rsidTr="00B86653">
        <w:trPr>
          <w:trHeight w:val="1"/>
        </w:trPr>
        <w:tc>
          <w:tcPr>
            <w:tcW w:w="457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61C44A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1583B5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7C981B5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bl>
      <w:tblPr>
        <w:tblW w:w="5000" w:type="pct"/>
        <w:tblCellMar>
          <w:left w:w="10" w:type="dxa"/>
          <w:right w:w="10" w:type="dxa"/>
        </w:tblCellMar>
        <w:tblLook w:val="0000" w:firstRow="0" w:lastRow="0" w:firstColumn="0" w:lastColumn="0" w:noHBand="0" w:noVBand="0"/>
      </w:tblPr>
      <w:tblGrid>
        <w:gridCol w:w="6367"/>
        <w:gridCol w:w="3260"/>
      </w:tblGrid>
      <w:tr w:rsidR="00BC4021" w:rsidRPr="008E1C2B" w14:paraId="1143FA6E"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725DC01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119EB9A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052A9E3C"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77EB16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p w14:paraId="10CAB30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bằng bảo hộ bị hỏng</w:t>
            </w:r>
          </w:p>
          <w:p w14:paraId="4B42992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Mẫu</w:t>
            </w:r>
            <w:r w:rsidRPr="008E1C2B">
              <w:rPr>
                <w:rFonts w:ascii="Times New Roman" w:eastAsia="Times New Roman" w:hAnsi="Times New Roman" w:cs="Times New Roman"/>
                <w:sz w:val="26"/>
                <w:szCs w:val="26"/>
                <w:lang w:val="en-GB" w:eastAsia="en-GB"/>
              </w:rPr>
              <w:t xml:space="preserve">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tr</w:t>
            </w:r>
            <w:r w:rsidRPr="008E1C2B">
              <w:rPr>
                <w:rFonts w:ascii="Times New Roman" w:eastAsia="Times New Roman" w:hAnsi="Times New Roman" w:cs="Times New Roman"/>
                <w:sz w:val="26"/>
                <w:szCs w:val="26"/>
                <w:lang w:eastAsia="en-GB"/>
              </w:rPr>
              <w:t>ùng v</w:t>
            </w:r>
            <w:r w:rsidRPr="008E1C2B">
              <w:rPr>
                <w:rFonts w:ascii="Times New Roman" w:eastAsia="Times New Roman" w:hAnsi="Times New Roman" w:cs="Times New Roman"/>
                <w:sz w:val="26"/>
                <w:szCs w:val="26"/>
                <w:lang w:val="en-GB" w:eastAsia="en-GB"/>
              </w:rPr>
              <w:t>ới mẫu trong văn bằng bảo hộ gốc</w:t>
            </w:r>
          </w:p>
          <w:p w14:paraId="54FAABA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mẫu</w:t>
            </w:r>
            <w:r w:rsidRPr="008E1C2B">
              <w:rPr>
                <w:rFonts w:ascii="Times New Roman" w:eastAsia="Times New Roman" w:hAnsi="Times New Roman" w:cs="Times New Roman"/>
                <w:sz w:val="26"/>
                <w:szCs w:val="26"/>
                <w:lang w:val="en-GB" w:eastAsia="en-GB"/>
              </w:rPr>
              <w:t xml:space="preserve"> nh</w:t>
            </w:r>
            <w:r w:rsidRPr="008E1C2B">
              <w:rPr>
                <w:rFonts w:ascii="Times New Roman" w:eastAsia="Times New Roman" w:hAnsi="Times New Roman" w:cs="Times New Roman"/>
                <w:sz w:val="26"/>
                <w:szCs w:val="26"/>
                <w:lang w:eastAsia="en-GB"/>
              </w:rPr>
              <w:t>ãn hi</w:t>
            </w:r>
            <w:r w:rsidRPr="008E1C2B">
              <w:rPr>
                <w:rFonts w:ascii="Times New Roman" w:eastAsia="Times New Roman" w:hAnsi="Times New Roman" w:cs="Times New Roman"/>
                <w:sz w:val="26"/>
                <w:szCs w:val="26"/>
                <w:lang w:val="en-GB" w:eastAsia="en-GB"/>
              </w:rPr>
              <w:t>ệu , gồm ……. mẫu (đối với nh</w:t>
            </w:r>
            <w:r w:rsidRPr="008E1C2B">
              <w:rPr>
                <w:rFonts w:ascii="Times New Roman" w:eastAsia="Times New Roman" w:hAnsi="Times New Roman" w:cs="Times New Roman"/>
                <w:sz w:val="26"/>
                <w:szCs w:val="26"/>
                <w:lang w:eastAsia="en-GB"/>
              </w:rPr>
              <w:t>ãn hi</w:t>
            </w:r>
            <w:r w:rsidRPr="008E1C2B">
              <w:rPr>
                <w:rFonts w:ascii="Times New Roman" w:eastAsia="Times New Roman" w:hAnsi="Times New Roman" w:cs="Times New Roman"/>
                <w:sz w:val="26"/>
                <w:szCs w:val="26"/>
                <w:lang w:val="en-GB" w:eastAsia="en-GB"/>
              </w:rPr>
              <w:t>ệu)</w:t>
            </w:r>
          </w:p>
          <w:p w14:paraId="2F975BB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ộ ảnh chụp hoặc bản vẽ, gồm …… bộ (đối với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5CA64A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xml:space="preserve">[ ] </w:t>
            </w:r>
          </w:p>
          <w:p w14:paraId="7288EEF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A43EDE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B0A29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p w14:paraId="7FE166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C30E97E"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4F0507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uỷ quyền bằng tiếng</w:t>
            </w:r>
            <w:r w:rsidRPr="008E1C2B">
              <w:rPr>
                <w:rFonts w:ascii="Times New Roman" w:eastAsia="Times New Roman" w:hAnsi="Times New Roman" w:cs="Times New Roman"/>
                <w:sz w:val="26"/>
                <w:szCs w:val="26"/>
                <w:lang w:eastAsia="en-GB"/>
              </w:rPr>
              <w:t>……..</w:t>
            </w:r>
          </w:p>
          <w:p w14:paraId="0EF9458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0BECD0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văn bản UQ</w:t>
            </w:r>
          </w:p>
          <w:p w14:paraId="16F4F4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lastRenderedPageBreak/>
              <w:t xml:space="preserve"> ([ ] b</w:t>
            </w:r>
            <w:r w:rsidRPr="008E1C2B">
              <w:rPr>
                <w:rFonts w:ascii="Times New Roman" w:eastAsia="Times New Roman" w:hAnsi="Times New Roman" w:cs="Times New Roman"/>
                <w:sz w:val="26"/>
                <w:szCs w:val="26"/>
                <w:lang w:val="en-GB" w:eastAsia="en-GB"/>
              </w:rPr>
              <w:t>ản gốc sẽ nộp sau</w:t>
            </w:r>
          </w:p>
          <w:p w14:paraId="4E671E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650E80A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786A0D5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w:t>
            </w:r>
          </w:p>
          <w:p w14:paraId="178E7C7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0492A4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1E8ED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w:t>
            </w:r>
          </w:p>
          <w:p w14:paraId="7FDB933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5ACAB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A44D660" w14:textId="77777777" w:rsidTr="00B86653">
        <w:trPr>
          <w:trHeight w:val="1"/>
        </w:trPr>
        <w:tc>
          <w:tcPr>
            <w:tcW w:w="3307" w:type="pct"/>
            <w:tcBorders>
              <w:top w:val="single" w:sz="4" w:space="0" w:color="000000"/>
              <w:left w:val="single" w:sz="4" w:space="0" w:color="000000"/>
              <w:bottom w:val="single" w:sz="4" w:space="0" w:color="000000"/>
              <w:right w:val="single" w:sz="4" w:space="0" w:color="000000"/>
            </w:tcBorders>
            <w:shd w:val="clear" w:color="auto" w:fill="FFFFFF"/>
          </w:tcPr>
          <w:p w14:paraId="2B7A6D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693" w:type="pct"/>
            <w:tcBorders>
              <w:top w:val="single" w:sz="4" w:space="0" w:color="000000"/>
              <w:left w:val="single" w:sz="4" w:space="0" w:color="000000"/>
              <w:bottom w:val="single" w:sz="4" w:space="0" w:color="000000"/>
              <w:right w:val="single" w:sz="4" w:space="0" w:color="000000"/>
            </w:tcBorders>
            <w:shd w:val="clear" w:color="auto" w:fill="FFFFFF"/>
          </w:tcPr>
          <w:p w14:paraId="12C4C2BF"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 xml:space="preserve">ộ nhận đơn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216FCC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i/>
                <w:iCs/>
                <w:sz w:val="26"/>
                <w:szCs w:val="26"/>
                <w:lang w:val="en" w:eastAsia="en-GB"/>
              </w:rPr>
            </w:pPr>
          </w:p>
          <w:p w14:paraId="58F92D1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6DE112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6E7FE7C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BEC8F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BC4021" w:rsidRPr="008E1C2B" w14:paraId="5FA509AD" w14:textId="77777777" w:rsidTr="00B86653">
        <w:trPr>
          <w:trHeight w:val="1"/>
        </w:trPr>
        <w:tc>
          <w:tcPr>
            <w:tcW w:w="1823" w:type="pct"/>
            <w:shd w:val="clear" w:color="auto" w:fill="FFFFFF"/>
          </w:tcPr>
          <w:p w14:paraId="7D4D984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24D6CDE1"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597122F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45828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25124E0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qu</w:t>
      </w:r>
      <w:r w:rsidRPr="008E1C2B">
        <w:rPr>
          <w:rFonts w:ascii="Times New Roman" w:eastAsia="Times New Roman" w:hAnsi="Times New Roman" w:cs="Times New Roman"/>
          <w:sz w:val="26"/>
          <w:szCs w:val="26"/>
          <w:lang w:val="en-GB" w:eastAsia="en-GB"/>
        </w:rPr>
        <w:t xml:space="preserve">ản tiếp nhận hồ sơ. </w:t>
      </w:r>
    </w:p>
    <w:p w14:paraId="4A49651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7CB84D2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74E199BD" w14:textId="33FA2437" w:rsidR="00BC4021" w:rsidRPr="008E1C2B" w:rsidRDefault="00BC4021" w:rsidP="00C74963">
      <w:pPr>
        <w:spacing w:line="278" w:lineRule="auto"/>
        <w:rPr>
          <w:rFonts w:ascii="Times New Roman" w:hAnsi="Times New Roman" w:cs="Times New Roman"/>
          <w:b/>
          <w:sz w:val="26"/>
          <w:szCs w:val="26"/>
          <w:lang w:val="it-IT"/>
        </w:rPr>
      </w:pPr>
      <w:r w:rsidRPr="008E1C2B">
        <w:rPr>
          <w:rFonts w:ascii="Times New Roman" w:hAnsi="Times New Roman" w:cs="Times New Roman"/>
          <w:b/>
          <w:sz w:val="26"/>
          <w:szCs w:val="26"/>
          <w:lang w:val="it-IT"/>
        </w:rPr>
        <w:br w:type="page"/>
      </w:r>
    </w:p>
    <w:p w14:paraId="43FB1B90" w14:textId="1B947768" w:rsidR="00EC7F7F"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17</w:t>
      </w:r>
      <w:r w:rsidR="00EC7F7F" w:rsidRPr="008E1C2B">
        <w:rPr>
          <w:rFonts w:ascii="Times New Roman" w:hAnsi="Times New Roman" w:cs="Times New Roman"/>
          <w:b/>
          <w:sz w:val="28"/>
          <w:szCs w:val="28"/>
          <w:lang w:val="it-IT"/>
        </w:rPr>
        <w:t>. Thủ tục đăng ký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1.013968</w:t>
      </w:r>
      <w:r w:rsidRPr="008E1C2B">
        <w:rPr>
          <w:rFonts w:ascii="Times New Roman" w:hAnsi="Times New Roman" w:cs="Times New Roman"/>
          <w:b/>
          <w:sz w:val="28"/>
          <w:szCs w:val="28"/>
          <w:lang w:val="vi-VN"/>
        </w:rPr>
        <w:t>)</w:t>
      </w:r>
    </w:p>
    <w:p w14:paraId="1C965541" w14:textId="6FF31828"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Tổ chức, cá nhân </w:t>
      </w:r>
      <w:r w:rsidR="00BC4021" w:rsidRPr="008E1C2B">
        <w:rPr>
          <w:rFonts w:ascii="Times New Roman" w:hAnsi="Times New Roman" w:cs="Times New Roman"/>
          <w:sz w:val="28"/>
          <w:szCs w:val="28"/>
        </w:rPr>
        <w:t>Cá nhân nộp 01 bộ hồ sơ yêu cầu</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bCs/>
          <w:i/>
          <w:iCs/>
          <w:sz w:val="28"/>
          <w:szCs w:val="28"/>
          <w:lang w:val="it-IT"/>
        </w:rPr>
        <w:t>đăng ký hợp đồng chuyển quyền sử dụng đối tượng sở hữu công nghiệp</w:t>
      </w:r>
      <w:r w:rsidR="00BC4021" w:rsidRPr="008E1C2B">
        <w:rPr>
          <w:rFonts w:ascii="Times New Roman" w:hAnsi="Times New Roman" w:cs="Times New Roman"/>
          <w:sz w:val="28"/>
          <w:szCs w:val="28"/>
        </w:rPr>
        <w:t xml:space="preserve"> </w:t>
      </w:r>
      <w:r w:rsidR="00BC4021" w:rsidRPr="008E1C2B">
        <w:rPr>
          <w:rFonts w:ascii="Times New Roman" w:hAnsi="Times New Roman" w:cs="Times New Roman"/>
          <w:bCs/>
          <w:sz w:val="28"/>
          <w:szCs w:val="28"/>
          <w:lang w:val="vi-VN"/>
        </w:rPr>
        <w:t>tại</w:t>
      </w:r>
      <w:r w:rsidR="00BC4021" w:rsidRPr="008E1C2B">
        <w:rPr>
          <w:rFonts w:ascii="Times New Roman" w:hAnsi="Times New Roman" w:cs="Times New Roman"/>
          <w:b/>
          <w:sz w:val="28"/>
          <w:szCs w:val="28"/>
          <w:lang w:val="vi-VN"/>
        </w:rPr>
        <w:t xml:space="preserve"> </w:t>
      </w:r>
      <w:r w:rsidR="00BC4021" w:rsidRPr="008E1C2B">
        <w:rPr>
          <w:rFonts w:ascii="Times New Roman" w:hAnsi="Times New Roman" w:cs="Times New Roman"/>
          <w:sz w:val="28"/>
          <w:szCs w:val="28"/>
        </w:rPr>
        <w:t>Trung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tâm Phục</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vụ hành</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chính công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thành phố;</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Trung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tâm Phục</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vụ hành</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chính công</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cấp xã </w:t>
      </w:r>
    </w:p>
    <w:p w14:paraId="042021F4" w14:textId="0F55A7A9"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đăng ký hợp đồng chuyển quyền sử dụng đối tượng sở hữu công nghiệp không có các thiếu sót nêu tại khoản 3 Điều 27 Nghị định số 100/2026/NĐ-CP ngày 31 tháng 3 năm 2026 của Chính phủ, trong thời hạn </w:t>
      </w:r>
      <w:r w:rsidRPr="008E1C2B">
        <w:rPr>
          <w:rFonts w:ascii="Times New Roman" w:hAnsi="Times New Roman" w:cs="Times New Roman"/>
          <w:i/>
          <w:iCs/>
          <w:sz w:val="28"/>
          <w:szCs w:val="28"/>
        </w:rPr>
        <w:t>30 ngày kể từ ngày nhận đơn</w:t>
      </w:r>
      <w:r w:rsidRPr="008E1C2B">
        <w:rPr>
          <w:rFonts w:ascii="Times New Roman" w:hAnsi="Times New Roman" w:cs="Times New Roman"/>
          <w:sz w:val="28"/>
          <w:szCs w:val="28"/>
        </w:rPr>
        <w:t>, Ủy ban nhân dân thành phố hiện các công việc sau đây:</w:t>
      </w:r>
    </w:p>
    <w:p w14:paraId="6144067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 Ra quyết định cấp Giấy chứng nhận đăng ký hợp đồng chuyển quyền sử dụng đối tượng sở hữu công nghiệp; </w:t>
      </w:r>
    </w:p>
    <w:p w14:paraId="7E9E1076"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Cấp Giấy chứng nhận đăng ký hợp đồng chuyển quyền sử dụng đối tượng sở hữu công nghiệp theo </w:t>
      </w:r>
      <w:r w:rsidRPr="008E1C2B">
        <w:rPr>
          <w:rFonts w:ascii="Times New Roman" w:hAnsi="Times New Roman" w:cs="Times New Roman"/>
          <w:i/>
          <w:iCs/>
          <w:sz w:val="28"/>
          <w:szCs w:val="28"/>
        </w:rPr>
        <w:t>Mẫu số 24 tại Phụ lục I Nghị định số 100/2026/NĐ-CP</w:t>
      </w:r>
      <w:r w:rsidRPr="008E1C2B">
        <w:rPr>
          <w:rFonts w:ascii="Times New Roman" w:hAnsi="Times New Roman" w:cs="Times New Roman"/>
          <w:sz w:val="28"/>
          <w:szCs w:val="28"/>
        </w:rPr>
        <w:t xml:space="preserve"> ngày 31 tháng 3 năm 2026 của Chính phủ cho người nộp đơn; đóng dấu đăng ký vào bản hợp đồng và trao người nộp đơn 01 bản sao có đóng dấu; </w:t>
      </w:r>
    </w:p>
    <w:p w14:paraId="008C62E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Ủy ban nhân dân thành phố gửi thông tin về quyết định cấp Giấy chứng nhận đăng ký hợp đồng chuyển quyền sử dụng đối tượng sở hữu công nghiệp đến tổ chức hành chính quản lý nhà nước về sở hữu công nghiệp trong thời hạn </w:t>
      </w:r>
      <w:r w:rsidRPr="008E1C2B">
        <w:rPr>
          <w:rFonts w:ascii="Times New Roman" w:hAnsi="Times New Roman" w:cs="Times New Roman"/>
          <w:i/>
          <w:iCs/>
          <w:sz w:val="28"/>
          <w:szCs w:val="28"/>
        </w:rPr>
        <w:t>04 ngày làm việc</w:t>
      </w:r>
      <w:r w:rsidRPr="008E1C2B">
        <w:rPr>
          <w:rFonts w:ascii="Times New Roman" w:hAnsi="Times New Roman" w:cs="Times New Roman"/>
          <w:sz w:val="28"/>
          <w:szCs w:val="28"/>
        </w:rPr>
        <w:t xml:space="preserve"> kể từ ngày ra quyết định. Trong thời hạn </w:t>
      </w:r>
      <w:r w:rsidRPr="008E1C2B">
        <w:rPr>
          <w:rFonts w:ascii="Times New Roman" w:hAnsi="Times New Roman" w:cs="Times New Roman"/>
          <w:i/>
          <w:iCs/>
          <w:sz w:val="28"/>
          <w:szCs w:val="28"/>
        </w:rPr>
        <w:t>30 ngày kể từ ngày nhận được thông tin</w:t>
      </w:r>
      <w:r w:rsidRPr="008E1C2B">
        <w:rPr>
          <w:rFonts w:ascii="Times New Roman" w:hAnsi="Times New Roman" w:cs="Times New Roman"/>
          <w:sz w:val="28"/>
          <w:szCs w:val="28"/>
        </w:rPr>
        <w:t>, tổ chức hành chính quản lý nhà nước về sở hữu công nghiệp ghi nhận việc chuyển quyền sử dụng đối tượng sở hữu công nghiệp vào Sổ đăng ký quốc gia về sở hữu công nghiệp và thực hiện công bố quyết định cấp Giấy chứng nhận đăng ký hợp đồng chuyển quyền sử dụng đối tượng sở hữu công nghiệp trên Công báo Sở hữu công nghiệp.</w:t>
      </w:r>
    </w:p>
    <w:p w14:paraId="504B884F" w14:textId="678FAE08"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đăng ký hợp đồng chuyển quyền sử dụng đối tượng sở hữu công nghiệp có thiếu sót theo quy định khoản 3 Điều 28 Nghị định số 100/2026/NĐ-CP ngày 31 tháng 3 năm 2026 của Chính phủ, trong thời hạn 60 ngày kể từ ngày nhận đơn, Ủy ban nhân dân thành phố thực hiện các thủ tục sau đây: </w:t>
      </w:r>
    </w:p>
    <w:p w14:paraId="0FE4F78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Ra thông báo dự định từ chối đăng ký hợp đồng, trong đó nêu rõ các thiếu sót của hồ sơ, ấn định thời hạn </w:t>
      </w:r>
      <w:r w:rsidRPr="008E1C2B">
        <w:rPr>
          <w:rFonts w:ascii="Times New Roman" w:hAnsi="Times New Roman" w:cs="Times New Roman"/>
          <w:i/>
          <w:iCs/>
          <w:sz w:val="28"/>
          <w:szCs w:val="28"/>
        </w:rPr>
        <w:t>30 ngày kể từ ngày ký thông báo</w:t>
      </w:r>
      <w:r w:rsidRPr="008E1C2B">
        <w:rPr>
          <w:rFonts w:ascii="Times New Roman" w:hAnsi="Times New Roman" w:cs="Times New Roman"/>
          <w:sz w:val="28"/>
          <w:szCs w:val="28"/>
        </w:rPr>
        <w:t xml:space="preserve"> để người nộp hồ sơ sửa chữa thiếu sót hoặc có ý kiến phản đối về dự định từ chối đăng ký hợp đồng. </w:t>
      </w:r>
      <w:r w:rsidRPr="008E1C2B">
        <w:rPr>
          <w:rFonts w:ascii="Times New Roman" w:hAnsi="Times New Roman" w:cs="Times New Roman"/>
          <w:i/>
          <w:iCs/>
          <w:sz w:val="28"/>
          <w:szCs w:val="28"/>
        </w:rPr>
        <w:t>Thời gian dành cho người nộp đơn sửa chữa thiếu sót hoặc có ý kiến phản đối về dự định từ chối không tính vào thời hạn xử lý đơn;</w:t>
      </w:r>
      <w:r w:rsidRPr="008E1C2B">
        <w:rPr>
          <w:rFonts w:ascii="Times New Roman" w:hAnsi="Times New Roman" w:cs="Times New Roman"/>
          <w:sz w:val="28"/>
          <w:szCs w:val="28"/>
        </w:rPr>
        <w:t xml:space="preserve"> </w:t>
      </w:r>
    </w:p>
    <w:p w14:paraId="3462FCAB" w14:textId="59F9BC70"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người nộp đơn không sửa chữa thiếu sót hoặc không có ý kiến phản đối hoặc sửa chữa thiếu sót/phản đối không đạt yêu cầu, trong thời hạn 30 ngày kể từ ngày kết thúc thời hạn nêu tại điểm a khoản 2 Điều 28 Nghị định số 100/2026/NĐ-CP ngày 31 tháng 3 năm 2026 của Chính phủ, Ủy ban nhân dân thành phố </w:t>
      </w:r>
      <w:r w:rsidRPr="008E1C2B">
        <w:rPr>
          <w:rFonts w:ascii="Times New Roman" w:hAnsi="Times New Roman" w:cs="Times New Roman"/>
          <w:i/>
          <w:iCs/>
          <w:sz w:val="28"/>
          <w:szCs w:val="28"/>
        </w:rPr>
        <w:t>ra quyết định từ chối đăng ký hợp đồng,</w:t>
      </w:r>
      <w:r w:rsidRPr="008E1C2B">
        <w:rPr>
          <w:rFonts w:ascii="Times New Roman" w:hAnsi="Times New Roman" w:cs="Times New Roman"/>
          <w:sz w:val="28"/>
          <w:szCs w:val="28"/>
        </w:rPr>
        <w:t xml:space="preserve"> trong đó nêu rõ lý do từ chối;</w:t>
      </w:r>
    </w:p>
    <w:p w14:paraId="4F1C639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xml:space="preserve">- Trường hợp văn bằng bảo hộ đã bị chấm dứt, hủy bỏ hiệu lực hoặc hết thời hạn bảo hộ theo quy định, Ủy ban nhân dân thành phố </w:t>
      </w:r>
      <w:r w:rsidRPr="008E1C2B">
        <w:rPr>
          <w:rFonts w:ascii="Times New Roman" w:hAnsi="Times New Roman" w:cs="Times New Roman"/>
          <w:i/>
          <w:iCs/>
          <w:sz w:val="28"/>
          <w:szCs w:val="28"/>
        </w:rPr>
        <w:t>thông báo chấm dứt xử lý đơn đăng ký hợp đồng chuyển quyền sử dụng đối tượng sở hữu công nghiệp</w:t>
      </w:r>
      <w:r w:rsidRPr="008E1C2B">
        <w:rPr>
          <w:rFonts w:ascii="Times New Roman" w:hAnsi="Times New Roman" w:cs="Times New Roman"/>
          <w:sz w:val="28"/>
          <w:szCs w:val="28"/>
          <w:lang w:val="it-IT"/>
        </w:rPr>
        <w:t xml:space="preserve"> </w:t>
      </w:r>
    </w:p>
    <w:p w14:paraId="26A77FD0"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02DF255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45A7EE6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63C0241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yêu cầu đăng ký hợp đồng chuyển quyền sử dụng đối tượng sở hữu công nghiệp phải nộp 01 bộ tài liệu như sau:</w:t>
      </w:r>
    </w:p>
    <w:p w14:paraId="5D36896F" w14:textId="07CC2345"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Tờ khai đăng ký hợp đồng chuyển quyền sử dụng đối tượng sở hữu công nghiệp</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theo </w:t>
      </w:r>
      <w:r w:rsidR="00BC4021" w:rsidRPr="008E1C2B">
        <w:rPr>
          <w:rFonts w:ascii="Times New Roman" w:hAnsi="Times New Roman" w:cs="Times New Roman"/>
          <w:i/>
          <w:iCs/>
          <w:sz w:val="28"/>
          <w:szCs w:val="28"/>
        </w:rPr>
        <w:t>Mẫu số 15 tại Phụ lục I Nghị định số 100/2026/NĐCP ngày 31 tháng 3 năm 2026 của Chính phủ</w:t>
      </w:r>
      <w:r w:rsidR="00BC4021" w:rsidRPr="008E1C2B">
        <w:rPr>
          <w:rFonts w:ascii="Times New Roman" w:hAnsi="Times New Roman" w:cs="Times New Roman"/>
          <w:i/>
          <w:iCs/>
          <w:sz w:val="28"/>
          <w:szCs w:val="28"/>
          <w:lang w:val="vi-VN"/>
        </w:rPr>
        <w:t xml:space="preserve"> (bản chính)</w:t>
      </w:r>
    </w:p>
    <w:p w14:paraId="10434ECE" w14:textId="7FA0A27B"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lang w:val="it-IT"/>
        </w:rPr>
        <w:t>Hợp</w:t>
      </w:r>
      <w:r w:rsidR="00BC4021"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w:t>
      </w:r>
    </w:p>
    <w:p w14:paraId="0132E26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Văn bản đồng ý của các đồng chủ sở hữu về việc chuyển quyền sử dụng đối tượng sở hữu công nghiệp, nếu quyền sở hữu công nghiệp tương ứng thuộc sở hữu chung;</w:t>
      </w:r>
    </w:p>
    <w:p w14:paraId="0010AB72" w14:textId="77777777"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Bản gốc hoặc bản sao có chứng thực của Văn bản ủy quyền (trường hợp yêu cầu được nộp thông qua đại diện);</w:t>
      </w:r>
    </w:p>
    <w:p w14:paraId="38455653" w14:textId="10AE1EFC"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Bản sao chụp chứng từ/bằng chứng nộp phí, lệ phí (trường hợp nộp phí, lệ phí qua dịch vụ bưu chính hoặc nộp trực tiếp vào tài khoản của cơ quan tiếp nhận đơn thuộc Ủy ban nhân dân tỉnh, thành phố trực thuộc trung ương (phí thẩm định và lệ phí cấp Giấy chứng nhận đăng ký hợp đồng) và tổ chức hành chính quản lý nhà nước về quyền sở hữu công nghiệp (phí đăng bạ và công bố)</w:t>
      </w:r>
      <w:r w:rsidR="00BC4021" w:rsidRPr="008E1C2B">
        <w:rPr>
          <w:rFonts w:ascii="Times New Roman" w:hAnsi="Times New Roman" w:cs="Times New Roman"/>
          <w:sz w:val="28"/>
          <w:szCs w:val="28"/>
          <w:lang w:val="vi-VN"/>
        </w:rPr>
        <w:t>).</w:t>
      </w:r>
    </w:p>
    <w:p w14:paraId="570D90A5" w14:textId="37B82B04"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bCs/>
          <w:sz w:val="28"/>
          <w:szCs w:val="28"/>
          <w:lang w:val="it-IT"/>
        </w:rPr>
        <w:t>d) Thời hạn giải quyết</w:t>
      </w:r>
      <w:r w:rsidRPr="008E1C2B">
        <w:rPr>
          <w:rFonts w:ascii="Times New Roman" w:hAnsi="Times New Roman" w:cs="Times New Roman"/>
          <w:i/>
          <w:iCs/>
          <w:sz w:val="28"/>
          <w:szCs w:val="28"/>
          <w:lang w:val="it-IT"/>
        </w:rPr>
        <w:t xml:space="preserve">: </w:t>
      </w:r>
      <w:r w:rsidR="00BC4021" w:rsidRPr="008E1C2B">
        <w:rPr>
          <w:rFonts w:ascii="Times New Roman" w:hAnsi="Times New Roman" w:cs="Times New Roman"/>
          <w:i/>
          <w:iCs/>
          <w:sz w:val="28"/>
          <w:szCs w:val="28"/>
          <w:lang w:val="it-IT"/>
        </w:rPr>
        <w:t>3</w:t>
      </w:r>
      <w:r w:rsidRPr="008E1C2B">
        <w:rPr>
          <w:rFonts w:ascii="Times New Roman" w:hAnsi="Times New Roman" w:cs="Times New Roman"/>
          <w:i/>
          <w:iCs/>
          <w:sz w:val="28"/>
          <w:szCs w:val="28"/>
          <w:lang w:val="it-IT"/>
        </w:rPr>
        <w:t xml:space="preserve">0 ngày </w:t>
      </w:r>
      <w:r w:rsidR="004E471C" w:rsidRPr="008E1C2B">
        <w:rPr>
          <w:rFonts w:ascii="Times New Roman" w:hAnsi="Times New Roman" w:cs="Times New Roman"/>
          <w:i/>
          <w:iCs/>
          <w:sz w:val="28"/>
          <w:szCs w:val="28"/>
          <w:lang w:val="it-IT"/>
        </w:rPr>
        <w:t>kể</w:t>
      </w:r>
      <w:r w:rsidR="004E471C" w:rsidRPr="008E1C2B">
        <w:rPr>
          <w:rFonts w:ascii="Times New Roman" w:hAnsi="Times New Roman" w:cs="Times New Roman"/>
          <w:i/>
          <w:iCs/>
          <w:sz w:val="28"/>
          <w:szCs w:val="28"/>
          <w:lang w:val="vi-VN"/>
        </w:rPr>
        <w:t xml:space="preserve"> từ ngày tiếp nhận hồ sơ</w:t>
      </w:r>
    </w:p>
    <w:p w14:paraId="3E72EE0C" w14:textId="0DEBADDD"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5A230F9C"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là chủ sở hữu quyền sở hữu công nghiệp</w:t>
      </w:r>
    </w:p>
    <w:p w14:paraId="0E1AB7EE"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Tổ chức, cá nhân có nhu cầu sử dụng</w:t>
      </w:r>
    </w:p>
    <w:p w14:paraId="320EDA49" w14:textId="486BEF7B"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b/>
          <w:bCs/>
          <w:sz w:val="28"/>
          <w:szCs w:val="28"/>
          <w:lang w:val="it-IT"/>
        </w:rPr>
        <w:t>e</w:t>
      </w:r>
      <w:r w:rsidR="00EC7F7F" w:rsidRPr="008E1C2B">
        <w:rPr>
          <w:rFonts w:ascii="Times New Roman" w:hAnsi="Times New Roman" w:cs="Times New Roman"/>
          <w:b/>
          <w:bCs/>
          <w:sz w:val="28"/>
          <w:szCs w:val="28"/>
          <w:lang w:val="it-IT"/>
        </w:rPr>
        <w:t>) Cơ quan giải quyết thủ tục hành chính:</w:t>
      </w:r>
      <w:r w:rsidR="00EC7F7F" w:rsidRPr="008E1C2B">
        <w:rPr>
          <w:rFonts w:ascii="Times New Roman" w:hAnsi="Times New Roman" w:cs="Times New Roman"/>
          <w:sz w:val="28"/>
          <w:szCs w:val="28"/>
          <w:lang w:val="it-IT"/>
        </w:rPr>
        <w:t xml:space="preserve">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ED8FE87" w14:textId="4D8BBE7C"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g</w:t>
      </w:r>
      <w:r w:rsidR="00EC7F7F" w:rsidRPr="008E1C2B">
        <w:rPr>
          <w:rFonts w:ascii="Times New Roman" w:hAnsi="Times New Roman" w:cs="Times New Roman"/>
          <w:b/>
          <w:bCs/>
          <w:sz w:val="28"/>
          <w:szCs w:val="28"/>
          <w:lang w:val="it-IT"/>
        </w:rPr>
        <w:t>) Kết quả thực hiện thủ tục hành chính</w:t>
      </w:r>
    </w:p>
    <w:p w14:paraId="3EFB0AAB" w14:textId="387C66EF"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Quyết định cấp Giấy chứng nhận đăng ký hợp đồng chuyển quyền sử dụng đối tượng sở hữu công </w:t>
      </w:r>
      <w:r w:rsidR="00BC4021" w:rsidRPr="008E1C2B">
        <w:rPr>
          <w:rFonts w:ascii="Times New Roman" w:hAnsi="Times New Roman" w:cs="Times New Roman"/>
          <w:sz w:val="28"/>
          <w:szCs w:val="28"/>
          <w:lang w:val="it-IT"/>
        </w:rPr>
        <w:t>nghiệp</w:t>
      </w:r>
      <w:r w:rsidR="00BC4021" w:rsidRPr="008E1C2B">
        <w:rPr>
          <w:rFonts w:ascii="Times New Roman" w:hAnsi="Times New Roman" w:cs="Times New Roman"/>
          <w:sz w:val="28"/>
          <w:szCs w:val="28"/>
          <w:lang w:val="vi-VN"/>
        </w:rPr>
        <w:t xml:space="preserve">, kèm </w:t>
      </w:r>
      <w:r w:rsidR="00BC4021" w:rsidRPr="008E1C2B">
        <w:rPr>
          <w:rFonts w:ascii="Times New Roman" w:hAnsi="Times New Roman" w:cs="Times New Roman"/>
          <w:sz w:val="28"/>
          <w:szCs w:val="28"/>
          <w:lang w:val="it-IT"/>
        </w:rPr>
        <w:t>Giấy chứng nhận đăng ký hợp đồng chuyển quyền sử dụng đối tượng sở hữu công nghiệp</w:t>
      </w:r>
      <w:r w:rsidR="00BC4021" w:rsidRPr="008E1C2B">
        <w:rPr>
          <w:rFonts w:ascii="Times New Roman" w:hAnsi="Times New Roman" w:cs="Times New Roman"/>
          <w:sz w:val="28"/>
          <w:szCs w:val="28"/>
          <w:lang w:val="vi-VN"/>
        </w:rPr>
        <w:t>;</w:t>
      </w:r>
      <w:r w:rsidRPr="008E1C2B">
        <w:rPr>
          <w:rFonts w:ascii="Times New Roman" w:hAnsi="Times New Roman" w:cs="Times New Roman"/>
          <w:sz w:val="28"/>
          <w:szCs w:val="28"/>
          <w:lang w:val="it-IT"/>
        </w:rPr>
        <w:t xml:space="preserve"> hoặc</w:t>
      </w:r>
    </w:p>
    <w:p w14:paraId="6ACA1EA0" w14:textId="2F8CFA36"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lastRenderedPageBreak/>
        <w:t xml:space="preserve">- Quyết định từ chối cấp Giấy chứng nhận đăng ký hợp đồng chuyển quyền sử dụng đối tượng sở hữu công </w:t>
      </w:r>
      <w:r w:rsidR="00BC4021" w:rsidRPr="008E1C2B">
        <w:rPr>
          <w:rFonts w:ascii="Times New Roman" w:hAnsi="Times New Roman" w:cs="Times New Roman"/>
          <w:sz w:val="28"/>
          <w:szCs w:val="28"/>
          <w:lang w:val="it-IT"/>
        </w:rPr>
        <w:t>nghiệp</w:t>
      </w:r>
      <w:r w:rsidR="00BC4021" w:rsidRPr="008E1C2B">
        <w:rPr>
          <w:rFonts w:ascii="Times New Roman" w:hAnsi="Times New Roman" w:cs="Times New Roman"/>
          <w:sz w:val="28"/>
          <w:szCs w:val="28"/>
          <w:lang w:val="vi-VN"/>
        </w:rPr>
        <w:t>, hoặc</w:t>
      </w:r>
    </w:p>
    <w:p w14:paraId="51697D37"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sz w:val="28"/>
          <w:szCs w:val="28"/>
        </w:rPr>
        <w:t>hông báo chấm dứt xử lý đơn đăng ký hợp đồng chuyển quyền sử dụng đối tượng sở hữu công nghiệp</w:t>
      </w:r>
      <w:r w:rsidRPr="008E1C2B">
        <w:rPr>
          <w:rFonts w:ascii="Times New Roman" w:hAnsi="Times New Roman" w:cs="Times New Roman"/>
          <w:sz w:val="28"/>
          <w:szCs w:val="28"/>
          <w:lang w:val="vi-VN"/>
        </w:rPr>
        <w:t>, hoặc</w:t>
      </w:r>
    </w:p>
    <w:p w14:paraId="37EB2900" w14:textId="77777777" w:rsidR="00BC4021"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 xml:space="preserve">h) Phí, lệ phí (nếu có) : </w:t>
      </w:r>
    </w:p>
    <w:p w14:paraId="67D2046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-Phí thẩm định hồ sơ: 230.000 đồng/văn bằng</w:t>
      </w:r>
    </w:p>
    <w:p w14:paraId="7EFEFB6A" w14:textId="7DDE1B70"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-Lệ phí cấp GCN ĐKHĐ: 120.000 đồng/GCN</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60.000 đ (Kể từ ngày 01 tháng 01 năm 2027 trở đi, mức thu lệ phí nộp đơn: 120.000 đồng/đơn); Trường hợp thực hiện dịch vụ công trên ứng dụng VneID thì được miễn lệ phí cấp GCN ĐKHĐ từ ngày 01/4/2026 đến 31/12/2026.</w:t>
      </w:r>
    </w:p>
    <w:p w14:paraId="17000D3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đăng bạ: 120.000 đồng/văn bằng</w:t>
      </w:r>
    </w:p>
    <w:p w14:paraId="7807CC9F"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-Phí công bố: 120.000 đồng/yêu cầu</w:t>
      </w:r>
    </w:p>
    <w:p w14:paraId="28943CDD"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44C646E5"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i/>
          <w:iCs/>
          <w:sz w:val="28"/>
          <w:szCs w:val="28"/>
        </w:rPr>
        <w:t>Mẫu số 15 tại Phụ lục I Nghị định số 100/2026/NĐCP ngày 31 tháng 3 năm 2026 của Chính phủ</w:t>
      </w:r>
      <w:r w:rsidRPr="008E1C2B">
        <w:rPr>
          <w:rFonts w:ascii="Times New Roman" w:hAnsi="Times New Roman" w:cs="Times New Roman"/>
          <w:i/>
          <w:iCs/>
          <w:sz w:val="28"/>
          <w:szCs w:val="28"/>
          <w:lang w:val="vi-VN"/>
        </w:rPr>
        <w:t xml:space="preserve"> (bản chính)</w:t>
      </w:r>
    </w:p>
    <w:p w14:paraId="05E29418" w14:textId="748A3BE9"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lang w:val="it-IT"/>
        </w:rPr>
        <w:t>Yêu cầu, điều kiện thực hiện thủ tục hành chính (nếu có)</w:t>
      </w:r>
    </w:p>
    <w:p w14:paraId="6057FF42"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Đối tượng sở hữu công nghiệp phải còn hiệu lực;</w:t>
      </w:r>
    </w:p>
    <w:p w14:paraId="2AE87D11"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Việc chuyển giao quyền sử dụng phải thuộc phạm vi được bảo hộ.</w:t>
      </w:r>
    </w:p>
    <w:p w14:paraId="3412B2D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Bên chuyển quyền phải là chủ sở hữu VBBH hoặc được chủ sở hữu VBBH cho phép sử dụng thông qua hợp đồng chuyển quyền sử dụng khác.</w:t>
      </w:r>
    </w:p>
    <w:p w14:paraId="4C63CEC0" w14:textId="07219A43"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Pr="008E1C2B">
        <w:rPr>
          <w:rFonts w:ascii="Times New Roman" w:hAnsi="Times New Roman" w:cs="Times New Roman"/>
          <w:b/>
          <w:bCs/>
          <w:sz w:val="28"/>
          <w:szCs w:val="28"/>
          <w:lang w:val="vi-VN"/>
        </w:rPr>
        <w:t xml:space="preserve">, </w:t>
      </w:r>
      <w:r w:rsidR="00EC7F7F" w:rsidRPr="008E1C2B">
        <w:rPr>
          <w:rFonts w:ascii="Times New Roman" w:hAnsi="Times New Roman" w:cs="Times New Roman"/>
          <w:b/>
          <w:bCs/>
          <w:sz w:val="28"/>
          <w:szCs w:val="28"/>
          <w:lang w:val="it-IT"/>
        </w:rPr>
        <w:t>Căn cứ pháp lý của thủ tục hành chính</w:t>
      </w:r>
    </w:p>
    <w:p w14:paraId="30F92DF9"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2656AA5"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42ADA985"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B4D196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7FFE5624" w14:textId="63C43DE3"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64/2025/TT -BTC ngày 30/6/2025 của Bộ Tài chính quy</w:t>
      </w:r>
      <w:r w:rsidRPr="008E1C2B">
        <w:rPr>
          <w:rFonts w:ascii="Times New Roman" w:eastAsia="Times New Roman" w:hAnsi="Times New Roman" w:cs="Times New Roman"/>
          <w:sz w:val="28"/>
          <w:szCs w:val="28"/>
          <w:lang w:val="vi-VN" w:eastAsia="en-GB"/>
        </w:rPr>
        <w:t xml:space="preserve"> đ</w:t>
      </w:r>
      <w:r w:rsidRPr="008E1C2B">
        <w:rPr>
          <w:rFonts w:ascii="Times New Roman" w:eastAsia="Times New Roman" w:hAnsi="Times New Roman" w:cs="Times New Roman"/>
          <w:sz w:val="28"/>
          <w:szCs w:val="28"/>
          <w:lang w:eastAsia="en-GB"/>
        </w:rPr>
        <w:t>ịnh mức thu, miễn một số khoản phí, lệ phí nhằm hỗ trợ cho doanh nghiệp,</w:t>
      </w:r>
      <w:r w:rsidRPr="008E1C2B">
        <w:rPr>
          <w:rFonts w:ascii="Times New Roman" w:eastAsia="Times New Roman" w:hAnsi="Times New Roman" w:cs="Times New Roman"/>
          <w:sz w:val="28"/>
          <w:szCs w:val="28"/>
          <w:lang w:val="vi-VN" w:eastAsia="en-GB"/>
        </w:rPr>
        <w:t xml:space="preserve"> </w:t>
      </w:r>
      <w:r w:rsidRPr="008E1C2B">
        <w:rPr>
          <w:rFonts w:ascii="Times New Roman" w:eastAsia="Times New Roman" w:hAnsi="Times New Roman" w:cs="Times New Roman"/>
          <w:sz w:val="28"/>
          <w:szCs w:val="28"/>
          <w:lang w:eastAsia="en-GB"/>
        </w:rPr>
        <w:t>người dân</w:t>
      </w:r>
      <w:r w:rsidRPr="008E1C2B">
        <w:rPr>
          <w:rFonts w:ascii="Times New Roman" w:eastAsia="Times New Roman" w:hAnsi="Times New Roman" w:cs="Times New Roman"/>
          <w:sz w:val="28"/>
          <w:szCs w:val="28"/>
          <w:lang w:val="vi-VN" w:eastAsia="en-GB"/>
        </w:rPr>
        <w:t>.</w:t>
      </w:r>
    </w:p>
    <w:p w14:paraId="40A0FE88" w14:textId="7C70B76F" w:rsidR="00BC4021" w:rsidRPr="008E1C2B" w:rsidRDefault="00BC4021" w:rsidP="00C74963">
      <w:pPr>
        <w:spacing w:line="278" w:lineRule="auto"/>
        <w:jc w:val="both"/>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tab/>
        <w:t xml:space="preserve">- </w:t>
      </w:r>
      <w:r w:rsidRPr="008E1C2B">
        <w:rPr>
          <w:rFonts w:ascii="Times New Roman" w:eastAsia="Times New Roman" w:hAnsi="Times New Roman" w:cs="Times New Roman"/>
          <w:sz w:val="28"/>
          <w:szCs w:val="28"/>
          <w:lang w:eastAsia="en-GB"/>
        </w:rPr>
        <w:t>Thông tư số 29/2026/TT-BTC của Bộ Tài chính quy định mức thu, miễn một số khoản phí, lệ phí để hỗ trợ cho việc kết nối, khai thác, sử dụng dữ liệu và khuyến khích thực hiện dịch vụ công trên ứng dụng VneID</w:t>
      </w:r>
      <w:r w:rsidRPr="008E1C2B">
        <w:rPr>
          <w:rFonts w:ascii="Times New Roman" w:eastAsia="Times New Roman" w:hAnsi="Times New Roman" w:cs="Times New Roman"/>
          <w:sz w:val="28"/>
          <w:szCs w:val="28"/>
          <w:lang w:val="vi-VN" w:eastAsia="en-GB"/>
        </w:rPr>
        <w:t>.</w:t>
      </w:r>
    </w:p>
    <w:p w14:paraId="7A871F0E" w14:textId="77777777"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70CDF02B"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75" w:name="chuong_pl_16"/>
      <w:r w:rsidRPr="008E1C2B">
        <w:rPr>
          <w:rFonts w:ascii="Times New Roman" w:eastAsia="Times New Roman" w:hAnsi="Times New Roman" w:cs="Times New Roman"/>
          <w:b/>
          <w:bCs/>
          <w:sz w:val="26"/>
          <w:szCs w:val="26"/>
          <w:lang w:val="en" w:eastAsia="en-GB"/>
        </w:rPr>
        <w:lastRenderedPageBreak/>
        <w:t>Mẫu số 15</w:t>
      </w:r>
      <w:bookmarkEnd w:id="75"/>
    </w:p>
    <w:tbl>
      <w:tblPr>
        <w:tblW w:w="5000" w:type="pct"/>
        <w:tblCellMar>
          <w:left w:w="10" w:type="dxa"/>
          <w:right w:w="10" w:type="dxa"/>
        </w:tblCellMar>
        <w:tblLook w:val="0000" w:firstRow="0" w:lastRow="0" w:firstColumn="0" w:lastColumn="0" w:noHBand="0" w:noVBand="0"/>
      </w:tblPr>
      <w:tblGrid>
        <w:gridCol w:w="6046"/>
        <w:gridCol w:w="3581"/>
      </w:tblGrid>
      <w:tr w:rsidR="00BC4021" w:rsidRPr="008E1C2B" w14:paraId="71CE8B98" w14:textId="77777777" w:rsidTr="00B86653">
        <w:trPr>
          <w:trHeight w:val="1380"/>
        </w:trPr>
        <w:tc>
          <w:tcPr>
            <w:tcW w:w="3140" w:type="pct"/>
            <w:tcBorders>
              <w:top w:val="single" w:sz="4" w:space="0" w:color="000000"/>
              <w:left w:val="single" w:sz="4" w:space="0" w:color="000000"/>
              <w:bottom w:val="single" w:sz="4" w:space="0" w:color="000000"/>
              <w:right w:val="single" w:sz="4" w:space="0" w:color="000000"/>
            </w:tcBorders>
            <w:shd w:val="clear" w:color="auto" w:fill="FFFFFF"/>
          </w:tcPr>
          <w:p w14:paraId="27838E9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76" w:name="chuong_pl_16_name"/>
            <w:r w:rsidRPr="008E1C2B">
              <w:rPr>
                <w:rFonts w:ascii="Times New Roman" w:eastAsia="Times New Roman" w:hAnsi="Times New Roman" w:cs="Times New Roman"/>
                <w:b/>
                <w:bCs/>
                <w:sz w:val="26"/>
                <w:szCs w:val="26"/>
                <w:lang w:val="en" w:eastAsia="en-GB"/>
              </w:rPr>
              <w:t>TỜ KHAI</w:t>
            </w:r>
            <w:bookmarkEnd w:id="76"/>
          </w:p>
          <w:p w14:paraId="7D012EB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77" w:name="chuong_pl_16_name_name"/>
            <w:r w:rsidRPr="008E1C2B">
              <w:rPr>
                <w:rFonts w:ascii="Times New Roman" w:eastAsia="Times New Roman" w:hAnsi="Times New Roman" w:cs="Times New Roman"/>
                <w:b/>
                <w:bCs/>
                <w:sz w:val="26"/>
                <w:szCs w:val="26"/>
                <w:lang w:val="en" w:eastAsia="en-GB"/>
              </w:rPr>
              <w:t>ĐĂNG KÝ HỢP ĐỒNG CHUYỂN QUYỀN</w:t>
            </w:r>
            <w:bookmarkEnd w:id="77"/>
            <w:r w:rsidRPr="008E1C2B">
              <w:rPr>
                <w:rFonts w:ascii="Times New Roman" w:eastAsia="Times New Roman" w:hAnsi="Times New Roman" w:cs="Times New Roman"/>
                <w:b/>
                <w:bCs/>
                <w:sz w:val="26"/>
                <w:szCs w:val="26"/>
                <w:lang w:val="en" w:eastAsia="en-GB"/>
              </w:rPr>
              <w:t xml:space="preserve"> </w:t>
            </w:r>
            <w:r w:rsidRPr="008E1C2B">
              <w:rPr>
                <w:rFonts w:ascii="Times New Roman" w:eastAsia="Times New Roman" w:hAnsi="Times New Roman" w:cs="Times New Roman"/>
                <w:b/>
                <w:bCs/>
                <w:sz w:val="26"/>
                <w:szCs w:val="26"/>
                <w:lang w:val="en" w:eastAsia="en-GB"/>
              </w:rPr>
              <w:br/>
            </w:r>
            <w:bookmarkStart w:id="78" w:name="chuong_pl_16_name_name_name"/>
            <w:r w:rsidRPr="008E1C2B">
              <w:rPr>
                <w:rFonts w:ascii="Times New Roman" w:eastAsia="Times New Roman" w:hAnsi="Times New Roman" w:cs="Times New Roman"/>
                <w:b/>
                <w:bCs/>
                <w:sz w:val="26"/>
                <w:szCs w:val="26"/>
                <w:lang w:val="en" w:eastAsia="en-GB"/>
              </w:rPr>
              <w:t>SỬ DỤNG ĐỐI TƯỢNG SỞ HỮU CÔNG NGHIỆP</w:t>
            </w:r>
            <w:bookmarkEnd w:id="78"/>
          </w:p>
          <w:p w14:paraId="3169D46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44058C8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3ED7B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eastAsia="en-GB"/>
              </w:rPr>
              <w:t>2</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Pr>
          <w:p w14:paraId="689F10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3958846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3DB268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5961BF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605A6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BCE4AE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ĐỐI TƯỢNG CỦA HỢP ĐỒNG</w:t>
      </w:r>
    </w:p>
    <w:p w14:paraId="541CE73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lo</w:t>
      </w:r>
      <w:r w:rsidRPr="008E1C2B">
        <w:rPr>
          <w:rFonts w:ascii="Times New Roman" w:eastAsia="Times New Roman" w:hAnsi="Times New Roman" w:cs="Times New Roman"/>
          <w:i/>
          <w:iCs/>
          <w:sz w:val="26"/>
          <w:szCs w:val="26"/>
          <w:lang w:val="en-GB" w:eastAsia="en-GB"/>
        </w:rPr>
        <w:t>ại văn bằng bảo hộ)</w:t>
      </w:r>
    </w:p>
    <w:tbl>
      <w:tblPr>
        <w:tblW w:w="5000" w:type="pct"/>
        <w:tblCellMar>
          <w:left w:w="10" w:type="dxa"/>
          <w:right w:w="10" w:type="dxa"/>
        </w:tblCellMar>
        <w:tblLook w:val="0000" w:firstRow="0" w:lastRow="0" w:firstColumn="0" w:lastColumn="0" w:noHBand="0" w:noVBand="0"/>
      </w:tblPr>
      <w:tblGrid>
        <w:gridCol w:w="6799"/>
        <w:gridCol w:w="2828"/>
      </w:tblGrid>
      <w:tr w:rsidR="00BC4021" w:rsidRPr="008E1C2B" w14:paraId="0D328E83" w14:textId="77777777" w:rsidTr="00B86653">
        <w:trPr>
          <w:trHeight w:val="1"/>
        </w:trPr>
        <w:tc>
          <w:tcPr>
            <w:tcW w:w="3531" w:type="pct"/>
            <w:tcBorders>
              <w:top w:val="single" w:sz="4" w:space="0" w:color="000000"/>
              <w:left w:val="single" w:sz="4" w:space="0" w:color="000000"/>
              <w:bottom w:val="single" w:sz="4" w:space="0" w:color="000000"/>
              <w:right w:val="single" w:sz="4" w:space="0" w:color="000000"/>
            </w:tcBorders>
            <w:shd w:val="clear" w:color="auto" w:fill="FFFFFF"/>
          </w:tcPr>
          <w:p w14:paraId="73DF44F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p>
          <w:p w14:paraId="576631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giải ph</w:t>
            </w:r>
            <w:r w:rsidRPr="008E1C2B">
              <w:rPr>
                <w:rFonts w:ascii="Times New Roman" w:eastAsia="Times New Roman" w:hAnsi="Times New Roman" w:cs="Times New Roman"/>
                <w:sz w:val="26"/>
                <w:szCs w:val="26"/>
                <w:lang w:eastAsia="en-GB"/>
              </w:rPr>
              <w:t>áp h</w:t>
            </w:r>
            <w:r w:rsidRPr="008E1C2B">
              <w:rPr>
                <w:rFonts w:ascii="Times New Roman" w:eastAsia="Times New Roman" w:hAnsi="Times New Roman" w:cs="Times New Roman"/>
                <w:sz w:val="26"/>
                <w:szCs w:val="26"/>
                <w:lang w:val="en-GB" w:eastAsia="en-GB"/>
              </w:rPr>
              <w:t xml:space="preserve">ữu </w:t>
            </w:r>
            <w:r w:rsidRPr="008E1C2B">
              <w:rPr>
                <w:rFonts w:ascii="Times New Roman" w:eastAsia="Times New Roman" w:hAnsi="Times New Roman" w:cs="Times New Roman"/>
                <w:sz w:val="26"/>
                <w:szCs w:val="26"/>
                <w:lang w:eastAsia="en-GB"/>
              </w:rPr>
              <w:t>ích</w:t>
            </w:r>
          </w:p>
          <w:p w14:paraId="06900B4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thi</w:t>
            </w:r>
            <w:r w:rsidRPr="008E1C2B">
              <w:rPr>
                <w:rFonts w:ascii="Times New Roman" w:eastAsia="Times New Roman" w:hAnsi="Times New Roman" w:cs="Times New Roman"/>
                <w:sz w:val="26"/>
                <w:szCs w:val="26"/>
                <w:lang w:val="en-GB" w:eastAsia="en-GB"/>
              </w:rPr>
              <w:t>ết kế bố tr</w:t>
            </w:r>
            <w:r w:rsidRPr="008E1C2B">
              <w:rPr>
                <w:rFonts w:ascii="Times New Roman" w:eastAsia="Times New Roman" w:hAnsi="Times New Roman" w:cs="Times New Roman"/>
                <w:sz w:val="26"/>
                <w:szCs w:val="26"/>
                <w:lang w:eastAsia="en-GB"/>
              </w:rPr>
              <w:t>í m</w:t>
            </w:r>
            <w:r w:rsidRPr="008E1C2B">
              <w:rPr>
                <w:rFonts w:ascii="Times New Roman" w:eastAsia="Times New Roman" w:hAnsi="Times New Roman" w:cs="Times New Roman"/>
                <w:sz w:val="26"/>
                <w:szCs w:val="26"/>
                <w:lang w:val="en-GB" w:eastAsia="en-GB"/>
              </w:rPr>
              <w:t>ạch t</w:t>
            </w:r>
            <w:r w:rsidRPr="008E1C2B">
              <w:rPr>
                <w:rFonts w:ascii="Times New Roman" w:eastAsia="Times New Roman" w:hAnsi="Times New Roman" w:cs="Times New Roman"/>
                <w:sz w:val="26"/>
                <w:szCs w:val="26"/>
                <w:lang w:eastAsia="en-GB"/>
              </w:rPr>
              <w:t>ích h</w:t>
            </w:r>
            <w:r w:rsidRPr="008E1C2B">
              <w:rPr>
                <w:rFonts w:ascii="Times New Roman" w:eastAsia="Times New Roman" w:hAnsi="Times New Roman" w:cs="Times New Roman"/>
                <w:sz w:val="26"/>
                <w:szCs w:val="26"/>
                <w:lang w:val="en-GB" w:eastAsia="en-GB"/>
              </w:rPr>
              <w:t>ợp b</w:t>
            </w:r>
            <w:r w:rsidRPr="008E1C2B">
              <w:rPr>
                <w:rFonts w:ascii="Times New Roman" w:eastAsia="Times New Roman" w:hAnsi="Times New Roman" w:cs="Times New Roman"/>
                <w:sz w:val="26"/>
                <w:szCs w:val="26"/>
                <w:lang w:eastAsia="en-GB"/>
              </w:rPr>
              <w:t>án d</w:t>
            </w:r>
            <w:r w:rsidRPr="008E1C2B">
              <w:rPr>
                <w:rFonts w:ascii="Times New Roman" w:eastAsia="Times New Roman" w:hAnsi="Times New Roman" w:cs="Times New Roman"/>
                <w:sz w:val="26"/>
                <w:szCs w:val="26"/>
                <w:lang w:val="en-GB" w:eastAsia="en-GB"/>
              </w:rPr>
              <w:t>ẫn</w:t>
            </w:r>
          </w:p>
          <w:p w14:paraId="5F0DDC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ằng độc quyền kiểu d</w:t>
            </w:r>
            <w:r w:rsidRPr="008E1C2B">
              <w:rPr>
                <w:rFonts w:ascii="Times New Roman" w:eastAsia="Times New Roman" w:hAnsi="Times New Roman" w:cs="Times New Roman"/>
                <w:sz w:val="26"/>
                <w:szCs w:val="26"/>
                <w:lang w:eastAsia="en-GB"/>
              </w:rPr>
              <w:t>áng công nghi</w:t>
            </w:r>
            <w:r w:rsidRPr="008E1C2B">
              <w:rPr>
                <w:rFonts w:ascii="Times New Roman" w:eastAsia="Times New Roman" w:hAnsi="Times New Roman" w:cs="Times New Roman"/>
                <w:sz w:val="26"/>
                <w:szCs w:val="26"/>
                <w:lang w:val="en-GB" w:eastAsia="en-GB"/>
              </w:rPr>
              <w:t>ệp</w:t>
            </w:r>
          </w:p>
          <w:p w14:paraId="31D55ED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nhãn hi</w:t>
            </w:r>
            <w:r w:rsidRPr="008E1C2B">
              <w:rPr>
                <w:rFonts w:ascii="Times New Roman" w:eastAsia="Times New Roman" w:hAnsi="Times New Roman" w:cs="Times New Roman"/>
                <w:sz w:val="26"/>
                <w:szCs w:val="26"/>
                <w:lang w:val="en-GB" w:eastAsia="en-GB"/>
              </w:rPr>
              <w:t>ệu</w:t>
            </w:r>
          </w:p>
        </w:tc>
        <w:tc>
          <w:tcPr>
            <w:tcW w:w="1469" w:type="pct"/>
            <w:tcBorders>
              <w:top w:val="single" w:sz="4" w:space="0" w:color="000000"/>
              <w:left w:val="single" w:sz="4" w:space="0" w:color="000000"/>
              <w:bottom w:val="single" w:sz="4" w:space="0" w:color="000000"/>
              <w:right w:val="single" w:sz="4" w:space="0" w:color="000000"/>
            </w:tcBorders>
            <w:shd w:val="clear" w:color="auto" w:fill="FFFFFF"/>
          </w:tcPr>
          <w:p w14:paraId="61A4E00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văn bằng bảo hộ:</w:t>
            </w:r>
          </w:p>
        </w:tc>
      </w:tr>
    </w:tbl>
    <w:p w14:paraId="6791ECA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3</w:t>
      </w:r>
    </w:p>
    <w:p w14:paraId="64301A2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246759E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BF1AF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71DAB95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6F048C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1C99903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4A3EC42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64F715A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7605B40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53D94C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525905B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3C3E47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NỘP ĐƠN KH</w:t>
      </w:r>
      <w:r w:rsidRPr="008E1C2B">
        <w:rPr>
          <w:rFonts w:ascii="Times New Roman" w:eastAsia="Times New Roman" w:hAnsi="Times New Roman" w:cs="Times New Roman"/>
          <w:b/>
          <w:bCs/>
          <w:sz w:val="26"/>
          <w:szCs w:val="26"/>
          <w:lang w:eastAsia="en-GB"/>
        </w:rPr>
        <w:t>ÁC (n</w:t>
      </w:r>
      <w:r w:rsidRPr="008E1C2B">
        <w:rPr>
          <w:rFonts w:ascii="Times New Roman" w:eastAsia="Times New Roman" w:hAnsi="Times New Roman" w:cs="Times New Roman"/>
          <w:b/>
          <w:bCs/>
          <w:sz w:val="26"/>
          <w:szCs w:val="26"/>
          <w:lang w:val="en-GB" w:eastAsia="en-GB"/>
        </w:rPr>
        <w:t>ếu c</w:t>
      </w:r>
      <w:r w:rsidRPr="008E1C2B">
        <w:rPr>
          <w:rFonts w:ascii="Times New Roman" w:eastAsia="Times New Roman" w:hAnsi="Times New Roman" w:cs="Times New Roman"/>
          <w:b/>
          <w:bCs/>
          <w:sz w:val="26"/>
          <w:szCs w:val="26"/>
          <w:lang w:eastAsia="en-GB"/>
        </w:rPr>
        <w:t>ó)</w:t>
      </w:r>
    </w:p>
    <w:p w14:paraId="3C3C8A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i/>
          <w:iCs/>
          <w:sz w:val="26"/>
          <w:szCs w:val="26"/>
          <w:lang w:val="vi-VN" w:eastAsia="en-GB"/>
        </w:rPr>
      </w:pPr>
      <w:r w:rsidRPr="008E1C2B">
        <w:rPr>
          <w:rFonts w:ascii="Times New Roman" w:eastAsia="Times New Roman" w:hAnsi="Times New Roman" w:cs="Times New Roman"/>
          <w:i/>
          <w:iCs/>
          <w:sz w:val="26"/>
          <w:szCs w:val="26"/>
          <w:lang w:val="en" w:eastAsia="en-GB"/>
        </w:rPr>
        <w:t>(khai đ</w:t>
      </w:r>
      <w:r w:rsidRPr="008E1C2B">
        <w:rPr>
          <w:rFonts w:ascii="Times New Roman" w:eastAsia="Times New Roman" w:hAnsi="Times New Roman" w:cs="Times New Roman"/>
          <w:i/>
          <w:iCs/>
          <w:sz w:val="26"/>
          <w:szCs w:val="26"/>
          <w:lang w:val="en-GB" w:eastAsia="en-GB"/>
        </w:rPr>
        <w:t>ầy đủ c</w:t>
      </w:r>
      <w:r w:rsidRPr="008E1C2B">
        <w:rPr>
          <w:rFonts w:ascii="Times New Roman" w:eastAsia="Times New Roman" w:hAnsi="Times New Roman" w:cs="Times New Roman"/>
          <w:i/>
          <w:iCs/>
          <w:sz w:val="26"/>
          <w:szCs w:val="26"/>
          <w:lang w:eastAsia="en-GB"/>
        </w:rPr>
        <w:t>ác mục</w:t>
      </w:r>
      <w:r w:rsidRPr="008E1C2B">
        <w:rPr>
          <w:rFonts w:ascii="Times New Roman" w:eastAsia="Times New Roman" w:hAnsi="Times New Roman" w:cs="Times New Roman"/>
          <w:i/>
          <w:iCs/>
          <w:sz w:val="26"/>
          <w:szCs w:val="26"/>
          <w:lang w:val="en-GB" w:eastAsia="en-GB"/>
        </w:rPr>
        <w:t xml:space="preserve"> như người nộp đơn thứ nhất)</w:t>
      </w:r>
    </w:p>
    <w:p w14:paraId="7988B0E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w:t>
      </w:r>
    </w:p>
    <w:p w14:paraId="0BF726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2389BFF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76976D6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2A4D0B7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68BDC8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lastRenderedPageBreak/>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53C54C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5311F04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23C99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19E27A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206FD8A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7DD63E8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1F2A8B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3E38827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BÊN TH</w:t>
      </w:r>
      <w:r w:rsidRPr="008E1C2B">
        <w:rPr>
          <w:rFonts w:ascii="Times New Roman" w:eastAsia="Times New Roman" w:hAnsi="Times New Roman" w:cs="Times New Roman"/>
          <w:b/>
          <w:bCs/>
          <w:sz w:val="26"/>
          <w:szCs w:val="26"/>
          <w:lang w:val="en-GB" w:eastAsia="en-GB"/>
        </w:rPr>
        <w:t>Ứ HAI TRONG HỢP ĐỒNG (KH</w:t>
      </w:r>
      <w:r w:rsidRPr="008E1C2B">
        <w:rPr>
          <w:rFonts w:ascii="Times New Roman" w:eastAsia="Times New Roman" w:hAnsi="Times New Roman" w:cs="Times New Roman"/>
          <w:b/>
          <w:bCs/>
          <w:sz w:val="26"/>
          <w:szCs w:val="26"/>
          <w:lang w:eastAsia="en-GB"/>
        </w:rPr>
        <w:t>ÔNG Đ</w:t>
      </w:r>
      <w:r w:rsidRPr="008E1C2B">
        <w:rPr>
          <w:rFonts w:ascii="Times New Roman" w:eastAsia="Times New Roman" w:hAnsi="Times New Roman" w:cs="Times New Roman"/>
          <w:b/>
          <w:bCs/>
          <w:sz w:val="26"/>
          <w:szCs w:val="26"/>
          <w:lang w:val="en-GB" w:eastAsia="en-GB"/>
        </w:rPr>
        <w:t>ỨNG T</w:t>
      </w:r>
      <w:r w:rsidRPr="008E1C2B">
        <w:rPr>
          <w:rFonts w:ascii="Times New Roman" w:eastAsia="Times New Roman" w:hAnsi="Times New Roman" w:cs="Times New Roman"/>
          <w:b/>
          <w:bCs/>
          <w:sz w:val="26"/>
          <w:szCs w:val="26"/>
          <w:lang w:eastAsia="en-GB"/>
        </w:rPr>
        <w:t>ÊN NGƯ</w:t>
      </w:r>
      <w:r w:rsidRPr="008E1C2B">
        <w:rPr>
          <w:rFonts w:ascii="Times New Roman" w:eastAsia="Times New Roman" w:hAnsi="Times New Roman" w:cs="Times New Roman"/>
          <w:b/>
          <w:bCs/>
          <w:sz w:val="26"/>
          <w:szCs w:val="26"/>
          <w:lang w:val="en-GB" w:eastAsia="en-GB"/>
        </w:rPr>
        <w:t>ỜI NỘP ĐƠN)</w:t>
      </w:r>
    </w:p>
    <w:p w14:paraId="18F17B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0308873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937349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55EA9F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24E6125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295A7D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0F89C48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345C0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15E72A0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6043B85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104AA9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4B12394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PH</w:t>
      </w:r>
      <w:r w:rsidRPr="008E1C2B">
        <w:rPr>
          <w:rFonts w:ascii="Times New Roman" w:eastAsia="Times New Roman" w:hAnsi="Times New Roman" w:cs="Times New Roman"/>
          <w:b/>
          <w:bCs/>
          <w:sz w:val="26"/>
          <w:szCs w:val="26"/>
          <w:lang w:val="en-GB" w:eastAsia="en-GB"/>
        </w:rPr>
        <w:t>ẠM VI CHUYỂN GIAO</w:t>
      </w:r>
    </w:p>
    <w:p w14:paraId="152C366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Lãnh th</w:t>
      </w:r>
      <w:r w:rsidRPr="008E1C2B">
        <w:rPr>
          <w:rFonts w:ascii="Times New Roman" w:eastAsia="Times New Roman" w:hAnsi="Times New Roman" w:cs="Times New Roman"/>
          <w:sz w:val="26"/>
          <w:szCs w:val="26"/>
          <w:lang w:val="en-GB" w:eastAsia="en-GB"/>
        </w:rPr>
        <w:t>ổ chuyển giao:</w:t>
      </w:r>
    </w:p>
    <w:p w14:paraId="5C2EFC0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Th</w:t>
      </w:r>
      <w:r w:rsidRPr="008E1C2B">
        <w:rPr>
          <w:rFonts w:ascii="Times New Roman" w:eastAsia="Times New Roman" w:hAnsi="Times New Roman" w:cs="Times New Roman"/>
          <w:sz w:val="26"/>
          <w:szCs w:val="26"/>
          <w:lang w:val="en-GB" w:eastAsia="en-GB"/>
        </w:rPr>
        <w:t>ời hạn chuyển giao:</w:t>
      </w:r>
    </w:p>
    <w:tbl>
      <w:tblPr>
        <w:tblW w:w="5000" w:type="pct"/>
        <w:tblCellMar>
          <w:left w:w="10" w:type="dxa"/>
          <w:right w:w="10" w:type="dxa"/>
        </w:tblCellMar>
        <w:tblLook w:val="0000" w:firstRow="0" w:lastRow="0" w:firstColumn="0" w:lastColumn="0" w:noHBand="0" w:noVBand="0"/>
      </w:tblPr>
      <w:tblGrid>
        <w:gridCol w:w="5594"/>
        <w:gridCol w:w="2006"/>
        <w:gridCol w:w="797"/>
        <w:gridCol w:w="668"/>
        <w:gridCol w:w="562"/>
      </w:tblGrid>
      <w:tr w:rsidR="00BC4021" w:rsidRPr="008E1C2B" w14:paraId="5272E368"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8896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09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0672E7"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BC4021" w:rsidRPr="008E1C2B" w14:paraId="060B3798"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8ADE4E"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7F21C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4018D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62E3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272D8B"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7FBCE66C"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606CB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hồ sơ đơn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giao quyền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 (chuyển quyền sử dụng)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370E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41BCE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F8BF7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D6E2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A0D3E53"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0C2D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c</w:t>
            </w:r>
            <w:r w:rsidRPr="008E1C2B">
              <w:rPr>
                <w:rFonts w:ascii="Times New Roman" w:eastAsia="Times New Roman" w:hAnsi="Times New Roman" w:cs="Times New Roman"/>
                <w:sz w:val="26"/>
                <w:szCs w:val="26"/>
                <w:lang w:val="en-GB" w:eastAsia="en-GB"/>
              </w:rPr>
              <w:t>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F3A2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5A1C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D67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FE9E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F0534B0"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CD6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2AA3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58B63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53BC6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6F39B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695359DC"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C3014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10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15DE1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4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F6AAA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E3B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AFE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303C598F" w14:textId="77777777" w:rsidTr="00B86653">
        <w:trPr>
          <w:trHeight w:val="1"/>
        </w:trPr>
        <w:tc>
          <w:tcPr>
            <w:tcW w:w="470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DAB45D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6EA3C2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w:t>
            </w:r>
          </w:p>
        </w:tc>
        <w:tc>
          <w:tcPr>
            <w:tcW w:w="2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69B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16448B0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CellMar>
          <w:left w:w="10" w:type="dxa"/>
          <w:right w:w="10" w:type="dxa"/>
        </w:tblCellMar>
        <w:tblLook w:val="0000" w:firstRow="0" w:lastRow="0" w:firstColumn="0" w:lastColumn="0" w:noHBand="0" w:noVBand="0"/>
      </w:tblPr>
      <w:tblGrid>
        <w:gridCol w:w="6186"/>
        <w:gridCol w:w="3441"/>
      </w:tblGrid>
      <w:tr w:rsidR="00BC4021" w:rsidRPr="008E1C2B" w14:paraId="04D9DB7E"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5E9681B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4EFAC163"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AE498A2"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34C63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p w14:paraId="32A5833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H</w:t>
            </w:r>
            <w:r w:rsidRPr="008E1C2B">
              <w:rPr>
                <w:rFonts w:ascii="Times New Roman" w:eastAsia="Times New Roman" w:hAnsi="Times New Roman" w:cs="Times New Roman"/>
                <w:sz w:val="26"/>
                <w:szCs w:val="26"/>
                <w:lang w:val="en-GB" w:eastAsia="en-GB"/>
              </w:rPr>
              <w:t>ợp đồng chuyển quyền sử dụng, bằng</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sz w:val="26"/>
                <w:szCs w:val="26"/>
                <w:lang w:val="en" w:eastAsia="en-GB"/>
              </w:rPr>
              <w:t xml:space="preserve"> ti</w:t>
            </w:r>
            <w:r w:rsidRPr="008E1C2B">
              <w:rPr>
                <w:rFonts w:ascii="Times New Roman" w:eastAsia="Times New Roman" w:hAnsi="Times New Roman" w:cs="Times New Roman"/>
                <w:sz w:val="26"/>
                <w:szCs w:val="26"/>
                <w:lang w:val="en-GB" w:eastAsia="en-GB"/>
              </w:rPr>
              <w:t>ếng …….. gồm …….. trang</w:t>
            </w:r>
          </w:p>
          <w:p w14:paraId="12A6935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 B</w:t>
            </w:r>
            <w:r w:rsidRPr="008E1C2B">
              <w:rPr>
                <w:rFonts w:ascii="Times New Roman" w:eastAsia="Times New Roman" w:hAnsi="Times New Roman" w:cs="Times New Roman"/>
                <w:sz w:val="26"/>
                <w:szCs w:val="26"/>
                <w:lang w:val="en-GB" w:eastAsia="en-GB"/>
              </w:rPr>
              <w:t>ản gốc</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GB" w:eastAsia="en-GB"/>
              </w:rPr>
              <w:t xml:space="preserve"> [ ] ... Bản sao</w:t>
            </w:r>
          </w:p>
          <w:p w14:paraId="1B70493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hợp đồng ra tiếng Việt, gồm …….. trang</w:t>
            </w:r>
          </w:p>
          <w:p w14:paraId="3DB5116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 xml:space="preserve">ản đồng </w:t>
            </w:r>
            <w:r w:rsidRPr="008E1C2B">
              <w:rPr>
                <w:rFonts w:ascii="Times New Roman" w:eastAsia="Times New Roman" w:hAnsi="Times New Roman" w:cs="Times New Roman"/>
                <w:sz w:val="26"/>
                <w:szCs w:val="26"/>
                <w:lang w:eastAsia="en-GB"/>
              </w:rPr>
              <w:t>ý c</w:t>
            </w:r>
            <w:r w:rsidRPr="008E1C2B">
              <w:rPr>
                <w:rFonts w:ascii="Times New Roman" w:eastAsia="Times New Roman" w:hAnsi="Times New Roman" w:cs="Times New Roman"/>
                <w:sz w:val="26"/>
                <w:szCs w:val="26"/>
                <w:lang w:val="en-GB" w:eastAsia="en-GB"/>
              </w:rPr>
              <w:t>ủa c</w:t>
            </w:r>
            <w:r w:rsidRPr="008E1C2B">
              <w:rPr>
                <w:rFonts w:ascii="Times New Roman" w:eastAsia="Times New Roman" w:hAnsi="Times New Roman" w:cs="Times New Roman"/>
                <w:sz w:val="26"/>
                <w:szCs w:val="26"/>
                <w:lang w:eastAsia="en-GB"/>
              </w:rPr>
              <w:t>ác đ</w:t>
            </w:r>
            <w:r w:rsidRPr="008E1C2B">
              <w:rPr>
                <w:rFonts w:ascii="Times New Roman" w:eastAsia="Times New Roman" w:hAnsi="Times New Roman" w:cs="Times New Roman"/>
                <w:sz w:val="26"/>
                <w:szCs w:val="26"/>
                <w:lang w:val="en-GB" w:eastAsia="en-GB"/>
              </w:rPr>
              <w:t>ồng chủ sở hữu (trong trường hợp trường hợp đối tượng chuyển giao thuộc sở hữu chung), gồm ……… trang</w:t>
            </w:r>
          </w:p>
          <w:p w14:paraId="666886A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 xml:space="preserve">ản gốc Văn bản ủy quyền bằng tiếng ….. </w:t>
            </w:r>
          </w:p>
          <w:p w14:paraId="5301F13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p w14:paraId="0C90525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p w14:paraId="17B432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76FFFA8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553B194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746C6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1430EB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p w14:paraId="1499267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265EA8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AE3904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7225C4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C3A75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9AEC69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104ACE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5B6ACA6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1A31A641" w14:textId="77777777" w:rsidTr="00B86653">
        <w:tc>
          <w:tcPr>
            <w:tcW w:w="3213" w:type="pct"/>
            <w:tcBorders>
              <w:top w:val="single" w:sz="4" w:space="0" w:color="000000"/>
              <w:left w:val="single" w:sz="4" w:space="0" w:color="000000"/>
              <w:bottom w:val="single" w:sz="4" w:space="0" w:color="000000"/>
              <w:right w:val="single" w:sz="4" w:space="0" w:color="000000"/>
            </w:tcBorders>
            <w:shd w:val="clear" w:color="auto" w:fill="FFFFFF"/>
          </w:tcPr>
          <w:p w14:paraId="1EC03AF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787" w:type="pct"/>
            <w:tcBorders>
              <w:top w:val="single" w:sz="4" w:space="0" w:color="000000"/>
              <w:left w:val="single" w:sz="4" w:space="0" w:color="000000"/>
              <w:bottom w:val="single" w:sz="4" w:space="0" w:color="000000"/>
              <w:right w:val="single" w:sz="4" w:space="0" w:color="000000"/>
            </w:tcBorders>
            <w:shd w:val="clear" w:color="auto" w:fill="FFFFFF"/>
          </w:tcPr>
          <w:p w14:paraId="4FA22350"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 xml:space="preserve">ộ nhận đơn </w:t>
            </w:r>
            <w:r w:rsidRPr="008E1C2B">
              <w:rPr>
                <w:rFonts w:ascii="Times New Roman" w:eastAsia="Times New Roman" w:hAnsi="Times New Roman" w:cs="Times New Roman"/>
                <w:b/>
                <w:bCs/>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7DC3DE8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(VIII) CAM KẾT CỦA NGƯỜI NỘP ĐƠN/ĐẠI DIỆN CỦA NGƯỜI NỘP ĐƠN</w:t>
      </w:r>
    </w:p>
    <w:p w14:paraId="5E3DF0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09484B2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2989"/>
        <w:gridCol w:w="6648"/>
      </w:tblGrid>
      <w:tr w:rsidR="00BC4021" w:rsidRPr="008E1C2B" w14:paraId="12E92669" w14:textId="77777777" w:rsidTr="00B86653">
        <w:trPr>
          <w:trHeight w:val="1"/>
        </w:trPr>
        <w:tc>
          <w:tcPr>
            <w:tcW w:w="1551" w:type="pct"/>
            <w:shd w:val="clear" w:color="auto" w:fill="FFFFFF"/>
          </w:tcPr>
          <w:p w14:paraId="357843F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49" w:type="pct"/>
            <w:shd w:val="clear" w:color="auto" w:fill="FFFFFF"/>
          </w:tcPr>
          <w:p w14:paraId="61D3BC3C"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157351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3FB2CD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5F2DD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 xml:space="preserve">ếp nhận hồ sơ. </w:t>
      </w:r>
    </w:p>
    <w:p w14:paraId="61201C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27EF527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233AB8E1" w14:textId="77777777" w:rsidR="00BC4021" w:rsidRPr="008E1C2B" w:rsidRDefault="00BC4021" w:rsidP="00C74963">
      <w:pPr>
        <w:autoSpaceDE w:val="0"/>
        <w:autoSpaceDN w:val="0"/>
        <w:adjustRightInd w:val="0"/>
        <w:spacing w:before="120" w:after="0" w:line="240" w:lineRule="auto"/>
        <w:rPr>
          <w:rFonts w:ascii="Arial" w:eastAsia="Times New Roman" w:hAnsi="Arial" w:cs="Arial"/>
          <w:sz w:val="20"/>
          <w:szCs w:val="24"/>
          <w:lang w:val="en" w:eastAsia="en-GB"/>
        </w:rPr>
      </w:pPr>
    </w:p>
    <w:p w14:paraId="3F380929" w14:textId="121B201D" w:rsidR="00BC4021" w:rsidRPr="008E1C2B" w:rsidRDefault="00BC4021" w:rsidP="00C74963">
      <w:pPr>
        <w:spacing w:line="278" w:lineRule="auto"/>
        <w:rPr>
          <w:rFonts w:ascii="Times New Roman" w:eastAsia="Times New Roman" w:hAnsi="Times New Roman" w:cs="Times New Roman"/>
          <w:sz w:val="28"/>
          <w:szCs w:val="28"/>
          <w:lang w:val="vi-VN" w:eastAsia="en-GB"/>
        </w:rPr>
      </w:pPr>
      <w:r w:rsidRPr="008E1C2B">
        <w:rPr>
          <w:rFonts w:ascii="Times New Roman" w:eastAsia="Times New Roman" w:hAnsi="Times New Roman" w:cs="Times New Roman"/>
          <w:sz w:val="28"/>
          <w:szCs w:val="28"/>
          <w:lang w:val="vi-VN" w:eastAsia="en-GB"/>
        </w:rPr>
        <w:br w:type="page"/>
      </w:r>
    </w:p>
    <w:p w14:paraId="6A724F42" w14:textId="07B514F4" w:rsidR="004E471C" w:rsidRPr="008E1C2B" w:rsidRDefault="00BC4021" w:rsidP="004E471C">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18</w:t>
      </w:r>
      <w:r w:rsidR="00EC7F7F" w:rsidRPr="008E1C2B">
        <w:rPr>
          <w:rFonts w:ascii="Times New Roman" w:hAnsi="Times New Roman" w:cs="Times New Roman"/>
          <w:b/>
          <w:sz w:val="28"/>
          <w:szCs w:val="28"/>
          <w:lang w:val="it-IT"/>
        </w:rPr>
        <w:t>. Thủ tục 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1.013970</w:t>
      </w:r>
      <w:r w:rsidRPr="008E1C2B">
        <w:rPr>
          <w:rFonts w:ascii="Times New Roman" w:hAnsi="Times New Roman" w:cs="Times New Roman"/>
          <w:b/>
          <w:sz w:val="28"/>
          <w:szCs w:val="28"/>
          <w:lang w:val="vi-VN"/>
        </w:rPr>
        <w:t>)</w:t>
      </w:r>
    </w:p>
    <w:p w14:paraId="545769A5"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12720571" w14:textId="31AECBC0"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Tổ</w:t>
      </w:r>
      <w:r w:rsidRPr="008E1C2B">
        <w:rPr>
          <w:rFonts w:ascii="Times New Roman" w:hAnsi="Times New Roman" w:cs="Times New Roman"/>
          <w:sz w:val="28"/>
          <w:szCs w:val="28"/>
          <w:lang w:val="vi-VN"/>
        </w:rPr>
        <w:t xml:space="preserve"> chức, c</w:t>
      </w:r>
      <w:r w:rsidRPr="008E1C2B">
        <w:rPr>
          <w:rFonts w:ascii="Times New Roman" w:hAnsi="Times New Roman" w:cs="Times New Roman"/>
          <w:sz w:val="28"/>
          <w:szCs w:val="28"/>
        </w:rPr>
        <w:t>á nhân nộp 01 bộ hồ sơ yêu</w:t>
      </w:r>
      <w:r w:rsidRPr="008E1C2B">
        <w:rPr>
          <w:rFonts w:ascii="Times New Roman" w:hAnsi="Times New Roman" w:cs="Times New Roman"/>
          <w:sz w:val="28"/>
          <w:szCs w:val="28"/>
          <w:lang w:val="vi-VN"/>
        </w:rPr>
        <w:t xml:space="preserve"> cầu</w:t>
      </w:r>
      <w:r w:rsidRPr="008E1C2B">
        <w:rPr>
          <w:rFonts w:ascii="Times New Roman" w:hAnsi="Times New Roman" w:cs="Times New Roman"/>
          <w:sz w:val="28"/>
          <w:szCs w:val="28"/>
        </w:rPr>
        <w:t xml:space="preserve"> </w:t>
      </w:r>
      <w:r w:rsidRPr="008E1C2B">
        <w:rPr>
          <w:rFonts w:ascii="Times New Roman" w:hAnsi="Times New Roman" w:cs="Times New Roman"/>
          <w:bCs/>
          <w:i/>
          <w:iCs/>
          <w:sz w:val="28"/>
          <w:szCs w:val="28"/>
          <w:lang w:val="it-IT"/>
        </w:rPr>
        <w:t>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56B9815" w14:textId="682BE6D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15</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ngày kể từ ngày nhận hồ sơ</w:t>
      </w:r>
      <w:r w:rsidRPr="008E1C2B">
        <w:rPr>
          <w:rFonts w:ascii="Times New Roman" w:hAnsi="Times New Roman" w:cs="Times New Roman"/>
          <w:sz w:val="28"/>
          <w:szCs w:val="28"/>
        </w:rPr>
        <w:t xml:space="preserve"> yêu cầu ghi nhận việc sửa đổi nội dung, gia hạn, chấm dứt trước thời hạn hợp đồng, Ủy ban nhân dân thành phố có trách nhiệm xem xét đơn theo quy định sau đây: </w:t>
      </w:r>
    </w:p>
    <w:p w14:paraId="34D6C4D8"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đơn hợp lệ, Ủy ban nhân dân thành phố  thực hiện các công việc sau đây: </w:t>
      </w:r>
    </w:p>
    <w:p w14:paraId="7591E23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Ra quyết định ghi nhận sửa đổi nội dung, gia hạn, chấm dứt trước thời hạn hiệu lực hợp đồng chuyển quyền sử dụng đối tượng sở hữu công nghiệp</w:t>
      </w:r>
      <w:r w:rsidRPr="008E1C2B">
        <w:rPr>
          <w:rFonts w:ascii="Times New Roman" w:hAnsi="Times New Roman" w:cs="Times New Roman"/>
          <w:sz w:val="28"/>
          <w:szCs w:val="28"/>
        </w:rPr>
        <w:t xml:space="preserve">; </w:t>
      </w:r>
    </w:p>
    <w:p w14:paraId="617FB274"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Ghi nhận các nội dung sửa đổi, gia hạn hiệu lực hợp đồng chuyển quyền sử dụng đối tượng sở hữu công nghiệp vào Giấy chứng nhận đăng ký hợp đồng chuyển quyền sử dụng đối tượng sở hữu công nghiệp; </w:t>
      </w:r>
    </w:p>
    <w:p w14:paraId="406E2FC5" w14:textId="4EAEFC0A"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Ủy ban nhân dân thành phố gửi thông tin về quyết định ghi nhận sửa đổi nội dung, gia hạn, chấm dứt trước thời hạn hiệu lực hợp đồng chuyển quyền sử dụng đối tượng sở hữu công nghiệp đến tổ chức hành chính quản lý nhà nước về quyền sở hữu công nghiệp trong thời hạn </w:t>
      </w:r>
      <w:r w:rsidRPr="008E1C2B">
        <w:rPr>
          <w:rFonts w:ascii="Times New Roman" w:hAnsi="Times New Roman" w:cs="Times New Roman"/>
          <w:i/>
          <w:iCs/>
          <w:sz w:val="28"/>
          <w:szCs w:val="28"/>
        </w:rPr>
        <w:t xml:space="preserve">04 ngày làm việc </w:t>
      </w:r>
      <w:r w:rsidRPr="008E1C2B">
        <w:rPr>
          <w:rFonts w:ascii="Times New Roman" w:hAnsi="Times New Roman" w:cs="Times New Roman"/>
          <w:sz w:val="28"/>
          <w:szCs w:val="28"/>
        </w:rPr>
        <w:t>kể từ ngày ra quyết định</w:t>
      </w:r>
      <w:r w:rsidR="004E471C" w:rsidRPr="008E1C2B">
        <w:rPr>
          <w:rFonts w:ascii="Times New Roman" w:hAnsi="Times New Roman" w:cs="Times New Roman"/>
          <w:sz w:val="28"/>
          <w:szCs w:val="28"/>
        </w:rPr>
        <w:t xml:space="preserve">. Trong thời hạn </w:t>
      </w:r>
      <w:r w:rsidR="004E471C" w:rsidRPr="008E1C2B">
        <w:rPr>
          <w:rFonts w:ascii="Times New Roman" w:hAnsi="Times New Roman" w:cs="Times New Roman"/>
          <w:i/>
          <w:iCs/>
          <w:sz w:val="28"/>
          <w:szCs w:val="28"/>
        </w:rPr>
        <w:t>15 ngày kể từ ngày nhận được thông tin</w:t>
      </w:r>
      <w:r w:rsidR="004E471C" w:rsidRPr="008E1C2B">
        <w:rPr>
          <w:rFonts w:ascii="Times New Roman" w:hAnsi="Times New Roman" w:cs="Times New Roman"/>
          <w:sz w:val="28"/>
          <w:szCs w:val="28"/>
        </w:rPr>
        <w:t>, cơ quan quản lý nhà nước về quyền sở hữu công nghiệp ghi nhận các nội dung sửa đổi, gia hạn, chấm dứt trước thời hạn hiệu lực của hợp đồng chuyển quyền sử dụng đối tượng sở hữu công nghiệp vào Sổ đăng ký quốc gia về sở hữu công nghiệp; công bố các quyết định ghi nhận sửa đổi nội dung, gia hạn, chấm dứt trước thời hạn hiệu lực của hợp đồng chuyển quyền sử dụng đối tượng sở hữu công nghiệp trên Công báo Sở hữu công nghiệp;</w:t>
      </w:r>
    </w:p>
    <w:p w14:paraId="20AE07A2"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Trong trường hợp hồ sơ có thiếu sót theo quy định, Ủy ban nhân dân thành phố ra </w:t>
      </w:r>
      <w:r w:rsidRPr="008E1C2B">
        <w:rPr>
          <w:rFonts w:ascii="Times New Roman" w:hAnsi="Times New Roman" w:cs="Times New Roman"/>
          <w:i/>
          <w:iCs/>
          <w:sz w:val="28"/>
          <w:szCs w:val="28"/>
        </w:rPr>
        <w:t>thông báo dự định từ chối ghi nhận việc sửa đổi nội dung, gia hạn, chấm dứt trước thời hạn hiệu lực hợp đồng chuyển quyền sử dụng đối tượng sở hữu công nghiệp</w:t>
      </w:r>
      <w:r w:rsidRPr="008E1C2B">
        <w:rPr>
          <w:rFonts w:ascii="Times New Roman" w:hAnsi="Times New Roman" w:cs="Times New Roman"/>
          <w:sz w:val="28"/>
          <w:szCs w:val="28"/>
        </w:rPr>
        <w:t xml:space="preserve">, trong đó nêu rõ các thiếu sót của đơn, ấn định thời hạn </w:t>
      </w:r>
      <w:r w:rsidRPr="008E1C2B">
        <w:rPr>
          <w:rFonts w:ascii="Times New Roman" w:hAnsi="Times New Roman" w:cs="Times New Roman"/>
          <w:i/>
          <w:iCs/>
          <w:sz w:val="28"/>
          <w:szCs w:val="28"/>
        </w:rPr>
        <w:t>30 ngày kể từ ngày ký thông báo</w:t>
      </w:r>
      <w:r w:rsidRPr="008E1C2B">
        <w:rPr>
          <w:rFonts w:ascii="Times New Roman" w:hAnsi="Times New Roman" w:cs="Times New Roman"/>
          <w:sz w:val="28"/>
          <w:szCs w:val="28"/>
        </w:rPr>
        <w:t xml:space="preserve"> để người nộp hồ sơ sửa chữa thiếu sót hoặc có ý kiến phản đối về dự định từ chối ghi nhận việc sửa đổi nội dung, gia hạn, chấm dứt trước thời hạn hiệu lực hợp đồng. </w:t>
      </w:r>
      <w:r w:rsidRPr="008E1C2B">
        <w:rPr>
          <w:rFonts w:ascii="Times New Roman" w:hAnsi="Times New Roman" w:cs="Times New Roman"/>
          <w:i/>
          <w:iCs/>
          <w:sz w:val="28"/>
          <w:szCs w:val="28"/>
        </w:rPr>
        <w:t>Thời gian dành cho người nộp đơn sửa chữa thiếu sót không tính vào thời hạn xử lý đơn;</w:t>
      </w:r>
      <w:r w:rsidRPr="008E1C2B">
        <w:rPr>
          <w:rFonts w:ascii="Times New Roman" w:hAnsi="Times New Roman" w:cs="Times New Roman"/>
          <w:sz w:val="28"/>
          <w:szCs w:val="28"/>
        </w:rPr>
        <w:t xml:space="preserve"> </w:t>
      </w:r>
    </w:p>
    <w:p w14:paraId="1B3DACBF" w14:textId="04B6F372"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 xml:space="preserve">- Trường hợp người nộp đơn không sửa chữa thiếu sót hoặc sửa chữa thiếu sót không đạt yêu cầu, không có ý kiến phản đối hoặc có ý kiến phản đối nhưng không xác đáng, trong thời hạn </w:t>
      </w:r>
      <w:r w:rsidRPr="008E1C2B">
        <w:rPr>
          <w:rFonts w:ascii="Times New Roman" w:hAnsi="Times New Roman" w:cs="Times New Roman"/>
          <w:i/>
          <w:iCs/>
          <w:sz w:val="28"/>
          <w:szCs w:val="28"/>
        </w:rPr>
        <w:t>15 ngày kể từ ngày kết thúc thời hạn nêu tại điểm b khoản 3 Điều 30 Nghị định số 100/2026/NĐ-CP ngày 31 tháng 3 năm 2026 của Chính phủ</w:t>
      </w:r>
      <w:r w:rsidRPr="008E1C2B">
        <w:rPr>
          <w:rFonts w:ascii="Times New Roman" w:hAnsi="Times New Roman" w:cs="Times New Roman"/>
          <w:sz w:val="28"/>
          <w:szCs w:val="28"/>
        </w:rPr>
        <w:t xml:space="preserve">, Ủy ban </w:t>
      </w:r>
      <w:r w:rsidRPr="008E1C2B">
        <w:rPr>
          <w:rFonts w:ascii="Times New Roman" w:hAnsi="Times New Roman" w:cs="Times New Roman"/>
          <w:sz w:val="28"/>
          <w:szCs w:val="28"/>
        </w:rPr>
        <w:lastRenderedPageBreak/>
        <w:t xml:space="preserve">nhân dân tỉnh, thành phố trực thuộc trung ương ra </w:t>
      </w:r>
      <w:r w:rsidRPr="008E1C2B">
        <w:rPr>
          <w:rFonts w:ascii="Times New Roman" w:hAnsi="Times New Roman" w:cs="Times New Roman"/>
          <w:i/>
          <w:iCs/>
          <w:sz w:val="28"/>
          <w:szCs w:val="28"/>
        </w:rPr>
        <w:t>quyết định từ chối ghi nhận việc sửa đổi nội dung, gia hạn, chấm dứt hiệu lực trước thời hạn hợp đồng chuyển quyền sử dụng đối tượng sở hữu công nghiệp</w:t>
      </w:r>
      <w:r w:rsidRPr="008E1C2B">
        <w:rPr>
          <w:rFonts w:ascii="Times New Roman" w:hAnsi="Times New Roman" w:cs="Times New Roman"/>
          <w:sz w:val="28"/>
          <w:szCs w:val="28"/>
        </w:rPr>
        <w:t>, trong đó nêu rõ lý do từ chối</w:t>
      </w:r>
      <w:r w:rsidR="00EC7F7F" w:rsidRPr="008E1C2B">
        <w:rPr>
          <w:rFonts w:ascii="Times New Roman" w:hAnsi="Times New Roman" w:cs="Times New Roman"/>
          <w:sz w:val="28"/>
          <w:szCs w:val="28"/>
          <w:lang w:val="it-IT"/>
        </w:rPr>
        <w:t>.</w:t>
      </w:r>
    </w:p>
    <w:p w14:paraId="39CC5C00"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6FF235BA"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3A041695"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592241E7" w14:textId="443826F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Tổ chức, cá nhân nộp đơn yêu cầu sửa đổi nội dung, gia hạn, chấm dứt trước thời hạn hiệu lực hợp đồng</w:t>
      </w: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phải nộp 01 bộ tài liệu như sau:</w:t>
      </w:r>
    </w:p>
    <w:p w14:paraId="12472851" w14:textId="5550A7C1"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Tờ khai yêu cầu ghi nhận việc sửa đổi nội dung, gia hạn, chấm dứt hiệu lực trước thời hạn của hợp đồng chuyển quyền sử dụng đối tượng sở hữu công nghiệp</w:t>
      </w:r>
      <w:r w:rsidR="00BC4021" w:rsidRPr="008E1C2B">
        <w:rPr>
          <w:rFonts w:ascii="Times New Roman" w:hAnsi="Times New Roman" w:cs="Times New Roman"/>
          <w:sz w:val="28"/>
          <w:szCs w:val="28"/>
          <w:lang w:val="vi-VN"/>
        </w:rPr>
        <w:t xml:space="preserve"> </w:t>
      </w:r>
      <w:r w:rsidR="00BC4021" w:rsidRPr="008E1C2B">
        <w:rPr>
          <w:rFonts w:ascii="Times New Roman" w:hAnsi="Times New Roman" w:cs="Times New Roman"/>
          <w:sz w:val="28"/>
          <w:szCs w:val="28"/>
        </w:rPr>
        <w:t xml:space="preserve">làm theo </w:t>
      </w:r>
      <w:r w:rsidR="00BC4021" w:rsidRPr="008E1C2B">
        <w:rPr>
          <w:rFonts w:ascii="Times New Roman" w:hAnsi="Times New Roman" w:cs="Times New Roman"/>
          <w:i/>
          <w:iCs/>
          <w:sz w:val="28"/>
          <w:szCs w:val="28"/>
        </w:rPr>
        <w:t>Mẫu số 17 Phụ lục I Nghị định số 100/2026/NĐ-CP ngày 31 tháng 3 năm 2026 của Chính phủ</w:t>
      </w:r>
      <w:r w:rsidR="00BC4021" w:rsidRPr="008E1C2B">
        <w:rPr>
          <w:rFonts w:ascii="Times New Roman" w:hAnsi="Times New Roman" w:cs="Times New Roman"/>
          <w:i/>
          <w:iCs/>
          <w:sz w:val="28"/>
          <w:szCs w:val="28"/>
          <w:lang w:val="vi-VN"/>
        </w:rPr>
        <w:t xml:space="preserve"> (Bản chính)</w:t>
      </w:r>
    </w:p>
    <w:p w14:paraId="4EE26665"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Bản gốc Giấy chứng nhận đăng ký hợp đồng chuyển quyền sử dụng đối tượng sở hữu công nghiệp (trường hợp đăng ký sửa đổi nội dung, gia hạn hiệu lực của hợp đồng);</w:t>
      </w:r>
    </w:p>
    <w:p w14:paraId="5E7F08A8"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Tài liệu chứng minh việc sửa đổi tên, địa chỉ của các bên trong hợp đồng;</w:t>
      </w:r>
    </w:p>
    <w:p w14:paraId="4A7BF850"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Thỏa thuận, tài liệu ghi nhận về những điều khoản cụ thể cần sửa đổi, bổ sung trong hợp đồng, kể cả việc gia hạn hoặc chấm dứt hiệu lực của hợp đồng trước thời hạn;</w:t>
      </w:r>
    </w:p>
    <w:p w14:paraId="70963ABD"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Bản gốc hoặc bản sao có chứng thực Văn bản ủy quyền (trường hợp yêu cầu được nộp thông qua đại diện);</w:t>
      </w:r>
    </w:p>
    <w:p w14:paraId="2A86DB30" w14:textId="0FB1CAD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Bản sao chứng từ nộp phí, lệ phí (trường hợp nộp phí, lệ phí qua dịch vụ bưu chính hoặc nộp trực tiếp vào tài khoản của Ủy ban nhân dân </w:t>
      </w:r>
      <w:r w:rsidR="00BC4021" w:rsidRPr="008E1C2B">
        <w:rPr>
          <w:rFonts w:ascii="Times New Roman" w:hAnsi="Times New Roman" w:cs="Times New Roman"/>
          <w:sz w:val="28"/>
          <w:szCs w:val="28"/>
          <w:lang w:val="it-IT"/>
        </w:rPr>
        <w:t>thành</w:t>
      </w:r>
      <w:r w:rsidR="00BC4021" w:rsidRPr="008E1C2B">
        <w:rPr>
          <w:rFonts w:ascii="Times New Roman" w:hAnsi="Times New Roman" w:cs="Times New Roman"/>
          <w:sz w:val="28"/>
          <w:szCs w:val="28"/>
          <w:lang w:val="vi-VN"/>
        </w:rPr>
        <w:t xml:space="preserve"> phố </w:t>
      </w:r>
      <w:r w:rsidRPr="008E1C2B">
        <w:rPr>
          <w:rFonts w:ascii="Times New Roman" w:hAnsi="Times New Roman" w:cs="Times New Roman"/>
          <w:sz w:val="28"/>
          <w:szCs w:val="28"/>
          <w:lang w:val="it-IT"/>
        </w:rPr>
        <w:t>(phí thẩm định yêu cầu sửa đổi, gia hạn, chấm dứt hiệu lực trước thời hạn của hợp đồng chuyển quyền sử dụng đối tượng sở hữu công nghiệp) và cơ quan quản lý nhà nước về quyền sở hữu công nghiệp (phí đăng bạ và công bố)).</w:t>
      </w:r>
    </w:p>
    <w:p w14:paraId="12939782" w14:textId="77777777"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d) Thời hạn giải quyết</w:t>
      </w:r>
    </w:p>
    <w:p w14:paraId="43280C40" w14:textId="1163DBD4" w:rsidR="00EC7F7F" w:rsidRPr="008E1C2B" w:rsidRDefault="00BC4021" w:rsidP="00C74963">
      <w:pPr>
        <w:spacing w:before="120" w:after="120" w:line="360" w:lineRule="exact"/>
        <w:ind w:firstLine="720"/>
        <w:jc w:val="both"/>
        <w:rPr>
          <w:rFonts w:ascii="Times New Roman" w:hAnsi="Times New Roman" w:cs="Times New Roman"/>
          <w:i/>
          <w:iCs/>
          <w:sz w:val="28"/>
          <w:szCs w:val="28"/>
          <w:lang w:val="it-IT"/>
        </w:rPr>
      </w:pPr>
      <w:r w:rsidRPr="008E1C2B">
        <w:rPr>
          <w:rFonts w:ascii="Times New Roman" w:hAnsi="Times New Roman" w:cs="Times New Roman"/>
          <w:i/>
          <w:iCs/>
          <w:sz w:val="28"/>
          <w:szCs w:val="28"/>
          <w:lang w:val="it-IT"/>
        </w:rPr>
        <w:t>15</w:t>
      </w:r>
      <w:r w:rsidR="00EC7F7F" w:rsidRPr="008E1C2B">
        <w:rPr>
          <w:rFonts w:ascii="Times New Roman" w:hAnsi="Times New Roman" w:cs="Times New Roman"/>
          <w:i/>
          <w:iCs/>
          <w:sz w:val="28"/>
          <w:szCs w:val="28"/>
          <w:lang w:val="it-IT"/>
        </w:rPr>
        <w:t xml:space="preserve"> ngày làm việc kể từ ngày tiếp nhận hồ sơ</w:t>
      </w:r>
    </w:p>
    <w:p w14:paraId="726ACBAA" w14:textId="3DB0D234" w:rsidR="00EC7F7F" w:rsidRPr="008E1C2B" w:rsidRDefault="00BC4021"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06141F7D" w14:textId="409325EB" w:rsidR="00EC7F7F"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w:t>
      </w:r>
      <w:r w:rsidR="00BC4021"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Tổ chức, cá </w:t>
      </w:r>
      <w:r w:rsidR="00BC4021" w:rsidRPr="008E1C2B">
        <w:rPr>
          <w:rFonts w:ascii="Times New Roman" w:hAnsi="Times New Roman" w:cs="Times New Roman"/>
          <w:sz w:val="28"/>
          <w:szCs w:val="28"/>
          <w:lang w:val="it-IT"/>
        </w:rPr>
        <w:t>nhân</w:t>
      </w:r>
    </w:p>
    <w:p w14:paraId="3379B02F"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5E68CB79"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019C006E" w14:textId="6D3E8893"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ghi nhận các nội dung sửa đổi, gia hạn, chấm dứt trước thời hạn hiệu lực hợp đồng chuyển quyền sử dụng đối tượng sở hữu công nghiệp</w:t>
      </w:r>
      <w:r w:rsidRPr="008E1C2B">
        <w:rPr>
          <w:rFonts w:ascii="Times New Roman" w:hAnsi="Times New Roman" w:cs="Times New Roman"/>
          <w:sz w:val="28"/>
          <w:szCs w:val="28"/>
          <w:lang w:val="vi-VN"/>
        </w:rPr>
        <w:t>, kèm</w:t>
      </w:r>
      <w:r w:rsidRPr="008E1C2B">
        <w:rPr>
          <w:rFonts w:ascii="Times New Roman" w:hAnsi="Times New Roman" w:cs="Times New Roman"/>
          <w:sz w:val="28"/>
          <w:szCs w:val="28"/>
        </w:rPr>
        <w:t xml:space="preserve"> Giấy </w:t>
      </w:r>
      <w:r w:rsidRPr="008E1C2B">
        <w:rPr>
          <w:rFonts w:ascii="Times New Roman" w:hAnsi="Times New Roman" w:cs="Times New Roman"/>
          <w:sz w:val="28"/>
          <w:szCs w:val="28"/>
        </w:rPr>
        <w:lastRenderedPageBreak/>
        <w:t>chứng nhận đăng ký hợp đồng chuyển quyền sử dụng đối tượng sở hữu công nghiệp đã được cập nhật nội dung sửa đổi, gia hạn hiệu lực hợp đồng chuyển quyền sử dụng đối tượng sở hữu công nghiệp</w:t>
      </w:r>
      <w:r w:rsidRPr="008E1C2B">
        <w:rPr>
          <w:rFonts w:ascii="Times New Roman" w:hAnsi="Times New Roman" w:cs="Times New Roman"/>
          <w:sz w:val="28"/>
          <w:szCs w:val="28"/>
          <w:lang w:val="vi-VN"/>
        </w:rPr>
        <w:t>, hoặc</w:t>
      </w:r>
    </w:p>
    <w:p w14:paraId="3D9C59C5" w14:textId="235054D9"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lang w:val="it-IT"/>
        </w:rPr>
        <w:t>Quyết định từ chối ghi nhận việc sửa đổi nội dung, gia hạn, chấm dứt hiệu lực trước thời hạn hợp đồng chuyển quyền sử dụng đối tượng sở hữu công nghiệp,</w:t>
      </w:r>
    </w:p>
    <w:p w14:paraId="682DA864"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 xml:space="preserve">h) Phí, lệ phí (nếu có) </w:t>
      </w:r>
    </w:p>
    <w:p w14:paraId="0D0C4A0B"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Phí thẩm định hồ sơ: 160.000 đồng/văn bằng</w:t>
      </w:r>
    </w:p>
    <w:p w14:paraId="2B81473D" w14:textId="0C6CB3ED"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Phí đăng bạ: 120.000 đồng/văn bằng</w:t>
      </w:r>
    </w:p>
    <w:p w14:paraId="1996AE54" w14:textId="308193E6" w:rsidR="00EC7F7F" w:rsidRPr="008E1C2B" w:rsidRDefault="00BC4021"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Phí công bố: 120.000 đồng/yêu cầu</w:t>
      </w:r>
    </w:p>
    <w:p w14:paraId="151BB067" w14:textId="77777777"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0465C720"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Tờ khai yêu cầu ghi nhận việc sửa đổi nội dung, gia hạn, chấm dứt</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hiệu lực trước thời hạn của hợp đồng chuyển quyền sử dụng đối tượng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lang w:val="it-IT"/>
        </w:rPr>
        <w:t xml:space="preserve">sở hữu công nghiệp theo </w:t>
      </w:r>
      <w:r w:rsidRPr="008E1C2B">
        <w:rPr>
          <w:rFonts w:ascii="Times New Roman" w:hAnsi="Times New Roman" w:cs="Times New Roman"/>
          <w:i/>
          <w:iCs/>
          <w:sz w:val="28"/>
          <w:szCs w:val="28"/>
          <w:lang w:val="it-IT"/>
        </w:rPr>
        <w:t>Mẫu số 17 Phụ lục 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lang w:val="it-IT"/>
        </w:rPr>
        <w:t>100/2026/NĐ-CP ngày 31 tháng 3 năm 2026 của Chính phủ;</w:t>
      </w:r>
    </w:p>
    <w:p w14:paraId="55C3C271" w14:textId="37B3B64F"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3EC780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Đơn yêu cầu gia hạn hợp đồng phải được nộp trong vòng </w:t>
      </w:r>
      <w:r w:rsidRPr="008E1C2B">
        <w:rPr>
          <w:rFonts w:ascii="Times New Roman" w:hAnsi="Times New Roman" w:cs="Times New Roman"/>
          <w:i/>
          <w:iCs/>
          <w:sz w:val="28"/>
          <w:szCs w:val="28"/>
        </w:rPr>
        <w:t xml:space="preserve">30 ngày tính đến ngày kết thúc thời hạn hợp đồng ghi </w:t>
      </w:r>
      <w:r w:rsidRPr="008E1C2B">
        <w:rPr>
          <w:rFonts w:ascii="Times New Roman" w:hAnsi="Times New Roman" w:cs="Times New Roman"/>
          <w:sz w:val="28"/>
          <w:szCs w:val="28"/>
        </w:rPr>
        <w:t>trong Giấy chứng nhận đăng ký hợp đồng chuyển quyền sử dụng đối tượng sở hữu công nghiệp</w:t>
      </w:r>
    </w:p>
    <w:p w14:paraId="147B041F" w14:textId="64B52229" w:rsidR="00BC4021" w:rsidRPr="008E1C2B" w:rsidRDefault="00BC4021"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415AE52E" w14:textId="77777777" w:rsidR="00BC4021"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BC4021"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5716DAD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CFA91C2" w14:textId="77777777" w:rsidR="00BC4021" w:rsidRPr="008E1C2B" w:rsidRDefault="00BC4021"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73B69963"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574BE7EB" w14:textId="11A22F50" w:rsidR="00BC4021" w:rsidRPr="008E1C2B" w:rsidRDefault="00BC4021"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sz w:val="28"/>
          <w:szCs w:val="28"/>
        </w:rPr>
        <w:br w:type="page"/>
      </w:r>
      <w:bookmarkStart w:id="79" w:name="chuong_pl_18"/>
      <w:r w:rsidRPr="008E1C2B">
        <w:rPr>
          <w:rFonts w:ascii="Times New Roman" w:eastAsia="Times New Roman" w:hAnsi="Times New Roman" w:cs="Times New Roman"/>
          <w:b/>
          <w:bCs/>
          <w:sz w:val="26"/>
          <w:szCs w:val="26"/>
          <w:lang w:val="en" w:eastAsia="en-GB"/>
        </w:rPr>
        <w:lastRenderedPageBreak/>
        <w:t>Mẫu số 17</w:t>
      </w:r>
      <w:bookmarkEnd w:id="79"/>
    </w:p>
    <w:tbl>
      <w:tblPr>
        <w:tblW w:w="5000" w:type="pct"/>
        <w:tblCellMar>
          <w:left w:w="10" w:type="dxa"/>
          <w:right w:w="10" w:type="dxa"/>
        </w:tblCellMar>
        <w:tblLook w:val="0000" w:firstRow="0" w:lastRow="0" w:firstColumn="0" w:lastColumn="0" w:noHBand="0" w:noVBand="0"/>
      </w:tblPr>
      <w:tblGrid>
        <w:gridCol w:w="5743"/>
        <w:gridCol w:w="3884"/>
      </w:tblGrid>
      <w:tr w:rsidR="00BC4021" w:rsidRPr="008E1C2B" w14:paraId="5AA897E3" w14:textId="77777777" w:rsidTr="00BC4021">
        <w:trPr>
          <w:trHeight w:val="1"/>
        </w:trPr>
        <w:tc>
          <w:tcPr>
            <w:tcW w:w="2983" w:type="pct"/>
            <w:tcBorders>
              <w:top w:val="single" w:sz="4" w:space="0" w:color="000000"/>
              <w:left w:val="single" w:sz="4" w:space="0" w:color="000000"/>
              <w:bottom w:val="single" w:sz="4" w:space="0" w:color="000000"/>
              <w:right w:val="single" w:sz="4" w:space="0" w:color="000000"/>
            </w:tcBorders>
            <w:shd w:val="clear" w:color="auto" w:fill="FFFFFF"/>
          </w:tcPr>
          <w:p w14:paraId="160CF44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80" w:name="chuong_pl_18_name"/>
            <w:r w:rsidRPr="008E1C2B">
              <w:rPr>
                <w:rFonts w:ascii="Times New Roman" w:eastAsia="Times New Roman" w:hAnsi="Times New Roman" w:cs="Times New Roman"/>
                <w:b/>
                <w:bCs/>
                <w:sz w:val="26"/>
                <w:szCs w:val="26"/>
                <w:lang w:val="en" w:eastAsia="en-GB"/>
              </w:rPr>
              <w:t>TỜ KHAI</w:t>
            </w:r>
            <w:bookmarkEnd w:id="80"/>
          </w:p>
          <w:p w14:paraId="0A03C300" w14:textId="323A28BF"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81" w:name="chuong_pl_18_name_name"/>
            <w:r w:rsidRPr="008E1C2B">
              <w:rPr>
                <w:rFonts w:ascii="Times New Roman" w:eastAsia="Times New Roman" w:hAnsi="Times New Roman" w:cs="Times New Roman"/>
                <w:b/>
                <w:bCs/>
                <w:sz w:val="26"/>
                <w:szCs w:val="26"/>
                <w:lang w:val="en" w:eastAsia="en-GB"/>
              </w:rPr>
              <w:t>YÊU CẦU GHI NHẬN VIỆC SỬA ĐỔI NỘI DUNG, GIA</w:t>
            </w:r>
            <w:bookmarkEnd w:id="81"/>
            <w:r w:rsidRPr="008E1C2B">
              <w:rPr>
                <w:rFonts w:ascii="Times New Roman" w:eastAsia="Times New Roman" w:hAnsi="Times New Roman" w:cs="Times New Roman"/>
                <w:b/>
                <w:bCs/>
                <w:sz w:val="26"/>
                <w:szCs w:val="26"/>
                <w:lang w:val="en" w:eastAsia="en-GB"/>
              </w:rPr>
              <w:t xml:space="preserve"> </w:t>
            </w:r>
            <w:bookmarkStart w:id="82" w:name="chuong_pl_18_name_name_name"/>
            <w:r w:rsidRPr="008E1C2B">
              <w:rPr>
                <w:rFonts w:ascii="Times New Roman" w:eastAsia="Times New Roman" w:hAnsi="Times New Roman" w:cs="Times New Roman"/>
                <w:b/>
                <w:bCs/>
                <w:sz w:val="26"/>
                <w:szCs w:val="26"/>
                <w:lang w:val="en" w:eastAsia="en-GB"/>
              </w:rPr>
              <w:t>HẠN, CHẤM DỨT TRƯỚC THỜI HẠN HIỆU LỰC</w:t>
            </w:r>
            <w:bookmarkEnd w:id="82"/>
            <w:r w:rsidRPr="008E1C2B">
              <w:rPr>
                <w:rFonts w:ascii="Times New Roman" w:eastAsia="Times New Roman" w:hAnsi="Times New Roman" w:cs="Times New Roman"/>
                <w:b/>
                <w:bCs/>
                <w:sz w:val="26"/>
                <w:szCs w:val="26"/>
                <w:lang w:val="en" w:eastAsia="en-GB"/>
              </w:rPr>
              <w:t xml:space="preserve"> </w:t>
            </w:r>
            <w:bookmarkStart w:id="83" w:name="chuong_pl_18_name_name_name_name"/>
            <w:r w:rsidRPr="008E1C2B">
              <w:rPr>
                <w:rFonts w:ascii="Times New Roman" w:eastAsia="Times New Roman" w:hAnsi="Times New Roman" w:cs="Times New Roman"/>
                <w:b/>
                <w:bCs/>
                <w:sz w:val="26"/>
                <w:szCs w:val="26"/>
                <w:lang w:val="en" w:eastAsia="en-GB"/>
              </w:rPr>
              <w:t>CỦA HỢP ĐỒNG CHUYỂN QUYỀN SỬ DỤNG ĐỐI</w:t>
            </w:r>
            <w:bookmarkEnd w:id="83"/>
            <w:r w:rsidRPr="008E1C2B">
              <w:rPr>
                <w:rFonts w:ascii="Times New Roman" w:eastAsia="Times New Roman" w:hAnsi="Times New Roman" w:cs="Times New Roman"/>
                <w:b/>
                <w:bCs/>
                <w:sz w:val="26"/>
                <w:szCs w:val="26"/>
                <w:lang w:val="en" w:eastAsia="en-GB"/>
              </w:rPr>
              <w:t xml:space="preserve"> </w:t>
            </w:r>
            <w:bookmarkStart w:id="84" w:name="chuong_pl_18_name_name_name_name_name"/>
            <w:r w:rsidRPr="008E1C2B">
              <w:rPr>
                <w:rFonts w:ascii="Times New Roman" w:eastAsia="Times New Roman" w:hAnsi="Times New Roman" w:cs="Times New Roman"/>
                <w:b/>
                <w:bCs/>
                <w:sz w:val="26"/>
                <w:szCs w:val="26"/>
                <w:lang w:val="en" w:eastAsia="en-GB"/>
              </w:rPr>
              <w:t>TƯỢNG SỞ HỮU CÔNG NGHIỆP</w:t>
            </w:r>
            <w:bookmarkEnd w:id="84"/>
          </w:p>
          <w:p w14:paraId="4D5C98D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746123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ghi nhận việc sửa đổi nội dung, gia hạn, chấm dứt trước thời hạn hiệu lực của hợp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2</w:t>
            </w:r>
          </w:p>
        </w:tc>
        <w:tc>
          <w:tcPr>
            <w:tcW w:w="2017" w:type="pct"/>
            <w:tcBorders>
              <w:top w:val="single" w:sz="4" w:space="0" w:color="000000"/>
              <w:left w:val="single" w:sz="4" w:space="0" w:color="000000"/>
              <w:bottom w:val="single" w:sz="4" w:space="0" w:color="000000"/>
              <w:right w:val="single" w:sz="4" w:space="0" w:color="000000"/>
            </w:tcBorders>
            <w:shd w:val="clear" w:color="auto" w:fill="FFFFFF"/>
          </w:tcPr>
          <w:p w14:paraId="4D8EC3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78F566F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97CD90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459E57E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669E1C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0D7D12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 NỘI DUNG YÊU CẦU</w:t>
      </w:r>
    </w:p>
    <w:p w14:paraId="427ECDE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trong c</w:t>
      </w:r>
      <w:r w:rsidRPr="008E1C2B">
        <w:rPr>
          <w:rFonts w:ascii="Times New Roman" w:eastAsia="Times New Roman" w:hAnsi="Times New Roman" w:cs="Times New Roman"/>
          <w:i/>
          <w:iCs/>
          <w:sz w:val="26"/>
          <w:szCs w:val="26"/>
          <w:lang w:eastAsia="en-GB"/>
        </w:rPr>
        <w:t>ác n</w:t>
      </w:r>
      <w:r w:rsidRPr="008E1C2B">
        <w:rPr>
          <w:rFonts w:ascii="Times New Roman" w:eastAsia="Times New Roman" w:hAnsi="Times New Roman" w:cs="Times New Roman"/>
          <w:i/>
          <w:iCs/>
          <w:sz w:val="26"/>
          <w:szCs w:val="26"/>
          <w:lang w:val="en-GB" w:eastAsia="en-GB"/>
        </w:rPr>
        <w:t>ội dung tương ứng)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5291"/>
        <w:gridCol w:w="4340"/>
      </w:tblGrid>
      <w:tr w:rsidR="00BC4021" w:rsidRPr="008E1C2B" w14:paraId="3D4B0884" w14:textId="77777777" w:rsidTr="00B86653">
        <w:trPr>
          <w:trHeight w:val="1"/>
        </w:trPr>
        <w:tc>
          <w:tcPr>
            <w:tcW w:w="2747" w:type="pct"/>
            <w:tcBorders>
              <w:top w:val="single" w:sz="2" w:space="0" w:color="auto"/>
              <w:left w:val="single" w:sz="2" w:space="0" w:color="auto"/>
              <w:bottom w:val="single" w:sz="2" w:space="0" w:color="auto"/>
              <w:right w:val="single" w:sz="2" w:space="0" w:color="auto"/>
            </w:tcBorders>
            <w:shd w:val="clear" w:color="auto" w:fill="FFFFFF"/>
          </w:tcPr>
          <w:p w14:paraId="15AD2A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ửa đổi t</w:t>
            </w:r>
            <w:r w:rsidRPr="008E1C2B">
              <w:rPr>
                <w:rFonts w:ascii="Times New Roman" w:eastAsia="Times New Roman" w:hAnsi="Times New Roman" w:cs="Times New Roman"/>
                <w:sz w:val="26"/>
                <w:szCs w:val="26"/>
                <w:lang w:eastAsia="en-GB"/>
              </w:rPr>
              <w:t>ên, đ</w:t>
            </w:r>
            <w:r w:rsidRPr="008E1C2B">
              <w:rPr>
                <w:rFonts w:ascii="Times New Roman" w:eastAsia="Times New Roman" w:hAnsi="Times New Roman" w:cs="Times New Roman"/>
                <w:sz w:val="26"/>
                <w:szCs w:val="26"/>
                <w:lang w:val="en-GB" w:eastAsia="en-GB"/>
              </w:rPr>
              <w:t>ịa chỉ của: [ ] B</w:t>
            </w:r>
            <w:r w:rsidRPr="008E1C2B">
              <w:rPr>
                <w:rFonts w:ascii="Times New Roman" w:eastAsia="Times New Roman" w:hAnsi="Times New Roman" w:cs="Times New Roman"/>
                <w:sz w:val="26"/>
                <w:szCs w:val="26"/>
                <w:lang w:eastAsia="en-GB"/>
              </w:rPr>
              <w:t>ên chuy</w:t>
            </w:r>
            <w:r w:rsidRPr="008E1C2B">
              <w:rPr>
                <w:rFonts w:ascii="Times New Roman" w:eastAsia="Times New Roman" w:hAnsi="Times New Roman" w:cs="Times New Roman"/>
                <w:sz w:val="26"/>
                <w:szCs w:val="26"/>
                <w:lang w:val="en-GB" w:eastAsia="en-GB"/>
              </w:rPr>
              <w:t>ển quyền</w:t>
            </w:r>
          </w:p>
          <w:p w14:paraId="2F3E6A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Bên nh</w:t>
            </w:r>
            <w:r w:rsidRPr="008E1C2B">
              <w:rPr>
                <w:rFonts w:ascii="Times New Roman" w:eastAsia="Times New Roman" w:hAnsi="Times New Roman" w:cs="Times New Roman"/>
                <w:sz w:val="26"/>
                <w:szCs w:val="26"/>
                <w:lang w:val="en-GB" w:eastAsia="en-GB"/>
              </w:rPr>
              <w:t xml:space="preserve">ận chuyển quyền </w:t>
            </w:r>
          </w:p>
          <w:p w14:paraId="088C80B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 xml:space="preserve">ửa đổi, bổ sung điều khoản trong hợp đồng </w:t>
            </w:r>
          </w:p>
          <w:p w14:paraId="1132E67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 văn b</w:t>
            </w:r>
            <w:r w:rsidRPr="008E1C2B">
              <w:rPr>
                <w:rFonts w:ascii="Times New Roman" w:eastAsia="Times New Roman" w:hAnsi="Times New Roman" w:cs="Times New Roman"/>
                <w:sz w:val="26"/>
                <w:szCs w:val="26"/>
                <w:lang w:val="en-GB" w:eastAsia="en-GB"/>
              </w:rPr>
              <w:t>ằng bảo hộ li</w:t>
            </w:r>
            <w:r w:rsidRPr="008E1C2B">
              <w:rPr>
                <w:rFonts w:ascii="Times New Roman" w:eastAsia="Times New Roman" w:hAnsi="Times New Roman" w:cs="Times New Roman"/>
                <w:sz w:val="26"/>
                <w:szCs w:val="26"/>
                <w:lang w:eastAsia="en-GB"/>
              </w:rPr>
              <w:t>ên quan đ</w:t>
            </w:r>
            <w:r w:rsidRPr="008E1C2B">
              <w:rPr>
                <w:rFonts w:ascii="Times New Roman" w:eastAsia="Times New Roman" w:hAnsi="Times New Roman" w:cs="Times New Roman"/>
                <w:sz w:val="26"/>
                <w:szCs w:val="26"/>
                <w:lang w:val="en-GB" w:eastAsia="en-GB"/>
              </w:rPr>
              <w:t xml:space="preserve">ến nội dung sửa đổi </w:t>
            </w:r>
          </w:p>
          <w:p w14:paraId="68C031F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Gia h</w:t>
            </w:r>
            <w:r w:rsidRPr="008E1C2B">
              <w:rPr>
                <w:rFonts w:ascii="Times New Roman" w:eastAsia="Times New Roman" w:hAnsi="Times New Roman" w:cs="Times New Roman"/>
                <w:sz w:val="26"/>
                <w:szCs w:val="26"/>
                <w:lang w:val="en-GB" w:eastAsia="en-GB"/>
              </w:rPr>
              <w:t>ạn hợp đồng</w:t>
            </w:r>
          </w:p>
          <w:p w14:paraId="304A40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Ch</w:t>
            </w:r>
            <w:r w:rsidRPr="008E1C2B">
              <w:rPr>
                <w:rFonts w:ascii="Times New Roman" w:eastAsia="Times New Roman" w:hAnsi="Times New Roman" w:cs="Times New Roman"/>
                <w:sz w:val="26"/>
                <w:szCs w:val="26"/>
                <w:lang w:val="en-GB" w:eastAsia="en-GB"/>
              </w:rPr>
              <w:t>ấm dứt trước thời hạn hiệu lực của hợp đồng</w:t>
            </w:r>
          </w:p>
        </w:tc>
        <w:tc>
          <w:tcPr>
            <w:tcW w:w="2253" w:type="pct"/>
            <w:tcBorders>
              <w:top w:val="single" w:sz="2" w:space="0" w:color="auto"/>
              <w:left w:val="single" w:sz="2" w:space="0" w:color="auto"/>
              <w:bottom w:val="single" w:sz="2" w:space="0" w:color="auto"/>
              <w:right w:val="single" w:sz="2" w:space="0" w:color="auto"/>
            </w:tcBorders>
            <w:shd w:val="clear" w:color="auto" w:fill="FFFFFF"/>
          </w:tcPr>
          <w:p w14:paraId="2B93923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sz w:val="26"/>
                <w:szCs w:val="26"/>
                <w:lang w:val="vi-VN" w:eastAsia="en-GB"/>
              </w:rPr>
            </w:pPr>
            <w:r w:rsidRPr="008E1C2B">
              <w:rPr>
                <w:rFonts w:ascii="Times New Roman" w:eastAsia="Times New Roman" w:hAnsi="Times New Roman" w:cs="Times New Roman"/>
                <w:b/>
                <w:bCs/>
                <w:sz w:val="26"/>
                <w:szCs w:val="26"/>
                <w:lang w:val="en" w:eastAsia="en-GB"/>
              </w:rPr>
              <w:t>GIẤY CHỨNG NHẬN ĐĂNG KÝ HỢP ĐỒNG CHUYỂN QUYỀN SỬ DỤNG ĐỐI TƯỢNG SỞ HỮU CÔNG NGHIỆP</w:t>
            </w:r>
          </w:p>
          <w:p w14:paraId="575C1EF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Giấy chứng nhận:</w:t>
            </w:r>
          </w:p>
          <w:p w14:paraId="041BE5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Ngày c</w:t>
            </w:r>
            <w:r w:rsidRPr="008E1C2B">
              <w:rPr>
                <w:rFonts w:ascii="Times New Roman" w:eastAsia="Times New Roman" w:hAnsi="Times New Roman" w:cs="Times New Roman"/>
                <w:sz w:val="26"/>
                <w:szCs w:val="26"/>
                <w:lang w:val="en-GB" w:eastAsia="en-GB"/>
              </w:rPr>
              <w:t>ấp:</w:t>
            </w:r>
          </w:p>
        </w:tc>
      </w:tr>
    </w:tbl>
    <w:p w14:paraId="0292882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ghi nhận việc sửa đổi nội dung, gia hạn, chấm dứt trước thời hạn hiệu lực của hợp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r w:rsidRPr="008E1C2B">
        <w:rPr>
          <w:rFonts w:ascii="Times New Roman" w:eastAsia="Times New Roman" w:hAnsi="Times New Roman" w:cs="Times New Roman"/>
          <w:sz w:val="26"/>
          <w:szCs w:val="26"/>
          <w:vertAlign w:val="superscript"/>
          <w:lang w:val="en-GB" w:eastAsia="en-GB"/>
        </w:rPr>
        <w:t>3</w:t>
      </w:r>
    </w:p>
    <w:p w14:paraId="4A7DC54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60582A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C72B71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47E770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14D7D66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374A17E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30848A0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67B031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6D7401C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1674395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03C935C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59218F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ỜI NỘP ĐƠN KH</w:t>
      </w:r>
      <w:r w:rsidRPr="008E1C2B">
        <w:rPr>
          <w:rFonts w:ascii="Times New Roman" w:eastAsia="Times New Roman" w:hAnsi="Times New Roman" w:cs="Times New Roman"/>
          <w:b/>
          <w:bCs/>
          <w:sz w:val="26"/>
          <w:szCs w:val="26"/>
          <w:lang w:eastAsia="en-GB"/>
        </w:rPr>
        <w:t>ÁC (n</w:t>
      </w:r>
      <w:r w:rsidRPr="008E1C2B">
        <w:rPr>
          <w:rFonts w:ascii="Times New Roman" w:eastAsia="Times New Roman" w:hAnsi="Times New Roman" w:cs="Times New Roman"/>
          <w:b/>
          <w:bCs/>
          <w:sz w:val="26"/>
          <w:szCs w:val="26"/>
          <w:lang w:val="en-GB" w:eastAsia="en-GB"/>
        </w:rPr>
        <w:t>ếu c</w:t>
      </w:r>
      <w:r w:rsidRPr="008E1C2B">
        <w:rPr>
          <w:rFonts w:ascii="Times New Roman" w:eastAsia="Times New Roman" w:hAnsi="Times New Roman" w:cs="Times New Roman"/>
          <w:b/>
          <w:bCs/>
          <w:sz w:val="26"/>
          <w:szCs w:val="26"/>
          <w:lang w:eastAsia="en-GB"/>
        </w:rPr>
        <w:t>ó)</w:t>
      </w:r>
    </w:p>
    <w:p w14:paraId="778B0AC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i/>
          <w:iCs/>
          <w:sz w:val="26"/>
          <w:szCs w:val="26"/>
          <w:lang w:val="en" w:eastAsia="en-GB"/>
        </w:rPr>
        <w:t>(khai đ</w:t>
      </w:r>
      <w:r w:rsidRPr="008E1C2B">
        <w:rPr>
          <w:rFonts w:ascii="Times New Roman" w:eastAsia="Times New Roman" w:hAnsi="Times New Roman" w:cs="Times New Roman"/>
          <w:i/>
          <w:iCs/>
          <w:sz w:val="26"/>
          <w:szCs w:val="26"/>
          <w:lang w:val="en-GB" w:eastAsia="en-GB"/>
        </w:rPr>
        <w:t>ầy đủ c</w:t>
      </w:r>
      <w:r w:rsidRPr="008E1C2B">
        <w:rPr>
          <w:rFonts w:ascii="Times New Roman" w:eastAsia="Times New Roman" w:hAnsi="Times New Roman" w:cs="Times New Roman"/>
          <w:i/>
          <w:iCs/>
          <w:sz w:val="26"/>
          <w:szCs w:val="26"/>
          <w:lang w:eastAsia="en-GB"/>
        </w:rPr>
        <w:t>ác mục</w:t>
      </w:r>
      <w:r w:rsidRPr="008E1C2B">
        <w:rPr>
          <w:rFonts w:ascii="Times New Roman" w:eastAsia="Times New Roman" w:hAnsi="Times New Roman" w:cs="Times New Roman"/>
          <w:i/>
          <w:iCs/>
          <w:sz w:val="26"/>
          <w:szCs w:val="26"/>
          <w:lang w:val="en-GB" w:eastAsia="en-GB"/>
        </w:rPr>
        <w:t xml:space="preserve"> như người nộp đơn thứ nhất)</w:t>
      </w:r>
    </w:p>
    <w:p w14:paraId="2C292FA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b/>
          <w:bCs/>
          <w:sz w:val="26"/>
          <w:szCs w:val="26"/>
          <w:lang w:val="en" w:eastAsia="en-GB"/>
        </w:rPr>
        <w:t>……</w:t>
      </w:r>
    </w:p>
    <w:p w14:paraId="431554A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lastRenderedPageBreak/>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245DA6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 xml:space="preserve">ố đại diện: </w:t>
      </w:r>
    </w:p>
    <w:p w14:paraId="37B8CF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48065F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3781E39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0D03CA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6584287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A12401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93195C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0E4C1B4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18BF7C2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050A228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70DB90B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BÊN TH</w:t>
      </w:r>
      <w:r w:rsidRPr="008E1C2B">
        <w:rPr>
          <w:rFonts w:ascii="Times New Roman" w:eastAsia="Times New Roman" w:hAnsi="Times New Roman" w:cs="Times New Roman"/>
          <w:b/>
          <w:bCs/>
          <w:sz w:val="26"/>
          <w:szCs w:val="26"/>
          <w:lang w:val="en-GB" w:eastAsia="en-GB"/>
        </w:rPr>
        <w:t>Ứ HAI TRONG HỢP ĐỒNG (KH</w:t>
      </w:r>
      <w:r w:rsidRPr="008E1C2B">
        <w:rPr>
          <w:rFonts w:ascii="Times New Roman" w:eastAsia="Times New Roman" w:hAnsi="Times New Roman" w:cs="Times New Roman"/>
          <w:b/>
          <w:bCs/>
          <w:sz w:val="26"/>
          <w:szCs w:val="26"/>
          <w:lang w:eastAsia="en-GB"/>
        </w:rPr>
        <w:t>ÔNG Đ</w:t>
      </w:r>
      <w:r w:rsidRPr="008E1C2B">
        <w:rPr>
          <w:rFonts w:ascii="Times New Roman" w:eastAsia="Times New Roman" w:hAnsi="Times New Roman" w:cs="Times New Roman"/>
          <w:b/>
          <w:bCs/>
          <w:sz w:val="26"/>
          <w:szCs w:val="26"/>
          <w:lang w:val="en-GB" w:eastAsia="en-GB"/>
        </w:rPr>
        <w:t>ỨNG T</w:t>
      </w:r>
      <w:r w:rsidRPr="008E1C2B">
        <w:rPr>
          <w:rFonts w:ascii="Times New Roman" w:eastAsia="Times New Roman" w:hAnsi="Times New Roman" w:cs="Times New Roman"/>
          <w:b/>
          <w:bCs/>
          <w:sz w:val="26"/>
          <w:szCs w:val="26"/>
          <w:lang w:eastAsia="en-GB"/>
        </w:rPr>
        <w:t>ÊN NGƯ</w:t>
      </w:r>
      <w:r w:rsidRPr="008E1C2B">
        <w:rPr>
          <w:rFonts w:ascii="Times New Roman" w:eastAsia="Times New Roman" w:hAnsi="Times New Roman" w:cs="Times New Roman"/>
          <w:b/>
          <w:bCs/>
          <w:sz w:val="26"/>
          <w:szCs w:val="26"/>
          <w:lang w:val="en-GB" w:eastAsia="en-GB"/>
        </w:rPr>
        <w:t>ỜI NỘP ĐƠN)</w:t>
      </w:r>
    </w:p>
    <w:p w14:paraId="324CEB5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4BEC6D0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4820516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ADFD9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w:t>
      </w:r>
    </w:p>
    <w:p w14:paraId="18B2565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 Kh</w:t>
      </w:r>
      <w:r w:rsidRPr="008E1C2B">
        <w:rPr>
          <w:rFonts w:ascii="Times New Roman" w:eastAsia="Times New Roman" w:hAnsi="Times New Roman" w:cs="Times New Roman"/>
          <w:sz w:val="26"/>
          <w:szCs w:val="26"/>
          <w:lang w:eastAsia="en-GB"/>
        </w:rPr>
        <w:t>ác</w:t>
      </w:r>
    </w:p>
    <w:p w14:paraId="0CA770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0EA1DB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725B6D7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88409C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3C773DE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458EAC5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tbl>
      <w:tblPr>
        <w:tblW w:w="5000" w:type="pct"/>
        <w:tblCellMar>
          <w:left w:w="10" w:type="dxa"/>
          <w:right w:w="10" w:type="dxa"/>
        </w:tblCellMar>
        <w:tblLook w:val="0000" w:firstRow="0" w:lastRow="0" w:firstColumn="0" w:lastColumn="0" w:noHBand="0" w:noVBand="0"/>
      </w:tblPr>
      <w:tblGrid>
        <w:gridCol w:w="5896"/>
        <w:gridCol w:w="1698"/>
        <w:gridCol w:w="793"/>
        <w:gridCol w:w="672"/>
        <w:gridCol w:w="568"/>
      </w:tblGrid>
      <w:tr w:rsidR="00BC4021" w:rsidRPr="008E1C2B" w14:paraId="36A87ED2"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7790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19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EE01C3F" w14:textId="77777777" w:rsidR="00BC4021" w:rsidRPr="008E1C2B" w:rsidRDefault="00BC4021" w:rsidP="00C74963">
            <w:pPr>
              <w:autoSpaceDE w:val="0"/>
              <w:autoSpaceDN w:val="0"/>
              <w:adjustRightInd w:val="0"/>
              <w:spacing w:before="120" w:after="0" w:line="240" w:lineRule="auto"/>
              <w:jc w:val="right"/>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eastAsia="en-GB"/>
              </w:rPr>
              <w:t>ĐVT: Nghìn đ</w:t>
            </w:r>
            <w:r w:rsidRPr="008E1C2B">
              <w:rPr>
                <w:rFonts w:ascii="Times New Roman" w:eastAsia="Times New Roman" w:hAnsi="Times New Roman" w:cs="Times New Roman"/>
                <w:i/>
                <w:iCs/>
                <w:sz w:val="26"/>
                <w:szCs w:val="26"/>
                <w:lang w:val="en-GB" w:eastAsia="en-GB"/>
              </w:rPr>
              <w:t>ồng</w:t>
            </w:r>
          </w:p>
        </w:tc>
      </w:tr>
      <w:tr w:rsidR="00BC4021" w:rsidRPr="008E1C2B" w14:paraId="396D215F"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60146"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BC31A"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B8B334"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lượng</w:t>
            </w: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FCE4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591AFD"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BC4021" w:rsidRPr="008E1C2B" w14:paraId="29DD1DFD"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A5FB9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1FE5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8113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389C1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8A13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2A334EAE"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D4297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th</w:t>
            </w:r>
            <w:r w:rsidRPr="008E1C2B">
              <w:rPr>
                <w:rFonts w:ascii="Times New Roman" w:eastAsia="Times New Roman" w:hAnsi="Times New Roman" w:cs="Times New Roman"/>
                <w:sz w:val="26"/>
                <w:szCs w:val="26"/>
                <w:lang w:val="en-GB" w:eastAsia="en-GB"/>
              </w:rPr>
              <w:t>ẩm định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sửa đổi Giấy chứng nhận hợp đồng chuyển giao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46986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50DA9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DFB24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6D70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1DE50454"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E32B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S</w:t>
            </w:r>
            <w:r w:rsidRPr="008E1C2B">
              <w:rPr>
                <w:rFonts w:ascii="Times New Roman" w:eastAsia="Times New Roman" w:hAnsi="Times New Roman" w:cs="Times New Roman"/>
                <w:sz w:val="26"/>
                <w:szCs w:val="26"/>
                <w:lang w:val="en-GB" w:eastAsia="en-GB"/>
              </w:rPr>
              <w:t>ửa đổi phạm vi chuyển giao sửa đổi k</w:t>
            </w:r>
            <w:r w:rsidRPr="008E1C2B">
              <w:rPr>
                <w:rFonts w:ascii="Times New Roman" w:eastAsia="Times New Roman" w:hAnsi="Times New Roman" w:cs="Times New Roman"/>
                <w:sz w:val="26"/>
                <w:szCs w:val="26"/>
                <w:lang w:eastAsia="en-GB"/>
              </w:rPr>
              <w:t>éo dài th</w:t>
            </w:r>
            <w:r w:rsidRPr="008E1C2B">
              <w:rPr>
                <w:rFonts w:ascii="Times New Roman" w:eastAsia="Times New Roman" w:hAnsi="Times New Roman" w:cs="Times New Roman"/>
                <w:sz w:val="26"/>
                <w:szCs w:val="26"/>
                <w:lang w:val="en-GB" w:eastAsia="en-GB"/>
              </w:rPr>
              <w:t>ời hạn hợp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C7796"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149EE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166B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6EC0B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220314C6"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3D31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S</w:t>
            </w:r>
            <w:r w:rsidRPr="008E1C2B">
              <w:rPr>
                <w:rFonts w:ascii="Times New Roman" w:eastAsia="Times New Roman" w:hAnsi="Times New Roman" w:cs="Times New Roman"/>
                <w:sz w:val="26"/>
                <w:szCs w:val="26"/>
                <w:lang w:val="en-GB" w:eastAsia="en-GB"/>
              </w:rPr>
              <w:t>ửa đổi kh</w:t>
            </w:r>
            <w:r w:rsidRPr="008E1C2B">
              <w:rPr>
                <w:rFonts w:ascii="Times New Roman" w:eastAsia="Times New Roman" w:hAnsi="Times New Roman" w:cs="Times New Roman"/>
                <w:sz w:val="26"/>
                <w:szCs w:val="26"/>
                <w:lang w:eastAsia="en-GB"/>
              </w:rPr>
              <w:t>ác (tên, đ</w:t>
            </w:r>
            <w:r w:rsidRPr="008E1C2B">
              <w:rPr>
                <w:rFonts w:ascii="Times New Roman" w:eastAsia="Times New Roman" w:hAnsi="Times New Roman" w:cs="Times New Roman"/>
                <w:sz w:val="26"/>
                <w:szCs w:val="26"/>
                <w:lang w:val="en-GB" w:eastAsia="en-GB"/>
              </w:rPr>
              <w:t>ịa chỉ của c</w:t>
            </w:r>
            <w:r w:rsidRPr="008E1C2B">
              <w:rPr>
                <w:rFonts w:ascii="Times New Roman" w:eastAsia="Times New Roman" w:hAnsi="Times New Roman" w:cs="Times New Roman"/>
                <w:sz w:val="26"/>
                <w:szCs w:val="26"/>
                <w:lang w:eastAsia="en-GB"/>
              </w:rPr>
              <w:t>ác bên)</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2726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H</w:t>
            </w:r>
            <w:r w:rsidRPr="008E1C2B">
              <w:rPr>
                <w:rFonts w:ascii="Times New Roman" w:eastAsia="Times New Roman" w:hAnsi="Times New Roman" w:cs="Times New Roman"/>
                <w:sz w:val="26"/>
                <w:szCs w:val="26"/>
                <w:lang w:val="en-GB" w:eastAsia="en-GB"/>
              </w:rPr>
              <w:t>ợp đồng</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BE47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8BAB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0DB1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5E5F6F0"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40A19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sửa đổi,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84A18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Văn b</w:t>
            </w:r>
            <w:r w:rsidRPr="008E1C2B">
              <w:rPr>
                <w:rFonts w:ascii="Times New Roman" w:eastAsia="Times New Roman" w:hAnsi="Times New Roman" w:cs="Times New Roman"/>
                <w:sz w:val="26"/>
                <w:szCs w:val="26"/>
                <w:lang w:val="en-GB" w:eastAsia="en-GB"/>
              </w:rPr>
              <w:t>ằng bảo hộ</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36B44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AFE78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51318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57DDBB66" w14:textId="77777777" w:rsidTr="00B86653">
        <w:trPr>
          <w:trHeight w:val="1"/>
        </w:trPr>
        <w:tc>
          <w:tcPr>
            <w:tcW w:w="30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F286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sửa đổi, gia hạn, chấm dứt trước thời hạn hiệu lực của hợp đồng đ</w:t>
            </w:r>
            <w:r w:rsidRPr="008E1C2B">
              <w:rPr>
                <w:rFonts w:ascii="Times New Roman" w:eastAsia="Times New Roman" w:hAnsi="Times New Roman" w:cs="Times New Roman"/>
                <w:sz w:val="26"/>
                <w:szCs w:val="26"/>
                <w:lang w:eastAsia="en-GB"/>
              </w:rPr>
              <w:t>ã ghi nh</w:t>
            </w:r>
            <w:r w:rsidRPr="008E1C2B">
              <w:rPr>
                <w:rFonts w:ascii="Times New Roman" w:eastAsia="Times New Roman" w:hAnsi="Times New Roman" w:cs="Times New Roman"/>
                <w:sz w:val="26"/>
                <w:szCs w:val="26"/>
                <w:lang w:val="en-GB" w:eastAsia="en-GB"/>
              </w:rPr>
              <w:t>ận trong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w:t>
            </w:r>
          </w:p>
        </w:tc>
        <w:tc>
          <w:tcPr>
            <w:tcW w:w="8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EFC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D3E2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5CCB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7B2F9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0E051A50" w14:textId="77777777" w:rsidTr="00B86653">
        <w:trPr>
          <w:trHeight w:val="1"/>
        </w:trPr>
        <w:tc>
          <w:tcPr>
            <w:tcW w:w="470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06B288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59FE68CE"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0795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bl>
    <w:p w14:paraId="74CF1F1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00" w:firstRow="0" w:lastRow="0" w:firstColumn="0" w:lastColumn="0" w:noHBand="0" w:noVBand="0"/>
      </w:tblPr>
      <w:tblGrid>
        <w:gridCol w:w="6106"/>
        <w:gridCol w:w="3525"/>
      </w:tblGrid>
      <w:tr w:rsidR="00BC4021" w:rsidRPr="008E1C2B" w14:paraId="493C4EF8" w14:textId="77777777" w:rsidTr="00B86653">
        <w:tc>
          <w:tcPr>
            <w:tcW w:w="3170" w:type="pct"/>
            <w:tcBorders>
              <w:top w:val="single" w:sz="2" w:space="0" w:color="auto"/>
              <w:left w:val="single" w:sz="2" w:space="0" w:color="auto"/>
              <w:bottom w:val="single" w:sz="2" w:space="0" w:color="auto"/>
              <w:right w:val="single" w:sz="2" w:space="0" w:color="auto"/>
            </w:tcBorders>
            <w:shd w:val="clear" w:color="auto" w:fill="FFFFFF"/>
          </w:tcPr>
          <w:p w14:paraId="48E89FC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(VI)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30" w:type="pct"/>
            <w:tcBorders>
              <w:top w:val="single" w:sz="2" w:space="0" w:color="auto"/>
              <w:left w:val="single" w:sz="2" w:space="0" w:color="auto"/>
              <w:bottom w:val="single" w:sz="2" w:space="0" w:color="auto"/>
              <w:right w:val="single" w:sz="2" w:space="0" w:color="auto"/>
            </w:tcBorders>
            <w:shd w:val="clear" w:color="auto" w:fill="FFFFFF"/>
          </w:tcPr>
          <w:p w14:paraId="1F458642"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BC4021" w:rsidRPr="008E1C2B" w14:paraId="2C15009E" w14:textId="77777777" w:rsidTr="00B86653">
        <w:tc>
          <w:tcPr>
            <w:tcW w:w="3170" w:type="pct"/>
            <w:tcBorders>
              <w:top w:val="single" w:sz="2" w:space="0" w:color="auto"/>
              <w:left w:val="single" w:sz="2" w:space="0" w:color="auto"/>
              <w:bottom w:val="nil"/>
              <w:right w:val="single" w:sz="2" w:space="0" w:color="auto"/>
            </w:tcBorders>
            <w:shd w:val="clear" w:color="auto" w:fill="FFFFFF"/>
          </w:tcPr>
          <w:p w14:paraId="29AE546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830" w:type="pct"/>
            <w:tcBorders>
              <w:top w:val="single" w:sz="2" w:space="0" w:color="auto"/>
              <w:left w:val="single" w:sz="2" w:space="0" w:color="auto"/>
              <w:bottom w:val="nil"/>
              <w:right w:val="single" w:sz="2" w:space="0" w:color="auto"/>
            </w:tcBorders>
            <w:shd w:val="clear" w:color="auto" w:fill="FFFFFF"/>
          </w:tcPr>
          <w:p w14:paraId="1FE8411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5FB36430" w14:textId="77777777" w:rsidTr="00B86653">
        <w:tc>
          <w:tcPr>
            <w:tcW w:w="3170" w:type="pct"/>
            <w:tcBorders>
              <w:top w:val="nil"/>
              <w:left w:val="single" w:sz="2" w:space="0" w:color="auto"/>
              <w:bottom w:val="nil"/>
              <w:right w:val="single" w:sz="2" w:space="0" w:color="auto"/>
            </w:tcBorders>
            <w:shd w:val="clear" w:color="auto" w:fill="FFFFFF"/>
          </w:tcPr>
          <w:p w14:paraId="3CC5864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ử dụng (trường hợp sửa đổi nội dung, gia hạn hiệu lực hợp đồng)</w:t>
            </w:r>
          </w:p>
        </w:tc>
        <w:tc>
          <w:tcPr>
            <w:tcW w:w="1830" w:type="pct"/>
            <w:tcBorders>
              <w:top w:val="nil"/>
              <w:left w:val="single" w:sz="2" w:space="0" w:color="auto"/>
              <w:bottom w:val="nil"/>
              <w:right w:val="single" w:sz="2" w:space="0" w:color="auto"/>
            </w:tcBorders>
            <w:shd w:val="clear" w:color="auto" w:fill="FFFFFF"/>
          </w:tcPr>
          <w:p w14:paraId="00BCA2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6C875AE8" w14:textId="77777777" w:rsidTr="00B86653">
        <w:tc>
          <w:tcPr>
            <w:tcW w:w="3170" w:type="pct"/>
            <w:tcBorders>
              <w:top w:val="nil"/>
              <w:left w:val="single" w:sz="2" w:space="0" w:color="auto"/>
              <w:bottom w:val="nil"/>
              <w:right w:val="single" w:sz="2" w:space="0" w:color="auto"/>
            </w:tcBorders>
            <w:shd w:val="clear" w:color="auto" w:fill="FFFFFF"/>
          </w:tcPr>
          <w:p w14:paraId="0017752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việc sửa đổi t</w:t>
            </w:r>
            <w:r w:rsidRPr="008E1C2B">
              <w:rPr>
                <w:rFonts w:ascii="Times New Roman" w:eastAsia="Times New Roman" w:hAnsi="Times New Roman" w:cs="Times New Roman"/>
                <w:sz w:val="26"/>
                <w:szCs w:val="26"/>
                <w:lang w:eastAsia="en-GB"/>
              </w:rPr>
              <w:t>ên, đ</w:t>
            </w:r>
            <w:r w:rsidRPr="008E1C2B">
              <w:rPr>
                <w:rFonts w:ascii="Times New Roman" w:eastAsia="Times New Roman" w:hAnsi="Times New Roman" w:cs="Times New Roman"/>
                <w:sz w:val="26"/>
                <w:szCs w:val="26"/>
                <w:lang w:val="en-GB" w:eastAsia="en-GB"/>
              </w:rPr>
              <w:t>ịa chỉ của c</w:t>
            </w:r>
            <w:r w:rsidRPr="008E1C2B">
              <w:rPr>
                <w:rFonts w:ascii="Times New Roman" w:eastAsia="Times New Roman" w:hAnsi="Times New Roman" w:cs="Times New Roman"/>
                <w:sz w:val="26"/>
                <w:szCs w:val="26"/>
                <w:lang w:eastAsia="en-GB"/>
              </w:rPr>
              <w:t>ác bên trong h</w:t>
            </w:r>
            <w:r w:rsidRPr="008E1C2B">
              <w:rPr>
                <w:rFonts w:ascii="Times New Roman" w:eastAsia="Times New Roman" w:hAnsi="Times New Roman" w:cs="Times New Roman"/>
                <w:sz w:val="26"/>
                <w:szCs w:val="26"/>
                <w:lang w:val="en-GB" w:eastAsia="en-GB"/>
              </w:rPr>
              <w:t>ợp đồng</w:t>
            </w:r>
          </w:p>
        </w:tc>
        <w:tc>
          <w:tcPr>
            <w:tcW w:w="1830" w:type="pct"/>
            <w:tcBorders>
              <w:top w:val="nil"/>
              <w:left w:val="single" w:sz="2" w:space="0" w:color="auto"/>
              <w:bottom w:val="nil"/>
              <w:right w:val="single" w:sz="2" w:space="0" w:color="auto"/>
            </w:tcBorders>
            <w:shd w:val="clear" w:color="auto" w:fill="FFFFFF"/>
          </w:tcPr>
          <w:p w14:paraId="1EF65E2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57107DD8" w14:textId="77777777" w:rsidTr="00B86653">
        <w:tc>
          <w:tcPr>
            <w:tcW w:w="3170" w:type="pct"/>
            <w:tcBorders>
              <w:top w:val="nil"/>
              <w:left w:val="single" w:sz="2" w:space="0" w:color="auto"/>
              <w:bottom w:val="nil"/>
              <w:right w:val="single" w:sz="2" w:space="0" w:color="auto"/>
            </w:tcBorders>
            <w:shd w:val="clear" w:color="auto" w:fill="FFFFFF"/>
          </w:tcPr>
          <w:p w14:paraId="1FB7621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Th</w:t>
            </w:r>
            <w:r w:rsidRPr="008E1C2B">
              <w:rPr>
                <w:rFonts w:ascii="Times New Roman" w:eastAsia="Times New Roman" w:hAnsi="Times New Roman" w:cs="Times New Roman"/>
                <w:sz w:val="26"/>
                <w:szCs w:val="26"/>
                <w:lang w:val="en-GB" w:eastAsia="en-GB"/>
              </w:rPr>
              <w:t>ỏa thuận, t</w:t>
            </w:r>
            <w:r w:rsidRPr="008E1C2B">
              <w:rPr>
                <w:rFonts w:ascii="Times New Roman" w:eastAsia="Times New Roman" w:hAnsi="Times New Roman" w:cs="Times New Roman"/>
                <w:sz w:val="26"/>
                <w:szCs w:val="26"/>
                <w:lang w:eastAsia="en-GB"/>
              </w:rPr>
              <w:t>ài li</w:t>
            </w:r>
            <w:r w:rsidRPr="008E1C2B">
              <w:rPr>
                <w:rFonts w:ascii="Times New Roman" w:eastAsia="Times New Roman" w:hAnsi="Times New Roman" w:cs="Times New Roman"/>
                <w:sz w:val="26"/>
                <w:szCs w:val="26"/>
                <w:lang w:val="en-GB" w:eastAsia="en-GB"/>
              </w:rPr>
              <w:t>ệu ghi nhận c</w:t>
            </w:r>
            <w:r w:rsidRPr="008E1C2B">
              <w:rPr>
                <w:rFonts w:ascii="Times New Roman" w:eastAsia="Times New Roman" w:hAnsi="Times New Roman" w:cs="Times New Roman"/>
                <w:sz w:val="26"/>
                <w:szCs w:val="26"/>
                <w:lang w:eastAsia="en-GB"/>
              </w:rPr>
              <w:t>ác điều</w:t>
            </w:r>
            <w:r w:rsidRPr="008E1C2B">
              <w:rPr>
                <w:rFonts w:ascii="Times New Roman" w:eastAsia="Times New Roman" w:hAnsi="Times New Roman" w:cs="Times New Roman"/>
                <w:sz w:val="26"/>
                <w:szCs w:val="26"/>
                <w:lang w:val="en-GB" w:eastAsia="en-GB"/>
              </w:rPr>
              <w:t xml:space="preserve"> khoản cụ thể cần sửa</w:t>
            </w:r>
            <w:r w:rsidRPr="008E1C2B">
              <w:rPr>
                <w:rFonts w:ascii="Times New Roman" w:eastAsia="Times New Roman" w:hAnsi="Times New Roman" w:cs="Times New Roman"/>
                <w:sz w:val="26"/>
                <w:szCs w:val="26"/>
                <w:lang w:eastAsia="en-GB"/>
              </w:rPr>
              <w:t xml:space="preserve"> </w:t>
            </w:r>
            <w:r w:rsidRPr="008E1C2B">
              <w:rPr>
                <w:rFonts w:ascii="Times New Roman" w:eastAsia="Times New Roman" w:hAnsi="Times New Roman" w:cs="Times New Roman"/>
                <w:sz w:val="26"/>
                <w:szCs w:val="26"/>
                <w:lang w:val="en" w:eastAsia="en-GB"/>
              </w:rPr>
              <w:t>đ</w:t>
            </w:r>
            <w:r w:rsidRPr="008E1C2B">
              <w:rPr>
                <w:rFonts w:ascii="Times New Roman" w:eastAsia="Times New Roman" w:hAnsi="Times New Roman" w:cs="Times New Roman"/>
                <w:sz w:val="26"/>
                <w:szCs w:val="26"/>
                <w:lang w:val="en-GB" w:eastAsia="en-GB"/>
              </w:rPr>
              <w:t>ổi bổ sung, gia hạn hoặc chấm dứt trước thời hạn hiệu lực của hợp đồng</w:t>
            </w:r>
          </w:p>
        </w:tc>
        <w:tc>
          <w:tcPr>
            <w:tcW w:w="1830" w:type="pct"/>
            <w:tcBorders>
              <w:top w:val="nil"/>
              <w:left w:val="single" w:sz="2" w:space="0" w:color="auto"/>
              <w:bottom w:val="nil"/>
              <w:right w:val="single" w:sz="2" w:space="0" w:color="auto"/>
            </w:tcBorders>
            <w:shd w:val="clear" w:color="auto" w:fill="FFFFFF"/>
          </w:tcPr>
          <w:p w14:paraId="593B67F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1379769F" w14:textId="77777777" w:rsidTr="00B86653">
        <w:tc>
          <w:tcPr>
            <w:tcW w:w="3170" w:type="pct"/>
            <w:tcBorders>
              <w:top w:val="nil"/>
              <w:left w:val="single" w:sz="2" w:space="0" w:color="auto"/>
              <w:bottom w:val="nil"/>
              <w:right w:val="single" w:sz="2" w:space="0" w:color="auto"/>
            </w:tcBorders>
            <w:shd w:val="clear" w:color="auto" w:fill="FFFFFF"/>
          </w:tcPr>
          <w:p w14:paraId="2EB89EC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tc>
        <w:tc>
          <w:tcPr>
            <w:tcW w:w="1830" w:type="pct"/>
            <w:tcBorders>
              <w:top w:val="nil"/>
              <w:left w:val="single" w:sz="2" w:space="0" w:color="auto"/>
              <w:bottom w:val="nil"/>
              <w:right w:val="single" w:sz="2" w:space="0" w:color="auto"/>
            </w:tcBorders>
            <w:shd w:val="clear" w:color="auto" w:fill="FFFFFF"/>
          </w:tcPr>
          <w:p w14:paraId="7BAF69C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822D637" w14:textId="77777777" w:rsidTr="00B86653">
        <w:tc>
          <w:tcPr>
            <w:tcW w:w="3170" w:type="pct"/>
            <w:tcBorders>
              <w:top w:val="nil"/>
              <w:left w:val="single" w:sz="2" w:space="0" w:color="auto"/>
              <w:bottom w:val="nil"/>
              <w:right w:val="single" w:sz="2" w:space="0" w:color="auto"/>
            </w:tcBorders>
            <w:shd w:val="clear" w:color="auto" w:fill="FFFFFF"/>
          </w:tcPr>
          <w:p w14:paraId="35C8735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tc>
        <w:tc>
          <w:tcPr>
            <w:tcW w:w="1830" w:type="pct"/>
            <w:tcBorders>
              <w:top w:val="nil"/>
              <w:left w:val="single" w:sz="2" w:space="0" w:color="auto"/>
              <w:bottom w:val="nil"/>
              <w:right w:val="single" w:sz="2" w:space="0" w:color="auto"/>
            </w:tcBorders>
            <w:shd w:val="clear" w:color="auto" w:fill="FFFFFF"/>
          </w:tcPr>
          <w:p w14:paraId="65FD0E84"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49C99CE3" w14:textId="77777777" w:rsidTr="00B86653">
        <w:tc>
          <w:tcPr>
            <w:tcW w:w="3170" w:type="pct"/>
            <w:tcBorders>
              <w:top w:val="nil"/>
              <w:left w:val="single" w:sz="2" w:space="0" w:color="auto"/>
              <w:bottom w:val="nil"/>
              <w:right w:val="single" w:sz="2" w:space="0" w:color="auto"/>
            </w:tcBorders>
            <w:shd w:val="clear" w:color="auto" w:fill="FFFFFF"/>
          </w:tcPr>
          <w:p w14:paraId="2B80C3E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30" w:type="pct"/>
            <w:tcBorders>
              <w:top w:val="nil"/>
              <w:left w:val="single" w:sz="2" w:space="0" w:color="auto"/>
              <w:bottom w:val="nil"/>
              <w:right w:val="single" w:sz="2" w:space="0" w:color="auto"/>
            </w:tcBorders>
            <w:shd w:val="clear" w:color="auto" w:fill="FFFFFF"/>
          </w:tcPr>
          <w:p w14:paraId="05E8A9E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BC4021" w:rsidRPr="008E1C2B" w14:paraId="4FEBA9C7" w14:textId="77777777" w:rsidTr="00B86653">
        <w:tc>
          <w:tcPr>
            <w:tcW w:w="3170" w:type="pct"/>
            <w:tcBorders>
              <w:top w:val="nil"/>
              <w:left w:val="single" w:sz="2" w:space="0" w:color="auto"/>
              <w:bottom w:val="nil"/>
              <w:right w:val="single" w:sz="2" w:space="0" w:color="auto"/>
            </w:tcBorders>
            <w:shd w:val="clear" w:color="auto" w:fill="FFFFFF"/>
          </w:tcPr>
          <w:p w14:paraId="5694983D"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w:t>
            </w:r>
          </w:p>
        </w:tc>
        <w:tc>
          <w:tcPr>
            <w:tcW w:w="1830" w:type="pct"/>
            <w:tcBorders>
              <w:top w:val="nil"/>
              <w:left w:val="single" w:sz="2" w:space="0" w:color="auto"/>
              <w:bottom w:val="nil"/>
              <w:right w:val="single" w:sz="2" w:space="0" w:color="auto"/>
            </w:tcBorders>
            <w:shd w:val="clear" w:color="auto" w:fill="FFFFFF"/>
          </w:tcPr>
          <w:p w14:paraId="1DA14BF5"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3E50BD43" w14:textId="77777777" w:rsidTr="00B86653">
        <w:tc>
          <w:tcPr>
            <w:tcW w:w="3170" w:type="pct"/>
            <w:tcBorders>
              <w:top w:val="nil"/>
              <w:left w:val="single" w:sz="2" w:space="0" w:color="auto"/>
              <w:bottom w:val="single" w:sz="2" w:space="0" w:color="auto"/>
              <w:right w:val="single" w:sz="2" w:space="0" w:color="auto"/>
            </w:tcBorders>
            <w:shd w:val="clear" w:color="auto" w:fill="FFFFFF"/>
          </w:tcPr>
          <w:p w14:paraId="1EDD24D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sẽ nộp sau</w:t>
            </w:r>
          </w:p>
          <w:p w14:paraId="24DB1503"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xml:space="preserve"> [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03C1E3D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830" w:type="pct"/>
            <w:tcBorders>
              <w:top w:val="nil"/>
              <w:left w:val="single" w:sz="2" w:space="0" w:color="auto"/>
              <w:bottom w:val="single" w:sz="2" w:space="0" w:color="auto"/>
              <w:right w:val="single" w:sz="2" w:space="0" w:color="auto"/>
            </w:tcBorders>
            <w:shd w:val="clear" w:color="auto" w:fill="FFFFFF"/>
          </w:tcPr>
          <w:p w14:paraId="404D869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9313B80"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0C485DF"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BC4021" w:rsidRPr="008E1C2B" w14:paraId="7293AD67" w14:textId="77777777" w:rsidTr="00B86653">
        <w:tc>
          <w:tcPr>
            <w:tcW w:w="3170" w:type="pct"/>
            <w:tcBorders>
              <w:top w:val="single" w:sz="2" w:space="0" w:color="auto"/>
              <w:left w:val="single" w:sz="2" w:space="0" w:color="auto"/>
              <w:bottom w:val="single" w:sz="2" w:space="0" w:color="auto"/>
              <w:right w:val="single" w:sz="2" w:space="0" w:color="auto"/>
            </w:tcBorders>
            <w:shd w:val="clear" w:color="auto" w:fill="FFFFFF"/>
          </w:tcPr>
          <w:p w14:paraId="3A7999EB"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1830" w:type="pct"/>
            <w:tcBorders>
              <w:top w:val="single" w:sz="2" w:space="0" w:color="auto"/>
              <w:left w:val="single" w:sz="2" w:space="0" w:color="auto"/>
              <w:bottom w:val="single" w:sz="2" w:space="0" w:color="auto"/>
              <w:right w:val="single" w:sz="2" w:space="0" w:color="auto"/>
            </w:tcBorders>
            <w:shd w:val="clear" w:color="auto" w:fill="FFFFFF"/>
          </w:tcPr>
          <w:p w14:paraId="6612996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 xml:space="preserve">ộ nhận đơn </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GB" w:eastAsia="en-GB"/>
              </w:rPr>
              <w:t>(K</w:t>
            </w:r>
            <w:r w:rsidRPr="008E1C2B">
              <w:rPr>
                <w:rFonts w:ascii="Times New Roman" w:eastAsia="Times New Roman" w:hAnsi="Times New Roman" w:cs="Times New Roman"/>
                <w:i/>
                <w:iCs/>
                <w:sz w:val="26"/>
                <w:szCs w:val="26"/>
                <w:lang w:eastAsia="en-GB"/>
              </w:rPr>
              <w:t>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p>
        </w:tc>
      </w:tr>
    </w:tbl>
    <w:p w14:paraId="26702FF9"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38ED182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AC39E6C"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2860"/>
        <w:gridCol w:w="6777"/>
      </w:tblGrid>
      <w:tr w:rsidR="00BC4021" w:rsidRPr="008E1C2B" w14:paraId="258E8698" w14:textId="77777777" w:rsidTr="00B86653">
        <w:trPr>
          <w:trHeight w:val="1"/>
        </w:trPr>
        <w:tc>
          <w:tcPr>
            <w:tcW w:w="1484" w:type="pct"/>
            <w:shd w:val="clear" w:color="auto" w:fill="FFFFFF"/>
          </w:tcPr>
          <w:p w14:paraId="3DA19FC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516" w:type="pct"/>
            <w:shd w:val="clear" w:color="auto" w:fill="FFFFFF"/>
          </w:tcPr>
          <w:p w14:paraId="7C7B6995" w14:textId="77777777" w:rsidR="00BC4021" w:rsidRPr="008E1C2B" w:rsidRDefault="00BC4021"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67CE4CA8"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05FC842"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25927627"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ti</w:t>
      </w:r>
      <w:r w:rsidRPr="008E1C2B">
        <w:rPr>
          <w:rFonts w:ascii="Times New Roman" w:eastAsia="Times New Roman" w:hAnsi="Times New Roman" w:cs="Times New Roman"/>
          <w:sz w:val="26"/>
          <w:szCs w:val="26"/>
          <w:lang w:val="en-GB" w:eastAsia="en-GB"/>
        </w:rPr>
        <w:t xml:space="preserve">ếp nhận hồ sơ. </w:t>
      </w:r>
    </w:p>
    <w:p w14:paraId="7ECB787A"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 xml:space="preserve">2 </w:t>
      </w:r>
      <w:r w:rsidRPr="008E1C2B">
        <w:rPr>
          <w:rFonts w:ascii="Times New Roman" w:eastAsia="Times New Roman" w:hAnsi="Times New Roman" w:cs="Times New Roman"/>
          <w:sz w:val="26"/>
          <w:szCs w:val="26"/>
          <w:lang w:val="en" w:eastAsia="en-GB"/>
        </w:rPr>
        <w:t>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5ED9D701" w14:textId="77777777" w:rsidR="00BC4021" w:rsidRPr="008E1C2B" w:rsidRDefault="00BC4021"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661A36C6" w14:textId="77777777" w:rsidR="00BC4021" w:rsidRPr="008E1C2B" w:rsidRDefault="00BC4021" w:rsidP="00C74963">
      <w:pPr>
        <w:autoSpaceDE w:val="0"/>
        <w:autoSpaceDN w:val="0"/>
        <w:adjustRightInd w:val="0"/>
        <w:spacing w:before="120" w:after="0" w:line="240" w:lineRule="auto"/>
        <w:rPr>
          <w:rFonts w:ascii="Arial" w:eastAsia="Times New Roman" w:hAnsi="Arial" w:cs="Arial"/>
          <w:bCs/>
          <w:sz w:val="20"/>
          <w:szCs w:val="24"/>
          <w:lang w:val="en" w:eastAsia="en-GB"/>
        </w:rPr>
      </w:pPr>
    </w:p>
    <w:p w14:paraId="52E0813E" w14:textId="15FDD30D" w:rsidR="00BC4021" w:rsidRPr="008E1C2B" w:rsidRDefault="00BC4021" w:rsidP="00C74963">
      <w:pPr>
        <w:spacing w:line="278" w:lineRule="auto"/>
        <w:rPr>
          <w:rFonts w:ascii="Times New Roman" w:hAnsi="Times New Roman" w:cs="Times New Roman"/>
          <w:sz w:val="28"/>
          <w:szCs w:val="28"/>
        </w:rPr>
      </w:pPr>
      <w:r w:rsidRPr="008E1C2B">
        <w:rPr>
          <w:rFonts w:ascii="Times New Roman" w:hAnsi="Times New Roman" w:cs="Times New Roman"/>
          <w:sz w:val="28"/>
          <w:szCs w:val="28"/>
        </w:rPr>
        <w:br w:type="page"/>
      </w:r>
    </w:p>
    <w:p w14:paraId="50DEF5A6" w14:textId="6A9B1C4F" w:rsidR="00EC7F7F" w:rsidRPr="008E1C2B" w:rsidRDefault="00BC4021"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19</w:t>
      </w:r>
      <w:r w:rsidR="00EC7F7F" w:rsidRPr="008E1C2B">
        <w:rPr>
          <w:rFonts w:ascii="Times New Roman" w:hAnsi="Times New Roman" w:cs="Times New Roman"/>
          <w:b/>
          <w:sz w:val="28"/>
          <w:szCs w:val="28"/>
          <w:lang w:val="it-IT"/>
        </w:rPr>
        <w:t xml:space="preserve">. Thủ tục cấp phó bản, cấp lại Giấy chứng nhận đăng ký hợp đồng chuyển quyền sử dụng đối tượng sở hữu công </w:t>
      </w:r>
      <w:r w:rsidRPr="008E1C2B">
        <w:rPr>
          <w:rFonts w:ascii="Times New Roman" w:hAnsi="Times New Roman" w:cs="Times New Roman"/>
          <w:b/>
          <w:sz w:val="28"/>
          <w:szCs w:val="28"/>
          <w:lang w:val="it-IT"/>
        </w:rPr>
        <w:t>nghiệp</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 xml:space="preserve">cấp lại phó bản giấy chứng nhận đăng ký hợp đồng chuyển quyền sử dụng đối tượng sở hữu công nghiệp </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1.013972</w:t>
      </w:r>
      <w:r w:rsidRPr="008E1C2B">
        <w:rPr>
          <w:rFonts w:ascii="Times New Roman" w:hAnsi="Times New Roman" w:cs="Times New Roman"/>
          <w:b/>
          <w:sz w:val="28"/>
          <w:szCs w:val="28"/>
          <w:lang w:val="vi-VN"/>
        </w:rPr>
        <w:t>)</w:t>
      </w:r>
    </w:p>
    <w:p w14:paraId="1482CB68"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3835394C" w14:textId="5C2C5E3B" w:rsidR="00BC4021" w:rsidRPr="008E1C2B" w:rsidRDefault="00BC4021"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Cá nhân nộp 01 bộ hồ sơ yêu cầu cấp </w:t>
      </w:r>
      <w:r w:rsidR="00EC7F7F" w:rsidRPr="008E1C2B">
        <w:rPr>
          <w:rFonts w:ascii="Times New Roman" w:hAnsi="Times New Roman" w:cs="Times New Roman"/>
          <w:sz w:val="28"/>
          <w:szCs w:val="28"/>
          <w:lang w:val="it-IT"/>
        </w:rPr>
        <w:t xml:space="preserve">cấp phó bản, cấp lại Giấy chứng nhận đăng ký hợp đồng chuyển quyền sử dụng đối tượng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03EDAD4E"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Trường hợp đơn hợp lệ, trong thời hạn 15 ngày kể từ ngày nhận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đơn, Ủy ban nhân dân thành phố</w:t>
      </w:r>
      <w:r w:rsidRPr="008E1C2B">
        <w:rPr>
          <w:rFonts w:ascii="Times New Roman" w:hAnsi="Times New Roman" w:cs="Times New Roman"/>
          <w:sz w:val="28"/>
          <w:szCs w:val="28"/>
          <w:lang w:val="vi-VN"/>
        </w:rPr>
        <w:t xml:space="preserve"> ra</w:t>
      </w:r>
      <w:r w:rsidRPr="008E1C2B">
        <w:rPr>
          <w:rFonts w:ascii="Times New Roman" w:hAnsi="Times New Roman" w:cs="Times New Roman"/>
          <w:sz w:val="28"/>
          <w:szCs w:val="28"/>
        </w:rPr>
        <w:t xml:space="preserve"> </w:t>
      </w:r>
      <w:r w:rsidRPr="008E1C2B">
        <w:rPr>
          <w:rFonts w:ascii="Times New Roman" w:hAnsi="Times New Roman" w:cs="Times New Roman"/>
          <w:i/>
          <w:iCs/>
          <w:sz w:val="28"/>
          <w:szCs w:val="28"/>
        </w:rPr>
        <w:t>quyết định cấp phó bản Giấy chứng nhận đăng ký hợp đồng chuyển quyền sử dụng đối tượng sở hữu công nghiệp, quyết định cấp lại Giấy chứng nhận đăng ký hợp đồng chuyển quyền sử dụng đối tượng sở hữu công nghiệp hoặc quyết định cấp lại phó bản Giấy chứng nhận đăng ký hợp đồng chuyển quyền sử dụng đối tượng sở hữu công nghiệp</w:t>
      </w:r>
      <w:r w:rsidRPr="008E1C2B">
        <w:rPr>
          <w:rFonts w:ascii="Times New Roman" w:hAnsi="Times New Roman" w:cs="Times New Roman"/>
          <w:sz w:val="28"/>
          <w:szCs w:val="28"/>
        </w:rPr>
        <w:t xml:space="preserve">; </w:t>
      </w:r>
    </w:p>
    <w:p w14:paraId="3CDD8C9C" w14:textId="77777777" w:rsidR="00BC4021"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Nội dung 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 tương ứng và phải kèm theo chỉ dẫn “Phó bản”. Nội dung bản cấp lại của Giấy chứng nhận đăng ký hợp đồng chuyển quyền sử dụng đối tượng sở hữu công nghiệp/phó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nghiệp/phó bản Giấy chứng nhận đăng ký hợp đồng chuyển quyền sử dụng đối tượng sở hữu công nghiệp cấp lần đầu và phải kèm theo chỉ dẫn “Bản cấp lại”.</w:t>
      </w:r>
    </w:p>
    <w:p w14:paraId="487D1915" w14:textId="60EEC43B" w:rsidR="00BC4021"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BC4021" w:rsidRPr="008E1C2B">
        <w:rPr>
          <w:rFonts w:ascii="Times New Roman" w:hAnsi="Times New Roman" w:cs="Times New Roman"/>
          <w:sz w:val="28"/>
          <w:szCs w:val="28"/>
        </w:rPr>
        <w:t xml:space="preserve"> Ủy ban nhân dân thành phố gửi thông tin về quyết định cấp phó bản, cấp lại Giấy chứng nhận đăng ký chuyển quyền sử dụng đối tượng sở hữu công nghiệp đến cơ quan quản lý nhà nước về quyền sở hữu công nghiệp trong thời hạn </w:t>
      </w:r>
      <w:r w:rsidRPr="008E1C2B">
        <w:rPr>
          <w:rFonts w:ascii="Times New Roman" w:hAnsi="Times New Roman" w:cs="Times New Roman"/>
          <w:i/>
          <w:iCs/>
          <w:sz w:val="28"/>
          <w:szCs w:val="28"/>
        </w:rPr>
        <w:t>04</w:t>
      </w:r>
      <w:r w:rsidR="00BC4021" w:rsidRPr="008E1C2B">
        <w:rPr>
          <w:rFonts w:ascii="Times New Roman" w:hAnsi="Times New Roman" w:cs="Times New Roman"/>
          <w:i/>
          <w:iCs/>
          <w:sz w:val="28"/>
          <w:szCs w:val="28"/>
        </w:rPr>
        <w:t xml:space="preserve"> ngày làm việc </w:t>
      </w:r>
      <w:r w:rsidR="00BC4021" w:rsidRPr="008E1C2B">
        <w:rPr>
          <w:rFonts w:ascii="Times New Roman" w:hAnsi="Times New Roman" w:cs="Times New Roman"/>
          <w:sz w:val="28"/>
          <w:szCs w:val="28"/>
        </w:rPr>
        <w:t>kể từ ngày ra quyết định. Trong thời hạn</w:t>
      </w:r>
      <w:r w:rsidR="00BC4021" w:rsidRPr="008E1C2B">
        <w:rPr>
          <w:rFonts w:ascii="Times New Roman" w:hAnsi="Times New Roman" w:cs="Times New Roman"/>
          <w:i/>
          <w:iCs/>
          <w:sz w:val="28"/>
          <w:szCs w:val="28"/>
        </w:rPr>
        <w:t xml:space="preserve"> </w:t>
      </w:r>
      <w:r w:rsidRPr="008E1C2B">
        <w:rPr>
          <w:rFonts w:ascii="Times New Roman" w:hAnsi="Times New Roman" w:cs="Times New Roman"/>
          <w:i/>
          <w:iCs/>
          <w:sz w:val="28"/>
          <w:szCs w:val="28"/>
        </w:rPr>
        <w:t>3</w:t>
      </w:r>
      <w:r w:rsidR="00BC4021" w:rsidRPr="008E1C2B">
        <w:rPr>
          <w:rFonts w:ascii="Times New Roman" w:hAnsi="Times New Roman" w:cs="Times New Roman"/>
          <w:i/>
          <w:iCs/>
          <w:sz w:val="28"/>
          <w:szCs w:val="28"/>
        </w:rPr>
        <w:t>0 ngày</w:t>
      </w:r>
      <w:r w:rsidR="00BC4021" w:rsidRPr="008E1C2B">
        <w:rPr>
          <w:rFonts w:ascii="Times New Roman" w:hAnsi="Times New Roman" w:cs="Times New Roman"/>
          <w:sz w:val="28"/>
          <w:szCs w:val="28"/>
        </w:rPr>
        <w:t xml:space="preserve"> kể từ ngày nhận được thông tin, tổ chức hành chính quản lý nhà nước về quyền sở hữu công nghiệp ghi nhận việc cấp phó bản, cấp lại Giấy chứng nhận đăng ký hợp đồng chuyển quyền sử dụng đối tượng sở hữu công nghiệp ghi nhận vào mục đăng bạ tương ứng trong Sổ đăng ký quốc gia về sở hữu công nghiệp và thực hiện công bố các quyết định cấp phó bản, cấp lại Giấy chứng nhận đăng ký hợp đồng chuyển quyền sử dụng đối tượng sở hữu công nghiệp hoặc cấp lại phó bản Giấy chứng nhận đăng ký hợp đồng chuyển quyền sử dụng đối tượng sở hữu công nghiệp trên Công báo Sở hữu công nghiệp. </w:t>
      </w:r>
    </w:p>
    <w:p w14:paraId="71725139" w14:textId="1A6B274D" w:rsidR="001312F3"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đơn không hợp lệ, trong thời hạn </w:t>
      </w:r>
      <w:r w:rsidR="001312F3" w:rsidRPr="008E1C2B">
        <w:rPr>
          <w:rFonts w:ascii="Times New Roman" w:hAnsi="Times New Roman" w:cs="Times New Roman"/>
          <w:i/>
          <w:iCs/>
          <w:sz w:val="28"/>
          <w:szCs w:val="28"/>
        </w:rPr>
        <w:t>15</w:t>
      </w:r>
      <w:r w:rsidRPr="008E1C2B">
        <w:rPr>
          <w:rFonts w:ascii="Times New Roman" w:hAnsi="Times New Roman" w:cs="Times New Roman"/>
          <w:i/>
          <w:iCs/>
          <w:sz w:val="28"/>
          <w:szCs w:val="28"/>
        </w:rPr>
        <w:t xml:space="preserve"> ngày kể từ ngày nhận đơn</w:t>
      </w:r>
      <w:r w:rsidRPr="008E1C2B">
        <w:rPr>
          <w:rFonts w:ascii="Times New Roman" w:hAnsi="Times New Roman" w:cs="Times New Roman"/>
          <w:sz w:val="28"/>
          <w:szCs w:val="28"/>
        </w:rPr>
        <w:t xml:space="preserve">, Ủy ban nhân dân tỉnh, thành phố trực thuộc trung ương ra thông báo và ấn định thời hạn </w:t>
      </w:r>
      <w:r w:rsidR="001312F3" w:rsidRPr="008E1C2B">
        <w:rPr>
          <w:rFonts w:ascii="Times New Roman" w:hAnsi="Times New Roman" w:cs="Times New Roman"/>
          <w:i/>
          <w:iCs/>
          <w:sz w:val="28"/>
          <w:szCs w:val="28"/>
        </w:rPr>
        <w:t>3</w:t>
      </w:r>
      <w:r w:rsidRPr="008E1C2B">
        <w:rPr>
          <w:rFonts w:ascii="Times New Roman" w:hAnsi="Times New Roman" w:cs="Times New Roman"/>
          <w:i/>
          <w:iCs/>
          <w:sz w:val="28"/>
          <w:szCs w:val="28"/>
        </w:rPr>
        <w:t>0 ngày kể từ ngày ra thông báo</w:t>
      </w:r>
      <w:r w:rsidRPr="008E1C2B">
        <w:rPr>
          <w:rFonts w:ascii="Times New Roman" w:hAnsi="Times New Roman" w:cs="Times New Roman"/>
          <w:sz w:val="28"/>
          <w:szCs w:val="28"/>
        </w:rPr>
        <w:t xml:space="preserve"> để người yêu cầu sửa chữa thiếu sót hoặc có ý kiến phản đối. </w:t>
      </w:r>
      <w:r w:rsidRPr="008E1C2B">
        <w:rPr>
          <w:rFonts w:ascii="Times New Roman" w:hAnsi="Times New Roman" w:cs="Times New Roman"/>
          <w:i/>
          <w:iCs/>
          <w:sz w:val="28"/>
          <w:szCs w:val="28"/>
        </w:rPr>
        <w:t>Thời gian dành cho người nộp đơn sửa chữa thiếu sót hoặc có ý kiến phản đối không tính vào thời hạn xử lý đơn;</w:t>
      </w:r>
    </w:p>
    <w:p w14:paraId="6F154D65" w14:textId="02CA1730" w:rsidR="001312F3" w:rsidRPr="008E1C2B" w:rsidRDefault="00BC4021"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xml:space="preserve"> - Trường hợp người nộp đơn không sửa chữa thiếu sót hoặc không có ý kiến phản đối hoặc sửa chữa thiếu sót/phản đối không đạt yêu cầu, trong thời hạn </w:t>
      </w:r>
      <w:r w:rsidR="001312F3" w:rsidRPr="008E1C2B">
        <w:rPr>
          <w:rFonts w:ascii="Times New Roman" w:hAnsi="Times New Roman" w:cs="Times New Roman"/>
          <w:i/>
          <w:iCs/>
          <w:sz w:val="28"/>
          <w:szCs w:val="28"/>
        </w:rPr>
        <w:t>15</w:t>
      </w:r>
      <w:r w:rsidRPr="008E1C2B">
        <w:rPr>
          <w:rFonts w:ascii="Times New Roman" w:hAnsi="Times New Roman" w:cs="Times New Roman"/>
          <w:i/>
          <w:iCs/>
          <w:sz w:val="28"/>
          <w:szCs w:val="28"/>
        </w:rPr>
        <w:t xml:space="preserve"> ngày kể từ ngày kết thúc thời hạn</w:t>
      </w:r>
      <w:r w:rsidRPr="008E1C2B">
        <w:rPr>
          <w:rFonts w:ascii="Times New Roman" w:hAnsi="Times New Roman" w:cs="Times New Roman"/>
          <w:sz w:val="28"/>
          <w:szCs w:val="28"/>
        </w:rPr>
        <w:t xml:space="preserve">, Ủy ban nhân dân thành phố ra </w:t>
      </w:r>
      <w:r w:rsidRPr="008E1C2B">
        <w:rPr>
          <w:rFonts w:ascii="Times New Roman" w:hAnsi="Times New Roman" w:cs="Times New Roman"/>
          <w:i/>
          <w:iCs/>
          <w:sz w:val="28"/>
          <w:szCs w:val="28"/>
        </w:rPr>
        <w:t>quyết định từ chối cấp phó bản Giấy chứng nhận đăng ký hợp đồng chuyển quyền sử dụng đối tượng sở hữu công nghiệp, cấp lại Giấy chứng nhận đăng ký hợp đồng chuyển quyền sử dụng đối tượng sở hữu công nghiệp hoặc cấp lại phó bản Giấy chứng nhận đăng ký hợp đồng chuyển quyền sử dụng đối tượng sở hữu công nghiệp</w:t>
      </w:r>
      <w:r w:rsidRPr="008E1C2B">
        <w:rPr>
          <w:rFonts w:ascii="Times New Roman" w:hAnsi="Times New Roman" w:cs="Times New Roman"/>
          <w:sz w:val="28"/>
          <w:szCs w:val="28"/>
        </w:rPr>
        <w:t xml:space="preserve">, trong đó nêu rõ lý do từ chối. </w:t>
      </w:r>
    </w:p>
    <w:p w14:paraId="5FA54513"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6257DC04" w14:textId="77777777"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FA077CB"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28ED42A6"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Tổ chức, cá nhân yêu cầu cấp phó bản, cấp lại Giấy chứng nhận đăng ký hợp đồng chuyển quyền sử dụng đối tượng sở hữu công nghiệp phải nộp 01 bộ tài liệu như sau:</w:t>
      </w:r>
    </w:p>
    <w:p w14:paraId="7FF12905" w14:textId="77777777" w:rsidR="001312F3" w:rsidRPr="008E1C2B" w:rsidRDefault="00EC7F7F"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1312F3" w:rsidRPr="008E1C2B">
        <w:rPr>
          <w:rFonts w:ascii="Times New Roman" w:hAnsi="Times New Roman" w:cs="Times New Roman"/>
          <w:sz w:val="28"/>
          <w:szCs w:val="28"/>
        </w:rPr>
        <w:t xml:space="preserve">Tờ khai yêu cầu cấp phó bản, cấp lại Giấy chứng nhận đăng ký hợp đồng chuyển quyền sử dụng đối tượng sở hữu công nghiệp, cấp lại Giấy chứng nhận đăng ký hợp đồng chuyển quyền sử dụng đối tượng sở hữu công nghiệp/cấp lại phó bản Giấy chứng nhận đăng ký hợp đồng chuyển quyền sử dụng đối tượng sở hữu công nghiệp, làm theo </w:t>
      </w:r>
      <w:r w:rsidR="001312F3" w:rsidRPr="008E1C2B">
        <w:rPr>
          <w:rFonts w:ascii="Times New Roman" w:hAnsi="Times New Roman" w:cs="Times New Roman"/>
          <w:i/>
          <w:iCs/>
          <w:sz w:val="28"/>
          <w:szCs w:val="28"/>
        </w:rPr>
        <w:t>Mẫu số 14 Phụ lục I Nghị định số 100/2026/NĐ-CP ngày 31 tháng 3 năm 2026 của Chính phủ;</w:t>
      </w:r>
    </w:p>
    <w:p w14:paraId="19F011EE" w14:textId="578E0F63"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- 01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 </w:t>
      </w:r>
    </w:p>
    <w:p w14:paraId="29EC8924" w14:textId="34AB1DC0" w:rsidR="00EC7F7F" w:rsidRPr="008E1C2B" w:rsidRDefault="001312F3"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rPr>
        <w:t>- Bản gốc hoặc bản sao có chứng thực Văn bản ủy quyền (trường hợp yêu cầu được nộp thông qua đại diện);</w:t>
      </w:r>
    </w:p>
    <w:p w14:paraId="7255EDF6" w14:textId="5F897AF9"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 Bản sao </w:t>
      </w:r>
      <w:r w:rsidR="001312F3" w:rsidRPr="008E1C2B">
        <w:rPr>
          <w:rFonts w:ascii="Times New Roman" w:hAnsi="Times New Roman" w:cs="Times New Roman"/>
          <w:sz w:val="28"/>
          <w:szCs w:val="28"/>
        </w:rPr>
        <w:t>chụp chứng từ/bằng chứng nộp phí, lệ phí (trường hợp nộp phí, lệ phí qua dịch vụ bưu chính hoặc nộp trực tiếp vào tài khoản của cơ quan tiếp nhận hồ sơ thuộc Ủy ban nhân dân tỉnh, thành phố trực thuộc trung ương (phí yêu cầu cấp lại/cấp phó bản) và tổ chức hành chính quản lý nhà nước về quyền sở hữu công nghiệp (phí công bố, đăng bạ thông tin sở hữu công nghiệp))</w:t>
      </w:r>
    </w:p>
    <w:p w14:paraId="68FFED7E" w14:textId="1D147D95" w:rsidR="00EC7F7F" w:rsidRPr="008E1C2B" w:rsidRDefault="00EC7F7F"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 xml:space="preserve">d) Thời hạn giải </w:t>
      </w:r>
      <w:r w:rsidR="001312F3" w:rsidRPr="008E1C2B">
        <w:rPr>
          <w:rFonts w:ascii="Times New Roman" w:hAnsi="Times New Roman" w:cs="Times New Roman"/>
          <w:b/>
          <w:bCs/>
          <w:sz w:val="28"/>
          <w:szCs w:val="28"/>
          <w:lang w:val="it-IT"/>
        </w:rPr>
        <w:t>quyết</w:t>
      </w:r>
      <w:r w:rsidR="001312F3" w:rsidRPr="008E1C2B">
        <w:rPr>
          <w:rFonts w:ascii="Times New Roman" w:hAnsi="Times New Roman" w:cs="Times New Roman"/>
          <w:b/>
          <w:bCs/>
          <w:sz w:val="28"/>
          <w:szCs w:val="28"/>
          <w:lang w:val="vi-VN"/>
        </w:rPr>
        <w:t xml:space="preserve">: </w:t>
      </w:r>
      <w:r w:rsidR="001312F3" w:rsidRPr="008E1C2B">
        <w:rPr>
          <w:rFonts w:ascii="Times New Roman" w:hAnsi="Times New Roman" w:cs="Times New Roman"/>
          <w:i/>
          <w:iCs/>
          <w:sz w:val="28"/>
          <w:szCs w:val="28"/>
          <w:lang w:val="vi-VN"/>
        </w:rPr>
        <w:t>15</w:t>
      </w:r>
      <w:r w:rsidRPr="008E1C2B">
        <w:rPr>
          <w:rFonts w:ascii="Times New Roman" w:hAnsi="Times New Roman" w:cs="Times New Roman"/>
          <w:i/>
          <w:iCs/>
          <w:sz w:val="28"/>
          <w:szCs w:val="28"/>
          <w:lang w:val="it-IT"/>
        </w:rPr>
        <w:t xml:space="preserve"> ngày </w:t>
      </w:r>
    </w:p>
    <w:p w14:paraId="3D46FBA7" w14:textId="329A1C70" w:rsidR="00EC7F7F" w:rsidRPr="008E1C2B" w:rsidRDefault="001312F3"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6730F953" w14:textId="3B2F5AB3" w:rsidR="00EC7F7F"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Tổ</w:t>
      </w:r>
      <w:r w:rsidRPr="008E1C2B">
        <w:rPr>
          <w:rFonts w:ascii="Times New Roman" w:hAnsi="Times New Roman" w:cs="Times New Roman"/>
          <w:sz w:val="28"/>
          <w:szCs w:val="28"/>
          <w:lang w:val="vi-VN"/>
        </w:rPr>
        <w:t xml:space="preserve"> chức, cá nhân</w:t>
      </w:r>
    </w:p>
    <w:p w14:paraId="3824B1F3"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72CB94C9" w14:textId="77777777" w:rsidR="001312F3" w:rsidRPr="008E1C2B" w:rsidRDefault="001312F3"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lastRenderedPageBreak/>
        <w:t>g) Kết quả thực hiện thủ tục hành chính</w:t>
      </w:r>
    </w:p>
    <w:p w14:paraId="62F8A01C" w14:textId="38B43FCD"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Quyết định cấp phó bản Giấy chứng nhận đăng ký hợp đồng chuyển quyền sử dụng đối tượng sở hữu công nghiệp, quyết định cấp lại Giấy chứng nhận đăng ký hợp đồng chuyển quyền sử dụng đối tượng sở hữu công nghiệp hoặc quyết định cấp lại phó bản Giấy chứng nhận đăng ký hợp đồng chuyển quyền sử dụng đối tượng sở hữu công nghiệp</w:t>
      </w:r>
      <w:r w:rsidRPr="008E1C2B">
        <w:rPr>
          <w:rFonts w:ascii="Times New Roman" w:hAnsi="Times New Roman" w:cs="Times New Roman"/>
          <w:sz w:val="28"/>
          <w:szCs w:val="28"/>
          <w:lang w:val="vi-VN"/>
        </w:rPr>
        <w:t xml:space="preserve">, kèm theo </w:t>
      </w:r>
      <w:r w:rsidRPr="008E1C2B">
        <w:rPr>
          <w:rFonts w:ascii="Times New Roman" w:hAnsi="Times New Roman" w:cs="Times New Roman"/>
          <w:sz w:val="28"/>
          <w:szCs w:val="28"/>
        </w:rPr>
        <w:t>Bản phó bản/bản cấp lại Giấy chứng nhận chuyển quyền sử dụng đối tượng SHCN</w:t>
      </w:r>
      <w:r w:rsidRPr="008E1C2B">
        <w:rPr>
          <w:rFonts w:ascii="Times New Roman" w:hAnsi="Times New Roman" w:cs="Times New Roman"/>
          <w:sz w:val="28"/>
          <w:szCs w:val="28"/>
          <w:lang w:val="vi-VN"/>
        </w:rPr>
        <w:t xml:space="preserve">, hoặc </w:t>
      </w:r>
    </w:p>
    <w:p w14:paraId="45FBFFEE" w14:textId="14992B1D" w:rsidR="001312F3" w:rsidRPr="008E1C2B" w:rsidRDefault="001312F3"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0467C4" w:rsidRPr="008E1C2B">
        <w:rPr>
          <w:rFonts w:ascii="Times New Roman" w:hAnsi="Times New Roman" w:cs="Times New Roman"/>
          <w:sz w:val="28"/>
          <w:szCs w:val="28"/>
          <w:lang w:val="vi-VN"/>
        </w:rPr>
        <w:t xml:space="preserve"> Quyết định từ chối cấp phó bản Giấy chứng nhận đăng ký hợp đồng chuyển quyền sử dụng đối tượng sở hữu công nghiệp, cấp lại Giấy chứng nhận đăng ký hợp đồng chuyển quyền sử dụng đối tượng sở hữu công nghiệp hoặc cấp lại phó bản Giấy chứng nhận đăng ký hợp đồng chuyển quyền sử dụng đối tượng sở hữu công nghiệp</w:t>
      </w:r>
    </w:p>
    <w:p w14:paraId="30F4914E" w14:textId="1B1C99E1"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h</w:t>
      </w:r>
      <w:r w:rsidR="00EC7F7F" w:rsidRPr="008E1C2B">
        <w:rPr>
          <w:rFonts w:ascii="Times New Roman" w:hAnsi="Times New Roman" w:cs="Times New Roman"/>
          <w:b/>
          <w:bCs/>
          <w:sz w:val="28"/>
          <w:szCs w:val="28"/>
          <w:lang w:val="it-IT"/>
        </w:rPr>
        <w:t xml:space="preserve">) Phí, lệ phí (nếu có) </w:t>
      </w:r>
    </w:p>
    <w:p w14:paraId="317728DD"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đăng bạ: 120.000 đồng/văn bằng</w:t>
      </w:r>
    </w:p>
    <w:p w14:paraId="436783B9" w14:textId="77777777"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Phí công bố: 120.000 đồng/yêu cầu</w:t>
      </w:r>
    </w:p>
    <w:p w14:paraId="75351716" w14:textId="03F011F3"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4CCCD1C5" w14:textId="77777777" w:rsidR="000467C4" w:rsidRPr="008E1C2B" w:rsidRDefault="00EC7F7F"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lang w:val="it-IT"/>
        </w:rPr>
        <w:t xml:space="preserve">Tờ khai yêu cầu cấp phó bản Giấy chứng nhận đăng ký hợp đồng chuyển quyền sử dụng đối tượng sở hữu công nghiệp, cấp lại Giấy chứng nhận đăng ký hợp đồng chuyển quyền sử dụng đối tượng sở hữu công nghiệp/phó bản Giấy chứng nhận đăng ký hợp đồng chuyển quyền sử dụng đối tượng sở hữu công nghiệp được làm theo </w:t>
      </w:r>
      <w:r w:rsidR="000467C4" w:rsidRPr="008E1C2B">
        <w:rPr>
          <w:rFonts w:ascii="Times New Roman" w:hAnsi="Times New Roman" w:cs="Times New Roman"/>
          <w:i/>
          <w:iCs/>
          <w:sz w:val="28"/>
          <w:szCs w:val="28"/>
        </w:rPr>
        <w:t>Mẫu số 14 Phụ lục I Nghị định số 100/2026/NĐ-CP ngày 31 tháng 3 năm 2026 của Chính phủ;</w:t>
      </w:r>
    </w:p>
    <w:p w14:paraId="3BFAC609" w14:textId="11E34953"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1E8C0A68" w14:textId="1576657F" w:rsidR="00EC7F7F" w:rsidRPr="008E1C2B" w:rsidRDefault="00EC7F7F" w:rsidP="00C74963">
      <w:pPr>
        <w:spacing w:before="120" w:after="120" w:line="36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xml:space="preserve">Giấy chứng nhận đăng ký hợp đồng chuyển quyền sử dụng đối tượng sở hữu công nghiệp được cấp cho người nộp đơn (tổ chức, cá nhân yêu cầu chuyển quyền sử dụng). Bên còn lại có thể yêu cầu Ủy ban nhân dân </w:t>
      </w:r>
      <w:r w:rsidR="000467C4" w:rsidRPr="008E1C2B">
        <w:rPr>
          <w:rFonts w:ascii="Times New Roman" w:hAnsi="Times New Roman" w:cs="Times New Roman"/>
          <w:sz w:val="28"/>
          <w:szCs w:val="28"/>
          <w:lang w:val="it-IT"/>
        </w:rPr>
        <w:t>thành</w:t>
      </w:r>
      <w:r w:rsidR="000467C4" w:rsidRPr="008E1C2B">
        <w:rPr>
          <w:rFonts w:ascii="Times New Roman" w:hAnsi="Times New Roman" w:cs="Times New Roman"/>
          <w:sz w:val="28"/>
          <w:szCs w:val="28"/>
          <w:lang w:val="vi-VN"/>
        </w:rPr>
        <w:t xml:space="preserve"> phố</w:t>
      </w:r>
      <w:r w:rsidRPr="008E1C2B">
        <w:rPr>
          <w:rFonts w:ascii="Times New Roman" w:hAnsi="Times New Roman" w:cs="Times New Roman"/>
          <w:sz w:val="28"/>
          <w:szCs w:val="28"/>
          <w:lang w:val="it-IT"/>
        </w:rPr>
        <w:t xml:space="preserve"> cấp phó bản Giấy chứng nhận đăng ký hợp đồng chuyển quyền sử dụng đối tượng sở hữu công nghiệp, với điều kiện phải nộp phí cấp phó bản;</w:t>
      </w:r>
    </w:p>
    <w:p w14:paraId="7D780807" w14:textId="5ACA290B" w:rsidR="00EC7F7F"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00EC7F7F" w:rsidRPr="008E1C2B">
        <w:rPr>
          <w:rFonts w:ascii="Times New Roman" w:hAnsi="Times New Roman" w:cs="Times New Roman"/>
          <w:sz w:val="28"/>
          <w:szCs w:val="28"/>
          <w:lang w:val="it-IT"/>
        </w:rPr>
        <w:t xml:space="preserve">Trường hợp Giấy chứng nhận đăng ký hợp đồng chuyển quyền sử dụng đối tượng sở hữu công nghiệp/phó bản giấy chứng nhận đăng ký hợp đồng chuyển quyền sử dụng đối tượng sở hữu công nghiệp bị mất hoặc bị hỏng, rách, bẩn, phai mờ đến mức không sử dụng được, bị tháo rời không giữ được dấu niêm phong, tổ chức, cá nhân đã được cấp Giấy chứng nhận đăng ký hợp đồng chuyển quyền sử dụng đối tượng sở hữu công nghiệp/phó bản Giấy chứng nhận đăng ký hợp đồng chuyển quyền sử dụng đối tượng sở hữu công nghiệp có thể yêu cầu Ủy ban nhân dân </w:t>
      </w:r>
      <w:r w:rsidRPr="008E1C2B">
        <w:rPr>
          <w:rFonts w:ascii="Times New Roman" w:hAnsi="Times New Roman" w:cs="Times New Roman"/>
          <w:sz w:val="28"/>
          <w:szCs w:val="28"/>
          <w:lang w:val="it-IT"/>
        </w:rPr>
        <w:t>thành</w:t>
      </w:r>
      <w:r w:rsidRPr="008E1C2B">
        <w:rPr>
          <w:rFonts w:ascii="Times New Roman" w:hAnsi="Times New Roman" w:cs="Times New Roman"/>
          <w:sz w:val="28"/>
          <w:szCs w:val="28"/>
          <w:lang w:val="vi-VN"/>
        </w:rPr>
        <w:t xml:space="preserve"> phố </w:t>
      </w:r>
      <w:r w:rsidR="00EC7F7F" w:rsidRPr="008E1C2B">
        <w:rPr>
          <w:rFonts w:ascii="Times New Roman" w:hAnsi="Times New Roman" w:cs="Times New Roman"/>
          <w:sz w:val="28"/>
          <w:szCs w:val="28"/>
          <w:lang w:val="it-IT"/>
        </w:rPr>
        <w:t xml:space="preserve">cấp lại Giấy chứng nhận đăng ký hợp đồng chuyển quyền sử dụng đối tượng sở hữu công nghiệp/phó bản Giấy chứng nhận, với điều kiện phải nộp phí tương </w:t>
      </w:r>
      <w:r w:rsidRPr="008E1C2B">
        <w:rPr>
          <w:rFonts w:ascii="Times New Roman" w:hAnsi="Times New Roman" w:cs="Times New Roman"/>
          <w:sz w:val="28"/>
          <w:szCs w:val="28"/>
          <w:lang w:val="it-IT"/>
        </w:rPr>
        <w:t>ứng</w:t>
      </w:r>
      <w:r w:rsidRPr="008E1C2B">
        <w:rPr>
          <w:rFonts w:ascii="Times New Roman" w:hAnsi="Times New Roman" w:cs="Times New Roman"/>
          <w:sz w:val="28"/>
          <w:szCs w:val="28"/>
          <w:lang w:val="vi-VN"/>
        </w:rPr>
        <w:t>.</w:t>
      </w:r>
    </w:p>
    <w:p w14:paraId="00D8E2FE" w14:textId="6954767D" w:rsidR="00EC7F7F" w:rsidRPr="008E1C2B" w:rsidRDefault="000467C4" w:rsidP="00C74963">
      <w:pPr>
        <w:spacing w:before="120" w:after="120" w:line="36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7495A111"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2B50FFDD"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5BD1FEEB" w14:textId="77777777" w:rsidR="000467C4" w:rsidRPr="008E1C2B" w:rsidRDefault="000467C4"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22D68BF" w14:textId="77777777" w:rsidR="000467C4" w:rsidRPr="008E1C2B" w:rsidRDefault="000467C4"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tư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263/2016/TT-BTC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14/11/2016 của Bộ Tài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quy định mức thu,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chế độ thu, nộp, quản lý</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và sử dụng phí, lệ phí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công nghiệp</w:t>
      </w:r>
      <w:r w:rsidRPr="008E1C2B">
        <w:rPr>
          <w:rFonts w:ascii="Times New Roman" w:hAnsi="Times New Roman" w:cs="Times New Roman"/>
          <w:sz w:val="28"/>
          <w:szCs w:val="28"/>
          <w:lang w:val="vi-VN"/>
        </w:rPr>
        <w:t>;</w:t>
      </w:r>
    </w:p>
    <w:p w14:paraId="7553E699" w14:textId="6AF4039C" w:rsidR="000467C4" w:rsidRPr="008E1C2B" w:rsidRDefault="000467C4"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8"/>
          <w:szCs w:val="28"/>
          <w:lang w:val="it-IT"/>
        </w:rPr>
        <w:br w:type="page"/>
      </w:r>
      <w:bookmarkStart w:id="85" w:name="chuong_pl_15"/>
      <w:r w:rsidRPr="008E1C2B">
        <w:rPr>
          <w:rFonts w:ascii="Times New Roman" w:eastAsia="Times New Roman" w:hAnsi="Times New Roman" w:cs="Times New Roman"/>
          <w:b/>
          <w:bCs/>
          <w:sz w:val="26"/>
          <w:szCs w:val="26"/>
          <w:lang w:val="en" w:eastAsia="en-GB"/>
        </w:rPr>
        <w:lastRenderedPageBreak/>
        <w:t>Mẫu số 14</w:t>
      </w:r>
      <w:bookmarkEnd w:id="85"/>
    </w:p>
    <w:tbl>
      <w:tblPr>
        <w:tblW w:w="5000" w:type="pct"/>
        <w:tblCellMar>
          <w:left w:w="10" w:type="dxa"/>
          <w:right w:w="10" w:type="dxa"/>
        </w:tblCellMar>
        <w:tblLook w:val="0000" w:firstRow="0" w:lastRow="0" w:firstColumn="0" w:lastColumn="0" w:noHBand="0" w:noVBand="0"/>
      </w:tblPr>
      <w:tblGrid>
        <w:gridCol w:w="5593"/>
        <w:gridCol w:w="4034"/>
      </w:tblGrid>
      <w:tr w:rsidR="000467C4" w:rsidRPr="008E1C2B" w14:paraId="351598B9" w14:textId="77777777" w:rsidTr="00B86653">
        <w:trPr>
          <w:trHeight w:val="1"/>
        </w:trPr>
        <w:tc>
          <w:tcPr>
            <w:tcW w:w="290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EC26156"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86" w:name="chuong_pl_15_name"/>
            <w:r w:rsidRPr="008E1C2B">
              <w:rPr>
                <w:rFonts w:ascii="Times New Roman" w:eastAsia="Times New Roman" w:hAnsi="Times New Roman" w:cs="Times New Roman"/>
                <w:b/>
                <w:bCs/>
                <w:sz w:val="26"/>
                <w:szCs w:val="26"/>
                <w:lang w:val="en" w:eastAsia="en-GB"/>
              </w:rPr>
              <w:t>TỜ KHAI</w:t>
            </w:r>
            <w:bookmarkEnd w:id="86"/>
          </w:p>
          <w:p w14:paraId="721CED7E" w14:textId="2FF05FEE"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87" w:name="chuong_pl_15_name_name"/>
            <w:r w:rsidRPr="008E1C2B">
              <w:rPr>
                <w:rFonts w:ascii="Times New Roman" w:eastAsia="Times New Roman" w:hAnsi="Times New Roman" w:cs="Times New Roman"/>
                <w:b/>
                <w:bCs/>
                <w:sz w:val="26"/>
                <w:szCs w:val="26"/>
                <w:lang w:val="en" w:eastAsia="en-GB"/>
              </w:rPr>
              <w:t>YÊU CẦU CẤP PHÓ BẢN, CẤP LẠI GIẤY CHỨNG</w:t>
            </w:r>
            <w:bookmarkEnd w:id="87"/>
            <w:r w:rsidRPr="008E1C2B">
              <w:rPr>
                <w:rFonts w:ascii="Times New Roman" w:eastAsia="Times New Roman" w:hAnsi="Times New Roman" w:cs="Times New Roman"/>
                <w:b/>
                <w:bCs/>
                <w:sz w:val="26"/>
                <w:szCs w:val="26"/>
                <w:lang w:val="en" w:eastAsia="en-GB"/>
              </w:rPr>
              <w:t xml:space="preserve"> </w:t>
            </w:r>
            <w:bookmarkStart w:id="88" w:name="chuong_pl_15_name_name_name"/>
            <w:r w:rsidRPr="008E1C2B">
              <w:rPr>
                <w:rFonts w:ascii="Times New Roman" w:eastAsia="Times New Roman" w:hAnsi="Times New Roman" w:cs="Times New Roman"/>
                <w:b/>
                <w:bCs/>
                <w:sz w:val="26"/>
                <w:szCs w:val="26"/>
                <w:lang w:val="en" w:eastAsia="en-GB"/>
              </w:rPr>
              <w:t>NHẬN ĐĂNG KÝ HỢP ĐỒNG</w:t>
            </w:r>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CHUYỂN QUYỀN SỬ</w:t>
            </w:r>
            <w:bookmarkEnd w:id="88"/>
            <w:r w:rsidRPr="008E1C2B">
              <w:rPr>
                <w:rFonts w:ascii="Times New Roman" w:eastAsia="Times New Roman" w:hAnsi="Times New Roman" w:cs="Times New Roman"/>
                <w:b/>
                <w:bCs/>
                <w:sz w:val="26"/>
                <w:szCs w:val="26"/>
                <w:lang w:val="en" w:eastAsia="en-GB"/>
              </w:rPr>
              <w:t xml:space="preserve"> </w:t>
            </w:r>
            <w:bookmarkStart w:id="89" w:name="chuong_pl_15_name_name_name_name"/>
            <w:r w:rsidRPr="008E1C2B">
              <w:rPr>
                <w:rFonts w:ascii="Times New Roman" w:eastAsia="Times New Roman" w:hAnsi="Times New Roman" w:cs="Times New Roman"/>
                <w:b/>
                <w:bCs/>
                <w:sz w:val="26"/>
                <w:szCs w:val="26"/>
                <w:lang w:val="en" w:eastAsia="en-GB"/>
              </w:rPr>
              <w:t>DỤNG ĐỐI TƯỢNG SỞ HỮU CÔNG</w:t>
            </w:r>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NGHIỆP, CẤP</w:t>
            </w:r>
            <w:bookmarkEnd w:id="89"/>
            <w:r w:rsidRPr="008E1C2B">
              <w:rPr>
                <w:rFonts w:ascii="Times New Roman" w:eastAsia="Times New Roman" w:hAnsi="Times New Roman" w:cs="Times New Roman"/>
                <w:b/>
                <w:bCs/>
                <w:sz w:val="26"/>
                <w:szCs w:val="26"/>
                <w:lang w:val="en" w:eastAsia="en-GB"/>
              </w:rPr>
              <w:t xml:space="preserve"> </w:t>
            </w:r>
            <w:bookmarkStart w:id="90" w:name="chuong_pl_15_name_name_name_name_name"/>
            <w:r w:rsidRPr="008E1C2B">
              <w:rPr>
                <w:rFonts w:ascii="Times New Roman" w:eastAsia="Times New Roman" w:hAnsi="Times New Roman" w:cs="Times New Roman"/>
                <w:b/>
                <w:bCs/>
                <w:sz w:val="26"/>
                <w:szCs w:val="26"/>
                <w:lang w:val="en" w:eastAsia="en-GB"/>
              </w:rPr>
              <w:t xml:space="preserve">LẠI PHÓ BẢN GIẤY CHỨNG NHẬN ĐĂNG KÝ HỢP ĐỒNG CHUYỂN QUYỀN SỬ DỤNG ĐỐI TƯỢNG SỞ </w:t>
            </w:r>
            <w:r w:rsidRPr="008E1C2B">
              <w:rPr>
                <w:rFonts w:ascii="Times New Roman" w:eastAsia="Times New Roman" w:hAnsi="Times New Roman" w:cs="Times New Roman"/>
                <w:b/>
                <w:bCs/>
                <w:sz w:val="26"/>
                <w:szCs w:val="26"/>
                <w:lang w:val="en" w:eastAsia="en-GB"/>
              </w:rPr>
              <w:br/>
              <w:t>HỮU CÔNG NGHIỆP</w:t>
            </w:r>
            <w:bookmarkEnd w:id="90"/>
          </w:p>
          <w:p w14:paraId="5ACFDF0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p>
          <w:p w14:paraId="255EA3B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2</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3ABA6AC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1C9F5E5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8F1ECD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6418D74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280724A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1890AF5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(I) ĐỐI TƯỢNG ĐƯỢC ĐỀ NGHỊ CẤP PHÓ BẢN/CẤP LẠI</w:t>
      </w:r>
    </w:p>
    <w:p w14:paraId="01A2CCE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i/>
          <w:iCs/>
          <w:sz w:val="26"/>
          <w:szCs w:val="26"/>
          <w:lang w:val="en-GB" w:eastAsia="en-GB"/>
        </w:rPr>
      </w:pP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ỉ được chọn một loại)</w:t>
      </w:r>
    </w:p>
    <w:tbl>
      <w:tblPr>
        <w:tblW w:w="5000" w:type="pct"/>
        <w:tblLook w:val="0000" w:firstRow="0" w:lastRow="0" w:firstColumn="0" w:lastColumn="0" w:noHBand="0" w:noVBand="0"/>
      </w:tblPr>
      <w:tblGrid>
        <w:gridCol w:w="5281"/>
        <w:gridCol w:w="4346"/>
      </w:tblGrid>
      <w:tr w:rsidR="000467C4" w:rsidRPr="008E1C2B" w14:paraId="5C97D7F1" w14:textId="77777777" w:rsidTr="00B86653">
        <w:trPr>
          <w:trHeight w:val="1"/>
        </w:trPr>
        <w:tc>
          <w:tcPr>
            <w:tcW w:w="2743" w:type="pct"/>
            <w:tcBorders>
              <w:top w:val="single" w:sz="4" w:space="0" w:color="000000"/>
              <w:left w:val="single" w:sz="4" w:space="0" w:color="000000"/>
              <w:bottom w:val="single" w:sz="4" w:space="0" w:color="000000"/>
              <w:right w:val="single" w:sz="4" w:space="0" w:color="000000"/>
            </w:tcBorders>
            <w:shd w:val="clear" w:color="auto" w:fill="FFFFFF"/>
          </w:tcPr>
          <w:p w14:paraId="5D9AC9C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w:t>
            </w:r>
          </w:p>
          <w:p w14:paraId="163AA7D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Phó b</w:t>
            </w:r>
            <w:r w:rsidRPr="008E1C2B">
              <w:rPr>
                <w:rFonts w:ascii="Times New Roman" w:eastAsia="Times New Roman" w:hAnsi="Times New Roman" w:cs="Times New Roman"/>
                <w:sz w:val="26"/>
                <w:szCs w:val="26"/>
                <w:lang w:val="en-GB" w:eastAsia="en-GB"/>
              </w:rPr>
              <w:t>ản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c>
          <w:tcPr>
            <w:tcW w:w="2257" w:type="pct"/>
            <w:tcBorders>
              <w:top w:val="single" w:sz="4" w:space="0" w:color="000000"/>
              <w:left w:val="single" w:sz="4" w:space="0" w:color="000000"/>
              <w:bottom w:val="single" w:sz="4" w:space="0" w:color="000000"/>
              <w:right w:val="single" w:sz="4" w:space="0" w:color="000000"/>
            </w:tcBorders>
            <w:shd w:val="clear" w:color="auto" w:fill="FFFFFF"/>
          </w:tcPr>
          <w:p w14:paraId="6344AC6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S</w:t>
            </w:r>
            <w:r w:rsidRPr="008E1C2B">
              <w:rPr>
                <w:rFonts w:ascii="Times New Roman" w:eastAsia="Times New Roman" w:hAnsi="Times New Roman" w:cs="Times New Roman"/>
                <w:sz w:val="26"/>
                <w:szCs w:val="26"/>
                <w:lang w:val="en-GB" w:eastAsia="en-GB"/>
              </w:rPr>
              <w:t>ố Giấy chứng nhận đăng k</w:t>
            </w:r>
            <w:r w:rsidRPr="008E1C2B">
              <w:rPr>
                <w:rFonts w:ascii="Times New Roman" w:eastAsia="Times New Roman" w:hAnsi="Times New Roman" w:cs="Times New Roman"/>
                <w:sz w:val="26"/>
                <w:szCs w:val="26"/>
                <w:lang w:eastAsia="en-GB"/>
              </w:rPr>
              <w:t>ý H</w:t>
            </w:r>
            <w:r w:rsidRPr="008E1C2B">
              <w:rPr>
                <w:rFonts w:ascii="Times New Roman" w:eastAsia="Times New Roman" w:hAnsi="Times New Roman" w:cs="Times New Roman"/>
                <w:sz w:val="26"/>
                <w:szCs w:val="26"/>
                <w:lang w:val="en-GB" w:eastAsia="en-GB"/>
              </w:rPr>
              <w:t>ợp đồng chuyển quyền sử dụng đối tượng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ệp:</w:t>
            </w:r>
          </w:p>
        </w:tc>
      </w:tr>
    </w:tbl>
    <w:p w14:paraId="48442C8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N</w:t>
      </w:r>
      <w:r w:rsidRPr="008E1C2B">
        <w:rPr>
          <w:rFonts w:ascii="Times New Roman" w:eastAsia="Times New Roman" w:hAnsi="Times New Roman" w:cs="Times New Roman"/>
          <w:b/>
          <w:bCs/>
          <w:sz w:val="26"/>
          <w:szCs w:val="26"/>
          <w:lang w:val="en-GB" w:eastAsia="en-GB"/>
        </w:rPr>
        <w:t>ỘI DUNG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w:t>
      </w:r>
    </w:p>
    <w:p w14:paraId="7A6D8AD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giấy chứng nhận (cho đồng chủ sở hữu)</w:t>
      </w:r>
    </w:p>
    <w:p w14:paraId="57752D3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giấy chứng nhận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45550E7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C</w:t>
      </w:r>
      <w:r w:rsidRPr="008E1C2B">
        <w:rPr>
          <w:rFonts w:ascii="Times New Roman" w:eastAsia="Times New Roman" w:hAnsi="Times New Roman" w:cs="Times New Roman"/>
          <w:sz w:val="26"/>
          <w:szCs w:val="26"/>
          <w:lang w:val="en-GB" w:eastAsia="en-GB"/>
        </w:rPr>
        <w:t>ấp lại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giấy chứng nhận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 số: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 số lần đ</w:t>
      </w:r>
      <w:r w:rsidRPr="008E1C2B">
        <w:rPr>
          <w:rFonts w:ascii="Times New Roman" w:eastAsia="Times New Roman" w:hAnsi="Times New Roman" w:cs="Times New Roman"/>
          <w:sz w:val="26"/>
          <w:szCs w:val="26"/>
          <w:lang w:eastAsia="en-GB"/>
        </w:rPr>
        <w:t>ã đư</w:t>
      </w:r>
      <w:r w:rsidRPr="008E1C2B">
        <w:rPr>
          <w:rFonts w:ascii="Times New Roman" w:eastAsia="Times New Roman" w:hAnsi="Times New Roman" w:cs="Times New Roman"/>
          <w:sz w:val="26"/>
          <w:szCs w:val="26"/>
          <w:lang w:val="en-GB" w:eastAsia="en-GB"/>
        </w:rPr>
        <w:t>ợc cấp:……)</w:t>
      </w:r>
    </w:p>
    <w:p w14:paraId="6B18E9D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u w:val="single"/>
          <w:lang w:val="en" w:eastAsia="en-GB"/>
        </w:rPr>
        <w:t>Lý do xin c</w:t>
      </w:r>
      <w:r w:rsidRPr="008E1C2B">
        <w:rPr>
          <w:rFonts w:ascii="Times New Roman" w:eastAsia="Times New Roman" w:hAnsi="Times New Roman" w:cs="Times New Roman"/>
          <w:b/>
          <w:bCs/>
          <w:sz w:val="26"/>
          <w:szCs w:val="26"/>
          <w:u w:val="single"/>
          <w:lang w:val="en-GB" w:eastAsia="en-GB"/>
        </w:rPr>
        <w:t>ấp lại:</w:t>
      </w:r>
    </w:p>
    <w:p w14:paraId="35D075B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mất</w:t>
      </w:r>
    </w:p>
    <w:p w14:paraId="1940AA6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bị hỏng (r</w:t>
      </w:r>
      <w:r w:rsidRPr="008E1C2B">
        <w:rPr>
          <w:rFonts w:ascii="Times New Roman" w:eastAsia="Times New Roman" w:hAnsi="Times New Roman" w:cs="Times New Roman"/>
          <w:sz w:val="26"/>
          <w:szCs w:val="26"/>
          <w:lang w:eastAsia="en-GB"/>
        </w:rPr>
        <w:t>ách, b</w:t>
      </w:r>
      <w:r w:rsidRPr="008E1C2B">
        <w:rPr>
          <w:rFonts w:ascii="Times New Roman" w:eastAsia="Times New Roman" w:hAnsi="Times New Roman" w:cs="Times New Roman"/>
          <w:sz w:val="26"/>
          <w:szCs w:val="26"/>
          <w:lang w:val="en-GB" w:eastAsia="en-GB"/>
        </w:rPr>
        <w:t>ẩn, phai mờ...)</w:t>
      </w:r>
    </w:p>
    <w:p w14:paraId="60D5D86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Lý do khác</w:t>
      </w:r>
    </w:p>
    <w:p w14:paraId="06DAEC7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w:t>
      </w:r>
      <w:r w:rsidRPr="008E1C2B">
        <w:rPr>
          <w:rFonts w:ascii="Times New Roman" w:eastAsia="Times New Roman" w:hAnsi="Times New Roman" w:cs="Times New Roman"/>
          <w:sz w:val="26"/>
          <w:szCs w:val="26"/>
          <w:vertAlign w:val="superscript"/>
          <w:lang w:val="en-GB" w:eastAsia="en-GB"/>
        </w:rPr>
        <w:t>3</w:t>
      </w:r>
    </w:p>
    <w:p w14:paraId="17AE41F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13244A3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23FD20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56963A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072018E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 Doanh nghi</w:t>
      </w:r>
      <w:r w:rsidRPr="008E1C2B">
        <w:rPr>
          <w:rFonts w:ascii="Times New Roman" w:eastAsia="Times New Roman" w:hAnsi="Times New Roman" w:cs="Times New Roman"/>
          <w:sz w:val="26"/>
          <w:szCs w:val="26"/>
          <w:lang w:val="en-GB" w:eastAsia="en-GB"/>
        </w:rPr>
        <w:t>ệp/ [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 Trường đại học / [ ] Kh</w:t>
      </w:r>
      <w:r w:rsidRPr="008E1C2B">
        <w:rPr>
          <w:rFonts w:ascii="Times New Roman" w:eastAsia="Times New Roman" w:hAnsi="Times New Roman" w:cs="Times New Roman"/>
          <w:sz w:val="26"/>
          <w:szCs w:val="26"/>
          <w:lang w:eastAsia="en-GB"/>
        </w:rPr>
        <w:t>ác</w:t>
      </w:r>
    </w:p>
    <w:p w14:paraId="7567B0E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25FA721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13F7FD6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2BC032F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0770784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00C27B3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(9) Email:</w:t>
      </w:r>
    </w:p>
    <w:p w14:paraId="3FFD6410"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76F4A26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 đại diện:</w:t>
      </w:r>
    </w:p>
    <w:p w14:paraId="2207915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175F0EA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34C2971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282AB5C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098B7EA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4785FEA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7A87BC9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445AB7D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674C4604"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7426F22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tbl>
      <w:tblPr>
        <w:tblW w:w="5000" w:type="pct"/>
        <w:tblCellMar>
          <w:left w:w="10" w:type="dxa"/>
          <w:right w:w="10" w:type="dxa"/>
        </w:tblCellMar>
        <w:tblLook w:val="0000" w:firstRow="0" w:lastRow="0" w:firstColumn="0" w:lastColumn="0" w:noHBand="0" w:noVBand="0"/>
      </w:tblPr>
      <w:tblGrid>
        <w:gridCol w:w="5346"/>
        <w:gridCol w:w="1604"/>
        <w:gridCol w:w="1042"/>
        <w:gridCol w:w="865"/>
        <w:gridCol w:w="770"/>
      </w:tblGrid>
      <w:tr w:rsidR="000467C4" w:rsidRPr="008E1C2B" w14:paraId="15D89790"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15248ED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(IV) PHÍ,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 xml:space="preserve">Í  </w:t>
            </w:r>
          </w:p>
        </w:tc>
        <w:tc>
          <w:tcPr>
            <w:tcW w:w="222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87E13C"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eastAsia="en-GB"/>
              </w:rPr>
              <w:t>ĐVT: Nghìn đ</w:t>
            </w:r>
            <w:r w:rsidRPr="008E1C2B">
              <w:rPr>
                <w:rFonts w:ascii="Times New Roman" w:eastAsia="Times New Roman" w:hAnsi="Times New Roman" w:cs="Times New Roman"/>
                <w:sz w:val="26"/>
                <w:szCs w:val="26"/>
                <w:lang w:val="en-GB" w:eastAsia="en-GB"/>
              </w:rPr>
              <w:t>ồng</w:t>
            </w:r>
          </w:p>
        </w:tc>
      </w:tr>
      <w:tr w:rsidR="000467C4" w:rsidRPr="008E1C2B" w14:paraId="23964230"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3B1DD8"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Lo</w:t>
            </w:r>
            <w:r w:rsidRPr="008E1C2B">
              <w:rPr>
                <w:rFonts w:ascii="Times New Roman" w:eastAsia="Times New Roman" w:hAnsi="Times New Roman" w:cs="Times New Roman"/>
                <w:b/>
                <w:bCs/>
                <w:sz w:val="26"/>
                <w:szCs w:val="26"/>
                <w:lang w:val="en-GB" w:eastAsia="en-GB"/>
              </w:rPr>
              <w:t>ại ph</w:t>
            </w:r>
            <w:r w:rsidRPr="008E1C2B">
              <w:rPr>
                <w:rFonts w:ascii="Times New Roman" w:eastAsia="Times New Roman" w:hAnsi="Times New Roman" w:cs="Times New Roman"/>
                <w:b/>
                <w:bCs/>
                <w:sz w:val="26"/>
                <w:szCs w:val="26"/>
                <w:lang w:eastAsia="en-GB"/>
              </w:rPr>
              <w:t>í, l</w:t>
            </w:r>
            <w:r w:rsidRPr="008E1C2B">
              <w:rPr>
                <w:rFonts w:ascii="Times New Roman" w:eastAsia="Times New Roman" w:hAnsi="Times New Roman" w:cs="Times New Roman"/>
                <w:b/>
                <w:bCs/>
                <w:sz w:val="26"/>
                <w:szCs w:val="26"/>
                <w:lang w:val="en-GB" w:eastAsia="en-GB"/>
              </w:rPr>
              <w:t>ệ ph</w:t>
            </w:r>
            <w:r w:rsidRPr="008E1C2B">
              <w:rPr>
                <w:rFonts w:ascii="Times New Roman" w:eastAsia="Times New Roman" w:hAnsi="Times New Roman" w:cs="Times New Roman"/>
                <w:b/>
                <w:bCs/>
                <w:sz w:val="26"/>
                <w:szCs w:val="26"/>
                <w:lang w:eastAsia="en-GB"/>
              </w:rPr>
              <w:t>í</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F4B99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Đơn v</w:t>
            </w:r>
            <w:r w:rsidRPr="008E1C2B">
              <w:rPr>
                <w:rFonts w:ascii="Times New Roman" w:eastAsia="Times New Roman" w:hAnsi="Times New Roman" w:cs="Times New Roman"/>
                <w:b/>
                <w:bCs/>
                <w:sz w:val="26"/>
                <w:szCs w:val="26"/>
                <w:lang w:val="en-GB" w:eastAsia="en-GB"/>
              </w:rPr>
              <w:t>ị t</w:t>
            </w:r>
            <w:r w:rsidRPr="008E1C2B">
              <w:rPr>
                <w:rFonts w:ascii="Times New Roman" w:eastAsia="Times New Roman" w:hAnsi="Times New Roman" w:cs="Times New Roman"/>
                <w:b/>
                <w:bCs/>
                <w:sz w:val="26"/>
                <w:szCs w:val="26"/>
                <w:lang w:eastAsia="en-GB"/>
              </w:rPr>
              <w:t>ính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0B2B2"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w:t>
            </w:r>
            <w:r w:rsidRPr="008E1C2B">
              <w:rPr>
                <w:rFonts w:ascii="Times New Roman" w:eastAsia="Times New Roman" w:hAnsi="Times New Roman" w:cs="Times New Roman"/>
                <w:b/>
                <w:bCs/>
                <w:sz w:val="26"/>
                <w:szCs w:val="26"/>
                <w:lang w:eastAsia="en-GB"/>
              </w:rPr>
              <w:t xml:space="preserve"> </w:t>
            </w:r>
            <w:r w:rsidRPr="008E1C2B">
              <w:rPr>
                <w:rFonts w:ascii="Times New Roman" w:eastAsia="Times New Roman" w:hAnsi="Times New Roman" w:cs="Times New Roman"/>
                <w:b/>
                <w:bCs/>
                <w:sz w:val="26"/>
                <w:szCs w:val="26"/>
                <w:lang w:val="en" w:eastAsia="en-GB"/>
              </w:rPr>
              <w:t>lư</w:t>
            </w:r>
            <w:r w:rsidRPr="008E1C2B">
              <w:rPr>
                <w:rFonts w:ascii="Times New Roman" w:eastAsia="Times New Roman" w:hAnsi="Times New Roman" w:cs="Times New Roman"/>
                <w:b/>
                <w:bCs/>
                <w:sz w:val="26"/>
                <w:szCs w:val="26"/>
                <w:lang w:val="en-GB" w:eastAsia="en-GB"/>
              </w:rPr>
              <w:t>ợng</w:t>
            </w:r>
          </w:p>
        </w:tc>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540C2A"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M</w:t>
            </w:r>
            <w:r w:rsidRPr="008E1C2B">
              <w:rPr>
                <w:rFonts w:ascii="Times New Roman" w:eastAsia="Times New Roman" w:hAnsi="Times New Roman" w:cs="Times New Roman"/>
                <w:b/>
                <w:bCs/>
                <w:sz w:val="26"/>
                <w:szCs w:val="26"/>
                <w:lang w:val="en-GB" w:eastAsia="en-GB"/>
              </w:rPr>
              <w:t>ức thu</w:t>
            </w:r>
          </w:p>
        </w:tc>
        <w:tc>
          <w:tcPr>
            <w:tcW w:w="4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637543"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tiền</w:t>
            </w:r>
          </w:p>
        </w:tc>
      </w:tr>
      <w:tr w:rsidR="000467C4" w:rsidRPr="008E1C2B" w14:paraId="35E73917"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567603C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Phí c</w:t>
            </w:r>
            <w:r w:rsidRPr="008E1C2B">
              <w:rPr>
                <w:rFonts w:ascii="Times New Roman" w:eastAsia="Times New Roman" w:hAnsi="Times New Roman" w:cs="Times New Roman"/>
                <w:sz w:val="26"/>
                <w:szCs w:val="26"/>
                <w:lang w:val="en-GB" w:eastAsia="en-GB"/>
              </w:rPr>
              <w:t>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p w14:paraId="087BC90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Gi</w:t>
            </w:r>
            <w:r w:rsidRPr="008E1C2B">
              <w:rPr>
                <w:rFonts w:ascii="Times New Roman" w:eastAsia="Times New Roman" w:hAnsi="Times New Roman" w:cs="Times New Roman"/>
                <w:sz w:val="26"/>
                <w:szCs w:val="26"/>
                <w:lang w:val="en-GB" w:eastAsia="en-GB"/>
              </w:rPr>
              <w:t>ấy chứng nhận c</w:t>
            </w:r>
            <w:r w:rsidRPr="008E1C2B">
              <w:rPr>
                <w:rFonts w:ascii="Times New Roman" w:eastAsia="Times New Roman" w:hAnsi="Times New Roman" w:cs="Times New Roman"/>
                <w:sz w:val="26"/>
                <w:szCs w:val="26"/>
                <w:lang w:eastAsia="en-GB"/>
              </w:rPr>
              <w:t>ó trên 4 trang (t</w:t>
            </w:r>
            <w:r w:rsidRPr="008E1C2B">
              <w:rPr>
                <w:rFonts w:ascii="Times New Roman" w:eastAsia="Times New Roman" w:hAnsi="Times New Roman" w:cs="Times New Roman"/>
                <w:sz w:val="26"/>
                <w:szCs w:val="26"/>
                <w:lang w:val="en-GB" w:eastAsia="en-GB"/>
              </w:rPr>
              <w:t>ừ trang thứ 5 trở đi)</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0FDCD6CF"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Gi</w:t>
            </w:r>
            <w:r w:rsidRPr="008E1C2B">
              <w:rPr>
                <w:rFonts w:ascii="Times New Roman" w:eastAsia="Times New Roman" w:hAnsi="Times New Roman" w:cs="Times New Roman"/>
                <w:sz w:val="26"/>
                <w:szCs w:val="26"/>
                <w:lang w:val="en-GB" w:eastAsia="en-GB"/>
              </w:rPr>
              <w:t>ấy chứng nhận ……. trang</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62989E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229D5B49"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09C3C19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4D1C41C3"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028602C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đăng b</w:t>
            </w:r>
            <w:r w:rsidRPr="008E1C2B">
              <w:rPr>
                <w:rFonts w:ascii="Times New Roman" w:eastAsia="Times New Roman" w:hAnsi="Times New Roman" w:cs="Times New Roman"/>
                <w:sz w:val="26"/>
                <w:szCs w:val="26"/>
                <w:lang w:val="en-GB" w:eastAsia="en-GB"/>
              </w:rPr>
              <w:t>ạ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6A250A1E"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2A0216D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2D32FCD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181A899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0535152D" w14:textId="77777777" w:rsidTr="00B86653">
        <w:tc>
          <w:tcPr>
            <w:tcW w:w="2777" w:type="pct"/>
            <w:tcBorders>
              <w:top w:val="single" w:sz="4" w:space="0" w:color="000000"/>
              <w:left w:val="single" w:sz="4" w:space="0" w:color="000000"/>
              <w:bottom w:val="single" w:sz="4" w:space="0" w:color="000000"/>
              <w:right w:val="single" w:sz="4" w:space="0" w:color="000000"/>
            </w:tcBorders>
            <w:shd w:val="clear" w:color="auto" w:fill="FFFFFF"/>
          </w:tcPr>
          <w:p w14:paraId="5013B79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Phí công b</w:t>
            </w:r>
            <w:r w:rsidRPr="008E1C2B">
              <w:rPr>
                <w:rFonts w:ascii="Times New Roman" w:eastAsia="Times New Roman" w:hAnsi="Times New Roman" w:cs="Times New Roman"/>
                <w:sz w:val="26"/>
                <w:szCs w:val="26"/>
                <w:lang w:val="en-GB" w:eastAsia="en-GB"/>
              </w:rPr>
              <w:t>ố quyết định cấp ph</w:t>
            </w:r>
            <w:r w:rsidRPr="008E1C2B">
              <w:rPr>
                <w:rFonts w:ascii="Times New Roman" w:eastAsia="Times New Roman" w:hAnsi="Times New Roman" w:cs="Times New Roman"/>
                <w:sz w:val="26"/>
                <w:szCs w:val="26"/>
                <w:lang w:eastAsia="en-GB"/>
              </w:rPr>
              <w:t>ó b</w:t>
            </w:r>
            <w:r w:rsidRPr="008E1C2B">
              <w:rPr>
                <w:rFonts w:ascii="Times New Roman" w:eastAsia="Times New Roman" w:hAnsi="Times New Roman" w:cs="Times New Roman"/>
                <w:sz w:val="26"/>
                <w:szCs w:val="26"/>
                <w:lang w:val="en-GB" w:eastAsia="en-GB"/>
              </w:rPr>
              <w:t>ản/cấp lại giấy chứng nhận</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14:paraId="1F782A2D"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Quy</w:t>
            </w:r>
            <w:r w:rsidRPr="008E1C2B">
              <w:rPr>
                <w:rFonts w:ascii="Times New Roman" w:eastAsia="Times New Roman" w:hAnsi="Times New Roman" w:cs="Times New Roman"/>
                <w:sz w:val="26"/>
                <w:szCs w:val="26"/>
                <w:lang w:val="en-GB" w:eastAsia="en-GB"/>
              </w:rPr>
              <w:t>ết định</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5FF6CAE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Pr>
          <w:p w14:paraId="19D2CF7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400" w:type="pct"/>
            <w:tcBorders>
              <w:top w:val="single" w:sz="4" w:space="0" w:color="000000"/>
              <w:left w:val="single" w:sz="4" w:space="0" w:color="000000"/>
              <w:bottom w:val="single" w:sz="4" w:space="0" w:color="000000"/>
              <w:right w:val="single" w:sz="4" w:space="0" w:color="000000"/>
            </w:tcBorders>
            <w:shd w:val="clear" w:color="auto" w:fill="FFFFFF"/>
          </w:tcPr>
          <w:p w14:paraId="476EEAD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5E071707" w14:textId="77777777" w:rsidTr="00B86653">
        <w:trPr>
          <w:trHeight w:val="706"/>
        </w:trPr>
        <w:tc>
          <w:tcPr>
            <w:tcW w:w="46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7A209C"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b/>
                <w:bCs/>
                <w:i/>
                <w:iCs/>
                <w:sz w:val="26"/>
                <w:szCs w:val="26"/>
                <w:lang w:val="en" w:eastAsia="en-GB"/>
              </w:rPr>
              <w:t>T</w:t>
            </w:r>
            <w:r w:rsidRPr="008E1C2B">
              <w:rPr>
                <w:rFonts w:ascii="Times New Roman" w:eastAsia="Times New Roman" w:hAnsi="Times New Roman" w:cs="Times New Roman"/>
                <w:b/>
                <w:bCs/>
                <w:i/>
                <w:iCs/>
                <w:sz w:val="26"/>
                <w:szCs w:val="26"/>
                <w:lang w:val="en-GB" w:eastAsia="en-GB"/>
              </w:rPr>
              <w:t>ổng số ph</w:t>
            </w:r>
            <w:r w:rsidRPr="008E1C2B">
              <w:rPr>
                <w:rFonts w:ascii="Times New Roman" w:eastAsia="Times New Roman" w:hAnsi="Times New Roman" w:cs="Times New Roman"/>
                <w:b/>
                <w:bCs/>
                <w:i/>
                <w:iCs/>
                <w:sz w:val="26"/>
                <w:szCs w:val="26"/>
                <w:lang w:eastAsia="en-GB"/>
              </w:rPr>
              <w:t>í, l</w:t>
            </w:r>
            <w:r w:rsidRPr="008E1C2B">
              <w:rPr>
                <w:rFonts w:ascii="Times New Roman" w:eastAsia="Times New Roman" w:hAnsi="Times New Roman" w:cs="Times New Roman"/>
                <w:b/>
                <w:bCs/>
                <w:i/>
                <w:iCs/>
                <w:sz w:val="26"/>
                <w:szCs w:val="26"/>
                <w:lang w:val="en-GB" w:eastAsia="en-GB"/>
              </w:rPr>
              <w:t>ệ ph</w:t>
            </w:r>
            <w:r w:rsidRPr="008E1C2B">
              <w:rPr>
                <w:rFonts w:ascii="Times New Roman" w:eastAsia="Times New Roman" w:hAnsi="Times New Roman" w:cs="Times New Roman"/>
                <w:b/>
                <w:bCs/>
                <w:i/>
                <w:iCs/>
                <w:sz w:val="26"/>
                <w:szCs w:val="26"/>
                <w:lang w:eastAsia="en-GB"/>
              </w:rPr>
              <w:t>í n</w:t>
            </w:r>
            <w:r w:rsidRPr="008E1C2B">
              <w:rPr>
                <w:rFonts w:ascii="Times New Roman" w:eastAsia="Times New Roman" w:hAnsi="Times New Roman" w:cs="Times New Roman"/>
                <w:b/>
                <w:bCs/>
                <w:i/>
                <w:iCs/>
                <w:sz w:val="26"/>
                <w:szCs w:val="26"/>
                <w:lang w:val="en-GB" w:eastAsia="en-GB"/>
              </w:rPr>
              <w:t>ộp theo đơn l</w:t>
            </w:r>
            <w:r w:rsidRPr="008E1C2B">
              <w:rPr>
                <w:rFonts w:ascii="Times New Roman" w:eastAsia="Times New Roman" w:hAnsi="Times New Roman" w:cs="Times New Roman"/>
                <w:b/>
                <w:bCs/>
                <w:i/>
                <w:iCs/>
                <w:sz w:val="26"/>
                <w:szCs w:val="26"/>
                <w:lang w:eastAsia="en-GB"/>
              </w:rPr>
              <w:t>à:</w:t>
            </w:r>
          </w:p>
          <w:p w14:paraId="4841E28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w:t>
            </w:r>
            <w:r w:rsidRPr="008E1C2B">
              <w:rPr>
                <w:rFonts w:ascii="Times New Roman" w:eastAsia="Times New Roman" w:hAnsi="Times New Roman" w:cs="Times New Roman"/>
                <w:sz w:val="26"/>
                <w:szCs w:val="26"/>
                <w:lang w:val="en-GB" w:eastAsia="en-GB"/>
              </w:rPr>
              <w:t>ộp k</w:t>
            </w:r>
            <w:r w:rsidRPr="008E1C2B">
              <w:rPr>
                <w:rFonts w:ascii="Times New Roman" w:eastAsia="Times New Roman" w:hAnsi="Times New Roman" w:cs="Times New Roman"/>
                <w:sz w:val="26"/>
                <w:szCs w:val="26"/>
                <w:lang w:eastAsia="en-GB"/>
              </w:rPr>
              <w:t>èm theo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400" w:type="pct"/>
            <w:tcBorders>
              <w:top w:val="single" w:sz="4" w:space="0" w:color="000000"/>
              <w:left w:val="single" w:sz="4" w:space="0" w:color="000000"/>
              <w:bottom w:val="nil"/>
              <w:right w:val="single" w:sz="4" w:space="0" w:color="000000"/>
            </w:tcBorders>
            <w:shd w:val="clear" w:color="auto" w:fill="FFFFFF"/>
          </w:tcPr>
          <w:p w14:paraId="229C376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r>
      <w:tr w:rsidR="000467C4" w:rsidRPr="008E1C2B" w14:paraId="29936B46"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0B5DD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1C6D21"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p>
        </w:tc>
      </w:tr>
      <w:tr w:rsidR="000467C4" w:rsidRPr="008E1C2B" w14:paraId="38F78398"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871F9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………..trang</w:t>
            </w:r>
          </w:p>
          <w:p w14:paraId="35D2CDE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giấy chứng nhận bị hỏng</w:t>
            </w:r>
          </w:p>
          <w:p w14:paraId="7332C52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hợp đồng bằng tiếng....</w:t>
            </w:r>
          </w:p>
          <w:p w14:paraId="7DC34582"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474E774D"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p w14:paraId="28438E2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p w14:paraId="42B23FF2"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p w14:paraId="4B4BFA7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3CD448A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F3E29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w:t>
            </w:r>
          </w:p>
          <w:p w14:paraId="4548B65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1187E84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5E66F8B"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1451DE1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23C30EB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D17AEC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609932F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7045987A"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lastRenderedPageBreak/>
              <w:t>[ ]</w:t>
            </w:r>
          </w:p>
        </w:tc>
      </w:tr>
      <w:tr w:rsidR="000467C4" w:rsidRPr="008E1C2B" w14:paraId="06A2A58F" w14:textId="77777777" w:rsidTr="00B86653">
        <w:tc>
          <w:tcPr>
            <w:tcW w:w="3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80410E"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c>
          <w:tcPr>
            <w:tcW w:w="1390"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54C5999"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eastAsia="en-GB"/>
              </w:rPr>
            </w:pPr>
            <w:r w:rsidRPr="008E1C2B">
              <w:rPr>
                <w:rFonts w:ascii="Times New Roman" w:eastAsia="Times New Roman" w:hAnsi="Times New Roman" w:cs="Times New Roman"/>
                <w:b/>
                <w:bCs/>
                <w:sz w:val="26"/>
                <w:szCs w:val="26"/>
                <w:lang w:val="en" w:eastAsia="en-GB"/>
              </w:rPr>
              <w:t>Cán b</w:t>
            </w:r>
            <w:r w:rsidRPr="008E1C2B">
              <w:rPr>
                <w:rFonts w:ascii="Times New Roman" w:eastAsia="Times New Roman" w:hAnsi="Times New Roman" w:cs="Times New Roman"/>
                <w:b/>
                <w:bCs/>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p>
          <w:p w14:paraId="0D164689"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2A9CA44D"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i/>
                <w:iCs/>
                <w:sz w:val="26"/>
                <w:szCs w:val="26"/>
                <w:lang w:val="en" w:eastAsia="en-GB"/>
              </w:rPr>
            </w:pPr>
          </w:p>
          <w:p w14:paraId="5657F018"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tc>
      </w:tr>
    </w:tbl>
    <w:p w14:paraId="28B61473"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6C3B4DC6"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A23A881"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0467C4" w:rsidRPr="008E1C2B" w14:paraId="19521E64" w14:textId="77777777" w:rsidTr="00B86653">
        <w:trPr>
          <w:trHeight w:val="1"/>
        </w:trPr>
        <w:tc>
          <w:tcPr>
            <w:tcW w:w="1823" w:type="pct"/>
            <w:shd w:val="clear" w:color="auto" w:fill="FFFFFF"/>
          </w:tcPr>
          <w:p w14:paraId="0504353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D79EBA7" w14:textId="77777777" w:rsidR="000467C4" w:rsidRPr="008E1C2B" w:rsidRDefault="000467C4"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 xml:space="preserve"> 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7E64A90F"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76B69045"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4C98F97"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qu</w:t>
      </w:r>
      <w:r w:rsidRPr="008E1C2B">
        <w:rPr>
          <w:rFonts w:ascii="Times New Roman" w:eastAsia="Times New Roman" w:hAnsi="Times New Roman" w:cs="Times New Roman"/>
          <w:sz w:val="26"/>
          <w:szCs w:val="26"/>
          <w:lang w:val="en-GB" w:eastAsia="en-GB"/>
        </w:rPr>
        <w:t xml:space="preserve">ản tiếp nhận hồ sơ. </w:t>
      </w:r>
    </w:p>
    <w:p w14:paraId="53967CAE"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4F39FD78" w14:textId="77777777" w:rsidR="000467C4" w:rsidRPr="008E1C2B" w:rsidRDefault="000467C4"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7EBDD1C3" w14:textId="77777777" w:rsidR="000467C4" w:rsidRPr="008E1C2B" w:rsidRDefault="000467C4" w:rsidP="00C74963">
      <w:pPr>
        <w:autoSpaceDE w:val="0"/>
        <w:autoSpaceDN w:val="0"/>
        <w:adjustRightInd w:val="0"/>
        <w:spacing w:before="120" w:after="0" w:line="240" w:lineRule="auto"/>
        <w:rPr>
          <w:rFonts w:ascii="Arial" w:eastAsia="Times New Roman" w:hAnsi="Arial" w:cs="Arial"/>
          <w:sz w:val="20"/>
          <w:szCs w:val="24"/>
          <w:lang w:val="en" w:eastAsia="en-GB"/>
        </w:rPr>
      </w:pPr>
    </w:p>
    <w:p w14:paraId="48B5B702" w14:textId="339CFC5D" w:rsidR="000467C4" w:rsidRPr="008E1C2B" w:rsidRDefault="000467C4" w:rsidP="00C74963">
      <w:pPr>
        <w:spacing w:line="278" w:lineRule="auto"/>
        <w:rPr>
          <w:rFonts w:ascii="Times New Roman" w:hAnsi="Times New Roman" w:cs="Times New Roman"/>
          <w:b/>
          <w:sz w:val="28"/>
          <w:szCs w:val="28"/>
          <w:lang w:val="it-IT"/>
        </w:rPr>
      </w:pPr>
      <w:r w:rsidRPr="008E1C2B">
        <w:rPr>
          <w:rFonts w:ascii="Times New Roman" w:hAnsi="Times New Roman" w:cs="Times New Roman"/>
          <w:b/>
          <w:sz w:val="28"/>
          <w:szCs w:val="28"/>
          <w:lang w:val="it-IT"/>
        </w:rPr>
        <w:br w:type="page"/>
      </w:r>
    </w:p>
    <w:p w14:paraId="789759C3" w14:textId="72CD8F1A" w:rsidR="00EC7F7F" w:rsidRPr="008E1C2B" w:rsidRDefault="000467C4" w:rsidP="00842BD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lang w:val="it-IT"/>
        </w:rPr>
        <w:lastRenderedPageBreak/>
        <w:t>20</w:t>
      </w:r>
      <w:r w:rsidR="00EC7F7F" w:rsidRPr="008E1C2B">
        <w:rPr>
          <w:rFonts w:ascii="Times New Roman" w:hAnsi="Times New Roman" w:cs="Times New Roman"/>
          <w:b/>
          <w:sz w:val="28"/>
          <w:szCs w:val="28"/>
          <w:lang w:val="it-IT"/>
        </w:rPr>
        <w:t>. Thủ tục ra quyết định bắt buộc chuyển giao quyền sử dụng sáng chế</w:t>
      </w:r>
      <w:r w:rsidRPr="008E1C2B">
        <w:rPr>
          <w:rFonts w:ascii="Times New Roman" w:hAnsi="Times New Roman" w:cs="Times New Roman"/>
          <w:b/>
          <w:sz w:val="28"/>
          <w:szCs w:val="28"/>
          <w:lang w:val="vi-VN"/>
        </w:rPr>
        <w:t xml:space="preserve"> (</w:t>
      </w:r>
      <w:r w:rsidRPr="008E1C2B">
        <w:rPr>
          <w:rFonts w:ascii="Times New Roman" w:hAnsi="Times New Roman" w:cs="Times New Roman"/>
          <w:b/>
          <w:sz w:val="28"/>
          <w:szCs w:val="28"/>
        </w:rPr>
        <w:t>1.013973</w:t>
      </w:r>
      <w:r w:rsidRPr="008E1C2B">
        <w:rPr>
          <w:rFonts w:ascii="Times New Roman" w:hAnsi="Times New Roman" w:cs="Times New Roman"/>
          <w:b/>
          <w:sz w:val="28"/>
          <w:szCs w:val="28"/>
          <w:lang w:val="vi-VN"/>
        </w:rPr>
        <w:t>)</w:t>
      </w:r>
    </w:p>
    <w:p w14:paraId="615B7610"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vi-VN"/>
        </w:rPr>
      </w:pPr>
      <w:r w:rsidRPr="008E1C2B">
        <w:rPr>
          <w:rFonts w:ascii="Times New Roman" w:hAnsi="Times New Roman" w:cs="Times New Roman"/>
          <w:b/>
          <w:bCs/>
          <w:sz w:val="28"/>
          <w:szCs w:val="28"/>
          <w:lang w:val="it-IT"/>
        </w:rPr>
        <w:t>a) Trình tự thực hiện</w:t>
      </w:r>
    </w:p>
    <w:p w14:paraId="37C8B55F" w14:textId="086C4E7B" w:rsidR="00EC7F7F"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w:t>
      </w:r>
      <w:r w:rsidR="00EC7F7F" w:rsidRPr="008E1C2B">
        <w:rPr>
          <w:rFonts w:ascii="Times New Roman" w:hAnsi="Times New Roman" w:cs="Times New Roman"/>
          <w:sz w:val="28"/>
          <w:szCs w:val="28"/>
          <w:lang w:val="it-IT"/>
        </w:rPr>
        <w:t xml:space="preserve"> Trong trường hợp người nắm độc quyền không thực hiện nghĩa vụ sử dụng sáng chế, bị coi là thực hiện hành vi hạn chế cạnh tranh bị cấm theo quy định của pháp luật về cạnh tranh hoặc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 : 01 bộ hồ sơ yêu cầu nộp cho cơ quan thẩm định hồ sơ của Ủy ban nhân dân </w:t>
      </w:r>
      <w:r w:rsidRPr="008E1C2B">
        <w:rPr>
          <w:rFonts w:ascii="Times New Roman" w:hAnsi="Times New Roman" w:cs="Times New Roman"/>
          <w:sz w:val="28"/>
          <w:szCs w:val="28"/>
          <w:lang w:val="it-IT"/>
        </w:rPr>
        <w:t>thành</w:t>
      </w:r>
      <w:r w:rsidRPr="008E1C2B">
        <w:rPr>
          <w:rFonts w:ascii="Times New Roman" w:hAnsi="Times New Roman" w:cs="Times New Roman"/>
          <w:sz w:val="28"/>
          <w:szCs w:val="28"/>
          <w:lang w:val="vi-VN"/>
        </w:rPr>
        <w:t xml:space="preserve"> </w:t>
      </w:r>
      <w:r w:rsidR="004E471C" w:rsidRPr="008E1C2B">
        <w:rPr>
          <w:rFonts w:ascii="Times New Roman" w:hAnsi="Times New Roman" w:cs="Times New Roman"/>
          <w:sz w:val="28"/>
          <w:szCs w:val="28"/>
          <w:lang w:val="vi-VN"/>
        </w:rPr>
        <w:t>phố;</w:t>
      </w:r>
    </w:p>
    <w:p w14:paraId="5B74B2E4" w14:textId="03A625A0" w:rsidR="004E471C" w:rsidRPr="008E1C2B" w:rsidRDefault="004E471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Đơn yêu cầu ra quyết định bắt buộc chuyển giao quyền sử dụng sáng chế được xử lý trong thời hạn </w:t>
      </w:r>
      <w:r w:rsidRPr="008E1C2B">
        <w:rPr>
          <w:rFonts w:ascii="Times New Roman" w:hAnsi="Times New Roman" w:cs="Times New Roman"/>
          <w:i/>
          <w:iCs/>
          <w:sz w:val="28"/>
          <w:szCs w:val="28"/>
          <w:lang w:val="vi-VN"/>
        </w:rPr>
        <w:t>30 ngày kể từ ngày nhận đơn hợp lệ theo quy định như sau</w:t>
      </w:r>
      <w:r w:rsidRPr="008E1C2B">
        <w:rPr>
          <w:rFonts w:ascii="Times New Roman" w:hAnsi="Times New Roman" w:cs="Times New Roman"/>
          <w:sz w:val="28"/>
          <w:szCs w:val="28"/>
          <w:lang w:val="vi-VN"/>
        </w:rPr>
        <w:t>:</w:t>
      </w:r>
    </w:p>
    <w:p w14:paraId="7B58CCCD" w14:textId="0F656D78" w:rsidR="00EC7F7F" w:rsidRPr="008E1C2B" w:rsidRDefault="000467C4" w:rsidP="00842BDE">
      <w:pPr>
        <w:spacing w:before="120" w:after="120" w:line="340" w:lineRule="exact"/>
        <w:jc w:val="both"/>
        <w:rPr>
          <w:rFonts w:ascii="Times New Roman" w:hAnsi="Times New Roman" w:cs="Times New Roman"/>
          <w:i/>
          <w:iCs/>
          <w:sz w:val="28"/>
          <w:szCs w:val="28"/>
          <w:lang w:val="it-IT"/>
        </w:rPr>
      </w:pPr>
      <w:r w:rsidRPr="008E1C2B">
        <w:rPr>
          <w:rFonts w:ascii="Times New Roman" w:hAnsi="Times New Roman" w:cs="Times New Roman"/>
          <w:sz w:val="28"/>
          <w:szCs w:val="28"/>
          <w:lang w:val="vi-VN"/>
        </w:rPr>
        <w:tab/>
      </w:r>
      <w:r w:rsidRPr="008E1C2B">
        <w:rPr>
          <w:rFonts w:ascii="Times New Roman" w:hAnsi="Times New Roman" w:cs="Times New Roman"/>
          <w:sz w:val="28"/>
          <w:szCs w:val="28"/>
        </w:rPr>
        <w:t xml:space="preserve">- Đối với đơn thuộc trường hợp quy định tại điểm b, c và d khoản 1 Điều 145 của Luật Sở hữu trí tuệ, trong thời hạn </w:t>
      </w:r>
      <w:r w:rsidRPr="008E1C2B">
        <w:rPr>
          <w:rFonts w:ascii="Times New Roman" w:hAnsi="Times New Roman" w:cs="Times New Roman"/>
          <w:i/>
          <w:iCs/>
          <w:sz w:val="28"/>
          <w:szCs w:val="28"/>
        </w:rPr>
        <w:t>16 ngày làm việc kể từ ngày nhận được đơn hợp lệ</w:t>
      </w:r>
      <w:r w:rsidRPr="008E1C2B">
        <w:rPr>
          <w:rFonts w:ascii="Times New Roman" w:hAnsi="Times New Roman" w:cs="Times New Roman"/>
          <w:sz w:val="28"/>
          <w:szCs w:val="28"/>
        </w:rPr>
        <w:t>, cơ quan thẩm định đơn phải ra thông báo về yêu cầu chuyển giao quyền sử dụng sáng chế theo quyết định bắt buộc cho người nắm giữ độc quyền sử dụng sáng chế và yêu cầu người đó có ý kiến bằng văn bản trong thời hạn 16 ngày làm việc kể từ ngày ra thông báo; yêu cầu các bên liên quan thương lượng lại nhằm khắc phục các bất đồng để ký kết hợp đồng chuyển giao quyền sử dụng sáng chế, nếu xét thấy cần thiết; trong trường hợp không đạt được sự thỏa thuận giữa các bên và nếu xét thấy việc không chấp nhận ký kết hợp đồng chuyển giao quyền sử dụng sáng chế của bên nắm giữ quyền là không hợp lý thì báo cáo kết quả thẩm định đơn và đề nghị Ủy ban nhân dân</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thành phố </w:t>
      </w:r>
      <w:r w:rsidRPr="008E1C2B">
        <w:rPr>
          <w:rFonts w:ascii="Times New Roman" w:hAnsi="Times New Roman" w:cs="Times New Roman"/>
          <w:i/>
          <w:iCs/>
          <w:sz w:val="28"/>
          <w:szCs w:val="28"/>
        </w:rPr>
        <w:t>ra quyết định bắt buộc chuyển giao quyền sử dụng sáng chế.</w:t>
      </w:r>
    </w:p>
    <w:p w14:paraId="0D37554A" w14:textId="300DD4DE"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16 ngày làm việc kể từ ngày nhận được báo cáo kết quả thẩm định</w:t>
      </w:r>
      <w:r w:rsidRPr="008E1C2B">
        <w:rPr>
          <w:rFonts w:ascii="Times New Roman" w:hAnsi="Times New Roman" w:cs="Times New Roman"/>
          <w:sz w:val="28"/>
          <w:szCs w:val="28"/>
        </w:rPr>
        <w:t xml:space="preserve"> của cơ quan thẩm định đơn, Ủy ban nhân dân thành phố xem xét và ra quyết định bắt buộc chuyển giao quyền sử dụng sáng chế, hoặc gửi cho người nộp hồ sơ </w:t>
      </w:r>
      <w:r w:rsidRPr="008E1C2B">
        <w:rPr>
          <w:rFonts w:ascii="Times New Roman" w:hAnsi="Times New Roman" w:cs="Times New Roman"/>
          <w:i/>
          <w:iCs/>
          <w:sz w:val="28"/>
          <w:szCs w:val="28"/>
        </w:rPr>
        <w:t>thông báo từ chối yêu cầu ra quyết định bắt buộc chuyển giao quyền sử dụng sáng chế,</w:t>
      </w:r>
      <w:r w:rsidRPr="008E1C2B">
        <w:rPr>
          <w:rFonts w:ascii="Times New Roman" w:hAnsi="Times New Roman" w:cs="Times New Roman"/>
          <w:sz w:val="28"/>
          <w:szCs w:val="28"/>
        </w:rPr>
        <w:t xml:space="preserve"> trong đó nêu rõ lý do từ chối. </w:t>
      </w:r>
    </w:p>
    <w:p w14:paraId="7363A587" w14:textId="788CE225"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Trường hợp yêu cầu ra quyết định bắt buộc chuyển giao quyền sử dụng sáng chế không có căn cứ xác đáng theo quy định tại Điều 145 Luật Sở hữu trí tuệ, trong thời hạn </w:t>
      </w:r>
      <w:r w:rsidRPr="008E1C2B">
        <w:rPr>
          <w:rFonts w:ascii="Times New Roman" w:hAnsi="Times New Roman" w:cs="Times New Roman"/>
          <w:i/>
          <w:iCs/>
          <w:sz w:val="28"/>
          <w:szCs w:val="28"/>
        </w:rPr>
        <w:t xml:space="preserve">16 ngày làm việc </w:t>
      </w:r>
      <w:r w:rsidRPr="008E1C2B">
        <w:rPr>
          <w:rFonts w:ascii="Times New Roman" w:hAnsi="Times New Roman" w:cs="Times New Roman"/>
          <w:sz w:val="28"/>
          <w:szCs w:val="28"/>
        </w:rPr>
        <w:t xml:space="preserve">kể từ ngày nhận được đơn, cơ quan thẩm định đơn báo cáo kết quả thẩm định và đề nghị Ủy ban nhân dân thành phố hoặc Bộ trưởng, Thủ trưởng cơ quan ngang bộ ra thông báo dự định từ chối, có nêu rõ lý do từ chối và ấn định thời hạn </w:t>
      </w:r>
      <w:r w:rsidRPr="008E1C2B">
        <w:rPr>
          <w:rFonts w:ascii="Times New Roman" w:hAnsi="Times New Roman" w:cs="Times New Roman"/>
          <w:i/>
          <w:iCs/>
          <w:sz w:val="28"/>
          <w:szCs w:val="28"/>
        </w:rPr>
        <w:t>30 ngày kể từ ngày ra thông báo</w:t>
      </w:r>
      <w:r w:rsidRPr="008E1C2B">
        <w:rPr>
          <w:rFonts w:ascii="Times New Roman" w:hAnsi="Times New Roman" w:cs="Times New Roman"/>
          <w:sz w:val="28"/>
          <w:szCs w:val="28"/>
        </w:rPr>
        <w:t xml:space="preserve"> để người nộp đơn có ý kiến về dự định từ chối. </w:t>
      </w:r>
    </w:p>
    <w:p w14:paraId="532072B1" w14:textId="77777777"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Thời gian dành cho người nộp đơn sửa chữa thiếu sót của đơn hoặc có ý kiến phản đối không tính vào thời hạn thẩm định đơn. </w:t>
      </w:r>
    </w:p>
    <w:p w14:paraId="715C9405" w14:textId="77777777"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Đối với đơn thuộc trường hợp quy định tại điểm a và đ khoản 1 Điều 145 của Luật Sở hữu trí tuệ, trong thời hạn </w:t>
      </w:r>
      <w:r w:rsidRPr="008E1C2B">
        <w:rPr>
          <w:rFonts w:ascii="Times New Roman" w:hAnsi="Times New Roman" w:cs="Times New Roman"/>
          <w:i/>
          <w:iCs/>
          <w:sz w:val="28"/>
          <w:szCs w:val="28"/>
        </w:rPr>
        <w:t>16 ngày làm việc</w:t>
      </w:r>
      <w:r w:rsidRPr="008E1C2B">
        <w:rPr>
          <w:rFonts w:ascii="Times New Roman" w:hAnsi="Times New Roman" w:cs="Times New Roman"/>
          <w:sz w:val="28"/>
          <w:szCs w:val="28"/>
        </w:rPr>
        <w:t xml:space="preserve"> kể từ ngày nhận được đơn hợp lệ, cơ quan thẩm định hồ sơ đơn của các bộ, cơ quan ngang bộ phải báo cáo kết quả thẩm định đơn và đề nghị Bộ trưởng, Thủ trưởng cơ quan ngang bộ ra </w:t>
      </w:r>
      <w:r w:rsidRPr="008E1C2B">
        <w:rPr>
          <w:rFonts w:ascii="Times New Roman" w:hAnsi="Times New Roman" w:cs="Times New Roman"/>
          <w:i/>
          <w:iCs/>
          <w:sz w:val="28"/>
          <w:szCs w:val="28"/>
        </w:rPr>
        <w:t xml:space="preserve">quyết định bắt buộc chuyển giao quyền sử dụng sáng chế </w:t>
      </w:r>
      <w:r w:rsidRPr="008E1C2B">
        <w:rPr>
          <w:rFonts w:ascii="Times New Roman" w:hAnsi="Times New Roman" w:cs="Times New Roman"/>
          <w:sz w:val="28"/>
          <w:szCs w:val="28"/>
        </w:rPr>
        <w:t xml:space="preserve">hoặc ra thông báo từ chối. </w:t>
      </w:r>
    </w:p>
    <w:p w14:paraId="777620DA" w14:textId="3D924765"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lastRenderedPageBreak/>
        <w:t xml:space="preserve">- </w:t>
      </w:r>
      <w:r w:rsidRPr="008E1C2B">
        <w:rPr>
          <w:rFonts w:ascii="Times New Roman" w:hAnsi="Times New Roman" w:cs="Times New Roman"/>
          <w:sz w:val="28"/>
          <w:szCs w:val="28"/>
        </w:rPr>
        <w:t xml:space="preserve">Trong thời hạn </w:t>
      </w:r>
      <w:r w:rsidRPr="008E1C2B">
        <w:rPr>
          <w:rFonts w:ascii="Times New Roman" w:hAnsi="Times New Roman" w:cs="Times New Roman"/>
          <w:i/>
          <w:iCs/>
          <w:sz w:val="28"/>
          <w:szCs w:val="28"/>
        </w:rPr>
        <w:t xml:space="preserve">16 ngày làm việc </w:t>
      </w:r>
      <w:r w:rsidRPr="008E1C2B">
        <w:rPr>
          <w:rFonts w:ascii="Times New Roman" w:hAnsi="Times New Roman" w:cs="Times New Roman"/>
          <w:sz w:val="28"/>
          <w:szCs w:val="28"/>
        </w:rPr>
        <w:t xml:space="preserve">kể từ ngày nhận được báo cáo thẩm định của cơ quan thẩm định đơn, Bộ trưởng, Thủ trưởng cơ quan ngang bộ xem xét và ra quyết định bắt buộc chuyển giao quyền sử dụng sáng chế hoặc gửi cho người nộp đơn </w:t>
      </w:r>
      <w:r w:rsidRPr="008E1C2B">
        <w:rPr>
          <w:rFonts w:ascii="Times New Roman" w:hAnsi="Times New Roman" w:cs="Times New Roman"/>
          <w:i/>
          <w:iCs/>
          <w:sz w:val="28"/>
          <w:szCs w:val="28"/>
        </w:rPr>
        <w:t>thông báo từ chối yêu cầu ra quyết định bắt buộc chuyển giao quyền sử dụng sáng chế,</w:t>
      </w:r>
      <w:r w:rsidRPr="008E1C2B">
        <w:rPr>
          <w:rFonts w:ascii="Times New Roman" w:hAnsi="Times New Roman" w:cs="Times New Roman"/>
          <w:sz w:val="28"/>
          <w:szCs w:val="28"/>
        </w:rPr>
        <w:t xml:space="preserve"> trong đó nêu rõ lý do từ chối.</w:t>
      </w:r>
    </w:p>
    <w:p w14:paraId="327CCF7E" w14:textId="75F04370" w:rsidR="000467C4" w:rsidRPr="008E1C2B" w:rsidRDefault="000467C4"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Nếu yêu cầu thuộc trường hợp quy định tại điểm a khoản 1 Điều 145 của Luật Sở hữu trí tuệ thì các bộ, cơ quan ngang bộ có quyền ra quyết định bắt buộc chuyển giao quyền sử dụng sáng chế mà không cần yêu cầu người nắm giữ độc quyền sử dụng sáng chế có ý kiến và không cần yêu cầu các bên thương lượng.</w:t>
      </w:r>
    </w:p>
    <w:p w14:paraId="54E8DFE1" w14:textId="7409A143"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231A9E" w:rsidRPr="008E1C2B">
        <w:rPr>
          <w:rFonts w:ascii="Times New Roman" w:hAnsi="Times New Roman" w:cs="Times New Roman"/>
          <w:sz w:val="28"/>
          <w:szCs w:val="28"/>
          <w:lang w:val="it-IT"/>
        </w:rPr>
        <w:t xml:space="preserve">Cơ quan quản lý nhà nước về quyền sở hữu công nghiệp ghi nhận quyết định vào Sổ đăng ký quốc gia về sở hữu công nghiệp và công bố trên Công báo Sở hữu công nghiệp trong thời hạn </w:t>
      </w:r>
      <w:r w:rsidR="00231A9E" w:rsidRPr="008E1C2B">
        <w:rPr>
          <w:rFonts w:ascii="Times New Roman" w:hAnsi="Times New Roman" w:cs="Times New Roman"/>
          <w:i/>
          <w:iCs/>
          <w:sz w:val="28"/>
          <w:szCs w:val="28"/>
          <w:lang w:val="it-IT"/>
        </w:rPr>
        <w:t>30 ngày kể từ ngày ra quyết định</w:t>
      </w:r>
      <w:r w:rsidR="00231A9E" w:rsidRPr="008E1C2B">
        <w:rPr>
          <w:rFonts w:ascii="Times New Roman" w:hAnsi="Times New Roman" w:cs="Times New Roman"/>
          <w:sz w:val="28"/>
          <w:szCs w:val="28"/>
          <w:lang w:val="vi-VN"/>
        </w:rPr>
        <w:t>.</w:t>
      </w:r>
    </w:p>
    <w:p w14:paraId="04E1AE6E"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b) Cách thức thực hiện</w:t>
      </w:r>
    </w:p>
    <w:p w14:paraId="1E0D4432" w14:textId="77777777" w:rsidR="00231A9E" w:rsidRPr="008E1C2B" w:rsidRDefault="00231A9E"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10F42D5C" w14:textId="77777777" w:rsidR="00EC7F7F" w:rsidRPr="008E1C2B" w:rsidRDefault="00EC7F7F"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c) Thành phần, số lượng hồ sơ</w:t>
      </w:r>
    </w:p>
    <w:p w14:paraId="6DB6737A" w14:textId="2D901F2C" w:rsidR="00231A9E" w:rsidRPr="008E1C2B" w:rsidRDefault="00231A9E"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rPr>
        <w:t>- Tờ khai yêu cầu bắt buộc chuyển giao quyền sử dụng sáng chế theo Mẫu số 18 Phụ lục I Nghị định số 100/2026/NĐ-CP ngày 31 tháng 3 năm 2026 của Chính phủ</w:t>
      </w:r>
      <w:r w:rsidRPr="008E1C2B">
        <w:rPr>
          <w:rFonts w:ascii="Times New Roman" w:hAnsi="Times New Roman" w:cs="Times New Roman"/>
          <w:i/>
          <w:iCs/>
          <w:sz w:val="28"/>
          <w:szCs w:val="28"/>
          <w:lang w:val="vi-VN"/>
        </w:rPr>
        <w:t>;</w:t>
      </w:r>
    </w:p>
    <w:p w14:paraId="6E6DD6FA" w14:textId="0B790C87"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Tài liệu chứng minh yêu cầu ra quyết định buộc chuyển giao quyền sử dụng sáng chế là có căn cứ xác đáng theo quy định pháp luật:</w:t>
      </w:r>
    </w:p>
    <w:p w14:paraId="15B5A615" w14:textId="47D7816C" w:rsidR="00EC7F7F"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Văn bản ủy quyền (trường hợp yêu cầu được nộp thông qua đại diện)</w:t>
      </w:r>
      <w:r w:rsidR="00231A9E" w:rsidRPr="008E1C2B">
        <w:rPr>
          <w:rFonts w:ascii="Times New Roman" w:hAnsi="Times New Roman" w:cs="Times New Roman"/>
          <w:sz w:val="28"/>
          <w:szCs w:val="28"/>
          <w:lang w:val="vi-VN"/>
        </w:rPr>
        <w:t>;</w:t>
      </w:r>
    </w:p>
    <w:p w14:paraId="129ADB39" w14:textId="6CA91CBA" w:rsidR="00231A9E" w:rsidRPr="008E1C2B" w:rsidRDefault="00EC7F7F"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it-IT"/>
        </w:rPr>
        <w:t xml:space="preserve">- </w:t>
      </w:r>
      <w:r w:rsidR="00231A9E" w:rsidRPr="008E1C2B">
        <w:rPr>
          <w:rFonts w:ascii="Times New Roman" w:hAnsi="Times New Roman" w:cs="Times New Roman"/>
          <w:sz w:val="28"/>
          <w:szCs w:val="28"/>
        </w:rPr>
        <w:t xml:space="preserve">Bản sao chụp chứng từ/bằng chứng nộp phí, lệ phí (trường hợp nộp phí, lệ phí qua dịch vụ bưu chính hoặc nộp trực tiếp vào tài khoản của cơ quan tiếp nhận hồ sơ thuộc Ủy ban nhân dân tỉnh, thành phố trực thuộc trung ương (phí yêu cầu cấp lại/cấp phó bản) và tổ chức hành chính quản lý nhà nước về quyền sở hữu công nghiệp (phí công bố, đăng bạ thông tin sở hữu công nghiệp)). </w:t>
      </w:r>
    </w:p>
    <w:p w14:paraId="5AEA35E6" w14:textId="19F747BB" w:rsidR="00EC7F7F" w:rsidRPr="008E1C2B" w:rsidRDefault="00EC7F7F" w:rsidP="00842BDE">
      <w:pPr>
        <w:spacing w:before="120" w:after="120" w:line="340" w:lineRule="exact"/>
        <w:ind w:firstLine="720"/>
        <w:jc w:val="both"/>
        <w:rPr>
          <w:rFonts w:ascii="Times New Roman" w:hAnsi="Times New Roman" w:cs="Times New Roman"/>
          <w:b/>
          <w:bCs/>
          <w:i/>
          <w:iCs/>
          <w:sz w:val="28"/>
          <w:szCs w:val="28"/>
          <w:lang w:val="it-IT"/>
        </w:rPr>
      </w:pPr>
      <w:r w:rsidRPr="008E1C2B">
        <w:rPr>
          <w:rFonts w:ascii="Times New Roman" w:hAnsi="Times New Roman" w:cs="Times New Roman"/>
          <w:b/>
          <w:bCs/>
          <w:sz w:val="28"/>
          <w:szCs w:val="28"/>
          <w:lang w:val="it-IT"/>
        </w:rPr>
        <w:t xml:space="preserve">d) Thời hạn giải </w:t>
      </w:r>
      <w:r w:rsidR="00231A9E" w:rsidRPr="008E1C2B">
        <w:rPr>
          <w:rFonts w:ascii="Times New Roman" w:hAnsi="Times New Roman" w:cs="Times New Roman"/>
          <w:b/>
          <w:bCs/>
          <w:sz w:val="28"/>
          <w:szCs w:val="28"/>
          <w:lang w:val="it-IT"/>
        </w:rPr>
        <w:t>quyết</w:t>
      </w:r>
      <w:r w:rsidR="00231A9E" w:rsidRPr="008E1C2B">
        <w:rPr>
          <w:rFonts w:ascii="Times New Roman" w:hAnsi="Times New Roman" w:cs="Times New Roman"/>
          <w:b/>
          <w:bCs/>
          <w:sz w:val="28"/>
          <w:szCs w:val="28"/>
          <w:lang w:val="vi-VN"/>
        </w:rPr>
        <w:t xml:space="preserve">: </w:t>
      </w:r>
      <w:r w:rsidR="00231A9E" w:rsidRPr="008E1C2B">
        <w:rPr>
          <w:rFonts w:ascii="Times New Roman" w:hAnsi="Times New Roman" w:cs="Times New Roman"/>
          <w:i/>
          <w:iCs/>
          <w:sz w:val="28"/>
          <w:szCs w:val="28"/>
          <w:lang w:val="it-IT"/>
        </w:rPr>
        <w:t>3</w:t>
      </w:r>
      <w:r w:rsidRPr="008E1C2B">
        <w:rPr>
          <w:rFonts w:ascii="Times New Roman" w:hAnsi="Times New Roman" w:cs="Times New Roman"/>
          <w:i/>
          <w:iCs/>
          <w:sz w:val="28"/>
          <w:szCs w:val="28"/>
          <w:lang w:val="it-IT"/>
        </w:rPr>
        <w:t xml:space="preserve">0 ngày </w:t>
      </w:r>
      <w:r w:rsidR="004E471C" w:rsidRPr="008E1C2B">
        <w:rPr>
          <w:rFonts w:ascii="Times New Roman" w:hAnsi="Times New Roman" w:cs="Times New Roman"/>
          <w:i/>
          <w:iCs/>
          <w:sz w:val="28"/>
          <w:szCs w:val="28"/>
        </w:rPr>
        <w:t>kể từ ngày nhận đơn hợp lệ.</w:t>
      </w:r>
    </w:p>
    <w:p w14:paraId="66228DF9" w14:textId="46D33453" w:rsidR="00EC7F7F" w:rsidRPr="008E1C2B" w:rsidRDefault="00231A9E"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đ</w:t>
      </w:r>
      <w:r w:rsidR="00EC7F7F" w:rsidRPr="008E1C2B">
        <w:rPr>
          <w:rFonts w:ascii="Times New Roman" w:hAnsi="Times New Roman" w:cs="Times New Roman"/>
          <w:b/>
          <w:bCs/>
          <w:sz w:val="28"/>
          <w:szCs w:val="28"/>
          <w:lang w:val="it-IT"/>
        </w:rPr>
        <w:t>) Đối tượng thực hiện thủ tục hành chính</w:t>
      </w:r>
    </w:p>
    <w:p w14:paraId="56AD65FE" w14:textId="09959945"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Cá nhân, tổ chức</w:t>
      </w:r>
    </w:p>
    <w:p w14:paraId="3F66AC9D" w14:textId="77777777" w:rsidR="00231A9E" w:rsidRPr="008E1C2B" w:rsidRDefault="00231A9E" w:rsidP="00842BDE">
      <w:pPr>
        <w:spacing w:before="120" w:after="120" w:line="34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60F8DBC0" w14:textId="77777777" w:rsidR="00231A9E" w:rsidRPr="008E1C2B" w:rsidRDefault="00231A9E" w:rsidP="00842BDE">
      <w:pPr>
        <w:spacing w:before="120" w:after="120" w:line="34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g) Kết quả thực hiện thủ tục hành chính</w:t>
      </w:r>
    </w:p>
    <w:p w14:paraId="5B82D362" w14:textId="22370596" w:rsidR="00EC7F7F" w:rsidRPr="008E1C2B" w:rsidRDefault="00231A9E" w:rsidP="00842BDE">
      <w:pPr>
        <w:spacing w:before="120" w:after="120" w:line="340" w:lineRule="exact"/>
        <w:ind w:firstLine="720"/>
        <w:jc w:val="both"/>
        <w:rPr>
          <w:rFonts w:ascii="Times New Roman" w:hAnsi="Times New Roman" w:cs="Times New Roman"/>
          <w:i/>
          <w:iCs/>
          <w:sz w:val="28"/>
          <w:szCs w:val="28"/>
          <w:lang w:val="it-IT"/>
        </w:rPr>
      </w:pPr>
      <w:r w:rsidRPr="008E1C2B">
        <w:rPr>
          <w:rFonts w:ascii="Times New Roman" w:hAnsi="Times New Roman" w:cs="Times New Roman"/>
          <w:i/>
          <w:iCs/>
          <w:sz w:val="28"/>
          <w:szCs w:val="28"/>
          <w:lang w:val="vi-VN"/>
        </w:rPr>
        <w:t xml:space="preserve">- </w:t>
      </w:r>
      <w:r w:rsidR="00EC7F7F" w:rsidRPr="008E1C2B">
        <w:rPr>
          <w:rFonts w:ascii="Times New Roman" w:hAnsi="Times New Roman" w:cs="Times New Roman"/>
          <w:i/>
          <w:iCs/>
          <w:sz w:val="28"/>
          <w:szCs w:val="28"/>
          <w:lang w:val="it-IT"/>
        </w:rPr>
        <w:t>Quyết định bắt buộc chuyển giao quyền sử dụng sáng chế; hoặc</w:t>
      </w:r>
    </w:p>
    <w:p w14:paraId="44F43D07" w14:textId="041154D4" w:rsidR="00EC7F7F" w:rsidRPr="008E1C2B" w:rsidRDefault="00231A9E"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T</w:t>
      </w:r>
      <w:r w:rsidRPr="008E1C2B">
        <w:rPr>
          <w:rFonts w:ascii="Times New Roman" w:hAnsi="Times New Roman" w:cs="Times New Roman"/>
          <w:i/>
          <w:iCs/>
          <w:sz w:val="28"/>
          <w:szCs w:val="28"/>
        </w:rPr>
        <w:t>hông báo từ chối yêu cầu ra quyết định bắt buộc chuyển giao quyền sử dụng sáng chế</w:t>
      </w:r>
      <w:r w:rsidRPr="008E1C2B">
        <w:rPr>
          <w:rFonts w:ascii="Times New Roman" w:hAnsi="Times New Roman" w:cs="Times New Roman"/>
          <w:i/>
          <w:iCs/>
          <w:sz w:val="28"/>
          <w:szCs w:val="28"/>
          <w:lang w:val="vi-VN"/>
        </w:rPr>
        <w:t>.</w:t>
      </w:r>
    </w:p>
    <w:p w14:paraId="68D61AFE" w14:textId="40A3CAC4" w:rsidR="00EC7F7F" w:rsidRPr="008E1C2B" w:rsidRDefault="00231A9E"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vi-VN"/>
        </w:rPr>
        <w:t>h</w:t>
      </w:r>
      <w:r w:rsidR="00EC7F7F" w:rsidRPr="008E1C2B">
        <w:rPr>
          <w:rFonts w:ascii="Times New Roman" w:hAnsi="Times New Roman" w:cs="Times New Roman"/>
          <w:b/>
          <w:bCs/>
          <w:sz w:val="28"/>
          <w:szCs w:val="28"/>
          <w:lang w:val="it-IT"/>
        </w:rPr>
        <w:t>) Phí, lệ phí (nếu có):</w:t>
      </w:r>
      <w:r w:rsidR="00BD33A9" w:rsidRPr="008E1C2B">
        <w:rPr>
          <w:rFonts w:ascii="Times New Roman" w:hAnsi="Times New Roman" w:cs="Times New Roman"/>
          <w:b/>
          <w:bCs/>
          <w:sz w:val="28"/>
          <w:szCs w:val="28"/>
          <w:lang w:val="it-IT"/>
        </w:rPr>
        <w:t xml:space="preserve"> </w:t>
      </w:r>
      <w:r w:rsidR="00EC7F7F" w:rsidRPr="008E1C2B">
        <w:rPr>
          <w:rFonts w:ascii="Times New Roman" w:hAnsi="Times New Roman" w:cs="Times New Roman"/>
          <w:sz w:val="28"/>
          <w:szCs w:val="28"/>
          <w:lang w:val="it-IT"/>
        </w:rPr>
        <w:t>Không.</w:t>
      </w:r>
    </w:p>
    <w:p w14:paraId="78D6803A" w14:textId="40C9865E"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i</w:t>
      </w:r>
      <w:r w:rsidR="00EC7F7F" w:rsidRPr="008E1C2B">
        <w:rPr>
          <w:rFonts w:ascii="Times New Roman" w:hAnsi="Times New Roman" w:cs="Times New Roman"/>
          <w:b/>
          <w:bCs/>
          <w:sz w:val="28"/>
          <w:szCs w:val="28"/>
          <w:lang w:val="it-IT"/>
        </w:rPr>
        <w:t>) Tên mẫu đơn, mẫu tờ khai (nếu có và đính kèm)</w:t>
      </w:r>
    </w:p>
    <w:p w14:paraId="4579C541" w14:textId="77777777" w:rsidR="00231A9E" w:rsidRPr="008E1C2B" w:rsidRDefault="00231A9E"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sz w:val="28"/>
          <w:szCs w:val="28"/>
        </w:rPr>
        <w:lastRenderedPageBreak/>
        <w:t xml:space="preserve">- Tờ khai yêu cầu bắt buộc chuyển giao quyền sử dụng sáng chế </w:t>
      </w:r>
      <w:r w:rsidRPr="008E1C2B">
        <w:rPr>
          <w:rFonts w:ascii="Times New Roman" w:hAnsi="Times New Roman" w:cs="Times New Roman"/>
          <w:i/>
          <w:iCs/>
          <w:sz w:val="28"/>
          <w:szCs w:val="28"/>
        </w:rPr>
        <w:t>theo Mẫu số 18 Phụ lục I Nghị định số 100/2026/NĐ-CP ngày 31 tháng 3 năm 2026 của Chính phủ;</w:t>
      </w:r>
    </w:p>
    <w:p w14:paraId="635AA7F1" w14:textId="3F97F0A4"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k</w:t>
      </w:r>
      <w:r w:rsidR="00EC7F7F" w:rsidRPr="008E1C2B">
        <w:rPr>
          <w:rFonts w:ascii="Times New Roman" w:hAnsi="Times New Roman" w:cs="Times New Roman"/>
          <w:b/>
          <w:bCs/>
          <w:sz w:val="28"/>
          <w:szCs w:val="28"/>
          <w:lang w:val="it-IT"/>
        </w:rPr>
        <w:t>) Yêu cầu, điều kiện thực hiện thủ tục hành chính (nếu có)</w:t>
      </w:r>
    </w:p>
    <w:p w14:paraId="27E9B1E7"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buộc chuyển giao quyền sử dụng sáng chế trên cơ sở quy định tại điểm b khoản 1 Điều 145 Luật Sở hữu trí tuệ, đơn phải có tài liệu chứng minh người nắm giữ độc quyền sáng chế đã không thực hiện nghĩa vụ sử dụng sáng chế quy định tại khoản 1 Điều 136 và khoản 5 Điều 142 Luật Sở hữu trí tuệ và tại thời điểm nộp hồ sơ đã kết thúc thời hạn 04 năm kể từ ngày nộp đơn đăng ký sáng chế và kết thúc thời hạn 03 năm kể từ ngày sáng chế được cấp bằng độc quyền;</w:t>
      </w:r>
    </w:p>
    <w:p w14:paraId="4B5AAD3B"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bắt buộc chuyển giao quyền sử dụng sáng chế trên cơ sở quy định tại điểm c khoản 1 Điều 145 Luật Sở hữu trí tuệ, đơn phải có tài liệu chứng minh rằng người nộp đơn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 trong đó, phải nêu rõ nhu cầu sử dụng sáng chế, thời gian đã tiến hành thương lượng, mức giá và các điều kiện thương mại cụ thể mà người có nhu cầu sử dụng sáng chế đã đề xuất;</w:t>
      </w:r>
    </w:p>
    <w:p w14:paraId="70B480C1"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Trường hợp yêu cầu ra quyết định bắt buộc chuyển giao quyền sử dụng sáng chế trên cơ sở quy định tại điểm d khoản 1 Điều 145 Luật Sở hữu trí tuệ, đơn phải có tài liệu chứng minh rằng người nắm độc quyền sử dụng sáng chế đã thực hiện hành vi bị coi là hạn chế cạnh tranh bị cấm theo quy định của pháp luật về cạnh tranh.</w:t>
      </w:r>
    </w:p>
    <w:p w14:paraId="57BC6186" w14:textId="77777777" w:rsidR="00EC7F7F" w:rsidRPr="008E1C2B" w:rsidRDefault="00EC7F7F" w:rsidP="00842BDE">
      <w:pPr>
        <w:spacing w:before="120" w:after="120" w:line="340" w:lineRule="exact"/>
        <w:ind w:firstLine="720"/>
        <w:jc w:val="both"/>
        <w:rPr>
          <w:rFonts w:ascii="Times New Roman" w:hAnsi="Times New Roman" w:cs="Times New Roman"/>
          <w:sz w:val="28"/>
          <w:szCs w:val="28"/>
          <w:lang w:val="it-IT"/>
        </w:rPr>
      </w:pPr>
      <w:r w:rsidRPr="008E1C2B">
        <w:rPr>
          <w:rFonts w:ascii="Times New Roman" w:hAnsi="Times New Roman" w:cs="Times New Roman"/>
          <w:sz w:val="28"/>
          <w:szCs w:val="28"/>
          <w:lang w:val="it-IT"/>
        </w:rPr>
        <w:t>- Thời gian dành cho người nộp hồ sơ sửa chữa thiếu sót của đơn hoặc có ý kiến phản đối không tính vào thời hạn xem xét hồ sơ.</w:t>
      </w:r>
    </w:p>
    <w:p w14:paraId="70F643CB" w14:textId="07A6DA79" w:rsidR="00EC7F7F" w:rsidRPr="008E1C2B" w:rsidRDefault="000B5D7C" w:rsidP="00842BDE">
      <w:pPr>
        <w:spacing w:before="120" w:after="120" w:line="340" w:lineRule="exact"/>
        <w:ind w:firstLine="720"/>
        <w:jc w:val="both"/>
        <w:rPr>
          <w:rFonts w:ascii="Times New Roman" w:hAnsi="Times New Roman" w:cs="Times New Roman"/>
          <w:b/>
          <w:bCs/>
          <w:sz w:val="28"/>
          <w:szCs w:val="28"/>
          <w:lang w:val="it-IT"/>
        </w:rPr>
      </w:pPr>
      <w:r w:rsidRPr="008E1C2B">
        <w:rPr>
          <w:rFonts w:ascii="Times New Roman" w:hAnsi="Times New Roman" w:cs="Times New Roman"/>
          <w:b/>
          <w:bCs/>
          <w:sz w:val="28"/>
          <w:szCs w:val="28"/>
          <w:lang w:val="it-IT"/>
        </w:rPr>
        <w:t>l</w:t>
      </w:r>
      <w:r w:rsidR="00EC7F7F" w:rsidRPr="008E1C2B">
        <w:rPr>
          <w:rFonts w:ascii="Times New Roman" w:hAnsi="Times New Roman" w:cs="Times New Roman"/>
          <w:b/>
          <w:bCs/>
          <w:sz w:val="28"/>
          <w:szCs w:val="28"/>
          <w:lang w:val="it-IT"/>
        </w:rPr>
        <w:t>) Căn cứ pháp lý của thủ tục hành chính</w:t>
      </w:r>
    </w:p>
    <w:p w14:paraId="589529E6" w14:textId="77777777" w:rsidR="000B5D7C" w:rsidRPr="008E1C2B" w:rsidRDefault="000B5D7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D753D96" w14:textId="77777777" w:rsidR="000B5D7C" w:rsidRPr="008E1C2B" w:rsidRDefault="000B5D7C" w:rsidP="00842BDE">
      <w:pPr>
        <w:spacing w:before="120" w:after="120" w:line="34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38C788D4" w14:textId="77777777" w:rsidR="000B5D7C" w:rsidRPr="008E1C2B" w:rsidRDefault="000B5D7C" w:rsidP="00842BDE">
      <w:pPr>
        <w:spacing w:before="120" w:after="120" w:line="34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249F9E58" w14:textId="4BAF1C7A" w:rsidR="000B5D7C" w:rsidRPr="008E1C2B" w:rsidRDefault="000B5D7C" w:rsidP="00C74963">
      <w:pPr>
        <w:autoSpaceDE w:val="0"/>
        <w:autoSpaceDN w:val="0"/>
        <w:adjustRightInd w:val="0"/>
        <w:spacing w:before="120"/>
        <w:jc w:val="right"/>
        <w:rPr>
          <w:rFonts w:ascii="Times New Roman" w:eastAsia="Times New Roman" w:hAnsi="Times New Roman" w:cs="Times New Roman"/>
          <w:b/>
          <w:bCs/>
          <w:sz w:val="26"/>
          <w:szCs w:val="26"/>
          <w:lang w:val="vi-VN" w:eastAsia="en-GB"/>
        </w:rPr>
      </w:pPr>
      <w:r w:rsidRPr="008E1C2B">
        <w:rPr>
          <w:rFonts w:ascii="Times New Roman" w:hAnsi="Times New Roman" w:cs="Times New Roman"/>
          <w:b/>
          <w:sz w:val="28"/>
          <w:szCs w:val="28"/>
          <w:lang w:val="vi-VN"/>
        </w:rPr>
        <w:br w:type="page"/>
      </w:r>
      <w:bookmarkStart w:id="91" w:name="chuong_pl_19"/>
      <w:r w:rsidRPr="008E1C2B">
        <w:rPr>
          <w:rFonts w:ascii="Times New Roman" w:eastAsia="Times New Roman" w:hAnsi="Times New Roman" w:cs="Times New Roman"/>
          <w:b/>
          <w:bCs/>
          <w:sz w:val="26"/>
          <w:szCs w:val="26"/>
          <w:lang w:val="en" w:eastAsia="en-GB"/>
        </w:rPr>
        <w:lastRenderedPageBreak/>
        <w:t>Mẫu số 18</w:t>
      </w:r>
      <w:bookmarkEnd w:id="91"/>
    </w:p>
    <w:tbl>
      <w:tblPr>
        <w:tblW w:w="5000" w:type="pct"/>
        <w:tblCellMar>
          <w:left w:w="10" w:type="dxa"/>
          <w:right w:w="10" w:type="dxa"/>
        </w:tblCellMar>
        <w:tblLook w:val="0000" w:firstRow="0" w:lastRow="0" w:firstColumn="0" w:lastColumn="0" w:noHBand="0" w:noVBand="0"/>
      </w:tblPr>
      <w:tblGrid>
        <w:gridCol w:w="4839"/>
        <w:gridCol w:w="4788"/>
      </w:tblGrid>
      <w:tr w:rsidR="000B5D7C" w:rsidRPr="008E1C2B" w14:paraId="3D8C506F" w14:textId="77777777" w:rsidTr="00B86653">
        <w:trPr>
          <w:trHeight w:val="1"/>
        </w:trPr>
        <w:tc>
          <w:tcPr>
            <w:tcW w:w="2513" w:type="pct"/>
            <w:tcBorders>
              <w:top w:val="single" w:sz="4" w:space="0" w:color="000000"/>
              <w:left w:val="single" w:sz="4" w:space="0" w:color="000000"/>
              <w:bottom w:val="single" w:sz="4" w:space="0" w:color="000000"/>
              <w:right w:val="single" w:sz="4" w:space="0" w:color="000000"/>
            </w:tcBorders>
            <w:shd w:val="clear" w:color="auto" w:fill="FFFFFF"/>
          </w:tcPr>
          <w:p w14:paraId="1A8A4EB1"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b/>
                <w:bCs/>
                <w:sz w:val="26"/>
                <w:szCs w:val="26"/>
                <w:lang w:eastAsia="en-GB"/>
              </w:rPr>
            </w:pPr>
            <w:bookmarkStart w:id="92" w:name="chuong_pl_19_name"/>
            <w:r w:rsidRPr="008E1C2B">
              <w:rPr>
                <w:rFonts w:ascii="Times New Roman" w:eastAsia="Times New Roman" w:hAnsi="Times New Roman" w:cs="Times New Roman"/>
                <w:b/>
                <w:bCs/>
                <w:sz w:val="26"/>
                <w:szCs w:val="26"/>
                <w:lang w:val="en" w:eastAsia="en-GB"/>
              </w:rPr>
              <w:t>TỜ KHAI</w:t>
            </w:r>
            <w:bookmarkEnd w:id="92"/>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93" w:name="chuong_pl_19_name_name"/>
            <w:r w:rsidRPr="008E1C2B">
              <w:rPr>
                <w:rFonts w:ascii="Times New Roman" w:eastAsia="Times New Roman" w:hAnsi="Times New Roman" w:cs="Times New Roman"/>
                <w:b/>
                <w:bCs/>
                <w:sz w:val="26"/>
                <w:szCs w:val="26"/>
                <w:lang w:val="en-GB" w:eastAsia="en-GB"/>
              </w:rPr>
              <w:t>YÊU CẦU BẮT BUỘC CHUYỂN GIAO</w:t>
            </w:r>
            <w:bookmarkEnd w:id="93"/>
            <w:r w:rsidRPr="008E1C2B">
              <w:rPr>
                <w:rFonts w:ascii="Times New Roman" w:eastAsia="Times New Roman" w:hAnsi="Times New Roman" w:cs="Times New Roman"/>
                <w:b/>
                <w:bCs/>
                <w:sz w:val="26"/>
                <w:szCs w:val="26"/>
                <w:lang w:val="en-GB" w:eastAsia="en-GB"/>
              </w:rPr>
              <w:t xml:space="preserve"> </w:t>
            </w:r>
            <w:r w:rsidRPr="008E1C2B">
              <w:rPr>
                <w:rFonts w:ascii="Times New Roman" w:eastAsia="Times New Roman" w:hAnsi="Times New Roman" w:cs="Times New Roman"/>
                <w:b/>
                <w:bCs/>
                <w:sz w:val="26"/>
                <w:szCs w:val="26"/>
                <w:lang w:val="en-GB" w:eastAsia="en-GB"/>
              </w:rPr>
              <w:br/>
            </w:r>
            <w:bookmarkStart w:id="94" w:name="chuong_pl_19_name_name_name"/>
            <w:r w:rsidRPr="008E1C2B">
              <w:rPr>
                <w:rFonts w:ascii="Times New Roman" w:eastAsia="Times New Roman" w:hAnsi="Times New Roman" w:cs="Times New Roman"/>
                <w:b/>
                <w:bCs/>
                <w:sz w:val="26"/>
                <w:szCs w:val="26"/>
                <w:lang w:val="en-GB" w:eastAsia="en-GB"/>
              </w:rPr>
              <w:t>QUYỀN SỬ DỤNG SÁNG CHẾ</w:t>
            </w:r>
            <w:bookmarkEnd w:id="94"/>
          </w:p>
          <w:p w14:paraId="46F9A308"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GB" w:eastAsia="en-GB"/>
              </w:rPr>
              <w:t>K</w:t>
            </w:r>
            <w:r w:rsidRPr="008E1C2B">
              <w:rPr>
                <w:rFonts w:ascii="Times New Roman" w:eastAsia="Times New Roman" w:hAnsi="Times New Roman" w:cs="Times New Roman"/>
                <w:sz w:val="26"/>
                <w:szCs w:val="26"/>
                <w:lang w:eastAsia="en-GB"/>
              </w:rPr>
              <w:t>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71F055BA"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2C15A90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đ</w:t>
            </w:r>
            <w:r w:rsidRPr="008E1C2B">
              <w:rPr>
                <w:rFonts w:ascii="Times New Roman" w:eastAsia="Times New Roman" w:hAnsi="Times New Roman" w:cs="Times New Roman"/>
                <w:sz w:val="26"/>
                <w:szCs w:val="26"/>
                <w:lang w:val="en-GB" w:eastAsia="en-GB"/>
              </w:rPr>
              <w:t>ề nghị bắt buộc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r w:rsidRPr="008E1C2B">
              <w:rPr>
                <w:rFonts w:ascii="Times New Roman" w:eastAsia="Times New Roman" w:hAnsi="Times New Roman" w:cs="Times New Roman"/>
                <w:sz w:val="26"/>
                <w:szCs w:val="26"/>
                <w:vertAlign w:val="superscript"/>
                <w:lang w:val="en-GB" w:eastAsia="en-GB"/>
              </w:rPr>
              <w:t>2</w:t>
            </w:r>
          </w:p>
        </w:tc>
        <w:tc>
          <w:tcPr>
            <w:tcW w:w="2487" w:type="pct"/>
            <w:tcBorders>
              <w:top w:val="single" w:sz="4" w:space="0" w:color="000000"/>
              <w:left w:val="single" w:sz="4" w:space="0" w:color="000000"/>
              <w:bottom w:val="single" w:sz="4" w:space="0" w:color="000000"/>
              <w:right w:val="single" w:sz="4" w:space="0" w:color="000000"/>
            </w:tcBorders>
            <w:shd w:val="clear" w:color="auto" w:fill="FFFFFF"/>
          </w:tcPr>
          <w:p w14:paraId="560206B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26C9B6BD"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p w14:paraId="237432F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r w:rsidRPr="008E1C2B">
              <w:rPr>
                <w:rFonts w:ascii="Times New Roman" w:eastAsia="Times New Roman" w:hAnsi="Times New Roman" w:cs="Times New Roman"/>
                <w:b/>
                <w:bCs/>
                <w:sz w:val="26"/>
                <w:szCs w:val="26"/>
                <w:lang w:eastAsia="en-GB"/>
              </w:rPr>
              <w:t>:</w:t>
            </w:r>
          </w:p>
          <w:p w14:paraId="3BD44AC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p>
          <w:p w14:paraId="5A45A9B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4AF6775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đ</w:t>
      </w:r>
      <w:r w:rsidRPr="008E1C2B">
        <w:rPr>
          <w:rFonts w:ascii="Times New Roman" w:eastAsia="Times New Roman" w:hAnsi="Times New Roman" w:cs="Times New Roman"/>
          <w:sz w:val="26"/>
          <w:szCs w:val="26"/>
          <w:lang w:val="en-GB" w:eastAsia="en-GB"/>
        </w:rPr>
        <w:t>ề nghị bắt buộc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w:t>
      </w:r>
      <w:r w:rsidRPr="008E1C2B">
        <w:rPr>
          <w:rFonts w:ascii="Times New Roman" w:eastAsia="Times New Roman" w:hAnsi="Times New Roman" w:cs="Times New Roman"/>
          <w:sz w:val="26"/>
          <w:szCs w:val="26"/>
          <w:vertAlign w:val="superscript"/>
          <w:lang w:val="en-GB" w:eastAsia="en-GB"/>
        </w:rPr>
        <w:t>3</w:t>
      </w:r>
    </w:p>
    <w:p w14:paraId="6C4CDCE1"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BC29E3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543DB020"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5D9AA24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105051C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745E7D9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6805B19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3D7B120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56F490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0952152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D02FB3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666C830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 Đ</w:t>
      </w:r>
      <w:r w:rsidRPr="008E1C2B">
        <w:rPr>
          <w:rFonts w:ascii="Times New Roman" w:eastAsia="Times New Roman" w:hAnsi="Times New Roman" w:cs="Times New Roman"/>
          <w:b/>
          <w:bCs/>
          <w:sz w:val="26"/>
          <w:szCs w:val="26"/>
          <w:lang w:val="en-GB" w:eastAsia="en-GB"/>
        </w:rPr>
        <w:t>ẠI DIỆN CỦA NGƯỜI NỘP ĐƠN</w:t>
      </w:r>
    </w:p>
    <w:p w14:paraId="6BECCFFB"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 xml:space="preserve">ố đại diện: </w:t>
      </w:r>
    </w:p>
    <w:p w14:paraId="76F3C1D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 xml:space="preserve">ổ chức Việt Nam </w:t>
      </w:r>
    </w:p>
    <w:p w14:paraId="006090C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139FE2C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77CB27F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47C8D76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7EFC379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CEDD6B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eastAsia="en-GB"/>
        </w:rPr>
        <w:t>ố</w:t>
      </w:r>
      <w:r w:rsidRPr="008E1C2B">
        <w:rPr>
          <w:rFonts w:ascii="Times New Roman" w:eastAsia="Times New Roman" w:hAnsi="Times New Roman" w:cs="Times New Roman"/>
          <w:sz w:val="26"/>
          <w:szCs w:val="26"/>
          <w:lang w:val="en-GB" w:eastAsia="en-GB"/>
        </w:rPr>
        <w:t xml:space="preserve"> căn cước (đối với c</w:t>
      </w:r>
      <w:r w:rsidRPr="008E1C2B">
        <w:rPr>
          <w:rFonts w:ascii="Times New Roman" w:eastAsia="Times New Roman" w:hAnsi="Times New Roman" w:cs="Times New Roman"/>
          <w:sz w:val="26"/>
          <w:szCs w:val="26"/>
          <w:lang w:eastAsia="en-GB"/>
        </w:rPr>
        <w:t>á nhân):</w:t>
      </w:r>
    </w:p>
    <w:p w14:paraId="3B53780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0C2FC7C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0102271"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26061A46"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ỐI TƯỢNG CHUYỂN GIAO</w:t>
      </w:r>
    </w:p>
    <w:p w14:paraId="532AC55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sáng ch</w:t>
      </w:r>
      <w:r w:rsidRPr="008E1C2B">
        <w:rPr>
          <w:rFonts w:ascii="Times New Roman" w:eastAsia="Times New Roman" w:hAnsi="Times New Roman" w:cs="Times New Roman"/>
          <w:sz w:val="26"/>
          <w:szCs w:val="26"/>
          <w:lang w:val="en-GB" w:eastAsia="en-GB"/>
        </w:rPr>
        <w:t>ế:</w:t>
      </w:r>
    </w:p>
    <w:p w14:paraId="2AE2B47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lastRenderedPageBreak/>
        <w:t>(2) S</w:t>
      </w:r>
      <w:r w:rsidRPr="008E1C2B">
        <w:rPr>
          <w:rFonts w:ascii="Times New Roman" w:eastAsia="Times New Roman" w:hAnsi="Times New Roman" w:cs="Times New Roman"/>
          <w:sz w:val="26"/>
          <w:szCs w:val="26"/>
          <w:lang w:val="en-GB" w:eastAsia="en-GB"/>
        </w:rPr>
        <w:t>ố văn bằng bảo hộ:</w:t>
      </w:r>
    </w:p>
    <w:p w14:paraId="563202B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579FC76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CH</w:t>
      </w:r>
      <w:r w:rsidRPr="008E1C2B">
        <w:rPr>
          <w:rFonts w:ascii="Times New Roman" w:eastAsia="Times New Roman" w:hAnsi="Times New Roman" w:cs="Times New Roman"/>
          <w:b/>
          <w:bCs/>
          <w:sz w:val="26"/>
          <w:szCs w:val="26"/>
          <w:lang w:val="en-GB" w:eastAsia="en-GB"/>
        </w:rPr>
        <w:t>Ủ SỞ HỮU VĂN BẰNG BẢO HỘ</w:t>
      </w:r>
    </w:p>
    <w:p w14:paraId="27B1A3D8"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4E75EB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căn cước (nếu c</w:t>
      </w:r>
      <w:r w:rsidRPr="008E1C2B">
        <w:rPr>
          <w:rFonts w:ascii="Times New Roman" w:eastAsia="Times New Roman" w:hAnsi="Times New Roman" w:cs="Times New Roman"/>
          <w:sz w:val="26"/>
          <w:szCs w:val="26"/>
          <w:lang w:eastAsia="en-GB"/>
        </w:rPr>
        <w:t>ó):</w:t>
      </w:r>
    </w:p>
    <w:p w14:paraId="1B2AB7F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(3) Đi</w:t>
      </w:r>
      <w:r w:rsidRPr="008E1C2B">
        <w:rPr>
          <w:rFonts w:ascii="Times New Roman" w:eastAsia="Times New Roman" w:hAnsi="Times New Roman" w:cs="Times New Roman"/>
          <w:sz w:val="26"/>
          <w:szCs w:val="26"/>
          <w:lang w:val="en-GB" w:eastAsia="en-GB"/>
        </w:rPr>
        <w:t>ện thoại:</w:t>
      </w:r>
    </w:p>
    <w:p w14:paraId="50DFDB10"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Email:</w:t>
      </w:r>
    </w:p>
    <w:tbl>
      <w:tblPr>
        <w:tblW w:w="5000" w:type="pct"/>
        <w:tblCellMar>
          <w:left w:w="10" w:type="dxa"/>
          <w:right w:w="10" w:type="dxa"/>
        </w:tblCellMar>
        <w:tblLook w:val="0000" w:firstRow="0" w:lastRow="0" w:firstColumn="0" w:lastColumn="0" w:noHBand="0" w:noVBand="0"/>
      </w:tblPr>
      <w:tblGrid>
        <w:gridCol w:w="6034"/>
        <w:gridCol w:w="901"/>
        <w:gridCol w:w="2692"/>
      </w:tblGrid>
      <w:tr w:rsidR="000B5D7C" w:rsidRPr="008E1C2B" w14:paraId="73C642D1" w14:textId="77777777" w:rsidTr="00B86653">
        <w:tc>
          <w:tcPr>
            <w:tcW w:w="3134" w:type="pct"/>
            <w:tcBorders>
              <w:top w:val="single" w:sz="4" w:space="0" w:color="000000"/>
              <w:left w:val="single" w:sz="4" w:space="0" w:color="000000"/>
              <w:bottom w:val="single" w:sz="4" w:space="0" w:color="000000"/>
              <w:right w:val="single" w:sz="4" w:space="0" w:color="000000"/>
            </w:tcBorders>
            <w:shd w:val="clear" w:color="auto" w:fill="FFFFFF"/>
          </w:tcPr>
          <w:p w14:paraId="36E3E35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86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950AA5"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0B5D7C" w:rsidRPr="008E1C2B" w14:paraId="64C70BC9" w14:textId="77777777" w:rsidTr="00B86653">
        <w:tc>
          <w:tcPr>
            <w:tcW w:w="3134" w:type="pct"/>
            <w:tcBorders>
              <w:top w:val="single" w:sz="4" w:space="0" w:color="000000"/>
              <w:left w:val="single" w:sz="4" w:space="0" w:color="000000"/>
              <w:bottom w:val="nil"/>
              <w:right w:val="single" w:sz="4" w:space="0" w:color="000000"/>
            </w:tcBorders>
            <w:shd w:val="clear" w:color="auto" w:fill="FFFFFF"/>
          </w:tcPr>
          <w:p w14:paraId="17FE34D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866" w:type="pct"/>
            <w:gridSpan w:val="2"/>
            <w:tcBorders>
              <w:top w:val="single" w:sz="4" w:space="0" w:color="000000"/>
              <w:left w:val="single" w:sz="4" w:space="0" w:color="000000"/>
              <w:bottom w:val="nil"/>
              <w:right w:val="single" w:sz="4" w:space="0" w:color="000000"/>
            </w:tcBorders>
            <w:shd w:val="clear" w:color="auto" w:fill="FFFFFF"/>
          </w:tcPr>
          <w:p w14:paraId="0E3D67E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7EE363A6" w14:textId="77777777" w:rsidTr="00B86653">
        <w:tc>
          <w:tcPr>
            <w:tcW w:w="3134" w:type="pct"/>
            <w:tcBorders>
              <w:top w:val="nil"/>
              <w:left w:val="single" w:sz="4" w:space="0" w:color="000000"/>
              <w:bottom w:val="nil"/>
              <w:right w:val="single" w:sz="4" w:space="0" w:color="000000"/>
            </w:tcBorders>
            <w:shd w:val="clear" w:color="auto" w:fill="FFFFFF"/>
          </w:tcPr>
          <w:p w14:paraId="431C112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cơ sở đề nghị bắt buộc chuyển giao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gồm ……… trang</w:t>
            </w:r>
          </w:p>
        </w:tc>
        <w:tc>
          <w:tcPr>
            <w:tcW w:w="1866" w:type="pct"/>
            <w:gridSpan w:val="2"/>
            <w:tcBorders>
              <w:top w:val="nil"/>
              <w:left w:val="single" w:sz="4" w:space="0" w:color="000000"/>
              <w:bottom w:val="nil"/>
              <w:right w:val="single" w:sz="4" w:space="0" w:color="000000"/>
            </w:tcBorders>
            <w:shd w:val="clear" w:color="auto" w:fill="FFFFFF"/>
          </w:tcPr>
          <w:p w14:paraId="26CC18E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72D811DE" w14:textId="77777777" w:rsidTr="00B86653">
        <w:tc>
          <w:tcPr>
            <w:tcW w:w="3134" w:type="pct"/>
            <w:tcBorders>
              <w:top w:val="nil"/>
              <w:left w:val="single" w:sz="4" w:space="0" w:color="000000"/>
              <w:bottom w:val="nil"/>
              <w:right w:val="single" w:sz="4" w:space="0" w:color="000000"/>
            </w:tcBorders>
            <w:shd w:val="clear" w:color="auto" w:fill="FFFFFF"/>
          </w:tcPr>
          <w:p w14:paraId="7472D76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Văn b</w:t>
            </w:r>
            <w:r w:rsidRPr="008E1C2B">
              <w:rPr>
                <w:rFonts w:ascii="Times New Roman" w:eastAsia="Times New Roman" w:hAnsi="Times New Roman" w:cs="Times New Roman"/>
                <w:sz w:val="26"/>
                <w:szCs w:val="26"/>
                <w:lang w:val="en-GB" w:eastAsia="en-GB"/>
              </w:rPr>
              <w:t xml:space="preserve">ản ủy quyền bằng tiếng ………. </w:t>
            </w:r>
          </w:p>
        </w:tc>
        <w:tc>
          <w:tcPr>
            <w:tcW w:w="1866" w:type="pct"/>
            <w:gridSpan w:val="2"/>
            <w:tcBorders>
              <w:top w:val="nil"/>
              <w:left w:val="single" w:sz="4" w:space="0" w:color="000000"/>
              <w:bottom w:val="nil"/>
              <w:right w:val="single" w:sz="4" w:space="0" w:color="000000"/>
            </w:tcBorders>
            <w:shd w:val="clear" w:color="auto" w:fill="FFFFFF"/>
          </w:tcPr>
          <w:p w14:paraId="74BF882D"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34BDF627" w14:textId="77777777" w:rsidTr="00B86653">
        <w:tc>
          <w:tcPr>
            <w:tcW w:w="3134" w:type="pct"/>
            <w:tcBorders>
              <w:top w:val="nil"/>
              <w:left w:val="single" w:sz="4" w:space="0" w:color="000000"/>
              <w:bottom w:val="nil"/>
              <w:right w:val="single" w:sz="4" w:space="0" w:color="000000"/>
            </w:tcBorders>
            <w:shd w:val="clear" w:color="auto" w:fill="FFFFFF"/>
          </w:tcPr>
          <w:p w14:paraId="663264A9"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gồm …….. trang</w:t>
            </w:r>
          </w:p>
        </w:tc>
        <w:tc>
          <w:tcPr>
            <w:tcW w:w="1866" w:type="pct"/>
            <w:gridSpan w:val="2"/>
            <w:tcBorders>
              <w:top w:val="nil"/>
              <w:left w:val="single" w:sz="4" w:space="0" w:color="000000"/>
              <w:bottom w:val="nil"/>
              <w:right w:val="single" w:sz="4" w:space="0" w:color="000000"/>
            </w:tcBorders>
            <w:shd w:val="clear" w:color="auto" w:fill="FFFFFF"/>
          </w:tcPr>
          <w:p w14:paraId="364CA0B4"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022A4BAA" w14:textId="77777777" w:rsidTr="00B86653">
        <w:tc>
          <w:tcPr>
            <w:tcW w:w="3134" w:type="pct"/>
            <w:tcBorders>
              <w:top w:val="nil"/>
              <w:left w:val="single" w:sz="4" w:space="0" w:color="000000"/>
              <w:bottom w:val="nil"/>
              <w:right w:val="single" w:sz="4" w:space="0" w:color="000000"/>
            </w:tcBorders>
            <w:shd w:val="clear" w:color="auto" w:fill="FFFFFF"/>
          </w:tcPr>
          <w:p w14:paraId="76990B0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w:t>
            </w:r>
          </w:p>
        </w:tc>
        <w:tc>
          <w:tcPr>
            <w:tcW w:w="1866" w:type="pct"/>
            <w:gridSpan w:val="2"/>
            <w:tcBorders>
              <w:top w:val="nil"/>
              <w:left w:val="single" w:sz="4" w:space="0" w:color="000000"/>
              <w:bottom w:val="nil"/>
              <w:right w:val="single" w:sz="4" w:space="0" w:color="000000"/>
            </w:tcBorders>
            <w:shd w:val="clear" w:color="auto" w:fill="FFFFFF"/>
          </w:tcPr>
          <w:p w14:paraId="684A36E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49D01609" w14:textId="77777777" w:rsidTr="00B86653">
        <w:tc>
          <w:tcPr>
            <w:tcW w:w="3134" w:type="pct"/>
            <w:shd w:val="clear" w:color="auto" w:fill="FFFFFF"/>
          </w:tcPr>
          <w:p w14:paraId="2BA56E4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 bản gốc sẽ nộp sau</w:t>
            </w:r>
          </w:p>
        </w:tc>
        <w:tc>
          <w:tcPr>
            <w:tcW w:w="1866" w:type="pct"/>
            <w:gridSpan w:val="2"/>
            <w:shd w:val="clear" w:color="auto" w:fill="FFFFFF"/>
          </w:tcPr>
          <w:p w14:paraId="0483A7F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25127547" w14:textId="77777777" w:rsidTr="00B86653">
        <w:tc>
          <w:tcPr>
            <w:tcW w:w="3134" w:type="pct"/>
            <w:shd w:val="clear" w:color="auto" w:fill="FFFFFF"/>
          </w:tcPr>
          <w:p w14:paraId="4EEA268B"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 …………………)</w:t>
            </w:r>
          </w:p>
        </w:tc>
        <w:tc>
          <w:tcPr>
            <w:tcW w:w="1866" w:type="pct"/>
            <w:gridSpan w:val="2"/>
            <w:shd w:val="clear" w:color="auto" w:fill="FFFFFF"/>
          </w:tcPr>
          <w:p w14:paraId="07D5831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04F1221F" w14:textId="77777777" w:rsidTr="00B86653">
        <w:tc>
          <w:tcPr>
            <w:tcW w:w="3134" w:type="pct"/>
            <w:shd w:val="clear" w:color="auto" w:fill="FFFFFF"/>
          </w:tcPr>
          <w:p w14:paraId="5029E48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tc>
        <w:tc>
          <w:tcPr>
            <w:tcW w:w="1866" w:type="pct"/>
            <w:gridSpan w:val="2"/>
            <w:shd w:val="clear" w:color="auto" w:fill="FFFFFF"/>
          </w:tcPr>
          <w:p w14:paraId="72320B8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r>
      <w:tr w:rsidR="000B5D7C" w:rsidRPr="008E1C2B" w14:paraId="3411A085" w14:textId="77777777" w:rsidTr="00B86653">
        <w:tc>
          <w:tcPr>
            <w:tcW w:w="3134" w:type="pct"/>
            <w:tcBorders>
              <w:top w:val="nil"/>
              <w:left w:val="single" w:sz="4" w:space="0" w:color="000000"/>
              <w:bottom w:val="nil"/>
              <w:right w:val="single" w:sz="2" w:space="0" w:color="auto"/>
            </w:tcBorders>
            <w:shd w:val="clear" w:color="auto" w:fill="FFFFFF"/>
          </w:tcPr>
          <w:p w14:paraId="31B6BE4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468" w:type="pct"/>
            <w:tcBorders>
              <w:top w:val="nil"/>
              <w:left w:val="single" w:sz="2" w:space="0" w:color="auto"/>
              <w:bottom w:val="nil"/>
              <w:right w:val="single" w:sz="4" w:space="0" w:color="000000"/>
            </w:tcBorders>
            <w:shd w:val="clear" w:color="auto" w:fill="FFFFFF"/>
          </w:tcPr>
          <w:p w14:paraId="4AAE7A6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tc>
        <w:tc>
          <w:tcPr>
            <w:tcW w:w="1398" w:type="pct"/>
            <w:tcBorders>
              <w:top w:val="single" w:sz="4" w:space="0" w:color="000000"/>
              <w:left w:val="single" w:sz="4" w:space="0" w:color="000000"/>
              <w:bottom w:val="single" w:sz="4" w:space="0" w:color="000000"/>
              <w:right w:val="single" w:sz="4" w:space="0" w:color="000000"/>
            </w:tcBorders>
            <w:shd w:val="clear" w:color="auto" w:fill="FFFFFF"/>
          </w:tcPr>
          <w:p w14:paraId="229B1F6F"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r w:rsidRPr="008E1C2B">
              <w:rPr>
                <w:rFonts w:ascii="Times New Roman" w:eastAsia="Times New Roman" w:hAnsi="Times New Roman" w:cs="Times New Roman"/>
                <w:i/>
                <w:iCs/>
                <w:sz w:val="26"/>
                <w:szCs w:val="26"/>
                <w:lang w:val="en" w:eastAsia="en-GB"/>
              </w:rPr>
              <w:br/>
            </w:r>
          </w:p>
        </w:tc>
      </w:tr>
    </w:tbl>
    <w:p w14:paraId="2347D4D3"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 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15BC799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7A90A47C"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0B5D7C" w:rsidRPr="008E1C2B" w14:paraId="519193EA" w14:textId="77777777" w:rsidTr="00B86653">
        <w:trPr>
          <w:trHeight w:val="1"/>
        </w:trPr>
        <w:tc>
          <w:tcPr>
            <w:tcW w:w="1823" w:type="pct"/>
            <w:shd w:val="clear" w:color="auto" w:fill="FFFFFF"/>
          </w:tcPr>
          <w:p w14:paraId="1A033012"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757E24F" w14:textId="77777777" w:rsidR="000B5D7C" w:rsidRPr="008E1C2B" w:rsidRDefault="000B5D7C"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58E46015"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4C46EAE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57AF9C7A"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có th</w:t>
      </w:r>
      <w:r w:rsidRPr="008E1C2B">
        <w:rPr>
          <w:rFonts w:ascii="Times New Roman" w:eastAsia="Times New Roman" w:hAnsi="Times New Roman" w:cs="Times New Roman"/>
          <w:sz w:val="26"/>
          <w:szCs w:val="26"/>
          <w:lang w:val="en-GB" w:eastAsia="en-GB"/>
        </w:rPr>
        <w:t>ẩm quyền ban h</w:t>
      </w:r>
      <w:r w:rsidRPr="008E1C2B">
        <w:rPr>
          <w:rFonts w:ascii="Times New Roman" w:eastAsia="Times New Roman" w:hAnsi="Times New Roman" w:cs="Times New Roman"/>
          <w:sz w:val="26"/>
          <w:szCs w:val="26"/>
          <w:lang w:eastAsia="en-GB"/>
        </w:rPr>
        <w:t>ành quy</w:t>
      </w:r>
      <w:r w:rsidRPr="008E1C2B">
        <w:rPr>
          <w:rFonts w:ascii="Times New Roman" w:eastAsia="Times New Roman" w:hAnsi="Times New Roman" w:cs="Times New Roman"/>
          <w:sz w:val="26"/>
          <w:szCs w:val="26"/>
          <w:lang w:val="en-GB" w:eastAsia="en-GB"/>
        </w:rPr>
        <w:t>ết định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 xml:space="preserve">ế theo quyết định bắt buộc. </w:t>
      </w:r>
    </w:p>
    <w:p w14:paraId="0712E35E"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lastRenderedPageBreak/>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7AA947F7"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3</w:t>
      </w:r>
      <w:r w:rsidRPr="008E1C2B">
        <w:rPr>
          <w:rFonts w:ascii="Times New Roman" w:eastAsia="Times New Roman" w:hAnsi="Times New Roman" w:cs="Times New Roman"/>
          <w:sz w:val="26"/>
          <w:szCs w:val="26"/>
          <w:lang w:val="en" w:eastAsia="en-GB"/>
        </w:rPr>
        <w:t xml:space="preserve"> 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4B3ABF1F" w14:textId="77777777" w:rsidR="000B5D7C" w:rsidRPr="008E1C2B" w:rsidRDefault="000B5D7C" w:rsidP="00C74963">
      <w:pPr>
        <w:autoSpaceDE w:val="0"/>
        <w:autoSpaceDN w:val="0"/>
        <w:adjustRightInd w:val="0"/>
        <w:spacing w:before="120" w:after="0" w:line="240" w:lineRule="auto"/>
        <w:rPr>
          <w:rFonts w:ascii="Times New Roman" w:eastAsia="Times New Roman" w:hAnsi="Times New Roman" w:cs="Times New Roman"/>
          <w:bCs/>
          <w:sz w:val="26"/>
          <w:szCs w:val="26"/>
          <w:lang w:val="en" w:eastAsia="en-GB"/>
        </w:rPr>
      </w:pPr>
    </w:p>
    <w:p w14:paraId="7CD3A88B" w14:textId="57714030" w:rsidR="000B5D7C" w:rsidRPr="008E1C2B" w:rsidRDefault="000B5D7C" w:rsidP="00C74963">
      <w:pPr>
        <w:spacing w:line="278" w:lineRule="auto"/>
        <w:rPr>
          <w:rFonts w:ascii="Times New Roman" w:hAnsi="Times New Roman" w:cs="Times New Roman"/>
          <w:b/>
          <w:sz w:val="28"/>
          <w:szCs w:val="28"/>
          <w:lang w:val="vi-VN"/>
        </w:rPr>
      </w:pPr>
      <w:r w:rsidRPr="008E1C2B">
        <w:rPr>
          <w:rFonts w:ascii="Times New Roman" w:hAnsi="Times New Roman" w:cs="Times New Roman"/>
          <w:b/>
          <w:sz w:val="28"/>
          <w:szCs w:val="28"/>
          <w:lang w:val="vi-VN"/>
        </w:rPr>
        <w:br/>
      </w:r>
    </w:p>
    <w:p w14:paraId="2EB84F8C" w14:textId="77777777" w:rsidR="000B5D7C" w:rsidRPr="008E1C2B" w:rsidRDefault="000B5D7C" w:rsidP="00C74963">
      <w:pPr>
        <w:spacing w:line="278" w:lineRule="auto"/>
        <w:rPr>
          <w:rFonts w:ascii="Times New Roman" w:hAnsi="Times New Roman" w:cs="Times New Roman"/>
          <w:b/>
          <w:sz w:val="28"/>
          <w:szCs w:val="28"/>
          <w:lang w:val="vi-VN"/>
        </w:rPr>
      </w:pPr>
      <w:r w:rsidRPr="008E1C2B">
        <w:rPr>
          <w:rFonts w:ascii="Times New Roman" w:hAnsi="Times New Roman" w:cs="Times New Roman"/>
          <w:b/>
          <w:sz w:val="28"/>
          <w:szCs w:val="28"/>
          <w:lang w:val="vi-VN"/>
        </w:rPr>
        <w:br w:type="page"/>
      </w:r>
    </w:p>
    <w:p w14:paraId="24363EA3" w14:textId="097DF270" w:rsidR="00EC7F7F" w:rsidRPr="008E1C2B" w:rsidRDefault="000B5D7C" w:rsidP="00C74963">
      <w:pPr>
        <w:spacing w:before="120" w:after="120" w:line="360" w:lineRule="exact"/>
        <w:ind w:firstLine="720"/>
        <w:jc w:val="both"/>
        <w:rPr>
          <w:rFonts w:ascii="Times New Roman" w:hAnsi="Times New Roman" w:cs="Times New Roman"/>
          <w:b/>
          <w:bCs/>
          <w:noProof/>
          <w:spacing w:val="-8"/>
          <w:sz w:val="28"/>
          <w:szCs w:val="28"/>
          <w:lang w:val="vi-VN"/>
        </w:rPr>
      </w:pPr>
      <w:r w:rsidRPr="008E1C2B">
        <w:rPr>
          <w:rFonts w:ascii="Times New Roman" w:hAnsi="Times New Roman" w:cs="Times New Roman"/>
          <w:b/>
          <w:sz w:val="28"/>
          <w:szCs w:val="28"/>
          <w:lang w:val="it-IT"/>
        </w:rPr>
        <w:lastRenderedPageBreak/>
        <w:t>21</w:t>
      </w:r>
      <w:r w:rsidR="00EC7F7F" w:rsidRPr="008E1C2B">
        <w:rPr>
          <w:rFonts w:ascii="Times New Roman" w:hAnsi="Times New Roman" w:cs="Times New Roman"/>
          <w:b/>
          <w:sz w:val="28"/>
          <w:szCs w:val="28"/>
          <w:lang w:val="it-IT"/>
        </w:rPr>
        <w:t xml:space="preserve">. </w:t>
      </w:r>
      <w:r w:rsidR="00EC7F7F" w:rsidRPr="008E1C2B">
        <w:rPr>
          <w:rFonts w:ascii="Times New Roman" w:hAnsi="Times New Roman" w:cs="Times New Roman"/>
          <w:b/>
          <w:bCs/>
          <w:noProof/>
          <w:spacing w:val="-2"/>
          <w:sz w:val="28"/>
          <w:szCs w:val="28"/>
          <w:lang w:val="it-IT"/>
        </w:rPr>
        <w:t xml:space="preserve">Thủ </w:t>
      </w:r>
      <w:r w:rsidR="00EC7F7F" w:rsidRPr="008E1C2B">
        <w:rPr>
          <w:rFonts w:ascii="Times New Roman" w:hAnsi="Times New Roman" w:cs="Times New Roman"/>
          <w:b/>
          <w:bCs/>
          <w:noProof/>
          <w:spacing w:val="-8"/>
          <w:sz w:val="28"/>
          <w:szCs w:val="28"/>
          <w:lang w:val="it-IT"/>
        </w:rPr>
        <w:t>tục yêu cầu chấm dứt quyền sử dụng sáng chế theo quyết định bắt buộc</w:t>
      </w:r>
      <w:r w:rsidRPr="008E1C2B">
        <w:rPr>
          <w:rFonts w:ascii="Times New Roman" w:hAnsi="Times New Roman" w:cs="Times New Roman"/>
          <w:b/>
          <w:bCs/>
          <w:noProof/>
          <w:spacing w:val="-8"/>
          <w:sz w:val="28"/>
          <w:szCs w:val="28"/>
          <w:lang w:val="vi-VN"/>
        </w:rPr>
        <w:t xml:space="preserve"> (</w:t>
      </w:r>
      <w:r w:rsidRPr="008E1C2B">
        <w:rPr>
          <w:rFonts w:ascii="Times New Roman" w:hAnsi="Times New Roman" w:cs="Times New Roman"/>
          <w:b/>
          <w:bCs/>
          <w:noProof/>
          <w:spacing w:val="-8"/>
          <w:sz w:val="28"/>
          <w:szCs w:val="28"/>
        </w:rPr>
        <w:t>1.013974</w:t>
      </w:r>
      <w:r w:rsidRPr="008E1C2B">
        <w:rPr>
          <w:rFonts w:ascii="Times New Roman" w:hAnsi="Times New Roman" w:cs="Times New Roman"/>
          <w:b/>
          <w:bCs/>
          <w:noProof/>
          <w:spacing w:val="-8"/>
          <w:sz w:val="28"/>
          <w:szCs w:val="28"/>
          <w:lang w:val="vi-VN"/>
        </w:rPr>
        <w:t>)</w:t>
      </w:r>
    </w:p>
    <w:p w14:paraId="500DC09D" w14:textId="77777777"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a) Trình tự thực hiện</w:t>
      </w:r>
    </w:p>
    <w:p w14:paraId="20C5FF03" w14:textId="327DB818" w:rsidR="000B5D7C" w:rsidRPr="008E1C2B" w:rsidRDefault="000B5D7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lang w:val="vi-VN"/>
        </w:rPr>
        <w:t>- Tổ chức, c</w:t>
      </w:r>
      <w:r w:rsidRPr="008E1C2B">
        <w:rPr>
          <w:rFonts w:ascii="Times New Roman" w:hAnsi="Times New Roman" w:cs="Times New Roman"/>
          <w:sz w:val="28"/>
          <w:szCs w:val="28"/>
        </w:rPr>
        <w:t xml:space="preserve">á nhân nộp 01 bộ hồ sơ yêu cầu cấp Chứng chỉ hành nghề dịch vụ đại diện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358DB1E0" w14:textId="1A033642"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Trường hợp hồ sơ không hợp lệ (yêu cầu chấm dứt quyền sử dụng sáng chế không có căn cứ xác đáng):  </w:t>
      </w:r>
    </w:p>
    <w:p w14:paraId="17EDB080" w14:textId="23E8BD82"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Trong thời hạn </w:t>
      </w:r>
      <w:r w:rsidRPr="008E1C2B">
        <w:rPr>
          <w:rFonts w:ascii="Times New Roman" w:hAnsi="Times New Roman" w:cs="Times New Roman"/>
          <w:bCs/>
          <w:i/>
          <w:iCs/>
          <w:sz w:val="28"/>
          <w:szCs w:val="28"/>
          <w:lang w:val="it-IT"/>
        </w:rPr>
        <w:t>20 ngày kể từ ngày nhận được hồ sơ</w:t>
      </w:r>
      <w:r w:rsidRPr="008E1C2B">
        <w:rPr>
          <w:rFonts w:ascii="Times New Roman" w:hAnsi="Times New Roman" w:cs="Times New Roman"/>
          <w:bCs/>
          <w:sz w:val="28"/>
          <w:szCs w:val="28"/>
          <w:lang w:val="it-IT"/>
        </w:rPr>
        <w:t xml:space="preserve">, cơ quan thẩm định hồ sơ của Ủy ban nhân dân cấp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ra thông báo dự định từ chối, có nêu rõ lý do từ chối và ấn định thời hạn </w:t>
      </w:r>
      <w:r w:rsidRPr="008E1C2B">
        <w:rPr>
          <w:rFonts w:ascii="Times New Roman" w:hAnsi="Times New Roman" w:cs="Times New Roman"/>
          <w:bCs/>
          <w:i/>
          <w:iCs/>
          <w:sz w:val="28"/>
          <w:szCs w:val="28"/>
          <w:lang w:val="it-IT"/>
        </w:rPr>
        <w:t>30 ngày kể từ ngày ra thông báo</w:t>
      </w:r>
      <w:r w:rsidRPr="008E1C2B">
        <w:rPr>
          <w:rFonts w:ascii="Times New Roman" w:hAnsi="Times New Roman" w:cs="Times New Roman"/>
          <w:bCs/>
          <w:sz w:val="28"/>
          <w:szCs w:val="28"/>
          <w:lang w:val="it-IT"/>
        </w:rPr>
        <w:t xml:space="preserve"> để người nộp hồ sơ có ý kiến về dự định từ chối; </w:t>
      </w:r>
    </w:p>
    <w:p w14:paraId="1498D4FA" w14:textId="36A96972"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Nếu người nộp hồ sơ không có ý kiến hoặc có ý kiến không xác đáng, Chủ tịch Ủy ban nhân dân cấp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w:t>
      </w:r>
      <w:r w:rsidRPr="008E1C2B">
        <w:rPr>
          <w:rFonts w:ascii="Times New Roman" w:hAnsi="Times New Roman" w:cs="Times New Roman"/>
          <w:bCs/>
          <w:sz w:val="28"/>
          <w:szCs w:val="28"/>
          <w:lang w:val="it-IT"/>
        </w:rPr>
        <w:t xml:space="preserve"> </w:t>
      </w:r>
      <w:r w:rsidRPr="008E1C2B">
        <w:rPr>
          <w:rFonts w:ascii="Times New Roman" w:hAnsi="Times New Roman" w:cs="Times New Roman"/>
          <w:bCs/>
          <w:i/>
          <w:iCs/>
          <w:sz w:val="28"/>
          <w:szCs w:val="28"/>
          <w:lang w:val="it-IT"/>
        </w:rPr>
        <w:t xml:space="preserve">ra thông báo từ chối yêu cầu chấm dứt quyền sử dụng sáng chế theo quyết định bắt buộc </w:t>
      </w:r>
      <w:r w:rsidRPr="008E1C2B">
        <w:rPr>
          <w:rFonts w:ascii="Times New Roman" w:hAnsi="Times New Roman" w:cs="Times New Roman"/>
          <w:bCs/>
          <w:sz w:val="28"/>
          <w:szCs w:val="28"/>
          <w:lang w:val="it-IT"/>
        </w:rPr>
        <w:t xml:space="preserve">trong thời hạn 20 ngày (trong đó nêu rõ lý do từ chối); </w:t>
      </w:r>
    </w:p>
    <w:p w14:paraId="462F3052" w14:textId="4AAA97CD"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Trường hợp hồ sơ hợp lệ:  </w:t>
      </w:r>
    </w:p>
    <w:p w14:paraId="1B5D87CB" w14:textId="5FD6BFE8"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Trong thời hạn </w:t>
      </w:r>
      <w:r w:rsidRPr="008E1C2B">
        <w:rPr>
          <w:rFonts w:ascii="Times New Roman" w:hAnsi="Times New Roman" w:cs="Times New Roman"/>
          <w:bCs/>
          <w:i/>
          <w:iCs/>
          <w:sz w:val="28"/>
          <w:szCs w:val="28"/>
          <w:lang w:val="it-IT"/>
        </w:rPr>
        <w:t>20 ngày kể từ ngày nhận được hồ sơ/phản hồi của người nộp hồ sơ</w:t>
      </w:r>
      <w:r w:rsidRPr="008E1C2B">
        <w:rPr>
          <w:rFonts w:ascii="Times New Roman" w:hAnsi="Times New Roman" w:cs="Times New Roman"/>
          <w:bCs/>
          <w:sz w:val="28"/>
          <w:szCs w:val="28"/>
          <w:lang w:val="it-IT"/>
        </w:rPr>
        <w:t xml:space="preserve"> về việc chứng minh được yêu cầu có căn cứ xác đáng, cơ quan thẩm định hồ sơ của Ủy ban nhân dân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ra thông báo về yêu cầu chấm dứt quyền sử dụng sáng chế theo quyết định bắt buộc cho người nắm giữ độc quyền sáng chế và yêu cầu người đó có ý kiến bằng văn bản trong thời hạn </w:t>
      </w:r>
      <w:r w:rsidRPr="008E1C2B">
        <w:rPr>
          <w:rFonts w:ascii="Times New Roman" w:hAnsi="Times New Roman" w:cs="Times New Roman"/>
          <w:bCs/>
          <w:i/>
          <w:iCs/>
          <w:sz w:val="28"/>
          <w:szCs w:val="28"/>
          <w:lang w:val="it-IT"/>
        </w:rPr>
        <w:t>30 ngày kể từ ngày ra thông báo</w:t>
      </w:r>
      <w:r w:rsidRPr="008E1C2B">
        <w:rPr>
          <w:rFonts w:ascii="Times New Roman" w:hAnsi="Times New Roman" w:cs="Times New Roman"/>
          <w:bCs/>
          <w:sz w:val="28"/>
          <w:szCs w:val="28"/>
          <w:lang w:val="it-IT"/>
        </w:rPr>
        <w:t xml:space="preserve">; </w:t>
      </w:r>
    </w:p>
    <w:p w14:paraId="6E2F2D97" w14:textId="02C92773"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Nếu người nắm giữ độc quyền sáng chế không phản hồi hoặc ý kiến phản hồi không có căn cứ xác đáng, cơ quan thẩm định hồ sơ báo cáo, đề nghị Chủ tịch Ủy ban nhân dân </w:t>
      </w:r>
      <w:r w:rsidRPr="008E1C2B">
        <w:rPr>
          <w:rFonts w:ascii="Times New Roman" w:hAnsi="Times New Roman" w:cs="Times New Roman"/>
          <w:bCs/>
          <w:sz w:val="28"/>
          <w:szCs w:val="28"/>
          <w:lang w:val="it-IT"/>
        </w:rPr>
        <w:t>thành</w:t>
      </w:r>
      <w:r w:rsidRPr="008E1C2B">
        <w:rPr>
          <w:rFonts w:ascii="Times New Roman" w:hAnsi="Times New Roman" w:cs="Times New Roman"/>
          <w:bCs/>
          <w:sz w:val="28"/>
          <w:szCs w:val="28"/>
          <w:lang w:val="vi-VN"/>
        </w:rPr>
        <w:t xml:space="preserve"> phố </w:t>
      </w:r>
      <w:r w:rsidR="00EC7F7F" w:rsidRPr="008E1C2B">
        <w:rPr>
          <w:rFonts w:ascii="Times New Roman" w:hAnsi="Times New Roman" w:cs="Times New Roman"/>
          <w:bCs/>
          <w:sz w:val="28"/>
          <w:szCs w:val="28"/>
          <w:lang w:val="it-IT"/>
        </w:rPr>
        <w:t xml:space="preserve">ra quyết định bắt buộc chấm dứt quyền sử dụng sáng chế. </w:t>
      </w:r>
    </w:p>
    <w:p w14:paraId="22F4F890" w14:textId="5BBA77C8"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 xml:space="preserve">Nếu người nắm giữ độc quyền sáng chế phản hồi có căn cứ xác đáng, cơ quan thểm định hồ sơ xem xét ý kiến của các bên, báo cáo Chủ tịch Ủy ban nhân dân </w:t>
      </w:r>
      <w:r w:rsidRPr="008E1C2B">
        <w:rPr>
          <w:rFonts w:ascii="Times New Roman" w:hAnsi="Times New Roman" w:cs="Times New Roman"/>
          <w:bCs/>
          <w:sz w:val="28"/>
          <w:szCs w:val="28"/>
          <w:lang w:val="it-IT"/>
        </w:rPr>
        <w:t>thành</w:t>
      </w:r>
      <w:r w:rsidRPr="008E1C2B">
        <w:rPr>
          <w:rFonts w:ascii="Times New Roman" w:hAnsi="Times New Roman" w:cs="Times New Roman"/>
          <w:bCs/>
          <w:sz w:val="28"/>
          <w:szCs w:val="28"/>
          <w:lang w:val="vi-VN"/>
        </w:rPr>
        <w:t xml:space="preserve"> phố </w:t>
      </w:r>
      <w:r w:rsidR="00EC7F7F" w:rsidRPr="008E1C2B">
        <w:rPr>
          <w:rFonts w:ascii="Times New Roman" w:hAnsi="Times New Roman" w:cs="Times New Roman"/>
          <w:bCs/>
          <w:sz w:val="28"/>
          <w:szCs w:val="28"/>
          <w:lang w:val="it-IT"/>
        </w:rPr>
        <w:t>ra quyết định bắt buộc chấm dứt quyền sử dụng sáng chế hoặc thông báo từ chối yêu cầu chấm dứt quyền sử dụng sáng chế theo quyết định bắt buộc trong thời hạn 20 ngày kể từ ngày nhận được báo cáo kết quả của cơ quan thẩm định hồ sơ.</w:t>
      </w:r>
    </w:p>
    <w:p w14:paraId="2AF065C9" w14:textId="788E239C" w:rsidR="00EC7F7F" w:rsidRPr="008E1C2B" w:rsidRDefault="00EC7F7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it-IT"/>
        </w:rPr>
        <w:t xml:space="preserve">+ Quyết định bắt buộc chấm dứt quyền sử dụng sáng chế được Ủy ban nhân dân </w:t>
      </w:r>
      <w:r w:rsidR="000B5D7C" w:rsidRPr="008E1C2B">
        <w:rPr>
          <w:rFonts w:ascii="Times New Roman" w:hAnsi="Times New Roman" w:cs="Times New Roman"/>
          <w:bCs/>
          <w:sz w:val="28"/>
          <w:szCs w:val="28"/>
          <w:lang w:val="it-IT"/>
        </w:rPr>
        <w:t>thành</w:t>
      </w:r>
      <w:r w:rsidR="000B5D7C"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gửi cho người nộp hồ sơ và người nắm độc quyền sử dụng sáng chế trong thời hạn </w:t>
      </w:r>
      <w:r w:rsidRPr="008E1C2B">
        <w:rPr>
          <w:rFonts w:ascii="Times New Roman" w:hAnsi="Times New Roman" w:cs="Times New Roman"/>
          <w:bCs/>
          <w:i/>
          <w:iCs/>
          <w:sz w:val="28"/>
          <w:szCs w:val="28"/>
          <w:lang w:val="it-IT"/>
        </w:rPr>
        <w:t xml:space="preserve">7 ngày </w:t>
      </w:r>
      <w:r w:rsidR="000B5D7C" w:rsidRPr="008E1C2B">
        <w:rPr>
          <w:rFonts w:ascii="Times New Roman" w:hAnsi="Times New Roman" w:cs="Times New Roman"/>
          <w:bCs/>
          <w:i/>
          <w:iCs/>
          <w:sz w:val="28"/>
          <w:szCs w:val="28"/>
          <w:lang w:val="it-IT"/>
        </w:rPr>
        <w:t>làm</w:t>
      </w:r>
      <w:r w:rsidR="000B5D7C" w:rsidRPr="008E1C2B">
        <w:rPr>
          <w:rFonts w:ascii="Times New Roman" w:hAnsi="Times New Roman" w:cs="Times New Roman"/>
          <w:bCs/>
          <w:i/>
          <w:iCs/>
          <w:sz w:val="28"/>
          <w:szCs w:val="28"/>
          <w:lang w:val="vi-VN"/>
        </w:rPr>
        <w:t xml:space="preserve"> việc</w:t>
      </w:r>
      <w:r w:rsidR="000B5D7C" w:rsidRPr="008E1C2B">
        <w:rPr>
          <w:rFonts w:ascii="Times New Roman" w:hAnsi="Times New Roman" w:cs="Times New Roman"/>
          <w:bCs/>
          <w:sz w:val="28"/>
          <w:szCs w:val="28"/>
          <w:lang w:val="vi-VN"/>
        </w:rPr>
        <w:t xml:space="preserve"> </w:t>
      </w:r>
      <w:r w:rsidRPr="008E1C2B">
        <w:rPr>
          <w:rFonts w:ascii="Times New Roman" w:hAnsi="Times New Roman" w:cs="Times New Roman"/>
          <w:bCs/>
          <w:sz w:val="28"/>
          <w:szCs w:val="28"/>
          <w:lang w:val="it-IT"/>
        </w:rPr>
        <w:t xml:space="preserve">và cơ quan quản lý nhà nước về quyền sở hữu công nghiệp trong thời hạn </w:t>
      </w:r>
      <w:r w:rsidRPr="008E1C2B">
        <w:rPr>
          <w:rFonts w:ascii="Times New Roman" w:hAnsi="Times New Roman" w:cs="Times New Roman"/>
          <w:bCs/>
          <w:i/>
          <w:iCs/>
          <w:sz w:val="28"/>
          <w:szCs w:val="28"/>
          <w:lang w:val="it-IT"/>
        </w:rPr>
        <w:t>20 ngày</w:t>
      </w:r>
      <w:r w:rsidR="000B5D7C" w:rsidRPr="008E1C2B">
        <w:rPr>
          <w:rFonts w:ascii="Times New Roman" w:hAnsi="Times New Roman" w:cs="Times New Roman"/>
          <w:bCs/>
          <w:i/>
          <w:iCs/>
          <w:sz w:val="28"/>
          <w:szCs w:val="28"/>
          <w:lang w:val="vi-VN"/>
        </w:rPr>
        <w:t xml:space="preserve"> làm việc</w:t>
      </w:r>
      <w:r w:rsidR="000B5D7C" w:rsidRPr="008E1C2B">
        <w:rPr>
          <w:rFonts w:ascii="Times New Roman" w:hAnsi="Times New Roman" w:cs="Times New Roman"/>
          <w:bCs/>
          <w:sz w:val="28"/>
          <w:szCs w:val="28"/>
          <w:lang w:val="vi-VN"/>
        </w:rPr>
        <w:t>.</w:t>
      </w:r>
    </w:p>
    <w:p w14:paraId="637D8FB5" w14:textId="6A53AC56"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vi-VN"/>
        </w:rPr>
        <w:t>-</w:t>
      </w:r>
      <w:r w:rsidR="00EC7F7F" w:rsidRPr="008E1C2B">
        <w:rPr>
          <w:rFonts w:ascii="Times New Roman" w:hAnsi="Times New Roman" w:cs="Times New Roman"/>
          <w:bCs/>
          <w:sz w:val="28"/>
          <w:szCs w:val="28"/>
          <w:lang w:val="it-IT"/>
        </w:rPr>
        <w:t xml:space="preserve"> </w:t>
      </w:r>
      <w:r w:rsidRPr="008E1C2B">
        <w:rPr>
          <w:rFonts w:ascii="Times New Roman" w:hAnsi="Times New Roman" w:cs="Times New Roman"/>
          <w:bCs/>
          <w:sz w:val="28"/>
          <w:szCs w:val="28"/>
        </w:rPr>
        <w:t xml:space="preserve">Cơ quan quản lý nhà nước về quyền sở hữu công nghiệp ghi nhận quyết định vào Sổ đăng ký quốc gia về sở hữu công nghiệp và công bố trên Công báo sở hữu công nghiệp trong thời hạn </w:t>
      </w:r>
      <w:r w:rsidRPr="008E1C2B">
        <w:rPr>
          <w:rFonts w:ascii="Times New Roman" w:hAnsi="Times New Roman" w:cs="Times New Roman"/>
          <w:bCs/>
          <w:i/>
          <w:iCs/>
          <w:sz w:val="28"/>
          <w:szCs w:val="28"/>
        </w:rPr>
        <w:t>30 ngày kể từ ngày ra quyết định</w:t>
      </w:r>
      <w:r w:rsidR="00EC7F7F" w:rsidRPr="008E1C2B">
        <w:rPr>
          <w:rFonts w:ascii="Times New Roman" w:hAnsi="Times New Roman" w:cs="Times New Roman"/>
          <w:bCs/>
          <w:sz w:val="28"/>
          <w:szCs w:val="28"/>
          <w:lang w:val="it-IT"/>
        </w:rPr>
        <w:t>.</w:t>
      </w:r>
    </w:p>
    <w:p w14:paraId="33444CE3"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5E468039" w14:textId="77777777" w:rsidR="000B5D7C" w:rsidRPr="008E1C2B" w:rsidRDefault="000B5D7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51B1E9CA"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AD0FAD7" w14:textId="554DFB81" w:rsidR="000B5D7C" w:rsidRPr="008E1C2B" w:rsidRDefault="000B5D7C" w:rsidP="00C74963">
      <w:pPr>
        <w:spacing w:before="120" w:after="120" w:line="360" w:lineRule="exact"/>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ab/>
      </w:r>
      <w:r w:rsidRPr="008E1C2B">
        <w:rPr>
          <w:rFonts w:ascii="Times New Roman" w:hAnsi="Times New Roman" w:cs="Times New Roman"/>
          <w:bCs/>
          <w:sz w:val="28"/>
          <w:szCs w:val="28"/>
        </w:rPr>
        <w:t xml:space="preserve">- Tờ khai yêu cầu yêu cầu chấm dứt quyền sử dụng sáng chế theo quyết định bắt buộc được làm theo </w:t>
      </w:r>
      <w:r w:rsidRPr="008E1C2B">
        <w:rPr>
          <w:rFonts w:ascii="Times New Roman" w:hAnsi="Times New Roman" w:cs="Times New Roman"/>
          <w:bCs/>
          <w:i/>
          <w:iCs/>
          <w:sz w:val="28"/>
          <w:szCs w:val="28"/>
        </w:rPr>
        <w:t>Mẫu số 16 tại Phụ lục I của Nghị định số 100/2026/NĐ-CP ngày 31 tháng 3 năm 2026 của Chính phủ</w:t>
      </w:r>
    </w:p>
    <w:p w14:paraId="2F63D2B7" w14:textId="68D33CD1"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 chuyển giao quyền sử dụng sáng chế theo quyết định bắt buộc:</w:t>
      </w:r>
    </w:p>
    <w:p w14:paraId="72896615" w14:textId="77777777" w:rsidR="00EC7F7F" w:rsidRPr="008E1C2B" w:rsidRDefault="00EC7F7F"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Văn bản ủy quyền (trường hợp yêu cầu được nộp thông qua đại diện):</w:t>
      </w:r>
    </w:p>
    <w:p w14:paraId="3BFD3D14" w14:textId="5B058B26" w:rsidR="00EC7F7F" w:rsidRPr="008E1C2B" w:rsidRDefault="00EC7F7F" w:rsidP="00C74963">
      <w:pPr>
        <w:spacing w:before="120" w:after="120" w:line="360" w:lineRule="exact"/>
        <w:jc w:val="both"/>
        <w:rPr>
          <w:rFonts w:ascii="Times New Roman" w:hAnsi="Times New Roman" w:cs="Times New Roman"/>
          <w:bCs/>
          <w:sz w:val="28"/>
          <w:szCs w:val="28"/>
          <w:lang w:val="it-IT"/>
        </w:rPr>
      </w:pPr>
      <w:r w:rsidRPr="008E1C2B">
        <w:rPr>
          <w:rFonts w:ascii="Times New Roman" w:hAnsi="Times New Roman" w:cs="Times New Roman"/>
          <w:bCs/>
          <w:sz w:val="28"/>
          <w:szCs w:val="28"/>
          <w:lang w:val="it-IT"/>
        </w:rPr>
        <w:t xml:space="preserve">   </w:t>
      </w:r>
      <w:r w:rsidR="000B5D7C" w:rsidRPr="008E1C2B">
        <w:rPr>
          <w:rFonts w:ascii="Times New Roman" w:hAnsi="Times New Roman" w:cs="Times New Roman"/>
          <w:bCs/>
          <w:sz w:val="28"/>
          <w:szCs w:val="28"/>
          <w:lang w:val="vi-VN"/>
        </w:rPr>
        <w:tab/>
      </w:r>
      <w:r w:rsidRPr="008E1C2B">
        <w:rPr>
          <w:rFonts w:ascii="Times New Roman" w:hAnsi="Times New Roman" w:cs="Times New Roman"/>
          <w:bCs/>
          <w:sz w:val="28"/>
          <w:szCs w:val="28"/>
          <w:lang w:val="it-IT"/>
        </w:rPr>
        <w:t xml:space="preserve">- </w:t>
      </w:r>
      <w:r w:rsidR="000B5D7C" w:rsidRPr="008E1C2B">
        <w:rPr>
          <w:rFonts w:ascii="Times New Roman" w:hAnsi="Times New Roman" w:cs="Times New Roman"/>
          <w:bCs/>
          <w:sz w:val="28"/>
          <w:szCs w:val="28"/>
        </w:rPr>
        <w:t>Bản sao chụp chứng từ/bằng chứng nộp phí, lệ phí (trường hợp nộp phí, lệ phí qua dịch vụ bưu chính hoặc nộp trực tiếp vào tài khoản của cơ quan thẩm định đơn thuộc Ủy ban nhân dân tỉnh, thành phố trực thuộc trung ương và tổ chức hành chính quản lý nhà nước về quyền sở hữu công nghiệp (phí đăng bạ và phí công bố)).</w:t>
      </w:r>
    </w:p>
    <w:p w14:paraId="15CA97A7" w14:textId="14C79CC0" w:rsidR="00EC7F7F" w:rsidRPr="008E1C2B" w:rsidRDefault="00EC7F7F"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 xml:space="preserve">d) Thời hạn giải quyết: </w:t>
      </w:r>
      <w:r w:rsidR="000B5D7C" w:rsidRPr="008E1C2B">
        <w:rPr>
          <w:rFonts w:ascii="Times New Roman" w:hAnsi="Times New Roman" w:cs="Times New Roman"/>
          <w:bCs/>
          <w:i/>
          <w:iCs/>
          <w:sz w:val="28"/>
          <w:szCs w:val="28"/>
          <w:lang w:val="it-IT"/>
        </w:rPr>
        <w:t>3</w:t>
      </w:r>
      <w:r w:rsidRPr="008E1C2B">
        <w:rPr>
          <w:rFonts w:ascii="Times New Roman" w:hAnsi="Times New Roman" w:cs="Times New Roman"/>
          <w:bCs/>
          <w:i/>
          <w:iCs/>
          <w:sz w:val="28"/>
          <w:szCs w:val="28"/>
          <w:lang w:val="it-IT"/>
        </w:rPr>
        <w:t>0 ngày</w:t>
      </w:r>
      <w:r w:rsidRPr="008E1C2B">
        <w:rPr>
          <w:rFonts w:ascii="Times New Roman" w:hAnsi="Times New Roman" w:cs="Times New Roman"/>
          <w:b/>
          <w:sz w:val="28"/>
          <w:szCs w:val="28"/>
          <w:lang w:val="it-IT"/>
        </w:rPr>
        <w:t xml:space="preserve"> </w:t>
      </w:r>
    </w:p>
    <w:p w14:paraId="1828A927" w14:textId="621827EE"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
          <w:sz w:val="28"/>
          <w:szCs w:val="28"/>
          <w:lang w:val="vi-VN"/>
        </w:rPr>
        <w:t>đ</w:t>
      </w:r>
      <w:r w:rsidRPr="008E1C2B">
        <w:rPr>
          <w:rFonts w:ascii="Times New Roman" w:hAnsi="Times New Roman" w:cs="Times New Roman"/>
          <w:b/>
          <w:sz w:val="28"/>
          <w:szCs w:val="28"/>
          <w:lang w:val="it-IT"/>
        </w:rPr>
        <w:t>) Đối tượng thực hiện thủ tục hành chính:</w:t>
      </w:r>
      <w:r w:rsidRPr="008E1C2B">
        <w:rPr>
          <w:rFonts w:ascii="Times New Roman" w:hAnsi="Times New Roman" w:cs="Times New Roman"/>
          <w:bCs/>
          <w:sz w:val="28"/>
          <w:szCs w:val="28"/>
          <w:lang w:val="it-IT"/>
        </w:rPr>
        <w:t xml:space="preserve"> </w:t>
      </w:r>
      <w:r w:rsidR="00EC7F7F" w:rsidRPr="008E1C2B">
        <w:rPr>
          <w:rFonts w:ascii="Times New Roman" w:hAnsi="Times New Roman" w:cs="Times New Roman"/>
          <w:bCs/>
          <w:sz w:val="28"/>
          <w:szCs w:val="28"/>
          <w:lang w:val="it-IT"/>
        </w:rPr>
        <w:t>Cá nhân, tổ chức</w:t>
      </w:r>
    </w:p>
    <w:p w14:paraId="22BB5B92"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39CC16C2" w14:textId="77777777" w:rsidR="000B5D7C" w:rsidRPr="008E1C2B" w:rsidRDefault="000B5D7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g) Kết quả thực hiện thủ tục hành chính</w:t>
      </w:r>
      <w:r w:rsidRPr="008E1C2B">
        <w:rPr>
          <w:rFonts w:ascii="Times New Roman" w:hAnsi="Times New Roman" w:cs="Times New Roman"/>
          <w:b/>
          <w:sz w:val="28"/>
          <w:szCs w:val="28"/>
          <w:lang w:val="vi-VN"/>
        </w:rPr>
        <w:t>:</w:t>
      </w:r>
    </w:p>
    <w:p w14:paraId="1D93B377" w14:textId="6591F4A7" w:rsidR="00EC7F7F" w:rsidRPr="008E1C2B" w:rsidRDefault="000B5D7C" w:rsidP="00C74963">
      <w:pPr>
        <w:spacing w:before="120" w:after="120" w:line="360" w:lineRule="exact"/>
        <w:ind w:firstLine="720"/>
        <w:jc w:val="both"/>
        <w:rPr>
          <w:rFonts w:ascii="Times New Roman" w:hAnsi="Times New Roman" w:cs="Times New Roman"/>
          <w:bCs/>
          <w:sz w:val="28"/>
          <w:szCs w:val="28"/>
          <w:lang w:val="it-IT"/>
        </w:rPr>
      </w:pPr>
      <w:r w:rsidRPr="008E1C2B">
        <w:rPr>
          <w:rFonts w:ascii="Times New Roman" w:hAnsi="Times New Roman" w:cs="Times New Roman"/>
          <w:b/>
          <w:sz w:val="28"/>
          <w:szCs w:val="28"/>
          <w:lang w:val="vi-VN"/>
        </w:rPr>
        <w:t>-</w:t>
      </w:r>
      <w:r w:rsidRPr="008E1C2B">
        <w:rPr>
          <w:rFonts w:ascii="Times New Roman" w:hAnsi="Times New Roman" w:cs="Times New Roman"/>
          <w:bCs/>
          <w:sz w:val="28"/>
          <w:szCs w:val="28"/>
          <w:lang w:val="it-IT"/>
        </w:rPr>
        <w:t xml:space="preserve"> </w:t>
      </w:r>
      <w:r w:rsidR="00EC7F7F" w:rsidRPr="008E1C2B">
        <w:rPr>
          <w:rFonts w:ascii="Times New Roman" w:hAnsi="Times New Roman" w:cs="Times New Roman"/>
          <w:bCs/>
          <w:sz w:val="28"/>
          <w:szCs w:val="28"/>
          <w:lang w:val="it-IT"/>
        </w:rPr>
        <w:t>Quyết định chấm dứt quyền sử dụng sáng chế theo quyết định bắt buộc; hoặc</w:t>
      </w:r>
    </w:p>
    <w:p w14:paraId="0FD0E9CE" w14:textId="77777777" w:rsidR="005F1BB0" w:rsidRPr="008E1C2B" w:rsidRDefault="000B5D7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xml:space="preserve">- </w:t>
      </w:r>
      <w:r w:rsidR="00EC7F7F" w:rsidRPr="008E1C2B">
        <w:rPr>
          <w:rFonts w:ascii="Times New Roman" w:hAnsi="Times New Roman" w:cs="Times New Roman"/>
          <w:bCs/>
          <w:sz w:val="28"/>
          <w:szCs w:val="28"/>
          <w:lang w:val="it-IT"/>
        </w:rPr>
        <w:t>Thông báo từ chối yêu cầu chấm dứt quyền sử dụng sáng chế theo quyết định bắt buộc.</w:t>
      </w:r>
    </w:p>
    <w:p w14:paraId="6345EE9F" w14:textId="5D5549E7" w:rsidR="005F1BB0" w:rsidRPr="008E1C2B" w:rsidRDefault="005F1BB0"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h) Phí, lệ phí (nếu có)</w:t>
      </w:r>
      <w:r w:rsidRPr="008E1C2B">
        <w:rPr>
          <w:rFonts w:ascii="Times New Roman" w:hAnsi="Times New Roman" w:cs="Times New Roman"/>
          <w:b/>
          <w:sz w:val="28"/>
          <w:szCs w:val="28"/>
          <w:lang w:val="vi-VN"/>
        </w:rPr>
        <w:t xml:space="preserve">: </w:t>
      </w:r>
      <w:r w:rsidRPr="008E1C2B">
        <w:rPr>
          <w:rFonts w:ascii="Times New Roman" w:hAnsi="Times New Roman" w:cs="Times New Roman"/>
          <w:bCs/>
          <w:sz w:val="28"/>
          <w:szCs w:val="28"/>
          <w:lang w:val="vi-VN"/>
        </w:rPr>
        <w:t>không quy định</w:t>
      </w:r>
    </w:p>
    <w:p w14:paraId="78C6AFE9" w14:textId="77777777" w:rsidR="005F1BB0" w:rsidRPr="008E1C2B" w:rsidRDefault="005F1BB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79576F15" w14:textId="20D2CFE1" w:rsidR="005F1BB0" w:rsidRPr="008E1C2B" w:rsidRDefault="005F1BB0" w:rsidP="00C74963">
      <w:pPr>
        <w:spacing w:before="120" w:after="120" w:line="360" w:lineRule="exact"/>
        <w:ind w:firstLine="720"/>
        <w:jc w:val="both"/>
        <w:rPr>
          <w:rFonts w:ascii="Times New Roman" w:hAnsi="Times New Roman" w:cs="Times New Roman"/>
          <w:i/>
          <w:iCs/>
          <w:sz w:val="28"/>
          <w:szCs w:val="28"/>
        </w:rPr>
      </w:pPr>
      <w:r w:rsidRPr="008E1C2B">
        <w:rPr>
          <w:rFonts w:ascii="Times New Roman" w:hAnsi="Times New Roman" w:cs="Times New Roman"/>
          <w:i/>
          <w:iCs/>
          <w:sz w:val="28"/>
          <w:szCs w:val="28"/>
        </w:rPr>
        <w:t xml:space="preserve">Mẫu số 16 tại Phụ lục I của Nghị định số 100/2026/NĐ-CP ngày 31/3/2026. </w:t>
      </w:r>
    </w:p>
    <w:p w14:paraId="2A4D7922" w14:textId="77777777" w:rsidR="005F1BB0" w:rsidRPr="008E1C2B" w:rsidRDefault="005F1BB0"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1B2874B7" w14:textId="480BC8CC" w:rsidR="00EC7F7F" w:rsidRPr="008E1C2B" w:rsidRDefault="00EC7F7F"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it-IT"/>
        </w:rPr>
        <w:t xml:space="preserve">Việc chấm dứt quyền sử dụng sáng chế theo quyết định bắt buộc phải được Chủ tịch Ủy ban nhân dân </w:t>
      </w:r>
      <w:r w:rsidR="005F1BB0" w:rsidRPr="008E1C2B">
        <w:rPr>
          <w:rFonts w:ascii="Times New Roman" w:hAnsi="Times New Roman" w:cs="Times New Roman"/>
          <w:bCs/>
          <w:sz w:val="28"/>
          <w:szCs w:val="28"/>
          <w:lang w:val="it-IT"/>
        </w:rPr>
        <w:t>thành</w:t>
      </w:r>
      <w:r w:rsidR="005F1BB0" w:rsidRPr="008E1C2B">
        <w:rPr>
          <w:rFonts w:ascii="Times New Roman" w:hAnsi="Times New Roman" w:cs="Times New Roman"/>
          <w:bCs/>
          <w:sz w:val="28"/>
          <w:szCs w:val="28"/>
          <w:lang w:val="vi-VN"/>
        </w:rPr>
        <w:t xml:space="preserve"> phố, </w:t>
      </w:r>
      <w:r w:rsidRPr="008E1C2B">
        <w:rPr>
          <w:rFonts w:ascii="Times New Roman" w:hAnsi="Times New Roman" w:cs="Times New Roman"/>
          <w:bCs/>
          <w:sz w:val="28"/>
          <w:szCs w:val="28"/>
          <w:lang w:val="it-IT"/>
        </w:rPr>
        <w:t xml:space="preserve">người đã ra quyết định bắt buộc chuyển giao sáng chế, quyết </w:t>
      </w:r>
      <w:r w:rsidR="005F1BB0" w:rsidRPr="008E1C2B">
        <w:rPr>
          <w:rFonts w:ascii="Times New Roman" w:hAnsi="Times New Roman" w:cs="Times New Roman"/>
          <w:bCs/>
          <w:sz w:val="28"/>
          <w:szCs w:val="28"/>
          <w:lang w:val="it-IT"/>
        </w:rPr>
        <w:t>định</w:t>
      </w:r>
      <w:r w:rsidR="005F1BB0" w:rsidRPr="008E1C2B">
        <w:rPr>
          <w:rFonts w:ascii="Times New Roman" w:hAnsi="Times New Roman" w:cs="Times New Roman"/>
          <w:bCs/>
          <w:sz w:val="28"/>
          <w:szCs w:val="28"/>
          <w:lang w:val="vi-VN"/>
        </w:rPr>
        <w:t>.</w:t>
      </w:r>
    </w:p>
    <w:p w14:paraId="7A1262AC" w14:textId="6808F1B9" w:rsidR="00EC7F7F" w:rsidRPr="008E1C2B" w:rsidRDefault="005F1BB0" w:rsidP="00C74963">
      <w:pPr>
        <w:spacing w:before="120" w:after="120" w:line="360" w:lineRule="exact"/>
        <w:ind w:firstLine="720"/>
        <w:jc w:val="both"/>
        <w:rPr>
          <w:rFonts w:ascii="Times New Roman" w:hAnsi="Times New Roman" w:cs="Times New Roman"/>
          <w:b/>
          <w:sz w:val="28"/>
          <w:szCs w:val="28"/>
          <w:lang w:val="it-IT"/>
        </w:rPr>
      </w:pPr>
      <w:r w:rsidRPr="008E1C2B">
        <w:rPr>
          <w:rFonts w:ascii="Times New Roman" w:hAnsi="Times New Roman" w:cs="Times New Roman"/>
          <w:b/>
          <w:sz w:val="28"/>
          <w:szCs w:val="28"/>
          <w:lang w:val="it-IT"/>
        </w:rPr>
        <w:t>l</w:t>
      </w:r>
      <w:r w:rsidR="00EC7F7F" w:rsidRPr="008E1C2B">
        <w:rPr>
          <w:rFonts w:ascii="Times New Roman" w:hAnsi="Times New Roman" w:cs="Times New Roman"/>
          <w:b/>
          <w:sz w:val="28"/>
          <w:szCs w:val="28"/>
          <w:lang w:val="it-IT"/>
        </w:rPr>
        <w:t>) Căn cứ pháp lý của thủ tục hành chính</w:t>
      </w:r>
    </w:p>
    <w:p w14:paraId="4AE2CB5D" w14:textId="77777777" w:rsidR="005F1BB0" w:rsidRPr="008E1C2B" w:rsidRDefault="005F1BB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79A08CAB" w14:textId="77777777" w:rsidR="005F1BB0" w:rsidRPr="008E1C2B" w:rsidRDefault="005F1BB0"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lastRenderedPageBreak/>
        <w:t>- Nghị định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65/2023/NĐ-CP ngày</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23/8/2023 của Chính phủ</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Quy định chi tiết một số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điều và biện pháp thi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hành Luật Sở hữu trí tuệ</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về sở hữu công nghiệp,</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bảo vệ quyền sở hữu</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công nghiệp, quyền đối</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với giống cây trồng và</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quản lý nhà nước về sở</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hữu trí tuệ</w:t>
      </w:r>
      <w:r w:rsidRPr="008E1C2B">
        <w:rPr>
          <w:rFonts w:ascii="Times New Roman" w:hAnsi="Times New Roman" w:cs="Times New Roman"/>
          <w:sz w:val="28"/>
          <w:szCs w:val="28"/>
          <w:lang w:val="vi-VN"/>
        </w:rPr>
        <w:t>;</w:t>
      </w:r>
    </w:p>
    <w:p w14:paraId="2BF84899" w14:textId="77777777" w:rsidR="005F1BB0" w:rsidRPr="008E1C2B" w:rsidRDefault="005F1BB0"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11EC62D9" w14:textId="15DE0237" w:rsidR="005F1BB0" w:rsidRPr="008E1C2B" w:rsidRDefault="005F1BB0" w:rsidP="00C74963">
      <w:pPr>
        <w:spacing w:line="278" w:lineRule="auto"/>
        <w:rPr>
          <w:rFonts w:ascii="Times New Roman" w:hAnsi="Times New Roman" w:cs="Times New Roman"/>
          <w:sz w:val="26"/>
          <w:szCs w:val="26"/>
        </w:rPr>
      </w:pPr>
      <w:r w:rsidRPr="008E1C2B">
        <w:br w:type="page"/>
      </w:r>
    </w:p>
    <w:p w14:paraId="6BDA58BE" w14:textId="77777777" w:rsidR="00D501B2" w:rsidRPr="008E1C2B" w:rsidRDefault="00D501B2" w:rsidP="00C74963">
      <w:pPr>
        <w:autoSpaceDE w:val="0"/>
        <w:autoSpaceDN w:val="0"/>
        <w:adjustRightInd w:val="0"/>
        <w:spacing w:before="120" w:after="0" w:line="240" w:lineRule="auto"/>
        <w:jc w:val="right"/>
        <w:rPr>
          <w:rFonts w:ascii="Times New Roman" w:eastAsia="Times New Roman" w:hAnsi="Times New Roman" w:cs="Times New Roman"/>
          <w:b/>
          <w:bCs/>
          <w:sz w:val="26"/>
          <w:szCs w:val="26"/>
          <w:lang w:val="vi-VN" w:eastAsia="en-GB"/>
        </w:rPr>
      </w:pPr>
      <w:bookmarkStart w:id="95" w:name="chuong_pl_17"/>
      <w:r w:rsidRPr="008E1C2B">
        <w:rPr>
          <w:rFonts w:ascii="Times New Roman" w:eastAsia="Times New Roman" w:hAnsi="Times New Roman" w:cs="Times New Roman"/>
          <w:b/>
          <w:bCs/>
          <w:sz w:val="26"/>
          <w:szCs w:val="26"/>
          <w:lang w:val="en" w:eastAsia="en-GB"/>
        </w:rPr>
        <w:lastRenderedPageBreak/>
        <w:t>Mẫu số 16</w:t>
      </w:r>
      <w:bookmarkEnd w:id="95"/>
    </w:p>
    <w:tbl>
      <w:tblPr>
        <w:tblW w:w="5051" w:type="pct"/>
        <w:tblInd w:w="-95" w:type="dxa"/>
        <w:tblCellMar>
          <w:left w:w="10" w:type="dxa"/>
          <w:right w:w="10" w:type="dxa"/>
        </w:tblCellMar>
        <w:tblLook w:val="0000" w:firstRow="0" w:lastRow="0" w:firstColumn="0" w:lastColumn="0" w:noHBand="0" w:noVBand="0"/>
      </w:tblPr>
      <w:tblGrid>
        <w:gridCol w:w="5539"/>
        <w:gridCol w:w="4186"/>
      </w:tblGrid>
      <w:tr w:rsidR="00D501B2" w:rsidRPr="008E1C2B" w14:paraId="49EEEF84" w14:textId="77777777" w:rsidTr="00D501B2">
        <w:tc>
          <w:tcPr>
            <w:tcW w:w="2848" w:type="pct"/>
            <w:tcBorders>
              <w:top w:val="single" w:sz="4" w:space="0" w:color="000000"/>
              <w:left w:val="single" w:sz="4" w:space="0" w:color="000000"/>
              <w:bottom w:val="single" w:sz="4" w:space="0" w:color="000000"/>
              <w:right w:val="single" w:sz="4" w:space="0" w:color="000000"/>
            </w:tcBorders>
            <w:shd w:val="clear" w:color="auto" w:fill="FFFFFF"/>
          </w:tcPr>
          <w:p w14:paraId="328B65D6"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vi-VN" w:eastAsia="en-GB"/>
              </w:rPr>
            </w:pPr>
            <w:bookmarkStart w:id="96" w:name="chuong_pl_17_name"/>
            <w:r w:rsidRPr="008E1C2B">
              <w:rPr>
                <w:rFonts w:ascii="Times New Roman" w:eastAsia="Times New Roman" w:hAnsi="Times New Roman" w:cs="Times New Roman"/>
                <w:b/>
                <w:bCs/>
                <w:sz w:val="26"/>
                <w:szCs w:val="26"/>
                <w:lang w:val="en" w:eastAsia="en-GB"/>
              </w:rPr>
              <w:t>TỜ KHAI</w:t>
            </w:r>
            <w:bookmarkEnd w:id="96"/>
          </w:p>
          <w:p w14:paraId="28CEA37A" w14:textId="6C849D1C"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b/>
                <w:sz w:val="26"/>
                <w:szCs w:val="26"/>
                <w:lang w:val="en-GB" w:eastAsia="en-GB"/>
              </w:rPr>
            </w:pPr>
            <w:bookmarkStart w:id="97" w:name="chuong_pl_17_name_name"/>
            <w:r w:rsidRPr="008E1C2B">
              <w:rPr>
                <w:rFonts w:ascii="Times New Roman" w:eastAsia="Times New Roman" w:hAnsi="Times New Roman" w:cs="Times New Roman"/>
                <w:b/>
                <w:bCs/>
                <w:sz w:val="26"/>
                <w:szCs w:val="26"/>
                <w:lang w:val="en" w:eastAsia="en-GB"/>
              </w:rPr>
              <w:t>YÊU CẦU CHẤM DỨT QUYỀN SỬ DỤNG SÁNG</w:t>
            </w:r>
            <w:bookmarkStart w:id="98" w:name="chuong_pl_17_name_name_name"/>
            <w:bookmarkEnd w:id="97"/>
            <w:r w:rsidRPr="008E1C2B">
              <w:rPr>
                <w:rFonts w:ascii="Times New Roman" w:eastAsia="Times New Roman" w:hAnsi="Times New Roman" w:cs="Times New Roman"/>
                <w:b/>
                <w:bCs/>
                <w:sz w:val="26"/>
                <w:szCs w:val="26"/>
                <w:lang w:val="vi-VN" w:eastAsia="en-GB"/>
              </w:rPr>
              <w:t xml:space="preserve"> </w:t>
            </w:r>
            <w:r w:rsidRPr="008E1C2B">
              <w:rPr>
                <w:rFonts w:ascii="Times New Roman" w:eastAsia="Times New Roman" w:hAnsi="Times New Roman" w:cs="Times New Roman"/>
                <w:b/>
                <w:bCs/>
                <w:sz w:val="26"/>
                <w:szCs w:val="26"/>
                <w:lang w:val="en" w:eastAsia="en-GB"/>
              </w:rPr>
              <w:t>CHẾ THEO QUYẾT ĐỊNH BẮT BUỘC</w:t>
            </w:r>
            <w:bookmarkEnd w:id="98"/>
          </w:p>
          <w:p w14:paraId="1A6245E8"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47208CCE"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Kính g</w:t>
            </w:r>
            <w:r w:rsidRPr="008E1C2B">
              <w:rPr>
                <w:rFonts w:ascii="Times New Roman" w:eastAsia="Times New Roman" w:hAnsi="Times New Roman" w:cs="Times New Roman"/>
                <w:sz w:val="26"/>
                <w:szCs w:val="26"/>
                <w:lang w:val="en-GB" w:eastAsia="en-GB"/>
              </w:rPr>
              <w:t>ửi</w:t>
            </w:r>
            <w:r w:rsidRPr="008E1C2B">
              <w:rPr>
                <w:rFonts w:ascii="Times New Roman" w:eastAsia="Times New Roman" w:hAnsi="Times New Roman" w:cs="Times New Roman"/>
                <w:sz w:val="26"/>
                <w:szCs w:val="26"/>
                <w:vertAlign w:val="superscript"/>
                <w:lang w:val="en-GB" w:eastAsia="en-GB"/>
              </w:rPr>
              <w:t>1</w:t>
            </w:r>
            <w:r w:rsidRPr="008E1C2B">
              <w:rPr>
                <w:rFonts w:ascii="Times New Roman" w:eastAsia="Times New Roman" w:hAnsi="Times New Roman" w:cs="Times New Roman"/>
                <w:sz w:val="26"/>
                <w:szCs w:val="26"/>
                <w:lang w:val="en-GB" w:eastAsia="en-GB"/>
              </w:rPr>
              <w:t>: ………</w:t>
            </w:r>
            <w:r w:rsidRPr="008E1C2B">
              <w:rPr>
                <w:rFonts w:ascii="Times New Roman" w:eastAsia="Times New Roman" w:hAnsi="Times New Roman" w:cs="Times New Roman"/>
                <w:sz w:val="26"/>
                <w:szCs w:val="26"/>
                <w:lang w:eastAsia="en-GB"/>
              </w:rPr>
              <w:t>………….</w:t>
            </w:r>
            <w:r w:rsidRPr="008E1C2B">
              <w:rPr>
                <w:rFonts w:ascii="Times New Roman" w:eastAsia="Times New Roman" w:hAnsi="Times New Roman" w:cs="Times New Roman"/>
                <w:sz w:val="26"/>
                <w:szCs w:val="26"/>
                <w:lang w:val="en-GB" w:eastAsia="en-GB"/>
              </w:rPr>
              <w:t>………..</w:t>
            </w:r>
          </w:p>
          <w:p w14:paraId="46C6852A"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p>
          <w:p w14:paraId="48EF7D4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Ngư</w:t>
            </w:r>
            <w:r w:rsidRPr="008E1C2B">
              <w:rPr>
                <w:rFonts w:ascii="Times New Roman" w:eastAsia="Times New Roman" w:hAnsi="Times New Roman" w:cs="Times New Roman"/>
                <w:sz w:val="26"/>
                <w:szCs w:val="26"/>
                <w:lang w:val="en-GB" w:eastAsia="en-GB"/>
              </w:rPr>
              <w:t>ời nộp đơn dưới đ</w:t>
            </w:r>
            <w:r w:rsidRPr="008E1C2B">
              <w:rPr>
                <w:rFonts w:ascii="Times New Roman" w:eastAsia="Times New Roman" w:hAnsi="Times New Roman" w:cs="Times New Roman"/>
                <w:sz w:val="26"/>
                <w:szCs w:val="26"/>
                <w:lang w:eastAsia="en-GB"/>
              </w:rPr>
              <w:t>ây đ</w:t>
            </w:r>
            <w:r w:rsidRPr="008E1C2B">
              <w:rPr>
                <w:rFonts w:ascii="Times New Roman" w:eastAsia="Times New Roman" w:hAnsi="Times New Roman" w:cs="Times New Roman"/>
                <w:sz w:val="26"/>
                <w:szCs w:val="26"/>
                <w:lang w:val="en-GB" w:eastAsia="en-GB"/>
              </w:rPr>
              <w:t>ề nghị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w:t>
            </w:r>
            <w:r w:rsidRPr="008E1C2B">
              <w:rPr>
                <w:rFonts w:ascii="Times New Roman" w:eastAsia="Times New Roman" w:hAnsi="Times New Roman" w:cs="Times New Roman"/>
                <w:sz w:val="26"/>
                <w:szCs w:val="26"/>
                <w:vertAlign w:val="superscript"/>
                <w:lang w:eastAsia="en-GB"/>
              </w:rPr>
              <w:t>2</w:t>
            </w:r>
          </w:p>
        </w:tc>
        <w:tc>
          <w:tcPr>
            <w:tcW w:w="2152" w:type="pct"/>
            <w:tcBorders>
              <w:top w:val="single" w:sz="4" w:space="0" w:color="000000"/>
              <w:left w:val="single" w:sz="4" w:space="0" w:color="000000"/>
              <w:bottom w:val="single" w:sz="4" w:space="0" w:color="000000"/>
              <w:right w:val="single" w:sz="4" w:space="0" w:color="000000"/>
            </w:tcBorders>
            <w:shd w:val="clear" w:color="auto" w:fill="FFFFFF"/>
          </w:tcPr>
          <w:p w14:paraId="26A6625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eastAsia="en-GB"/>
              </w:rPr>
            </w:pPr>
            <w:r w:rsidRPr="008E1C2B">
              <w:rPr>
                <w:rFonts w:ascii="Times New Roman" w:eastAsia="Times New Roman" w:hAnsi="Times New Roman" w:cs="Times New Roman"/>
                <w:b/>
                <w:bCs/>
                <w:sz w:val="26"/>
                <w:szCs w:val="26"/>
                <w:lang w:val="en" w:eastAsia="en-GB"/>
              </w:rPr>
              <w:t>Mã h</w:t>
            </w:r>
            <w:r w:rsidRPr="008E1C2B">
              <w:rPr>
                <w:rFonts w:ascii="Times New Roman" w:eastAsia="Times New Roman" w:hAnsi="Times New Roman" w:cs="Times New Roman"/>
                <w:b/>
                <w:bCs/>
                <w:sz w:val="26"/>
                <w:szCs w:val="26"/>
                <w:lang w:val="en-GB" w:eastAsia="en-GB"/>
              </w:rPr>
              <w:t>ồ sơ thủ tục h</w:t>
            </w:r>
            <w:r w:rsidRPr="008E1C2B">
              <w:rPr>
                <w:rFonts w:ascii="Times New Roman" w:eastAsia="Times New Roman" w:hAnsi="Times New Roman" w:cs="Times New Roman"/>
                <w:b/>
                <w:bCs/>
                <w:sz w:val="26"/>
                <w:szCs w:val="26"/>
                <w:lang w:eastAsia="en-GB"/>
              </w:rPr>
              <w:t>ành chính:</w:t>
            </w:r>
          </w:p>
          <w:p w14:paraId="5817710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657258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vi-VN" w:eastAsia="en-GB"/>
              </w:rPr>
            </w:pPr>
            <w:r w:rsidRPr="008E1C2B">
              <w:rPr>
                <w:rFonts w:ascii="Times New Roman" w:eastAsia="Times New Roman" w:hAnsi="Times New Roman" w:cs="Times New Roman"/>
                <w:b/>
                <w:bCs/>
                <w:sz w:val="26"/>
                <w:szCs w:val="26"/>
                <w:lang w:val="en" w:eastAsia="en-GB"/>
              </w:rPr>
              <w:t>S</w:t>
            </w:r>
            <w:r w:rsidRPr="008E1C2B">
              <w:rPr>
                <w:rFonts w:ascii="Times New Roman" w:eastAsia="Times New Roman" w:hAnsi="Times New Roman" w:cs="Times New Roman"/>
                <w:b/>
                <w:bCs/>
                <w:sz w:val="26"/>
                <w:szCs w:val="26"/>
                <w:lang w:val="en-GB" w:eastAsia="en-GB"/>
              </w:rPr>
              <w:t>ố đơn:</w:t>
            </w:r>
          </w:p>
          <w:p w14:paraId="28488B8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021DBD2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Ngày n</w:t>
            </w:r>
            <w:r w:rsidRPr="008E1C2B">
              <w:rPr>
                <w:rFonts w:ascii="Times New Roman" w:eastAsia="Times New Roman" w:hAnsi="Times New Roman" w:cs="Times New Roman"/>
                <w:b/>
                <w:bCs/>
                <w:sz w:val="26"/>
                <w:szCs w:val="26"/>
                <w:lang w:val="en-GB" w:eastAsia="en-GB"/>
              </w:rPr>
              <w:t>ộp đơn:</w:t>
            </w:r>
          </w:p>
        </w:tc>
      </w:tr>
    </w:tbl>
    <w:p w14:paraId="6E676D1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vi-VN" w:eastAsia="en-GB"/>
        </w:rPr>
      </w:pPr>
      <w:r w:rsidRPr="008E1C2B">
        <w:rPr>
          <w:rFonts w:ascii="Times New Roman" w:eastAsia="Times New Roman" w:hAnsi="Times New Roman" w:cs="Times New Roman"/>
          <w:b/>
          <w:bCs/>
          <w:sz w:val="26"/>
          <w:szCs w:val="26"/>
          <w:lang w:val="en" w:eastAsia="en-GB"/>
        </w:rPr>
        <w:t>(I)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NGƯ</w:t>
      </w:r>
      <w:r w:rsidRPr="008E1C2B">
        <w:rPr>
          <w:rFonts w:ascii="Times New Roman" w:eastAsia="Times New Roman" w:hAnsi="Times New Roman" w:cs="Times New Roman"/>
          <w:b/>
          <w:bCs/>
          <w:sz w:val="26"/>
          <w:szCs w:val="26"/>
          <w:lang w:val="en-GB" w:eastAsia="en-GB"/>
        </w:rPr>
        <w:t xml:space="preserve">ỜI NỘP ĐƠN </w:t>
      </w:r>
      <w:r w:rsidRPr="008E1C2B">
        <w:rPr>
          <w:rFonts w:ascii="Times New Roman" w:eastAsia="Times New Roman" w:hAnsi="Times New Roman" w:cs="Times New Roman"/>
          <w:sz w:val="26"/>
          <w:szCs w:val="26"/>
          <w:lang w:val="en-GB" w:eastAsia="en-GB"/>
        </w:rPr>
        <w:t>(Tổ chức, c</w:t>
      </w:r>
      <w:r w:rsidRPr="008E1C2B">
        <w:rPr>
          <w:rFonts w:ascii="Times New Roman" w:eastAsia="Times New Roman" w:hAnsi="Times New Roman" w:cs="Times New Roman"/>
          <w:sz w:val="26"/>
          <w:szCs w:val="26"/>
          <w:lang w:eastAsia="en-GB"/>
        </w:rPr>
        <w:t>á nhân yêu c</w:t>
      </w:r>
      <w:r w:rsidRPr="008E1C2B">
        <w:rPr>
          <w:rFonts w:ascii="Times New Roman" w:eastAsia="Times New Roman" w:hAnsi="Times New Roman" w:cs="Times New Roman"/>
          <w:sz w:val="26"/>
          <w:szCs w:val="26"/>
          <w:lang w:val="en-GB" w:eastAsia="en-GB"/>
        </w:rPr>
        <w:t>ầu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w:t>
      </w:r>
      <w:r w:rsidRPr="008E1C2B">
        <w:rPr>
          <w:rFonts w:ascii="Times New Roman" w:eastAsia="Times New Roman" w:hAnsi="Times New Roman" w:cs="Times New Roman"/>
          <w:sz w:val="26"/>
          <w:szCs w:val="26"/>
          <w:vertAlign w:val="superscript"/>
          <w:lang w:val="en-GB" w:eastAsia="en-GB"/>
        </w:rPr>
        <w:t>3</w:t>
      </w:r>
    </w:p>
    <w:p w14:paraId="10D065B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25DBFCF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038492D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Mã qu</w:t>
      </w:r>
      <w:r w:rsidRPr="008E1C2B">
        <w:rPr>
          <w:rFonts w:ascii="Times New Roman" w:eastAsia="Times New Roman" w:hAnsi="Times New Roman" w:cs="Times New Roman"/>
          <w:sz w:val="26"/>
          <w:szCs w:val="26"/>
          <w:lang w:val="en-GB" w:eastAsia="en-GB"/>
        </w:rPr>
        <w:t>ốc gia của địa chỉ:</w:t>
      </w:r>
    </w:p>
    <w:p w14:paraId="1002B07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(4) Mã qu</w:t>
      </w:r>
      <w:r w:rsidRPr="008E1C2B">
        <w:rPr>
          <w:rFonts w:ascii="Times New Roman" w:eastAsia="Times New Roman" w:hAnsi="Times New Roman" w:cs="Times New Roman"/>
          <w:sz w:val="26"/>
          <w:szCs w:val="26"/>
          <w:lang w:val="en-GB" w:eastAsia="en-GB"/>
        </w:rPr>
        <w:t>ốc tịch của người nộp đơn:</w:t>
      </w:r>
    </w:p>
    <w:p w14:paraId="5238244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Lo</w:t>
      </w:r>
      <w:r w:rsidRPr="008E1C2B">
        <w:rPr>
          <w:rFonts w:ascii="Times New Roman" w:eastAsia="Times New Roman" w:hAnsi="Times New Roman" w:cs="Times New Roman"/>
          <w:sz w:val="26"/>
          <w:szCs w:val="26"/>
          <w:lang w:val="en-GB" w:eastAsia="en-GB"/>
        </w:rPr>
        <w:t>ại h</w:t>
      </w:r>
      <w:r w:rsidRPr="008E1C2B">
        <w:rPr>
          <w:rFonts w:ascii="Times New Roman" w:eastAsia="Times New Roman" w:hAnsi="Times New Roman" w:cs="Times New Roman"/>
          <w:sz w:val="26"/>
          <w:szCs w:val="26"/>
          <w:lang w:eastAsia="en-GB"/>
        </w:rPr>
        <w:t>ình: [ ] Cá nhân/[ ] Doanh nghi</w:t>
      </w:r>
      <w:r w:rsidRPr="008E1C2B">
        <w:rPr>
          <w:rFonts w:ascii="Times New Roman" w:eastAsia="Times New Roman" w:hAnsi="Times New Roman" w:cs="Times New Roman"/>
          <w:sz w:val="26"/>
          <w:szCs w:val="26"/>
          <w:lang w:val="en-GB" w:eastAsia="en-GB"/>
        </w:rPr>
        <w:t>ệp/[ ] Viện nghi</w:t>
      </w:r>
      <w:r w:rsidRPr="008E1C2B">
        <w:rPr>
          <w:rFonts w:ascii="Times New Roman" w:eastAsia="Times New Roman" w:hAnsi="Times New Roman" w:cs="Times New Roman"/>
          <w:sz w:val="26"/>
          <w:szCs w:val="26"/>
          <w:lang w:eastAsia="en-GB"/>
        </w:rPr>
        <w:t>ên c</w:t>
      </w:r>
      <w:r w:rsidRPr="008E1C2B">
        <w:rPr>
          <w:rFonts w:ascii="Times New Roman" w:eastAsia="Times New Roman" w:hAnsi="Times New Roman" w:cs="Times New Roman"/>
          <w:sz w:val="26"/>
          <w:szCs w:val="26"/>
          <w:lang w:val="en-GB" w:eastAsia="en-GB"/>
        </w:rPr>
        <w:t>ứu /[ ] Trường đại học/[ ] Kh</w:t>
      </w:r>
      <w:r w:rsidRPr="008E1C2B">
        <w:rPr>
          <w:rFonts w:ascii="Times New Roman" w:eastAsia="Times New Roman" w:hAnsi="Times New Roman" w:cs="Times New Roman"/>
          <w:sz w:val="26"/>
          <w:szCs w:val="26"/>
          <w:lang w:eastAsia="en-GB"/>
        </w:rPr>
        <w:t xml:space="preserve">ác </w:t>
      </w:r>
    </w:p>
    <w:p w14:paraId="4ED3FB2D"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Trư</w:t>
      </w:r>
      <w:r w:rsidRPr="008E1C2B">
        <w:rPr>
          <w:rFonts w:ascii="Times New Roman" w:eastAsia="Times New Roman" w:hAnsi="Times New Roman" w:cs="Times New Roman"/>
          <w:b/>
          <w:bCs/>
          <w:sz w:val="26"/>
          <w:szCs w:val="26"/>
          <w:lang w:val="en-GB" w:eastAsia="en-GB"/>
        </w:rPr>
        <w:t>ờng hợp người nộp đơn l</w:t>
      </w:r>
      <w:r w:rsidRPr="008E1C2B">
        <w:rPr>
          <w:rFonts w:ascii="Times New Roman" w:eastAsia="Times New Roman" w:hAnsi="Times New Roman" w:cs="Times New Roman"/>
          <w:b/>
          <w:bCs/>
          <w:sz w:val="26"/>
          <w:szCs w:val="26"/>
          <w:lang w:eastAsia="en-GB"/>
        </w:rPr>
        <w:t>à t</w:t>
      </w:r>
      <w:r w:rsidRPr="008E1C2B">
        <w:rPr>
          <w:rFonts w:ascii="Times New Roman" w:eastAsia="Times New Roman" w:hAnsi="Times New Roman" w:cs="Times New Roman"/>
          <w:b/>
          <w:bCs/>
          <w:sz w:val="26"/>
          <w:szCs w:val="26"/>
          <w:lang w:val="en-GB" w:eastAsia="en-GB"/>
        </w:rPr>
        <w:t>ổ chức/c</w:t>
      </w:r>
      <w:r w:rsidRPr="008E1C2B">
        <w:rPr>
          <w:rFonts w:ascii="Times New Roman" w:eastAsia="Times New Roman" w:hAnsi="Times New Roman" w:cs="Times New Roman"/>
          <w:b/>
          <w:bCs/>
          <w:sz w:val="26"/>
          <w:szCs w:val="26"/>
          <w:lang w:eastAsia="en-GB"/>
        </w:rPr>
        <w:t>á nhân Vi</w:t>
      </w:r>
      <w:r w:rsidRPr="008E1C2B">
        <w:rPr>
          <w:rFonts w:ascii="Times New Roman" w:eastAsia="Times New Roman" w:hAnsi="Times New Roman" w:cs="Times New Roman"/>
          <w:b/>
          <w:bCs/>
          <w:sz w:val="26"/>
          <w:szCs w:val="26"/>
          <w:lang w:val="en-GB" w:eastAsia="en-GB"/>
        </w:rPr>
        <w:t>ệt Nam:</w:t>
      </w:r>
    </w:p>
    <w:p w14:paraId="3557C936"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(5)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03CEEA9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(6) Mã s</w:t>
      </w:r>
      <w:r w:rsidRPr="008E1C2B">
        <w:rPr>
          <w:rFonts w:ascii="Times New Roman" w:eastAsia="Times New Roman" w:hAnsi="Times New Roman" w:cs="Times New Roman"/>
          <w:sz w:val="26"/>
          <w:szCs w:val="26"/>
          <w:lang w:val="en-GB" w:eastAsia="en-GB"/>
        </w:rPr>
        <w:t>ố thuế (đối với tổ chức):</w:t>
      </w:r>
    </w:p>
    <w:p w14:paraId="340B8C9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(7) Mã quan h</w:t>
      </w:r>
      <w:r w:rsidRPr="008E1C2B">
        <w:rPr>
          <w:rFonts w:ascii="Times New Roman" w:eastAsia="Times New Roman" w:hAnsi="Times New Roman" w:cs="Times New Roman"/>
          <w:sz w:val="26"/>
          <w:szCs w:val="26"/>
          <w:lang w:val="en-GB" w:eastAsia="en-GB"/>
        </w:rPr>
        <w:t>ệ ng</w:t>
      </w:r>
      <w:r w:rsidRPr="008E1C2B">
        <w:rPr>
          <w:rFonts w:ascii="Times New Roman" w:eastAsia="Times New Roman" w:hAnsi="Times New Roman" w:cs="Times New Roman"/>
          <w:sz w:val="26"/>
          <w:szCs w:val="26"/>
          <w:lang w:eastAsia="en-GB"/>
        </w:rPr>
        <w:t>ân sách (đ</w:t>
      </w:r>
      <w:r w:rsidRPr="008E1C2B">
        <w:rPr>
          <w:rFonts w:ascii="Times New Roman" w:eastAsia="Times New Roman" w:hAnsi="Times New Roman" w:cs="Times New Roman"/>
          <w:sz w:val="26"/>
          <w:szCs w:val="26"/>
          <w:lang w:val="en-GB" w:eastAsia="en-GB"/>
        </w:rPr>
        <w:t>ối với c</w:t>
      </w:r>
      <w:r w:rsidRPr="008E1C2B">
        <w:rPr>
          <w:rFonts w:ascii="Times New Roman" w:eastAsia="Times New Roman" w:hAnsi="Times New Roman" w:cs="Times New Roman"/>
          <w:sz w:val="26"/>
          <w:szCs w:val="26"/>
          <w:lang w:eastAsia="en-GB"/>
        </w:rPr>
        <w:t>ác t</w:t>
      </w:r>
      <w:r w:rsidRPr="008E1C2B">
        <w:rPr>
          <w:rFonts w:ascii="Times New Roman" w:eastAsia="Times New Roman" w:hAnsi="Times New Roman" w:cs="Times New Roman"/>
          <w:sz w:val="26"/>
          <w:szCs w:val="26"/>
          <w:lang w:val="en-GB" w:eastAsia="en-GB"/>
        </w:rPr>
        <w:t>ổ chức c</w:t>
      </w:r>
      <w:r w:rsidRPr="008E1C2B">
        <w:rPr>
          <w:rFonts w:ascii="Times New Roman" w:eastAsia="Times New Roman" w:hAnsi="Times New Roman" w:cs="Times New Roman"/>
          <w:sz w:val="26"/>
          <w:szCs w:val="26"/>
          <w:lang w:eastAsia="en-GB"/>
        </w:rPr>
        <w:t>ó s</w:t>
      </w:r>
      <w:r w:rsidRPr="008E1C2B">
        <w:rPr>
          <w:rFonts w:ascii="Times New Roman" w:eastAsia="Times New Roman" w:hAnsi="Times New Roman" w:cs="Times New Roman"/>
          <w:sz w:val="26"/>
          <w:szCs w:val="26"/>
          <w:lang w:val="en-GB" w:eastAsia="en-GB"/>
        </w:rPr>
        <w:t>ử dụng ng</w:t>
      </w:r>
      <w:r w:rsidRPr="008E1C2B">
        <w:rPr>
          <w:rFonts w:ascii="Times New Roman" w:eastAsia="Times New Roman" w:hAnsi="Times New Roman" w:cs="Times New Roman"/>
          <w:sz w:val="26"/>
          <w:szCs w:val="26"/>
          <w:lang w:eastAsia="en-GB"/>
        </w:rPr>
        <w:t>ân sách nhà nư</w:t>
      </w:r>
      <w:r w:rsidRPr="008E1C2B">
        <w:rPr>
          <w:rFonts w:ascii="Times New Roman" w:eastAsia="Times New Roman" w:hAnsi="Times New Roman" w:cs="Times New Roman"/>
          <w:sz w:val="26"/>
          <w:szCs w:val="26"/>
          <w:lang w:val="en-GB" w:eastAsia="en-GB"/>
        </w:rPr>
        <w:t>ớc):</w:t>
      </w:r>
    </w:p>
    <w:p w14:paraId="3A1E150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(8) Đi</w:t>
      </w:r>
      <w:r w:rsidRPr="008E1C2B">
        <w:rPr>
          <w:rFonts w:ascii="Times New Roman" w:eastAsia="Times New Roman" w:hAnsi="Times New Roman" w:cs="Times New Roman"/>
          <w:sz w:val="26"/>
          <w:szCs w:val="26"/>
          <w:lang w:val="en-GB" w:eastAsia="en-GB"/>
        </w:rPr>
        <w:t>ện thoại:</w:t>
      </w:r>
    </w:p>
    <w:p w14:paraId="2F18F3D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(9) Email:</w:t>
      </w:r>
    </w:p>
    <w:p w14:paraId="6B4FAAE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Đ</w:t>
      </w:r>
      <w:r w:rsidRPr="008E1C2B">
        <w:rPr>
          <w:rFonts w:ascii="Times New Roman" w:eastAsia="Times New Roman" w:hAnsi="Times New Roman" w:cs="Times New Roman"/>
          <w:b/>
          <w:bCs/>
          <w:sz w:val="26"/>
          <w:szCs w:val="26"/>
          <w:lang w:val="en-GB" w:eastAsia="en-GB"/>
        </w:rPr>
        <w:t>ẠI DIỆN CỦA NGƯỜI NỘP ĐƠN</w:t>
      </w:r>
    </w:p>
    <w:p w14:paraId="6A5CC01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u w:val="single"/>
          <w:lang w:val="en-GB" w:eastAsia="en-GB"/>
        </w:rPr>
      </w:pPr>
      <w:r w:rsidRPr="008E1C2B">
        <w:rPr>
          <w:rFonts w:ascii="Times New Roman" w:eastAsia="Times New Roman" w:hAnsi="Times New Roman" w:cs="Times New Roman"/>
          <w:sz w:val="26"/>
          <w:szCs w:val="26"/>
          <w:lang w:val="en" w:eastAsia="en-GB"/>
        </w:rPr>
        <w:t>[ ] Là t</w:t>
      </w:r>
      <w:r w:rsidRPr="008E1C2B">
        <w:rPr>
          <w:rFonts w:ascii="Times New Roman" w:eastAsia="Times New Roman" w:hAnsi="Times New Roman" w:cs="Times New Roman"/>
          <w:sz w:val="26"/>
          <w:szCs w:val="26"/>
          <w:lang w:val="en-GB" w:eastAsia="en-GB"/>
        </w:rPr>
        <w:t>ổ chức đại diện sở hữu c</w:t>
      </w:r>
      <w:r w:rsidRPr="008E1C2B">
        <w:rPr>
          <w:rFonts w:ascii="Times New Roman" w:eastAsia="Times New Roman" w:hAnsi="Times New Roman" w:cs="Times New Roman"/>
          <w:sz w:val="26"/>
          <w:szCs w:val="26"/>
          <w:lang w:eastAsia="en-GB"/>
        </w:rPr>
        <w:t>ông nghi</w:t>
      </w:r>
      <w:r w:rsidRPr="008E1C2B">
        <w:rPr>
          <w:rFonts w:ascii="Times New Roman" w:eastAsia="Times New Roman" w:hAnsi="Times New Roman" w:cs="Times New Roman"/>
          <w:sz w:val="26"/>
          <w:szCs w:val="26"/>
          <w:lang w:val="en-GB" w:eastAsia="en-GB"/>
        </w:rPr>
        <w:t xml:space="preserve">ệp được người nộp đơn ủy quyền, </w:t>
      </w:r>
      <w:r w:rsidRPr="008E1C2B">
        <w:rPr>
          <w:rFonts w:ascii="Times New Roman" w:eastAsia="Times New Roman" w:hAnsi="Times New Roman" w:cs="Times New Roman"/>
          <w:b/>
          <w:bCs/>
          <w:sz w:val="26"/>
          <w:szCs w:val="26"/>
          <w:u w:val="single"/>
          <w:lang w:val="en-GB" w:eastAsia="en-GB"/>
        </w:rPr>
        <w:t>M</w:t>
      </w:r>
      <w:r w:rsidRPr="008E1C2B">
        <w:rPr>
          <w:rFonts w:ascii="Times New Roman" w:eastAsia="Times New Roman" w:hAnsi="Times New Roman" w:cs="Times New Roman"/>
          <w:b/>
          <w:bCs/>
          <w:sz w:val="26"/>
          <w:szCs w:val="26"/>
          <w:u w:val="single"/>
          <w:lang w:eastAsia="en-GB"/>
        </w:rPr>
        <w:t>ã s</w:t>
      </w:r>
      <w:r w:rsidRPr="008E1C2B">
        <w:rPr>
          <w:rFonts w:ascii="Times New Roman" w:eastAsia="Times New Roman" w:hAnsi="Times New Roman" w:cs="Times New Roman"/>
          <w:b/>
          <w:bCs/>
          <w:sz w:val="26"/>
          <w:szCs w:val="26"/>
          <w:u w:val="single"/>
          <w:lang w:val="en-GB" w:eastAsia="en-GB"/>
        </w:rPr>
        <w:t>ố</w:t>
      </w:r>
      <w:r w:rsidRPr="008E1C2B">
        <w:rPr>
          <w:rFonts w:ascii="Times New Roman" w:eastAsia="Times New Roman" w:hAnsi="Times New Roman" w:cs="Times New Roman"/>
          <w:sz w:val="26"/>
          <w:szCs w:val="26"/>
          <w:u w:val="single"/>
          <w:lang w:val="en-GB" w:eastAsia="en-GB"/>
        </w:rPr>
        <w:t xml:space="preserve"> </w:t>
      </w:r>
      <w:r w:rsidRPr="008E1C2B">
        <w:rPr>
          <w:rFonts w:ascii="Times New Roman" w:eastAsia="Times New Roman" w:hAnsi="Times New Roman" w:cs="Times New Roman"/>
          <w:b/>
          <w:bCs/>
          <w:sz w:val="26"/>
          <w:szCs w:val="26"/>
          <w:u w:val="single"/>
          <w:lang w:val="en-GB" w:eastAsia="en-GB"/>
        </w:rPr>
        <w:t xml:space="preserve">đại diện: </w:t>
      </w:r>
    </w:p>
    <w:p w14:paraId="0342914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Việt Nam</w:t>
      </w:r>
    </w:p>
    <w:p w14:paraId="2BCBC6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văn phòng đ</w:t>
      </w:r>
      <w:r w:rsidRPr="008E1C2B">
        <w:rPr>
          <w:rFonts w:ascii="Times New Roman" w:eastAsia="Times New Roman" w:hAnsi="Times New Roman" w:cs="Times New Roman"/>
          <w:sz w:val="26"/>
          <w:szCs w:val="26"/>
          <w:lang w:val="en-GB" w:eastAsia="en-GB"/>
        </w:rPr>
        <w:t>ại diện/chi nh</w:t>
      </w:r>
      <w:r w:rsidRPr="008E1C2B">
        <w:rPr>
          <w:rFonts w:ascii="Times New Roman" w:eastAsia="Times New Roman" w:hAnsi="Times New Roman" w:cs="Times New Roman"/>
          <w:sz w:val="26"/>
          <w:szCs w:val="26"/>
          <w:lang w:eastAsia="en-GB"/>
        </w:rPr>
        <w:t>ánh/t</w:t>
      </w:r>
      <w:r w:rsidRPr="008E1C2B">
        <w:rPr>
          <w:rFonts w:ascii="Times New Roman" w:eastAsia="Times New Roman" w:hAnsi="Times New Roman" w:cs="Times New Roman"/>
          <w:sz w:val="26"/>
          <w:szCs w:val="26"/>
          <w:lang w:val="en-GB" w:eastAsia="en-GB"/>
        </w:rPr>
        <w:t>ổ chức 100% vốn đầu tư nước ngo</w:t>
      </w:r>
      <w:r w:rsidRPr="008E1C2B">
        <w:rPr>
          <w:rFonts w:ascii="Times New Roman" w:eastAsia="Times New Roman" w:hAnsi="Times New Roman" w:cs="Times New Roman"/>
          <w:sz w:val="26"/>
          <w:szCs w:val="26"/>
          <w:lang w:eastAsia="en-GB"/>
        </w:rPr>
        <w:t>ài t</w:t>
      </w:r>
      <w:r w:rsidRPr="008E1C2B">
        <w:rPr>
          <w:rFonts w:ascii="Times New Roman" w:eastAsia="Times New Roman" w:hAnsi="Times New Roman" w:cs="Times New Roman"/>
          <w:sz w:val="26"/>
          <w:szCs w:val="26"/>
          <w:lang w:val="en-GB" w:eastAsia="en-GB"/>
        </w:rPr>
        <w:t>ại Việt Nam của người nộp đơn l</w:t>
      </w:r>
      <w:r w:rsidRPr="008E1C2B">
        <w:rPr>
          <w:rFonts w:ascii="Times New Roman" w:eastAsia="Times New Roman" w:hAnsi="Times New Roman" w:cs="Times New Roman"/>
          <w:sz w:val="26"/>
          <w:szCs w:val="26"/>
          <w:lang w:eastAsia="en-GB"/>
        </w:rPr>
        <w:t>à t</w:t>
      </w:r>
      <w:r w:rsidRPr="008E1C2B">
        <w:rPr>
          <w:rFonts w:ascii="Times New Roman" w:eastAsia="Times New Roman" w:hAnsi="Times New Roman" w:cs="Times New Roman"/>
          <w:sz w:val="26"/>
          <w:szCs w:val="26"/>
          <w:lang w:val="en-GB" w:eastAsia="en-GB"/>
        </w:rPr>
        <w:t>ổ chức nước ngo</w:t>
      </w:r>
      <w:r w:rsidRPr="008E1C2B">
        <w:rPr>
          <w:rFonts w:ascii="Times New Roman" w:eastAsia="Times New Roman" w:hAnsi="Times New Roman" w:cs="Times New Roman"/>
          <w:sz w:val="26"/>
          <w:szCs w:val="26"/>
          <w:lang w:eastAsia="en-GB"/>
        </w:rPr>
        <w:t>ài</w:t>
      </w:r>
    </w:p>
    <w:p w14:paraId="437DA7F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ngư</w:t>
      </w:r>
      <w:r w:rsidRPr="008E1C2B">
        <w:rPr>
          <w:rFonts w:ascii="Times New Roman" w:eastAsia="Times New Roman" w:hAnsi="Times New Roman" w:cs="Times New Roman"/>
          <w:sz w:val="26"/>
          <w:szCs w:val="26"/>
          <w:lang w:val="en-GB" w:eastAsia="en-GB"/>
        </w:rPr>
        <w:t>ời đại diện theo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 xml:space="preserve"> của người nộp đơn l</w:t>
      </w:r>
      <w:r w:rsidRPr="008E1C2B">
        <w:rPr>
          <w:rFonts w:ascii="Times New Roman" w:eastAsia="Times New Roman" w:hAnsi="Times New Roman" w:cs="Times New Roman"/>
          <w:sz w:val="26"/>
          <w:szCs w:val="26"/>
          <w:lang w:eastAsia="en-GB"/>
        </w:rPr>
        <w:t>à cá nhân</w:t>
      </w:r>
    </w:p>
    <w:p w14:paraId="46A107B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Là cá nhân đ</w:t>
      </w:r>
      <w:r w:rsidRPr="008E1C2B">
        <w:rPr>
          <w:rFonts w:ascii="Times New Roman" w:eastAsia="Times New Roman" w:hAnsi="Times New Roman" w:cs="Times New Roman"/>
          <w:sz w:val="26"/>
          <w:szCs w:val="26"/>
          <w:lang w:val="en-GB" w:eastAsia="en-GB"/>
        </w:rPr>
        <w:t>ại diện theo ủy quyền của người nộp đơn l</w:t>
      </w:r>
      <w:r w:rsidRPr="008E1C2B">
        <w:rPr>
          <w:rFonts w:ascii="Times New Roman" w:eastAsia="Times New Roman" w:hAnsi="Times New Roman" w:cs="Times New Roman"/>
          <w:sz w:val="26"/>
          <w:szCs w:val="26"/>
          <w:lang w:eastAsia="en-GB"/>
        </w:rPr>
        <w:t>à cá nhân (không nh</w:t>
      </w:r>
      <w:r w:rsidRPr="008E1C2B">
        <w:rPr>
          <w:rFonts w:ascii="Times New Roman" w:eastAsia="Times New Roman" w:hAnsi="Times New Roman" w:cs="Times New Roman"/>
          <w:sz w:val="26"/>
          <w:szCs w:val="26"/>
          <w:lang w:val="en-GB" w:eastAsia="en-GB"/>
        </w:rPr>
        <w:t>ằm mục đ</w:t>
      </w:r>
      <w:r w:rsidRPr="008E1C2B">
        <w:rPr>
          <w:rFonts w:ascii="Times New Roman" w:eastAsia="Times New Roman" w:hAnsi="Times New Roman" w:cs="Times New Roman"/>
          <w:sz w:val="26"/>
          <w:szCs w:val="26"/>
          <w:lang w:eastAsia="en-GB"/>
        </w:rPr>
        <w:t>ích kinh doanh)</w:t>
      </w:r>
    </w:p>
    <w:p w14:paraId="2AB0F92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62531D9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29A219B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(3) S</w:t>
      </w:r>
      <w:r w:rsidRPr="008E1C2B">
        <w:rPr>
          <w:rFonts w:ascii="Times New Roman" w:eastAsia="Times New Roman" w:hAnsi="Times New Roman" w:cs="Times New Roman"/>
          <w:sz w:val="26"/>
          <w:szCs w:val="26"/>
          <w:lang w:val="en-GB" w:eastAsia="en-GB"/>
        </w:rPr>
        <w:t>ố căn cước (đối với c</w:t>
      </w:r>
      <w:r w:rsidRPr="008E1C2B">
        <w:rPr>
          <w:rFonts w:ascii="Times New Roman" w:eastAsia="Times New Roman" w:hAnsi="Times New Roman" w:cs="Times New Roman"/>
          <w:sz w:val="26"/>
          <w:szCs w:val="26"/>
          <w:lang w:eastAsia="en-GB"/>
        </w:rPr>
        <w:t>á nhân):</w:t>
      </w:r>
    </w:p>
    <w:p w14:paraId="4AC0893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lang w:val="en" w:eastAsia="en-GB"/>
        </w:rPr>
        <w:t>(4) Mã s</w:t>
      </w:r>
      <w:r w:rsidRPr="008E1C2B">
        <w:rPr>
          <w:rFonts w:ascii="Times New Roman" w:eastAsia="Times New Roman" w:hAnsi="Times New Roman" w:cs="Times New Roman"/>
          <w:sz w:val="26"/>
          <w:szCs w:val="26"/>
          <w:lang w:val="en-GB" w:eastAsia="en-GB"/>
        </w:rPr>
        <w:t>ố thuế (đối với tổ chức):</w:t>
      </w:r>
    </w:p>
    <w:p w14:paraId="575D151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(5) Đi</w:t>
      </w:r>
      <w:r w:rsidRPr="008E1C2B">
        <w:rPr>
          <w:rFonts w:ascii="Times New Roman" w:eastAsia="Times New Roman" w:hAnsi="Times New Roman" w:cs="Times New Roman"/>
          <w:sz w:val="26"/>
          <w:szCs w:val="26"/>
          <w:lang w:val="en-GB" w:eastAsia="en-GB"/>
        </w:rPr>
        <w:t>ện thoại:</w:t>
      </w:r>
    </w:p>
    <w:p w14:paraId="28FEF4D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(6) Email:</w:t>
      </w:r>
    </w:p>
    <w:p w14:paraId="58039BA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(III)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SÁNG CH</w:t>
      </w:r>
      <w:r w:rsidRPr="008E1C2B">
        <w:rPr>
          <w:rFonts w:ascii="Times New Roman" w:eastAsia="Times New Roman" w:hAnsi="Times New Roman" w:cs="Times New Roman"/>
          <w:b/>
          <w:bCs/>
          <w:sz w:val="26"/>
          <w:szCs w:val="26"/>
          <w:lang w:val="en-GB" w:eastAsia="en-GB"/>
        </w:rPr>
        <w:t>Ế BỊ Y</w:t>
      </w:r>
      <w:r w:rsidRPr="008E1C2B">
        <w:rPr>
          <w:rFonts w:ascii="Times New Roman" w:eastAsia="Times New Roman" w:hAnsi="Times New Roman" w:cs="Times New Roman"/>
          <w:b/>
          <w:bCs/>
          <w:sz w:val="26"/>
          <w:szCs w:val="26"/>
          <w:lang w:eastAsia="en-GB"/>
        </w:rPr>
        <w:t>ÊU C</w:t>
      </w:r>
      <w:r w:rsidRPr="008E1C2B">
        <w:rPr>
          <w:rFonts w:ascii="Times New Roman" w:eastAsia="Times New Roman" w:hAnsi="Times New Roman" w:cs="Times New Roman"/>
          <w:b/>
          <w:bCs/>
          <w:sz w:val="26"/>
          <w:szCs w:val="26"/>
          <w:lang w:val="en-GB" w:eastAsia="en-GB"/>
        </w:rPr>
        <w:t>ẦU CHẤM DỨT SỬ DỤNG</w:t>
      </w:r>
    </w:p>
    <w:p w14:paraId="1D76E3FB"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lastRenderedPageBreak/>
        <w:t>(1) Tên sáng ch</w:t>
      </w:r>
      <w:r w:rsidRPr="008E1C2B">
        <w:rPr>
          <w:rFonts w:ascii="Times New Roman" w:eastAsia="Times New Roman" w:hAnsi="Times New Roman" w:cs="Times New Roman"/>
          <w:sz w:val="26"/>
          <w:szCs w:val="26"/>
          <w:lang w:val="en-GB" w:eastAsia="en-GB"/>
        </w:rPr>
        <w:t>ế:</w:t>
      </w:r>
    </w:p>
    <w:p w14:paraId="7514E24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S</w:t>
      </w:r>
      <w:r w:rsidRPr="008E1C2B">
        <w:rPr>
          <w:rFonts w:ascii="Times New Roman" w:eastAsia="Times New Roman" w:hAnsi="Times New Roman" w:cs="Times New Roman"/>
          <w:sz w:val="26"/>
          <w:szCs w:val="26"/>
          <w:lang w:val="en-GB" w:eastAsia="en-GB"/>
        </w:rPr>
        <w:t>ố văn bằng bảo hộ:</w:t>
      </w:r>
    </w:p>
    <w:p w14:paraId="3D38E2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Ngày c</w:t>
      </w:r>
      <w:r w:rsidRPr="008E1C2B">
        <w:rPr>
          <w:rFonts w:ascii="Times New Roman" w:eastAsia="Times New Roman" w:hAnsi="Times New Roman" w:cs="Times New Roman"/>
          <w:sz w:val="26"/>
          <w:szCs w:val="26"/>
          <w:lang w:val="en-GB" w:eastAsia="en-GB"/>
        </w:rPr>
        <w:t>ấp:</w:t>
      </w:r>
    </w:p>
    <w:p w14:paraId="4A48ECD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b/>
          <w:bCs/>
          <w:sz w:val="26"/>
          <w:szCs w:val="26"/>
          <w:lang w:val="en" w:eastAsia="en-GB"/>
        </w:rPr>
        <w:t>(IV)</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CH</w:t>
      </w:r>
      <w:r w:rsidRPr="008E1C2B">
        <w:rPr>
          <w:rFonts w:ascii="Times New Roman" w:eastAsia="Times New Roman" w:hAnsi="Times New Roman" w:cs="Times New Roman"/>
          <w:b/>
          <w:bCs/>
          <w:sz w:val="26"/>
          <w:szCs w:val="26"/>
          <w:lang w:val="en-GB" w:eastAsia="en-GB"/>
        </w:rPr>
        <w:t>Ủ SỞ HỮU VĂN BẰNG BẢO HỘ</w:t>
      </w:r>
    </w:p>
    <w:p w14:paraId="6AB241C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(1) Tên đ</w:t>
      </w:r>
      <w:r w:rsidRPr="008E1C2B">
        <w:rPr>
          <w:rFonts w:ascii="Times New Roman" w:eastAsia="Times New Roman" w:hAnsi="Times New Roman" w:cs="Times New Roman"/>
          <w:sz w:val="26"/>
          <w:szCs w:val="26"/>
          <w:lang w:val="en-GB" w:eastAsia="en-GB"/>
        </w:rPr>
        <w:t>ầy đủ:</w:t>
      </w:r>
    </w:p>
    <w:p w14:paraId="5391608E"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(2) Đ</w:t>
      </w:r>
      <w:r w:rsidRPr="008E1C2B">
        <w:rPr>
          <w:rFonts w:ascii="Times New Roman" w:eastAsia="Times New Roman" w:hAnsi="Times New Roman" w:cs="Times New Roman"/>
          <w:sz w:val="26"/>
          <w:szCs w:val="26"/>
          <w:lang w:val="en-GB" w:eastAsia="en-GB"/>
        </w:rPr>
        <w:t>ịa chỉ</w:t>
      </w:r>
    </w:p>
    <w:p w14:paraId="0B32007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(3) Đi</w:t>
      </w:r>
      <w:r w:rsidRPr="008E1C2B">
        <w:rPr>
          <w:rFonts w:ascii="Times New Roman" w:eastAsia="Times New Roman" w:hAnsi="Times New Roman" w:cs="Times New Roman"/>
          <w:sz w:val="26"/>
          <w:szCs w:val="26"/>
          <w:lang w:val="en-GB" w:eastAsia="en-GB"/>
        </w:rPr>
        <w:t>ện thoại:</w:t>
      </w:r>
    </w:p>
    <w:p w14:paraId="184825F4"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(4) Email:</w:t>
      </w:r>
    </w:p>
    <w:tbl>
      <w:tblPr>
        <w:tblW w:w="5000" w:type="pct"/>
        <w:tblCellMar>
          <w:left w:w="10" w:type="dxa"/>
          <w:right w:w="10" w:type="dxa"/>
        </w:tblCellMar>
        <w:tblLook w:val="0000" w:firstRow="0" w:lastRow="0" w:firstColumn="0" w:lastColumn="0" w:noHBand="0" w:noVBand="0"/>
      </w:tblPr>
      <w:tblGrid>
        <w:gridCol w:w="5896"/>
        <w:gridCol w:w="1205"/>
        <w:gridCol w:w="2526"/>
      </w:tblGrid>
      <w:tr w:rsidR="00D501B2" w:rsidRPr="008E1C2B" w14:paraId="28AF63E4" w14:textId="77777777" w:rsidTr="00B86653">
        <w:tc>
          <w:tcPr>
            <w:tcW w:w="3062" w:type="pct"/>
            <w:tcBorders>
              <w:top w:val="single" w:sz="4" w:space="0" w:color="000000"/>
              <w:left w:val="single" w:sz="4" w:space="0" w:color="000000"/>
              <w:bottom w:val="single" w:sz="4" w:space="0" w:color="000000"/>
              <w:right w:val="single" w:sz="4" w:space="0" w:color="000000"/>
            </w:tcBorders>
            <w:shd w:val="clear" w:color="auto" w:fill="FFFFFF"/>
          </w:tcPr>
          <w:p w14:paraId="22E4C3E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(V) CÁC TÀI LI</w:t>
            </w:r>
            <w:r w:rsidRPr="008E1C2B">
              <w:rPr>
                <w:rFonts w:ascii="Times New Roman" w:eastAsia="Times New Roman" w:hAnsi="Times New Roman" w:cs="Times New Roman"/>
                <w:b/>
                <w:bCs/>
                <w:sz w:val="26"/>
                <w:szCs w:val="26"/>
                <w:lang w:val="en-GB" w:eastAsia="en-GB"/>
              </w:rPr>
              <w:t>ỆU C</w:t>
            </w:r>
            <w:r w:rsidRPr="008E1C2B">
              <w:rPr>
                <w:rFonts w:ascii="Times New Roman" w:eastAsia="Times New Roman" w:hAnsi="Times New Roman" w:cs="Times New Roman"/>
                <w:b/>
                <w:bCs/>
                <w:sz w:val="26"/>
                <w:szCs w:val="26"/>
                <w:lang w:eastAsia="en-GB"/>
              </w:rPr>
              <w:t>Ó TRONG ĐƠN</w:t>
            </w:r>
          </w:p>
        </w:tc>
        <w:tc>
          <w:tcPr>
            <w:tcW w:w="193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3B5818"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b/>
                <w:bCs/>
                <w:sz w:val="26"/>
                <w:szCs w:val="26"/>
                <w:lang w:val="en" w:eastAsia="en-GB"/>
              </w:rPr>
              <w:t>KI</w:t>
            </w:r>
            <w:r w:rsidRPr="008E1C2B">
              <w:rPr>
                <w:rFonts w:ascii="Times New Roman" w:eastAsia="Times New Roman" w:hAnsi="Times New Roman" w:cs="Times New Roman"/>
                <w:b/>
                <w:bCs/>
                <w:sz w:val="26"/>
                <w:szCs w:val="26"/>
                <w:lang w:val="en-GB" w:eastAsia="en-GB"/>
              </w:rPr>
              <w:t>ỂM TRA DANH MỤC T</w:t>
            </w:r>
            <w:r w:rsidRPr="008E1C2B">
              <w:rPr>
                <w:rFonts w:ascii="Times New Roman" w:eastAsia="Times New Roman" w:hAnsi="Times New Roman" w:cs="Times New Roman"/>
                <w:b/>
                <w:bCs/>
                <w:sz w:val="26"/>
                <w:szCs w:val="26"/>
                <w:lang w:eastAsia="en-GB"/>
              </w:rPr>
              <w:t>ÀI LI</w:t>
            </w:r>
            <w:r w:rsidRPr="008E1C2B">
              <w:rPr>
                <w:rFonts w:ascii="Times New Roman" w:eastAsia="Times New Roman" w:hAnsi="Times New Roman" w:cs="Times New Roman"/>
                <w:b/>
                <w:bCs/>
                <w:sz w:val="26"/>
                <w:szCs w:val="26"/>
                <w:lang w:val="en-GB" w:eastAsia="en-GB"/>
              </w:rPr>
              <w:t>ỆU</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(Dành cho cán b</w:t>
            </w:r>
            <w:r w:rsidRPr="008E1C2B">
              <w:rPr>
                <w:rFonts w:ascii="Times New Roman" w:eastAsia="Times New Roman" w:hAnsi="Times New Roman" w:cs="Times New Roman"/>
                <w:i/>
                <w:iCs/>
                <w:sz w:val="26"/>
                <w:szCs w:val="26"/>
                <w:lang w:val="en-GB" w:eastAsia="en-GB"/>
              </w:rPr>
              <w:t>ộ nhận đơn)</w:t>
            </w:r>
          </w:p>
        </w:tc>
      </w:tr>
      <w:tr w:rsidR="00D501B2" w:rsidRPr="008E1C2B" w14:paraId="0F2F265A" w14:textId="77777777" w:rsidTr="00B86653">
        <w:tc>
          <w:tcPr>
            <w:tcW w:w="3062" w:type="pct"/>
            <w:tcBorders>
              <w:top w:val="single" w:sz="4" w:space="0" w:color="000000"/>
              <w:left w:val="single" w:sz="4" w:space="0" w:color="000000"/>
              <w:bottom w:val="nil"/>
              <w:right w:val="single" w:sz="4" w:space="0" w:color="000000"/>
            </w:tcBorders>
            <w:shd w:val="clear" w:color="auto" w:fill="FFFFFF"/>
          </w:tcPr>
          <w:p w14:paraId="6B97ED2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Tờ khai</w:t>
            </w:r>
            <w:r w:rsidRPr="008E1C2B">
              <w:rPr>
                <w:rFonts w:ascii="Times New Roman" w:eastAsia="Times New Roman" w:hAnsi="Times New Roman" w:cs="Times New Roman"/>
                <w:sz w:val="26"/>
                <w:szCs w:val="26"/>
                <w:lang w:val="en-GB" w:eastAsia="en-GB"/>
              </w:rPr>
              <w:t>, gồm ……. trang</w:t>
            </w:r>
          </w:p>
        </w:tc>
        <w:tc>
          <w:tcPr>
            <w:tcW w:w="1938" w:type="pct"/>
            <w:gridSpan w:val="2"/>
            <w:tcBorders>
              <w:top w:val="single" w:sz="4" w:space="0" w:color="000000"/>
              <w:left w:val="single" w:sz="4" w:space="0" w:color="000000"/>
              <w:bottom w:val="nil"/>
              <w:right w:val="single" w:sz="4" w:space="0" w:color="000000"/>
            </w:tcBorders>
            <w:shd w:val="clear" w:color="auto" w:fill="FFFFFF"/>
          </w:tcPr>
          <w:p w14:paraId="3E70F9E2"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319CD277" w14:textId="77777777" w:rsidTr="00B86653">
        <w:tc>
          <w:tcPr>
            <w:tcW w:w="3062" w:type="pct"/>
            <w:tcBorders>
              <w:top w:val="nil"/>
              <w:left w:val="single" w:sz="4" w:space="0" w:color="000000"/>
              <w:bottom w:val="nil"/>
              <w:right w:val="single" w:sz="4" w:space="0" w:color="000000"/>
            </w:tcBorders>
            <w:shd w:val="clear" w:color="auto" w:fill="FFFFFF"/>
          </w:tcPr>
          <w:p w14:paraId="1EDEF69B"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chứng minh cơ sở y</w:t>
            </w:r>
            <w:r w:rsidRPr="008E1C2B">
              <w:rPr>
                <w:rFonts w:ascii="Times New Roman" w:eastAsia="Times New Roman" w:hAnsi="Times New Roman" w:cs="Times New Roman"/>
                <w:sz w:val="26"/>
                <w:szCs w:val="26"/>
                <w:lang w:eastAsia="en-GB"/>
              </w:rPr>
              <w:t>êu c</w:t>
            </w:r>
            <w:r w:rsidRPr="008E1C2B">
              <w:rPr>
                <w:rFonts w:ascii="Times New Roman" w:eastAsia="Times New Roman" w:hAnsi="Times New Roman" w:cs="Times New Roman"/>
                <w:sz w:val="26"/>
                <w:szCs w:val="26"/>
                <w:lang w:val="en-GB" w:eastAsia="en-GB"/>
              </w:rPr>
              <w:t>ầu chấm dứt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ế theo quyết định bắt buộc, gồm …….. trang</w:t>
            </w:r>
          </w:p>
        </w:tc>
        <w:tc>
          <w:tcPr>
            <w:tcW w:w="1938" w:type="pct"/>
            <w:gridSpan w:val="2"/>
            <w:tcBorders>
              <w:top w:val="nil"/>
              <w:left w:val="single" w:sz="4" w:space="0" w:color="000000"/>
              <w:bottom w:val="nil"/>
              <w:right w:val="single" w:sz="4" w:space="0" w:color="000000"/>
            </w:tcBorders>
            <w:shd w:val="clear" w:color="auto" w:fill="FFFFFF"/>
          </w:tcPr>
          <w:p w14:paraId="6AA75CB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12052E31" w14:textId="77777777" w:rsidTr="00B86653">
        <w:tc>
          <w:tcPr>
            <w:tcW w:w="3062" w:type="pct"/>
            <w:tcBorders>
              <w:top w:val="nil"/>
              <w:left w:val="single" w:sz="4" w:space="0" w:color="000000"/>
              <w:bottom w:val="nil"/>
              <w:right w:val="single" w:sz="4" w:space="0" w:color="000000"/>
            </w:tcBorders>
            <w:shd w:val="clear" w:color="auto" w:fill="FFFFFF"/>
          </w:tcPr>
          <w:p w14:paraId="6842EDF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Văn bản ủy quyền bằng tiếng</w:t>
            </w:r>
            <w:r w:rsidRPr="008E1C2B">
              <w:rPr>
                <w:rFonts w:ascii="Times New Roman" w:eastAsia="Times New Roman" w:hAnsi="Times New Roman" w:cs="Times New Roman"/>
                <w:sz w:val="26"/>
                <w:szCs w:val="26"/>
                <w:lang w:eastAsia="en-GB"/>
              </w:rPr>
              <w:t>………</w:t>
            </w:r>
          </w:p>
        </w:tc>
        <w:tc>
          <w:tcPr>
            <w:tcW w:w="1938" w:type="pct"/>
            <w:gridSpan w:val="2"/>
            <w:tcBorders>
              <w:top w:val="nil"/>
              <w:left w:val="single" w:sz="4" w:space="0" w:color="000000"/>
              <w:bottom w:val="nil"/>
              <w:right w:val="single" w:sz="4" w:space="0" w:color="000000"/>
            </w:tcBorders>
            <w:shd w:val="clear" w:color="auto" w:fill="FFFFFF"/>
          </w:tcPr>
          <w:p w14:paraId="6AB08C5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13631498" w14:textId="77777777" w:rsidTr="00B86653">
        <w:tc>
          <w:tcPr>
            <w:tcW w:w="3062" w:type="pct"/>
            <w:tcBorders>
              <w:top w:val="nil"/>
              <w:left w:val="single" w:sz="4" w:space="0" w:color="000000"/>
              <w:bottom w:val="nil"/>
              <w:right w:val="single" w:sz="4" w:space="0" w:color="000000"/>
            </w:tcBorders>
            <w:shd w:val="clear" w:color="auto" w:fill="FFFFFF"/>
          </w:tcPr>
          <w:p w14:paraId="6BC9CAF1"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dịch tiếng Việt văn bản UQ, gồm …….. trang</w:t>
            </w:r>
          </w:p>
        </w:tc>
        <w:tc>
          <w:tcPr>
            <w:tcW w:w="1938" w:type="pct"/>
            <w:gridSpan w:val="2"/>
            <w:tcBorders>
              <w:top w:val="nil"/>
              <w:left w:val="single" w:sz="4" w:space="0" w:color="000000"/>
              <w:bottom w:val="nil"/>
              <w:right w:val="single" w:sz="4" w:space="0" w:color="000000"/>
            </w:tcBorders>
            <w:shd w:val="clear" w:color="auto" w:fill="FFFFFF"/>
          </w:tcPr>
          <w:p w14:paraId="377B61C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352A0EDF" w14:textId="77777777" w:rsidTr="00B86653">
        <w:tc>
          <w:tcPr>
            <w:tcW w:w="3062" w:type="pct"/>
            <w:tcBorders>
              <w:top w:val="nil"/>
              <w:left w:val="single" w:sz="4" w:space="0" w:color="000000"/>
              <w:bottom w:val="nil"/>
              <w:right w:val="single" w:sz="4" w:space="0" w:color="000000"/>
            </w:tcBorders>
            <w:shd w:val="clear" w:color="auto" w:fill="FFFFFF"/>
          </w:tcPr>
          <w:p w14:paraId="5B19C40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 ] bản gốc sẽ nộp sau</w:t>
            </w:r>
          </w:p>
        </w:tc>
        <w:tc>
          <w:tcPr>
            <w:tcW w:w="1938" w:type="pct"/>
            <w:gridSpan w:val="2"/>
            <w:tcBorders>
              <w:top w:val="nil"/>
              <w:left w:val="single" w:sz="4" w:space="0" w:color="000000"/>
              <w:bottom w:val="nil"/>
              <w:right w:val="single" w:sz="4" w:space="0" w:color="000000"/>
            </w:tcBorders>
            <w:shd w:val="clear" w:color="auto" w:fill="FFFFFF"/>
          </w:tcPr>
          <w:p w14:paraId="06819B2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7F94C626" w14:textId="77777777" w:rsidTr="00B86653">
        <w:tc>
          <w:tcPr>
            <w:tcW w:w="3062" w:type="pct"/>
            <w:tcBorders>
              <w:top w:val="nil"/>
              <w:left w:val="single" w:sz="4" w:space="0" w:color="000000"/>
              <w:bottom w:val="nil"/>
              <w:right w:val="single" w:sz="4" w:space="0" w:color="000000"/>
            </w:tcBorders>
            <w:shd w:val="clear" w:color="auto" w:fill="FFFFFF"/>
          </w:tcPr>
          <w:p w14:paraId="2989437A"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gốc đ</w:t>
            </w:r>
            <w:r w:rsidRPr="008E1C2B">
              <w:rPr>
                <w:rFonts w:ascii="Times New Roman" w:eastAsia="Times New Roman" w:hAnsi="Times New Roman" w:cs="Times New Roman"/>
                <w:sz w:val="26"/>
                <w:szCs w:val="26"/>
                <w:lang w:eastAsia="en-GB"/>
              </w:rPr>
              <w:t>ã n</w:t>
            </w:r>
            <w:r w:rsidRPr="008E1C2B">
              <w:rPr>
                <w:rFonts w:ascii="Times New Roman" w:eastAsia="Times New Roman" w:hAnsi="Times New Roman" w:cs="Times New Roman"/>
                <w:sz w:val="26"/>
                <w:szCs w:val="26"/>
                <w:lang w:val="en-GB" w:eastAsia="en-GB"/>
              </w:rPr>
              <w:t>ộp theo đơn số:……….)</w:t>
            </w:r>
          </w:p>
        </w:tc>
        <w:tc>
          <w:tcPr>
            <w:tcW w:w="1938" w:type="pct"/>
            <w:gridSpan w:val="2"/>
            <w:tcBorders>
              <w:top w:val="nil"/>
              <w:left w:val="single" w:sz="4" w:space="0" w:color="000000"/>
              <w:bottom w:val="nil"/>
              <w:right w:val="single" w:sz="4" w:space="0" w:color="000000"/>
            </w:tcBorders>
            <w:shd w:val="clear" w:color="auto" w:fill="FFFFFF"/>
          </w:tcPr>
          <w:p w14:paraId="11EE5738"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b/>
                <w:bCs/>
                <w:sz w:val="26"/>
                <w:szCs w:val="26"/>
                <w:lang w:val="en" w:eastAsia="en-GB"/>
              </w:rPr>
            </w:pPr>
            <w:r w:rsidRPr="008E1C2B">
              <w:rPr>
                <w:rFonts w:ascii="Times New Roman" w:eastAsia="Times New Roman" w:hAnsi="Times New Roman" w:cs="Times New Roman"/>
                <w:sz w:val="26"/>
                <w:szCs w:val="26"/>
                <w:lang w:val="en" w:eastAsia="en-GB"/>
              </w:rPr>
              <w:t>[ ]</w:t>
            </w:r>
          </w:p>
        </w:tc>
      </w:tr>
      <w:tr w:rsidR="00D501B2" w:rsidRPr="008E1C2B" w14:paraId="5553BC93" w14:textId="77777777" w:rsidTr="00B86653">
        <w:tc>
          <w:tcPr>
            <w:tcW w:w="3062" w:type="pct"/>
            <w:tcBorders>
              <w:top w:val="nil"/>
              <w:left w:val="single" w:sz="4" w:space="0" w:color="000000"/>
              <w:bottom w:val="single" w:sz="4" w:space="0" w:color="000000"/>
              <w:right w:val="single" w:sz="4" w:space="0" w:color="000000"/>
            </w:tcBorders>
            <w:shd w:val="clear" w:color="auto" w:fill="FFFFFF"/>
          </w:tcPr>
          <w:p w14:paraId="09829299"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r w:rsidRPr="008E1C2B">
              <w:rPr>
                <w:rFonts w:ascii="Times New Roman" w:eastAsia="Times New Roman" w:hAnsi="Times New Roman" w:cs="Times New Roman"/>
                <w:sz w:val="26"/>
                <w:szCs w:val="26"/>
                <w:lang w:val="en" w:eastAsia="en-GB"/>
              </w:rPr>
              <w:t>[ ] B</w:t>
            </w:r>
            <w:r w:rsidRPr="008E1C2B">
              <w:rPr>
                <w:rFonts w:ascii="Times New Roman" w:eastAsia="Times New Roman" w:hAnsi="Times New Roman" w:cs="Times New Roman"/>
                <w:sz w:val="26"/>
                <w:szCs w:val="26"/>
                <w:lang w:val="en-GB" w:eastAsia="en-GB"/>
              </w:rPr>
              <w:t>ản sao chụp chứng từ/bằng chứng về việc nộp ph</w:t>
            </w:r>
            <w:r w:rsidRPr="008E1C2B">
              <w:rPr>
                <w:rFonts w:ascii="Times New Roman" w:eastAsia="Times New Roman" w:hAnsi="Times New Roman" w:cs="Times New Roman"/>
                <w:sz w:val="26"/>
                <w:szCs w:val="26"/>
                <w:lang w:eastAsia="en-GB"/>
              </w:rPr>
              <w:t>í, l</w:t>
            </w:r>
            <w:r w:rsidRPr="008E1C2B">
              <w:rPr>
                <w:rFonts w:ascii="Times New Roman" w:eastAsia="Times New Roman" w:hAnsi="Times New Roman" w:cs="Times New Roman"/>
                <w:sz w:val="26"/>
                <w:szCs w:val="26"/>
                <w:lang w:val="en-GB" w:eastAsia="en-GB"/>
              </w:rPr>
              <w:t>ệ ph</w:t>
            </w:r>
            <w:r w:rsidRPr="008E1C2B">
              <w:rPr>
                <w:rFonts w:ascii="Times New Roman" w:eastAsia="Times New Roman" w:hAnsi="Times New Roman" w:cs="Times New Roman"/>
                <w:sz w:val="26"/>
                <w:szCs w:val="26"/>
                <w:lang w:eastAsia="en-GB"/>
              </w:rPr>
              <w:t>í theo quy đ</w:t>
            </w:r>
            <w:r w:rsidRPr="008E1C2B">
              <w:rPr>
                <w:rFonts w:ascii="Times New Roman" w:eastAsia="Times New Roman" w:hAnsi="Times New Roman" w:cs="Times New Roman"/>
                <w:sz w:val="26"/>
                <w:szCs w:val="26"/>
                <w:lang w:val="en-GB" w:eastAsia="en-GB"/>
              </w:rPr>
              <w:t>ịnh</w:t>
            </w:r>
          </w:p>
          <w:p w14:paraId="713EB58C"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eastAsia="en-GB"/>
              </w:rPr>
            </w:pPr>
          </w:p>
          <w:p w14:paraId="0DC79E0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 Tài li</w:t>
            </w:r>
            <w:r w:rsidRPr="008E1C2B">
              <w:rPr>
                <w:rFonts w:ascii="Times New Roman" w:eastAsia="Times New Roman" w:hAnsi="Times New Roman" w:cs="Times New Roman"/>
                <w:sz w:val="26"/>
                <w:szCs w:val="26"/>
                <w:lang w:val="en-GB" w:eastAsia="en-GB"/>
              </w:rPr>
              <w:t>ệu kh</w:t>
            </w:r>
            <w:r w:rsidRPr="008E1C2B">
              <w:rPr>
                <w:rFonts w:ascii="Times New Roman" w:eastAsia="Times New Roman" w:hAnsi="Times New Roman" w:cs="Times New Roman"/>
                <w:sz w:val="26"/>
                <w:szCs w:val="26"/>
                <w:lang w:eastAsia="en-GB"/>
              </w:rPr>
              <w:t>ác, c</w:t>
            </w:r>
            <w:r w:rsidRPr="008E1C2B">
              <w:rPr>
                <w:rFonts w:ascii="Times New Roman" w:eastAsia="Times New Roman" w:hAnsi="Times New Roman" w:cs="Times New Roman"/>
                <w:sz w:val="26"/>
                <w:szCs w:val="26"/>
                <w:lang w:val="en-GB" w:eastAsia="en-GB"/>
              </w:rPr>
              <w:t>ụ thể:</w:t>
            </w:r>
          </w:p>
        </w:tc>
        <w:tc>
          <w:tcPr>
            <w:tcW w:w="626" w:type="pct"/>
            <w:tcBorders>
              <w:top w:val="nil"/>
              <w:left w:val="single" w:sz="4" w:space="0" w:color="000000"/>
              <w:bottom w:val="single" w:sz="4" w:space="0" w:color="000000"/>
              <w:right w:val="single" w:sz="4" w:space="0" w:color="000000"/>
            </w:tcBorders>
            <w:shd w:val="clear" w:color="auto" w:fill="FFFFFF"/>
          </w:tcPr>
          <w:p w14:paraId="3E05D77F"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 ]</w:t>
            </w:r>
          </w:p>
          <w:p w14:paraId="0128E70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9339A6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br/>
              <w:t>[ ]</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6BB68D33"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sz w:val="26"/>
                <w:szCs w:val="26"/>
                <w:lang w:val="en" w:eastAsia="en-GB"/>
              </w:rPr>
              <w:t>Cán b</w:t>
            </w:r>
            <w:r w:rsidRPr="008E1C2B">
              <w:rPr>
                <w:rFonts w:ascii="Times New Roman" w:eastAsia="Times New Roman" w:hAnsi="Times New Roman" w:cs="Times New Roman"/>
                <w:sz w:val="26"/>
                <w:szCs w:val="26"/>
                <w:lang w:val="en-GB" w:eastAsia="en-GB"/>
              </w:rPr>
              <w:t>ộ nhận đơn</w:t>
            </w:r>
            <w:r w:rsidRPr="008E1C2B">
              <w:rPr>
                <w:rFonts w:ascii="Times New Roman" w:eastAsia="Times New Roman" w:hAnsi="Times New Roman" w:cs="Times New Roman"/>
                <w:sz w:val="26"/>
                <w:szCs w:val="26"/>
                <w:lang w:val="en-GB" w:eastAsia="en-GB"/>
              </w:rPr>
              <w:br/>
            </w:r>
            <w:r w:rsidRPr="008E1C2B">
              <w:rPr>
                <w:rFonts w:ascii="Times New Roman" w:eastAsia="Times New Roman" w:hAnsi="Times New Roman" w:cs="Times New Roman"/>
                <w:i/>
                <w:iCs/>
                <w:sz w:val="26"/>
                <w:szCs w:val="26"/>
                <w:lang w:val="en" w:eastAsia="en-GB"/>
              </w:rPr>
              <w:t>(Ký và ghi rõ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w:t>
            </w:r>
            <w:r w:rsidRPr="008E1C2B">
              <w:rPr>
                <w:rFonts w:ascii="Times New Roman" w:eastAsia="Times New Roman" w:hAnsi="Times New Roman" w:cs="Times New Roman"/>
                <w:i/>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r w:rsidRPr="008E1C2B">
              <w:rPr>
                <w:rFonts w:ascii="Times New Roman" w:eastAsia="Times New Roman" w:hAnsi="Times New Roman" w:cs="Times New Roman"/>
                <w:iCs/>
                <w:sz w:val="26"/>
                <w:szCs w:val="26"/>
                <w:lang w:eastAsia="en-GB"/>
              </w:rPr>
              <w:br/>
            </w:r>
          </w:p>
        </w:tc>
      </w:tr>
    </w:tbl>
    <w:p w14:paraId="087629F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b/>
          <w:bCs/>
          <w:sz w:val="26"/>
          <w:szCs w:val="26"/>
          <w:lang w:val="en" w:eastAsia="en-GB"/>
        </w:rPr>
        <w:t>(VI)</w:t>
      </w:r>
      <w:r w:rsidRPr="008E1C2B">
        <w:rPr>
          <w:rFonts w:ascii="Times New Roman" w:eastAsia="Times New Roman" w:hAnsi="Times New Roman" w:cs="Times New Roman"/>
          <w:sz w:val="26"/>
          <w:szCs w:val="26"/>
          <w:lang w:val="en" w:eastAsia="en-GB"/>
        </w:rPr>
        <w:t xml:space="preserve"> </w:t>
      </w:r>
      <w:r w:rsidRPr="008E1C2B">
        <w:rPr>
          <w:rFonts w:ascii="Times New Roman" w:eastAsia="Times New Roman" w:hAnsi="Times New Roman" w:cs="Times New Roman"/>
          <w:b/>
          <w:bCs/>
          <w:sz w:val="26"/>
          <w:szCs w:val="26"/>
          <w:lang w:val="en" w:eastAsia="en-GB"/>
        </w:rPr>
        <w:t>CAM K</w:t>
      </w:r>
      <w:r w:rsidRPr="008E1C2B">
        <w:rPr>
          <w:rFonts w:ascii="Times New Roman" w:eastAsia="Times New Roman" w:hAnsi="Times New Roman" w:cs="Times New Roman"/>
          <w:b/>
          <w:bCs/>
          <w:sz w:val="26"/>
          <w:szCs w:val="26"/>
          <w:lang w:val="en-GB" w:eastAsia="en-GB"/>
        </w:rPr>
        <w:t>ẾT CỦA NGƯỜI NỘP ĐƠN/ĐẠI DIỆN CỦA NGƯỜI NỘP ĐƠN</w:t>
      </w:r>
    </w:p>
    <w:p w14:paraId="3833FAE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 w:eastAsia="en-GB"/>
        </w:rPr>
        <w:t>Tôi cam đoan m</w:t>
      </w:r>
      <w:r w:rsidRPr="008E1C2B">
        <w:rPr>
          <w:rFonts w:ascii="Times New Roman" w:eastAsia="Times New Roman" w:hAnsi="Times New Roman" w:cs="Times New Roman"/>
          <w:sz w:val="26"/>
          <w:szCs w:val="26"/>
          <w:lang w:val="en-GB" w:eastAsia="en-GB"/>
        </w:rPr>
        <w:t>ọi th</w:t>
      </w:r>
      <w:r w:rsidRPr="008E1C2B">
        <w:rPr>
          <w:rFonts w:ascii="Times New Roman" w:eastAsia="Times New Roman" w:hAnsi="Times New Roman" w:cs="Times New Roman"/>
          <w:sz w:val="26"/>
          <w:szCs w:val="26"/>
          <w:lang w:eastAsia="en-GB"/>
        </w:rPr>
        <w:t>ông tin trong tờ khai</w:t>
      </w:r>
      <w:r w:rsidRPr="008E1C2B">
        <w:rPr>
          <w:rFonts w:ascii="Times New Roman" w:eastAsia="Times New Roman" w:hAnsi="Times New Roman" w:cs="Times New Roman"/>
          <w:sz w:val="26"/>
          <w:szCs w:val="26"/>
          <w:lang w:val="en-GB" w:eastAsia="en-GB"/>
        </w:rPr>
        <w:t xml:space="preserve"> tr</w:t>
      </w:r>
      <w:r w:rsidRPr="008E1C2B">
        <w:rPr>
          <w:rFonts w:ascii="Times New Roman" w:eastAsia="Times New Roman" w:hAnsi="Times New Roman" w:cs="Times New Roman"/>
          <w:sz w:val="26"/>
          <w:szCs w:val="26"/>
          <w:lang w:eastAsia="en-GB"/>
        </w:rPr>
        <w:t>ên đây là trung th</w:t>
      </w:r>
      <w:r w:rsidRPr="008E1C2B">
        <w:rPr>
          <w:rFonts w:ascii="Times New Roman" w:eastAsia="Times New Roman" w:hAnsi="Times New Roman" w:cs="Times New Roman"/>
          <w:sz w:val="26"/>
          <w:szCs w:val="26"/>
          <w:lang w:val="en-GB" w:eastAsia="en-GB"/>
        </w:rPr>
        <w:t>ực, đ</w:t>
      </w:r>
      <w:r w:rsidRPr="008E1C2B">
        <w:rPr>
          <w:rFonts w:ascii="Times New Roman" w:eastAsia="Times New Roman" w:hAnsi="Times New Roman" w:cs="Times New Roman"/>
          <w:sz w:val="26"/>
          <w:szCs w:val="26"/>
          <w:lang w:eastAsia="en-GB"/>
        </w:rPr>
        <w:t>úng s</w:t>
      </w:r>
      <w:r w:rsidRPr="008E1C2B">
        <w:rPr>
          <w:rFonts w:ascii="Times New Roman" w:eastAsia="Times New Roman" w:hAnsi="Times New Roman" w:cs="Times New Roman"/>
          <w:sz w:val="26"/>
          <w:szCs w:val="26"/>
          <w:lang w:val="en-GB" w:eastAsia="en-GB"/>
        </w:rPr>
        <w:t>ự thật v</w:t>
      </w:r>
      <w:r w:rsidRPr="008E1C2B">
        <w:rPr>
          <w:rFonts w:ascii="Times New Roman" w:eastAsia="Times New Roman" w:hAnsi="Times New Roman" w:cs="Times New Roman"/>
          <w:sz w:val="26"/>
          <w:szCs w:val="26"/>
          <w:lang w:eastAsia="en-GB"/>
        </w:rPr>
        <w:t>à hoàn toàn ch</w:t>
      </w:r>
      <w:r w:rsidRPr="008E1C2B">
        <w:rPr>
          <w:rFonts w:ascii="Times New Roman" w:eastAsia="Times New Roman" w:hAnsi="Times New Roman" w:cs="Times New Roman"/>
          <w:sz w:val="26"/>
          <w:szCs w:val="26"/>
          <w:lang w:val="en-GB" w:eastAsia="en-GB"/>
        </w:rPr>
        <w:t>ịu tr</w:t>
      </w:r>
      <w:r w:rsidRPr="008E1C2B">
        <w:rPr>
          <w:rFonts w:ascii="Times New Roman" w:eastAsia="Times New Roman" w:hAnsi="Times New Roman" w:cs="Times New Roman"/>
          <w:sz w:val="26"/>
          <w:szCs w:val="26"/>
          <w:lang w:eastAsia="en-GB"/>
        </w:rPr>
        <w:t>ách nhi</w:t>
      </w:r>
      <w:r w:rsidRPr="008E1C2B">
        <w:rPr>
          <w:rFonts w:ascii="Times New Roman" w:eastAsia="Times New Roman" w:hAnsi="Times New Roman" w:cs="Times New Roman"/>
          <w:sz w:val="26"/>
          <w:szCs w:val="26"/>
          <w:lang w:val="en-GB" w:eastAsia="en-GB"/>
        </w:rPr>
        <w:t>ệm trước ph</w:t>
      </w:r>
      <w:r w:rsidRPr="008E1C2B">
        <w:rPr>
          <w:rFonts w:ascii="Times New Roman" w:eastAsia="Times New Roman" w:hAnsi="Times New Roman" w:cs="Times New Roman"/>
          <w:sz w:val="26"/>
          <w:szCs w:val="26"/>
          <w:lang w:eastAsia="en-GB"/>
        </w:rPr>
        <w:t>áp luật</w:t>
      </w:r>
      <w:r w:rsidRPr="008E1C2B">
        <w:rPr>
          <w:rFonts w:ascii="Times New Roman" w:eastAsia="Times New Roman" w:hAnsi="Times New Roman" w:cs="Times New Roman"/>
          <w:sz w:val="26"/>
          <w:szCs w:val="26"/>
          <w:lang w:val="en-GB" w:eastAsia="en-GB"/>
        </w:rPr>
        <w:t>.</w:t>
      </w:r>
    </w:p>
    <w:p w14:paraId="3D2CA55D"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bl>
      <w:tblPr>
        <w:tblW w:w="5000" w:type="pct"/>
        <w:tblLook w:val="0000" w:firstRow="0" w:lastRow="0" w:firstColumn="0" w:lastColumn="0" w:noHBand="0" w:noVBand="0"/>
      </w:tblPr>
      <w:tblGrid>
        <w:gridCol w:w="3514"/>
        <w:gridCol w:w="6123"/>
      </w:tblGrid>
      <w:tr w:rsidR="00D501B2" w:rsidRPr="008E1C2B" w14:paraId="088DDF99" w14:textId="77777777" w:rsidTr="00B86653">
        <w:trPr>
          <w:trHeight w:val="1"/>
        </w:trPr>
        <w:tc>
          <w:tcPr>
            <w:tcW w:w="1823" w:type="pct"/>
            <w:shd w:val="clear" w:color="auto" w:fill="FFFFFF"/>
          </w:tcPr>
          <w:p w14:paraId="74D0C4E3"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tc>
        <w:tc>
          <w:tcPr>
            <w:tcW w:w="3177" w:type="pct"/>
            <w:shd w:val="clear" w:color="auto" w:fill="FFFFFF"/>
          </w:tcPr>
          <w:p w14:paraId="081E2C15" w14:textId="77777777" w:rsidR="00D501B2" w:rsidRPr="008E1C2B" w:rsidRDefault="00D501B2" w:rsidP="00C74963">
            <w:pPr>
              <w:autoSpaceDE w:val="0"/>
              <w:autoSpaceDN w:val="0"/>
              <w:adjustRightInd w:val="0"/>
              <w:spacing w:before="120" w:after="0" w:line="240" w:lineRule="auto"/>
              <w:jc w:val="center"/>
              <w:rPr>
                <w:rFonts w:ascii="Times New Roman" w:eastAsia="Times New Roman" w:hAnsi="Times New Roman" w:cs="Times New Roman"/>
                <w:sz w:val="26"/>
                <w:szCs w:val="26"/>
                <w:lang w:val="en" w:eastAsia="en-GB"/>
              </w:rPr>
            </w:pPr>
            <w:r w:rsidRPr="008E1C2B">
              <w:rPr>
                <w:rFonts w:ascii="Times New Roman" w:eastAsia="Times New Roman" w:hAnsi="Times New Roman" w:cs="Times New Roman"/>
                <w:i/>
                <w:iCs/>
                <w:sz w:val="26"/>
                <w:szCs w:val="26"/>
                <w:lang w:val="en" w:eastAsia="en-GB"/>
              </w:rPr>
              <w:t>Khai t</w:t>
            </w:r>
            <w:r w:rsidRPr="008E1C2B">
              <w:rPr>
                <w:rFonts w:ascii="Times New Roman" w:eastAsia="Times New Roman" w:hAnsi="Times New Roman" w:cs="Times New Roman"/>
                <w:i/>
                <w:iCs/>
                <w:sz w:val="26"/>
                <w:szCs w:val="26"/>
                <w:lang w:val="en-GB" w:eastAsia="en-GB"/>
              </w:rPr>
              <w:t>ại: …………</w:t>
            </w:r>
            <w:r w:rsidRPr="008E1C2B">
              <w:rPr>
                <w:rFonts w:ascii="Times New Roman" w:eastAsia="Times New Roman" w:hAnsi="Times New Roman" w:cs="Times New Roman"/>
                <w:i/>
                <w:iCs/>
                <w:sz w:val="26"/>
                <w:szCs w:val="26"/>
                <w:lang w:eastAsia="en-GB"/>
              </w:rPr>
              <w:t>..</w:t>
            </w:r>
            <w:r w:rsidRPr="008E1C2B">
              <w:rPr>
                <w:rFonts w:ascii="Times New Roman" w:eastAsia="Times New Roman" w:hAnsi="Times New Roman" w:cs="Times New Roman"/>
                <w:i/>
                <w:iCs/>
                <w:sz w:val="26"/>
                <w:szCs w:val="26"/>
                <w:lang w:val="en-GB" w:eastAsia="en-GB"/>
              </w:rPr>
              <w:t>ng</w:t>
            </w:r>
            <w:r w:rsidRPr="008E1C2B">
              <w:rPr>
                <w:rFonts w:ascii="Times New Roman" w:eastAsia="Times New Roman" w:hAnsi="Times New Roman" w:cs="Times New Roman"/>
                <w:i/>
                <w:iCs/>
                <w:sz w:val="26"/>
                <w:szCs w:val="26"/>
                <w:lang w:eastAsia="en-GB"/>
              </w:rPr>
              <w:t>ày …… tháng ….. năm …..</w:t>
            </w:r>
            <w:r w:rsidRPr="008E1C2B">
              <w:rPr>
                <w:rFonts w:ascii="Times New Roman" w:eastAsia="Times New Roman" w:hAnsi="Times New Roman" w:cs="Times New Roman"/>
                <w:sz w:val="26"/>
                <w:szCs w:val="26"/>
                <w:lang w:eastAsia="en-GB"/>
              </w:rPr>
              <w:br/>
            </w:r>
            <w:r w:rsidRPr="008E1C2B">
              <w:rPr>
                <w:rFonts w:ascii="Times New Roman" w:eastAsia="Times New Roman" w:hAnsi="Times New Roman" w:cs="Times New Roman"/>
                <w:i/>
                <w:iCs/>
                <w:sz w:val="26"/>
                <w:szCs w:val="26"/>
                <w:lang w:val="en" w:eastAsia="en-GB"/>
              </w:rPr>
              <w:t>Ch</w:t>
            </w:r>
            <w:r w:rsidRPr="008E1C2B">
              <w:rPr>
                <w:rFonts w:ascii="Times New Roman" w:eastAsia="Times New Roman" w:hAnsi="Times New Roman" w:cs="Times New Roman"/>
                <w:i/>
                <w:iCs/>
                <w:sz w:val="26"/>
                <w:szCs w:val="26"/>
                <w:lang w:val="en-GB" w:eastAsia="en-GB"/>
              </w:rPr>
              <w:t>ữ k</w:t>
            </w:r>
            <w:r w:rsidRPr="008E1C2B">
              <w:rPr>
                <w:rFonts w:ascii="Times New Roman" w:eastAsia="Times New Roman" w:hAnsi="Times New Roman" w:cs="Times New Roman"/>
                <w:i/>
                <w:iCs/>
                <w:sz w:val="26"/>
                <w:szCs w:val="26"/>
                <w:lang w:eastAsia="en-GB"/>
              </w:rPr>
              <w:t>ý, h</w:t>
            </w:r>
            <w:r w:rsidRPr="008E1C2B">
              <w:rPr>
                <w:rFonts w:ascii="Times New Roman" w:eastAsia="Times New Roman" w:hAnsi="Times New Roman" w:cs="Times New Roman"/>
                <w:i/>
                <w:iCs/>
                <w:sz w:val="26"/>
                <w:szCs w:val="26"/>
                <w:lang w:val="en-GB" w:eastAsia="en-GB"/>
              </w:rPr>
              <w:t>ọ t</w:t>
            </w:r>
            <w:r w:rsidRPr="008E1C2B">
              <w:rPr>
                <w:rFonts w:ascii="Times New Roman" w:eastAsia="Times New Roman" w:hAnsi="Times New Roman" w:cs="Times New Roman"/>
                <w:i/>
                <w:iCs/>
                <w:sz w:val="26"/>
                <w:szCs w:val="26"/>
                <w:lang w:eastAsia="en-GB"/>
              </w:rPr>
              <w:t>ên ngư</w:t>
            </w:r>
            <w:r w:rsidRPr="008E1C2B">
              <w:rPr>
                <w:rFonts w:ascii="Times New Roman" w:eastAsia="Times New Roman" w:hAnsi="Times New Roman" w:cs="Times New Roman"/>
                <w:i/>
                <w:iCs/>
                <w:sz w:val="26"/>
                <w:szCs w:val="26"/>
                <w:lang w:val="en-GB" w:eastAsia="en-GB"/>
              </w:rPr>
              <w:t xml:space="preserve">ời nộp đơn/đại diện của người nộp đơn </w:t>
            </w:r>
            <w:r w:rsidRPr="008E1C2B">
              <w:rPr>
                <w:rFonts w:ascii="Times New Roman" w:eastAsia="Times New Roman" w:hAnsi="Times New Roman" w:cs="Times New Roman"/>
                <w:i/>
                <w:iCs/>
                <w:sz w:val="26"/>
                <w:szCs w:val="26"/>
                <w:lang w:val="en-GB" w:eastAsia="en-GB"/>
              </w:rPr>
              <w:br/>
              <w:t>(Ghi r</w:t>
            </w:r>
            <w:r w:rsidRPr="008E1C2B">
              <w:rPr>
                <w:rFonts w:ascii="Times New Roman" w:eastAsia="Times New Roman" w:hAnsi="Times New Roman" w:cs="Times New Roman"/>
                <w:i/>
                <w:iCs/>
                <w:sz w:val="26"/>
                <w:szCs w:val="26"/>
                <w:lang w:eastAsia="en-GB"/>
              </w:rPr>
              <w:t>õ ch</w:t>
            </w:r>
            <w:r w:rsidRPr="008E1C2B">
              <w:rPr>
                <w:rFonts w:ascii="Times New Roman" w:eastAsia="Times New Roman" w:hAnsi="Times New Roman" w:cs="Times New Roman"/>
                <w:i/>
                <w:iCs/>
                <w:sz w:val="26"/>
                <w:szCs w:val="26"/>
                <w:lang w:val="en-GB" w:eastAsia="en-GB"/>
              </w:rPr>
              <w:t>ức vụ v</w:t>
            </w:r>
            <w:r w:rsidRPr="008E1C2B">
              <w:rPr>
                <w:rFonts w:ascii="Times New Roman" w:eastAsia="Times New Roman" w:hAnsi="Times New Roman" w:cs="Times New Roman"/>
                <w:i/>
                <w:iCs/>
                <w:sz w:val="26"/>
                <w:szCs w:val="26"/>
                <w:lang w:eastAsia="en-GB"/>
              </w:rPr>
              <w:t>à đóng d</w:t>
            </w:r>
            <w:r w:rsidRPr="008E1C2B">
              <w:rPr>
                <w:rFonts w:ascii="Times New Roman" w:eastAsia="Times New Roman" w:hAnsi="Times New Roman" w:cs="Times New Roman"/>
                <w:i/>
                <w:iCs/>
                <w:sz w:val="26"/>
                <w:szCs w:val="26"/>
                <w:lang w:val="en-GB" w:eastAsia="en-GB"/>
              </w:rPr>
              <w:t>ấu, nếu c</w:t>
            </w:r>
            <w:r w:rsidRPr="008E1C2B">
              <w:rPr>
                <w:rFonts w:ascii="Times New Roman" w:eastAsia="Times New Roman" w:hAnsi="Times New Roman" w:cs="Times New Roman"/>
                <w:i/>
                <w:iCs/>
                <w:sz w:val="26"/>
                <w:szCs w:val="26"/>
                <w:lang w:eastAsia="en-GB"/>
              </w:rPr>
              <w:t>ó)</w:t>
            </w:r>
          </w:p>
        </w:tc>
      </w:tr>
    </w:tbl>
    <w:p w14:paraId="45C7AC60"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 w:eastAsia="en-GB"/>
        </w:rPr>
      </w:pPr>
    </w:p>
    <w:p w14:paraId="182CB6C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vertAlign w:val="superscript"/>
          <w:lang w:val="en" w:eastAsia="en-GB"/>
        </w:rPr>
      </w:pPr>
      <w:r w:rsidRPr="008E1C2B">
        <w:rPr>
          <w:rFonts w:ascii="Times New Roman" w:eastAsia="Times New Roman" w:hAnsi="Times New Roman" w:cs="Times New Roman"/>
          <w:sz w:val="26"/>
          <w:szCs w:val="26"/>
          <w:vertAlign w:val="superscript"/>
          <w:lang w:val="en" w:eastAsia="en-GB"/>
        </w:rPr>
        <w:t>______________________________</w:t>
      </w:r>
    </w:p>
    <w:p w14:paraId="066C5985"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vi-VN" w:eastAsia="en-GB"/>
        </w:rPr>
      </w:pPr>
      <w:r w:rsidRPr="008E1C2B">
        <w:rPr>
          <w:rFonts w:ascii="Times New Roman" w:eastAsia="Times New Roman" w:hAnsi="Times New Roman" w:cs="Times New Roman"/>
          <w:sz w:val="26"/>
          <w:szCs w:val="26"/>
          <w:vertAlign w:val="superscript"/>
          <w:lang w:val="en" w:eastAsia="en-GB"/>
        </w:rPr>
        <w:t>1</w:t>
      </w:r>
      <w:r w:rsidRPr="008E1C2B">
        <w:rPr>
          <w:rFonts w:ascii="Times New Roman" w:eastAsia="Times New Roman" w:hAnsi="Times New Roman" w:cs="Times New Roman"/>
          <w:sz w:val="26"/>
          <w:szCs w:val="26"/>
          <w:lang w:val="en" w:eastAsia="en-GB"/>
        </w:rPr>
        <w:t xml:space="preserve"> Tên cơ quan có th</w:t>
      </w:r>
      <w:r w:rsidRPr="008E1C2B">
        <w:rPr>
          <w:rFonts w:ascii="Times New Roman" w:eastAsia="Times New Roman" w:hAnsi="Times New Roman" w:cs="Times New Roman"/>
          <w:sz w:val="26"/>
          <w:szCs w:val="26"/>
          <w:lang w:val="en-GB" w:eastAsia="en-GB"/>
        </w:rPr>
        <w:t>ẩm quyền ban h</w:t>
      </w:r>
      <w:r w:rsidRPr="008E1C2B">
        <w:rPr>
          <w:rFonts w:ascii="Times New Roman" w:eastAsia="Times New Roman" w:hAnsi="Times New Roman" w:cs="Times New Roman"/>
          <w:sz w:val="26"/>
          <w:szCs w:val="26"/>
          <w:lang w:eastAsia="en-GB"/>
        </w:rPr>
        <w:t>ành quy</w:t>
      </w:r>
      <w:r w:rsidRPr="008E1C2B">
        <w:rPr>
          <w:rFonts w:ascii="Times New Roman" w:eastAsia="Times New Roman" w:hAnsi="Times New Roman" w:cs="Times New Roman"/>
          <w:sz w:val="26"/>
          <w:szCs w:val="26"/>
          <w:lang w:val="en-GB" w:eastAsia="en-GB"/>
        </w:rPr>
        <w:t>ết định chuyển giao quyền sử dụng s</w:t>
      </w:r>
      <w:r w:rsidRPr="008E1C2B">
        <w:rPr>
          <w:rFonts w:ascii="Times New Roman" w:eastAsia="Times New Roman" w:hAnsi="Times New Roman" w:cs="Times New Roman"/>
          <w:sz w:val="26"/>
          <w:szCs w:val="26"/>
          <w:lang w:eastAsia="en-GB"/>
        </w:rPr>
        <w:t>áng ch</w:t>
      </w:r>
      <w:r w:rsidRPr="008E1C2B">
        <w:rPr>
          <w:rFonts w:ascii="Times New Roman" w:eastAsia="Times New Roman" w:hAnsi="Times New Roman" w:cs="Times New Roman"/>
          <w:sz w:val="26"/>
          <w:szCs w:val="26"/>
          <w:lang w:val="en-GB" w:eastAsia="en-GB"/>
        </w:rPr>
        <w:t xml:space="preserve">ế theo quyết định bắt buộc. </w:t>
      </w:r>
    </w:p>
    <w:p w14:paraId="05B2EE67" w14:textId="77777777" w:rsidR="00D501B2"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t>2</w:t>
      </w:r>
      <w:r w:rsidRPr="008E1C2B">
        <w:rPr>
          <w:rFonts w:ascii="Times New Roman" w:eastAsia="Times New Roman" w:hAnsi="Times New Roman" w:cs="Times New Roman"/>
          <w:sz w:val="26"/>
          <w:szCs w:val="26"/>
          <w:lang w:val="en" w:eastAsia="en-GB"/>
        </w:rPr>
        <w:t xml:space="preserve"> Trong Tờ khai</w:t>
      </w:r>
      <w:r w:rsidRPr="008E1C2B">
        <w:rPr>
          <w:rFonts w:ascii="Times New Roman" w:eastAsia="Times New Roman" w:hAnsi="Times New Roman" w:cs="Times New Roman"/>
          <w:sz w:val="26"/>
          <w:szCs w:val="26"/>
          <w:lang w:val="en-GB" w:eastAsia="en-GB"/>
        </w:rPr>
        <w:t xml:space="preserve"> này</w:t>
      </w:r>
      <w:r w:rsidRPr="008E1C2B">
        <w:rPr>
          <w:rFonts w:ascii="Times New Roman" w:eastAsia="Times New Roman" w:hAnsi="Times New Roman" w:cs="Times New Roman"/>
          <w:sz w:val="26"/>
          <w:szCs w:val="26"/>
          <w:lang w:eastAsia="en-GB"/>
        </w:rPr>
        <w:t>, ngư</w:t>
      </w:r>
      <w:r w:rsidRPr="008E1C2B">
        <w:rPr>
          <w:rFonts w:ascii="Times New Roman" w:eastAsia="Times New Roman" w:hAnsi="Times New Roman" w:cs="Times New Roman"/>
          <w:sz w:val="26"/>
          <w:szCs w:val="26"/>
          <w:lang w:val="en-GB" w:eastAsia="en-GB"/>
        </w:rPr>
        <w:t>ời nộp đơn/đại diện của người nộp đơn đ</w:t>
      </w:r>
      <w:r w:rsidRPr="008E1C2B">
        <w:rPr>
          <w:rFonts w:ascii="Times New Roman" w:eastAsia="Times New Roman" w:hAnsi="Times New Roman" w:cs="Times New Roman"/>
          <w:sz w:val="26"/>
          <w:szCs w:val="26"/>
          <w:lang w:eastAsia="en-GB"/>
        </w:rPr>
        <w:t>ánh d</w:t>
      </w:r>
      <w:r w:rsidRPr="008E1C2B">
        <w:rPr>
          <w:rFonts w:ascii="Times New Roman" w:eastAsia="Times New Roman" w:hAnsi="Times New Roman" w:cs="Times New Roman"/>
          <w:sz w:val="26"/>
          <w:szCs w:val="26"/>
          <w:lang w:val="en-GB" w:eastAsia="en-GB"/>
        </w:rPr>
        <w:t>ấu "x" v</w:t>
      </w:r>
      <w:r w:rsidRPr="008E1C2B">
        <w:rPr>
          <w:rFonts w:ascii="Times New Roman" w:eastAsia="Times New Roman" w:hAnsi="Times New Roman" w:cs="Times New Roman"/>
          <w:sz w:val="26"/>
          <w:szCs w:val="26"/>
          <w:lang w:eastAsia="en-GB"/>
        </w:rPr>
        <w:t>ào ô vuông [ ] n</w:t>
      </w:r>
      <w:r w:rsidRPr="008E1C2B">
        <w:rPr>
          <w:rFonts w:ascii="Times New Roman" w:eastAsia="Times New Roman" w:hAnsi="Times New Roman" w:cs="Times New Roman"/>
          <w:sz w:val="26"/>
          <w:szCs w:val="26"/>
          <w:lang w:val="en-GB" w:eastAsia="en-GB"/>
        </w:rPr>
        <w:t>ếu c</w:t>
      </w:r>
      <w:r w:rsidRPr="008E1C2B">
        <w:rPr>
          <w:rFonts w:ascii="Times New Roman" w:eastAsia="Times New Roman" w:hAnsi="Times New Roman" w:cs="Times New Roman"/>
          <w:sz w:val="26"/>
          <w:szCs w:val="26"/>
          <w:lang w:eastAsia="en-GB"/>
        </w:rPr>
        <w:t>ác thông tin ghi sau các ô vuông là phù h</w:t>
      </w:r>
      <w:r w:rsidRPr="008E1C2B">
        <w:rPr>
          <w:rFonts w:ascii="Times New Roman" w:eastAsia="Times New Roman" w:hAnsi="Times New Roman" w:cs="Times New Roman"/>
          <w:sz w:val="26"/>
          <w:szCs w:val="26"/>
          <w:lang w:val="en-GB" w:eastAsia="en-GB"/>
        </w:rPr>
        <w:t xml:space="preserve">ợp. </w:t>
      </w:r>
    </w:p>
    <w:p w14:paraId="3C70A9E7" w14:textId="07658647" w:rsidR="009740FC" w:rsidRPr="008E1C2B" w:rsidRDefault="00D501B2" w:rsidP="00C74963">
      <w:pPr>
        <w:autoSpaceDE w:val="0"/>
        <w:autoSpaceDN w:val="0"/>
        <w:adjustRightInd w:val="0"/>
        <w:spacing w:before="120" w:after="0" w:line="240"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vertAlign w:val="superscript"/>
          <w:lang w:val="en" w:eastAsia="en-GB"/>
        </w:rPr>
        <w:lastRenderedPageBreak/>
        <w:t xml:space="preserve">3 </w:t>
      </w:r>
      <w:r w:rsidRPr="008E1C2B">
        <w:rPr>
          <w:rFonts w:ascii="Times New Roman" w:eastAsia="Times New Roman" w:hAnsi="Times New Roman" w:cs="Times New Roman"/>
          <w:sz w:val="26"/>
          <w:szCs w:val="26"/>
          <w:lang w:val="en" w:eastAsia="en-GB"/>
        </w:rPr>
        <w:t>Mã qu</w:t>
      </w:r>
      <w:r w:rsidRPr="008E1C2B">
        <w:rPr>
          <w:rFonts w:ascii="Times New Roman" w:eastAsia="Times New Roman" w:hAnsi="Times New Roman" w:cs="Times New Roman"/>
          <w:sz w:val="26"/>
          <w:szCs w:val="26"/>
          <w:lang w:val="en-GB" w:eastAsia="en-GB"/>
        </w:rPr>
        <w:t>ốc gia, M</w:t>
      </w:r>
      <w:r w:rsidRPr="008E1C2B">
        <w:rPr>
          <w:rFonts w:ascii="Times New Roman" w:eastAsia="Times New Roman" w:hAnsi="Times New Roman" w:cs="Times New Roman"/>
          <w:sz w:val="26"/>
          <w:szCs w:val="26"/>
          <w:lang w:eastAsia="en-GB"/>
        </w:rPr>
        <w:t>ã qu</w:t>
      </w:r>
      <w:r w:rsidRPr="008E1C2B">
        <w:rPr>
          <w:rFonts w:ascii="Times New Roman" w:eastAsia="Times New Roman" w:hAnsi="Times New Roman" w:cs="Times New Roman"/>
          <w:sz w:val="26"/>
          <w:szCs w:val="26"/>
          <w:lang w:val="en-GB" w:eastAsia="en-GB"/>
        </w:rPr>
        <w:t>ốc tịch l</w:t>
      </w:r>
      <w:r w:rsidRPr="008E1C2B">
        <w:rPr>
          <w:rFonts w:ascii="Times New Roman" w:eastAsia="Times New Roman" w:hAnsi="Times New Roman" w:cs="Times New Roman"/>
          <w:sz w:val="26"/>
          <w:szCs w:val="26"/>
          <w:lang w:eastAsia="en-GB"/>
        </w:rPr>
        <w:t>à mã hai ch</w:t>
      </w:r>
      <w:r w:rsidRPr="008E1C2B">
        <w:rPr>
          <w:rFonts w:ascii="Times New Roman" w:eastAsia="Times New Roman" w:hAnsi="Times New Roman" w:cs="Times New Roman"/>
          <w:sz w:val="26"/>
          <w:szCs w:val="26"/>
          <w:lang w:val="en-GB" w:eastAsia="en-GB"/>
        </w:rPr>
        <w:t>ữ c</w:t>
      </w:r>
      <w:r w:rsidRPr="008E1C2B">
        <w:rPr>
          <w:rFonts w:ascii="Times New Roman" w:eastAsia="Times New Roman" w:hAnsi="Times New Roman" w:cs="Times New Roman"/>
          <w:sz w:val="26"/>
          <w:szCs w:val="26"/>
          <w:lang w:eastAsia="en-GB"/>
        </w:rPr>
        <w:t>ái th</w:t>
      </w:r>
      <w:r w:rsidRPr="008E1C2B">
        <w:rPr>
          <w:rFonts w:ascii="Times New Roman" w:eastAsia="Times New Roman" w:hAnsi="Times New Roman" w:cs="Times New Roman"/>
          <w:sz w:val="26"/>
          <w:szCs w:val="26"/>
          <w:lang w:val="en-GB" w:eastAsia="en-GB"/>
        </w:rPr>
        <w:t>ể hiện t</w:t>
      </w:r>
      <w:r w:rsidRPr="008E1C2B">
        <w:rPr>
          <w:rFonts w:ascii="Times New Roman" w:eastAsia="Times New Roman" w:hAnsi="Times New Roman" w:cs="Times New Roman"/>
          <w:sz w:val="26"/>
          <w:szCs w:val="26"/>
          <w:lang w:eastAsia="en-GB"/>
        </w:rPr>
        <w:t>ên qu</w:t>
      </w:r>
      <w:r w:rsidRPr="008E1C2B">
        <w:rPr>
          <w:rFonts w:ascii="Times New Roman" w:eastAsia="Times New Roman" w:hAnsi="Times New Roman" w:cs="Times New Roman"/>
          <w:sz w:val="26"/>
          <w:szCs w:val="26"/>
          <w:lang w:val="en-GB" w:eastAsia="en-GB"/>
        </w:rPr>
        <w:t>ốc gia theo Ti</w:t>
      </w:r>
      <w:r w:rsidRPr="008E1C2B">
        <w:rPr>
          <w:rFonts w:ascii="Times New Roman" w:eastAsia="Times New Roman" w:hAnsi="Times New Roman" w:cs="Times New Roman"/>
          <w:sz w:val="26"/>
          <w:szCs w:val="26"/>
          <w:lang w:eastAsia="en-GB"/>
        </w:rPr>
        <w:t>êu chu</w:t>
      </w:r>
      <w:r w:rsidRPr="008E1C2B">
        <w:rPr>
          <w:rFonts w:ascii="Times New Roman" w:eastAsia="Times New Roman" w:hAnsi="Times New Roman" w:cs="Times New Roman"/>
          <w:sz w:val="26"/>
          <w:szCs w:val="26"/>
          <w:lang w:val="en-GB" w:eastAsia="en-GB"/>
        </w:rPr>
        <w:t>ẩn ST.3 của Tổ chức Sở hữu tr</w:t>
      </w:r>
      <w:r w:rsidRPr="008E1C2B">
        <w:rPr>
          <w:rFonts w:ascii="Times New Roman" w:eastAsia="Times New Roman" w:hAnsi="Times New Roman" w:cs="Times New Roman"/>
          <w:sz w:val="26"/>
          <w:szCs w:val="26"/>
          <w:lang w:eastAsia="en-GB"/>
        </w:rPr>
        <w:t>í tu</w:t>
      </w:r>
      <w:r w:rsidRPr="008E1C2B">
        <w:rPr>
          <w:rFonts w:ascii="Times New Roman" w:eastAsia="Times New Roman" w:hAnsi="Times New Roman" w:cs="Times New Roman"/>
          <w:sz w:val="26"/>
          <w:szCs w:val="26"/>
          <w:lang w:val="en-GB" w:eastAsia="en-GB"/>
        </w:rPr>
        <w:t>ệ thế giới, v</w:t>
      </w:r>
      <w:r w:rsidRPr="008E1C2B">
        <w:rPr>
          <w:rFonts w:ascii="Times New Roman" w:eastAsia="Times New Roman" w:hAnsi="Times New Roman" w:cs="Times New Roman"/>
          <w:sz w:val="26"/>
          <w:szCs w:val="26"/>
          <w:lang w:eastAsia="en-GB"/>
        </w:rPr>
        <w:t>í d</w:t>
      </w:r>
      <w:r w:rsidRPr="008E1C2B">
        <w:rPr>
          <w:rFonts w:ascii="Times New Roman" w:eastAsia="Times New Roman" w:hAnsi="Times New Roman" w:cs="Times New Roman"/>
          <w:sz w:val="26"/>
          <w:szCs w:val="26"/>
          <w:lang w:val="en-GB" w:eastAsia="en-GB"/>
        </w:rPr>
        <w:t>ụ VN, US, JP.</w:t>
      </w:r>
    </w:p>
    <w:p w14:paraId="5CDD0501" w14:textId="77777777" w:rsidR="009740FC" w:rsidRPr="008E1C2B" w:rsidRDefault="009740FC" w:rsidP="00C74963">
      <w:pPr>
        <w:spacing w:line="278" w:lineRule="auto"/>
        <w:rPr>
          <w:rFonts w:ascii="Times New Roman" w:eastAsia="Times New Roman" w:hAnsi="Times New Roman" w:cs="Times New Roman"/>
          <w:sz w:val="26"/>
          <w:szCs w:val="26"/>
          <w:lang w:val="en-GB" w:eastAsia="en-GB"/>
        </w:rPr>
      </w:pPr>
      <w:r w:rsidRPr="008E1C2B">
        <w:rPr>
          <w:rFonts w:ascii="Times New Roman" w:eastAsia="Times New Roman" w:hAnsi="Times New Roman" w:cs="Times New Roman"/>
          <w:sz w:val="26"/>
          <w:szCs w:val="26"/>
          <w:lang w:val="en-GB" w:eastAsia="en-GB"/>
        </w:rPr>
        <w:br w:type="page"/>
      </w:r>
    </w:p>
    <w:p w14:paraId="2615EA31"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lastRenderedPageBreak/>
        <w:t>22</w:t>
      </w:r>
      <w:r w:rsidRPr="008E1C2B">
        <w:rPr>
          <w:rFonts w:ascii="Times New Roman" w:hAnsi="Times New Roman" w:cs="Times New Roman"/>
          <w:b/>
          <w:sz w:val="28"/>
          <w:szCs w:val="28"/>
          <w:lang w:val="vi-VN"/>
        </w:rPr>
        <w:t xml:space="preserve">. Thủ tục cấp </w:t>
      </w:r>
      <w:r w:rsidRPr="008E1C2B">
        <w:rPr>
          <w:rFonts w:ascii="Times New Roman" w:hAnsi="Times New Roman" w:cs="Times New Roman"/>
          <w:b/>
          <w:sz w:val="28"/>
          <w:szCs w:val="28"/>
        </w:rPr>
        <w:t>giải quyết khiếu nại liên quan đến sở hữu công nghiệp</w:t>
      </w:r>
      <w:r w:rsidRPr="008E1C2B">
        <w:rPr>
          <w:rFonts w:ascii="Times New Roman" w:hAnsi="Times New Roman" w:cs="Times New Roman"/>
          <w:b/>
          <w:sz w:val="28"/>
          <w:szCs w:val="28"/>
          <w:lang w:val="vi-VN"/>
        </w:rPr>
        <w:t xml:space="preserve"> (1.015016)</w:t>
      </w:r>
    </w:p>
    <w:p w14:paraId="31C62E79"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a) Trình tự thực hiện</w:t>
      </w:r>
    </w:p>
    <w:p w14:paraId="1AF1952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Tiếp nhận hồ sơ</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Tổ chức, cá nhân nộp 01 bộ hồ sơ yêu cầu giải quyết khiếu nại liên quan đến các thủ tục về sở hữu công nghiệp </w:t>
      </w:r>
      <w:r w:rsidRPr="008E1C2B">
        <w:rPr>
          <w:rFonts w:ascii="Times New Roman" w:hAnsi="Times New Roman" w:cs="Times New Roman"/>
          <w:bCs/>
          <w:sz w:val="28"/>
          <w:szCs w:val="28"/>
          <w:lang w:val="vi-VN"/>
        </w:rPr>
        <w:t>tại</w:t>
      </w:r>
      <w:r w:rsidRPr="008E1C2B">
        <w:rPr>
          <w:rFonts w:ascii="Times New Roman" w:hAnsi="Times New Roman" w:cs="Times New Roman"/>
          <w:b/>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cấp xã. </w:t>
      </w:r>
    </w:p>
    <w:p w14:paraId="40F4A22F"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Một đơn khiếu nại chỉ được khiếu nại một quyết định hoặc thông báo chính thức liên quan đến các thủ tục về sở hữu công nghiệp</w:t>
      </w:r>
      <w:r w:rsidRPr="008E1C2B">
        <w:rPr>
          <w:rFonts w:ascii="Times New Roman" w:hAnsi="Times New Roman" w:cs="Times New Roman"/>
          <w:sz w:val="28"/>
          <w:szCs w:val="28"/>
          <w:lang w:val="vi-VN"/>
        </w:rPr>
        <w:t>.</w:t>
      </w:r>
    </w:p>
    <w:p w14:paraId="03FEBFD1"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Thụ lý đơn khiếu nại</w:t>
      </w:r>
      <w:r w:rsidRPr="008E1C2B">
        <w:rPr>
          <w:rFonts w:ascii="Times New Roman" w:hAnsi="Times New Roman" w:cs="Times New Roman"/>
          <w:sz w:val="28"/>
          <w:szCs w:val="28"/>
          <w:lang w:val="vi-VN"/>
        </w:rPr>
        <w:t>: T</w:t>
      </w:r>
      <w:r w:rsidRPr="008E1C2B">
        <w:rPr>
          <w:rFonts w:ascii="Times New Roman" w:hAnsi="Times New Roman" w:cs="Times New Roman"/>
          <w:sz w:val="28"/>
          <w:szCs w:val="28"/>
        </w:rPr>
        <w:t xml:space="preserve">rong thời hạn 05 ngày kể từ ngày nhận đơn khiếu nại, người giải quyết khiếu nại phải: </w:t>
      </w:r>
    </w:p>
    <w:p w14:paraId="5F116720"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Ra thông báo không thụ lý giải quyết khiếu nại nếu đơn thuộc một trong các trường hợp không được thụ lý giải quyết khiếu nại theo quy định, trong đó nêu rõ lý do từ chối; hoặc </w:t>
      </w:r>
    </w:p>
    <w:p w14:paraId="39AE2B4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Ra thông báo thụ lý giải quyết khiếu nại nếu đơn không thuộc các trường hợp không được thụ lý giải quyết khiếu nại theo quy định, trong đó ghi nhận ngày thụ lý.</w:t>
      </w:r>
      <w:r w:rsidRPr="008E1C2B">
        <w:rPr>
          <w:rFonts w:ascii="Times New Roman" w:hAnsi="Times New Roman" w:cs="Times New Roman"/>
          <w:sz w:val="28"/>
          <w:szCs w:val="28"/>
          <w:lang w:val="vi-VN"/>
        </w:rPr>
        <w:t xml:space="preserve"> </w:t>
      </w:r>
    </w:p>
    <w:p w14:paraId="69BF889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Giải quyết khiếu nại</w:t>
      </w:r>
      <w:r w:rsidRPr="008E1C2B">
        <w:rPr>
          <w:rFonts w:ascii="Times New Roman" w:hAnsi="Times New Roman" w:cs="Times New Roman"/>
          <w:sz w:val="28"/>
          <w:szCs w:val="28"/>
          <w:lang w:val="vi-VN"/>
        </w:rPr>
        <w:t>:</w:t>
      </w:r>
    </w:p>
    <w:p w14:paraId="73E86A29" w14:textId="1DE1DC1C"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Người giải quyết khiếu nại thông báo bằng văn bản về nội dung khiếu nại cho bên liên quan và ấn định thời hạn </w:t>
      </w:r>
      <w:r w:rsidR="004E471C" w:rsidRPr="008E1C2B">
        <w:rPr>
          <w:rFonts w:ascii="Times New Roman" w:hAnsi="Times New Roman" w:cs="Times New Roman"/>
          <w:sz w:val="28"/>
          <w:szCs w:val="28"/>
        </w:rPr>
        <w:t>1</w:t>
      </w:r>
      <w:r w:rsidR="004E471C"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5 tháng kể từ ngày ra thông báo để người đó có ý kiến (nếu có); </w:t>
      </w:r>
    </w:p>
    <w:p w14:paraId="363DAE84"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Bên liên quan có quyền cung cấp thông tin, chứng cứ chứng minh cho lý lẽ của mình trong thời hạn nêu trên, người giải quyết khiếu nại có trách nhiệm xem xét các thông tin, chứng cứ đó khi giải quyết khiếu nại; </w:t>
      </w:r>
    </w:p>
    <w:p w14:paraId="775CCF19"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Người giải quyết khiếu nại thông báo bằng văn bản về nội dung ý kiến của bên liên quan và ấn định thời hạn 30 ngày kể từ ngày ra thông báo để người khiếu nại có ý kiến phản hồi ý kiến của bên liên quan;</w:t>
      </w:r>
    </w:p>
    <w:p w14:paraId="3E81E76C"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 Nếu kết thúc thời hạn ấn định mà một bên không có ý kiến thì đơn khiếu nại sẽ được giải quyết trên cơ sở các tài liệu có trong đơn, bao gồm cả tài liệu thể hiện ý kiến của bên kia. </w:t>
      </w:r>
    </w:p>
    <w:p w14:paraId="1897DF19"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Căn cứ vào kết quả xem xét lại quyết định, thông báo bị khiếu nại, người giải quyết khiếu nại ra quyết định giải quyết khiếu nại, trong đó phải có các nội dung quy định tại khoản 2 Điều 31 của Luật Khiếu nại.</w:t>
      </w:r>
      <w:r w:rsidRPr="008E1C2B">
        <w:rPr>
          <w:rFonts w:ascii="Times New Roman" w:hAnsi="Times New Roman" w:cs="Times New Roman"/>
          <w:b/>
          <w:sz w:val="28"/>
          <w:szCs w:val="28"/>
        </w:rPr>
        <w:t xml:space="preserve"> </w:t>
      </w:r>
    </w:p>
    <w:p w14:paraId="155672CA"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lang w:val="vi-VN"/>
        </w:rPr>
        <w:t>- Rút đơn khiếu nại và đình chỉ giải quyết khiếu nại:</w:t>
      </w:r>
    </w:p>
    <w:p w14:paraId="307E6568"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t xml:space="preserve">+ Rút đơn khiếu nại: Người khiếu nại có quyền rút đơn khiếu nại, đơn đã rút coi như chưa được nộp (trừ trường hợp rút trước khi thụ lý/không thụ lý) </w:t>
      </w:r>
    </w:p>
    <w:p w14:paraId="7C051F31"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t xml:space="preserve">+ Đình chỉ giải quyết khiếu nại: Người giải quyết khiếu nại ra quyết định đình chỉ trong các trường hợp: Người khiếu nại rút đơn; Đối tượng khiếu nại đã bị hủy bỏ. </w:t>
      </w:r>
    </w:p>
    <w:p w14:paraId="6B8AA7E3" w14:textId="77777777" w:rsidR="009740FC" w:rsidRPr="008E1C2B" w:rsidRDefault="009740FC" w:rsidP="00C74963">
      <w:pPr>
        <w:spacing w:before="120" w:after="120" w:line="360" w:lineRule="exact"/>
        <w:ind w:firstLine="720"/>
        <w:jc w:val="both"/>
        <w:rPr>
          <w:rFonts w:ascii="Times New Roman" w:hAnsi="Times New Roman" w:cs="Times New Roman"/>
          <w:bCs/>
          <w:sz w:val="28"/>
          <w:szCs w:val="28"/>
          <w:lang w:val="vi-VN"/>
        </w:rPr>
      </w:pPr>
      <w:r w:rsidRPr="008E1C2B">
        <w:rPr>
          <w:rFonts w:ascii="Times New Roman" w:hAnsi="Times New Roman" w:cs="Times New Roman"/>
          <w:bCs/>
          <w:sz w:val="28"/>
          <w:szCs w:val="28"/>
        </w:rPr>
        <w:lastRenderedPageBreak/>
        <w:t>-</w:t>
      </w:r>
      <w:r w:rsidRPr="008E1C2B">
        <w:rPr>
          <w:rFonts w:ascii="Times New Roman" w:hAnsi="Times New Roman" w:cs="Times New Roman"/>
          <w:bCs/>
          <w:sz w:val="28"/>
          <w:szCs w:val="28"/>
          <w:lang w:val="vi-VN"/>
        </w:rPr>
        <w:t xml:space="preserve"> </w:t>
      </w:r>
      <w:r w:rsidRPr="008E1C2B">
        <w:rPr>
          <w:rFonts w:ascii="Times New Roman" w:hAnsi="Times New Roman" w:cs="Times New Roman"/>
          <w:bCs/>
          <w:sz w:val="28"/>
          <w:szCs w:val="28"/>
        </w:rPr>
        <w:t>Công bố quyết định: Quyết định giải quyết khiếu nại được công bố trên Cổng thông tin điện tử của cơ quan giải quyết khiếu nại trong thời hạn 7</w:t>
      </w:r>
      <w:r w:rsidRPr="008E1C2B">
        <w:rPr>
          <w:rFonts w:ascii="Times New Roman" w:hAnsi="Times New Roman" w:cs="Times New Roman"/>
          <w:bCs/>
          <w:sz w:val="28"/>
          <w:szCs w:val="28"/>
          <w:lang w:val="vi-VN"/>
        </w:rPr>
        <w:t>,5</w:t>
      </w:r>
      <w:r w:rsidRPr="008E1C2B">
        <w:rPr>
          <w:rFonts w:ascii="Times New Roman" w:hAnsi="Times New Roman" w:cs="Times New Roman"/>
          <w:bCs/>
          <w:sz w:val="28"/>
          <w:szCs w:val="28"/>
        </w:rPr>
        <w:t xml:space="preserve"> ngày và trên Công báo sở hữu công nghiệp trong thời hạn 15</w:t>
      </w:r>
      <w:r w:rsidRPr="008E1C2B">
        <w:rPr>
          <w:rFonts w:ascii="Times New Roman" w:hAnsi="Times New Roman" w:cs="Times New Roman"/>
          <w:bCs/>
          <w:sz w:val="28"/>
          <w:szCs w:val="28"/>
          <w:lang w:val="vi-VN"/>
        </w:rPr>
        <w:t xml:space="preserve"> ngày</w:t>
      </w:r>
      <w:r w:rsidRPr="008E1C2B">
        <w:rPr>
          <w:rFonts w:ascii="Times New Roman" w:hAnsi="Times New Roman" w:cs="Times New Roman"/>
          <w:bCs/>
          <w:sz w:val="28"/>
          <w:szCs w:val="28"/>
        </w:rPr>
        <w:t xml:space="preserve"> kể từ ngày ký quyết định.</w:t>
      </w:r>
    </w:p>
    <w:p w14:paraId="4157B0DE"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b) Cách thức thực hiện</w:t>
      </w:r>
    </w:p>
    <w:p w14:paraId="5C2902CC"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Hình thức nộp: Trực tiếp, trực tuyến, dịch vụ bưu chính</w:t>
      </w:r>
      <w:r w:rsidRPr="008E1C2B">
        <w:rPr>
          <w:rFonts w:ascii="Times New Roman" w:hAnsi="Times New Roman" w:cs="Times New Roman"/>
          <w:sz w:val="28"/>
          <w:szCs w:val="28"/>
          <w:lang w:val="vi-VN"/>
        </w:rPr>
        <w:t xml:space="preserve"> tới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thành phố;</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Trung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tâm Phục</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vụ hành</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chính công</w:t>
      </w: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cấp xã</w:t>
      </w:r>
      <w:r w:rsidRPr="008E1C2B">
        <w:rPr>
          <w:rFonts w:ascii="Times New Roman" w:hAnsi="Times New Roman" w:cs="Times New Roman"/>
          <w:sz w:val="28"/>
          <w:szCs w:val="28"/>
          <w:lang w:val="vi-VN"/>
        </w:rPr>
        <w:t>.</w:t>
      </w:r>
    </w:p>
    <w:p w14:paraId="2C5D3742"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c) Thành phần, số lượng hồ sơ</w:t>
      </w:r>
    </w:p>
    <w:p w14:paraId="0F1DAF14"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rPr>
      </w:pPr>
      <w:r w:rsidRPr="008E1C2B">
        <w:rPr>
          <w:rFonts w:ascii="Times New Roman" w:hAnsi="Times New Roman" w:cs="Times New Roman"/>
          <w:sz w:val="28"/>
          <w:szCs w:val="28"/>
        </w:rPr>
        <w:t>Hồ sơ yêu cầu cấp Chứng chỉ hành nghề dịch vụ đại diện sở hữu công nghiệp gồm 01 bộ tài liệu như sau:</w:t>
      </w:r>
    </w:p>
    <w:p w14:paraId="00D24C6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Đơn khiếu nại được thực hiện theo quy định tại khoản 1 Điều 3 của Nghị định số 124/2020/NĐ-CP ngày 19 tháng 10 năm 2020 quy định chi tiết một số điều và biện pháp thi hành Luật Khiếu nại; </w:t>
      </w:r>
    </w:p>
    <w:p w14:paraId="1ECA3030"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Bản sao quyết định hoặc thông báo bị khiếu nại và bản sao đơn đăng ký sở hữu công nghiệp là đối tượng của quyết định hoặc thông báo đó (trong trường hợp người nộp đơn khiếu nại lần hai); hoặc tài liệu chỉ dẫn thông tin về các tài liệu nêu trên; + Bản sao quyết định giải quyết khiếu nại lần thứ nhất (đối với khiếu nại lần thứ hai); </w:t>
      </w:r>
    </w:p>
    <w:p w14:paraId="4DA76553"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Văn bản ủy quyền (nếu nộp qua đại diện) </w:t>
      </w:r>
    </w:p>
    <w:p w14:paraId="29E6F5DC"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Chứng cứ (bằng chứng hoặc vật chứng) dùng để chứng minh, làm rõ lập luận khiếu nại. Chứng cứ có thể được nộp bổ sung trong thời hạn 01 tháng kể từ ngày nộp đơn khiếu nại.</w:t>
      </w:r>
      <w:r w:rsidRPr="008E1C2B">
        <w:rPr>
          <w:rFonts w:ascii="Times New Roman" w:hAnsi="Times New Roman" w:cs="Times New Roman"/>
          <w:b/>
          <w:sz w:val="28"/>
          <w:szCs w:val="28"/>
        </w:rPr>
        <w:t xml:space="preserve"> </w:t>
      </w:r>
    </w:p>
    <w:p w14:paraId="1C72CCD8"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d) Thời hạn giải quyết: </w:t>
      </w:r>
    </w:p>
    <w:p w14:paraId="7B293EB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- 05 ngày để ra thông báo thụ lý hoặc không thụ lý hồ sơ kể từ ngày tiếp nhận hồ sơ; </w:t>
      </w:r>
    </w:p>
    <w:p w14:paraId="7858519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- 15 ngày kể từ ngày ra thông báo để người có quyền, lợi ích liên quan trực tiếp có ý kiến; </w:t>
      </w:r>
    </w:p>
    <w:p w14:paraId="6F3FF18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- 15 ngày kể từ ngày thụ lý; đối với vụ việc phức tạp thì thời hạn này là 22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(đối với khiếu nại lần thứ nhất); </w:t>
      </w:r>
    </w:p>
    <w:p w14:paraId="03221E91"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- 22</w:t>
      </w:r>
      <w:r w:rsidRPr="008E1C2B">
        <w:rPr>
          <w:rFonts w:ascii="Times New Roman" w:hAnsi="Times New Roman" w:cs="Times New Roman"/>
          <w:sz w:val="28"/>
          <w:szCs w:val="28"/>
          <w:lang w:val="vi-VN"/>
        </w:rPr>
        <w:t>,5</w:t>
      </w:r>
      <w:r w:rsidRPr="008E1C2B">
        <w:rPr>
          <w:rFonts w:ascii="Times New Roman" w:hAnsi="Times New Roman" w:cs="Times New Roman"/>
          <w:sz w:val="28"/>
          <w:szCs w:val="28"/>
        </w:rPr>
        <w:t xml:space="preserve"> ngày kể từ ngày thụ lý; đối với vụ việc phức tạp thì thời hạn này là 30 ngày (đối với khiếu nại lần thứ hai). Thời gian để người khiếu nại, người bị khiếu nại, cơ quan, tổ chức, cá nhân có liên quan cung cấp ý kiến, thông tin, tài liệu và chứng cứ về nội dung khiếu nại, thời gian thực hiện trưng cầu giám định (nếu có), </w:t>
      </w:r>
      <w:r w:rsidRPr="008E1C2B">
        <w:rPr>
          <w:rFonts w:ascii="Times New Roman" w:hAnsi="Times New Roman" w:cs="Times New Roman"/>
          <w:i/>
          <w:iCs/>
          <w:sz w:val="28"/>
          <w:szCs w:val="28"/>
        </w:rPr>
        <w:t>thời gian người khiếu nại sửa đổi, bổ sung hồ sơ khiếu nại không tính vào thời hạn giải quyết khiếu nại.</w:t>
      </w:r>
    </w:p>
    <w:p w14:paraId="4EFB55A6"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b/>
          <w:sz w:val="28"/>
          <w:szCs w:val="28"/>
        </w:rPr>
        <w:t xml:space="preserve">đ) Đối tượng thực hiện thủ tục hành chính: </w:t>
      </w:r>
      <w:r w:rsidRPr="008E1C2B">
        <w:rPr>
          <w:rFonts w:ascii="Times New Roman" w:hAnsi="Times New Roman" w:cs="Times New Roman"/>
          <w:sz w:val="28"/>
          <w:szCs w:val="28"/>
        </w:rPr>
        <w:t>Cá nhân</w:t>
      </w:r>
      <w:r w:rsidRPr="008E1C2B">
        <w:rPr>
          <w:rFonts w:ascii="Times New Roman" w:hAnsi="Times New Roman" w:cs="Times New Roman"/>
          <w:sz w:val="28"/>
          <w:szCs w:val="28"/>
          <w:lang w:val="vi-VN"/>
        </w:rPr>
        <w:t>, tổ chức</w:t>
      </w:r>
    </w:p>
    <w:p w14:paraId="1B11AB42"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b/>
          <w:sz w:val="28"/>
          <w:szCs w:val="28"/>
        </w:rPr>
        <w:t xml:space="preserve">e) Cơ quan giải quyết thủ tục hành chính: </w:t>
      </w:r>
      <w:r w:rsidRPr="008E1C2B">
        <w:rPr>
          <w:rFonts w:ascii="Times New Roman" w:hAnsi="Times New Roman" w:cs="Times New Roman"/>
          <w:sz w:val="28"/>
          <w:szCs w:val="28"/>
        </w:rPr>
        <w:t>Sở Khoa học và Công nghệ thành</w:t>
      </w:r>
      <w:r w:rsidRPr="008E1C2B">
        <w:rPr>
          <w:rFonts w:ascii="Times New Roman" w:hAnsi="Times New Roman" w:cs="Times New Roman"/>
          <w:sz w:val="28"/>
          <w:szCs w:val="28"/>
          <w:lang w:val="vi-VN"/>
        </w:rPr>
        <w:t xml:space="preserve"> phố Hải Phòng</w:t>
      </w:r>
    </w:p>
    <w:p w14:paraId="0FE3C750"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lastRenderedPageBreak/>
        <w:t>g) Kết quả thực hiện thủ tục hành chính</w:t>
      </w:r>
    </w:p>
    <w:p w14:paraId="306214B7"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Thông báo thụ lý/từ chối thụ lý đơn khiếu nại</w:t>
      </w:r>
      <w:r w:rsidRPr="008E1C2B">
        <w:rPr>
          <w:rFonts w:ascii="Times New Roman" w:hAnsi="Times New Roman" w:cs="Times New Roman"/>
          <w:sz w:val="28"/>
          <w:szCs w:val="28"/>
          <w:lang w:val="vi-VN"/>
        </w:rPr>
        <w:t>;</w:t>
      </w:r>
    </w:p>
    <w:p w14:paraId="3DC1835A"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giải quyết khiếu nại</w:t>
      </w:r>
      <w:r w:rsidRPr="008E1C2B">
        <w:rPr>
          <w:rFonts w:ascii="Times New Roman" w:hAnsi="Times New Roman" w:cs="Times New Roman"/>
          <w:sz w:val="28"/>
          <w:szCs w:val="28"/>
          <w:lang w:val="vi-VN"/>
        </w:rPr>
        <w:t>;</w:t>
      </w:r>
    </w:p>
    <w:p w14:paraId="43D8E97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Quyết định đình chỉ giải quyết khiếu nại</w:t>
      </w:r>
      <w:r w:rsidRPr="008E1C2B">
        <w:rPr>
          <w:rFonts w:ascii="Times New Roman" w:hAnsi="Times New Roman" w:cs="Times New Roman"/>
          <w:sz w:val="28"/>
          <w:szCs w:val="28"/>
          <w:lang w:val="vi-VN"/>
        </w:rPr>
        <w:t>.</w:t>
      </w:r>
      <w:r w:rsidRPr="008E1C2B">
        <w:rPr>
          <w:rFonts w:ascii="Times New Roman" w:hAnsi="Times New Roman" w:cs="Times New Roman"/>
          <w:sz w:val="28"/>
          <w:szCs w:val="28"/>
        </w:rPr>
        <w:t xml:space="preserve"> </w:t>
      </w:r>
    </w:p>
    <w:p w14:paraId="7382396C"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h) Phí, lệ phí (nếu có)</w:t>
      </w:r>
      <w:r w:rsidRPr="008E1C2B">
        <w:rPr>
          <w:rFonts w:ascii="Times New Roman" w:hAnsi="Times New Roman" w:cs="Times New Roman"/>
          <w:b/>
          <w:sz w:val="28"/>
          <w:szCs w:val="28"/>
          <w:lang w:val="vi-VN"/>
        </w:rPr>
        <w:t>:</w:t>
      </w:r>
      <w:r w:rsidRPr="008E1C2B">
        <w:rPr>
          <w:rFonts w:ascii="Times New Roman" w:hAnsi="Times New Roman" w:cs="Times New Roman"/>
          <w:b/>
          <w:sz w:val="28"/>
          <w:szCs w:val="28"/>
        </w:rPr>
        <w:t xml:space="preserve"> </w:t>
      </w:r>
      <w:r w:rsidRPr="008E1C2B">
        <w:rPr>
          <w:rFonts w:ascii="Times New Roman" w:hAnsi="Times New Roman" w:cs="Times New Roman"/>
          <w:sz w:val="28"/>
          <w:szCs w:val="28"/>
        </w:rPr>
        <w:t>Không</w:t>
      </w:r>
      <w:r w:rsidRPr="008E1C2B">
        <w:rPr>
          <w:rFonts w:ascii="Times New Roman" w:hAnsi="Times New Roman" w:cs="Times New Roman"/>
          <w:sz w:val="28"/>
          <w:szCs w:val="28"/>
          <w:lang w:val="vi-VN"/>
        </w:rPr>
        <w:t xml:space="preserve"> quy định.</w:t>
      </w:r>
    </w:p>
    <w:p w14:paraId="65E1DC58"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rPr>
        <w:t>i) Tên mẫu đơn, mẫu tờ khai (nếu có và đính kèm)</w:t>
      </w:r>
    </w:p>
    <w:p w14:paraId="24CEFC67" w14:textId="77777777" w:rsidR="009740FC" w:rsidRPr="008E1C2B" w:rsidRDefault="009740FC" w:rsidP="00C74963">
      <w:pPr>
        <w:spacing w:before="120" w:after="120" w:line="360" w:lineRule="exact"/>
        <w:ind w:firstLine="720"/>
        <w:jc w:val="both"/>
        <w:rPr>
          <w:rFonts w:ascii="Times New Roman" w:hAnsi="Times New Roman" w:cs="Times New Roman"/>
          <w:b/>
          <w:i/>
          <w:iCs/>
          <w:sz w:val="28"/>
          <w:szCs w:val="28"/>
          <w:lang w:val="vi-VN"/>
        </w:rPr>
      </w:pPr>
      <w:r w:rsidRPr="008E1C2B">
        <w:rPr>
          <w:rFonts w:ascii="Times New Roman" w:hAnsi="Times New Roman" w:cs="Times New Roman"/>
          <w:i/>
          <w:iCs/>
          <w:sz w:val="28"/>
          <w:szCs w:val="28"/>
        </w:rPr>
        <w:t>Mẫu số 01 ban hành kèm theo Nghị định số 124/2020/NĐ-CP ngày 19 tháng 10 năm 2020 quy định chi tiết một số điều và biện pháp thi hành Luật Khiếu nại</w:t>
      </w:r>
      <w:r w:rsidRPr="008E1C2B">
        <w:rPr>
          <w:rFonts w:ascii="Times New Roman" w:hAnsi="Times New Roman" w:cs="Times New Roman"/>
          <w:b/>
          <w:i/>
          <w:iCs/>
          <w:sz w:val="28"/>
          <w:szCs w:val="28"/>
          <w:lang w:val="vi-VN"/>
        </w:rPr>
        <w:t xml:space="preserve"> </w:t>
      </w:r>
    </w:p>
    <w:p w14:paraId="33B5CC7E"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k</w:t>
      </w:r>
      <w:r w:rsidRPr="008E1C2B">
        <w:rPr>
          <w:rFonts w:ascii="Times New Roman" w:hAnsi="Times New Roman" w:cs="Times New Roman"/>
          <w:b/>
          <w:sz w:val="28"/>
          <w:szCs w:val="28"/>
        </w:rPr>
        <w:t>) Yêu cầu, điều kiện thực hiện thủ tục hành chính (nếu có)</w:t>
      </w:r>
    </w:p>
    <w:p w14:paraId="6072C5C7"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lang w:val="vi-VN"/>
        </w:rPr>
        <w:t xml:space="preserve">- </w:t>
      </w:r>
      <w:r w:rsidRPr="008E1C2B">
        <w:rPr>
          <w:rFonts w:ascii="Times New Roman" w:hAnsi="Times New Roman" w:cs="Times New Roman"/>
          <w:sz w:val="28"/>
          <w:szCs w:val="28"/>
        </w:rPr>
        <w:t xml:space="preserve"> Người nộp đơn khiếu nại phải là người có quyền, lợi ích liên quan trực tiếp đến quyết định hoặc thông báo bị khiếu nại </w:t>
      </w:r>
    </w:p>
    <w:p w14:paraId="2E1A527D"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lang w:val="vi-VN"/>
        </w:rPr>
      </w:pPr>
      <w:r w:rsidRPr="008E1C2B">
        <w:rPr>
          <w:rFonts w:ascii="Times New Roman" w:hAnsi="Times New Roman" w:cs="Times New Roman"/>
          <w:sz w:val="28"/>
          <w:szCs w:val="28"/>
        </w:rPr>
        <w:t>- Đơn khiếu nại phải được nộp trong thời hiệu quy định tại các Điều 9 và 33 của Luật Khiếu nại.</w:t>
      </w:r>
      <w:r w:rsidRPr="008E1C2B">
        <w:rPr>
          <w:rFonts w:ascii="Times New Roman" w:hAnsi="Times New Roman" w:cs="Times New Roman"/>
          <w:b/>
          <w:sz w:val="28"/>
          <w:szCs w:val="28"/>
          <w:lang w:val="vi-VN"/>
        </w:rPr>
        <w:t xml:space="preserve"> </w:t>
      </w:r>
    </w:p>
    <w:p w14:paraId="42DB4E2A" w14:textId="77777777" w:rsidR="009740FC" w:rsidRPr="008E1C2B" w:rsidRDefault="009740FC" w:rsidP="00C74963">
      <w:pPr>
        <w:spacing w:before="120" w:after="120" w:line="360" w:lineRule="exact"/>
        <w:ind w:firstLine="720"/>
        <w:jc w:val="both"/>
        <w:rPr>
          <w:rFonts w:ascii="Times New Roman" w:hAnsi="Times New Roman" w:cs="Times New Roman"/>
          <w:b/>
          <w:sz w:val="28"/>
          <w:szCs w:val="28"/>
        </w:rPr>
      </w:pPr>
      <w:r w:rsidRPr="008E1C2B">
        <w:rPr>
          <w:rFonts w:ascii="Times New Roman" w:hAnsi="Times New Roman" w:cs="Times New Roman"/>
          <w:b/>
          <w:sz w:val="28"/>
          <w:szCs w:val="28"/>
          <w:lang w:val="vi-VN"/>
        </w:rPr>
        <w:t>l</w:t>
      </w:r>
      <w:r w:rsidRPr="008E1C2B">
        <w:rPr>
          <w:rFonts w:ascii="Times New Roman" w:hAnsi="Times New Roman" w:cs="Times New Roman"/>
          <w:b/>
          <w:sz w:val="28"/>
          <w:szCs w:val="28"/>
        </w:rPr>
        <w:t>) Căn cứ pháp lý của thủ tục hành chính</w:t>
      </w:r>
    </w:p>
    <w:p w14:paraId="72528968"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14:paraId="636E470D"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xml:space="preserve">- Luật Khiếu nại số 02/2011/QH13 ngày 11/11/2011; </w:t>
      </w:r>
    </w:p>
    <w:p w14:paraId="18A8A9B2" w14:textId="77777777" w:rsidR="009740FC" w:rsidRPr="008E1C2B" w:rsidRDefault="009740FC" w:rsidP="00C74963">
      <w:pPr>
        <w:spacing w:before="120" w:after="120" w:line="360" w:lineRule="exact"/>
        <w:ind w:firstLine="720"/>
        <w:jc w:val="both"/>
        <w:rPr>
          <w:rFonts w:ascii="Times New Roman" w:hAnsi="Times New Roman" w:cs="Times New Roman"/>
          <w:sz w:val="28"/>
          <w:szCs w:val="28"/>
          <w:lang w:val="vi-VN"/>
        </w:rPr>
      </w:pPr>
      <w:r w:rsidRPr="008E1C2B">
        <w:rPr>
          <w:rFonts w:ascii="Times New Roman" w:hAnsi="Times New Roman" w:cs="Times New Roman"/>
          <w:sz w:val="28"/>
          <w:szCs w:val="28"/>
        </w:rPr>
        <w:t>- Nghị định số 124/2020/NĐ-CP ngày 19/10/2020 quy định chi tiết một số điều và biện pháp thi hành Luật Khiếu nại</w:t>
      </w:r>
      <w:r w:rsidRPr="008E1C2B">
        <w:rPr>
          <w:rFonts w:ascii="Times New Roman" w:hAnsi="Times New Roman" w:cs="Times New Roman"/>
          <w:sz w:val="28"/>
          <w:szCs w:val="28"/>
          <w:lang w:val="vi-VN"/>
        </w:rPr>
        <w:t>;</w:t>
      </w:r>
    </w:p>
    <w:p w14:paraId="1982E1B1" w14:textId="77777777" w:rsidR="009740FC" w:rsidRPr="008E1C2B" w:rsidRDefault="009740FC" w:rsidP="00C74963">
      <w:pPr>
        <w:spacing w:before="120" w:after="120" w:line="360" w:lineRule="exact"/>
        <w:ind w:firstLine="720"/>
        <w:jc w:val="both"/>
        <w:rPr>
          <w:rFonts w:ascii="Times New Roman" w:hAnsi="Times New Roman" w:cs="Times New Roman"/>
          <w:i/>
          <w:iCs/>
          <w:sz w:val="28"/>
          <w:szCs w:val="28"/>
          <w:lang w:val="vi-VN"/>
        </w:rPr>
      </w:pP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100/2026/NĐ-CP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31/3/2026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Sửa đổi, bổ sung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của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65/2023/NĐ-CР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23/8/2023 của Chính phủ</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quy định chi tiết một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điều và biện pháp thi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hành Luật Sở hữu trí tuệ</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về sở hữu công nghiệp,</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bảo vệ quyền sở hữu công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nghiệp, quyền đối với</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giống cây trồng và quản</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lý nhà nước về sở hữu trí</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tuệ được sửa đổi, bổ sung</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bởi Nghị định số</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15/2026/NĐ-CP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14/01/2026 và Nghị định</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số 33/2026/NĐ-CР ngày</w:t>
      </w:r>
      <w:r w:rsidRPr="008E1C2B">
        <w:rPr>
          <w:rFonts w:ascii="Times New Roman" w:hAnsi="Times New Roman" w:cs="Times New Roman"/>
          <w:i/>
          <w:iCs/>
          <w:sz w:val="28"/>
          <w:szCs w:val="28"/>
          <w:lang w:val="vi-VN"/>
        </w:rPr>
        <w:t xml:space="preserve"> </w:t>
      </w:r>
      <w:r w:rsidRPr="008E1C2B">
        <w:rPr>
          <w:rFonts w:ascii="Times New Roman" w:hAnsi="Times New Roman" w:cs="Times New Roman"/>
          <w:i/>
          <w:iCs/>
          <w:sz w:val="28"/>
          <w:szCs w:val="28"/>
        </w:rPr>
        <w:t>21/01/2026 của Chính</w:t>
      </w:r>
      <w:r w:rsidRPr="008E1C2B">
        <w:rPr>
          <w:rFonts w:ascii="Times New Roman" w:hAnsi="Times New Roman" w:cs="Times New Roman"/>
          <w:i/>
          <w:iCs/>
          <w:sz w:val="28"/>
          <w:szCs w:val="28"/>
          <w:lang w:val="vi-VN"/>
        </w:rPr>
        <w:t xml:space="preserve"> phủ;</w:t>
      </w:r>
    </w:p>
    <w:p w14:paraId="4D18F67A" w14:textId="77777777" w:rsidR="009740FC" w:rsidRPr="008E1C2B" w:rsidRDefault="009740FC" w:rsidP="00C74963">
      <w:pPr>
        <w:spacing w:before="120" w:after="120" w:line="360" w:lineRule="exact"/>
        <w:ind w:firstLine="720"/>
        <w:jc w:val="both"/>
      </w:pPr>
      <w:r w:rsidRPr="008E1C2B">
        <w:rPr>
          <w:rFonts w:ascii="Times New Roman" w:hAnsi="Times New Roman" w:cs="Times New Roman"/>
          <w:sz w:val="28"/>
          <w:szCs w:val="28"/>
        </w:rPr>
        <w:t xml:space="preserve">- Thông tư số 10/2026/TT-BKHCN ngày 31/3/2026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w:t>
      </w:r>
      <w:r w:rsidRPr="008E1C2B">
        <w:br w:type="page"/>
      </w:r>
    </w:p>
    <w:p w14:paraId="51B4827B" w14:textId="77777777" w:rsidR="009740FC" w:rsidRPr="008E1C2B" w:rsidRDefault="009740FC" w:rsidP="00C74963">
      <w:pPr>
        <w:spacing w:after="120" w:line="240" w:lineRule="auto"/>
        <w:jc w:val="right"/>
        <w:rPr>
          <w:rFonts w:ascii="Times New Roman" w:eastAsia="Times New Roman" w:hAnsi="Times New Roman" w:cs="Times New Roman"/>
          <w:sz w:val="26"/>
          <w:szCs w:val="26"/>
        </w:rPr>
      </w:pPr>
      <w:bookmarkStart w:id="99" w:name="chuong_pl_1"/>
      <w:r w:rsidRPr="008E1C2B">
        <w:rPr>
          <w:rFonts w:ascii="Times New Roman" w:eastAsia="Times New Roman" w:hAnsi="Times New Roman" w:cs="Times New Roman"/>
          <w:b/>
          <w:bCs/>
          <w:sz w:val="26"/>
          <w:szCs w:val="26"/>
        </w:rPr>
        <w:lastRenderedPageBreak/>
        <w:t>Mẫu số 01</w:t>
      </w:r>
      <w:bookmarkEnd w:id="99"/>
      <w:r w:rsidRPr="008E1C2B">
        <w:rPr>
          <w:rFonts w:ascii="Times New Roman" w:eastAsia="Times New Roman" w:hAnsi="Times New Roman" w:cs="Times New Roman"/>
          <w:b/>
          <w:bCs/>
          <w:sz w:val="26"/>
          <w:szCs w:val="26"/>
        </w:rPr>
        <w:t xml:space="preserve"> </w:t>
      </w:r>
    </w:p>
    <w:p w14:paraId="14FE928F"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CỘNG HÒA XÃ HỘI CHỦ NGHĨA VIỆT NAM</w:t>
      </w:r>
      <w:r w:rsidRPr="008E1C2B">
        <w:rPr>
          <w:rFonts w:ascii="Times New Roman" w:eastAsia="Times New Roman" w:hAnsi="Times New Roman" w:cs="Times New Roman"/>
          <w:sz w:val="26"/>
          <w:szCs w:val="26"/>
        </w:rPr>
        <w:br/>
      </w:r>
      <w:r w:rsidRPr="008E1C2B">
        <w:rPr>
          <w:rFonts w:ascii="Times New Roman" w:eastAsia="Times New Roman" w:hAnsi="Times New Roman" w:cs="Times New Roman"/>
          <w:b/>
          <w:bCs/>
          <w:sz w:val="26"/>
          <w:szCs w:val="26"/>
        </w:rPr>
        <w:t>Độc lập - Tự do - Hạnh phúc</w:t>
      </w:r>
      <w:r w:rsidRPr="008E1C2B">
        <w:rPr>
          <w:rFonts w:ascii="Times New Roman" w:eastAsia="Times New Roman" w:hAnsi="Times New Roman" w:cs="Times New Roman"/>
          <w:b/>
          <w:bCs/>
          <w:sz w:val="26"/>
          <w:szCs w:val="26"/>
        </w:rPr>
        <w:br/>
        <w:t xml:space="preserve">--------------- </w:t>
      </w:r>
    </w:p>
    <w:p w14:paraId="054944AE"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i/>
          <w:iCs/>
          <w:sz w:val="26"/>
          <w:szCs w:val="26"/>
        </w:rPr>
        <w:t>..., ngày... tháng... năm...</w:t>
      </w:r>
    </w:p>
    <w:p w14:paraId="66DC7AAF"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bookmarkStart w:id="100" w:name="chuong_pl_1_name"/>
      <w:r w:rsidRPr="008E1C2B">
        <w:rPr>
          <w:rFonts w:ascii="Times New Roman" w:eastAsia="Times New Roman" w:hAnsi="Times New Roman" w:cs="Times New Roman"/>
          <w:b/>
          <w:bCs/>
          <w:sz w:val="26"/>
          <w:szCs w:val="26"/>
        </w:rPr>
        <w:t>ĐƠN KHIẾU NẠI</w:t>
      </w:r>
      <w:bookmarkEnd w:id="100"/>
    </w:p>
    <w:p w14:paraId="335B839C" w14:textId="77777777" w:rsidR="009740FC" w:rsidRPr="008E1C2B" w:rsidRDefault="009740FC" w:rsidP="00C74963">
      <w:pPr>
        <w:spacing w:after="12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Kính gửi:                                             (1)</w:t>
      </w:r>
    </w:p>
    <w:p w14:paraId="58D4D10F"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Họ và tên người khiếu nại:............................................................................................ ;</w:t>
      </w:r>
    </w:p>
    <w:p w14:paraId="77652109"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Địa chỉ:.................................................................................................................... (2);</w:t>
      </w:r>
    </w:p>
    <w:p w14:paraId="7DB14862"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Số CMND/Hộ chiếu/Thẻ căn cước công dân............... , ngày cấp............. , nơi cấp:      ...............................(3).</w:t>
      </w:r>
    </w:p>
    <w:p w14:paraId="1532CA0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Tên của cơ quan, tổ chức, cá nhân bị khiếu nại:............................................................. ;</w:t>
      </w:r>
    </w:p>
    <w:p w14:paraId="587CE361"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Địa chỉ:.................................................................................................................... (4);</w:t>
      </w:r>
    </w:p>
    <w:p w14:paraId="4A2BD79B"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Khiếu nại về việc:..................................................................................................... (5);</w:t>
      </w:r>
    </w:p>
    <w:p w14:paraId="0EFB273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Nội dung khiếu nại:................................................................................................... (6).</w:t>
      </w:r>
    </w:p>
    <w:p w14:paraId="541BE42F"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i/>
          <w:iCs/>
          <w:sz w:val="26"/>
          <w:szCs w:val="26"/>
        </w:rPr>
        <w:t>(Tài liệu, chứng cứ kèm theo - nếu có).</w:t>
      </w:r>
    </w:p>
    <w:p w14:paraId="4D0DC74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740FC" w:rsidRPr="008E1C2B" w14:paraId="6A02CF19" w14:textId="77777777" w:rsidTr="00B86653">
        <w:tc>
          <w:tcPr>
            <w:tcW w:w="4068" w:type="dxa"/>
            <w:tcBorders>
              <w:top w:val="nil"/>
              <w:left w:val="nil"/>
              <w:bottom w:val="nil"/>
              <w:right w:val="nil"/>
            </w:tcBorders>
            <w:tcMar>
              <w:top w:w="0" w:type="dxa"/>
              <w:left w:w="108" w:type="dxa"/>
              <w:bottom w:w="0" w:type="dxa"/>
              <w:right w:w="108" w:type="dxa"/>
            </w:tcMar>
            <w:hideMark/>
          </w:tcPr>
          <w:p w14:paraId="24A3A1DA" w14:textId="77777777" w:rsidR="009740FC" w:rsidRPr="008E1C2B" w:rsidRDefault="009740FC" w:rsidP="00C74963">
            <w:pPr>
              <w:spacing w:after="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 </w:t>
            </w:r>
          </w:p>
        </w:tc>
        <w:tc>
          <w:tcPr>
            <w:tcW w:w="4788" w:type="dxa"/>
            <w:tcBorders>
              <w:top w:val="nil"/>
              <w:left w:val="nil"/>
              <w:bottom w:val="nil"/>
              <w:right w:val="nil"/>
            </w:tcBorders>
            <w:tcMar>
              <w:top w:w="0" w:type="dxa"/>
              <w:left w:w="108" w:type="dxa"/>
              <w:bottom w:w="0" w:type="dxa"/>
              <w:right w:w="108" w:type="dxa"/>
            </w:tcMar>
            <w:hideMark/>
          </w:tcPr>
          <w:p w14:paraId="3484E99C" w14:textId="77777777" w:rsidR="009740FC" w:rsidRPr="008E1C2B" w:rsidRDefault="009740FC" w:rsidP="00C74963">
            <w:pPr>
              <w:spacing w:after="0" w:line="240" w:lineRule="auto"/>
              <w:jc w:val="center"/>
              <w:rPr>
                <w:rFonts w:ascii="Times New Roman" w:eastAsia="Times New Roman" w:hAnsi="Times New Roman" w:cs="Times New Roman"/>
                <w:sz w:val="26"/>
                <w:szCs w:val="26"/>
              </w:rPr>
            </w:pPr>
            <w:r w:rsidRPr="008E1C2B">
              <w:rPr>
                <w:rFonts w:ascii="Times New Roman" w:eastAsia="Times New Roman" w:hAnsi="Times New Roman" w:cs="Times New Roman"/>
                <w:b/>
                <w:bCs/>
                <w:sz w:val="26"/>
                <w:szCs w:val="26"/>
              </w:rPr>
              <w:t>NGƯỜI KHIẾU NẠI</w:t>
            </w:r>
            <w:r w:rsidRPr="008E1C2B">
              <w:rPr>
                <w:rFonts w:ascii="Times New Roman" w:eastAsia="Times New Roman" w:hAnsi="Times New Roman" w:cs="Times New Roman"/>
                <w:sz w:val="26"/>
                <w:szCs w:val="26"/>
              </w:rPr>
              <w:br/>
            </w:r>
            <w:r w:rsidRPr="008E1C2B">
              <w:rPr>
                <w:rFonts w:ascii="Times New Roman" w:eastAsia="Times New Roman" w:hAnsi="Times New Roman" w:cs="Times New Roman"/>
                <w:i/>
                <w:iCs/>
                <w:sz w:val="26"/>
                <w:szCs w:val="26"/>
              </w:rPr>
              <w:t>(Chữ ký hoặc điểm chỉ)</w:t>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i/>
                <w:iCs/>
                <w:sz w:val="26"/>
                <w:szCs w:val="26"/>
              </w:rPr>
              <w:br/>
            </w:r>
            <w:r w:rsidRPr="008E1C2B">
              <w:rPr>
                <w:rFonts w:ascii="Times New Roman" w:eastAsia="Times New Roman" w:hAnsi="Times New Roman" w:cs="Times New Roman"/>
                <w:b/>
                <w:bCs/>
                <w:sz w:val="26"/>
                <w:szCs w:val="26"/>
              </w:rPr>
              <w:t>Họ và tên</w:t>
            </w:r>
          </w:p>
        </w:tc>
      </w:tr>
    </w:tbl>
    <w:p w14:paraId="08CFF296"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b/>
          <w:bCs/>
          <w:i/>
          <w:iCs/>
          <w:sz w:val="26"/>
          <w:szCs w:val="26"/>
        </w:rPr>
        <w:t>Ghi chú:</w:t>
      </w:r>
    </w:p>
    <w:p w14:paraId="2C9A2BA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(1) Tên cơ quan, tổ chức, cá nhân có thẩm quyền giải quyết khiếu nại.</w:t>
      </w:r>
    </w:p>
    <w:p w14:paraId="318A54C1"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(2) Họ, tên và địa chỉ của người khiếu nại:</w:t>
      </w:r>
    </w:p>
    <w:p w14:paraId="22E23FD7"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Nếu là người đại diện của cơ quan, tổ chức thực hiện việc khiếu nại thì ghi rõ chức danh, tên cơ quan, tổ chức mà mình được đại diện;</w:t>
      </w:r>
    </w:p>
    <w:p w14:paraId="5CB7D8C5"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 Nếu là người được ủy quyền khiếu nại thì ghi rõ cơ quan, tổ chức, cá nhân ủy quyền.</w:t>
      </w:r>
    </w:p>
    <w:p w14:paraId="1403EA37"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(3) Nếu người khiếu nại không có CMND/Hộ chiếu/Thẻ căn cước công dân thì ghi các thông tin theo giấy tờ tùy thân.</w:t>
      </w:r>
    </w:p>
    <w:p w14:paraId="753D01FD"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(4) Tên và địa chỉ của cơ quan, tổ chức, cá nhân bị khiếu nại.</w:t>
      </w:r>
    </w:p>
    <w:p w14:paraId="40824816" w14:textId="77777777"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(5) Khiếu nại quyết định hành chính, hành vi hành chính về việc gì (ghi rõ khiếu nại lần đầu hoặc lần hai).</w:t>
      </w:r>
    </w:p>
    <w:p w14:paraId="63D52C38" w14:textId="7081B91A" w:rsidR="009740FC" w:rsidRPr="008E1C2B" w:rsidRDefault="009740FC" w:rsidP="00C74963">
      <w:pPr>
        <w:spacing w:after="120" w:line="240" w:lineRule="auto"/>
        <w:rPr>
          <w:rFonts w:ascii="Times New Roman" w:eastAsia="Times New Roman" w:hAnsi="Times New Roman" w:cs="Times New Roman"/>
          <w:sz w:val="26"/>
          <w:szCs w:val="26"/>
        </w:rPr>
      </w:pPr>
      <w:r w:rsidRPr="008E1C2B">
        <w:rPr>
          <w:rFonts w:ascii="Times New Roman" w:eastAsia="Times New Roman" w:hAnsi="Times New Roman" w:cs="Times New Roman"/>
          <w:sz w:val="26"/>
          <w:szCs w:val="26"/>
        </w:rPr>
        <w:t>(6) Ghi tóm tắt nội dung khiếu nại; ghi rõ cơ sở của việc khiếu nại; yêu cầu giải quyết khiếu nại.</w:t>
      </w:r>
    </w:p>
    <w:sectPr w:rsidR="009740FC" w:rsidRPr="008E1C2B" w:rsidSect="001B6C25">
      <w:footerReference w:type="first" r:id="rId10"/>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3BA8" w14:textId="77777777" w:rsidR="00B34ED2" w:rsidRDefault="00B34ED2" w:rsidP="00EC7F7F">
      <w:pPr>
        <w:spacing w:after="0" w:line="240" w:lineRule="auto"/>
      </w:pPr>
      <w:r>
        <w:separator/>
      </w:r>
    </w:p>
  </w:endnote>
  <w:endnote w:type="continuationSeparator" w:id="0">
    <w:p w14:paraId="14AB5F5E" w14:textId="77777777" w:rsidR="00B34ED2" w:rsidRDefault="00B34ED2" w:rsidP="00EC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B8E7" w14:textId="77777777" w:rsidR="00EC7F7F" w:rsidRPr="00CA2A41" w:rsidRDefault="00EC7F7F">
    <w:pPr>
      <w:pStyle w:val="Foote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7F7F" w:rsidRPr="00CA2A41" w14:paraId="7D227C44" w14:textId="77777777">
      <w:tc>
        <w:tcPr>
          <w:tcW w:w="5000" w:type="pct"/>
          <w:tcBorders>
            <w:top w:val="single" w:sz="2" w:space="0" w:color="808080"/>
            <w:left w:val="single" w:sz="2" w:space="0" w:color="808080"/>
            <w:bottom w:val="single" w:sz="2" w:space="0" w:color="808080"/>
            <w:right w:val="single" w:sz="2" w:space="0" w:color="808080"/>
          </w:tcBorders>
        </w:tcPr>
        <w:p w14:paraId="6FD52126" w14:textId="77777777" w:rsidR="00EC7F7F" w:rsidRPr="00CA2A41" w:rsidRDefault="00EC7F7F">
          <w:pPr>
            <w:pStyle w:val="Footer"/>
            <w:rPr>
              <w:b/>
              <w:bCs/>
              <w:color w:val="808080"/>
              <w:sz w:val="16"/>
              <w:szCs w:val="16"/>
              <w:lang w:val="en-AU"/>
            </w:rPr>
          </w:pPr>
          <w:r w:rsidRPr="00CA2A41">
            <w:rPr>
              <w:b/>
              <w:color w:val="808080"/>
              <w:sz w:val="20"/>
              <w:szCs w:val="20"/>
              <w:lang w:val="en-AU"/>
            </w:rPr>
            <w:sym w:font="Wingdings 2" w:char="F06D"/>
          </w:r>
          <w:r w:rsidRPr="00CA2A41">
            <w:rPr>
              <w:color w:val="808080"/>
              <w:sz w:val="16"/>
              <w:szCs w:val="16"/>
              <w:lang w:val="en-AU"/>
            </w:rPr>
            <w:t xml:space="preserve"> </w:t>
          </w:r>
          <w:r w:rsidRPr="00CA2A41">
            <w:rPr>
              <w:b/>
              <w:color w:val="808080"/>
              <w:sz w:val="15"/>
              <w:szCs w:val="15"/>
              <w:lang w:val="pt-BR"/>
            </w:rPr>
            <w:t xml:space="preserve">NGƯỜI NỘP ĐƠN </w:t>
          </w:r>
          <w:r w:rsidRPr="00CA2A41">
            <w:rPr>
              <w:b/>
              <w:bCs/>
              <w:color w:val="808080"/>
              <w:sz w:val="16"/>
              <w:szCs w:val="16"/>
              <w:lang w:val="en-AU"/>
            </w:rPr>
            <w:t>KÝ TÊN</w:t>
          </w:r>
        </w:p>
        <w:p w14:paraId="5E65A796" w14:textId="77777777" w:rsidR="00EC7F7F" w:rsidRPr="00CA2A41" w:rsidRDefault="00EC7F7F">
          <w:pPr>
            <w:pStyle w:val="Footer"/>
            <w:rPr>
              <w:b/>
              <w:bCs/>
              <w:color w:val="808080"/>
              <w:sz w:val="16"/>
              <w:szCs w:val="16"/>
              <w:lang w:val="en-AU"/>
            </w:rPr>
          </w:pPr>
        </w:p>
        <w:p w14:paraId="7CDB1E33" w14:textId="77777777" w:rsidR="00EC7F7F" w:rsidRPr="00CA2A41" w:rsidRDefault="00EC7F7F">
          <w:pPr>
            <w:pStyle w:val="Footer"/>
            <w:rPr>
              <w:color w:val="808080"/>
              <w:sz w:val="16"/>
              <w:szCs w:val="16"/>
              <w:lang w:val="en-AU"/>
            </w:rPr>
          </w:pPr>
        </w:p>
      </w:tc>
    </w:tr>
  </w:tbl>
  <w:p w14:paraId="2F0632B7" w14:textId="77777777" w:rsidR="00EC7F7F" w:rsidRPr="00CA2A41" w:rsidRDefault="00EC7F7F">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2DC4A" w14:textId="77777777" w:rsidR="00B34ED2" w:rsidRDefault="00B34ED2" w:rsidP="00EC7F7F">
      <w:pPr>
        <w:spacing w:after="0" w:line="240" w:lineRule="auto"/>
      </w:pPr>
      <w:r>
        <w:separator/>
      </w:r>
    </w:p>
  </w:footnote>
  <w:footnote w:type="continuationSeparator" w:id="0">
    <w:p w14:paraId="7185832E" w14:textId="77777777" w:rsidR="00B34ED2" w:rsidRDefault="00B34ED2" w:rsidP="00EC7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471478"/>
    <w:multiLevelType w:val="hybridMultilevel"/>
    <w:tmpl w:val="17E4CE7C"/>
    <w:lvl w:ilvl="0" w:tplc="BE4E45E0">
      <w:start w:val="1"/>
      <w:numFmt w:val="lowerLetter"/>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6"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B32743F"/>
    <w:multiLevelType w:val="hybridMultilevel"/>
    <w:tmpl w:val="FDD2E62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312009"/>
    <w:multiLevelType w:val="hybridMultilevel"/>
    <w:tmpl w:val="6900A1EC"/>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02B6175"/>
    <w:multiLevelType w:val="hybridMultilevel"/>
    <w:tmpl w:val="1C26630C"/>
    <w:lvl w:ilvl="0" w:tplc="0409000F">
      <w:start w:val="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10410A8"/>
    <w:multiLevelType w:val="hybridMultilevel"/>
    <w:tmpl w:val="47A4F2D6"/>
    <w:lvl w:ilvl="0" w:tplc="41C2227C">
      <w:start w:val="1"/>
      <w:numFmt w:val="lowerLetter"/>
      <w:lvlText w:val="%1)"/>
      <w:lvlJc w:val="left"/>
      <w:pPr>
        <w:ind w:left="360"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34" w15:restartNumberingAfterBreak="0">
    <w:nsid w:val="659269B5"/>
    <w:multiLevelType w:val="hybridMultilevel"/>
    <w:tmpl w:val="F1AC0C66"/>
    <w:lvl w:ilvl="0" w:tplc="6332DEE8">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67413DC"/>
    <w:multiLevelType w:val="hybridMultilevel"/>
    <w:tmpl w:val="42C03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17EEB"/>
    <w:multiLevelType w:val="hybridMultilevel"/>
    <w:tmpl w:val="9ECA248A"/>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17"/>
  </w:num>
  <w:num w:numId="4">
    <w:abstractNumId w:val="35"/>
  </w:num>
  <w:num w:numId="5">
    <w:abstractNumId w:val="30"/>
  </w:num>
  <w:num w:numId="6">
    <w:abstractNumId w:val="26"/>
  </w:num>
  <w:num w:numId="7">
    <w:abstractNumId w:val="40"/>
  </w:num>
  <w:num w:numId="8">
    <w:abstractNumId w:val="28"/>
  </w:num>
  <w:num w:numId="9">
    <w:abstractNumId w:val="34"/>
  </w:num>
  <w:num w:numId="10">
    <w:abstractNumId w:val="29"/>
  </w:num>
  <w:num w:numId="11">
    <w:abstractNumId w:val="25"/>
  </w:num>
  <w:num w:numId="12">
    <w:abstractNumId w:val="27"/>
  </w:num>
  <w:num w:numId="13">
    <w:abstractNumId w:val="38"/>
  </w:num>
  <w:num w:numId="14">
    <w:abstractNumId w:val="37"/>
  </w:num>
  <w:num w:numId="15">
    <w:abstractNumId w:val="24"/>
  </w:num>
  <w:num w:numId="16">
    <w:abstractNumId w:val="12"/>
  </w:num>
  <w:num w:numId="17">
    <w:abstractNumId w:val="20"/>
  </w:num>
  <w:num w:numId="18">
    <w:abstractNumId w:val="1"/>
  </w:num>
  <w:num w:numId="19">
    <w:abstractNumId w:val="31"/>
  </w:num>
  <w:num w:numId="20">
    <w:abstractNumId w:val="32"/>
  </w:num>
  <w:num w:numId="21">
    <w:abstractNumId w:val="19"/>
  </w:num>
  <w:num w:numId="22">
    <w:abstractNumId w:val="4"/>
  </w:num>
  <w:num w:numId="23">
    <w:abstractNumId w:val="6"/>
  </w:num>
  <w:num w:numId="24">
    <w:abstractNumId w:val="7"/>
  </w:num>
  <w:num w:numId="25">
    <w:abstractNumId w:val="8"/>
  </w:num>
  <w:num w:numId="26">
    <w:abstractNumId w:val="5"/>
  </w:num>
  <w:num w:numId="27">
    <w:abstractNumId w:val="9"/>
  </w:num>
  <w:num w:numId="28">
    <w:abstractNumId w:val="10"/>
  </w:num>
  <w:num w:numId="29">
    <w:abstractNumId w:val="2"/>
  </w:num>
  <w:num w:numId="30">
    <w:abstractNumId w:val="3"/>
  </w:num>
  <w:num w:numId="31">
    <w:abstractNumId w:val="36"/>
  </w:num>
  <w:num w:numId="32">
    <w:abstractNumId w:val="16"/>
  </w:num>
  <w:num w:numId="33">
    <w:abstractNumId w:val="11"/>
  </w:num>
  <w:num w:numId="34">
    <w:abstractNumId w:val="21"/>
  </w:num>
  <w:num w:numId="35">
    <w:abstractNumId w:val="23"/>
  </w:num>
  <w:num w:numId="36">
    <w:abstractNumId w:val="14"/>
  </w:num>
  <w:num w:numId="37">
    <w:abstractNumId w:val="13"/>
  </w:num>
  <w:num w:numId="38">
    <w:abstractNumId w:val="15"/>
  </w:num>
  <w:num w:numId="39">
    <w:abstractNumId w:val="33"/>
  </w:num>
  <w:num w:numId="40">
    <w:abstractNumId w:val="18"/>
  </w:num>
  <w:num w:numId="41">
    <w:abstractNumId w:val="4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7F"/>
    <w:rsid w:val="00001F90"/>
    <w:rsid w:val="00006356"/>
    <w:rsid w:val="00021C16"/>
    <w:rsid w:val="000467C4"/>
    <w:rsid w:val="00047BA3"/>
    <w:rsid w:val="00056677"/>
    <w:rsid w:val="000602A2"/>
    <w:rsid w:val="000B5D7C"/>
    <w:rsid w:val="000C0481"/>
    <w:rsid w:val="000F49C3"/>
    <w:rsid w:val="0011548F"/>
    <w:rsid w:val="001211F2"/>
    <w:rsid w:val="00125DCA"/>
    <w:rsid w:val="001312F3"/>
    <w:rsid w:val="00134678"/>
    <w:rsid w:val="0018115A"/>
    <w:rsid w:val="0018666E"/>
    <w:rsid w:val="001978F6"/>
    <w:rsid w:val="001B6C25"/>
    <w:rsid w:val="001C2E92"/>
    <w:rsid w:val="001E55B9"/>
    <w:rsid w:val="001E7EA3"/>
    <w:rsid w:val="001F71C0"/>
    <w:rsid w:val="002066B4"/>
    <w:rsid w:val="00212CA8"/>
    <w:rsid w:val="00221222"/>
    <w:rsid w:val="00226765"/>
    <w:rsid w:val="00231A9E"/>
    <w:rsid w:val="002343A3"/>
    <w:rsid w:val="00236B6F"/>
    <w:rsid w:val="002471B1"/>
    <w:rsid w:val="00254A80"/>
    <w:rsid w:val="00263112"/>
    <w:rsid w:val="00271B4C"/>
    <w:rsid w:val="00283088"/>
    <w:rsid w:val="002920C1"/>
    <w:rsid w:val="00292516"/>
    <w:rsid w:val="00293686"/>
    <w:rsid w:val="002D0608"/>
    <w:rsid w:val="002D47A7"/>
    <w:rsid w:val="002F74AE"/>
    <w:rsid w:val="0030139F"/>
    <w:rsid w:val="00330E43"/>
    <w:rsid w:val="00375E2D"/>
    <w:rsid w:val="0038071C"/>
    <w:rsid w:val="003C0A48"/>
    <w:rsid w:val="003C0EEE"/>
    <w:rsid w:val="003C62D7"/>
    <w:rsid w:val="0040181F"/>
    <w:rsid w:val="00426B3E"/>
    <w:rsid w:val="00456ECC"/>
    <w:rsid w:val="00466B57"/>
    <w:rsid w:val="00480119"/>
    <w:rsid w:val="00490898"/>
    <w:rsid w:val="004C1CF0"/>
    <w:rsid w:val="004D2D3C"/>
    <w:rsid w:val="004E471C"/>
    <w:rsid w:val="00530F8F"/>
    <w:rsid w:val="00555184"/>
    <w:rsid w:val="00557A65"/>
    <w:rsid w:val="005663F3"/>
    <w:rsid w:val="00581ED0"/>
    <w:rsid w:val="00596386"/>
    <w:rsid w:val="005A3A40"/>
    <w:rsid w:val="005E0F52"/>
    <w:rsid w:val="005E2949"/>
    <w:rsid w:val="005F1BB0"/>
    <w:rsid w:val="00603B03"/>
    <w:rsid w:val="0061648E"/>
    <w:rsid w:val="00630C0C"/>
    <w:rsid w:val="00643653"/>
    <w:rsid w:val="00645FC9"/>
    <w:rsid w:val="006618C1"/>
    <w:rsid w:val="0067296E"/>
    <w:rsid w:val="00673304"/>
    <w:rsid w:val="006912E2"/>
    <w:rsid w:val="006951C4"/>
    <w:rsid w:val="00696AA9"/>
    <w:rsid w:val="006A1B1F"/>
    <w:rsid w:val="006A2A54"/>
    <w:rsid w:val="006C78A1"/>
    <w:rsid w:val="006E18A5"/>
    <w:rsid w:val="007020EB"/>
    <w:rsid w:val="00715B2B"/>
    <w:rsid w:val="00720A5A"/>
    <w:rsid w:val="00761E6B"/>
    <w:rsid w:val="007815E4"/>
    <w:rsid w:val="00783A60"/>
    <w:rsid w:val="00784EEE"/>
    <w:rsid w:val="007A76B0"/>
    <w:rsid w:val="007B0758"/>
    <w:rsid w:val="007D3101"/>
    <w:rsid w:val="007E7834"/>
    <w:rsid w:val="0080051C"/>
    <w:rsid w:val="008058EE"/>
    <w:rsid w:val="00836722"/>
    <w:rsid w:val="00842BDE"/>
    <w:rsid w:val="00847B7A"/>
    <w:rsid w:val="00870261"/>
    <w:rsid w:val="00874DCE"/>
    <w:rsid w:val="008839AA"/>
    <w:rsid w:val="008C0459"/>
    <w:rsid w:val="008C708C"/>
    <w:rsid w:val="008C70B7"/>
    <w:rsid w:val="008D3864"/>
    <w:rsid w:val="008E1C2B"/>
    <w:rsid w:val="008E3DA2"/>
    <w:rsid w:val="008F1A9A"/>
    <w:rsid w:val="008F1B7E"/>
    <w:rsid w:val="0090686F"/>
    <w:rsid w:val="00932386"/>
    <w:rsid w:val="009402C2"/>
    <w:rsid w:val="0095647A"/>
    <w:rsid w:val="009701FE"/>
    <w:rsid w:val="009737F6"/>
    <w:rsid w:val="009740FC"/>
    <w:rsid w:val="0098535F"/>
    <w:rsid w:val="009871FD"/>
    <w:rsid w:val="009B4C6D"/>
    <w:rsid w:val="009C15CB"/>
    <w:rsid w:val="009E5F1D"/>
    <w:rsid w:val="00A01CD5"/>
    <w:rsid w:val="00A063D6"/>
    <w:rsid w:val="00A1614F"/>
    <w:rsid w:val="00A31687"/>
    <w:rsid w:val="00A56F73"/>
    <w:rsid w:val="00A660C9"/>
    <w:rsid w:val="00A8201C"/>
    <w:rsid w:val="00AA3045"/>
    <w:rsid w:val="00AB0C9B"/>
    <w:rsid w:val="00AD014D"/>
    <w:rsid w:val="00AD43B1"/>
    <w:rsid w:val="00B020A5"/>
    <w:rsid w:val="00B24D01"/>
    <w:rsid w:val="00B34ED2"/>
    <w:rsid w:val="00B86653"/>
    <w:rsid w:val="00B94F04"/>
    <w:rsid w:val="00BC4021"/>
    <w:rsid w:val="00BD33A9"/>
    <w:rsid w:val="00BF1757"/>
    <w:rsid w:val="00C01031"/>
    <w:rsid w:val="00C03997"/>
    <w:rsid w:val="00C14F58"/>
    <w:rsid w:val="00C53C9C"/>
    <w:rsid w:val="00C715E9"/>
    <w:rsid w:val="00C71F83"/>
    <w:rsid w:val="00C74963"/>
    <w:rsid w:val="00C75F01"/>
    <w:rsid w:val="00CC0277"/>
    <w:rsid w:val="00CD7160"/>
    <w:rsid w:val="00CE77DD"/>
    <w:rsid w:val="00CF00CF"/>
    <w:rsid w:val="00D05B70"/>
    <w:rsid w:val="00D13BA6"/>
    <w:rsid w:val="00D34CFE"/>
    <w:rsid w:val="00D46665"/>
    <w:rsid w:val="00D501B2"/>
    <w:rsid w:val="00D50F58"/>
    <w:rsid w:val="00D60543"/>
    <w:rsid w:val="00D6084C"/>
    <w:rsid w:val="00D80268"/>
    <w:rsid w:val="00D81E40"/>
    <w:rsid w:val="00D844FB"/>
    <w:rsid w:val="00D87745"/>
    <w:rsid w:val="00DC3385"/>
    <w:rsid w:val="00DF0DD3"/>
    <w:rsid w:val="00E33799"/>
    <w:rsid w:val="00E53B4F"/>
    <w:rsid w:val="00E81154"/>
    <w:rsid w:val="00E9114B"/>
    <w:rsid w:val="00E97918"/>
    <w:rsid w:val="00EC7F7F"/>
    <w:rsid w:val="00ED1DB0"/>
    <w:rsid w:val="00EE0999"/>
    <w:rsid w:val="00EE70B6"/>
    <w:rsid w:val="00EF2D01"/>
    <w:rsid w:val="00EF4082"/>
    <w:rsid w:val="00F16CF9"/>
    <w:rsid w:val="00F179C9"/>
    <w:rsid w:val="00F202E0"/>
    <w:rsid w:val="00F36805"/>
    <w:rsid w:val="00F427B5"/>
    <w:rsid w:val="00F52863"/>
    <w:rsid w:val="00F607EF"/>
    <w:rsid w:val="00F704EB"/>
    <w:rsid w:val="00F87E32"/>
    <w:rsid w:val="00F93070"/>
    <w:rsid w:val="00FA6C73"/>
    <w:rsid w:val="00FB17EC"/>
    <w:rsid w:val="00FC252A"/>
    <w:rsid w:val="00FE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2229D"/>
  <w15:chartTrackingRefBased/>
  <w15:docId w15:val="{1CA2A896-F664-47C8-ACBD-22DCF326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7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7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7F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7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C7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C7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7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7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7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7F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7F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7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C7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C7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7F7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7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7F7F"/>
    <w:rPr>
      <w:rFonts w:eastAsiaTheme="majorEastAsia" w:cstheme="majorBidi"/>
      <w:color w:val="272727" w:themeColor="text1" w:themeTint="D8"/>
    </w:rPr>
  </w:style>
  <w:style w:type="paragraph" w:styleId="Title">
    <w:name w:val="Title"/>
    <w:basedOn w:val="Normal"/>
    <w:next w:val="Normal"/>
    <w:link w:val="TitleChar"/>
    <w:uiPriority w:val="10"/>
    <w:qFormat/>
    <w:rsid w:val="00EC7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F7F"/>
    <w:pPr>
      <w:spacing w:before="160"/>
      <w:jc w:val="center"/>
    </w:pPr>
    <w:rPr>
      <w:i/>
      <w:iCs/>
      <w:color w:val="404040" w:themeColor="text1" w:themeTint="BF"/>
    </w:rPr>
  </w:style>
  <w:style w:type="character" w:customStyle="1" w:styleId="QuoteChar">
    <w:name w:val="Quote Char"/>
    <w:basedOn w:val="DefaultParagraphFont"/>
    <w:link w:val="Quote"/>
    <w:uiPriority w:val="29"/>
    <w:rsid w:val="00EC7F7F"/>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EC7F7F"/>
    <w:pPr>
      <w:ind w:left="720"/>
      <w:contextualSpacing/>
    </w:pPr>
  </w:style>
  <w:style w:type="character" w:styleId="IntenseEmphasis">
    <w:name w:val="Intense Emphasis"/>
    <w:basedOn w:val="DefaultParagraphFont"/>
    <w:uiPriority w:val="21"/>
    <w:qFormat/>
    <w:rsid w:val="00EC7F7F"/>
    <w:rPr>
      <w:i/>
      <w:iCs/>
      <w:color w:val="2F5496" w:themeColor="accent1" w:themeShade="BF"/>
    </w:rPr>
  </w:style>
  <w:style w:type="paragraph" w:styleId="IntenseQuote">
    <w:name w:val="Intense Quote"/>
    <w:basedOn w:val="Normal"/>
    <w:next w:val="Normal"/>
    <w:link w:val="IntenseQuoteChar"/>
    <w:uiPriority w:val="30"/>
    <w:qFormat/>
    <w:rsid w:val="00EC7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F7F"/>
    <w:rPr>
      <w:i/>
      <w:iCs/>
      <w:color w:val="2F5496" w:themeColor="accent1" w:themeShade="BF"/>
    </w:rPr>
  </w:style>
  <w:style w:type="character" w:styleId="IntenseReference">
    <w:name w:val="Intense Reference"/>
    <w:basedOn w:val="DefaultParagraphFont"/>
    <w:uiPriority w:val="32"/>
    <w:qFormat/>
    <w:rsid w:val="00EC7F7F"/>
    <w:rPr>
      <w:b/>
      <w:bCs/>
      <w:smallCaps/>
      <w:color w:val="2F5496" w:themeColor="accent1" w:themeShade="BF"/>
      <w:spacing w:val="5"/>
    </w:rPr>
  </w:style>
  <w:style w:type="paragraph" w:styleId="BodyText">
    <w:name w:val="Body Text"/>
    <w:basedOn w:val="Normal"/>
    <w:link w:val="BodyTextChar"/>
    <w:qFormat/>
    <w:rsid w:val="00EC7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7F7F"/>
    <w:rPr>
      <w:rFonts w:ascii="Times New Roman" w:eastAsia="Times New Roman" w:hAnsi="Times New Roman" w:cs="Times New Roman"/>
      <w:kern w:val="0"/>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EC7F7F"/>
    <w:pPr>
      <w:spacing w:before="100" w:beforeAutospacing="1" w:after="100" w:afterAutospacing="1" w:line="240" w:lineRule="auto"/>
    </w:pPr>
    <w:rPr>
      <w:rFonts w:ascii="Verdana" w:eastAsia="Times New Roman" w:hAnsi="Verdana" w:cs="Times New Roman"/>
      <w:sz w:val="24"/>
      <w:szCs w:val="24"/>
    </w:rPr>
  </w:style>
  <w:style w:type="character" w:styleId="Hyperlink">
    <w:name w:val="Hyperlink"/>
    <w:uiPriority w:val="99"/>
    <w:rsid w:val="00EC7F7F"/>
    <w:rPr>
      <w:color w:val="0000FF"/>
      <w:u w:val="single"/>
    </w:rPr>
  </w:style>
  <w:style w:type="character" w:styleId="CommentReference">
    <w:name w:val="annotation reference"/>
    <w:unhideWhenUsed/>
    <w:rsid w:val="00EC7F7F"/>
    <w:rPr>
      <w:sz w:val="16"/>
      <w:szCs w:val="16"/>
    </w:rPr>
  </w:style>
  <w:style w:type="paragraph" w:styleId="CommentText">
    <w:name w:val="annotation text"/>
    <w:basedOn w:val="Normal"/>
    <w:link w:val="CommentTextChar"/>
    <w:unhideWhenUsed/>
    <w:rsid w:val="00EC7F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F7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7F7F"/>
    <w:rPr>
      <w:b/>
      <w:bCs/>
    </w:rPr>
  </w:style>
  <w:style w:type="character" w:customStyle="1" w:styleId="CommentSubjectChar">
    <w:name w:val="Comment Subject Char"/>
    <w:basedOn w:val="CommentTextChar"/>
    <w:link w:val="CommentSubject"/>
    <w:uiPriority w:val="99"/>
    <w:semiHidden/>
    <w:rsid w:val="00EC7F7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EC7F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7F7F"/>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C7F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7F7F"/>
    <w:rPr>
      <w:rFonts w:ascii="Times New Roman" w:eastAsia="Times New Roman" w:hAnsi="Times New Roman"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C7F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Vnbnnidung">
    <w:name w:val="Văn bản nội dung_"/>
    <w:link w:val="Vnbnnidung0"/>
    <w:uiPriority w:val="99"/>
    <w:locked/>
    <w:rsid w:val="00EC7F7F"/>
    <w:rPr>
      <w:sz w:val="26"/>
      <w:szCs w:val="26"/>
    </w:rPr>
  </w:style>
  <w:style w:type="paragraph" w:customStyle="1" w:styleId="Vnbnnidung0">
    <w:name w:val="Văn bản nội dung"/>
    <w:basedOn w:val="Normal"/>
    <w:link w:val="Vnbnnidung"/>
    <w:uiPriority w:val="99"/>
    <w:rsid w:val="00EC7F7F"/>
    <w:pPr>
      <w:widowControl w:val="0"/>
      <w:spacing w:after="220" w:line="262" w:lineRule="auto"/>
      <w:ind w:firstLine="400"/>
    </w:pPr>
    <w:rPr>
      <w:kern w:val="2"/>
      <w:sz w:val="26"/>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C7F7F"/>
    <w:pPr>
      <w:spacing w:after="0" w:line="240" w:lineRule="auto"/>
      <w:ind w:firstLine="567"/>
      <w:jc w:val="both"/>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EC7F7F"/>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EC7F7F"/>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EC7F7F"/>
    <w:rPr>
      <w:rFonts w:ascii="Verdana" w:eastAsia="Times New Roman" w:hAnsi="Verdana" w:cs="Times New Roman"/>
      <w:kern w:val="0"/>
      <w14:ligatures w14:val="none"/>
    </w:rPr>
  </w:style>
  <w:style w:type="paragraph" w:styleId="Revision">
    <w:name w:val="Revision"/>
    <w:hidden/>
    <w:uiPriority w:val="99"/>
    <w:semiHidden/>
    <w:rsid w:val="00EC7F7F"/>
    <w:pPr>
      <w:spacing w:after="0" w:line="240" w:lineRule="auto"/>
    </w:pPr>
    <w:rPr>
      <w:rFonts w:ascii="Times New Roman" w:eastAsia="Calibri" w:hAnsi="Times New Roman" w:cs="Times New Roman"/>
      <w:kern w:val="0"/>
      <w:sz w:val="28"/>
      <w:szCs w:val="22"/>
      <w14:ligatures w14:val="none"/>
    </w:rPr>
  </w:style>
  <w:style w:type="paragraph" w:styleId="ListBullet">
    <w:name w:val="List Bullet"/>
    <w:basedOn w:val="Normal"/>
    <w:unhideWhenUsed/>
    <w:rsid w:val="00EC7F7F"/>
    <w:pPr>
      <w:numPr>
        <w:numId w:val="1"/>
      </w:numPr>
      <w:tabs>
        <w:tab w:val="clear" w:pos="360"/>
      </w:tabs>
      <w:spacing w:after="0" w:line="240" w:lineRule="auto"/>
      <w:ind w:left="0" w:firstLine="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F7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C7F7F"/>
    <w:rPr>
      <w:rFonts w:ascii="Times New Roman" w:eastAsia="Times New Roman" w:hAnsi="Times New Roman" w:cs="Times New Roman"/>
      <w:kern w:val="0"/>
      <w14:ligatures w14:val="none"/>
    </w:rPr>
  </w:style>
  <w:style w:type="paragraph" w:styleId="BodyText3">
    <w:name w:val="Body Text 3"/>
    <w:basedOn w:val="Normal"/>
    <w:link w:val="BodyText3Char"/>
    <w:unhideWhenUsed/>
    <w:qFormat/>
    <w:rsid w:val="00EC7F7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7F7F"/>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unhideWhenUsed/>
    <w:rsid w:val="00EC7F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C7F7F"/>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qFormat/>
    <w:rsid w:val="00EC7F7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7F7F"/>
    <w:rPr>
      <w:rFonts w:ascii="Times New Roman" w:eastAsia="Times New Roman" w:hAnsi="Times New Roman" w:cs="Times New Roman"/>
      <w:kern w:val="0"/>
      <w14:ligatures w14:val="none"/>
    </w:rPr>
  </w:style>
  <w:style w:type="paragraph" w:customStyle="1" w:styleId="dieu">
    <w:name w:val="dieu"/>
    <w:basedOn w:val="Normal"/>
    <w:rsid w:val="00EC7F7F"/>
    <w:pPr>
      <w:spacing w:after="120" w:line="240" w:lineRule="auto"/>
      <w:ind w:firstLine="720"/>
    </w:pPr>
    <w:rPr>
      <w:rFonts w:ascii="Times New Roman" w:eastAsia="Times New Roman" w:hAnsi="Times New Roman" w:cs="Times New Roman"/>
      <w:b/>
      <w:color w:val="0000FF"/>
      <w:sz w:val="26"/>
      <w:szCs w:val="20"/>
    </w:rPr>
  </w:style>
  <w:style w:type="paragraph" w:customStyle="1" w:styleId="Giua">
    <w:name w:val="Giua"/>
    <w:basedOn w:val="Normal"/>
    <w:rsid w:val="00EC7F7F"/>
    <w:pPr>
      <w:spacing w:after="120" w:line="240" w:lineRule="auto"/>
      <w:jc w:val="center"/>
    </w:pPr>
    <w:rPr>
      <w:rFonts w:ascii="Times New Roman" w:eastAsia="Times New Roman" w:hAnsi="Times New Roman" w:cs="Times New Roman"/>
      <w:b/>
      <w:color w:val="0000FF"/>
      <w:sz w:val="24"/>
      <w:szCs w:val="20"/>
    </w:rPr>
  </w:style>
  <w:style w:type="paragraph" w:customStyle="1" w:styleId="CharChar3">
    <w:name w:val="Char Char3"/>
    <w:autoRedefine/>
    <w:rsid w:val="00EC7F7F"/>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EC7F7F"/>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EC7F7F"/>
    <w:rPr>
      <w:rFonts w:ascii="Tahoma" w:eastAsia="Calibri" w:hAnsi="Tahoma" w:cs="Times New Roman"/>
      <w:kern w:val="0"/>
      <w:sz w:val="16"/>
      <w:szCs w:val="16"/>
      <w:lang w:val="x-none" w:eastAsia="x-none"/>
      <w14:ligatures w14:val="none"/>
    </w:rPr>
  </w:style>
  <w:style w:type="paragraph" w:styleId="Caption">
    <w:name w:val="caption"/>
    <w:basedOn w:val="Normal"/>
    <w:next w:val="Normal"/>
    <w:qFormat/>
    <w:rsid w:val="00EC7F7F"/>
    <w:pPr>
      <w:spacing w:after="120" w:line="240" w:lineRule="auto"/>
      <w:ind w:firstLine="567"/>
      <w:jc w:val="center"/>
    </w:pPr>
    <w:rPr>
      <w:rFonts w:ascii="Times New Roman" w:eastAsia="Times New Roman" w:hAnsi="Times New Roman" w:cs="Times New Roman"/>
      <w:b/>
      <w:i/>
      <w:color w:val="0000FF"/>
      <w:sz w:val="28"/>
      <w:szCs w:val="32"/>
      <w:lang w:val="nl-NL"/>
    </w:rPr>
  </w:style>
  <w:style w:type="character" w:customStyle="1" w:styleId="title-t1">
    <w:name w:val="title-t1"/>
    <w:rsid w:val="00EC7F7F"/>
  </w:style>
  <w:style w:type="character" w:customStyle="1" w:styleId="link">
    <w:name w:val="link"/>
    <w:rsid w:val="00EC7F7F"/>
  </w:style>
  <w:style w:type="character" w:customStyle="1" w:styleId="Other">
    <w:name w:val="Other_"/>
    <w:link w:val="Other0"/>
    <w:uiPriority w:val="99"/>
    <w:rsid w:val="00EC7F7F"/>
    <w:rPr>
      <w:sz w:val="26"/>
      <w:szCs w:val="26"/>
      <w:shd w:val="clear" w:color="auto" w:fill="FFFFFF"/>
    </w:rPr>
  </w:style>
  <w:style w:type="paragraph" w:customStyle="1" w:styleId="Other0">
    <w:name w:val="Other"/>
    <w:basedOn w:val="Normal"/>
    <w:link w:val="Other"/>
    <w:uiPriority w:val="99"/>
    <w:rsid w:val="00EC7F7F"/>
    <w:pPr>
      <w:widowControl w:val="0"/>
      <w:shd w:val="clear" w:color="auto" w:fill="FFFFFF"/>
      <w:spacing w:after="0" w:line="298" w:lineRule="auto"/>
    </w:pPr>
    <w:rPr>
      <w:kern w:val="2"/>
      <w:sz w:val="26"/>
      <w:szCs w:val="26"/>
      <w14:ligatures w14:val="standardContextual"/>
    </w:rPr>
  </w:style>
  <w:style w:type="table" w:customStyle="1" w:styleId="22">
    <w:name w:val="2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EC7F7F"/>
    <w:pPr>
      <w:spacing w:before="120" w:after="120" w:line="288" w:lineRule="auto"/>
      <w:ind w:firstLine="720"/>
      <w:jc w:val="both"/>
    </w:pPr>
    <w:rPr>
      <w:rFonts w:ascii="Times New Roman" w:eastAsia="Batang" w:hAnsi="Times New Roman" w:cs="Times New Roman"/>
      <w:sz w:val="28"/>
      <w:szCs w:val="28"/>
      <w:lang w:val="vi-VN" w:eastAsia="ko-KR"/>
    </w:rPr>
  </w:style>
  <w:style w:type="character" w:styleId="PageNumber">
    <w:name w:val="page number"/>
    <w:rsid w:val="00EC7F7F"/>
  </w:style>
  <w:style w:type="paragraph" w:customStyle="1" w:styleId="abc">
    <w:name w:val="abc"/>
    <w:basedOn w:val="Normal"/>
    <w:link w:val="abcChar"/>
    <w:rsid w:val="00EC7F7F"/>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EC7F7F"/>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EC7F7F"/>
    <w:rPr>
      <w:rFonts w:ascii="Times New Roman" w:hAnsi="Times New Roman" w:cs="Times New Roman" w:hint="default"/>
      <w:i/>
      <w:iCs/>
      <w:sz w:val="28"/>
      <w:szCs w:val="28"/>
    </w:rPr>
  </w:style>
  <w:style w:type="paragraph" w:customStyle="1" w:styleId="bodytext2-p">
    <w:name w:val="bodytext2-p"/>
    <w:basedOn w:val="Normal"/>
    <w:rsid w:val="00EC7F7F"/>
    <w:pPr>
      <w:spacing w:after="0" w:line="240" w:lineRule="auto"/>
      <w:jc w:val="both"/>
    </w:pPr>
    <w:rPr>
      <w:rFonts w:ascii="Times New Roman" w:eastAsia="Batang" w:hAnsi="Times New Roman" w:cs="Times New Roman"/>
      <w:sz w:val="20"/>
      <w:szCs w:val="20"/>
    </w:rPr>
  </w:style>
  <w:style w:type="character" w:customStyle="1" w:styleId="apple-converted-space">
    <w:name w:val="apple-converted-space"/>
    <w:rsid w:val="00EC7F7F"/>
  </w:style>
  <w:style w:type="paragraph" w:styleId="EndnoteText">
    <w:name w:val="endnote text"/>
    <w:basedOn w:val="Normal"/>
    <w:link w:val="EndnoteTextChar"/>
    <w:uiPriority w:val="99"/>
    <w:semiHidden/>
    <w:unhideWhenUsed/>
    <w:rsid w:val="00EC7F7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7F7F"/>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EC7F7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
    <w:name w:val="Normal1"/>
    <w:basedOn w:val="Normal"/>
    <w:rsid w:val="00EC7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EC7F7F"/>
    <w:rPr>
      <w:rFonts w:ascii="Times New Roman" w:hAnsi="Times New Roman" w:cs="Times New Roman" w:hint="default"/>
      <w:b w:val="0"/>
      <w:bCs w:val="0"/>
      <w:i w:val="0"/>
      <w:iCs w:val="0"/>
      <w:color w:val="000000"/>
      <w:sz w:val="22"/>
      <w:szCs w:val="22"/>
    </w:rPr>
  </w:style>
  <w:style w:type="character" w:customStyle="1" w:styleId="1Char">
    <w:name w:val="1 Char"/>
    <w:rsid w:val="00EC7F7F"/>
    <w:rPr>
      <w:rFonts w:ascii="Times New Roman" w:eastAsia="Times New Roman" w:hAnsi="Times New Roman" w:cs="Times New Roman"/>
      <w:sz w:val="26"/>
      <w:szCs w:val="26"/>
      <w:lang w:eastAsia="x-none"/>
    </w:rPr>
  </w:style>
  <w:style w:type="character" w:customStyle="1" w:styleId="IntenseEmphasis1">
    <w:name w:val="Intense Emphasis1"/>
    <w:uiPriority w:val="21"/>
    <w:qFormat/>
    <w:rsid w:val="00EC7F7F"/>
    <w:rPr>
      <w:i/>
      <w:iCs/>
      <w:color w:val="2E74B5"/>
    </w:rPr>
  </w:style>
  <w:style w:type="character" w:customStyle="1" w:styleId="IntenseReference1">
    <w:name w:val="Intense Reference1"/>
    <w:uiPriority w:val="32"/>
    <w:qFormat/>
    <w:rsid w:val="00EC7F7F"/>
    <w:rPr>
      <w:b/>
      <w:bCs/>
      <w:smallCaps/>
      <w:color w:val="2E74B5"/>
      <w:spacing w:val="5"/>
    </w:rPr>
  </w:style>
  <w:style w:type="character" w:customStyle="1" w:styleId="dieuCharChar">
    <w:name w:val="dieu Char Char"/>
    <w:rsid w:val="00EC7F7F"/>
    <w:rPr>
      <w:b/>
      <w:color w:val="0000FF"/>
      <w:spacing w:val="24"/>
      <w:sz w:val="26"/>
      <w:szCs w:val="26"/>
      <w:lang w:val="en-US" w:eastAsia="en-US" w:bidi="ar-SA"/>
    </w:rPr>
  </w:style>
  <w:style w:type="character" w:styleId="Strong">
    <w:name w:val="Strong"/>
    <w:uiPriority w:val="22"/>
    <w:qFormat/>
    <w:rsid w:val="00EC7F7F"/>
    <w:rPr>
      <w:b/>
      <w:bCs/>
    </w:rPr>
  </w:style>
  <w:style w:type="character" w:styleId="Emphasis">
    <w:name w:val="Emphasis"/>
    <w:uiPriority w:val="20"/>
    <w:qFormat/>
    <w:rsid w:val="00EC7F7F"/>
    <w:rPr>
      <w:i/>
      <w:iCs/>
    </w:rPr>
  </w:style>
  <w:style w:type="character" w:customStyle="1" w:styleId="acopre">
    <w:name w:val="acopre"/>
    <w:rsid w:val="00EC7F7F"/>
  </w:style>
  <w:style w:type="character" w:customStyle="1" w:styleId="Khc">
    <w:name w:val="Khác_"/>
    <w:link w:val="Khc0"/>
    <w:uiPriority w:val="99"/>
    <w:locked/>
    <w:rsid w:val="00EC7F7F"/>
    <w:rPr>
      <w:sz w:val="26"/>
      <w:szCs w:val="26"/>
    </w:rPr>
  </w:style>
  <w:style w:type="paragraph" w:customStyle="1" w:styleId="Khc0">
    <w:name w:val="Khác"/>
    <w:basedOn w:val="Normal"/>
    <w:link w:val="Khc"/>
    <w:uiPriority w:val="99"/>
    <w:rsid w:val="00EC7F7F"/>
    <w:pPr>
      <w:widowControl w:val="0"/>
      <w:spacing w:after="220" w:line="256" w:lineRule="auto"/>
      <w:ind w:firstLine="400"/>
      <w:jc w:val="both"/>
    </w:pPr>
    <w:rPr>
      <w:kern w:val="2"/>
      <w:sz w:val="26"/>
      <w:szCs w:val="26"/>
      <w14:ligatures w14:val="standardContextual"/>
    </w:rPr>
  </w:style>
  <w:style w:type="character" w:customStyle="1" w:styleId="tojvnm2t">
    <w:name w:val="tojvnm2t"/>
    <w:rsid w:val="00EC7F7F"/>
  </w:style>
  <w:style w:type="character" w:customStyle="1" w:styleId="table0020gridchar">
    <w:name w:val="table_0020grid__char"/>
    <w:rsid w:val="00EC7F7F"/>
  </w:style>
  <w:style w:type="character" w:styleId="FollowedHyperlink">
    <w:name w:val="FollowedHyperlink"/>
    <w:uiPriority w:val="99"/>
    <w:unhideWhenUsed/>
    <w:rsid w:val="00EC7F7F"/>
    <w:rPr>
      <w:color w:val="954F72"/>
      <w:u w:val="single"/>
    </w:rPr>
  </w:style>
  <w:style w:type="paragraph" w:styleId="NoSpacing">
    <w:name w:val="No Spacing"/>
    <w:aliases w:val="Table"/>
    <w:uiPriority w:val="1"/>
    <w:qFormat/>
    <w:rsid w:val="00EC7F7F"/>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EC7F7F"/>
    <w:pPr>
      <w:numPr>
        <w:numId w:val="34"/>
      </w:numPr>
    </w:pPr>
  </w:style>
  <w:style w:type="paragraph" w:styleId="TOCHeading">
    <w:name w:val="TOC Heading"/>
    <w:basedOn w:val="Heading1"/>
    <w:next w:val="Normal"/>
    <w:uiPriority w:val="39"/>
    <w:unhideWhenUsed/>
    <w:qFormat/>
    <w:rsid w:val="00EC7F7F"/>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EC7F7F"/>
    <w:pPr>
      <w:spacing w:after="200" w:line="276" w:lineRule="auto"/>
      <w:jc w:val="both"/>
    </w:pPr>
    <w:rPr>
      <w:rFonts w:ascii="Times New Roman" w:eastAsia="Calibri" w:hAnsi="Times New Roman" w:cs="Times New Roman"/>
      <w:sz w:val="26"/>
    </w:rPr>
  </w:style>
  <w:style w:type="paragraph" w:styleId="TOC2">
    <w:name w:val="toc 2"/>
    <w:basedOn w:val="Normal"/>
    <w:next w:val="Normal"/>
    <w:autoRedefine/>
    <w:uiPriority w:val="39"/>
    <w:unhideWhenUsed/>
    <w:rsid w:val="00EC7F7F"/>
    <w:pPr>
      <w:spacing w:after="200" w:line="276" w:lineRule="auto"/>
      <w:ind w:left="260"/>
      <w:jc w:val="both"/>
    </w:pPr>
    <w:rPr>
      <w:rFonts w:ascii="Times New Roman" w:eastAsia="Calibri" w:hAnsi="Times New Roman" w:cs="Times New Roman"/>
      <w:sz w:val="26"/>
    </w:rPr>
  </w:style>
  <w:style w:type="paragraph" w:styleId="TOC3">
    <w:name w:val="toc 3"/>
    <w:basedOn w:val="Normal"/>
    <w:next w:val="Normal"/>
    <w:autoRedefine/>
    <w:uiPriority w:val="39"/>
    <w:unhideWhenUsed/>
    <w:rsid w:val="00EC7F7F"/>
    <w:pPr>
      <w:spacing w:after="200" w:line="276" w:lineRule="auto"/>
      <w:ind w:left="520"/>
      <w:jc w:val="both"/>
    </w:pPr>
    <w:rPr>
      <w:rFonts w:ascii="Times New Roman" w:eastAsia="Calibri" w:hAnsi="Times New Roman" w:cs="Times New Roman"/>
      <w:sz w:val="26"/>
    </w:rPr>
  </w:style>
  <w:style w:type="paragraph" w:styleId="TOC4">
    <w:name w:val="toc 4"/>
    <w:basedOn w:val="Normal"/>
    <w:next w:val="Normal"/>
    <w:autoRedefine/>
    <w:uiPriority w:val="39"/>
    <w:unhideWhenUsed/>
    <w:rsid w:val="00EC7F7F"/>
    <w:pPr>
      <w:spacing w:after="100" w:line="276"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EC7F7F"/>
    <w:pPr>
      <w:spacing w:after="100" w:line="276"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EC7F7F"/>
    <w:pPr>
      <w:spacing w:after="100" w:line="276"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EC7F7F"/>
    <w:pPr>
      <w:spacing w:after="100" w:line="276"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EC7F7F"/>
    <w:pPr>
      <w:spacing w:after="100" w:line="276"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EC7F7F"/>
    <w:pPr>
      <w:spacing w:after="100" w:line="276" w:lineRule="auto"/>
      <w:ind w:left="1760"/>
      <w:jc w:val="both"/>
    </w:pPr>
    <w:rPr>
      <w:rFonts w:ascii="Calibri" w:eastAsia="Times New Roman" w:hAnsi="Calibri" w:cs="Times New Roman"/>
    </w:rPr>
  </w:style>
  <w:style w:type="paragraph" w:customStyle="1" w:styleId="xl63">
    <w:name w:val="xl63"/>
    <w:basedOn w:val="Normal"/>
    <w:rsid w:val="00EC7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C7F7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C7F7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C7F7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C7F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C7F7F"/>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C7F7F"/>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C7F7F"/>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numbering" w:styleId="1ai">
    <w:name w:val="Outline List 1"/>
    <w:aliases w:val="(1) /( a) /( )i"/>
    <w:basedOn w:val="NoList"/>
    <w:rsid w:val="00EC7F7F"/>
    <w:pPr>
      <w:numPr>
        <w:numId w:val="35"/>
      </w:numPr>
    </w:pPr>
  </w:style>
  <w:style w:type="paragraph" w:customStyle="1" w:styleId="iu">
    <w:name w:val="Điều"/>
    <w:basedOn w:val="Heading4"/>
    <w:uiPriority w:val="99"/>
    <w:qFormat/>
    <w:rsid w:val="00EC7F7F"/>
    <w:pPr>
      <w:numPr>
        <w:numId w:val="37"/>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EC7F7F"/>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EC7F7F"/>
  </w:style>
  <w:style w:type="character" w:customStyle="1" w:styleId="FollowedHyperlink1">
    <w:name w:val="FollowedHyperlink1"/>
    <w:uiPriority w:val="99"/>
    <w:semiHidden/>
    <w:unhideWhenUsed/>
    <w:rsid w:val="00EC7F7F"/>
    <w:rPr>
      <w:color w:val="954F72"/>
      <w:u w:val="single"/>
    </w:rPr>
  </w:style>
  <w:style w:type="character" w:styleId="HTMLTypewriter">
    <w:name w:val="HTML Typewriter"/>
    <w:unhideWhenUsed/>
    <w:rsid w:val="00EC7F7F"/>
    <w:rPr>
      <w:rFonts w:ascii="Courier New" w:eastAsia="Times New Roman" w:hAnsi="Courier New" w:cs="Courier New" w:hint="default"/>
      <w:sz w:val="20"/>
      <w:szCs w:val="20"/>
    </w:rPr>
  </w:style>
  <w:style w:type="paragraph" w:customStyle="1" w:styleId="msonormal0">
    <w:name w:val="msonormal"/>
    <w:rsid w:val="00EC7F7F"/>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EC7F7F"/>
    <w:pPr>
      <w:spacing w:before="60" w:after="0" w:line="240" w:lineRule="auto"/>
      <w:ind w:firstLine="720"/>
      <w:jc w:val="both"/>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EC7F7F"/>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EC7F7F"/>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EC7F7F"/>
    <w:pPr>
      <w:spacing w:before="100" w:beforeAutospacing="1" w:after="100" w:afterAutospacing="1" w:line="240" w:lineRule="auto"/>
      <w:jc w:val="both"/>
    </w:pPr>
    <w:rPr>
      <w:rFonts w:ascii="Times New Roman" w:eastAsia="Times New Roman" w:hAnsi="Times New Roman" w:cs="Times New Roman"/>
      <w:color w:val="000000"/>
      <w:sz w:val="20"/>
      <w:szCs w:val="24"/>
    </w:rPr>
  </w:style>
  <w:style w:type="character" w:customStyle="1" w:styleId="Heading4Char1">
    <w:name w:val="Heading 4 Char1"/>
    <w:uiPriority w:val="9"/>
    <w:semiHidden/>
    <w:rsid w:val="00EC7F7F"/>
    <w:rPr>
      <w:rFonts w:ascii="Calibri Light" w:eastAsia="Times New Roman" w:hAnsi="Calibri Light" w:cs="Times New Roman"/>
      <w:i/>
      <w:iCs/>
      <w:color w:val="2E74B5"/>
      <w:sz w:val="28"/>
    </w:rPr>
  </w:style>
  <w:style w:type="paragraph" w:customStyle="1" w:styleId="noidung">
    <w:name w:val="noidung"/>
    <w:basedOn w:val="Normal"/>
    <w:rsid w:val="00EC7F7F"/>
    <w:pPr>
      <w:spacing w:before="60" w:after="0" w:line="276" w:lineRule="auto"/>
      <w:ind w:firstLine="454"/>
      <w:jc w:val="both"/>
    </w:pPr>
    <w:rPr>
      <w:rFonts w:ascii="Times New Roman" w:eastAsia="Times New Roman" w:hAnsi="Times New Roman" w:cs="Times New Roman"/>
      <w:color w:val="000000"/>
      <w:sz w:val="20"/>
      <w:szCs w:val="20"/>
    </w:rPr>
  </w:style>
  <w:style w:type="character" w:customStyle="1" w:styleId="normalchar">
    <w:name w:val="normal__char"/>
    <w:rsid w:val="00EC7F7F"/>
  </w:style>
  <w:style w:type="paragraph" w:customStyle="1" w:styleId="CharCharCharCharCharChar1Char">
    <w:name w:val="Char Char Char Char Char Char1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EC7F7F"/>
    <w:rPr>
      <w:vertAlign w:val="superscript"/>
    </w:rPr>
  </w:style>
  <w:style w:type="paragraph" w:customStyle="1" w:styleId="Phuluc">
    <w:name w:val="Phu luc"/>
    <w:basedOn w:val="Heading2"/>
    <w:link w:val="PhulucChar"/>
    <w:qFormat/>
    <w:rsid w:val="00EC7F7F"/>
    <w:pPr>
      <w:numPr>
        <w:numId w:val="36"/>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EC7F7F"/>
    <w:rPr>
      <w:rFonts w:ascii="Times New Roman" w:eastAsia="Batang" w:hAnsi="Times New Roman" w:cs="Times New Roman"/>
      <w:b/>
      <w:color w:val="000000"/>
      <w:spacing w:val="-8"/>
      <w:kern w:val="0"/>
      <w:sz w:val="28"/>
      <w:szCs w:val="28"/>
      <w:lang w:val="nl-NL" w:eastAsia="ko-KR"/>
      <w14:ligatures w14:val="none"/>
    </w:rPr>
  </w:style>
  <w:style w:type="table" w:customStyle="1" w:styleId="TableGrid23">
    <w:name w:val="Table Grid23"/>
    <w:basedOn w:val="TableNormal"/>
    <w:next w:val="TableGrid"/>
    <w:uiPriority w:val="39"/>
    <w:rsid w:val="00EC7F7F"/>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EC7F7F"/>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EC7F7F"/>
    <w:rPr>
      <w:b/>
      <w:bCs/>
      <w:shd w:val="clear" w:color="auto" w:fill="FFFFFF"/>
    </w:rPr>
  </w:style>
  <w:style w:type="character" w:customStyle="1" w:styleId="Heading10">
    <w:name w:val="Heading #1_"/>
    <w:link w:val="Heading11"/>
    <w:uiPriority w:val="99"/>
    <w:rsid w:val="00EC7F7F"/>
    <w:rPr>
      <w:b/>
      <w:bCs/>
      <w:shd w:val="clear" w:color="auto" w:fill="FFFFFF"/>
    </w:rPr>
  </w:style>
  <w:style w:type="character" w:customStyle="1" w:styleId="Tablecaption">
    <w:name w:val="Table caption_"/>
    <w:link w:val="Tablecaption0"/>
    <w:uiPriority w:val="99"/>
    <w:rsid w:val="00EC7F7F"/>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EC7F7F"/>
    <w:pPr>
      <w:widowControl w:val="0"/>
      <w:shd w:val="clear" w:color="auto" w:fill="FFFFFF"/>
      <w:spacing w:after="0" w:line="240" w:lineRule="auto"/>
      <w:jc w:val="center"/>
    </w:pPr>
    <w:rPr>
      <w:b/>
      <w:bCs/>
      <w:kern w:val="2"/>
      <w:sz w:val="24"/>
      <w:szCs w:val="24"/>
      <w14:ligatures w14:val="standardContextual"/>
    </w:rPr>
  </w:style>
  <w:style w:type="paragraph" w:customStyle="1" w:styleId="Heading11">
    <w:name w:val="Heading #1"/>
    <w:basedOn w:val="Normal"/>
    <w:link w:val="Heading10"/>
    <w:uiPriority w:val="99"/>
    <w:rsid w:val="00EC7F7F"/>
    <w:pPr>
      <w:widowControl w:val="0"/>
      <w:shd w:val="clear" w:color="auto" w:fill="FFFFFF"/>
      <w:spacing w:after="220" w:line="283" w:lineRule="auto"/>
      <w:jc w:val="center"/>
      <w:outlineLvl w:val="0"/>
    </w:pPr>
    <w:rPr>
      <w:b/>
      <w:bCs/>
      <w:kern w:val="2"/>
      <w:sz w:val="24"/>
      <w:szCs w:val="24"/>
      <w14:ligatures w14:val="standardContextual"/>
    </w:rPr>
  </w:style>
  <w:style w:type="paragraph" w:customStyle="1" w:styleId="Tablecaption0">
    <w:name w:val="Table caption"/>
    <w:basedOn w:val="Normal"/>
    <w:link w:val="Tablecaption"/>
    <w:uiPriority w:val="99"/>
    <w:rsid w:val="00EC7F7F"/>
    <w:pPr>
      <w:widowControl w:val="0"/>
      <w:shd w:val="clear" w:color="auto" w:fill="FFFFFF"/>
      <w:spacing w:after="0" w:line="240" w:lineRule="auto"/>
      <w:jc w:val="center"/>
    </w:pPr>
    <w:rPr>
      <w:rFonts w:ascii="Arial" w:hAnsi="Arial" w:cs="Arial"/>
      <w:kern w:val="2"/>
      <w:sz w:val="13"/>
      <w:szCs w:val="13"/>
      <w14:ligatures w14:val="standardContextual"/>
    </w:rPr>
  </w:style>
  <w:style w:type="character" w:customStyle="1" w:styleId="Bodytext6">
    <w:name w:val="Body text (6)_"/>
    <w:link w:val="Bodytext60"/>
    <w:uiPriority w:val="99"/>
    <w:rsid w:val="00EC7F7F"/>
    <w:rPr>
      <w:i/>
      <w:iCs/>
      <w:shd w:val="clear" w:color="auto" w:fill="FFFFFF"/>
    </w:rPr>
  </w:style>
  <w:style w:type="paragraph" w:customStyle="1" w:styleId="Bodytext60">
    <w:name w:val="Body text (6)"/>
    <w:basedOn w:val="Normal"/>
    <w:link w:val="Bodytext6"/>
    <w:uiPriority w:val="99"/>
    <w:rsid w:val="00EC7F7F"/>
    <w:pPr>
      <w:widowControl w:val="0"/>
      <w:shd w:val="clear" w:color="auto" w:fill="FFFFFF"/>
      <w:spacing w:after="200" w:line="180" w:lineRule="auto"/>
      <w:jc w:val="center"/>
    </w:pPr>
    <w:rPr>
      <w:i/>
      <w:iCs/>
      <w:kern w:val="2"/>
      <w:sz w:val="24"/>
      <w:szCs w:val="24"/>
      <w14:ligatures w14:val="standardContextual"/>
    </w:rPr>
  </w:style>
  <w:style w:type="character" w:customStyle="1" w:styleId="UnresolvedMention1">
    <w:name w:val="Unresolved Mention1"/>
    <w:uiPriority w:val="99"/>
    <w:semiHidden/>
    <w:unhideWhenUsed/>
    <w:rsid w:val="00EC7F7F"/>
    <w:rPr>
      <w:color w:val="605E5C"/>
      <w:shd w:val="clear" w:color="auto" w:fill="E1DFDD"/>
    </w:rPr>
  </w:style>
  <w:style w:type="table" w:customStyle="1" w:styleId="TableGridLight1">
    <w:name w:val="Table Grid Light1"/>
    <w:basedOn w:val="TableNormal"/>
    <w:uiPriority w:val="40"/>
    <w:rsid w:val="00EC7F7F"/>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
    <w:name w:val="Unresolved Mention"/>
    <w:basedOn w:val="DefaultParagraphFont"/>
    <w:uiPriority w:val="99"/>
    <w:semiHidden/>
    <w:unhideWhenUsed/>
    <w:rsid w:val="0063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5F19-4142-4F79-BCD6-1AD41026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29497</Words>
  <Characters>168138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User</cp:lastModifiedBy>
  <cp:revision>2</cp:revision>
  <dcterms:created xsi:type="dcterms:W3CDTF">2026-05-20T01:34:00Z</dcterms:created>
  <dcterms:modified xsi:type="dcterms:W3CDTF">2026-05-20T01:34:00Z</dcterms:modified>
</cp:coreProperties>
</file>