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59B5" w14:textId="7E16B34C" w:rsidR="00C223B0" w:rsidRPr="005D6AD6" w:rsidRDefault="00C223B0" w:rsidP="00DB5BC5">
      <w:pPr>
        <w:spacing w:before="120" w:after="120" w:line="360" w:lineRule="exact"/>
        <w:ind w:firstLine="720"/>
        <w:jc w:val="both"/>
        <w:rPr>
          <w:rFonts w:ascii="Times New Roman" w:hAnsi="Times New Roman" w:cs="Times New Roman"/>
          <w:b/>
          <w:color w:val="000000" w:themeColor="text1"/>
          <w:sz w:val="28"/>
          <w:szCs w:val="28"/>
          <w:lang w:val="vi-VN"/>
        </w:rPr>
      </w:pPr>
      <w:r w:rsidRPr="005D6AD6">
        <w:rPr>
          <w:rFonts w:ascii="Times New Roman" w:hAnsi="Times New Roman" w:cs="Times New Roman"/>
          <w:b/>
          <w:color w:val="000000" w:themeColor="text1"/>
          <w:sz w:val="28"/>
          <w:szCs w:val="28"/>
          <w:lang w:val="vi-VN"/>
        </w:rPr>
        <w:t xml:space="preserve">1. </w:t>
      </w:r>
      <w:r w:rsidR="00C1711B" w:rsidRPr="005D6AD6">
        <w:rPr>
          <w:rFonts w:ascii="Times New Roman" w:hAnsi="Times New Roman" w:cs="Times New Roman"/>
          <w:b/>
          <w:color w:val="000000" w:themeColor="text1"/>
          <w:sz w:val="28"/>
          <w:szCs w:val="28"/>
        </w:rPr>
        <w:t>Thủ tục công nhận cơ sở đào tạo pháp luật về sở hữu công nghiệp</w:t>
      </w:r>
      <w:r w:rsidR="00C1711B" w:rsidRPr="005D6AD6">
        <w:rPr>
          <w:rFonts w:ascii="Times New Roman" w:hAnsi="Times New Roman" w:cs="Times New Roman"/>
          <w:b/>
          <w:color w:val="000000" w:themeColor="text1"/>
          <w:sz w:val="28"/>
          <w:szCs w:val="28"/>
          <w:lang w:val="vi-VN"/>
        </w:rPr>
        <w:t xml:space="preserve"> </w:t>
      </w:r>
      <w:r w:rsidRPr="005D6AD6">
        <w:rPr>
          <w:rFonts w:ascii="Times New Roman" w:hAnsi="Times New Roman" w:cs="Times New Roman"/>
          <w:b/>
          <w:color w:val="000000" w:themeColor="text1"/>
          <w:sz w:val="28"/>
          <w:szCs w:val="28"/>
          <w:lang w:val="vi-VN"/>
        </w:rPr>
        <w:t>(</w:t>
      </w:r>
      <w:r w:rsidR="00C1711B" w:rsidRPr="005D6AD6">
        <w:rPr>
          <w:rFonts w:ascii="Times New Roman" w:hAnsi="Times New Roman" w:cs="Times New Roman"/>
          <w:b/>
          <w:color w:val="000000" w:themeColor="text1"/>
          <w:sz w:val="28"/>
          <w:szCs w:val="28"/>
        </w:rPr>
        <w:t>1.015014</w:t>
      </w:r>
      <w:r w:rsidRPr="005D6AD6">
        <w:rPr>
          <w:rFonts w:ascii="Times New Roman" w:hAnsi="Times New Roman" w:cs="Times New Roman"/>
          <w:b/>
          <w:color w:val="000000" w:themeColor="text1"/>
          <w:sz w:val="28"/>
          <w:szCs w:val="28"/>
          <w:lang w:val="vi-VN"/>
        </w:rPr>
        <w:t>).</w:t>
      </w:r>
    </w:p>
    <w:p w14:paraId="222A5A5C" w14:textId="77777777" w:rsidR="00C223B0" w:rsidRPr="005D6AD6" w:rsidRDefault="00C223B0" w:rsidP="00DB5BC5">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a) Trình tự thực hiện</w:t>
      </w:r>
    </w:p>
    <w:p w14:paraId="4DD93A96" w14:textId="11B27928" w:rsidR="00C223B0" w:rsidRPr="007056E2" w:rsidRDefault="00C223B0" w:rsidP="00DB5BC5">
      <w:pPr>
        <w:spacing w:before="120" w:after="120" w:line="360" w:lineRule="exact"/>
        <w:ind w:firstLine="720"/>
        <w:jc w:val="both"/>
        <w:rPr>
          <w:rFonts w:ascii="Times New Roman" w:hAnsi="Times New Roman" w:cs="Times New Roman"/>
          <w:color w:val="000000" w:themeColor="text1"/>
          <w:sz w:val="28"/>
          <w:szCs w:val="28"/>
          <w:lang w:val="vi-VN"/>
        </w:rPr>
      </w:pPr>
      <w:r w:rsidRPr="007056E2">
        <w:rPr>
          <w:rFonts w:ascii="Times New Roman" w:hAnsi="Times New Roman" w:cs="Times New Roman"/>
          <w:color w:val="000000" w:themeColor="text1"/>
          <w:sz w:val="28"/>
          <w:szCs w:val="28"/>
          <w:lang w:val="vi-VN"/>
        </w:rPr>
        <w:t xml:space="preserve">- </w:t>
      </w:r>
      <w:r w:rsidRPr="007056E2">
        <w:rPr>
          <w:rFonts w:ascii="Times New Roman" w:hAnsi="Times New Roman" w:cs="Times New Roman"/>
          <w:color w:val="000000" w:themeColor="text1"/>
          <w:sz w:val="28"/>
          <w:szCs w:val="28"/>
        </w:rPr>
        <w:t>Tổ</w:t>
      </w:r>
      <w:r w:rsidRPr="007056E2">
        <w:rPr>
          <w:rFonts w:ascii="Times New Roman" w:hAnsi="Times New Roman" w:cs="Times New Roman"/>
          <w:color w:val="000000" w:themeColor="text1"/>
          <w:sz w:val="28"/>
          <w:szCs w:val="28"/>
          <w:lang w:val="vi-VN"/>
        </w:rPr>
        <w:t xml:space="preserve"> chức </w:t>
      </w:r>
      <w:r w:rsidRPr="007056E2">
        <w:rPr>
          <w:rFonts w:ascii="Times New Roman" w:hAnsi="Times New Roman" w:cs="Times New Roman"/>
          <w:color w:val="000000" w:themeColor="text1"/>
          <w:sz w:val="28"/>
          <w:szCs w:val="28"/>
        </w:rPr>
        <w:t xml:space="preserve">nộp 01 bộ hồ sơ yêu </w:t>
      </w:r>
      <w:r w:rsidR="00C1711B" w:rsidRPr="007056E2">
        <w:rPr>
          <w:rFonts w:ascii="Times New Roman" w:hAnsi="Times New Roman" w:cs="Times New Roman"/>
          <w:color w:val="000000" w:themeColor="text1"/>
          <w:sz w:val="28"/>
          <w:szCs w:val="28"/>
        </w:rPr>
        <w:t xml:space="preserve">công nhận cơ sở đào tạo pháp luật về sở hữu công nghiệp </w:t>
      </w:r>
      <w:r w:rsidRPr="007056E2">
        <w:rPr>
          <w:rFonts w:ascii="Times New Roman" w:hAnsi="Times New Roman" w:cs="Times New Roman"/>
          <w:color w:val="000000" w:themeColor="text1"/>
          <w:sz w:val="28"/>
          <w:szCs w:val="28"/>
          <w:lang w:val="vi-VN"/>
        </w:rPr>
        <w:t xml:space="preserve">tại </w:t>
      </w:r>
      <w:r w:rsidRPr="007056E2">
        <w:rPr>
          <w:rFonts w:ascii="Times New Roman" w:hAnsi="Times New Roman" w:cs="Times New Roman"/>
          <w:color w:val="000000" w:themeColor="text1"/>
          <w:sz w:val="28"/>
          <w:szCs w:val="28"/>
        </w:rPr>
        <w:t>Trung</w:t>
      </w:r>
      <w:r w:rsidRPr="007056E2">
        <w:rPr>
          <w:rFonts w:ascii="Times New Roman" w:hAnsi="Times New Roman" w:cs="Times New Roman"/>
          <w:color w:val="000000" w:themeColor="text1"/>
          <w:sz w:val="28"/>
          <w:szCs w:val="28"/>
          <w:lang w:val="vi-VN"/>
        </w:rPr>
        <w:t xml:space="preserve"> </w:t>
      </w:r>
      <w:r w:rsidRPr="007056E2">
        <w:rPr>
          <w:rFonts w:ascii="Times New Roman" w:hAnsi="Times New Roman" w:cs="Times New Roman"/>
          <w:color w:val="000000" w:themeColor="text1"/>
          <w:sz w:val="28"/>
          <w:szCs w:val="28"/>
        </w:rPr>
        <w:t>tâm Phục</w:t>
      </w:r>
      <w:r w:rsidRPr="007056E2">
        <w:rPr>
          <w:rFonts w:ascii="Times New Roman" w:hAnsi="Times New Roman" w:cs="Times New Roman"/>
          <w:color w:val="000000" w:themeColor="text1"/>
          <w:sz w:val="28"/>
          <w:szCs w:val="28"/>
          <w:lang w:val="vi-VN"/>
        </w:rPr>
        <w:t xml:space="preserve"> </w:t>
      </w:r>
      <w:r w:rsidRPr="007056E2">
        <w:rPr>
          <w:rFonts w:ascii="Times New Roman" w:hAnsi="Times New Roman" w:cs="Times New Roman"/>
          <w:color w:val="000000" w:themeColor="text1"/>
          <w:sz w:val="28"/>
          <w:szCs w:val="28"/>
        </w:rPr>
        <w:t>vụ hành</w:t>
      </w:r>
      <w:r w:rsidRPr="007056E2">
        <w:rPr>
          <w:rFonts w:ascii="Times New Roman" w:hAnsi="Times New Roman" w:cs="Times New Roman"/>
          <w:color w:val="000000" w:themeColor="text1"/>
          <w:sz w:val="28"/>
          <w:szCs w:val="28"/>
          <w:lang w:val="vi-VN"/>
        </w:rPr>
        <w:t xml:space="preserve"> </w:t>
      </w:r>
      <w:r w:rsidRPr="007056E2">
        <w:rPr>
          <w:rFonts w:ascii="Times New Roman" w:hAnsi="Times New Roman" w:cs="Times New Roman"/>
          <w:color w:val="000000" w:themeColor="text1"/>
          <w:sz w:val="28"/>
          <w:szCs w:val="28"/>
        </w:rPr>
        <w:t>chính công</w:t>
      </w:r>
      <w:r w:rsidRPr="007056E2">
        <w:rPr>
          <w:rFonts w:ascii="Times New Roman" w:hAnsi="Times New Roman" w:cs="Times New Roman"/>
          <w:color w:val="000000" w:themeColor="text1"/>
          <w:sz w:val="28"/>
          <w:szCs w:val="28"/>
          <w:lang w:val="vi-VN"/>
        </w:rPr>
        <w:t xml:space="preserve"> </w:t>
      </w:r>
      <w:r w:rsidRPr="007056E2">
        <w:rPr>
          <w:rFonts w:ascii="Times New Roman" w:hAnsi="Times New Roman" w:cs="Times New Roman"/>
          <w:color w:val="000000" w:themeColor="text1"/>
          <w:sz w:val="28"/>
          <w:szCs w:val="28"/>
        </w:rPr>
        <w:t>thành phố;</w:t>
      </w:r>
      <w:r w:rsidRPr="007056E2">
        <w:rPr>
          <w:rFonts w:ascii="Times New Roman" w:hAnsi="Times New Roman" w:cs="Times New Roman"/>
          <w:color w:val="000000" w:themeColor="text1"/>
          <w:sz w:val="28"/>
          <w:szCs w:val="28"/>
          <w:lang w:val="vi-VN"/>
        </w:rPr>
        <w:t xml:space="preserve"> </w:t>
      </w:r>
      <w:r w:rsidRPr="007056E2">
        <w:rPr>
          <w:rFonts w:ascii="Times New Roman" w:hAnsi="Times New Roman" w:cs="Times New Roman"/>
          <w:color w:val="000000" w:themeColor="text1"/>
          <w:sz w:val="28"/>
          <w:szCs w:val="28"/>
        </w:rPr>
        <w:t>Trung</w:t>
      </w:r>
      <w:r w:rsidRPr="007056E2">
        <w:rPr>
          <w:rFonts w:ascii="Times New Roman" w:hAnsi="Times New Roman" w:cs="Times New Roman"/>
          <w:color w:val="000000" w:themeColor="text1"/>
          <w:sz w:val="28"/>
          <w:szCs w:val="28"/>
          <w:lang w:val="vi-VN"/>
        </w:rPr>
        <w:t xml:space="preserve"> </w:t>
      </w:r>
      <w:r w:rsidRPr="007056E2">
        <w:rPr>
          <w:rFonts w:ascii="Times New Roman" w:hAnsi="Times New Roman" w:cs="Times New Roman"/>
          <w:color w:val="000000" w:themeColor="text1"/>
          <w:sz w:val="28"/>
          <w:szCs w:val="28"/>
        </w:rPr>
        <w:t>tâm Phục</w:t>
      </w:r>
      <w:r w:rsidRPr="007056E2">
        <w:rPr>
          <w:rFonts w:ascii="Times New Roman" w:hAnsi="Times New Roman" w:cs="Times New Roman"/>
          <w:color w:val="000000" w:themeColor="text1"/>
          <w:sz w:val="28"/>
          <w:szCs w:val="28"/>
          <w:lang w:val="vi-VN"/>
        </w:rPr>
        <w:t xml:space="preserve"> </w:t>
      </w:r>
      <w:r w:rsidRPr="007056E2">
        <w:rPr>
          <w:rFonts w:ascii="Times New Roman" w:hAnsi="Times New Roman" w:cs="Times New Roman"/>
          <w:color w:val="000000" w:themeColor="text1"/>
          <w:sz w:val="28"/>
          <w:szCs w:val="28"/>
        </w:rPr>
        <w:t>vụ hành</w:t>
      </w:r>
      <w:r w:rsidRPr="007056E2">
        <w:rPr>
          <w:rFonts w:ascii="Times New Roman" w:hAnsi="Times New Roman" w:cs="Times New Roman"/>
          <w:color w:val="000000" w:themeColor="text1"/>
          <w:sz w:val="28"/>
          <w:szCs w:val="28"/>
          <w:lang w:val="vi-VN"/>
        </w:rPr>
        <w:t xml:space="preserve"> </w:t>
      </w:r>
      <w:r w:rsidRPr="007056E2">
        <w:rPr>
          <w:rFonts w:ascii="Times New Roman" w:hAnsi="Times New Roman" w:cs="Times New Roman"/>
          <w:color w:val="000000" w:themeColor="text1"/>
          <w:sz w:val="28"/>
          <w:szCs w:val="28"/>
        </w:rPr>
        <w:t>chính công</w:t>
      </w:r>
      <w:r w:rsidRPr="007056E2">
        <w:rPr>
          <w:rFonts w:ascii="Times New Roman" w:hAnsi="Times New Roman" w:cs="Times New Roman"/>
          <w:color w:val="000000" w:themeColor="text1"/>
          <w:sz w:val="28"/>
          <w:szCs w:val="28"/>
          <w:lang w:val="vi-VN"/>
        </w:rPr>
        <w:t xml:space="preserve"> </w:t>
      </w:r>
      <w:r w:rsidRPr="007056E2">
        <w:rPr>
          <w:rFonts w:ascii="Times New Roman" w:hAnsi="Times New Roman" w:cs="Times New Roman"/>
          <w:color w:val="000000" w:themeColor="text1"/>
          <w:sz w:val="28"/>
          <w:szCs w:val="28"/>
        </w:rPr>
        <w:t>cấp xã</w:t>
      </w:r>
      <w:r w:rsidRPr="007056E2">
        <w:rPr>
          <w:rFonts w:ascii="Times New Roman" w:hAnsi="Times New Roman" w:cs="Times New Roman"/>
          <w:color w:val="000000" w:themeColor="text1"/>
          <w:sz w:val="28"/>
          <w:szCs w:val="28"/>
          <w:lang w:val="vi-VN"/>
        </w:rPr>
        <w:t>.</w:t>
      </w:r>
    </w:p>
    <w:p w14:paraId="21A96B0E" w14:textId="6382CA34" w:rsidR="00C223B0" w:rsidRPr="007056E2" w:rsidRDefault="00C223B0" w:rsidP="00DB5BC5">
      <w:pPr>
        <w:spacing w:before="120" w:after="120" w:line="360" w:lineRule="exact"/>
        <w:ind w:firstLine="720"/>
        <w:jc w:val="both"/>
        <w:rPr>
          <w:rFonts w:ascii="Times New Roman" w:hAnsi="Times New Roman"/>
          <w:color w:val="000000" w:themeColor="text1"/>
          <w:sz w:val="28"/>
          <w:szCs w:val="28"/>
          <w:lang w:val="vi-VN"/>
        </w:rPr>
      </w:pPr>
      <w:r w:rsidRPr="007056E2">
        <w:rPr>
          <w:rFonts w:ascii="Times New Roman" w:hAnsi="Times New Roman" w:cs="Times New Roman"/>
          <w:color w:val="000000" w:themeColor="text1"/>
          <w:sz w:val="28"/>
          <w:szCs w:val="28"/>
        </w:rPr>
        <w:t xml:space="preserve">- </w:t>
      </w:r>
      <w:r w:rsidRPr="007056E2">
        <w:rPr>
          <w:rFonts w:ascii="Times New Roman" w:hAnsi="Times New Roman"/>
          <w:color w:val="000000" w:themeColor="text1"/>
          <w:sz w:val="28"/>
          <w:szCs w:val="28"/>
          <w:lang w:val="en-GB"/>
        </w:rPr>
        <w:t xml:space="preserve">Trường hợp hồ sơ hợp lệ, </w:t>
      </w:r>
      <w:r w:rsidR="00C1711B" w:rsidRPr="007056E2">
        <w:rPr>
          <w:rFonts w:ascii="Times New Roman" w:hAnsi="Times New Roman"/>
          <w:color w:val="000000" w:themeColor="text1"/>
          <w:sz w:val="28"/>
          <w:szCs w:val="28"/>
        </w:rPr>
        <w:t xml:space="preserve">ban hành </w:t>
      </w:r>
      <w:r w:rsidR="00760AF3" w:rsidRPr="007056E2">
        <w:rPr>
          <w:rFonts w:ascii="Times New Roman" w:hAnsi="Times New Roman"/>
          <w:color w:val="000000" w:themeColor="text1"/>
          <w:sz w:val="28"/>
          <w:szCs w:val="28"/>
        </w:rPr>
        <w:t>Q</w:t>
      </w:r>
      <w:r w:rsidR="00C1711B" w:rsidRPr="007056E2">
        <w:rPr>
          <w:rFonts w:ascii="Times New Roman" w:hAnsi="Times New Roman"/>
          <w:color w:val="000000" w:themeColor="text1"/>
          <w:sz w:val="28"/>
          <w:szCs w:val="28"/>
        </w:rPr>
        <w:t>uyết định công nhận cơ sở đào tạo pháp luật về sở hữu công nghiệp trong 15 ngày làm việc</w:t>
      </w:r>
      <w:r w:rsidRPr="007056E2">
        <w:rPr>
          <w:rFonts w:ascii="Times New Roman" w:hAnsi="Times New Roman"/>
          <w:color w:val="000000" w:themeColor="text1"/>
          <w:sz w:val="28"/>
          <w:szCs w:val="28"/>
          <w:lang w:val="en-GB"/>
        </w:rPr>
        <w:t xml:space="preserve">; </w:t>
      </w:r>
      <w:r w:rsidR="00C1711B" w:rsidRPr="007056E2">
        <w:rPr>
          <w:rFonts w:ascii="Times New Roman" w:hAnsi="Times New Roman"/>
          <w:color w:val="000000" w:themeColor="text1"/>
          <w:sz w:val="28"/>
          <w:szCs w:val="28"/>
        </w:rPr>
        <w:t>gửi</w:t>
      </w:r>
      <w:r w:rsidR="00C1711B" w:rsidRPr="007056E2">
        <w:rPr>
          <w:rFonts w:ascii="Times New Roman" w:hAnsi="Times New Roman"/>
          <w:color w:val="000000" w:themeColor="text1"/>
          <w:sz w:val="28"/>
          <w:szCs w:val="28"/>
          <w:lang w:val="vi-VN"/>
        </w:rPr>
        <w:t xml:space="preserve"> Quyết định</w:t>
      </w:r>
      <w:r w:rsidR="00C1711B" w:rsidRPr="007056E2">
        <w:rPr>
          <w:rFonts w:ascii="Times New Roman" w:hAnsi="Times New Roman"/>
          <w:color w:val="000000" w:themeColor="text1"/>
          <w:sz w:val="28"/>
          <w:szCs w:val="28"/>
        </w:rPr>
        <w:t xml:space="preserve"> đến Cục Sở hữu trí tuệ (Bộ Khoa học và Công nghệ) để ghi nhận vào Danh sách cơ sở đủ điều kiện đào tạo pháp luật về sở hữu công nghiệp và công bố trên Cổng thông tin điện tử của Ủy ban nhân dân thành phố trong thời hạn 07 ngày làm việc kể từ ngày ban hành quyết định</w:t>
      </w:r>
      <w:r w:rsidR="00C1711B" w:rsidRPr="007056E2">
        <w:rPr>
          <w:rFonts w:ascii="Times New Roman" w:hAnsi="Times New Roman"/>
          <w:color w:val="000000" w:themeColor="text1"/>
          <w:sz w:val="28"/>
          <w:szCs w:val="28"/>
          <w:lang w:val="vi-VN"/>
        </w:rPr>
        <w:t>.</w:t>
      </w:r>
    </w:p>
    <w:p w14:paraId="6071A0E9" w14:textId="77777777" w:rsidR="00C1711B" w:rsidRPr="007056E2" w:rsidRDefault="00C223B0" w:rsidP="00DB5BC5">
      <w:pPr>
        <w:spacing w:before="120" w:after="120" w:line="360" w:lineRule="exact"/>
        <w:ind w:firstLine="720"/>
        <w:jc w:val="both"/>
        <w:rPr>
          <w:rFonts w:ascii="Times New Roman" w:hAnsi="Times New Roman" w:cs="Times New Roman"/>
          <w:color w:val="000000" w:themeColor="text1"/>
          <w:sz w:val="28"/>
          <w:szCs w:val="28"/>
          <w:lang w:val="vi-VN"/>
        </w:rPr>
      </w:pPr>
      <w:r w:rsidRPr="007056E2">
        <w:rPr>
          <w:rFonts w:ascii="Times New Roman" w:hAnsi="Times New Roman" w:cs="Times New Roman"/>
          <w:color w:val="000000" w:themeColor="text1"/>
          <w:sz w:val="28"/>
          <w:szCs w:val="28"/>
          <w:lang w:val="vi-VN"/>
        </w:rPr>
        <w:t>-</w:t>
      </w:r>
      <w:r w:rsidR="00C1711B" w:rsidRPr="007056E2">
        <w:rPr>
          <w:rFonts w:ascii="Times New Roman" w:hAnsi="Times New Roman" w:cs="Times New Roman"/>
          <w:color w:val="000000" w:themeColor="text1"/>
          <w:sz w:val="28"/>
          <w:szCs w:val="28"/>
        </w:rPr>
        <w:t xml:space="preserve"> Trường hợp hồ sơ không hợp lệ, Chủ tịch UBND thành</w:t>
      </w:r>
      <w:r w:rsidR="00C1711B" w:rsidRPr="007056E2">
        <w:rPr>
          <w:rFonts w:ascii="Times New Roman" w:hAnsi="Times New Roman" w:cs="Times New Roman"/>
          <w:color w:val="000000" w:themeColor="text1"/>
          <w:sz w:val="28"/>
          <w:szCs w:val="28"/>
          <w:lang w:val="vi-VN"/>
        </w:rPr>
        <w:t xml:space="preserve"> phố</w:t>
      </w:r>
      <w:r w:rsidR="00C1711B" w:rsidRPr="007056E2">
        <w:rPr>
          <w:rFonts w:ascii="Times New Roman" w:hAnsi="Times New Roman" w:cs="Times New Roman"/>
          <w:color w:val="000000" w:themeColor="text1"/>
          <w:sz w:val="28"/>
          <w:szCs w:val="28"/>
        </w:rPr>
        <w:t xml:space="preserve"> thông báo bổ sung, hoàn thiện hồ sơ để người nộp hồ sơ sửa chữa thiếu sót trong thời hạn 01 tháng kể từ ngày ra thông báo. </w:t>
      </w:r>
    </w:p>
    <w:p w14:paraId="7B7CB466" w14:textId="5D6A5BC1" w:rsidR="00C223B0" w:rsidRPr="007056E2" w:rsidRDefault="00C1711B" w:rsidP="00DB5BC5">
      <w:pPr>
        <w:spacing w:before="120" w:after="120" w:line="360" w:lineRule="exact"/>
        <w:ind w:firstLine="720"/>
        <w:jc w:val="both"/>
        <w:rPr>
          <w:rFonts w:ascii="Times New Roman" w:hAnsi="Times New Roman" w:cs="Times New Roman"/>
          <w:color w:val="000000" w:themeColor="text1"/>
          <w:sz w:val="28"/>
          <w:szCs w:val="28"/>
        </w:rPr>
      </w:pPr>
      <w:r w:rsidRPr="007056E2">
        <w:rPr>
          <w:rFonts w:ascii="Times New Roman" w:hAnsi="Times New Roman" w:cs="Times New Roman"/>
          <w:color w:val="000000" w:themeColor="text1"/>
          <w:sz w:val="28"/>
          <w:szCs w:val="28"/>
        </w:rPr>
        <w:t>+ Trường hợp người nộp hồ sơ không sửa chữa thiếu sót hoặc sửa chữa không đạt yêu cầu, trong thời hạn 15 ngày làm việc kể từ ngày kết thúc thời hạn sửa chữa hồ sơ theo thông báo bổ sung, hoàn thiện hồ sơ, Chủ tịch UBND thành</w:t>
      </w:r>
      <w:r w:rsidRPr="007056E2">
        <w:rPr>
          <w:rFonts w:ascii="Times New Roman" w:hAnsi="Times New Roman" w:cs="Times New Roman"/>
          <w:color w:val="000000" w:themeColor="text1"/>
          <w:sz w:val="28"/>
          <w:szCs w:val="28"/>
          <w:lang w:val="vi-VN"/>
        </w:rPr>
        <w:t xml:space="preserve"> phố </w:t>
      </w:r>
      <w:r w:rsidRPr="007056E2">
        <w:rPr>
          <w:rFonts w:ascii="Times New Roman" w:hAnsi="Times New Roman" w:cs="Times New Roman"/>
          <w:color w:val="000000" w:themeColor="text1"/>
          <w:sz w:val="28"/>
          <w:szCs w:val="28"/>
        </w:rPr>
        <w:t>ban hành Quyết định từ chối công nhận cơ sở đào tạo pháp luật về sở hữu công nghiệp.</w:t>
      </w:r>
    </w:p>
    <w:p w14:paraId="52820D6A" w14:textId="18AC0D44" w:rsidR="00C223B0" w:rsidRPr="005D6AD6" w:rsidRDefault="00C223B0" w:rsidP="00DB5BC5">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b) Cách thức thực hiện</w:t>
      </w:r>
    </w:p>
    <w:p w14:paraId="69659F02" w14:textId="77777777" w:rsidR="00760AF3" w:rsidRPr="005D6AD6" w:rsidRDefault="00C223B0" w:rsidP="00DB5BC5">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color w:val="000000" w:themeColor="text1"/>
          <w:sz w:val="28"/>
          <w:szCs w:val="28"/>
        </w:rPr>
        <w:t xml:space="preserve">Hình thức nộp: </w:t>
      </w:r>
    </w:p>
    <w:p w14:paraId="5FB6023F" w14:textId="77777777" w:rsidR="00760AF3" w:rsidRPr="005D6AD6" w:rsidRDefault="00760AF3" w:rsidP="00DB5BC5">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color w:val="000000" w:themeColor="text1"/>
          <w:sz w:val="28"/>
          <w:szCs w:val="28"/>
        </w:rPr>
        <w:t>- Trực tuyến qua Cổng dịch vụ công quốc gia hoặc ứng dụng định danh quốc gia;</w:t>
      </w:r>
    </w:p>
    <w:p w14:paraId="60667D34" w14:textId="77777777" w:rsidR="00760AF3" w:rsidRPr="005D6AD6" w:rsidRDefault="00760AF3" w:rsidP="00DB5BC5">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color w:val="000000" w:themeColor="text1"/>
          <w:sz w:val="28"/>
          <w:szCs w:val="28"/>
        </w:rPr>
        <w:t xml:space="preserve"> - Trực tiếp hoặc qua dịch vụ bưu chính tới Trung</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tâm Phục</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vụ hành</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chính công</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thành phố;</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Trung</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tâm Phục</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vụ hành</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chính công</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cấp xã</w:t>
      </w:r>
      <w:r w:rsidRPr="005D6AD6">
        <w:rPr>
          <w:rFonts w:ascii="Times New Roman" w:hAnsi="Times New Roman" w:cs="Times New Roman"/>
          <w:color w:val="000000" w:themeColor="text1"/>
          <w:sz w:val="28"/>
          <w:szCs w:val="28"/>
          <w:lang w:val="vi-VN"/>
        </w:rPr>
        <w:t>.</w:t>
      </w:r>
    </w:p>
    <w:p w14:paraId="3710AA0A" w14:textId="77777777" w:rsidR="00C223B0" w:rsidRPr="005D6AD6" w:rsidRDefault="00C223B0" w:rsidP="00DB5BC5">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c) Thành phần, số lượng hồ sơ</w:t>
      </w:r>
    </w:p>
    <w:p w14:paraId="155815A1" w14:textId="77777777" w:rsidR="00C223B0" w:rsidRPr="005D6AD6" w:rsidRDefault="00C223B0" w:rsidP="00DB5BC5">
      <w:pPr>
        <w:spacing w:before="120" w:after="120" w:line="360" w:lineRule="exact"/>
        <w:ind w:firstLine="720"/>
        <w:jc w:val="both"/>
        <w:rPr>
          <w:rFonts w:ascii="Times New Roman" w:hAnsi="Times New Roman" w:cs="Times New Roman"/>
          <w:color w:val="000000" w:themeColor="text1"/>
          <w:sz w:val="28"/>
          <w:szCs w:val="28"/>
        </w:rPr>
      </w:pPr>
      <w:r w:rsidRPr="005D6AD6">
        <w:rPr>
          <w:rFonts w:ascii="Times New Roman" w:hAnsi="Times New Roman" w:cs="Times New Roman"/>
          <w:color w:val="000000" w:themeColor="text1"/>
          <w:sz w:val="28"/>
          <w:szCs w:val="28"/>
        </w:rPr>
        <w:t>Hồ sơ yêu cầu cấp Giấy chứng nhận tổ chức giám định sở hữu công nghiệp gồm 01 bộ tài liệu như sau:</w:t>
      </w:r>
    </w:p>
    <w:p w14:paraId="08D65552" w14:textId="523B1DF5" w:rsidR="00760AF3" w:rsidRPr="005D6AD6" w:rsidRDefault="00760AF3" w:rsidP="00DB5BC5">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Văn bản yêu cầu công nhận cơ sở đào tạo pháp luật về sở hữu</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công nghiệp, làm theo Mẫu số 03 tại Phụ lục II của Thông tư số</w:t>
      </w:r>
      <w:r w:rsidRPr="005D6AD6">
        <w:rPr>
          <w:color w:val="000000" w:themeColor="text1"/>
        </w:rPr>
        <w:t xml:space="preserve"> </w:t>
      </w:r>
      <w:r w:rsidRPr="005D6AD6">
        <w:rPr>
          <w:rFonts w:ascii="Times New Roman" w:hAnsi="Times New Roman" w:cs="Times New Roman"/>
          <w:color w:val="000000" w:themeColor="text1"/>
          <w:sz w:val="28"/>
          <w:szCs w:val="28"/>
        </w:rPr>
        <w:t>20/2026/TT-BKHCN ngày 20 tháng 5 năm 2026 của Bộ KH&amp;CN, trong đó điền đầy đủ thông tin của tổ chức đề nghị công nhận cơ sở đào tạo pháp luật về sở hữu công nghiệp;</w:t>
      </w:r>
    </w:p>
    <w:p w14:paraId="5863880B" w14:textId="40F92C0D" w:rsidR="00760AF3" w:rsidRPr="005D6AD6" w:rsidRDefault="00760AF3" w:rsidP="00DB5BC5">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color w:val="000000" w:themeColor="text1"/>
          <w:sz w:val="28"/>
          <w:szCs w:val="28"/>
        </w:rPr>
        <w:t xml:space="preserve">- Các tài liệu chứng minh tổ chức đáp ứng tiêu chí, điều kiện công nhận là cơ sở đào tạo pháp luật về sở hữu công nghiệp: Điều kiện kiện về cơ sở vật chất, trang thiết bị; Thông tin về viên chức trong biên chế đã tham gia giảng dạy ở trình độ đại </w:t>
      </w:r>
      <w:r w:rsidRPr="005D6AD6">
        <w:rPr>
          <w:rFonts w:ascii="Times New Roman" w:hAnsi="Times New Roman" w:cs="Times New Roman"/>
          <w:color w:val="000000" w:themeColor="text1"/>
          <w:sz w:val="28"/>
          <w:szCs w:val="28"/>
        </w:rPr>
        <w:lastRenderedPageBreak/>
        <w:t>học về sở hữu trí tuệ từ 05 năm trở lên; Danh sách thông tin giảng viên tham gia chương trình đào tạo; Bộ tài liệu chuẩn được phê duyệt để sử dụng, phù hợp với các nội dung được quy định trong cấu trúc Chương trình đào tạo pháp luật về sở hữu công nghiệp</w:t>
      </w:r>
      <w:r w:rsidRPr="005D6AD6">
        <w:rPr>
          <w:rFonts w:ascii="Times New Roman" w:hAnsi="Times New Roman" w:cs="Times New Roman"/>
          <w:color w:val="000000" w:themeColor="text1"/>
          <w:sz w:val="28"/>
          <w:szCs w:val="28"/>
          <w:lang w:val="vi-VN"/>
        </w:rPr>
        <w:t>.</w:t>
      </w:r>
    </w:p>
    <w:p w14:paraId="7EF1AC92" w14:textId="09FD6049" w:rsidR="00C223B0" w:rsidRPr="005D6AD6" w:rsidRDefault="00C223B0" w:rsidP="00DB5BC5">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b/>
          <w:color w:val="000000" w:themeColor="text1"/>
          <w:sz w:val="28"/>
          <w:szCs w:val="28"/>
        </w:rPr>
        <w:t xml:space="preserve">d) Thời hạn giải quyết: </w:t>
      </w:r>
      <w:r w:rsidRPr="007056E2">
        <w:rPr>
          <w:rFonts w:ascii="Times New Roman" w:hAnsi="Times New Roman" w:cs="Times New Roman"/>
          <w:color w:val="000000" w:themeColor="text1"/>
          <w:sz w:val="28"/>
          <w:szCs w:val="28"/>
        </w:rPr>
        <w:t xml:space="preserve">15 ngày </w:t>
      </w:r>
      <w:r w:rsidR="00C1711B" w:rsidRPr="007056E2">
        <w:rPr>
          <w:rFonts w:ascii="Times New Roman" w:hAnsi="Times New Roman" w:cs="Times New Roman"/>
          <w:color w:val="000000" w:themeColor="text1"/>
          <w:sz w:val="28"/>
          <w:szCs w:val="28"/>
        </w:rPr>
        <w:t>làm việc</w:t>
      </w:r>
    </w:p>
    <w:p w14:paraId="18764737" w14:textId="77777777" w:rsidR="00C223B0" w:rsidRPr="005D6AD6" w:rsidRDefault="00C223B0" w:rsidP="00DB5BC5">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b/>
          <w:color w:val="000000" w:themeColor="text1"/>
          <w:sz w:val="28"/>
          <w:szCs w:val="28"/>
        </w:rPr>
        <w:t xml:space="preserve">đ) Đối tượng thực hiện thủ tục hành chính: </w:t>
      </w:r>
      <w:r w:rsidRPr="005D6AD6">
        <w:rPr>
          <w:rFonts w:ascii="Times New Roman" w:hAnsi="Times New Roman" w:cs="Times New Roman"/>
          <w:color w:val="000000" w:themeColor="text1"/>
          <w:sz w:val="28"/>
          <w:szCs w:val="28"/>
        </w:rPr>
        <w:t>Tổ</w:t>
      </w:r>
      <w:r w:rsidRPr="005D6AD6">
        <w:rPr>
          <w:rFonts w:ascii="Times New Roman" w:hAnsi="Times New Roman" w:cs="Times New Roman"/>
          <w:color w:val="000000" w:themeColor="text1"/>
          <w:sz w:val="28"/>
          <w:szCs w:val="28"/>
          <w:lang w:val="vi-VN"/>
        </w:rPr>
        <w:t xml:space="preserve"> chức</w:t>
      </w:r>
    </w:p>
    <w:p w14:paraId="0C96CB4C" w14:textId="593D634A" w:rsidR="00C223B0" w:rsidRPr="005D6AD6" w:rsidRDefault="00C223B0" w:rsidP="00DB5BC5">
      <w:pPr>
        <w:spacing w:before="120" w:after="120" w:line="360" w:lineRule="exact"/>
        <w:ind w:firstLine="720"/>
        <w:jc w:val="both"/>
        <w:rPr>
          <w:rFonts w:ascii="Times New Roman" w:hAnsi="Times New Roman" w:cs="Times New Roman"/>
          <w:b/>
          <w:color w:val="000000" w:themeColor="text1"/>
          <w:sz w:val="28"/>
          <w:szCs w:val="28"/>
          <w:lang w:val="vi-VN"/>
        </w:rPr>
      </w:pPr>
      <w:r w:rsidRPr="005D6AD6">
        <w:rPr>
          <w:rFonts w:ascii="Times New Roman" w:hAnsi="Times New Roman" w:cs="Times New Roman"/>
          <w:b/>
          <w:color w:val="000000" w:themeColor="text1"/>
          <w:sz w:val="28"/>
          <w:szCs w:val="28"/>
        </w:rPr>
        <w:t xml:space="preserve">e) Cơ quan giải quyết thủ tục hành chính: </w:t>
      </w:r>
      <w:r w:rsidR="00760AF3" w:rsidRPr="005D6AD6">
        <w:rPr>
          <w:color w:val="000000" w:themeColor="text1"/>
        </w:rPr>
        <w:t xml:space="preserve"> </w:t>
      </w:r>
      <w:r w:rsidR="00760AF3" w:rsidRPr="005D6AD6">
        <w:rPr>
          <w:rFonts w:ascii="Times New Roman" w:hAnsi="Times New Roman" w:cs="Times New Roman"/>
          <w:color w:val="000000" w:themeColor="text1"/>
          <w:sz w:val="28"/>
          <w:szCs w:val="28"/>
        </w:rPr>
        <w:t>Chủ tịch Ủy ban nhân dân thành phố</w:t>
      </w:r>
    </w:p>
    <w:p w14:paraId="1001CC93" w14:textId="77777777" w:rsidR="00C223B0" w:rsidRPr="005D6AD6" w:rsidRDefault="00C223B0" w:rsidP="00DB5BC5">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g) Kết quả thực hiện thủ tục hành chính</w:t>
      </w:r>
    </w:p>
    <w:p w14:paraId="2B4C9915" w14:textId="7AD998F0" w:rsidR="00760AF3" w:rsidRPr="005D6AD6" w:rsidRDefault="00C223B0" w:rsidP="00DB5BC5">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color w:val="000000" w:themeColor="text1"/>
          <w:sz w:val="28"/>
          <w:szCs w:val="28"/>
        </w:rPr>
        <w:t xml:space="preserve">- </w:t>
      </w:r>
      <w:r w:rsidR="00760AF3" w:rsidRPr="005D6AD6">
        <w:rPr>
          <w:rFonts w:ascii="Times New Roman" w:hAnsi="Times New Roman" w:cs="Times New Roman"/>
          <w:color w:val="000000" w:themeColor="text1"/>
          <w:sz w:val="28"/>
          <w:szCs w:val="28"/>
        </w:rPr>
        <w:t>Quyết định công nhận cơ sở đào tạo pháp luật về sở hữu công nghiệp</w:t>
      </w:r>
      <w:r w:rsidR="00760AF3" w:rsidRPr="005D6AD6">
        <w:rPr>
          <w:rFonts w:ascii="Times New Roman" w:hAnsi="Times New Roman" w:cs="Times New Roman"/>
          <w:color w:val="000000" w:themeColor="text1"/>
          <w:sz w:val="28"/>
          <w:szCs w:val="28"/>
          <w:lang w:val="vi-VN"/>
        </w:rPr>
        <w:t>; hoặc</w:t>
      </w:r>
    </w:p>
    <w:p w14:paraId="41948D2D" w14:textId="26F14877" w:rsidR="00760AF3" w:rsidRPr="005D6AD6" w:rsidRDefault="00760AF3" w:rsidP="00DB5BC5">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color w:val="000000" w:themeColor="text1"/>
          <w:sz w:val="28"/>
          <w:szCs w:val="28"/>
          <w:lang w:val="vi-VN"/>
        </w:rPr>
        <w:t>- Quyết định từ chối công nhận cơ sở đào tạo pháp luật về sở hữu công nghiệp.</w:t>
      </w:r>
    </w:p>
    <w:p w14:paraId="6EBDD047" w14:textId="12283381" w:rsidR="00C223B0" w:rsidRPr="005D6AD6" w:rsidRDefault="00C223B0" w:rsidP="00DB5BC5">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 xml:space="preserve">h) Phí, lệ phí (nếu có) </w:t>
      </w:r>
    </w:p>
    <w:p w14:paraId="02EC18CD" w14:textId="25F61AD3" w:rsidR="00C223B0" w:rsidRPr="005D6AD6" w:rsidRDefault="00C223B0" w:rsidP="00DB5BC5">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color w:val="000000" w:themeColor="text1"/>
          <w:sz w:val="28"/>
          <w:szCs w:val="28"/>
        </w:rPr>
        <w:t xml:space="preserve">- </w:t>
      </w:r>
      <w:r w:rsidR="00760AF3" w:rsidRPr="005D6AD6">
        <w:rPr>
          <w:rFonts w:ascii="Times New Roman" w:hAnsi="Times New Roman" w:cs="Times New Roman"/>
          <w:color w:val="000000" w:themeColor="text1"/>
          <w:sz w:val="28"/>
          <w:szCs w:val="28"/>
        </w:rPr>
        <w:t>Không</w:t>
      </w:r>
      <w:r w:rsidR="00760AF3" w:rsidRPr="005D6AD6">
        <w:rPr>
          <w:rFonts w:ascii="Times New Roman" w:hAnsi="Times New Roman" w:cs="Times New Roman"/>
          <w:color w:val="000000" w:themeColor="text1"/>
          <w:sz w:val="28"/>
          <w:szCs w:val="28"/>
          <w:lang w:val="vi-VN"/>
        </w:rPr>
        <w:t xml:space="preserve"> có.</w:t>
      </w:r>
    </w:p>
    <w:p w14:paraId="36801E41" w14:textId="77777777" w:rsidR="00C223B0" w:rsidRPr="005D6AD6" w:rsidRDefault="00C223B0" w:rsidP="00DB5BC5">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i) Tên mẫu đơn, mẫu tờ khai (nếu có và đính kèm)</w:t>
      </w:r>
    </w:p>
    <w:p w14:paraId="1A00F56A" w14:textId="2FBE5525" w:rsidR="00760AF3" w:rsidRPr="005D6AD6" w:rsidRDefault="00760AF3" w:rsidP="00DB5BC5">
      <w:pPr>
        <w:spacing w:before="120" w:after="120" w:line="360" w:lineRule="exact"/>
        <w:ind w:firstLine="720"/>
        <w:jc w:val="both"/>
        <w:rPr>
          <w:rFonts w:ascii="Times New Roman" w:hAnsi="Times New Roman" w:cs="Times New Roman"/>
          <w:i/>
          <w:iCs/>
          <w:color w:val="000000" w:themeColor="text1"/>
          <w:sz w:val="28"/>
          <w:szCs w:val="28"/>
          <w:lang w:val="vi-VN"/>
        </w:rPr>
      </w:pPr>
      <w:r w:rsidRPr="005D6AD6">
        <w:rPr>
          <w:rFonts w:ascii="Times New Roman" w:hAnsi="Times New Roman" w:cs="Times New Roman"/>
          <w:i/>
          <w:iCs/>
          <w:color w:val="000000" w:themeColor="text1"/>
          <w:sz w:val="28"/>
          <w:szCs w:val="28"/>
        </w:rPr>
        <w:t>Mẫu số 03 tại Phụ lục II của Thông tư số 20 /2026/TT-BKHCN ngày 20 tháng 5 năm 2026 của Bộ KH&amp;CN</w:t>
      </w:r>
      <w:r w:rsidRPr="005D6AD6">
        <w:rPr>
          <w:rFonts w:ascii="Times New Roman" w:hAnsi="Times New Roman" w:cs="Times New Roman"/>
          <w:i/>
          <w:iCs/>
          <w:color w:val="000000" w:themeColor="text1"/>
          <w:sz w:val="28"/>
          <w:szCs w:val="28"/>
          <w:lang w:val="vi-VN"/>
        </w:rPr>
        <w:t>.</w:t>
      </w:r>
    </w:p>
    <w:p w14:paraId="0F60D4FC" w14:textId="16DC3C46" w:rsidR="00C223B0" w:rsidRPr="005D6AD6" w:rsidRDefault="00C223B0" w:rsidP="00DB5BC5">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k) Yêu cầu, điều kiện thực hiện thủ tục hành chính (nếu có)</w:t>
      </w:r>
    </w:p>
    <w:p w14:paraId="77598456" w14:textId="77777777" w:rsidR="00760AF3" w:rsidRPr="005D6AD6" w:rsidRDefault="00760AF3" w:rsidP="00DB5BC5">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color w:val="000000" w:themeColor="text1"/>
          <w:sz w:val="28"/>
          <w:szCs w:val="28"/>
        </w:rPr>
        <w:t xml:space="preserve">- Tổ chức có nhu cầu công nhận đủ điều kiện tổ chức khóa đào tạo pháp luật về sở hữu công nghiệp: </w:t>
      </w:r>
    </w:p>
    <w:p w14:paraId="31DB7FAD" w14:textId="0C9D9D9D" w:rsidR="00760AF3" w:rsidRPr="005D6AD6" w:rsidRDefault="00760AF3" w:rsidP="00DB5BC5">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color w:val="000000" w:themeColor="text1"/>
          <w:sz w:val="28"/>
          <w:szCs w:val="28"/>
          <w:lang w:val="vi-VN"/>
        </w:rPr>
        <w:t>+</w:t>
      </w:r>
      <w:r w:rsidRPr="005D6AD6">
        <w:rPr>
          <w:rFonts w:ascii="Times New Roman" w:hAnsi="Times New Roman" w:cs="Times New Roman"/>
          <w:color w:val="000000" w:themeColor="text1"/>
          <w:sz w:val="28"/>
          <w:szCs w:val="28"/>
        </w:rPr>
        <w:t xml:space="preserve"> Là đơn vị</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 xml:space="preserve">sự nghiệp công lập trực thuộc Bộ Khoa học và Công nghệ hoặc do Bộ Khoa học và Công nghệ thành lập, có chức năng, nhiệm vụ đào tạo, bồi dưỡng chuyên môn, nghiệp vụ về sở hữu trí tuệ hoặc cơ sở giáo dục đại học có đào tạo ngành luật hoặc các trường hợp khác do Bộ trưởng Bộ Khoa học và Công nghệ quyết định. </w:t>
      </w:r>
    </w:p>
    <w:p w14:paraId="2AE92B90" w14:textId="36FCA531" w:rsidR="00760AF3" w:rsidRPr="005D6AD6" w:rsidRDefault="00760AF3" w:rsidP="00DB5BC5">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color w:val="000000" w:themeColor="text1"/>
          <w:sz w:val="28"/>
          <w:szCs w:val="28"/>
          <w:lang w:val="vi-VN"/>
        </w:rPr>
        <w:t>+</w:t>
      </w:r>
      <w:r w:rsidRPr="005D6AD6">
        <w:rPr>
          <w:rFonts w:ascii="Times New Roman" w:hAnsi="Times New Roman" w:cs="Times New Roman"/>
          <w:color w:val="000000" w:themeColor="text1"/>
          <w:sz w:val="28"/>
          <w:szCs w:val="28"/>
        </w:rPr>
        <w:t xml:space="preserve"> Có cơ sở vật chất, trang thiết bị đáp ứng yêu cầu tổ chức chương trình đào tạo pháp luật về sở hữu công nghiệp do Bộ trưởng Bộ Khoa học và Công nghệ quy định; </w:t>
      </w:r>
    </w:p>
    <w:p w14:paraId="4E28E7D7" w14:textId="77777777" w:rsidR="00760AF3" w:rsidRPr="005D6AD6" w:rsidRDefault="00760AF3" w:rsidP="00DB5BC5">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color w:val="000000" w:themeColor="text1"/>
          <w:sz w:val="28"/>
          <w:szCs w:val="28"/>
          <w:lang w:val="vi-VN"/>
        </w:rPr>
        <w:t>+</w:t>
      </w:r>
      <w:r w:rsidRPr="005D6AD6">
        <w:rPr>
          <w:rFonts w:ascii="Times New Roman" w:hAnsi="Times New Roman" w:cs="Times New Roman"/>
          <w:color w:val="000000" w:themeColor="text1"/>
          <w:sz w:val="28"/>
          <w:szCs w:val="28"/>
        </w:rPr>
        <w:t xml:space="preserve"> Có ít nhất một viên chức thuộc biên chế đã tham gia giảng dạy ở trình độ đại học về sở hữu trí tuệ từ 05 năm trở lên tại thời điểm được công nhận là cơ sở đào tạo đáp ứng tiêu chí, điều kiện tổ chức khóa đào tạo pháp luật về sở hữu công nghiệp</w:t>
      </w:r>
    </w:p>
    <w:p w14:paraId="55843585" w14:textId="23E9748C" w:rsidR="00C223B0" w:rsidRPr="005D6AD6" w:rsidRDefault="00C223B0" w:rsidP="00DB5BC5">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l) Căn cứ pháp lý của thủ tục hành chính</w:t>
      </w:r>
    </w:p>
    <w:p w14:paraId="4C060376" w14:textId="271CFFB1" w:rsidR="00C223B0" w:rsidRPr="005D6AD6" w:rsidRDefault="00C223B0" w:rsidP="00DB5BC5">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color w:val="000000" w:themeColor="text1"/>
          <w:sz w:val="28"/>
          <w:szCs w:val="28"/>
        </w:rPr>
        <w:t xml:space="preserve">- </w:t>
      </w:r>
      <w:r w:rsidR="00760AF3" w:rsidRPr="005D6AD6">
        <w:rPr>
          <w:rFonts w:ascii="Times New Roman" w:hAnsi="Times New Roman" w:cs="Times New Roman"/>
          <w:color w:val="000000" w:themeColor="text1"/>
          <w:sz w:val="28"/>
          <w:szCs w:val="28"/>
        </w:rPr>
        <w:t>Luật Sở hữu trí tuệ số 50/2005/QH11 ngày 29/11/2005, được</w:t>
      </w:r>
      <w:r w:rsidR="00760AF3" w:rsidRPr="005D6AD6">
        <w:rPr>
          <w:rFonts w:ascii="Times New Roman" w:hAnsi="Times New Roman" w:cs="Times New Roman"/>
          <w:color w:val="000000" w:themeColor="text1"/>
          <w:sz w:val="28"/>
          <w:szCs w:val="28"/>
          <w:lang w:val="vi-VN"/>
        </w:rPr>
        <w:t xml:space="preserve"> </w:t>
      </w:r>
      <w:r w:rsidR="00760AF3" w:rsidRPr="005D6AD6">
        <w:rPr>
          <w:rFonts w:ascii="Times New Roman" w:hAnsi="Times New Roman" w:cs="Times New Roman"/>
          <w:color w:val="000000" w:themeColor="text1"/>
          <w:sz w:val="28"/>
          <w:szCs w:val="28"/>
        </w:rPr>
        <w:t>sửa đổi, bổ sung theo Luật số 36/2009/QH12 ngày 19/6/2009,</w:t>
      </w:r>
      <w:r w:rsidR="00760AF3" w:rsidRPr="005D6AD6">
        <w:rPr>
          <w:rFonts w:ascii="Times New Roman" w:hAnsi="Times New Roman" w:cs="Times New Roman"/>
          <w:color w:val="000000" w:themeColor="text1"/>
          <w:sz w:val="28"/>
          <w:szCs w:val="28"/>
          <w:lang w:val="vi-VN"/>
        </w:rPr>
        <w:t xml:space="preserve"> </w:t>
      </w:r>
      <w:r w:rsidR="00760AF3" w:rsidRPr="005D6AD6">
        <w:rPr>
          <w:rFonts w:ascii="Times New Roman" w:hAnsi="Times New Roman" w:cs="Times New Roman"/>
          <w:color w:val="000000" w:themeColor="text1"/>
          <w:sz w:val="28"/>
          <w:szCs w:val="28"/>
        </w:rPr>
        <w:t>Luật số 42/2019/QH14 ngày 14 tháng 6 năm 2019 và Luật</w:t>
      </w:r>
      <w:r w:rsidR="00760AF3" w:rsidRPr="005D6AD6">
        <w:rPr>
          <w:rFonts w:ascii="Times New Roman" w:hAnsi="Times New Roman" w:cs="Times New Roman"/>
          <w:color w:val="000000" w:themeColor="text1"/>
          <w:sz w:val="28"/>
          <w:szCs w:val="28"/>
          <w:lang w:val="vi-VN"/>
        </w:rPr>
        <w:t xml:space="preserve"> </w:t>
      </w:r>
      <w:r w:rsidR="00760AF3" w:rsidRPr="005D6AD6">
        <w:rPr>
          <w:rFonts w:ascii="Times New Roman" w:hAnsi="Times New Roman" w:cs="Times New Roman"/>
          <w:color w:val="000000" w:themeColor="text1"/>
          <w:sz w:val="28"/>
          <w:szCs w:val="28"/>
        </w:rPr>
        <w:t>số 07/2022/QH15 ngày 16 tháng 6 năm 2022; Luật số</w:t>
      </w:r>
      <w:r w:rsidR="00760AF3" w:rsidRPr="005D6AD6">
        <w:rPr>
          <w:rFonts w:ascii="Times New Roman" w:hAnsi="Times New Roman" w:cs="Times New Roman"/>
          <w:color w:val="000000" w:themeColor="text1"/>
          <w:sz w:val="28"/>
          <w:szCs w:val="28"/>
          <w:lang w:val="vi-VN"/>
        </w:rPr>
        <w:t xml:space="preserve"> </w:t>
      </w:r>
      <w:r w:rsidR="00760AF3" w:rsidRPr="005D6AD6">
        <w:rPr>
          <w:rFonts w:ascii="Times New Roman" w:hAnsi="Times New Roman" w:cs="Times New Roman"/>
          <w:color w:val="000000" w:themeColor="text1"/>
          <w:sz w:val="28"/>
          <w:szCs w:val="28"/>
        </w:rPr>
        <w:t>93/2025/QH15</w:t>
      </w:r>
      <w:r w:rsidR="00760AF3" w:rsidRPr="005D6AD6">
        <w:rPr>
          <w:rFonts w:ascii="Times New Roman" w:hAnsi="Times New Roman" w:cs="Times New Roman"/>
          <w:color w:val="000000" w:themeColor="text1"/>
          <w:sz w:val="28"/>
          <w:szCs w:val="28"/>
          <w:lang w:val="vi-VN"/>
        </w:rPr>
        <w:t xml:space="preserve"> </w:t>
      </w:r>
      <w:r w:rsidR="00760AF3" w:rsidRPr="005D6AD6">
        <w:rPr>
          <w:rFonts w:ascii="Times New Roman" w:hAnsi="Times New Roman" w:cs="Times New Roman"/>
          <w:color w:val="000000" w:themeColor="text1"/>
          <w:sz w:val="28"/>
          <w:szCs w:val="28"/>
        </w:rPr>
        <w:t>ngày 27 tháng 6 năm 2025; Luật số</w:t>
      </w:r>
      <w:r w:rsidR="00760AF3" w:rsidRPr="005D6AD6">
        <w:rPr>
          <w:rFonts w:ascii="Times New Roman" w:hAnsi="Times New Roman" w:cs="Times New Roman"/>
          <w:color w:val="000000" w:themeColor="text1"/>
          <w:sz w:val="28"/>
          <w:szCs w:val="28"/>
          <w:lang w:val="vi-VN"/>
        </w:rPr>
        <w:t xml:space="preserve"> </w:t>
      </w:r>
      <w:r w:rsidR="00760AF3" w:rsidRPr="005D6AD6">
        <w:rPr>
          <w:rFonts w:ascii="Times New Roman" w:hAnsi="Times New Roman" w:cs="Times New Roman"/>
          <w:color w:val="000000" w:themeColor="text1"/>
          <w:sz w:val="28"/>
          <w:szCs w:val="28"/>
        </w:rPr>
        <w:t>131/2025/QH15 ngày 10/12/2025</w:t>
      </w:r>
      <w:r w:rsidR="00760AF3" w:rsidRPr="005D6AD6">
        <w:rPr>
          <w:rFonts w:ascii="Times New Roman" w:hAnsi="Times New Roman" w:cs="Times New Roman"/>
          <w:color w:val="000000" w:themeColor="text1"/>
          <w:sz w:val="28"/>
          <w:szCs w:val="28"/>
          <w:lang w:val="vi-VN"/>
        </w:rPr>
        <w:t>;</w:t>
      </w:r>
    </w:p>
    <w:p w14:paraId="107FF239" w14:textId="505A13CF" w:rsidR="00C223B0" w:rsidRPr="005D6AD6" w:rsidRDefault="00C223B0" w:rsidP="00DB5BC5">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Nghị định số</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100/2026/NĐ-CP ngày</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31/3/2026 của Chính phủ</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Sửa đổi, bổ sung một số</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điều của Nghị định số</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65/2023/NĐ-CР ngày</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23/8/2023 của Chính phủ</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quy định chi tiết một số</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điều và biện pháp thi</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hành Luật Sở hữu trí tuệ</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về sở hữu công nghiệp,</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bảo vệ quyền sở hữu công</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nghiệp, quyền đối với</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giống cây trồng và quản</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lý nhà nước về sở hữu trí</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tuệ được sửa đổi, bổ sung</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bởi Nghị định số</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15/2026/NĐ-CP ngày</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14/01/2026 và Nghị định</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số 33/2026/NĐ-CР ngày</w:t>
      </w:r>
      <w:r w:rsidRPr="005D6AD6">
        <w:rPr>
          <w:rFonts w:ascii="Times New Roman" w:hAnsi="Times New Roman" w:cs="Times New Roman"/>
          <w:color w:val="000000" w:themeColor="text1"/>
          <w:sz w:val="28"/>
          <w:szCs w:val="28"/>
          <w:lang w:val="vi-VN"/>
        </w:rPr>
        <w:t xml:space="preserve"> </w:t>
      </w:r>
      <w:r w:rsidRPr="005D6AD6">
        <w:rPr>
          <w:rFonts w:ascii="Times New Roman" w:hAnsi="Times New Roman" w:cs="Times New Roman"/>
          <w:color w:val="000000" w:themeColor="text1"/>
          <w:sz w:val="28"/>
          <w:szCs w:val="28"/>
        </w:rPr>
        <w:t>21/01/2026 của Chính</w:t>
      </w:r>
      <w:r w:rsidRPr="005D6AD6">
        <w:rPr>
          <w:rFonts w:ascii="Times New Roman" w:hAnsi="Times New Roman" w:cs="Times New Roman"/>
          <w:color w:val="000000" w:themeColor="text1"/>
          <w:sz w:val="28"/>
          <w:szCs w:val="28"/>
          <w:lang w:val="vi-VN"/>
        </w:rPr>
        <w:t xml:space="preserve"> phủ;</w:t>
      </w:r>
    </w:p>
    <w:p w14:paraId="1C2B42C3" w14:textId="09A759C8" w:rsidR="00760AF3" w:rsidRPr="005D6AD6" w:rsidRDefault="00760AF3" w:rsidP="00DB5BC5">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color w:val="000000" w:themeColor="text1"/>
          <w:sz w:val="28"/>
          <w:szCs w:val="28"/>
        </w:rPr>
        <w:t>- Thông tư số 20/2026/TT-BKHCN ngày 20/5/2026 của Bộ trưởng Bộ KH&amp;CN sửa đổi, bổ sung một số điều của các Thông tư để cắt giảm, đơn giản hoá thủ tục hành chính thuộc phạm vi quản lý nhà nước của Bộ Khoa học và Công nghệ.</w:t>
      </w:r>
    </w:p>
    <w:p w14:paraId="1232DC66" w14:textId="708C36E9" w:rsidR="0065750C" w:rsidRPr="005D6AD6" w:rsidRDefault="00C223B0" w:rsidP="001A5074">
      <w:pPr>
        <w:spacing w:line="278" w:lineRule="auto"/>
        <w:ind w:left="5760" w:firstLine="720"/>
        <w:jc w:val="right"/>
        <w:rPr>
          <w:rFonts w:ascii="Times New Roman" w:hAnsi="Times New Roman" w:cs="Times New Roman"/>
          <w:color w:val="000000" w:themeColor="text1"/>
          <w:sz w:val="28"/>
          <w:szCs w:val="28"/>
          <w:lang w:val="vi-VN"/>
        </w:rPr>
      </w:pPr>
      <w:r w:rsidRPr="005D6AD6">
        <w:rPr>
          <w:rFonts w:ascii="Times New Roman" w:hAnsi="Times New Roman" w:cs="Times New Roman"/>
          <w:color w:val="000000" w:themeColor="text1"/>
          <w:sz w:val="28"/>
          <w:szCs w:val="28"/>
        </w:rPr>
        <w:br w:type="page"/>
      </w:r>
      <w:bookmarkStart w:id="0" w:name="chuong_pl_7"/>
      <w:r w:rsidR="001A5074" w:rsidRPr="005D6AD6">
        <w:rPr>
          <w:rFonts w:ascii="Times New Roman" w:hAnsi="Times New Roman" w:cs="Times New Roman"/>
          <w:b/>
          <w:bCs/>
          <w:color w:val="000000" w:themeColor="text1"/>
          <w:sz w:val="28"/>
          <w:szCs w:val="28"/>
          <w:lang w:val="vi-VN"/>
        </w:rPr>
        <w:t>M</w:t>
      </w:r>
      <w:r w:rsidR="0065750C" w:rsidRPr="005D6AD6">
        <w:rPr>
          <w:rFonts w:ascii="Times New Roman" w:hAnsi="Times New Roman" w:cs="Times New Roman"/>
          <w:b/>
          <w:bCs/>
          <w:color w:val="000000" w:themeColor="text1"/>
          <w:sz w:val="28"/>
          <w:szCs w:val="28"/>
          <w:lang w:val="vi-VN"/>
        </w:rPr>
        <w:t>ẫu số 03</w:t>
      </w:r>
      <w:bookmarkEnd w:id="0"/>
    </w:p>
    <w:tbl>
      <w:tblPr>
        <w:tblW w:w="5490" w:type="pct"/>
        <w:tblCellSpacing w:w="0" w:type="dxa"/>
        <w:tblInd w:w="-545" w:type="dxa"/>
        <w:shd w:val="clear" w:color="auto" w:fill="FFFFFF"/>
        <w:tblCellMar>
          <w:left w:w="0" w:type="dxa"/>
          <w:right w:w="0" w:type="dxa"/>
        </w:tblCellMar>
        <w:tblLook w:val="04A0" w:firstRow="1" w:lastRow="0" w:firstColumn="1" w:lastColumn="0" w:noHBand="0" w:noVBand="1"/>
      </w:tblPr>
      <w:tblGrid>
        <w:gridCol w:w="4043"/>
        <w:gridCol w:w="6228"/>
      </w:tblGrid>
      <w:tr w:rsidR="0065750C" w:rsidRPr="005D6AD6" w14:paraId="7D8F121B" w14:textId="77777777" w:rsidTr="0065750C">
        <w:trPr>
          <w:trHeight w:val="1159"/>
          <w:tblCellSpacing w:w="0" w:type="dxa"/>
        </w:trPr>
        <w:tc>
          <w:tcPr>
            <w:tcW w:w="1968" w:type="pct"/>
            <w:shd w:val="clear" w:color="auto" w:fill="FFFFFF"/>
            <w:hideMark/>
          </w:tcPr>
          <w:p w14:paraId="443DEDB3" w14:textId="37DDF619" w:rsidR="0065750C" w:rsidRPr="005D6AD6" w:rsidRDefault="0065750C" w:rsidP="001A5074">
            <w:pPr>
              <w:spacing w:before="60" w:after="60" w:line="278" w:lineRule="auto"/>
              <w:jc w:val="center"/>
              <w:rPr>
                <w:rFonts w:ascii="Times New Roman" w:hAnsi="Times New Roman" w:cs="Times New Roman"/>
                <w:color w:val="000000" w:themeColor="text1"/>
                <w:sz w:val="28"/>
                <w:szCs w:val="28"/>
                <w:lang w:val="vi-VN"/>
              </w:rPr>
            </w:pPr>
            <w:r w:rsidRPr="005D6AD6">
              <w:rPr>
                <w:rFonts w:ascii="Times New Roman" w:hAnsi="Times New Roman" w:cs="Times New Roman"/>
                <w:b/>
                <w:bCs/>
                <w:noProof/>
                <w:color w:val="000000" w:themeColor="text1"/>
                <w:sz w:val="28"/>
                <w:szCs w:val="28"/>
                <w:lang w:val="vi-VN"/>
                <w14:ligatures w14:val="standardContextual"/>
              </w:rPr>
              <mc:AlternateContent>
                <mc:Choice Requires="wps">
                  <w:drawing>
                    <wp:anchor distT="0" distB="0" distL="114300" distR="114300" simplePos="0" relativeHeight="251661312" behindDoc="0" locked="0" layoutInCell="1" allowOverlap="1" wp14:anchorId="66335CC5" wp14:editId="5ECD57CD">
                      <wp:simplePos x="0" y="0"/>
                      <wp:positionH relativeFrom="column">
                        <wp:posOffset>767135</wp:posOffset>
                      </wp:positionH>
                      <wp:positionV relativeFrom="paragraph">
                        <wp:posOffset>685192</wp:posOffset>
                      </wp:positionV>
                      <wp:extent cx="1105231" cy="332"/>
                      <wp:effectExtent l="0" t="0" r="0" b="0"/>
                      <wp:wrapNone/>
                      <wp:docPr id="1786503498" name="Straight Connector 2"/>
                      <wp:cNvGraphicFramePr/>
                      <a:graphic xmlns:a="http://schemas.openxmlformats.org/drawingml/2006/main">
                        <a:graphicData uri="http://schemas.microsoft.com/office/word/2010/wordprocessingShape">
                          <wps:wsp>
                            <wps:cNvCnPr/>
                            <wps:spPr>
                              <a:xfrm>
                                <a:off x="0" y="0"/>
                                <a:ext cx="1105231" cy="3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7CBD5"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pt,53.95pt" to="147.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" strokecolor="black [3200]" strokeweight=".5pt">
                      <v:stroke joinstyle="miter"/>
                    </v:line>
                  </w:pict>
                </mc:Fallback>
              </mc:AlternateContent>
            </w:r>
            <w:r w:rsidRPr="005D6AD6">
              <w:rPr>
                <w:rFonts w:ascii="Times New Roman" w:hAnsi="Times New Roman" w:cs="Times New Roman"/>
                <w:color w:val="000000" w:themeColor="text1"/>
                <w:sz w:val="28"/>
                <w:szCs w:val="28"/>
                <w:lang w:val="vi-VN"/>
              </w:rPr>
              <w:t>CƠ QUAN CẤP TRÊN TRỰC TIẾP (Nếu có)</w:t>
            </w:r>
            <w:r w:rsidRPr="005D6AD6">
              <w:rPr>
                <w:rFonts w:ascii="Times New Roman" w:hAnsi="Times New Roman" w:cs="Times New Roman"/>
                <w:color w:val="000000" w:themeColor="text1"/>
                <w:sz w:val="28"/>
                <w:szCs w:val="28"/>
                <w:lang w:val="vi-VN"/>
              </w:rPr>
              <w:br/>
            </w:r>
            <w:r w:rsidRPr="005D6AD6">
              <w:rPr>
                <w:rFonts w:ascii="Times New Roman" w:hAnsi="Times New Roman" w:cs="Times New Roman"/>
                <w:b/>
                <w:bCs/>
                <w:color w:val="000000" w:themeColor="text1"/>
                <w:sz w:val="28"/>
                <w:szCs w:val="28"/>
                <w:lang w:val="vi-VN"/>
              </w:rPr>
              <w:t>TÊN TỔ CHỨC</w:t>
            </w:r>
          </w:p>
        </w:tc>
        <w:tc>
          <w:tcPr>
            <w:tcW w:w="3032" w:type="pct"/>
            <w:shd w:val="clear" w:color="auto" w:fill="FFFFFF"/>
            <w:hideMark/>
          </w:tcPr>
          <w:p w14:paraId="16D4D228" w14:textId="0DE9EEC9" w:rsidR="0065750C" w:rsidRPr="005D6AD6" w:rsidRDefault="0065750C" w:rsidP="001A5074">
            <w:pPr>
              <w:spacing w:before="60" w:after="60" w:line="278" w:lineRule="auto"/>
              <w:jc w:val="center"/>
              <w:rPr>
                <w:rFonts w:ascii="Times New Roman" w:hAnsi="Times New Roman" w:cs="Times New Roman"/>
                <w:color w:val="000000" w:themeColor="text1"/>
                <w:sz w:val="28"/>
                <w:szCs w:val="28"/>
              </w:rPr>
            </w:pPr>
            <w:r w:rsidRPr="005D6AD6">
              <w:rPr>
                <w:rFonts w:ascii="Times New Roman" w:hAnsi="Times New Roman" w:cs="Times New Roman"/>
                <w:b/>
                <w:bCs/>
                <w:noProof/>
                <w:color w:val="000000" w:themeColor="text1"/>
                <w:sz w:val="28"/>
                <w:szCs w:val="28"/>
                <w:lang w:val="vi-VN"/>
                <w14:ligatures w14:val="standardContextual"/>
              </w:rPr>
              <mc:AlternateContent>
                <mc:Choice Requires="wps">
                  <w:drawing>
                    <wp:anchor distT="0" distB="0" distL="114300" distR="114300" simplePos="0" relativeHeight="251659264" behindDoc="0" locked="0" layoutInCell="1" allowOverlap="1" wp14:anchorId="627A4F50" wp14:editId="0F40E7BD">
                      <wp:simplePos x="0" y="0"/>
                      <wp:positionH relativeFrom="column">
                        <wp:posOffset>1296090</wp:posOffset>
                      </wp:positionH>
                      <wp:positionV relativeFrom="paragraph">
                        <wp:posOffset>487211</wp:posOffset>
                      </wp:positionV>
                      <wp:extent cx="1582310" cy="7951"/>
                      <wp:effectExtent l="0" t="0" r="37465" b="30480"/>
                      <wp:wrapNone/>
                      <wp:docPr id="1023027798" name="Straight Connector 2"/>
                      <wp:cNvGraphicFramePr/>
                      <a:graphic xmlns:a="http://schemas.openxmlformats.org/drawingml/2006/main">
                        <a:graphicData uri="http://schemas.microsoft.com/office/word/2010/wordprocessingShape">
                          <wps:wsp>
                            <wps:cNvCnPr/>
                            <wps:spPr>
                              <a:xfrm flipV="1">
                                <a:off x="0" y="0"/>
                                <a:ext cx="1582310"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D38689"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2.05pt,38.35pt" to="226.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" strokecolor="black [3200]" strokeweight=".5pt">
                      <v:stroke joinstyle="miter"/>
                    </v:line>
                  </w:pict>
                </mc:Fallback>
              </mc:AlternateContent>
            </w:r>
            <w:r w:rsidRPr="005D6AD6">
              <w:rPr>
                <w:rFonts w:ascii="Times New Roman" w:hAnsi="Times New Roman" w:cs="Times New Roman"/>
                <w:b/>
                <w:bCs/>
                <w:color w:val="000000" w:themeColor="text1"/>
                <w:sz w:val="28"/>
                <w:szCs w:val="28"/>
                <w:lang w:val="vi-VN"/>
              </w:rPr>
              <w:t>CỘNG HÒA XÃ HỘI CHỦ NGHĨA VIỆT NAM</w:t>
            </w:r>
            <w:r w:rsidRPr="005D6AD6">
              <w:rPr>
                <w:rFonts w:ascii="Times New Roman" w:hAnsi="Times New Roman" w:cs="Times New Roman"/>
                <w:b/>
                <w:bCs/>
                <w:color w:val="000000" w:themeColor="text1"/>
                <w:sz w:val="28"/>
                <w:szCs w:val="28"/>
                <w:lang w:val="vi-VN"/>
              </w:rPr>
              <w:br/>
              <w:t>Độc lập - Tự do - Hạnh phúc</w:t>
            </w:r>
            <w:r w:rsidRPr="005D6AD6">
              <w:rPr>
                <w:rFonts w:ascii="Times New Roman" w:hAnsi="Times New Roman" w:cs="Times New Roman"/>
                <w:b/>
                <w:bCs/>
                <w:color w:val="000000" w:themeColor="text1"/>
                <w:sz w:val="28"/>
                <w:szCs w:val="28"/>
                <w:lang w:val="vi-VN"/>
              </w:rPr>
              <w:br/>
            </w:r>
          </w:p>
        </w:tc>
      </w:tr>
      <w:tr w:rsidR="0065750C" w:rsidRPr="005D6AD6" w14:paraId="19730367" w14:textId="77777777" w:rsidTr="0065750C">
        <w:trPr>
          <w:tblCellSpacing w:w="0" w:type="dxa"/>
        </w:trPr>
        <w:tc>
          <w:tcPr>
            <w:tcW w:w="1968" w:type="pct"/>
            <w:shd w:val="clear" w:color="auto" w:fill="FFFFFF"/>
            <w:hideMark/>
          </w:tcPr>
          <w:p w14:paraId="74B6A43F" w14:textId="77777777" w:rsidR="0065750C" w:rsidRPr="005D6AD6" w:rsidRDefault="0065750C" w:rsidP="001A5074">
            <w:pPr>
              <w:spacing w:before="60" w:after="60" w:line="278" w:lineRule="auto"/>
              <w:jc w:val="center"/>
              <w:rPr>
                <w:rFonts w:ascii="Times New Roman" w:hAnsi="Times New Roman" w:cs="Times New Roman"/>
                <w:color w:val="000000" w:themeColor="text1"/>
                <w:sz w:val="28"/>
                <w:szCs w:val="28"/>
              </w:rPr>
            </w:pPr>
            <w:r w:rsidRPr="005D6AD6">
              <w:rPr>
                <w:rFonts w:ascii="Times New Roman" w:hAnsi="Times New Roman" w:cs="Times New Roman"/>
                <w:color w:val="000000" w:themeColor="text1"/>
                <w:sz w:val="28"/>
                <w:szCs w:val="28"/>
                <w:lang w:val="vi-VN"/>
              </w:rPr>
              <w:t>Số: </w:t>
            </w:r>
            <w:r w:rsidRPr="005D6AD6">
              <w:rPr>
                <w:rFonts w:ascii="Times New Roman" w:hAnsi="Times New Roman" w:cs="Times New Roman"/>
                <w:color w:val="000000" w:themeColor="text1"/>
                <w:sz w:val="28"/>
                <w:szCs w:val="28"/>
              </w:rPr>
              <w:t>…./……</w:t>
            </w:r>
          </w:p>
        </w:tc>
        <w:tc>
          <w:tcPr>
            <w:tcW w:w="3032" w:type="pct"/>
            <w:shd w:val="clear" w:color="auto" w:fill="FFFFFF"/>
            <w:hideMark/>
          </w:tcPr>
          <w:p w14:paraId="1DC7EA44" w14:textId="77777777" w:rsidR="0065750C" w:rsidRPr="005D6AD6" w:rsidRDefault="0065750C" w:rsidP="001A5074">
            <w:pPr>
              <w:spacing w:before="60" w:after="60" w:line="278" w:lineRule="auto"/>
              <w:jc w:val="center"/>
              <w:rPr>
                <w:rFonts w:ascii="Times New Roman" w:hAnsi="Times New Roman" w:cs="Times New Roman"/>
                <w:color w:val="000000" w:themeColor="text1"/>
                <w:sz w:val="28"/>
                <w:szCs w:val="28"/>
              </w:rPr>
            </w:pPr>
            <w:r w:rsidRPr="005D6AD6">
              <w:rPr>
                <w:rFonts w:ascii="Times New Roman" w:hAnsi="Times New Roman" w:cs="Times New Roman"/>
                <w:i/>
                <w:iCs/>
                <w:color w:val="000000" w:themeColor="text1"/>
                <w:sz w:val="28"/>
                <w:szCs w:val="28"/>
                <w:lang w:val="vi-VN"/>
              </w:rPr>
              <w:t>….., ngày … tháng … năm …</w:t>
            </w:r>
          </w:p>
        </w:tc>
      </w:tr>
    </w:tbl>
    <w:p w14:paraId="46928E59" w14:textId="16300F1A" w:rsidR="0065750C" w:rsidRPr="005D6AD6" w:rsidRDefault="0065750C" w:rsidP="001A5074">
      <w:pPr>
        <w:spacing w:before="60" w:after="60" w:line="278" w:lineRule="auto"/>
        <w:jc w:val="center"/>
        <w:rPr>
          <w:rFonts w:ascii="Times New Roman" w:hAnsi="Times New Roman" w:cs="Times New Roman"/>
          <w:color w:val="000000" w:themeColor="text1"/>
          <w:sz w:val="28"/>
          <w:szCs w:val="28"/>
        </w:rPr>
      </w:pPr>
      <w:bookmarkStart w:id="1" w:name="chuong_pl_7_name"/>
      <w:r w:rsidRPr="005D6AD6">
        <w:rPr>
          <w:rFonts w:ascii="Times New Roman" w:hAnsi="Times New Roman" w:cs="Times New Roman"/>
          <w:b/>
          <w:bCs/>
          <w:color w:val="000000" w:themeColor="text1"/>
          <w:sz w:val="28"/>
          <w:szCs w:val="28"/>
          <w:lang w:val="vi-VN"/>
        </w:rPr>
        <w:t>YÊU CẦU CÔNG NHẬN CƠ SỞ ĐÀO TẠO PHÁP LUẬT VỀ SỞ HỮU CÔNG NGHIỆP</w:t>
      </w:r>
      <w:bookmarkEnd w:id="1"/>
    </w:p>
    <w:p w14:paraId="7F6BD9A6" w14:textId="3DE1E586" w:rsidR="0065750C" w:rsidRPr="005D6AD6" w:rsidRDefault="0065750C" w:rsidP="001A5074">
      <w:pPr>
        <w:spacing w:before="60" w:after="60" w:line="278" w:lineRule="auto"/>
        <w:jc w:val="center"/>
        <w:rPr>
          <w:rFonts w:ascii="Times New Roman" w:hAnsi="Times New Roman" w:cs="Times New Roman"/>
          <w:color w:val="000000" w:themeColor="text1"/>
          <w:sz w:val="28"/>
          <w:szCs w:val="28"/>
        </w:rPr>
      </w:pPr>
      <w:r w:rsidRPr="005D6AD6">
        <w:rPr>
          <w:rFonts w:ascii="Times New Roman" w:hAnsi="Times New Roman" w:cs="Times New Roman"/>
          <w:color w:val="000000" w:themeColor="text1"/>
          <w:sz w:val="28"/>
          <w:szCs w:val="28"/>
          <w:lang w:val="vi-VN"/>
        </w:rPr>
        <w:t>Kính gửi: ………………………………..</w:t>
      </w:r>
      <w:r w:rsidR="001A5074" w:rsidRPr="005D6AD6">
        <w:rPr>
          <w:rFonts w:ascii="Times New Roman" w:hAnsi="Times New Roman" w:cs="Times New Roman"/>
          <w:color w:val="000000" w:themeColor="text1"/>
          <w:sz w:val="28"/>
          <w:szCs w:val="28"/>
          <w:lang w:val="vi-VN"/>
        </w:rPr>
        <w:t>................</w:t>
      </w:r>
    </w:p>
    <w:p w14:paraId="6789B608" w14:textId="77777777" w:rsidR="0065750C" w:rsidRPr="005D6AD6" w:rsidRDefault="0065750C" w:rsidP="001A5074">
      <w:pPr>
        <w:spacing w:before="60" w:after="60" w:line="278" w:lineRule="auto"/>
        <w:rPr>
          <w:rFonts w:ascii="Times New Roman" w:hAnsi="Times New Roman" w:cs="Times New Roman"/>
          <w:color w:val="000000" w:themeColor="text1"/>
          <w:sz w:val="28"/>
          <w:szCs w:val="28"/>
        </w:rPr>
      </w:pPr>
      <w:r w:rsidRPr="005D6AD6">
        <w:rPr>
          <w:rFonts w:ascii="Times New Roman" w:hAnsi="Times New Roman" w:cs="Times New Roman"/>
          <w:b/>
          <w:bCs/>
          <w:color w:val="000000" w:themeColor="text1"/>
          <w:sz w:val="28"/>
          <w:szCs w:val="28"/>
          <w:lang w:val="vi-VN"/>
        </w:rPr>
        <w:t>I. Thông tin của đối tượng đề nghị</w:t>
      </w:r>
    </w:p>
    <w:p w14:paraId="29192D25" w14:textId="59DB915A" w:rsidR="0065750C" w:rsidRPr="005D6AD6" w:rsidRDefault="0065750C" w:rsidP="001A5074">
      <w:pPr>
        <w:spacing w:before="60" w:after="60" w:line="278" w:lineRule="auto"/>
        <w:ind w:firstLine="720"/>
        <w:rPr>
          <w:rFonts w:ascii="Times New Roman" w:hAnsi="Times New Roman" w:cs="Times New Roman"/>
          <w:color w:val="000000" w:themeColor="text1"/>
          <w:sz w:val="28"/>
          <w:szCs w:val="28"/>
        </w:rPr>
      </w:pPr>
      <w:r w:rsidRPr="005D6AD6">
        <w:rPr>
          <w:rFonts w:ascii="Times New Roman" w:hAnsi="Times New Roman" w:cs="Times New Roman"/>
          <w:color w:val="000000" w:themeColor="text1"/>
          <w:sz w:val="28"/>
          <w:szCs w:val="28"/>
          <w:lang w:val="vi-VN"/>
        </w:rPr>
        <w:t>- Tên tổ chức đề nghị: .....................................................................................</w:t>
      </w:r>
      <w:r w:rsidR="001A5074" w:rsidRPr="005D6AD6">
        <w:rPr>
          <w:rFonts w:ascii="Times New Roman" w:hAnsi="Times New Roman" w:cs="Times New Roman"/>
          <w:color w:val="000000" w:themeColor="text1"/>
          <w:sz w:val="28"/>
          <w:szCs w:val="28"/>
          <w:lang w:val="vi-VN"/>
        </w:rPr>
        <w:t>.</w:t>
      </w:r>
    </w:p>
    <w:p w14:paraId="45E5AEEC" w14:textId="22BB8D73" w:rsidR="0065750C" w:rsidRPr="005D6AD6" w:rsidRDefault="0065750C" w:rsidP="001A5074">
      <w:pPr>
        <w:spacing w:before="60" w:after="60" w:line="278" w:lineRule="auto"/>
        <w:ind w:firstLine="720"/>
        <w:rPr>
          <w:rFonts w:ascii="Times New Roman" w:hAnsi="Times New Roman" w:cs="Times New Roman"/>
          <w:color w:val="000000" w:themeColor="text1"/>
          <w:sz w:val="28"/>
          <w:szCs w:val="28"/>
        </w:rPr>
      </w:pPr>
      <w:r w:rsidRPr="005D6AD6">
        <w:rPr>
          <w:rFonts w:ascii="Times New Roman" w:hAnsi="Times New Roman" w:cs="Times New Roman"/>
          <w:color w:val="000000" w:themeColor="text1"/>
          <w:sz w:val="28"/>
          <w:szCs w:val="28"/>
          <w:lang w:val="vi-VN"/>
        </w:rPr>
        <w:t>- Trụ sở chính của tổ chức: ..............................................................................</w:t>
      </w:r>
    </w:p>
    <w:p w14:paraId="17745C58" w14:textId="7E0AE17E" w:rsidR="0065750C" w:rsidRPr="005D6AD6" w:rsidRDefault="0065750C" w:rsidP="001A5074">
      <w:pPr>
        <w:spacing w:before="60" w:after="60" w:line="278" w:lineRule="auto"/>
        <w:ind w:firstLine="720"/>
        <w:rPr>
          <w:rFonts w:ascii="Times New Roman" w:hAnsi="Times New Roman" w:cs="Times New Roman"/>
          <w:color w:val="000000" w:themeColor="text1"/>
          <w:sz w:val="28"/>
          <w:szCs w:val="28"/>
        </w:rPr>
      </w:pPr>
      <w:r w:rsidRPr="005D6AD6">
        <w:rPr>
          <w:rFonts w:ascii="Times New Roman" w:hAnsi="Times New Roman" w:cs="Times New Roman"/>
          <w:color w:val="000000" w:themeColor="text1"/>
          <w:sz w:val="28"/>
          <w:szCs w:val="28"/>
          <w:lang w:val="vi-VN"/>
        </w:rPr>
        <w:t>- Quyết định thành lập tổ chức: số…….ngày cấp………… nơi cấp ..............</w:t>
      </w:r>
      <w:r w:rsidR="001A5074" w:rsidRPr="005D6AD6">
        <w:rPr>
          <w:rFonts w:ascii="Times New Roman" w:hAnsi="Times New Roman" w:cs="Times New Roman"/>
          <w:color w:val="000000" w:themeColor="text1"/>
          <w:sz w:val="28"/>
          <w:szCs w:val="28"/>
          <w:lang w:val="vi-VN"/>
        </w:rPr>
        <w:t>.</w:t>
      </w:r>
    </w:p>
    <w:p w14:paraId="66074FD1" w14:textId="4BC6223E" w:rsidR="0065750C" w:rsidRPr="005D6AD6" w:rsidRDefault="0065750C" w:rsidP="001A5074">
      <w:pPr>
        <w:spacing w:before="60" w:after="60" w:line="278" w:lineRule="auto"/>
        <w:ind w:firstLine="720"/>
        <w:rPr>
          <w:rFonts w:ascii="Times New Roman" w:hAnsi="Times New Roman" w:cs="Times New Roman"/>
          <w:color w:val="000000" w:themeColor="text1"/>
          <w:sz w:val="28"/>
          <w:szCs w:val="28"/>
        </w:rPr>
      </w:pPr>
      <w:r w:rsidRPr="005D6AD6">
        <w:rPr>
          <w:rFonts w:ascii="Times New Roman" w:hAnsi="Times New Roman" w:cs="Times New Roman"/>
          <w:color w:val="000000" w:themeColor="text1"/>
          <w:sz w:val="28"/>
          <w:szCs w:val="28"/>
          <w:lang w:val="vi-VN"/>
        </w:rPr>
        <w:t>- Mã số thuế: ……………………………………………………………</w:t>
      </w:r>
      <w:r w:rsidR="001A5074" w:rsidRPr="005D6AD6">
        <w:rPr>
          <w:rFonts w:ascii="Times New Roman" w:hAnsi="Times New Roman" w:cs="Times New Roman"/>
          <w:color w:val="000000" w:themeColor="text1"/>
          <w:sz w:val="28"/>
          <w:szCs w:val="28"/>
          <w:lang w:val="vi-VN"/>
        </w:rPr>
        <w:t>........</w:t>
      </w:r>
    </w:p>
    <w:p w14:paraId="418DF971" w14:textId="429B0301" w:rsidR="0065750C" w:rsidRPr="005D6AD6" w:rsidRDefault="0065750C" w:rsidP="001A5074">
      <w:pPr>
        <w:spacing w:before="60" w:after="60" w:line="278" w:lineRule="auto"/>
        <w:ind w:firstLine="720"/>
        <w:rPr>
          <w:rFonts w:ascii="Times New Roman" w:hAnsi="Times New Roman" w:cs="Times New Roman"/>
          <w:color w:val="000000" w:themeColor="text1"/>
          <w:sz w:val="28"/>
          <w:szCs w:val="28"/>
        </w:rPr>
      </w:pPr>
      <w:r w:rsidRPr="005D6AD6">
        <w:rPr>
          <w:rFonts w:ascii="Times New Roman" w:hAnsi="Times New Roman" w:cs="Times New Roman"/>
          <w:color w:val="000000" w:themeColor="text1"/>
          <w:sz w:val="28"/>
          <w:szCs w:val="28"/>
          <w:lang w:val="vi-VN"/>
        </w:rPr>
        <w:t>- Số điện thoại: ......................................... Email: ..........................................</w:t>
      </w:r>
      <w:r w:rsidR="001A5074" w:rsidRPr="005D6AD6">
        <w:rPr>
          <w:rFonts w:ascii="Times New Roman" w:hAnsi="Times New Roman" w:cs="Times New Roman"/>
          <w:color w:val="000000" w:themeColor="text1"/>
          <w:sz w:val="28"/>
          <w:szCs w:val="28"/>
          <w:lang w:val="vi-VN"/>
        </w:rPr>
        <w:t>.</w:t>
      </w:r>
    </w:p>
    <w:p w14:paraId="7EA728D5" w14:textId="4561B6D8" w:rsidR="0065750C" w:rsidRPr="005D6AD6" w:rsidRDefault="0065750C" w:rsidP="001A5074">
      <w:pPr>
        <w:spacing w:before="60" w:after="60" w:line="278" w:lineRule="auto"/>
        <w:ind w:firstLine="720"/>
        <w:rPr>
          <w:rFonts w:ascii="Times New Roman" w:hAnsi="Times New Roman" w:cs="Times New Roman"/>
          <w:color w:val="000000" w:themeColor="text1"/>
          <w:sz w:val="28"/>
          <w:szCs w:val="28"/>
        </w:rPr>
      </w:pPr>
      <w:r w:rsidRPr="005D6AD6">
        <w:rPr>
          <w:rFonts w:ascii="Times New Roman" w:hAnsi="Times New Roman" w:cs="Times New Roman"/>
          <w:color w:val="000000" w:themeColor="text1"/>
          <w:sz w:val="28"/>
          <w:szCs w:val="28"/>
          <w:lang w:val="vi-VN"/>
        </w:rPr>
        <w:t>- Website: ..............................................................................................</w:t>
      </w:r>
      <w:r w:rsidR="001A5074" w:rsidRPr="005D6AD6">
        <w:rPr>
          <w:rFonts w:ascii="Times New Roman" w:hAnsi="Times New Roman" w:cs="Times New Roman"/>
          <w:color w:val="000000" w:themeColor="text1"/>
          <w:sz w:val="28"/>
          <w:szCs w:val="28"/>
          <w:lang w:val="vi-VN"/>
        </w:rPr>
        <w:t>...........</w:t>
      </w:r>
    </w:p>
    <w:p w14:paraId="6DD669D7" w14:textId="19561614" w:rsidR="0065750C" w:rsidRPr="005D6AD6" w:rsidRDefault="0065750C" w:rsidP="001A5074">
      <w:pPr>
        <w:spacing w:before="60" w:after="60" w:line="278" w:lineRule="auto"/>
        <w:ind w:firstLine="720"/>
        <w:rPr>
          <w:rFonts w:ascii="Times New Roman" w:hAnsi="Times New Roman" w:cs="Times New Roman"/>
          <w:color w:val="000000" w:themeColor="text1"/>
          <w:sz w:val="28"/>
          <w:szCs w:val="28"/>
        </w:rPr>
      </w:pPr>
      <w:r w:rsidRPr="005D6AD6">
        <w:rPr>
          <w:rFonts w:ascii="Times New Roman" w:hAnsi="Times New Roman" w:cs="Times New Roman"/>
          <w:color w:val="000000" w:themeColor="text1"/>
          <w:sz w:val="28"/>
          <w:szCs w:val="28"/>
          <w:lang w:val="vi-VN"/>
        </w:rPr>
        <w:t>- Người đại diện theo pháp luật:………………..Chức vụ:………………….</w:t>
      </w:r>
      <w:r w:rsidR="001A5074" w:rsidRPr="005D6AD6">
        <w:rPr>
          <w:rFonts w:ascii="Times New Roman" w:hAnsi="Times New Roman" w:cs="Times New Roman"/>
          <w:color w:val="000000" w:themeColor="text1"/>
          <w:sz w:val="28"/>
          <w:szCs w:val="28"/>
          <w:lang w:val="vi-VN"/>
        </w:rPr>
        <w:t>.</w:t>
      </w:r>
    </w:p>
    <w:p w14:paraId="55A73DB0" w14:textId="63916F0A" w:rsidR="0065750C" w:rsidRPr="005D6AD6" w:rsidRDefault="0065750C" w:rsidP="001A5074">
      <w:pPr>
        <w:spacing w:before="60" w:after="60" w:line="278" w:lineRule="auto"/>
        <w:ind w:firstLine="720"/>
        <w:rPr>
          <w:rFonts w:ascii="Times New Roman" w:hAnsi="Times New Roman" w:cs="Times New Roman"/>
          <w:color w:val="000000" w:themeColor="text1"/>
          <w:sz w:val="28"/>
          <w:szCs w:val="28"/>
        </w:rPr>
      </w:pPr>
      <w:r w:rsidRPr="005D6AD6">
        <w:rPr>
          <w:rFonts w:ascii="Times New Roman" w:hAnsi="Times New Roman" w:cs="Times New Roman"/>
          <w:color w:val="000000" w:themeColor="text1"/>
          <w:sz w:val="28"/>
          <w:szCs w:val="28"/>
          <w:lang w:val="vi-VN"/>
        </w:rPr>
        <w:t>- Người liên hệ:……………Số điện thoại:……………Email:………….......</w:t>
      </w:r>
      <w:r w:rsidR="001A5074" w:rsidRPr="005D6AD6">
        <w:rPr>
          <w:rFonts w:ascii="Times New Roman" w:hAnsi="Times New Roman" w:cs="Times New Roman"/>
          <w:color w:val="000000" w:themeColor="text1"/>
          <w:sz w:val="28"/>
          <w:szCs w:val="28"/>
          <w:lang w:val="vi-VN"/>
        </w:rPr>
        <w:t>.</w:t>
      </w:r>
    </w:p>
    <w:p w14:paraId="0BF66806" w14:textId="77777777" w:rsidR="0065750C" w:rsidRPr="005D6AD6" w:rsidRDefault="0065750C" w:rsidP="001A5074">
      <w:pPr>
        <w:spacing w:before="60" w:after="60" w:line="278" w:lineRule="auto"/>
        <w:rPr>
          <w:rFonts w:ascii="Times New Roman" w:hAnsi="Times New Roman" w:cs="Times New Roman"/>
          <w:color w:val="000000" w:themeColor="text1"/>
          <w:sz w:val="28"/>
          <w:szCs w:val="28"/>
        </w:rPr>
      </w:pPr>
      <w:r w:rsidRPr="005D6AD6">
        <w:rPr>
          <w:rFonts w:ascii="Times New Roman" w:hAnsi="Times New Roman" w:cs="Times New Roman"/>
          <w:b/>
          <w:bCs/>
          <w:color w:val="000000" w:themeColor="text1"/>
          <w:sz w:val="28"/>
          <w:szCs w:val="28"/>
          <w:lang w:val="vi-VN"/>
        </w:rPr>
        <w:t>II. Hồ sơ kèm theo</w:t>
      </w:r>
    </w:p>
    <w:p w14:paraId="070174EA" w14:textId="77777777" w:rsidR="0065750C" w:rsidRPr="005D6AD6" w:rsidRDefault="0065750C" w:rsidP="001A5074">
      <w:pPr>
        <w:spacing w:before="60" w:after="60" w:line="278" w:lineRule="auto"/>
        <w:ind w:firstLine="720"/>
        <w:rPr>
          <w:rFonts w:ascii="Times New Roman" w:hAnsi="Times New Roman" w:cs="Times New Roman"/>
          <w:color w:val="000000" w:themeColor="text1"/>
          <w:sz w:val="28"/>
          <w:szCs w:val="28"/>
        </w:rPr>
      </w:pPr>
      <w:r w:rsidRPr="005D6AD6">
        <w:rPr>
          <w:rFonts w:ascii="Times New Roman" w:hAnsi="Times New Roman" w:cs="Times New Roman"/>
          <w:color w:val="000000" w:themeColor="text1"/>
          <w:sz w:val="28"/>
          <w:szCs w:val="28"/>
          <w:lang w:val="vi-VN"/>
        </w:rPr>
        <w:t>- Các tài liệu chứng minh đáp ứng tiêu chí, điều kiện công nhận là cơ sở đào tạo pháp luật về sở hữu công nghiệp:</w:t>
      </w:r>
    </w:p>
    <w:p w14:paraId="5DEEFA77" w14:textId="77777777" w:rsidR="0065750C" w:rsidRPr="005D6AD6" w:rsidRDefault="0065750C" w:rsidP="001A5074">
      <w:pPr>
        <w:spacing w:before="60" w:after="60" w:line="278" w:lineRule="auto"/>
        <w:ind w:firstLine="720"/>
        <w:rPr>
          <w:rFonts w:ascii="Times New Roman" w:hAnsi="Times New Roman" w:cs="Times New Roman"/>
          <w:color w:val="000000" w:themeColor="text1"/>
          <w:sz w:val="28"/>
          <w:szCs w:val="28"/>
        </w:rPr>
      </w:pPr>
      <w:r w:rsidRPr="005D6AD6">
        <w:rPr>
          <w:rFonts w:ascii="Times New Roman" w:hAnsi="Times New Roman" w:cs="Times New Roman"/>
          <w:color w:val="000000" w:themeColor="text1"/>
          <w:sz w:val="28"/>
          <w:szCs w:val="28"/>
          <w:lang w:val="vi-VN"/>
        </w:rPr>
        <w:t>+ Điều kiện về cơ sở vật chất, trang thiết bị;</w:t>
      </w:r>
    </w:p>
    <w:p w14:paraId="340B8FAE" w14:textId="77777777" w:rsidR="0065750C" w:rsidRPr="005D6AD6" w:rsidRDefault="0065750C" w:rsidP="001A5074">
      <w:pPr>
        <w:spacing w:before="60" w:after="60" w:line="278" w:lineRule="auto"/>
        <w:ind w:firstLine="720"/>
        <w:rPr>
          <w:rFonts w:ascii="Times New Roman" w:hAnsi="Times New Roman" w:cs="Times New Roman"/>
          <w:color w:val="000000" w:themeColor="text1"/>
          <w:sz w:val="28"/>
          <w:szCs w:val="28"/>
        </w:rPr>
      </w:pPr>
      <w:r w:rsidRPr="005D6AD6">
        <w:rPr>
          <w:rFonts w:ascii="Times New Roman" w:hAnsi="Times New Roman" w:cs="Times New Roman"/>
          <w:color w:val="000000" w:themeColor="text1"/>
          <w:sz w:val="28"/>
          <w:szCs w:val="28"/>
          <w:lang w:val="vi-VN"/>
        </w:rPr>
        <w:t>+ Thông tin về viên chức trong biên chế đã tham gia giảng dạy ở trình độ đại học về sở hữu trí tuệ từ 05 năm trở lên;</w:t>
      </w:r>
    </w:p>
    <w:p w14:paraId="3A93E7FE" w14:textId="77777777" w:rsidR="0065750C" w:rsidRPr="005D6AD6" w:rsidRDefault="0065750C" w:rsidP="001A5074">
      <w:pPr>
        <w:spacing w:before="60" w:after="60" w:line="278" w:lineRule="auto"/>
        <w:ind w:firstLine="720"/>
        <w:rPr>
          <w:rFonts w:ascii="Times New Roman" w:hAnsi="Times New Roman" w:cs="Times New Roman"/>
          <w:color w:val="000000" w:themeColor="text1"/>
          <w:sz w:val="28"/>
          <w:szCs w:val="28"/>
        </w:rPr>
      </w:pPr>
      <w:r w:rsidRPr="005D6AD6">
        <w:rPr>
          <w:rFonts w:ascii="Times New Roman" w:hAnsi="Times New Roman" w:cs="Times New Roman"/>
          <w:color w:val="000000" w:themeColor="text1"/>
          <w:sz w:val="28"/>
          <w:szCs w:val="28"/>
          <w:lang w:val="vi-VN"/>
        </w:rPr>
        <w:t>+ Danh sách giảng viên tham gia chương trình đào tạo;</w:t>
      </w:r>
    </w:p>
    <w:p w14:paraId="5737D6AF" w14:textId="77777777" w:rsidR="0065750C" w:rsidRPr="005D6AD6" w:rsidRDefault="0065750C" w:rsidP="001A5074">
      <w:pPr>
        <w:spacing w:before="60" w:after="60" w:line="278" w:lineRule="auto"/>
        <w:ind w:firstLine="720"/>
        <w:rPr>
          <w:rFonts w:ascii="Times New Roman" w:hAnsi="Times New Roman" w:cs="Times New Roman"/>
          <w:color w:val="000000" w:themeColor="text1"/>
          <w:sz w:val="28"/>
          <w:szCs w:val="28"/>
        </w:rPr>
      </w:pPr>
      <w:r w:rsidRPr="005D6AD6">
        <w:rPr>
          <w:rFonts w:ascii="Times New Roman" w:hAnsi="Times New Roman" w:cs="Times New Roman"/>
          <w:color w:val="000000" w:themeColor="text1"/>
          <w:sz w:val="28"/>
          <w:szCs w:val="28"/>
          <w:lang w:val="vi-VN"/>
        </w:rPr>
        <w:t>+ Bộ tài liệu chuẩn được phê duyệt để sử dụng, phù hợp với các nội dung được quy định trong cấu trúc Chương trình đào tạo pháp luật về sở hữu công nghiệp.</w:t>
      </w:r>
    </w:p>
    <w:p w14:paraId="1433E87F" w14:textId="77777777" w:rsidR="0065750C" w:rsidRPr="005D6AD6" w:rsidRDefault="0065750C" w:rsidP="001A5074">
      <w:pPr>
        <w:spacing w:before="60" w:after="60" w:line="278" w:lineRule="auto"/>
        <w:ind w:firstLine="720"/>
        <w:rPr>
          <w:rFonts w:ascii="Times New Roman" w:hAnsi="Times New Roman" w:cs="Times New Roman"/>
          <w:color w:val="000000" w:themeColor="text1"/>
          <w:sz w:val="28"/>
          <w:szCs w:val="28"/>
        </w:rPr>
      </w:pPr>
      <w:r w:rsidRPr="005D6AD6">
        <w:rPr>
          <w:rFonts w:ascii="Times New Roman" w:hAnsi="Times New Roman" w:cs="Times New Roman"/>
          <w:color w:val="000000" w:themeColor="text1"/>
          <w:sz w:val="28"/>
          <w:szCs w:val="28"/>
          <w:lang w:val="vi-VN"/>
        </w:rPr>
        <w:t>Chúng tôi cam kết về tính chính xác, trung thực và hoàn toàn chịu trách nhiệm về các nội dung kê khai trong hồ sơ.</w:t>
      </w:r>
    </w:p>
    <w:p w14:paraId="266AF959" w14:textId="77777777" w:rsidR="0065750C" w:rsidRPr="005D6AD6" w:rsidRDefault="0065750C" w:rsidP="001A5074">
      <w:pPr>
        <w:spacing w:before="60" w:after="60" w:line="278" w:lineRule="auto"/>
        <w:ind w:firstLine="720"/>
        <w:rPr>
          <w:rFonts w:ascii="Times New Roman" w:hAnsi="Times New Roman" w:cs="Times New Roman"/>
          <w:color w:val="000000" w:themeColor="text1"/>
          <w:sz w:val="28"/>
          <w:szCs w:val="28"/>
        </w:rPr>
      </w:pPr>
      <w:r w:rsidRPr="005D6AD6">
        <w:rPr>
          <w:rFonts w:ascii="Times New Roman" w:hAnsi="Times New Roman" w:cs="Times New Roman"/>
          <w:color w:val="000000" w:themeColor="text1"/>
          <w:sz w:val="28"/>
          <w:szCs w:val="28"/>
          <w:lang w:val="vi-VN"/>
        </w:rPr>
        <w:t>Kính đề nghị quý Cơ quan xem xét và công nhận./.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7"/>
      </w:tblGrid>
      <w:tr w:rsidR="0065750C" w:rsidRPr="005D6AD6" w14:paraId="7A332B51" w14:textId="77777777">
        <w:trPr>
          <w:tblCellSpacing w:w="0" w:type="dxa"/>
        </w:trPr>
        <w:tc>
          <w:tcPr>
            <w:tcW w:w="2500" w:type="pct"/>
            <w:shd w:val="clear" w:color="auto" w:fill="FFFFFF"/>
            <w:hideMark/>
          </w:tcPr>
          <w:p w14:paraId="40F9A11F" w14:textId="5D5DCD37" w:rsidR="0065750C" w:rsidRPr="005D6AD6" w:rsidRDefault="0065750C" w:rsidP="001A5074">
            <w:pPr>
              <w:spacing w:before="60" w:after="60" w:line="278" w:lineRule="auto"/>
              <w:rPr>
                <w:rFonts w:ascii="Times New Roman" w:hAnsi="Times New Roman" w:cs="Times New Roman"/>
                <w:color w:val="000000" w:themeColor="text1"/>
                <w:sz w:val="28"/>
                <w:szCs w:val="28"/>
              </w:rPr>
            </w:pPr>
            <w:r w:rsidRPr="005D6AD6">
              <w:rPr>
                <w:rFonts w:ascii="Times New Roman" w:hAnsi="Times New Roman" w:cs="Times New Roman"/>
                <w:b/>
                <w:bCs/>
                <w:color w:val="000000" w:themeColor="text1"/>
                <w:sz w:val="28"/>
                <w:szCs w:val="28"/>
              </w:rPr>
              <w:t> </w:t>
            </w:r>
            <w:r w:rsidRPr="005D6AD6">
              <w:rPr>
                <w:rFonts w:ascii="Times New Roman" w:hAnsi="Times New Roman" w:cs="Times New Roman"/>
                <w:color w:val="000000" w:themeColor="text1"/>
                <w:sz w:val="28"/>
                <w:szCs w:val="28"/>
                <w:lang w:val="vi-VN"/>
              </w:rPr>
              <w:t> </w:t>
            </w:r>
          </w:p>
        </w:tc>
        <w:tc>
          <w:tcPr>
            <w:tcW w:w="2500" w:type="pct"/>
            <w:shd w:val="clear" w:color="auto" w:fill="FFFFFF"/>
            <w:hideMark/>
          </w:tcPr>
          <w:p w14:paraId="43A709E3" w14:textId="77777777" w:rsidR="0065750C" w:rsidRPr="005D6AD6" w:rsidRDefault="0065750C" w:rsidP="001A5074">
            <w:pPr>
              <w:spacing w:before="60" w:after="60" w:line="278" w:lineRule="auto"/>
              <w:jc w:val="center"/>
              <w:rPr>
                <w:rFonts w:ascii="Times New Roman" w:hAnsi="Times New Roman" w:cs="Times New Roman"/>
                <w:color w:val="000000" w:themeColor="text1"/>
                <w:sz w:val="28"/>
                <w:szCs w:val="28"/>
              </w:rPr>
            </w:pPr>
            <w:r w:rsidRPr="005D6AD6">
              <w:rPr>
                <w:rFonts w:ascii="Times New Roman" w:hAnsi="Times New Roman" w:cs="Times New Roman"/>
                <w:b/>
                <w:bCs/>
                <w:color w:val="000000" w:themeColor="text1"/>
                <w:sz w:val="28"/>
                <w:szCs w:val="28"/>
                <w:lang w:val="vi-VN"/>
              </w:rPr>
              <w:t>NGƯỜI ĐẠI DIỆN THEO PHÁP LUẬT CỦA TỔ CHỨC</w:t>
            </w:r>
            <w:r w:rsidRPr="005D6AD6">
              <w:rPr>
                <w:rFonts w:ascii="Times New Roman" w:hAnsi="Times New Roman" w:cs="Times New Roman"/>
                <w:color w:val="000000" w:themeColor="text1"/>
                <w:sz w:val="28"/>
                <w:szCs w:val="28"/>
                <w:lang w:val="vi-VN"/>
              </w:rPr>
              <w:br/>
            </w:r>
            <w:r w:rsidRPr="005D6AD6">
              <w:rPr>
                <w:rFonts w:ascii="Times New Roman" w:hAnsi="Times New Roman" w:cs="Times New Roman"/>
                <w:i/>
                <w:iCs/>
                <w:color w:val="000000" w:themeColor="text1"/>
                <w:sz w:val="28"/>
                <w:szCs w:val="28"/>
                <w:lang w:val="vi-VN"/>
              </w:rPr>
              <w:t>(Ký, ghi rõ họ tên; đóng dấu)</w:t>
            </w:r>
          </w:p>
        </w:tc>
      </w:tr>
    </w:tbl>
    <w:p w14:paraId="1811CB2C" w14:textId="77777777" w:rsidR="0065750C" w:rsidRPr="005D6AD6" w:rsidRDefault="0065750C" w:rsidP="0065750C">
      <w:pPr>
        <w:spacing w:line="278" w:lineRule="auto"/>
        <w:rPr>
          <w:rFonts w:ascii="Times New Roman" w:hAnsi="Times New Roman" w:cs="Times New Roman"/>
          <w:color w:val="000000" w:themeColor="text1"/>
          <w:sz w:val="28"/>
          <w:szCs w:val="28"/>
        </w:rPr>
      </w:pPr>
      <w:r w:rsidRPr="005D6AD6">
        <w:rPr>
          <w:rFonts w:ascii="Times New Roman" w:hAnsi="Times New Roman" w:cs="Times New Roman"/>
          <w:b/>
          <w:bCs/>
          <w:color w:val="000000" w:themeColor="text1"/>
          <w:sz w:val="28"/>
          <w:szCs w:val="28"/>
          <w:lang w:val="vi-VN"/>
        </w:rPr>
        <w:t> </w:t>
      </w:r>
    </w:p>
    <w:sectPr w:rsidR="0065750C" w:rsidRPr="005D6AD6" w:rsidSect="00D13BA6">
      <w:footerReference w:type="first" r:id="rId8"/>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E4735" w14:textId="77777777" w:rsidR="00376164" w:rsidRDefault="00376164" w:rsidP="00EC7F7F">
      <w:pPr>
        <w:spacing w:after="0" w:line="240" w:lineRule="auto"/>
      </w:pPr>
      <w:r>
        <w:separator/>
      </w:r>
    </w:p>
  </w:endnote>
  <w:endnote w:type="continuationSeparator" w:id="0">
    <w:p w14:paraId="13313503" w14:textId="77777777" w:rsidR="00376164" w:rsidRDefault="00376164" w:rsidP="00EC7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B8E7" w14:textId="77777777" w:rsidR="00EC7F7F" w:rsidRPr="00CA2A41" w:rsidRDefault="00EC7F7F">
    <w:pPr>
      <w:pStyle w:val="Footer"/>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8"/>
    </w:tblGrid>
    <w:tr w:rsidR="00EC7F7F" w:rsidRPr="00CA2A41" w14:paraId="7D227C44" w14:textId="77777777">
      <w:tc>
        <w:tcPr>
          <w:tcW w:w="5000" w:type="pct"/>
          <w:tcBorders>
            <w:top w:val="single" w:sz="2" w:space="0" w:color="808080"/>
            <w:left w:val="single" w:sz="2" w:space="0" w:color="808080"/>
            <w:bottom w:val="single" w:sz="2" w:space="0" w:color="808080"/>
            <w:right w:val="single" w:sz="2" w:space="0" w:color="808080"/>
          </w:tcBorders>
        </w:tcPr>
        <w:p w14:paraId="6FD52126" w14:textId="77777777" w:rsidR="00EC7F7F" w:rsidRPr="00CA2A41" w:rsidRDefault="00EC7F7F">
          <w:pPr>
            <w:pStyle w:val="Footer"/>
            <w:rPr>
              <w:b/>
              <w:bCs/>
              <w:color w:val="808080"/>
              <w:sz w:val="16"/>
              <w:szCs w:val="16"/>
              <w:lang w:val="en-AU"/>
            </w:rPr>
          </w:pPr>
          <w:r w:rsidRPr="00CA2A41">
            <w:rPr>
              <w:b/>
              <w:color w:val="808080"/>
              <w:sz w:val="20"/>
              <w:szCs w:val="20"/>
              <w:lang w:val="en-AU"/>
            </w:rPr>
            <w:sym w:font="Wingdings 2" w:char="F06D"/>
          </w:r>
          <w:r w:rsidRPr="00CA2A41">
            <w:rPr>
              <w:color w:val="808080"/>
              <w:sz w:val="16"/>
              <w:szCs w:val="16"/>
              <w:lang w:val="en-AU"/>
            </w:rPr>
            <w:t xml:space="preserve"> </w:t>
          </w:r>
          <w:r w:rsidRPr="00CA2A41">
            <w:rPr>
              <w:b/>
              <w:color w:val="808080"/>
              <w:sz w:val="15"/>
              <w:szCs w:val="15"/>
              <w:lang w:val="pt-BR"/>
            </w:rPr>
            <w:t xml:space="preserve">NGƯỜI NỘP ĐƠN </w:t>
          </w:r>
          <w:r w:rsidRPr="00CA2A41">
            <w:rPr>
              <w:b/>
              <w:bCs/>
              <w:color w:val="808080"/>
              <w:sz w:val="16"/>
              <w:szCs w:val="16"/>
              <w:lang w:val="en-AU"/>
            </w:rPr>
            <w:t>KÝ TÊN</w:t>
          </w:r>
        </w:p>
        <w:p w14:paraId="5E65A796" w14:textId="77777777" w:rsidR="00EC7F7F" w:rsidRPr="00CA2A41" w:rsidRDefault="00EC7F7F">
          <w:pPr>
            <w:pStyle w:val="Footer"/>
            <w:rPr>
              <w:b/>
              <w:bCs/>
              <w:color w:val="808080"/>
              <w:sz w:val="16"/>
              <w:szCs w:val="16"/>
              <w:lang w:val="en-AU"/>
            </w:rPr>
          </w:pPr>
        </w:p>
        <w:p w14:paraId="7CDB1E33" w14:textId="77777777" w:rsidR="00EC7F7F" w:rsidRPr="00CA2A41" w:rsidRDefault="00EC7F7F">
          <w:pPr>
            <w:pStyle w:val="Footer"/>
            <w:rPr>
              <w:color w:val="808080"/>
              <w:sz w:val="16"/>
              <w:szCs w:val="16"/>
              <w:lang w:val="en-AU"/>
            </w:rPr>
          </w:pPr>
        </w:p>
      </w:tc>
    </w:tr>
  </w:tbl>
  <w:p w14:paraId="2F0632B7" w14:textId="77777777" w:rsidR="00EC7F7F" w:rsidRPr="00CA2A41" w:rsidRDefault="00EC7F7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4B893" w14:textId="77777777" w:rsidR="00376164" w:rsidRDefault="00376164" w:rsidP="00EC7F7F">
      <w:pPr>
        <w:spacing w:after="0" w:line="240" w:lineRule="auto"/>
      </w:pPr>
      <w:r>
        <w:separator/>
      </w:r>
    </w:p>
  </w:footnote>
  <w:footnote w:type="continuationSeparator" w:id="0">
    <w:p w14:paraId="647E706B" w14:textId="77777777" w:rsidR="00376164" w:rsidRDefault="00376164" w:rsidP="00EC7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983A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000002"/>
    <w:multiLevelType w:val="singleLevel"/>
    <w:tmpl w:val="00000002"/>
    <w:lvl w:ilvl="0">
      <w:start w:val="1"/>
      <w:numFmt w:val="bullet"/>
      <w:lvlText w:val=""/>
      <w:lvlJc w:val="left"/>
      <w:pPr>
        <w:tabs>
          <w:tab w:val="left" w:pos="720"/>
        </w:tabs>
        <w:ind w:left="720" w:hanging="360"/>
      </w:pPr>
      <w:rPr>
        <w:rFonts w:ascii="Symbol" w:hAnsi="Symbol"/>
      </w:rPr>
    </w:lvl>
  </w:abstractNum>
  <w:abstractNum w:abstractNumId="3" w15:restartNumberingAfterBreak="0">
    <w:nsid w:val="00000003"/>
    <w:multiLevelType w:val="singleLevel"/>
    <w:tmpl w:val="00000003"/>
    <w:lvl w:ilvl="0">
      <w:start w:val="1"/>
      <w:numFmt w:val="bullet"/>
      <w:lvlText w:val=""/>
      <w:lvlJc w:val="left"/>
      <w:pPr>
        <w:tabs>
          <w:tab w:val="left" w:pos="720"/>
        </w:tabs>
        <w:ind w:left="720" w:hanging="360"/>
      </w:pPr>
      <w:rPr>
        <w:rFonts w:ascii="Symbol" w:hAnsi="Symbol"/>
      </w:rPr>
    </w:lvl>
  </w:abstractNum>
  <w:abstractNum w:abstractNumId="4" w15:restartNumberingAfterBreak="0">
    <w:nsid w:val="00000004"/>
    <w:multiLevelType w:val="singleLevel"/>
    <w:tmpl w:val="00000004"/>
    <w:lvl w:ilvl="0">
      <w:start w:val="1"/>
      <w:numFmt w:val="bullet"/>
      <w:lvlText w:val=""/>
      <w:lvlJc w:val="left"/>
      <w:pPr>
        <w:tabs>
          <w:tab w:val="left" w:pos="1440"/>
        </w:tabs>
        <w:ind w:left="1440" w:hanging="360"/>
      </w:pPr>
      <w:rPr>
        <w:rFonts w:ascii="Symbol" w:hAnsi="Symbol"/>
      </w:rPr>
    </w:lvl>
  </w:abstractNum>
  <w:abstractNum w:abstractNumId="5" w15:restartNumberingAfterBreak="0">
    <w:nsid w:val="00000005"/>
    <w:multiLevelType w:val="singleLevel"/>
    <w:tmpl w:val="00000005"/>
    <w:lvl w:ilvl="0">
      <w:start w:val="1"/>
      <w:numFmt w:val="bullet"/>
      <w:lvlText w:val=""/>
      <w:lvlJc w:val="left"/>
      <w:pPr>
        <w:tabs>
          <w:tab w:val="left" w:pos="720"/>
        </w:tabs>
        <w:ind w:left="720" w:hanging="360"/>
      </w:pPr>
      <w:rPr>
        <w:rFonts w:ascii="Symbol" w:hAnsi="Symbol"/>
      </w:rPr>
    </w:lvl>
  </w:abstractNum>
  <w:abstractNum w:abstractNumId="6" w15:restartNumberingAfterBreak="0">
    <w:nsid w:val="00000006"/>
    <w:multiLevelType w:val="singleLevel"/>
    <w:tmpl w:val="00000006"/>
    <w:lvl w:ilvl="0">
      <w:start w:val="1"/>
      <w:numFmt w:val="bullet"/>
      <w:lvlText w:val=""/>
      <w:lvlJc w:val="left"/>
      <w:pPr>
        <w:tabs>
          <w:tab w:val="left" w:pos="720"/>
        </w:tabs>
        <w:ind w:left="720" w:hanging="360"/>
      </w:pPr>
      <w:rPr>
        <w:rFonts w:ascii="Symbol" w:hAnsi="Symbol"/>
      </w:rPr>
    </w:lvl>
  </w:abstractNum>
  <w:abstractNum w:abstractNumId="7" w15:restartNumberingAfterBreak="0">
    <w:nsid w:val="00000007"/>
    <w:multiLevelType w:val="singleLevel"/>
    <w:tmpl w:val="00000007"/>
    <w:lvl w:ilvl="0">
      <w:start w:val="1"/>
      <w:numFmt w:val="bullet"/>
      <w:lvlText w:val=""/>
      <w:lvlJc w:val="left"/>
      <w:pPr>
        <w:tabs>
          <w:tab w:val="left" w:pos="720"/>
        </w:tabs>
        <w:ind w:left="720" w:hanging="360"/>
      </w:pPr>
      <w:rPr>
        <w:rFonts w:ascii="Symbol" w:hAnsi="Symbol"/>
      </w:rPr>
    </w:lvl>
  </w:abstractNum>
  <w:abstractNum w:abstractNumId="8" w15:restartNumberingAfterBreak="0">
    <w:nsid w:val="00000008"/>
    <w:multiLevelType w:val="singleLevel"/>
    <w:tmpl w:val="00000008"/>
    <w:lvl w:ilvl="0">
      <w:start w:val="1"/>
      <w:numFmt w:val="bullet"/>
      <w:lvlText w:val=""/>
      <w:lvlJc w:val="left"/>
      <w:pPr>
        <w:tabs>
          <w:tab w:val="left" w:pos="720"/>
        </w:tabs>
        <w:ind w:left="720" w:hanging="360"/>
      </w:pPr>
      <w:rPr>
        <w:rFonts w:ascii="Symbol" w:hAnsi="Symbol"/>
      </w:rPr>
    </w:lvl>
  </w:abstractNum>
  <w:abstractNum w:abstractNumId="9" w15:restartNumberingAfterBreak="0">
    <w:nsid w:val="00000009"/>
    <w:multiLevelType w:val="singleLevel"/>
    <w:tmpl w:val="00000009"/>
    <w:lvl w:ilvl="0">
      <w:start w:val="1"/>
      <w:numFmt w:val="bullet"/>
      <w:lvlText w:val=""/>
      <w:lvlJc w:val="left"/>
      <w:pPr>
        <w:tabs>
          <w:tab w:val="left" w:pos="720"/>
        </w:tabs>
        <w:ind w:left="720" w:hanging="360"/>
      </w:pPr>
      <w:rPr>
        <w:rFonts w:ascii="Symbol" w:hAnsi="Symbol"/>
      </w:rPr>
    </w:lvl>
  </w:abstractNum>
  <w:abstractNum w:abstractNumId="10" w15:restartNumberingAfterBreak="0">
    <w:nsid w:val="0000000A"/>
    <w:multiLevelType w:val="singleLevel"/>
    <w:tmpl w:val="0000000A"/>
    <w:lvl w:ilvl="0">
      <w:start w:val="1"/>
      <w:numFmt w:val="bullet"/>
      <w:lvlText w:val=""/>
      <w:lvlJc w:val="left"/>
      <w:pPr>
        <w:tabs>
          <w:tab w:val="left" w:pos="720"/>
        </w:tabs>
        <w:ind w:left="720" w:hanging="360"/>
      </w:pPr>
      <w:rPr>
        <w:rFonts w:ascii="Symbol" w:hAnsi="Symbol"/>
      </w:rPr>
    </w:lvl>
  </w:abstractNum>
  <w:abstractNum w:abstractNumId="11" w15:restartNumberingAfterBreak="0">
    <w:nsid w:val="042000F7"/>
    <w:multiLevelType w:val="hybridMultilevel"/>
    <w:tmpl w:val="7CC05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D5B54"/>
    <w:multiLevelType w:val="multilevel"/>
    <w:tmpl w:val="086D5B5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4471478"/>
    <w:multiLevelType w:val="hybridMultilevel"/>
    <w:tmpl w:val="17E4CE7C"/>
    <w:lvl w:ilvl="0" w:tplc="BE4E45E0">
      <w:start w:val="1"/>
      <w:numFmt w:val="lowerLetter"/>
      <w:lvlText w:val="%1)"/>
      <w:lvlJc w:val="left"/>
      <w:pPr>
        <w:ind w:left="334" w:hanging="360"/>
      </w:pPr>
      <w:rPr>
        <w:rFonts w:hint="default"/>
      </w:rPr>
    </w:lvl>
    <w:lvl w:ilvl="1" w:tplc="04090019" w:tentative="1">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16"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1B32743F"/>
    <w:multiLevelType w:val="hybridMultilevel"/>
    <w:tmpl w:val="FDD2E62C"/>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950AF3"/>
    <w:multiLevelType w:val="multilevel"/>
    <w:tmpl w:val="1D950AF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0300CA6"/>
    <w:multiLevelType w:val="multilevel"/>
    <w:tmpl w:val="20300CA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07C5EE9"/>
    <w:multiLevelType w:val="multilevel"/>
    <w:tmpl w:val="6648536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4312009"/>
    <w:multiLevelType w:val="hybridMultilevel"/>
    <w:tmpl w:val="6900A1EC"/>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0C04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58F283A"/>
    <w:multiLevelType w:val="multilevel"/>
    <w:tmpl w:val="258F28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BC84A83"/>
    <w:multiLevelType w:val="hybridMultilevel"/>
    <w:tmpl w:val="342E56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37806857"/>
    <w:multiLevelType w:val="hybridMultilevel"/>
    <w:tmpl w:val="3312C7D4"/>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5D4696"/>
    <w:multiLevelType w:val="multilevel"/>
    <w:tmpl w:val="3D5D469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402B6175"/>
    <w:multiLevelType w:val="hybridMultilevel"/>
    <w:tmpl w:val="1C26630C"/>
    <w:lvl w:ilvl="0" w:tplc="0409000F">
      <w:start w:val="7"/>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046A22"/>
    <w:multiLevelType w:val="hybridMultilevel"/>
    <w:tmpl w:val="146E41A2"/>
    <w:lvl w:ilvl="0" w:tplc="5C62AD0C">
      <w:start w:val="1"/>
      <w:numFmt w:val="decimal"/>
      <w:lvlText w:val="(%1)"/>
      <w:lvlJc w:val="left"/>
      <w:pPr>
        <w:ind w:left="360" w:hanging="360"/>
      </w:pPr>
      <w:rPr>
        <w:rFonts w:hint="default"/>
        <w:b/>
        <w:i/>
        <w:sz w:val="28"/>
        <w:vertAlign w:val="superscrip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0" w15:restartNumberingAfterBreak="0">
    <w:nsid w:val="45E52B4F"/>
    <w:multiLevelType w:val="hybridMultilevel"/>
    <w:tmpl w:val="6D8C290A"/>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578A0560"/>
    <w:multiLevelType w:val="multilevel"/>
    <w:tmpl w:val="578A056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F8D69E5"/>
    <w:multiLevelType w:val="multilevel"/>
    <w:tmpl w:val="5F8D69E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610410A8"/>
    <w:multiLevelType w:val="hybridMultilevel"/>
    <w:tmpl w:val="47A4F2D6"/>
    <w:lvl w:ilvl="0" w:tplc="41C2227C">
      <w:start w:val="1"/>
      <w:numFmt w:val="lowerLetter"/>
      <w:lvlText w:val="%1)"/>
      <w:lvlJc w:val="left"/>
      <w:pPr>
        <w:ind w:left="360" w:hanging="360"/>
      </w:pPr>
      <w:rPr>
        <w:rFonts w:hint="default"/>
      </w:rPr>
    </w:lvl>
    <w:lvl w:ilvl="1" w:tplc="04090019" w:tentative="1">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34" w15:restartNumberingAfterBreak="0">
    <w:nsid w:val="659269B5"/>
    <w:multiLevelType w:val="hybridMultilevel"/>
    <w:tmpl w:val="F1AC0C66"/>
    <w:lvl w:ilvl="0" w:tplc="6332DEE8">
      <w:start w:val="9"/>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6D6B6B78"/>
    <w:multiLevelType w:val="hybridMultilevel"/>
    <w:tmpl w:val="325C540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3141436"/>
    <w:multiLevelType w:val="multilevel"/>
    <w:tmpl w:val="7314143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numFmt w:val="bullet"/>
      <w:lvlText w:val="-"/>
      <w:lvlJc w:val="left"/>
      <w:pPr>
        <w:tabs>
          <w:tab w:val="left" w:pos="2685"/>
        </w:tabs>
        <w:ind w:left="2685" w:hanging="885"/>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3DB567C"/>
    <w:multiLevelType w:val="multilevel"/>
    <w:tmpl w:val="73DB567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67413DC"/>
    <w:multiLevelType w:val="hybridMultilevel"/>
    <w:tmpl w:val="42C035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A816DC"/>
    <w:multiLevelType w:val="hybridMultilevel"/>
    <w:tmpl w:val="404860C2"/>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217EEB"/>
    <w:multiLevelType w:val="hybridMultilevel"/>
    <w:tmpl w:val="9ECA248A"/>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333265">
    <w:abstractNumId w:val="0"/>
  </w:num>
  <w:num w:numId="2" w16cid:durableId="1727950755">
    <w:abstractNumId w:val="39"/>
  </w:num>
  <w:num w:numId="3" w16cid:durableId="682128281">
    <w:abstractNumId w:val="17"/>
  </w:num>
  <w:num w:numId="4" w16cid:durableId="138501970">
    <w:abstractNumId w:val="35"/>
  </w:num>
  <w:num w:numId="5" w16cid:durableId="1238130826">
    <w:abstractNumId w:val="30"/>
  </w:num>
  <w:num w:numId="6" w16cid:durableId="803356550">
    <w:abstractNumId w:val="26"/>
  </w:num>
  <w:num w:numId="7" w16cid:durableId="824665085">
    <w:abstractNumId w:val="40"/>
  </w:num>
  <w:num w:numId="8" w16cid:durableId="188495588">
    <w:abstractNumId w:val="28"/>
  </w:num>
  <w:num w:numId="9" w16cid:durableId="2010327009">
    <w:abstractNumId w:val="34"/>
  </w:num>
  <w:num w:numId="10" w16cid:durableId="939727805">
    <w:abstractNumId w:val="29"/>
  </w:num>
  <w:num w:numId="11" w16cid:durableId="1320843549">
    <w:abstractNumId w:val="25"/>
  </w:num>
  <w:num w:numId="12" w16cid:durableId="918713958">
    <w:abstractNumId w:val="27"/>
  </w:num>
  <w:num w:numId="13" w16cid:durableId="2002199292">
    <w:abstractNumId w:val="38"/>
  </w:num>
  <w:num w:numId="14" w16cid:durableId="174345163">
    <w:abstractNumId w:val="37"/>
  </w:num>
  <w:num w:numId="15" w16cid:durableId="1773277542">
    <w:abstractNumId w:val="24"/>
  </w:num>
  <w:num w:numId="16" w16cid:durableId="1790928570">
    <w:abstractNumId w:val="12"/>
  </w:num>
  <w:num w:numId="17" w16cid:durableId="2087484870">
    <w:abstractNumId w:val="20"/>
  </w:num>
  <w:num w:numId="18" w16cid:durableId="1170177215">
    <w:abstractNumId w:val="1"/>
  </w:num>
  <w:num w:numId="19" w16cid:durableId="1487092663">
    <w:abstractNumId w:val="31"/>
  </w:num>
  <w:num w:numId="20" w16cid:durableId="1738481048">
    <w:abstractNumId w:val="32"/>
  </w:num>
  <w:num w:numId="21" w16cid:durableId="633603627">
    <w:abstractNumId w:val="19"/>
  </w:num>
  <w:num w:numId="22" w16cid:durableId="1187208319">
    <w:abstractNumId w:val="4"/>
  </w:num>
  <w:num w:numId="23" w16cid:durableId="792869874">
    <w:abstractNumId w:val="6"/>
  </w:num>
  <w:num w:numId="24" w16cid:durableId="1015689885">
    <w:abstractNumId w:val="7"/>
  </w:num>
  <w:num w:numId="25" w16cid:durableId="378364821">
    <w:abstractNumId w:val="8"/>
  </w:num>
  <w:num w:numId="26" w16cid:durableId="1779906036">
    <w:abstractNumId w:val="5"/>
  </w:num>
  <w:num w:numId="27" w16cid:durableId="1525679448">
    <w:abstractNumId w:val="9"/>
  </w:num>
  <w:num w:numId="28" w16cid:durableId="190457550">
    <w:abstractNumId w:val="10"/>
  </w:num>
  <w:num w:numId="29" w16cid:durableId="863904252">
    <w:abstractNumId w:val="2"/>
  </w:num>
  <w:num w:numId="30" w16cid:durableId="1167358772">
    <w:abstractNumId w:val="3"/>
  </w:num>
  <w:num w:numId="31" w16cid:durableId="1808163699">
    <w:abstractNumId w:val="36"/>
  </w:num>
  <w:num w:numId="32" w16cid:durableId="803811608">
    <w:abstractNumId w:val="16"/>
  </w:num>
  <w:num w:numId="33" w16cid:durableId="1447777345">
    <w:abstractNumId w:val="11"/>
  </w:num>
  <w:num w:numId="34" w16cid:durableId="352221396">
    <w:abstractNumId w:val="21"/>
  </w:num>
  <w:num w:numId="35" w16cid:durableId="1492409487">
    <w:abstractNumId w:val="23"/>
  </w:num>
  <w:num w:numId="36" w16cid:durableId="1067604672">
    <w:abstractNumId w:val="14"/>
  </w:num>
  <w:num w:numId="37" w16cid:durableId="122385073">
    <w:abstractNumId w:val="13"/>
  </w:num>
  <w:num w:numId="38" w16cid:durableId="905532881">
    <w:abstractNumId w:val="15"/>
  </w:num>
  <w:num w:numId="39" w16cid:durableId="826284975">
    <w:abstractNumId w:val="33"/>
  </w:num>
  <w:num w:numId="40" w16cid:durableId="1530141774">
    <w:abstractNumId w:val="18"/>
  </w:num>
  <w:num w:numId="41" w16cid:durableId="124740350">
    <w:abstractNumId w:val="41"/>
  </w:num>
  <w:num w:numId="42" w16cid:durableId="2463821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F7F"/>
    <w:rsid w:val="00001F90"/>
    <w:rsid w:val="000467C4"/>
    <w:rsid w:val="00047BA3"/>
    <w:rsid w:val="00056677"/>
    <w:rsid w:val="000B5D7C"/>
    <w:rsid w:val="000C0481"/>
    <w:rsid w:val="000F49C3"/>
    <w:rsid w:val="0011548F"/>
    <w:rsid w:val="001211F2"/>
    <w:rsid w:val="001312F3"/>
    <w:rsid w:val="00134678"/>
    <w:rsid w:val="0018115A"/>
    <w:rsid w:val="0018666E"/>
    <w:rsid w:val="001978F6"/>
    <w:rsid w:val="001A5074"/>
    <w:rsid w:val="001C2E92"/>
    <w:rsid w:val="001E55B9"/>
    <w:rsid w:val="001E7EA3"/>
    <w:rsid w:val="001F71C0"/>
    <w:rsid w:val="002066B4"/>
    <w:rsid w:val="00212CA8"/>
    <w:rsid w:val="00221222"/>
    <w:rsid w:val="00226765"/>
    <w:rsid w:val="00231A9E"/>
    <w:rsid w:val="002343A3"/>
    <w:rsid w:val="00236B6F"/>
    <w:rsid w:val="002471B1"/>
    <w:rsid w:val="00254A80"/>
    <w:rsid w:val="00271B4C"/>
    <w:rsid w:val="00283088"/>
    <w:rsid w:val="002920C1"/>
    <w:rsid w:val="00292516"/>
    <w:rsid w:val="00293686"/>
    <w:rsid w:val="002D0608"/>
    <w:rsid w:val="002D47A7"/>
    <w:rsid w:val="0030139F"/>
    <w:rsid w:val="00330E43"/>
    <w:rsid w:val="00375369"/>
    <w:rsid w:val="00375E2D"/>
    <w:rsid w:val="00376164"/>
    <w:rsid w:val="0038071C"/>
    <w:rsid w:val="003C0A48"/>
    <w:rsid w:val="003C0EEE"/>
    <w:rsid w:val="003C62D7"/>
    <w:rsid w:val="0040181F"/>
    <w:rsid w:val="00461CCF"/>
    <w:rsid w:val="00466B57"/>
    <w:rsid w:val="00480119"/>
    <w:rsid w:val="00490898"/>
    <w:rsid w:val="004C1CF0"/>
    <w:rsid w:val="004D2D3C"/>
    <w:rsid w:val="004E471C"/>
    <w:rsid w:val="00530F8F"/>
    <w:rsid w:val="00555184"/>
    <w:rsid w:val="00557A65"/>
    <w:rsid w:val="005663F3"/>
    <w:rsid w:val="00581ED0"/>
    <w:rsid w:val="00596386"/>
    <w:rsid w:val="005A3A40"/>
    <w:rsid w:val="005D6AD6"/>
    <w:rsid w:val="005E0F52"/>
    <w:rsid w:val="005E2949"/>
    <w:rsid w:val="005F1BB0"/>
    <w:rsid w:val="00603B03"/>
    <w:rsid w:val="0061648E"/>
    <w:rsid w:val="00630C0C"/>
    <w:rsid w:val="00643653"/>
    <w:rsid w:val="0065750C"/>
    <w:rsid w:val="006618C1"/>
    <w:rsid w:val="0067296E"/>
    <w:rsid w:val="00673304"/>
    <w:rsid w:val="006912E2"/>
    <w:rsid w:val="00696AA9"/>
    <w:rsid w:val="006A2A54"/>
    <w:rsid w:val="006C78A1"/>
    <w:rsid w:val="006E18A5"/>
    <w:rsid w:val="007020EB"/>
    <w:rsid w:val="007056E2"/>
    <w:rsid w:val="00715B2B"/>
    <w:rsid w:val="00720A5A"/>
    <w:rsid w:val="007226BB"/>
    <w:rsid w:val="00760AF3"/>
    <w:rsid w:val="00761E6B"/>
    <w:rsid w:val="007815E4"/>
    <w:rsid w:val="007A76B0"/>
    <w:rsid w:val="007B0758"/>
    <w:rsid w:val="007D3101"/>
    <w:rsid w:val="007E7834"/>
    <w:rsid w:val="0080051C"/>
    <w:rsid w:val="008058EE"/>
    <w:rsid w:val="00836722"/>
    <w:rsid w:val="00847B7A"/>
    <w:rsid w:val="00870261"/>
    <w:rsid w:val="00874DCE"/>
    <w:rsid w:val="008C708C"/>
    <w:rsid w:val="008C70B7"/>
    <w:rsid w:val="008D3864"/>
    <w:rsid w:val="008E3DA2"/>
    <w:rsid w:val="008F1A9A"/>
    <w:rsid w:val="008F1B7E"/>
    <w:rsid w:val="0090686F"/>
    <w:rsid w:val="00932386"/>
    <w:rsid w:val="009402C2"/>
    <w:rsid w:val="0095647A"/>
    <w:rsid w:val="009701FE"/>
    <w:rsid w:val="009740FC"/>
    <w:rsid w:val="0098535F"/>
    <w:rsid w:val="009871FD"/>
    <w:rsid w:val="009B4C6D"/>
    <w:rsid w:val="009C15CB"/>
    <w:rsid w:val="009E5F1D"/>
    <w:rsid w:val="00A01CD5"/>
    <w:rsid w:val="00A063D6"/>
    <w:rsid w:val="00A1614F"/>
    <w:rsid w:val="00A31687"/>
    <w:rsid w:val="00A56F73"/>
    <w:rsid w:val="00A660C9"/>
    <w:rsid w:val="00A8201C"/>
    <w:rsid w:val="00AD014D"/>
    <w:rsid w:val="00B020A5"/>
    <w:rsid w:val="00B63BE8"/>
    <w:rsid w:val="00B86653"/>
    <w:rsid w:val="00B94F04"/>
    <w:rsid w:val="00BC4021"/>
    <w:rsid w:val="00BC6083"/>
    <w:rsid w:val="00BF1757"/>
    <w:rsid w:val="00C01031"/>
    <w:rsid w:val="00C03997"/>
    <w:rsid w:val="00C14F58"/>
    <w:rsid w:val="00C1711B"/>
    <w:rsid w:val="00C223B0"/>
    <w:rsid w:val="00C53C9C"/>
    <w:rsid w:val="00C715E9"/>
    <w:rsid w:val="00C71F83"/>
    <w:rsid w:val="00C74963"/>
    <w:rsid w:val="00CD7160"/>
    <w:rsid w:val="00CE77DD"/>
    <w:rsid w:val="00CF00CF"/>
    <w:rsid w:val="00D05B70"/>
    <w:rsid w:val="00D13BA6"/>
    <w:rsid w:val="00D34CFE"/>
    <w:rsid w:val="00D46665"/>
    <w:rsid w:val="00D501B2"/>
    <w:rsid w:val="00D50F58"/>
    <w:rsid w:val="00D6084C"/>
    <w:rsid w:val="00D80268"/>
    <w:rsid w:val="00D844FB"/>
    <w:rsid w:val="00D87745"/>
    <w:rsid w:val="00DB5BC5"/>
    <w:rsid w:val="00DC3385"/>
    <w:rsid w:val="00DE2E7A"/>
    <w:rsid w:val="00DF0DD3"/>
    <w:rsid w:val="00E53B4F"/>
    <w:rsid w:val="00E81154"/>
    <w:rsid w:val="00E9114B"/>
    <w:rsid w:val="00E97918"/>
    <w:rsid w:val="00EC7F7F"/>
    <w:rsid w:val="00EE0999"/>
    <w:rsid w:val="00EE70B6"/>
    <w:rsid w:val="00EF2D01"/>
    <w:rsid w:val="00F179C9"/>
    <w:rsid w:val="00F202E0"/>
    <w:rsid w:val="00F36805"/>
    <w:rsid w:val="00F52863"/>
    <w:rsid w:val="00F607EF"/>
    <w:rsid w:val="00F704EB"/>
    <w:rsid w:val="00FA6C73"/>
    <w:rsid w:val="00FB17EC"/>
    <w:rsid w:val="00FC252A"/>
    <w:rsid w:val="00FE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2229D"/>
  <w15:chartTrackingRefBased/>
  <w15:docId w15:val="{1CA2A896-F664-47C8-ACBD-22DCF326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8C1"/>
    <w:pPr>
      <w:spacing w:line="259" w:lineRule="auto"/>
    </w:pPr>
    <w:rPr>
      <w:kern w:val="0"/>
      <w:sz w:val="22"/>
      <w:szCs w:val="22"/>
      <w14:ligatures w14:val="none"/>
    </w:rPr>
  </w:style>
  <w:style w:type="paragraph" w:styleId="Heading1">
    <w:name w:val="heading 1"/>
    <w:basedOn w:val="Normal"/>
    <w:next w:val="Normal"/>
    <w:link w:val="Heading1Char"/>
    <w:uiPriority w:val="9"/>
    <w:qFormat/>
    <w:rsid w:val="00EC7F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C7F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C7F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C7F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EC7F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EC7F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C7F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C7F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C7F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F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C7F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C7F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C7F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EC7F7F"/>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EC7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EC7F7F"/>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EC7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EC7F7F"/>
    <w:rPr>
      <w:rFonts w:eastAsiaTheme="majorEastAsia" w:cstheme="majorBidi"/>
      <w:color w:val="272727" w:themeColor="text1" w:themeTint="D8"/>
    </w:rPr>
  </w:style>
  <w:style w:type="paragraph" w:styleId="Title">
    <w:name w:val="Title"/>
    <w:basedOn w:val="Normal"/>
    <w:next w:val="Normal"/>
    <w:link w:val="TitleChar"/>
    <w:uiPriority w:val="10"/>
    <w:qFormat/>
    <w:rsid w:val="00EC7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F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F7F"/>
    <w:pPr>
      <w:spacing w:before="160"/>
      <w:jc w:val="center"/>
    </w:pPr>
    <w:rPr>
      <w:i/>
      <w:iCs/>
      <w:color w:val="404040" w:themeColor="text1" w:themeTint="BF"/>
    </w:rPr>
  </w:style>
  <w:style w:type="character" w:customStyle="1" w:styleId="QuoteChar">
    <w:name w:val="Quote Char"/>
    <w:basedOn w:val="DefaultParagraphFont"/>
    <w:link w:val="Quote"/>
    <w:uiPriority w:val="29"/>
    <w:rsid w:val="00EC7F7F"/>
    <w:rPr>
      <w:i/>
      <w:iCs/>
      <w:color w:val="404040" w:themeColor="text1" w:themeTint="BF"/>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EC7F7F"/>
    <w:pPr>
      <w:ind w:left="720"/>
      <w:contextualSpacing/>
    </w:pPr>
  </w:style>
  <w:style w:type="character" w:styleId="IntenseEmphasis">
    <w:name w:val="Intense Emphasis"/>
    <w:basedOn w:val="DefaultParagraphFont"/>
    <w:uiPriority w:val="21"/>
    <w:qFormat/>
    <w:rsid w:val="00EC7F7F"/>
    <w:rPr>
      <w:i/>
      <w:iCs/>
      <w:color w:val="2F5496" w:themeColor="accent1" w:themeShade="BF"/>
    </w:rPr>
  </w:style>
  <w:style w:type="paragraph" w:styleId="IntenseQuote">
    <w:name w:val="Intense Quote"/>
    <w:basedOn w:val="Normal"/>
    <w:next w:val="Normal"/>
    <w:link w:val="IntenseQuoteChar"/>
    <w:uiPriority w:val="30"/>
    <w:qFormat/>
    <w:rsid w:val="00EC7F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7F7F"/>
    <w:rPr>
      <w:i/>
      <w:iCs/>
      <w:color w:val="2F5496" w:themeColor="accent1" w:themeShade="BF"/>
    </w:rPr>
  </w:style>
  <w:style w:type="character" w:styleId="IntenseReference">
    <w:name w:val="Intense Reference"/>
    <w:basedOn w:val="DefaultParagraphFont"/>
    <w:uiPriority w:val="32"/>
    <w:qFormat/>
    <w:rsid w:val="00EC7F7F"/>
    <w:rPr>
      <w:b/>
      <w:bCs/>
      <w:smallCaps/>
      <w:color w:val="2F5496" w:themeColor="accent1" w:themeShade="BF"/>
      <w:spacing w:val="5"/>
    </w:rPr>
  </w:style>
  <w:style w:type="paragraph" w:styleId="BodyText">
    <w:name w:val="Body Text"/>
    <w:basedOn w:val="Normal"/>
    <w:link w:val="BodyTextChar"/>
    <w:qFormat/>
    <w:rsid w:val="00EC7F7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C7F7F"/>
    <w:rPr>
      <w:rFonts w:ascii="Times New Roman" w:eastAsia="Times New Roman" w:hAnsi="Times New Roman" w:cs="Times New Roman"/>
      <w:kern w:val="0"/>
      <w14:ligatures w14:val="none"/>
    </w:rPr>
  </w:style>
  <w:style w:type="paragraph" w:styleId="NormalWeb">
    <w:name w:val="Normal (Web)"/>
    <w:aliases w:val="Char,Обычный (веб)1,Обычный (веб) Знак,Обычный (веб) Знак1,Обычный (веб) Знак Знак,Normal (Web) Char1,Char8 Char,Char8,webb"/>
    <w:basedOn w:val="Normal"/>
    <w:link w:val="NormalWebChar"/>
    <w:qFormat/>
    <w:rsid w:val="00EC7F7F"/>
    <w:pPr>
      <w:spacing w:before="100" w:beforeAutospacing="1" w:after="100" w:afterAutospacing="1" w:line="240" w:lineRule="auto"/>
    </w:pPr>
    <w:rPr>
      <w:rFonts w:ascii="Verdana" w:eastAsia="Times New Roman" w:hAnsi="Verdana" w:cs="Times New Roman"/>
      <w:sz w:val="24"/>
      <w:szCs w:val="24"/>
    </w:rPr>
  </w:style>
  <w:style w:type="character" w:styleId="Hyperlink">
    <w:name w:val="Hyperlink"/>
    <w:uiPriority w:val="99"/>
    <w:rsid w:val="00EC7F7F"/>
    <w:rPr>
      <w:color w:val="0000FF"/>
      <w:u w:val="single"/>
    </w:rPr>
  </w:style>
  <w:style w:type="character" w:styleId="CommentReference">
    <w:name w:val="annotation reference"/>
    <w:unhideWhenUsed/>
    <w:rsid w:val="00EC7F7F"/>
    <w:rPr>
      <w:sz w:val="16"/>
      <w:szCs w:val="16"/>
    </w:rPr>
  </w:style>
  <w:style w:type="paragraph" w:styleId="CommentText">
    <w:name w:val="annotation text"/>
    <w:basedOn w:val="Normal"/>
    <w:link w:val="CommentTextChar"/>
    <w:unhideWhenUsed/>
    <w:rsid w:val="00EC7F7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C7F7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C7F7F"/>
    <w:rPr>
      <w:b/>
      <w:bCs/>
    </w:rPr>
  </w:style>
  <w:style w:type="character" w:customStyle="1" w:styleId="CommentSubjectChar">
    <w:name w:val="Comment Subject Char"/>
    <w:basedOn w:val="CommentTextChar"/>
    <w:link w:val="CommentSubject"/>
    <w:uiPriority w:val="99"/>
    <w:semiHidden/>
    <w:rsid w:val="00EC7F7F"/>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EC7F7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C7F7F"/>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EC7F7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C7F7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C7F7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C7F7F"/>
    <w:rPr>
      <w:rFonts w:ascii="Times New Roman" w:eastAsia="Times New Roman" w:hAnsi="Times New Roman" w:cs="Times New Roman"/>
      <w:kern w:val="0"/>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EC7F7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C7F7F"/>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customStyle="1" w:styleId="Vnbnnidung">
    <w:name w:val="Văn bản nội dung_"/>
    <w:link w:val="Vnbnnidung0"/>
    <w:uiPriority w:val="99"/>
    <w:locked/>
    <w:rsid w:val="00EC7F7F"/>
    <w:rPr>
      <w:sz w:val="26"/>
      <w:szCs w:val="26"/>
    </w:rPr>
  </w:style>
  <w:style w:type="paragraph" w:customStyle="1" w:styleId="Vnbnnidung0">
    <w:name w:val="Văn bản nội dung"/>
    <w:basedOn w:val="Normal"/>
    <w:link w:val="Vnbnnidung"/>
    <w:uiPriority w:val="99"/>
    <w:rsid w:val="00EC7F7F"/>
    <w:pPr>
      <w:widowControl w:val="0"/>
      <w:spacing w:after="220" w:line="262" w:lineRule="auto"/>
      <w:ind w:firstLine="400"/>
    </w:pPr>
    <w:rPr>
      <w:kern w:val="2"/>
      <w:sz w:val="26"/>
      <w:szCs w:val="26"/>
      <w14:ligatures w14:val="standardContextual"/>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EC7F7F"/>
    <w:pPr>
      <w:spacing w:after="0" w:line="240" w:lineRule="auto"/>
      <w:ind w:firstLine="567"/>
      <w:jc w:val="both"/>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EC7F7F"/>
    <w:rPr>
      <w:rFonts w:ascii="Times New Roman" w:eastAsia="Calibri" w:hAnsi="Times New Roman" w:cs="Times New Roman"/>
      <w:kern w:val="0"/>
      <w:sz w:val="20"/>
      <w:szCs w:val="20"/>
      <w14:ligatures w14:val="none"/>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unhideWhenUsed/>
    <w:qFormat/>
    <w:rsid w:val="00EC7F7F"/>
    <w:rPr>
      <w:vertAlign w:val="superscript"/>
    </w:rPr>
  </w:style>
  <w:style w:type="character" w:customStyle="1" w:styleId="NormalWebChar">
    <w:name w:val="Normal (Web) Char"/>
    <w:aliases w:val="Char Char,Обычный (веб)1 Char,Обычный (веб) Знак Char,Обычный (веб) Знак1 Char,Обычный (веб) Знак Знак Char,Normal (Web) Char1 Char,Char8 Char Char,Char8 Char1,webb Char"/>
    <w:link w:val="NormalWeb"/>
    <w:rsid w:val="00EC7F7F"/>
    <w:rPr>
      <w:rFonts w:ascii="Verdana" w:eastAsia="Times New Roman" w:hAnsi="Verdana" w:cs="Times New Roman"/>
      <w:kern w:val="0"/>
      <w14:ligatures w14:val="none"/>
    </w:rPr>
  </w:style>
  <w:style w:type="paragraph" w:styleId="Revision">
    <w:name w:val="Revision"/>
    <w:hidden/>
    <w:uiPriority w:val="99"/>
    <w:semiHidden/>
    <w:rsid w:val="00EC7F7F"/>
    <w:pPr>
      <w:spacing w:after="0" w:line="240" w:lineRule="auto"/>
    </w:pPr>
    <w:rPr>
      <w:rFonts w:ascii="Times New Roman" w:eastAsia="Calibri" w:hAnsi="Times New Roman" w:cs="Times New Roman"/>
      <w:kern w:val="0"/>
      <w:sz w:val="28"/>
      <w:szCs w:val="22"/>
      <w14:ligatures w14:val="none"/>
    </w:rPr>
  </w:style>
  <w:style w:type="paragraph" w:styleId="ListBullet">
    <w:name w:val="List Bullet"/>
    <w:basedOn w:val="Normal"/>
    <w:unhideWhenUsed/>
    <w:rsid w:val="00EC7F7F"/>
    <w:pPr>
      <w:numPr>
        <w:numId w:val="1"/>
      </w:numPr>
      <w:tabs>
        <w:tab w:val="clear" w:pos="360"/>
      </w:tabs>
      <w:spacing w:after="0" w:line="240" w:lineRule="auto"/>
      <w:ind w:left="0" w:firstLine="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EC7F7F"/>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EC7F7F"/>
    <w:rPr>
      <w:rFonts w:ascii="Times New Roman" w:eastAsia="Times New Roman" w:hAnsi="Times New Roman" w:cs="Times New Roman"/>
      <w:kern w:val="0"/>
      <w14:ligatures w14:val="none"/>
    </w:rPr>
  </w:style>
  <w:style w:type="paragraph" w:styleId="BodyText3">
    <w:name w:val="Body Text 3"/>
    <w:basedOn w:val="Normal"/>
    <w:link w:val="BodyText3Char"/>
    <w:unhideWhenUsed/>
    <w:qFormat/>
    <w:rsid w:val="00EC7F7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C7F7F"/>
    <w:rPr>
      <w:rFonts w:ascii="Times New Roman" w:eastAsia="Times New Roman" w:hAnsi="Times New Roman" w:cs="Times New Roman"/>
      <w:kern w:val="0"/>
      <w:sz w:val="16"/>
      <w:szCs w:val="16"/>
      <w14:ligatures w14:val="none"/>
    </w:rPr>
  </w:style>
  <w:style w:type="paragraph" w:styleId="BodyText2">
    <w:name w:val="Body Text 2"/>
    <w:basedOn w:val="Normal"/>
    <w:link w:val="BodyText2Char"/>
    <w:uiPriority w:val="99"/>
    <w:unhideWhenUsed/>
    <w:rsid w:val="00EC7F7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EC7F7F"/>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unhideWhenUsed/>
    <w:qFormat/>
    <w:rsid w:val="00EC7F7F"/>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EC7F7F"/>
    <w:rPr>
      <w:rFonts w:ascii="Times New Roman" w:eastAsia="Times New Roman" w:hAnsi="Times New Roman" w:cs="Times New Roman"/>
      <w:kern w:val="0"/>
      <w14:ligatures w14:val="none"/>
    </w:rPr>
  </w:style>
  <w:style w:type="paragraph" w:customStyle="1" w:styleId="dieu">
    <w:name w:val="dieu"/>
    <w:basedOn w:val="Normal"/>
    <w:rsid w:val="00EC7F7F"/>
    <w:pPr>
      <w:spacing w:after="120" w:line="240" w:lineRule="auto"/>
      <w:ind w:firstLine="720"/>
    </w:pPr>
    <w:rPr>
      <w:rFonts w:ascii="Times New Roman" w:eastAsia="Times New Roman" w:hAnsi="Times New Roman" w:cs="Times New Roman"/>
      <w:b/>
      <w:color w:val="0000FF"/>
      <w:sz w:val="26"/>
      <w:szCs w:val="20"/>
    </w:rPr>
  </w:style>
  <w:style w:type="paragraph" w:customStyle="1" w:styleId="Giua">
    <w:name w:val="Giua"/>
    <w:basedOn w:val="Normal"/>
    <w:rsid w:val="00EC7F7F"/>
    <w:pPr>
      <w:spacing w:after="120" w:line="240" w:lineRule="auto"/>
      <w:jc w:val="center"/>
    </w:pPr>
    <w:rPr>
      <w:rFonts w:ascii="Times New Roman" w:eastAsia="Times New Roman" w:hAnsi="Times New Roman" w:cs="Times New Roman"/>
      <w:b/>
      <w:color w:val="0000FF"/>
      <w:sz w:val="24"/>
      <w:szCs w:val="20"/>
    </w:rPr>
  </w:style>
  <w:style w:type="paragraph" w:customStyle="1" w:styleId="CharChar3">
    <w:name w:val="Char Char3"/>
    <w:autoRedefine/>
    <w:rsid w:val="00EC7F7F"/>
    <w:pPr>
      <w:widowControl w:val="0"/>
      <w:shd w:val="clear" w:color="auto" w:fill="000080"/>
      <w:spacing w:after="0" w:line="240" w:lineRule="auto"/>
      <w:jc w:val="both"/>
    </w:pPr>
    <w:rPr>
      <w:rFonts w:ascii="Tahoma" w:eastAsia="SimSun" w:hAnsi="Tahoma" w:cs="Times New Roman"/>
      <w:lang w:eastAsia="zh-CN"/>
      <w14:ligatures w14:val="none"/>
    </w:rPr>
  </w:style>
  <w:style w:type="paragraph" w:styleId="DocumentMap">
    <w:name w:val="Document Map"/>
    <w:basedOn w:val="Normal"/>
    <w:link w:val="DocumentMapChar"/>
    <w:uiPriority w:val="99"/>
    <w:semiHidden/>
    <w:unhideWhenUsed/>
    <w:rsid w:val="00EC7F7F"/>
    <w:pPr>
      <w:spacing w:after="200" w:line="276" w:lineRule="auto"/>
    </w:pPr>
    <w:rPr>
      <w:rFonts w:ascii="Tahoma" w:eastAsia="Calibri"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EC7F7F"/>
    <w:rPr>
      <w:rFonts w:ascii="Tahoma" w:eastAsia="Calibri" w:hAnsi="Tahoma" w:cs="Times New Roman"/>
      <w:kern w:val="0"/>
      <w:sz w:val="16"/>
      <w:szCs w:val="16"/>
      <w:lang w:val="x-none" w:eastAsia="x-none"/>
      <w14:ligatures w14:val="none"/>
    </w:rPr>
  </w:style>
  <w:style w:type="paragraph" w:styleId="Caption">
    <w:name w:val="caption"/>
    <w:basedOn w:val="Normal"/>
    <w:next w:val="Normal"/>
    <w:qFormat/>
    <w:rsid w:val="00EC7F7F"/>
    <w:pPr>
      <w:spacing w:after="120" w:line="240" w:lineRule="auto"/>
      <w:ind w:firstLine="567"/>
      <w:jc w:val="center"/>
    </w:pPr>
    <w:rPr>
      <w:rFonts w:ascii="Times New Roman" w:eastAsia="Times New Roman" w:hAnsi="Times New Roman" w:cs="Times New Roman"/>
      <w:b/>
      <w:i/>
      <w:color w:val="0000FF"/>
      <w:sz w:val="28"/>
      <w:szCs w:val="32"/>
      <w:lang w:val="nl-NL"/>
    </w:rPr>
  </w:style>
  <w:style w:type="character" w:customStyle="1" w:styleId="title-t1">
    <w:name w:val="title-t1"/>
    <w:rsid w:val="00EC7F7F"/>
  </w:style>
  <w:style w:type="character" w:customStyle="1" w:styleId="link">
    <w:name w:val="link"/>
    <w:rsid w:val="00EC7F7F"/>
  </w:style>
  <w:style w:type="character" w:customStyle="1" w:styleId="Other">
    <w:name w:val="Other_"/>
    <w:link w:val="Other0"/>
    <w:uiPriority w:val="99"/>
    <w:rsid w:val="00EC7F7F"/>
    <w:rPr>
      <w:sz w:val="26"/>
      <w:szCs w:val="26"/>
      <w:shd w:val="clear" w:color="auto" w:fill="FFFFFF"/>
    </w:rPr>
  </w:style>
  <w:style w:type="paragraph" w:customStyle="1" w:styleId="Other0">
    <w:name w:val="Other"/>
    <w:basedOn w:val="Normal"/>
    <w:link w:val="Other"/>
    <w:uiPriority w:val="99"/>
    <w:rsid w:val="00EC7F7F"/>
    <w:pPr>
      <w:widowControl w:val="0"/>
      <w:shd w:val="clear" w:color="auto" w:fill="FFFFFF"/>
      <w:spacing w:after="0" w:line="298" w:lineRule="auto"/>
    </w:pPr>
    <w:rPr>
      <w:kern w:val="2"/>
      <w:sz w:val="26"/>
      <w:szCs w:val="26"/>
      <w14:ligatures w14:val="standardContextual"/>
    </w:rPr>
  </w:style>
  <w:style w:type="table" w:customStyle="1" w:styleId="22">
    <w:name w:val="22"/>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21">
    <w:name w:val="21"/>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20">
    <w:name w:val="20"/>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3">
    <w:name w:val="3"/>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2">
    <w:name w:val="2"/>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1">
    <w:name w:val="1"/>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TableGrid1">
    <w:name w:val="Table Grid1"/>
    <w:basedOn w:val="TableNormal"/>
    <w:next w:val="TableGrid"/>
    <w:uiPriority w:val="99"/>
    <w:rsid w:val="00EC7F7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14"/>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13">
    <w:name w:val="13"/>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12">
    <w:name w:val="12"/>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11">
    <w:name w:val="11"/>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10">
    <w:name w:val="10"/>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9">
    <w:name w:val="9"/>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8">
    <w:name w:val="8"/>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7">
    <w:name w:val="7"/>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paragraph" w:customStyle="1" w:styleId="Style1">
    <w:name w:val="Style1"/>
    <w:basedOn w:val="Normal"/>
    <w:qFormat/>
    <w:rsid w:val="00EC7F7F"/>
    <w:pPr>
      <w:spacing w:before="120" w:after="120" w:line="288" w:lineRule="auto"/>
      <w:ind w:firstLine="720"/>
      <w:jc w:val="both"/>
    </w:pPr>
    <w:rPr>
      <w:rFonts w:ascii="Times New Roman" w:eastAsia="Batang" w:hAnsi="Times New Roman" w:cs="Times New Roman"/>
      <w:sz w:val="28"/>
      <w:szCs w:val="28"/>
      <w:lang w:val="vi-VN" w:eastAsia="ko-KR"/>
    </w:rPr>
  </w:style>
  <w:style w:type="character" w:styleId="PageNumber">
    <w:name w:val="page number"/>
    <w:rsid w:val="00EC7F7F"/>
  </w:style>
  <w:style w:type="paragraph" w:customStyle="1" w:styleId="abc">
    <w:name w:val="abc"/>
    <w:basedOn w:val="Normal"/>
    <w:link w:val="abcChar"/>
    <w:rsid w:val="00EC7F7F"/>
    <w:pPr>
      <w:spacing w:after="0" w:line="271" w:lineRule="auto"/>
    </w:pPr>
    <w:rPr>
      <w:rFonts w:ascii=".VnTime" w:eastAsia="Times New Roman" w:hAnsi=".VnTime" w:cs="Times New Roman"/>
      <w:b/>
      <w:color w:val="000000"/>
      <w:sz w:val="28"/>
      <w:szCs w:val="28"/>
      <w:lang w:val="vi-VN"/>
    </w:rPr>
  </w:style>
  <w:style w:type="character" w:customStyle="1" w:styleId="abcChar">
    <w:name w:val="abc Char"/>
    <w:link w:val="abc"/>
    <w:locked/>
    <w:rsid w:val="00EC7F7F"/>
    <w:rPr>
      <w:rFonts w:ascii=".VnTime" w:eastAsia="Times New Roman" w:hAnsi=".VnTime" w:cs="Times New Roman"/>
      <w:b/>
      <w:color w:val="000000"/>
      <w:kern w:val="0"/>
      <w:sz w:val="28"/>
      <w:szCs w:val="28"/>
      <w:lang w:val="vi-VN"/>
      <w14:ligatures w14:val="none"/>
    </w:rPr>
  </w:style>
  <w:style w:type="character" w:customStyle="1" w:styleId="bodytext2-h1">
    <w:name w:val="bodytext2-h1"/>
    <w:rsid w:val="00EC7F7F"/>
    <w:rPr>
      <w:rFonts w:ascii="Times New Roman" w:hAnsi="Times New Roman" w:cs="Times New Roman" w:hint="default"/>
      <w:i/>
      <w:iCs/>
      <w:sz w:val="28"/>
      <w:szCs w:val="28"/>
    </w:rPr>
  </w:style>
  <w:style w:type="paragraph" w:customStyle="1" w:styleId="bodytext2-p">
    <w:name w:val="bodytext2-p"/>
    <w:basedOn w:val="Normal"/>
    <w:rsid w:val="00EC7F7F"/>
    <w:pPr>
      <w:spacing w:after="0" w:line="240" w:lineRule="auto"/>
      <w:jc w:val="both"/>
    </w:pPr>
    <w:rPr>
      <w:rFonts w:ascii="Times New Roman" w:eastAsia="Batang" w:hAnsi="Times New Roman" w:cs="Times New Roman"/>
      <w:sz w:val="20"/>
      <w:szCs w:val="20"/>
    </w:rPr>
  </w:style>
  <w:style w:type="character" w:customStyle="1" w:styleId="apple-converted-space">
    <w:name w:val="apple-converted-space"/>
    <w:rsid w:val="00EC7F7F"/>
  </w:style>
  <w:style w:type="paragraph" w:styleId="EndnoteText">
    <w:name w:val="endnote text"/>
    <w:basedOn w:val="Normal"/>
    <w:link w:val="EndnoteTextChar"/>
    <w:uiPriority w:val="99"/>
    <w:semiHidden/>
    <w:unhideWhenUsed/>
    <w:rsid w:val="00EC7F7F"/>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C7F7F"/>
    <w:rPr>
      <w:rFonts w:ascii="Times New Roman" w:eastAsia="Times New Roman" w:hAnsi="Times New Roman" w:cs="Times New Roman"/>
      <w:kern w:val="0"/>
      <w:sz w:val="20"/>
      <w:szCs w:val="20"/>
      <w14:ligatures w14:val="none"/>
    </w:rPr>
  </w:style>
  <w:style w:type="paragraph" w:customStyle="1" w:styleId="DefaultParagraphFontParaCharCharCharCharChar">
    <w:name w:val="Default Paragraph Font Para Char Char Char Char Char"/>
    <w:autoRedefine/>
    <w:rsid w:val="00EC7F7F"/>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rmal1">
    <w:name w:val="Normal1"/>
    <w:basedOn w:val="Normal"/>
    <w:rsid w:val="00EC7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EC7F7F"/>
    <w:rPr>
      <w:rFonts w:ascii="Times New Roman" w:hAnsi="Times New Roman" w:cs="Times New Roman" w:hint="default"/>
      <w:b w:val="0"/>
      <w:bCs w:val="0"/>
      <w:i w:val="0"/>
      <w:iCs w:val="0"/>
      <w:color w:val="000000"/>
      <w:sz w:val="22"/>
      <w:szCs w:val="22"/>
    </w:rPr>
  </w:style>
  <w:style w:type="character" w:customStyle="1" w:styleId="1Char">
    <w:name w:val="1 Char"/>
    <w:rsid w:val="00EC7F7F"/>
    <w:rPr>
      <w:rFonts w:ascii="Times New Roman" w:eastAsia="Times New Roman" w:hAnsi="Times New Roman" w:cs="Times New Roman"/>
      <w:sz w:val="26"/>
      <w:szCs w:val="26"/>
      <w:lang w:eastAsia="x-none"/>
    </w:rPr>
  </w:style>
  <w:style w:type="character" w:customStyle="1" w:styleId="IntenseEmphasis1">
    <w:name w:val="Intense Emphasis1"/>
    <w:uiPriority w:val="21"/>
    <w:qFormat/>
    <w:rsid w:val="00EC7F7F"/>
    <w:rPr>
      <w:i/>
      <w:iCs/>
      <w:color w:val="2E74B5"/>
    </w:rPr>
  </w:style>
  <w:style w:type="character" w:customStyle="1" w:styleId="IntenseReference1">
    <w:name w:val="Intense Reference1"/>
    <w:uiPriority w:val="32"/>
    <w:qFormat/>
    <w:rsid w:val="00EC7F7F"/>
    <w:rPr>
      <w:b/>
      <w:bCs/>
      <w:smallCaps/>
      <w:color w:val="2E74B5"/>
      <w:spacing w:val="5"/>
    </w:rPr>
  </w:style>
  <w:style w:type="character" w:customStyle="1" w:styleId="dieuCharChar">
    <w:name w:val="dieu Char Char"/>
    <w:rsid w:val="00EC7F7F"/>
    <w:rPr>
      <w:b/>
      <w:color w:val="0000FF"/>
      <w:spacing w:val="24"/>
      <w:sz w:val="26"/>
      <w:szCs w:val="26"/>
      <w:lang w:val="en-US" w:eastAsia="en-US" w:bidi="ar-SA"/>
    </w:rPr>
  </w:style>
  <w:style w:type="character" w:styleId="Strong">
    <w:name w:val="Strong"/>
    <w:uiPriority w:val="22"/>
    <w:qFormat/>
    <w:rsid w:val="00EC7F7F"/>
    <w:rPr>
      <w:b/>
      <w:bCs/>
    </w:rPr>
  </w:style>
  <w:style w:type="character" w:styleId="Emphasis">
    <w:name w:val="Emphasis"/>
    <w:uiPriority w:val="20"/>
    <w:qFormat/>
    <w:rsid w:val="00EC7F7F"/>
    <w:rPr>
      <w:i/>
      <w:iCs/>
    </w:rPr>
  </w:style>
  <w:style w:type="character" w:customStyle="1" w:styleId="acopre">
    <w:name w:val="acopre"/>
    <w:rsid w:val="00EC7F7F"/>
  </w:style>
  <w:style w:type="character" w:customStyle="1" w:styleId="Khc">
    <w:name w:val="Khác_"/>
    <w:link w:val="Khc0"/>
    <w:uiPriority w:val="99"/>
    <w:locked/>
    <w:rsid w:val="00EC7F7F"/>
    <w:rPr>
      <w:sz w:val="26"/>
      <w:szCs w:val="26"/>
    </w:rPr>
  </w:style>
  <w:style w:type="paragraph" w:customStyle="1" w:styleId="Khc0">
    <w:name w:val="Khác"/>
    <w:basedOn w:val="Normal"/>
    <w:link w:val="Khc"/>
    <w:uiPriority w:val="99"/>
    <w:rsid w:val="00EC7F7F"/>
    <w:pPr>
      <w:widowControl w:val="0"/>
      <w:spacing w:after="220" w:line="256" w:lineRule="auto"/>
      <w:ind w:firstLine="400"/>
      <w:jc w:val="both"/>
    </w:pPr>
    <w:rPr>
      <w:kern w:val="2"/>
      <w:sz w:val="26"/>
      <w:szCs w:val="26"/>
      <w14:ligatures w14:val="standardContextual"/>
    </w:rPr>
  </w:style>
  <w:style w:type="character" w:customStyle="1" w:styleId="tojvnm2t">
    <w:name w:val="tojvnm2t"/>
    <w:rsid w:val="00EC7F7F"/>
  </w:style>
  <w:style w:type="character" w:customStyle="1" w:styleId="table0020gridchar">
    <w:name w:val="table_0020grid__char"/>
    <w:rsid w:val="00EC7F7F"/>
  </w:style>
  <w:style w:type="character" w:styleId="FollowedHyperlink">
    <w:name w:val="FollowedHyperlink"/>
    <w:uiPriority w:val="99"/>
    <w:unhideWhenUsed/>
    <w:rsid w:val="00EC7F7F"/>
    <w:rPr>
      <w:color w:val="954F72"/>
      <w:u w:val="single"/>
    </w:rPr>
  </w:style>
  <w:style w:type="paragraph" w:styleId="NoSpacing">
    <w:name w:val="No Spacing"/>
    <w:aliases w:val="Table"/>
    <w:uiPriority w:val="1"/>
    <w:qFormat/>
    <w:rsid w:val="00EC7F7F"/>
    <w:pPr>
      <w:spacing w:after="0" w:line="240" w:lineRule="auto"/>
    </w:pPr>
    <w:rPr>
      <w:rFonts w:ascii="Times New Roman" w:eastAsia="Calibri" w:hAnsi="Times New Roman" w:cs="Times New Roman"/>
      <w:kern w:val="0"/>
      <w:sz w:val="26"/>
      <w:szCs w:val="22"/>
      <w14:ligatures w14:val="none"/>
    </w:rPr>
  </w:style>
  <w:style w:type="numbering" w:customStyle="1" w:styleId="CurrentList1">
    <w:name w:val="Current List1"/>
    <w:uiPriority w:val="99"/>
    <w:rsid w:val="00EC7F7F"/>
    <w:pPr>
      <w:numPr>
        <w:numId w:val="34"/>
      </w:numPr>
    </w:pPr>
  </w:style>
  <w:style w:type="paragraph" w:styleId="TOCHeading">
    <w:name w:val="TOC Heading"/>
    <w:basedOn w:val="Heading1"/>
    <w:next w:val="Normal"/>
    <w:uiPriority w:val="39"/>
    <w:unhideWhenUsed/>
    <w:qFormat/>
    <w:rsid w:val="00EC7F7F"/>
    <w:pPr>
      <w:spacing w:before="480" w:after="0" w:line="240" w:lineRule="auto"/>
      <w:outlineLvl w:val="9"/>
    </w:pPr>
    <w:rPr>
      <w:rFonts w:ascii="Cambria" w:eastAsia="MS Gothic" w:hAnsi="Cambria" w:cs="Times New Roman"/>
      <w:b/>
      <w:bCs/>
      <w:color w:val="365F91"/>
      <w:sz w:val="26"/>
      <w:szCs w:val="28"/>
      <w:lang w:eastAsia="ja-JP"/>
    </w:rPr>
  </w:style>
  <w:style w:type="paragraph" w:styleId="TOC1">
    <w:name w:val="toc 1"/>
    <w:basedOn w:val="Normal"/>
    <w:next w:val="Normal"/>
    <w:autoRedefine/>
    <w:uiPriority w:val="39"/>
    <w:unhideWhenUsed/>
    <w:rsid w:val="00EC7F7F"/>
    <w:pPr>
      <w:spacing w:after="200" w:line="276" w:lineRule="auto"/>
      <w:jc w:val="both"/>
    </w:pPr>
    <w:rPr>
      <w:rFonts w:ascii="Times New Roman" w:eastAsia="Calibri" w:hAnsi="Times New Roman" w:cs="Times New Roman"/>
      <w:sz w:val="26"/>
    </w:rPr>
  </w:style>
  <w:style w:type="paragraph" w:styleId="TOC2">
    <w:name w:val="toc 2"/>
    <w:basedOn w:val="Normal"/>
    <w:next w:val="Normal"/>
    <w:autoRedefine/>
    <w:uiPriority w:val="39"/>
    <w:unhideWhenUsed/>
    <w:rsid w:val="00EC7F7F"/>
    <w:pPr>
      <w:spacing w:after="200" w:line="276" w:lineRule="auto"/>
      <w:ind w:left="260"/>
      <w:jc w:val="both"/>
    </w:pPr>
    <w:rPr>
      <w:rFonts w:ascii="Times New Roman" w:eastAsia="Calibri" w:hAnsi="Times New Roman" w:cs="Times New Roman"/>
      <w:sz w:val="26"/>
    </w:rPr>
  </w:style>
  <w:style w:type="paragraph" w:styleId="TOC3">
    <w:name w:val="toc 3"/>
    <w:basedOn w:val="Normal"/>
    <w:next w:val="Normal"/>
    <w:autoRedefine/>
    <w:uiPriority w:val="39"/>
    <w:unhideWhenUsed/>
    <w:rsid w:val="00EC7F7F"/>
    <w:pPr>
      <w:spacing w:after="200" w:line="276" w:lineRule="auto"/>
      <w:ind w:left="520"/>
      <w:jc w:val="both"/>
    </w:pPr>
    <w:rPr>
      <w:rFonts w:ascii="Times New Roman" w:eastAsia="Calibri" w:hAnsi="Times New Roman" w:cs="Times New Roman"/>
      <w:sz w:val="26"/>
    </w:rPr>
  </w:style>
  <w:style w:type="paragraph" w:styleId="TOC4">
    <w:name w:val="toc 4"/>
    <w:basedOn w:val="Normal"/>
    <w:next w:val="Normal"/>
    <w:autoRedefine/>
    <w:uiPriority w:val="39"/>
    <w:unhideWhenUsed/>
    <w:rsid w:val="00EC7F7F"/>
    <w:pPr>
      <w:spacing w:after="100" w:line="276" w:lineRule="auto"/>
      <w:ind w:left="660"/>
      <w:jc w:val="both"/>
    </w:pPr>
    <w:rPr>
      <w:rFonts w:ascii="Calibri" w:eastAsia="Times New Roman" w:hAnsi="Calibri" w:cs="Times New Roman"/>
    </w:rPr>
  </w:style>
  <w:style w:type="paragraph" w:styleId="TOC5">
    <w:name w:val="toc 5"/>
    <w:basedOn w:val="Normal"/>
    <w:next w:val="Normal"/>
    <w:autoRedefine/>
    <w:uiPriority w:val="39"/>
    <w:unhideWhenUsed/>
    <w:rsid w:val="00EC7F7F"/>
    <w:pPr>
      <w:spacing w:after="100" w:line="276" w:lineRule="auto"/>
      <w:ind w:left="880"/>
      <w:jc w:val="both"/>
    </w:pPr>
    <w:rPr>
      <w:rFonts w:ascii="Calibri" w:eastAsia="Times New Roman" w:hAnsi="Calibri" w:cs="Times New Roman"/>
    </w:rPr>
  </w:style>
  <w:style w:type="paragraph" w:styleId="TOC6">
    <w:name w:val="toc 6"/>
    <w:basedOn w:val="Normal"/>
    <w:next w:val="Normal"/>
    <w:autoRedefine/>
    <w:uiPriority w:val="39"/>
    <w:unhideWhenUsed/>
    <w:rsid w:val="00EC7F7F"/>
    <w:pPr>
      <w:spacing w:after="100" w:line="276" w:lineRule="auto"/>
      <w:ind w:left="1100"/>
      <w:jc w:val="both"/>
    </w:pPr>
    <w:rPr>
      <w:rFonts w:ascii="Calibri" w:eastAsia="Times New Roman" w:hAnsi="Calibri" w:cs="Times New Roman"/>
    </w:rPr>
  </w:style>
  <w:style w:type="paragraph" w:styleId="TOC7">
    <w:name w:val="toc 7"/>
    <w:basedOn w:val="Normal"/>
    <w:next w:val="Normal"/>
    <w:autoRedefine/>
    <w:uiPriority w:val="39"/>
    <w:unhideWhenUsed/>
    <w:rsid w:val="00EC7F7F"/>
    <w:pPr>
      <w:spacing w:after="100" w:line="276" w:lineRule="auto"/>
      <w:ind w:left="1320"/>
      <w:jc w:val="both"/>
    </w:pPr>
    <w:rPr>
      <w:rFonts w:ascii="Calibri" w:eastAsia="Times New Roman" w:hAnsi="Calibri" w:cs="Times New Roman"/>
    </w:rPr>
  </w:style>
  <w:style w:type="paragraph" w:styleId="TOC8">
    <w:name w:val="toc 8"/>
    <w:basedOn w:val="Normal"/>
    <w:next w:val="Normal"/>
    <w:autoRedefine/>
    <w:uiPriority w:val="39"/>
    <w:unhideWhenUsed/>
    <w:rsid w:val="00EC7F7F"/>
    <w:pPr>
      <w:spacing w:after="100" w:line="276" w:lineRule="auto"/>
      <w:ind w:left="1540"/>
      <w:jc w:val="both"/>
    </w:pPr>
    <w:rPr>
      <w:rFonts w:ascii="Calibri" w:eastAsia="Times New Roman" w:hAnsi="Calibri" w:cs="Times New Roman"/>
    </w:rPr>
  </w:style>
  <w:style w:type="paragraph" w:styleId="TOC9">
    <w:name w:val="toc 9"/>
    <w:basedOn w:val="Normal"/>
    <w:next w:val="Normal"/>
    <w:autoRedefine/>
    <w:uiPriority w:val="39"/>
    <w:unhideWhenUsed/>
    <w:rsid w:val="00EC7F7F"/>
    <w:pPr>
      <w:spacing w:after="100" w:line="276" w:lineRule="auto"/>
      <w:ind w:left="1760"/>
      <w:jc w:val="both"/>
    </w:pPr>
    <w:rPr>
      <w:rFonts w:ascii="Calibri" w:eastAsia="Times New Roman" w:hAnsi="Calibri" w:cs="Times New Roman"/>
    </w:rPr>
  </w:style>
  <w:style w:type="paragraph" w:customStyle="1" w:styleId="xl63">
    <w:name w:val="xl63"/>
    <w:basedOn w:val="Normal"/>
    <w:rsid w:val="00EC7F7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4">
    <w:name w:val="xl64"/>
    <w:basedOn w:val="Normal"/>
    <w:rsid w:val="00EC7F7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5">
    <w:name w:val="xl65"/>
    <w:basedOn w:val="Normal"/>
    <w:rsid w:val="00EC7F7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
    <w:name w:val="xl66"/>
    <w:basedOn w:val="Normal"/>
    <w:rsid w:val="00EC7F7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EC7F7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EC7F7F"/>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9">
    <w:name w:val="xl69"/>
    <w:basedOn w:val="Normal"/>
    <w:rsid w:val="00EC7F7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EC7F7F"/>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EC7F7F"/>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EC7F7F"/>
    <w:pPr>
      <w:shd w:val="clear" w:color="000000" w:fill="FFFF00"/>
      <w:spacing w:before="100" w:beforeAutospacing="1" w:after="100" w:afterAutospacing="1" w:line="240" w:lineRule="auto"/>
      <w:jc w:val="both"/>
    </w:pPr>
    <w:rPr>
      <w:rFonts w:ascii="Times New Roman" w:eastAsia="Times New Roman" w:hAnsi="Times New Roman" w:cs="Times New Roman"/>
      <w:sz w:val="24"/>
      <w:szCs w:val="24"/>
    </w:rPr>
  </w:style>
  <w:style w:type="numbering" w:styleId="1ai">
    <w:name w:val="Outline List 1"/>
    <w:aliases w:val="(1) /( a) /( )i"/>
    <w:basedOn w:val="NoList"/>
    <w:rsid w:val="00EC7F7F"/>
    <w:pPr>
      <w:numPr>
        <w:numId w:val="35"/>
      </w:numPr>
    </w:pPr>
  </w:style>
  <w:style w:type="paragraph" w:customStyle="1" w:styleId="iu">
    <w:name w:val="Điều"/>
    <w:basedOn w:val="Heading4"/>
    <w:uiPriority w:val="99"/>
    <w:qFormat/>
    <w:rsid w:val="00EC7F7F"/>
    <w:pPr>
      <w:numPr>
        <w:numId w:val="37"/>
      </w:numPr>
      <w:tabs>
        <w:tab w:val="left" w:pos="1701"/>
      </w:tabs>
      <w:spacing w:before="240" w:after="60" w:line="240" w:lineRule="auto"/>
      <w:ind w:left="0" w:firstLine="0"/>
      <w:jc w:val="both"/>
    </w:pPr>
    <w:rPr>
      <w:rFonts w:ascii="Times New Roman" w:eastAsia="Times New Roman" w:hAnsi="Times New Roman" w:cs="Times New Roman"/>
      <w:bCs/>
      <w:color w:val="000000"/>
      <w:sz w:val="20"/>
      <w:szCs w:val="28"/>
    </w:rPr>
  </w:style>
  <w:style w:type="paragraph" w:customStyle="1" w:styleId="Heading41">
    <w:name w:val="Heading 41"/>
    <w:basedOn w:val="Normal"/>
    <w:next w:val="Normal"/>
    <w:uiPriority w:val="9"/>
    <w:semiHidden/>
    <w:unhideWhenUsed/>
    <w:qFormat/>
    <w:rsid w:val="00EC7F7F"/>
    <w:pPr>
      <w:keepNext/>
      <w:keepLines/>
      <w:spacing w:before="40" w:after="0" w:line="240" w:lineRule="auto"/>
      <w:jc w:val="both"/>
      <w:outlineLvl w:val="3"/>
    </w:pPr>
    <w:rPr>
      <w:rFonts w:ascii="Calibri Light" w:eastAsia="Times New Roman" w:hAnsi="Calibri Light" w:cs="Times New Roman"/>
      <w:i/>
      <w:iCs/>
      <w:color w:val="2E74B5"/>
      <w:sz w:val="20"/>
      <w:szCs w:val="24"/>
    </w:rPr>
  </w:style>
  <w:style w:type="numbering" w:customStyle="1" w:styleId="NoList1">
    <w:name w:val="No List1"/>
    <w:next w:val="NoList"/>
    <w:uiPriority w:val="99"/>
    <w:semiHidden/>
    <w:unhideWhenUsed/>
    <w:rsid w:val="00EC7F7F"/>
  </w:style>
  <w:style w:type="character" w:customStyle="1" w:styleId="FollowedHyperlink1">
    <w:name w:val="FollowedHyperlink1"/>
    <w:uiPriority w:val="99"/>
    <w:semiHidden/>
    <w:unhideWhenUsed/>
    <w:rsid w:val="00EC7F7F"/>
    <w:rPr>
      <w:color w:val="954F72"/>
      <w:u w:val="single"/>
    </w:rPr>
  </w:style>
  <w:style w:type="character" w:styleId="HTMLTypewriter">
    <w:name w:val="HTML Typewriter"/>
    <w:unhideWhenUsed/>
    <w:rsid w:val="00EC7F7F"/>
    <w:rPr>
      <w:rFonts w:ascii="Courier New" w:eastAsia="Times New Roman" w:hAnsi="Courier New" w:cs="Courier New" w:hint="default"/>
      <w:sz w:val="20"/>
      <w:szCs w:val="20"/>
    </w:rPr>
  </w:style>
  <w:style w:type="paragraph" w:customStyle="1" w:styleId="msonormal0">
    <w:name w:val="msonormal"/>
    <w:rsid w:val="00EC7F7F"/>
    <w:pPr>
      <w:spacing w:before="100" w:beforeAutospacing="1" w:after="100" w:afterAutospacing="1" w:line="240" w:lineRule="auto"/>
      <w:ind w:firstLine="567"/>
      <w:jc w:val="both"/>
    </w:pPr>
    <w:rPr>
      <w:rFonts w:ascii="Times New Roman" w:eastAsia="SimSun" w:hAnsi="Times New Roman" w:cs="Times New Roman"/>
      <w:kern w:val="0"/>
      <w:lang w:eastAsia="zh-CN"/>
      <w14:ligatures w14:val="none"/>
    </w:rPr>
  </w:style>
  <w:style w:type="paragraph" w:styleId="BodyTextIndent3">
    <w:name w:val="Body Text Indent 3"/>
    <w:basedOn w:val="Normal"/>
    <w:link w:val="BodyTextIndent3Char"/>
    <w:unhideWhenUsed/>
    <w:rsid w:val="00EC7F7F"/>
    <w:pPr>
      <w:spacing w:before="60" w:after="0" w:line="240" w:lineRule="auto"/>
      <w:ind w:firstLine="720"/>
      <w:jc w:val="both"/>
    </w:pPr>
    <w:rPr>
      <w:rFonts w:ascii="Times New Roman" w:eastAsia="Times New Roman" w:hAnsi="Times New Roman" w:cs="Times New Roman"/>
      <w:color w:val="000000"/>
      <w:sz w:val="20"/>
      <w:szCs w:val="20"/>
    </w:rPr>
  </w:style>
  <w:style w:type="character" w:customStyle="1" w:styleId="BodyTextIndent3Char">
    <w:name w:val="Body Text Indent 3 Char"/>
    <w:basedOn w:val="DefaultParagraphFont"/>
    <w:link w:val="BodyTextIndent3"/>
    <w:rsid w:val="00EC7F7F"/>
    <w:rPr>
      <w:rFonts w:ascii="Times New Roman" w:eastAsia="Times New Roman" w:hAnsi="Times New Roman" w:cs="Times New Roman"/>
      <w:color w:val="000000"/>
      <w:kern w:val="0"/>
      <w:sz w:val="20"/>
      <w:szCs w:val="20"/>
      <w14:ligatures w14:val="none"/>
    </w:rPr>
  </w:style>
  <w:style w:type="paragraph" w:styleId="BlockText">
    <w:name w:val="Block Text"/>
    <w:basedOn w:val="Normal"/>
    <w:unhideWhenUsed/>
    <w:rsid w:val="00EC7F7F"/>
    <w:pPr>
      <w:tabs>
        <w:tab w:val="left" w:pos="720"/>
      </w:tabs>
      <w:spacing w:before="60" w:after="0" w:line="240" w:lineRule="auto"/>
      <w:ind w:left="-540" w:right="-900" w:firstLine="720"/>
      <w:jc w:val="both"/>
    </w:pPr>
    <w:rPr>
      <w:rFonts w:ascii=".VnTime" w:eastAsia="Times New Roman" w:hAnsi=".VnTime" w:cs="Times New Roman"/>
      <w:i/>
      <w:iCs/>
      <w:color w:val="000000"/>
      <w:sz w:val="20"/>
      <w:szCs w:val="24"/>
    </w:rPr>
  </w:style>
  <w:style w:type="paragraph" w:customStyle="1" w:styleId="normal-p">
    <w:name w:val="normal-p"/>
    <w:basedOn w:val="Normal"/>
    <w:rsid w:val="00EC7F7F"/>
    <w:pPr>
      <w:spacing w:before="100" w:beforeAutospacing="1" w:after="100" w:afterAutospacing="1" w:line="240" w:lineRule="auto"/>
      <w:jc w:val="both"/>
    </w:pPr>
    <w:rPr>
      <w:rFonts w:ascii="Times New Roman" w:eastAsia="Times New Roman" w:hAnsi="Times New Roman" w:cs="Times New Roman"/>
      <w:color w:val="000000"/>
      <w:sz w:val="20"/>
      <w:szCs w:val="24"/>
    </w:rPr>
  </w:style>
  <w:style w:type="character" w:customStyle="1" w:styleId="Heading4Char1">
    <w:name w:val="Heading 4 Char1"/>
    <w:uiPriority w:val="9"/>
    <w:semiHidden/>
    <w:rsid w:val="00EC7F7F"/>
    <w:rPr>
      <w:rFonts w:ascii="Calibri Light" w:eastAsia="Times New Roman" w:hAnsi="Calibri Light" w:cs="Times New Roman"/>
      <w:i/>
      <w:iCs/>
      <w:color w:val="2E74B5"/>
      <w:sz w:val="28"/>
    </w:rPr>
  </w:style>
  <w:style w:type="paragraph" w:customStyle="1" w:styleId="noidung">
    <w:name w:val="noidung"/>
    <w:basedOn w:val="Normal"/>
    <w:rsid w:val="00EC7F7F"/>
    <w:pPr>
      <w:spacing w:before="60" w:after="0" w:line="276" w:lineRule="auto"/>
      <w:ind w:firstLine="454"/>
      <w:jc w:val="both"/>
    </w:pPr>
    <w:rPr>
      <w:rFonts w:ascii="Times New Roman" w:eastAsia="Times New Roman" w:hAnsi="Times New Roman" w:cs="Times New Roman"/>
      <w:color w:val="000000"/>
      <w:sz w:val="20"/>
      <w:szCs w:val="20"/>
    </w:rPr>
  </w:style>
  <w:style w:type="character" w:customStyle="1" w:styleId="normalchar">
    <w:name w:val="normal__char"/>
    <w:rsid w:val="00EC7F7F"/>
  </w:style>
  <w:style w:type="paragraph" w:customStyle="1" w:styleId="CharCharCharCharCharChar1Char">
    <w:name w:val="Char Char Char Char Char Char1 Char"/>
    <w:next w:val="Normal"/>
    <w:autoRedefine/>
    <w:semiHidden/>
    <w:rsid w:val="00EC7F7F"/>
    <w:pPr>
      <w:spacing w:before="120" w:line="240" w:lineRule="exact"/>
      <w:ind w:firstLine="567"/>
      <w:jc w:val="both"/>
    </w:pPr>
    <w:rPr>
      <w:rFonts w:ascii="Times New Roman" w:eastAsia="Times New Roman" w:hAnsi="Times New Roman" w:cs="Times New Roman"/>
      <w:kern w:val="0"/>
      <w:sz w:val="28"/>
      <w:szCs w:val="28"/>
      <w14:ligatures w14:val="none"/>
    </w:rPr>
  </w:style>
  <w:style w:type="paragraph" w:customStyle="1" w:styleId="CharCharCharCharCharChar">
    <w:name w:val="Char Char Char Char Char Char"/>
    <w:next w:val="Normal"/>
    <w:autoRedefine/>
    <w:semiHidden/>
    <w:rsid w:val="00EC7F7F"/>
    <w:pPr>
      <w:spacing w:before="120" w:line="240" w:lineRule="exact"/>
      <w:ind w:firstLine="567"/>
      <w:jc w:val="both"/>
    </w:pPr>
    <w:rPr>
      <w:rFonts w:ascii="Times New Roman" w:eastAsia="Times New Roman" w:hAnsi="Times New Roman" w:cs="Times New Roman"/>
      <w:kern w:val="0"/>
      <w:sz w:val="28"/>
      <w:szCs w:val="28"/>
      <w14:ligatures w14:val="none"/>
    </w:rPr>
  </w:style>
  <w:style w:type="paragraph" w:customStyle="1" w:styleId="CharCharCharCharCharChar1CharCharChar">
    <w:name w:val="Char Char Char Char Char Char1 Char Char Char"/>
    <w:next w:val="Normal"/>
    <w:autoRedefine/>
    <w:semiHidden/>
    <w:rsid w:val="00EC7F7F"/>
    <w:pPr>
      <w:spacing w:before="120" w:line="240" w:lineRule="exact"/>
      <w:ind w:firstLine="567"/>
      <w:jc w:val="both"/>
    </w:pPr>
    <w:rPr>
      <w:rFonts w:ascii="Times New Roman" w:eastAsia="Times New Roman" w:hAnsi="Times New Roman" w:cs="Times New Roman"/>
      <w:kern w:val="0"/>
      <w:sz w:val="28"/>
      <w:szCs w:val="28"/>
      <w14:ligatures w14:val="none"/>
    </w:rPr>
  </w:style>
  <w:style w:type="character" w:styleId="EndnoteReference">
    <w:name w:val="endnote reference"/>
    <w:uiPriority w:val="99"/>
    <w:semiHidden/>
    <w:unhideWhenUsed/>
    <w:rsid w:val="00EC7F7F"/>
    <w:rPr>
      <w:vertAlign w:val="superscript"/>
    </w:rPr>
  </w:style>
  <w:style w:type="paragraph" w:customStyle="1" w:styleId="Phuluc">
    <w:name w:val="Phu luc"/>
    <w:basedOn w:val="Heading2"/>
    <w:link w:val="PhulucChar"/>
    <w:qFormat/>
    <w:rsid w:val="00EC7F7F"/>
    <w:pPr>
      <w:numPr>
        <w:numId w:val="36"/>
      </w:numPr>
      <w:tabs>
        <w:tab w:val="clear" w:pos="720"/>
      </w:tabs>
      <w:spacing w:before="0" w:after="0" w:line="240" w:lineRule="auto"/>
      <w:ind w:left="0" w:firstLine="0"/>
      <w:jc w:val="both"/>
    </w:pPr>
    <w:rPr>
      <w:rFonts w:ascii="Times New Roman" w:eastAsia="Batang" w:hAnsi="Times New Roman" w:cs="Times New Roman"/>
      <w:b/>
      <w:color w:val="000000"/>
      <w:spacing w:val="-8"/>
      <w:sz w:val="28"/>
      <w:szCs w:val="28"/>
      <w:lang w:val="nl-NL" w:eastAsia="ko-KR"/>
    </w:rPr>
  </w:style>
  <w:style w:type="character" w:customStyle="1" w:styleId="PhulucChar">
    <w:name w:val="Phu luc Char"/>
    <w:link w:val="Phuluc"/>
    <w:rsid w:val="00EC7F7F"/>
    <w:rPr>
      <w:rFonts w:ascii="Times New Roman" w:eastAsia="Batang" w:hAnsi="Times New Roman" w:cs="Times New Roman"/>
      <w:b/>
      <w:color w:val="000000"/>
      <w:spacing w:val="-8"/>
      <w:kern w:val="0"/>
      <w:sz w:val="28"/>
      <w:szCs w:val="28"/>
      <w:lang w:val="nl-NL" w:eastAsia="ko-KR"/>
      <w14:ligatures w14:val="none"/>
    </w:rPr>
  </w:style>
  <w:style w:type="table" w:customStyle="1" w:styleId="TableGrid23">
    <w:name w:val="Table Grid23"/>
    <w:basedOn w:val="TableNormal"/>
    <w:next w:val="TableGrid"/>
    <w:uiPriority w:val="39"/>
    <w:rsid w:val="00EC7F7F"/>
    <w:pPr>
      <w:spacing w:after="0" w:line="240" w:lineRule="auto"/>
    </w:pPr>
    <w:rPr>
      <w:rFonts w:ascii="Calibri" w:eastAsia="Calibri" w:hAnsi="Calibri"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EC7F7F"/>
    <w:rPr>
      <w:rFonts w:ascii="Times New Roman" w:hAnsi="Times New Roman" w:cs="Times New Roman"/>
      <w:sz w:val="26"/>
      <w:szCs w:val="26"/>
      <w:shd w:val="clear" w:color="auto" w:fill="FFFFFF"/>
    </w:rPr>
  </w:style>
  <w:style w:type="character" w:customStyle="1" w:styleId="Picturecaption">
    <w:name w:val="Picture caption_"/>
    <w:link w:val="Picturecaption0"/>
    <w:uiPriority w:val="99"/>
    <w:rsid w:val="00EC7F7F"/>
    <w:rPr>
      <w:b/>
      <w:bCs/>
      <w:shd w:val="clear" w:color="auto" w:fill="FFFFFF"/>
    </w:rPr>
  </w:style>
  <w:style w:type="character" w:customStyle="1" w:styleId="Heading10">
    <w:name w:val="Heading #1_"/>
    <w:link w:val="Heading11"/>
    <w:uiPriority w:val="99"/>
    <w:rsid w:val="00EC7F7F"/>
    <w:rPr>
      <w:b/>
      <w:bCs/>
      <w:shd w:val="clear" w:color="auto" w:fill="FFFFFF"/>
    </w:rPr>
  </w:style>
  <w:style w:type="character" w:customStyle="1" w:styleId="Tablecaption">
    <w:name w:val="Table caption_"/>
    <w:link w:val="Tablecaption0"/>
    <w:uiPriority w:val="99"/>
    <w:rsid w:val="00EC7F7F"/>
    <w:rPr>
      <w:rFonts w:ascii="Arial" w:hAnsi="Arial" w:cs="Arial"/>
      <w:sz w:val="13"/>
      <w:szCs w:val="13"/>
      <w:shd w:val="clear" w:color="auto" w:fill="FFFFFF"/>
    </w:rPr>
  </w:style>
  <w:style w:type="paragraph" w:customStyle="1" w:styleId="Picturecaption0">
    <w:name w:val="Picture caption"/>
    <w:basedOn w:val="Normal"/>
    <w:link w:val="Picturecaption"/>
    <w:uiPriority w:val="99"/>
    <w:rsid w:val="00EC7F7F"/>
    <w:pPr>
      <w:widowControl w:val="0"/>
      <w:shd w:val="clear" w:color="auto" w:fill="FFFFFF"/>
      <w:spacing w:after="0" w:line="240" w:lineRule="auto"/>
      <w:jc w:val="center"/>
    </w:pPr>
    <w:rPr>
      <w:b/>
      <w:bCs/>
      <w:kern w:val="2"/>
      <w:sz w:val="24"/>
      <w:szCs w:val="24"/>
      <w14:ligatures w14:val="standardContextual"/>
    </w:rPr>
  </w:style>
  <w:style w:type="paragraph" w:customStyle="1" w:styleId="Heading11">
    <w:name w:val="Heading #1"/>
    <w:basedOn w:val="Normal"/>
    <w:link w:val="Heading10"/>
    <w:uiPriority w:val="99"/>
    <w:rsid w:val="00EC7F7F"/>
    <w:pPr>
      <w:widowControl w:val="0"/>
      <w:shd w:val="clear" w:color="auto" w:fill="FFFFFF"/>
      <w:spacing w:after="220" w:line="283" w:lineRule="auto"/>
      <w:jc w:val="center"/>
      <w:outlineLvl w:val="0"/>
    </w:pPr>
    <w:rPr>
      <w:b/>
      <w:bCs/>
      <w:kern w:val="2"/>
      <w:sz w:val="24"/>
      <w:szCs w:val="24"/>
      <w14:ligatures w14:val="standardContextual"/>
    </w:rPr>
  </w:style>
  <w:style w:type="paragraph" w:customStyle="1" w:styleId="Tablecaption0">
    <w:name w:val="Table caption"/>
    <w:basedOn w:val="Normal"/>
    <w:link w:val="Tablecaption"/>
    <w:uiPriority w:val="99"/>
    <w:rsid w:val="00EC7F7F"/>
    <w:pPr>
      <w:widowControl w:val="0"/>
      <w:shd w:val="clear" w:color="auto" w:fill="FFFFFF"/>
      <w:spacing w:after="0" w:line="240" w:lineRule="auto"/>
      <w:jc w:val="center"/>
    </w:pPr>
    <w:rPr>
      <w:rFonts w:ascii="Arial" w:hAnsi="Arial" w:cs="Arial"/>
      <w:kern w:val="2"/>
      <w:sz w:val="13"/>
      <w:szCs w:val="13"/>
      <w14:ligatures w14:val="standardContextual"/>
    </w:rPr>
  </w:style>
  <w:style w:type="character" w:customStyle="1" w:styleId="Bodytext6">
    <w:name w:val="Body text (6)_"/>
    <w:link w:val="Bodytext60"/>
    <w:uiPriority w:val="99"/>
    <w:rsid w:val="00EC7F7F"/>
    <w:rPr>
      <w:i/>
      <w:iCs/>
      <w:shd w:val="clear" w:color="auto" w:fill="FFFFFF"/>
    </w:rPr>
  </w:style>
  <w:style w:type="paragraph" w:customStyle="1" w:styleId="Bodytext60">
    <w:name w:val="Body text (6)"/>
    <w:basedOn w:val="Normal"/>
    <w:link w:val="Bodytext6"/>
    <w:uiPriority w:val="99"/>
    <w:rsid w:val="00EC7F7F"/>
    <w:pPr>
      <w:widowControl w:val="0"/>
      <w:shd w:val="clear" w:color="auto" w:fill="FFFFFF"/>
      <w:spacing w:after="200" w:line="180" w:lineRule="auto"/>
      <w:jc w:val="center"/>
    </w:pPr>
    <w:rPr>
      <w:i/>
      <w:iCs/>
      <w:kern w:val="2"/>
      <w:sz w:val="24"/>
      <w:szCs w:val="24"/>
      <w14:ligatures w14:val="standardContextual"/>
    </w:rPr>
  </w:style>
  <w:style w:type="character" w:customStyle="1" w:styleId="UnresolvedMention1">
    <w:name w:val="Unresolved Mention1"/>
    <w:uiPriority w:val="99"/>
    <w:semiHidden/>
    <w:unhideWhenUsed/>
    <w:rsid w:val="00EC7F7F"/>
    <w:rPr>
      <w:color w:val="605E5C"/>
      <w:shd w:val="clear" w:color="auto" w:fill="E1DFDD"/>
    </w:rPr>
  </w:style>
  <w:style w:type="table" w:customStyle="1" w:styleId="TableGridLight1">
    <w:name w:val="Table Grid Light1"/>
    <w:basedOn w:val="TableNormal"/>
    <w:uiPriority w:val="40"/>
    <w:rsid w:val="00EC7F7F"/>
    <w:pPr>
      <w:spacing w:after="0" w:line="240" w:lineRule="auto"/>
    </w:pPr>
    <w:rPr>
      <w:rFonts w:ascii="Times New Roman" w:eastAsia="Calibri" w:hAnsi="Times New Roman" w:cs="Times New Roman"/>
      <w:kern w:val="0"/>
      <w:sz w:val="20"/>
      <w:szCs w:val="20"/>
      <w:lang w:val="vi-VN" w:eastAsia="vi-V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rsid w:val="00EC7F7F"/>
    <w:pPr>
      <w:spacing w:after="0" w:line="240" w:lineRule="auto"/>
    </w:pPr>
    <w:rPr>
      <w:rFonts w:ascii="Times New Roman" w:eastAsia="Calibri" w:hAnsi="Times New Roman" w:cs="Times New Roman"/>
      <w:kern w:val="0"/>
      <w:sz w:val="20"/>
      <w:szCs w:val="20"/>
      <w:lang w:val="vi-VN" w:eastAsia="vi-VN"/>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uiPriority w:val="41"/>
    <w:rsid w:val="00EC7F7F"/>
    <w:pPr>
      <w:spacing w:after="0" w:line="240" w:lineRule="auto"/>
    </w:pPr>
    <w:rPr>
      <w:rFonts w:ascii="Times New Roman" w:eastAsia="Calibri" w:hAnsi="Times New Roman" w:cs="Times New Roman"/>
      <w:kern w:val="0"/>
      <w:sz w:val="20"/>
      <w:szCs w:val="20"/>
      <w:lang w:val="vi-VN" w:eastAsia="vi-VN"/>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UnresolvedMention">
    <w:name w:val="Unresolved Mention"/>
    <w:basedOn w:val="DefaultParagraphFont"/>
    <w:uiPriority w:val="99"/>
    <w:semiHidden/>
    <w:unhideWhenUsed/>
    <w:rsid w:val="00630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EA73B-5590-4632-92F7-FF1C4A1F8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hp.skhcn36</dc:creator>
  <cp:keywords/>
  <dc:description/>
  <cp:lastModifiedBy>Sở Khoa học và    Công nghệ</cp:lastModifiedBy>
  <cp:revision>4</cp:revision>
  <dcterms:created xsi:type="dcterms:W3CDTF">2026-07-03T07:14:00Z</dcterms:created>
  <dcterms:modified xsi:type="dcterms:W3CDTF">2026-07-08T09:24:00Z</dcterms:modified>
</cp:coreProperties>
</file>