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ED80" w14:textId="3B22E805" w:rsidR="00630187" w:rsidRDefault="00630187" w:rsidP="006426A0">
      <w:pPr>
        <w:pStyle w:val="Heading3"/>
        <w:spacing w:before="80" w:line="350" w:lineRule="exact"/>
        <w:ind w:firstLine="720"/>
        <w:jc w:val="both"/>
        <w:rPr>
          <w:rFonts w:cs="Times New Roman"/>
          <w:b/>
          <w:bCs/>
          <w:color w:val="auto"/>
        </w:rPr>
      </w:pPr>
      <w:bookmarkStart w:id="0" w:name="_Hlk220077996"/>
      <w:bookmarkStart w:id="1" w:name="_Hlk219208115"/>
      <w:r w:rsidRPr="00F92C81">
        <w:rPr>
          <w:rFonts w:cs="Times New Roman"/>
          <w:b/>
          <w:bCs/>
          <w:color w:val="auto"/>
        </w:rPr>
        <w:t xml:space="preserve">1. </w:t>
      </w:r>
      <w:r w:rsidR="004D16EE" w:rsidRPr="00F92C81">
        <w:rPr>
          <w:rFonts w:cs="Times New Roman"/>
          <w:b/>
          <w:bCs/>
          <w:color w:val="auto"/>
        </w:rPr>
        <w:t>Thủ tục c</w:t>
      </w:r>
      <w:r w:rsidRPr="00F92C81">
        <w:rPr>
          <w:rFonts w:cs="Times New Roman"/>
          <w:b/>
          <w:bCs/>
          <w:color w:val="auto"/>
        </w:rPr>
        <w:t>ấp giấy phép sử dụng tần số và thiết bị vô tuyến điện đối với đài vô tuyến điện đặt trên phương tiện nghề cá</w:t>
      </w:r>
      <w:r w:rsidR="00FA56FC">
        <w:rPr>
          <w:rFonts w:cs="Times New Roman"/>
          <w:b/>
          <w:bCs/>
          <w:color w:val="auto"/>
        </w:rPr>
        <w:t xml:space="preserve"> (</w:t>
      </w:r>
      <w:r w:rsidR="00FA56FC" w:rsidRPr="00FA56FC">
        <w:rPr>
          <w:rFonts w:cs="Times New Roman"/>
          <w:b/>
          <w:bCs/>
          <w:color w:val="auto"/>
        </w:rPr>
        <w:t>2.002777)</w:t>
      </w:r>
    </w:p>
    <w:p w14:paraId="18393F03" w14:textId="77777777"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a) Trình tự thực hiện:  </w:t>
      </w:r>
    </w:p>
    <w:p w14:paraId="67332117" w14:textId="77777777" w:rsidR="00A971A1" w:rsidRPr="00F92C81" w:rsidRDefault="00A971A1" w:rsidP="006426A0">
      <w:pPr>
        <w:spacing w:before="80" w:after="80" w:line="350" w:lineRule="exact"/>
        <w:ind w:firstLine="720"/>
        <w:jc w:val="both"/>
        <w:rPr>
          <w:bCs/>
          <w:sz w:val="28"/>
          <w:szCs w:val="28"/>
        </w:rPr>
      </w:pPr>
      <w:r w:rsidRPr="00F92C81">
        <w:rPr>
          <w:bCs/>
          <w:sz w:val="28"/>
          <w:szCs w:val="28"/>
        </w:rPr>
        <w:t xml:space="preserve">- </w:t>
      </w:r>
      <w:r w:rsidRPr="00F92C81">
        <w:rPr>
          <w:sz w:val="28"/>
          <w:szCs w:val="28"/>
        </w:rPr>
        <w:t xml:space="preserve">Tổ chức, cá nhân </w:t>
      </w:r>
      <w:r w:rsidRPr="00F92C81">
        <w:rPr>
          <w:bCs/>
          <w:sz w:val="28"/>
          <w:szCs w:val="28"/>
        </w:rPr>
        <w:t xml:space="preserve">hoàn </w:t>
      </w:r>
      <w:r w:rsidRPr="00F92C81">
        <w:rPr>
          <w:sz w:val="28"/>
          <w:szCs w:val="28"/>
        </w:rPr>
        <w:t xml:space="preserve">thiện hồ sơ </w:t>
      </w:r>
      <w:r w:rsidRPr="00F92C81">
        <w:rPr>
          <w:bCs/>
          <w:sz w:val="28"/>
          <w:szCs w:val="28"/>
        </w:rPr>
        <w:t>đề nghị cấp g</w:t>
      </w:r>
      <w:r w:rsidRPr="00F92C81">
        <w:rPr>
          <w:bCs/>
          <w:sz w:val="28"/>
          <w:szCs w:val="28"/>
          <w:lang w:val="vi-VN"/>
        </w:rPr>
        <w:t xml:space="preserve">iấy phép sử dụng tần số và thiết bị vô tuyến điện đối </w:t>
      </w:r>
      <w:r w:rsidRPr="00F92C81">
        <w:rPr>
          <w:bCs/>
          <w:sz w:val="28"/>
          <w:szCs w:val="28"/>
        </w:rPr>
        <w:t xml:space="preserve">với đài vô tuyến điện đặt trên phương tiện nghề cá quy </w:t>
      </w:r>
      <w:r w:rsidRPr="007B4C89">
        <w:rPr>
          <w:bCs/>
          <w:sz w:val="28"/>
          <w:szCs w:val="28"/>
        </w:rPr>
        <w:t xml:space="preserve">định </w:t>
      </w:r>
      <w:r w:rsidRPr="007B4C89">
        <w:rPr>
          <w:sz w:val="28"/>
          <w:szCs w:val="28"/>
        </w:rPr>
        <w:t>khoản 1 Mục I Phụ lục II ban hành kèm theo</w:t>
      </w:r>
      <w:r w:rsidRPr="007B4C89">
        <w:rPr>
          <w:bCs/>
          <w:sz w:val="28"/>
          <w:szCs w:val="28"/>
        </w:rPr>
        <w:t xml:space="preserve"> </w:t>
      </w:r>
      <w:r w:rsidRPr="007B4C89">
        <w:rPr>
          <w:sz w:val="28"/>
          <w:szCs w:val="28"/>
        </w:rPr>
        <w:t>Nghị định số 133/2025/NĐ-CP được sửa đổi, bổ sung bởi Nghị định số 15/2026/NĐ-CP</w:t>
      </w:r>
      <w:r w:rsidRPr="007B4C89">
        <w:rPr>
          <w:bCs/>
          <w:sz w:val="28"/>
          <w:szCs w:val="28"/>
        </w:rPr>
        <w:t xml:space="preserve"> và </w:t>
      </w:r>
      <w:r w:rsidRPr="007B4C89">
        <w:rPr>
          <w:sz w:val="28"/>
          <w:szCs w:val="28"/>
        </w:rPr>
        <w:t>nộp hồ sơ đến Trung tâm Phục vụ hành chính công cấp tỉnh (Ủy ban nhân dân cấp tỉnh).</w:t>
      </w:r>
    </w:p>
    <w:p w14:paraId="2F8968BE" w14:textId="77777777" w:rsidR="00A971A1" w:rsidRPr="00F92C81" w:rsidRDefault="00A971A1" w:rsidP="006426A0">
      <w:pPr>
        <w:spacing w:before="80" w:after="80" w:line="350" w:lineRule="exact"/>
        <w:ind w:firstLine="720"/>
        <w:jc w:val="both"/>
        <w:rPr>
          <w:sz w:val="28"/>
          <w:szCs w:val="28"/>
          <w:lang w:val="vi-VN"/>
        </w:rPr>
      </w:pPr>
      <w:r w:rsidRPr="00F92C81">
        <w:rPr>
          <w:sz w:val="28"/>
          <w:szCs w:val="28"/>
        </w:rPr>
        <w:t xml:space="preserve">- Ủy ban nhân dân cấp tỉnh </w:t>
      </w:r>
      <w:r w:rsidRPr="00F92C81">
        <w:rPr>
          <w:sz w:val="28"/>
          <w:szCs w:val="28"/>
          <w:lang w:val="vi-VN"/>
        </w:rPr>
        <w:t xml:space="preserve">tiếp nhận, kiểm tra tính hợp lệ của hồ sơ. </w:t>
      </w:r>
    </w:p>
    <w:p w14:paraId="4583FE64" w14:textId="77777777" w:rsidR="00A971A1" w:rsidRPr="00F92C81" w:rsidRDefault="00A971A1" w:rsidP="006426A0">
      <w:pPr>
        <w:spacing w:before="80" w:after="80" w:line="350" w:lineRule="exact"/>
        <w:ind w:firstLine="720"/>
        <w:jc w:val="both"/>
        <w:rPr>
          <w:rStyle w:val="fontstyle01"/>
          <w:color w:val="auto"/>
          <w:lang w:val="vi-VN"/>
        </w:rPr>
      </w:pPr>
      <w:r w:rsidRPr="00F92C81">
        <w:rPr>
          <w:sz w:val="28"/>
          <w:szCs w:val="28"/>
          <w:lang w:val="vi-VN"/>
        </w:rPr>
        <w:t xml:space="preserve">+ Trường hợp </w:t>
      </w:r>
      <w:r w:rsidRPr="00F92C81">
        <w:rPr>
          <w:rStyle w:val="fontstyle01"/>
          <w:color w:val="auto"/>
          <w:lang w:val="vi-VN"/>
        </w:rPr>
        <w:t xml:space="preserve">hồ sơ chưa đầy đủ, chưa đúng quy định thì trong thời hạn 05 ngày làm việc kể từ ngày nhận được hồ sơ, </w:t>
      </w:r>
      <w:r w:rsidRPr="00F92C81">
        <w:rPr>
          <w:sz w:val="28"/>
          <w:szCs w:val="28"/>
          <w:lang w:val="vi-VN"/>
        </w:rPr>
        <w:t xml:space="preserve">Ủy ban nhân dân cấp tỉnh </w:t>
      </w:r>
      <w:r w:rsidRPr="00F92C81">
        <w:rPr>
          <w:rStyle w:val="fontstyle01"/>
          <w:color w:val="auto"/>
          <w:lang w:val="vi-VN"/>
        </w:rPr>
        <w:t>có trách nhiệm thông báo, hướng dẫn cho tổ chức, cá nhân để bổ sung, hoàn thiện hồ sơ.</w:t>
      </w:r>
    </w:p>
    <w:p w14:paraId="14EB0C08" w14:textId="73C31319" w:rsidR="00A971A1" w:rsidRPr="00A971A1" w:rsidRDefault="00A971A1" w:rsidP="006426A0">
      <w:pPr>
        <w:spacing w:before="80" w:after="80" w:line="350" w:lineRule="exact"/>
        <w:ind w:firstLine="720"/>
        <w:jc w:val="both"/>
        <w:rPr>
          <w:sz w:val="28"/>
          <w:szCs w:val="28"/>
        </w:rPr>
      </w:pPr>
      <w:r w:rsidRPr="00F92C81">
        <w:rPr>
          <w:sz w:val="28"/>
          <w:szCs w:val="28"/>
          <w:lang w:val="vi-VN"/>
        </w:rPr>
        <w:t>+ Trường hợp hồ sơ đầy đủ, đúng quy định, Ủy ban nhân dân cấp tỉnh cấp giấy phép sử dụng</w:t>
      </w:r>
      <w:r w:rsidRPr="00F92C81">
        <w:rPr>
          <w:bCs/>
          <w:sz w:val="28"/>
          <w:szCs w:val="28"/>
          <w:lang w:val="vi-VN"/>
        </w:rPr>
        <w:t xml:space="preserve"> tần số và thiết bị vô tuyến điện đối với đài vô tuyến điện đặt trên phương tiện nghề cá </w:t>
      </w:r>
      <w:r w:rsidRPr="00F92C81">
        <w:rPr>
          <w:sz w:val="28"/>
          <w:szCs w:val="28"/>
          <w:lang w:val="vi-VN"/>
        </w:rPr>
        <w:t>hoặc từ chối cấp giấy phép và nêu rõ lý do trong thời hạn 11 ngày kể từ ngày nhận được hồ sơ đầy đủ, đúng quy định.</w:t>
      </w:r>
    </w:p>
    <w:p w14:paraId="6ACF54F2" w14:textId="69A5B3AE"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b) Cách thức thực hiện:  </w:t>
      </w:r>
    </w:p>
    <w:p w14:paraId="2EFAAA72" w14:textId="77777777" w:rsidR="00A971A1" w:rsidRPr="007B4C89" w:rsidRDefault="00A971A1" w:rsidP="006426A0">
      <w:pPr>
        <w:spacing w:before="80" w:after="80" w:line="350" w:lineRule="exact"/>
        <w:ind w:firstLine="720"/>
        <w:jc w:val="both"/>
        <w:rPr>
          <w:sz w:val="28"/>
          <w:szCs w:val="28"/>
        </w:rPr>
      </w:pPr>
      <w:r w:rsidRPr="007B4C89">
        <w:rPr>
          <w:sz w:val="28"/>
          <w:szCs w:val="28"/>
        </w:rPr>
        <w:t>Thực hiện thông qua một trong các cách thức sau:</w:t>
      </w:r>
    </w:p>
    <w:p w14:paraId="6169ABDB" w14:textId="77777777" w:rsidR="00A971A1" w:rsidRPr="007B4C89" w:rsidRDefault="00A971A1" w:rsidP="006426A0">
      <w:pPr>
        <w:tabs>
          <w:tab w:val="left" w:pos="720"/>
        </w:tabs>
        <w:spacing w:before="80" w:after="80" w:line="350" w:lineRule="exact"/>
        <w:ind w:firstLine="720"/>
        <w:jc w:val="both"/>
        <w:rPr>
          <w:sz w:val="28"/>
          <w:szCs w:val="28"/>
          <w:lang w:val="it-IT"/>
        </w:rPr>
      </w:pPr>
      <w:r w:rsidRPr="007B4C89">
        <w:rPr>
          <w:sz w:val="28"/>
          <w:szCs w:val="28"/>
          <w:lang w:val="it-IT"/>
        </w:rPr>
        <w:t>- Nộp trực tuyến tại Cổng dịch vụ công quốc gia (</w:t>
      </w:r>
      <w:hyperlink r:id="rId8" w:history="1">
        <w:r w:rsidRPr="007B4C89">
          <w:rPr>
            <w:sz w:val="28"/>
            <w:szCs w:val="28"/>
          </w:rPr>
          <w:t>https://dichvucong.gov.vn</w:t>
        </w:r>
      </w:hyperlink>
      <w:r w:rsidRPr="007B4C89">
        <w:rPr>
          <w:sz w:val="28"/>
          <w:szCs w:val="28"/>
          <w:lang w:val="it-IT"/>
        </w:rPr>
        <w:t>).</w:t>
      </w:r>
    </w:p>
    <w:p w14:paraId="2DF2E599" w14:textId="77777777" w:rsidR="00A971A1" w:rsidRPr="007B4C89" w:rsidRDefault="00A971A1" w:rsidP="006426A0">
      <w:pPr>
        <w:spacing w:before="80" w:after="80" w:line="350" w:lineRule="exact"/>
        <w:ind w:firstLine="720"/>
        <w:jc w:val="both"/>
        <w:rPr>
          <w:sz w:val="28"/>
          <w:szCs w:val="28"/>
          <w:lang w:val="it-IT"/>
        </w:rPr>
      </w:pPr>
      <w:r w:rsidRPr="007B4C89">
        <w:rPr>
          <w:sz w:val="28"/>
          <w:szCs w:val="28"/>
          <w:lang w:val="it-IT"/>
        </w:rPr>
        <w:t xml:space="preserve">- Nộp qua dịch vụ bưu chính tới </w:t>
      </w:r>
      <w:r w:rsidRPr="007B4C89">
        <w:rPr>
          <w:sz w:val="28"/>
          <w:szCs w:val="28"/>
        </w:rPr>
        <w:t>Trung tâm Phục vụ hành chính công cấp tỉnh (Ủy ban nhân dân cấp tỉnh)</w:t>
      </w:r>
      <w:r w:rsidRPr="007B4C89">
        <w:rPr>
          <w:sz w:val="28"/>
          <w:szCs w:val="28"/>
          <w:lang w:val="it-IT"/>
        </w:rPr>
        <w:t>.</w:t>
      </w:r>
    </w:p>
    <w:p w14:paraId="5A5EEDC8" w14:textId="77777777" w:rsidR="00A971A1" w:rsidRPr="007B4C89" w:rsidRDefault="00A971A1" w:rsidP="006426A0">
      <w:pPr>
        <w:spacing w:before="80" w:after="80" w:line="350" w:lineRule="exact"/>
        <w:ind w:firstLine="720"/>
        <w:jc w:val="both"/>
        <w:rPr>
          <w:spacing w:val="-4"/>
          <w:sz w:val="28"/>
          <w:szCs w:val="28"/>
        </w:rPr>
      </w:pPr>
      <w:r w:rsidRPr="007B4C89">
        <w:rPr>
          <w:sz w:val="28"/>
          <w:szCs w:val="28"/>
          <w:lang w:val="it-IT"/>
        </w:rPr>
        <w:t xml:space="preserve">- Nộp trực tiếp tại </w:t>
      </w:r>
      <w:r w:rsidRPr="007B4C89">
        <w:rPr>
          <w:sz w:val="28"/>
          <w:szCs w:val="28"/>
        </w:rPr>
        <w:t>Trung tâm Phục vụ hành chính công cấp tỉnh (Ủy ban nhân dân cấp tỉnh).</w:t>
      </w:r>
    </w:p>
    <w:p w14:paraId="06D4EB46" w14:textId="77777777"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 c) Thành phần, số lượng hồ sơ:</w:t>
      </w:r>
    </w:p>
    <w:p w14:paraId="31529933" w14:textId="77777777" w:rsidR="00A971A1" w:rsidRPr="00F92C81" w:rsidRDefault="00A971A1" w:rsidP="006426A0">
      <w:pPr>
        <w:spacing w:before="80" w:after="80" w:line="350" w:lineRule="exact"/>
        <w:ind w:firstLine="720"/>
        <w:jc w:val="both"/>
        <w:rPr>
          <w:sz w:val="28"/>
          <w:szCs w:val="28"/>
          <w:lang w:val="nl-NL"/>
        </w:rPr>
      </w:pPr>
      <w:r w:rsidRPr="00F92C81">
        <w:rPr>
          <w:sz w:val="28"/>
          <w:szCs w:val="28"/>
        </w:rPr>
        <w:t>1.</w:t>
      </w:r>
      <w:r w:rsidRPr="00F92C81">
        <w:rPr>
          <w:sz w:val="28"/>
          <w:szCs w:val="28"/>
          <w:lang w:val="nl-NL"/>
        </w:rPr>
        <w:t xml:space="preserve"> Thành phần hồ sơ: </w:t>
      </w:r>
    </w:p>
    <w:p w14:paraId="48CBF8EB" w14:textId="77777777" w:rsidR="00A971A1" w:rsidRPr="007B4C89" w:rsidRDefault="00A971A1" w:rsidP="006426A0">
      <w:pPr>
        <w:spacing w:before="80" w:after="80" w:line="350" w:lineRule="exact"/>
        <w:ind w:firstLine="720"/>
        <w:jc w:val="both"/>
        <w:rPr>
          <w:sz w:val="28"/>
          <w:szCs w:val="28"/>
          <w:lang w:val="vi-VN"/>
        </w:rPr>
      </w:pPr>
      <w:r w:rsidRPr="007B4C89">
        <w:rPr>
          <w:sz w:val="28"/>
          <w:szCs w:val="28"/>
          <w:shd w:val="clear" w:color="auto" w:fill="FFFFFF"/>
        </w:rPr>
        <w:t xml:space="preserve">- </w:t>
      </w:r>
      <w:r w:rsidRPr="007B4C89">
        <w:rPr>
          <w:sz w:val="28"/>
          <w:szCs w:val="28"/>
          <w:shd w:val="clear" w:color="auto" w:fill="FFFFFF"/>
          <w:lang w:val="vi-VN"/>
        </w:rPr>
        <w:t>Bản khai thông tin chung và bản khai thông số kỹ thuật, khai thác</w:t>
      </w:r>
      <w:r w:rsidRPr="007B4C89">
        <w:rPr>
          <w:sz w:val="28"/>
          <w:szCs w:val="28"/>
          <w:shd w:val="clear" w:color="auto" w:fill="FFFFFF"/>
        </w:rPr>
        <w:t xml:space="preserve"> 1c </w:t>
      </w:r>
      <w:r w:rsidRPr="007B4C89">
        <w:rPr>
          <w:bCs/>
          <w:sz w:val="28"/>
          <w:szCs w:val="28"/>
          <w:lang w:val="vi-VN"/>
        </w:rPr>
        <w:t>đối với đài vô tuyến điện đặt trên phương tiện nghề cá</w:t>
      </w:r>
      <w:r w:rsidRPr="007B4C89">
        <w:rPr>
          <w:sz w:val="28"/>
          <w:szCs w:val="28"/>
        </w:rPr>
        <w:t xml:space="preserve"> </w:t>
      </w:r>
      <w:r w:rsidRPr="007B4C89">
        <w:rPr>
          <w:sz w:val="28"/>
          <w:szCs w:val="28"/>
          <w:lang w:val="vi-VN"/>
        </w:rPr>
        <w:t xml:space="preserve">quy định tại </w:t>
      </w:r>
      <w:r w:rsidRPr="007B4C89">
        <w:rPr>
          <w:sz w:val="28"/>
          <w:szCs w:val="28"/>
        </w:rPr>
        <w:t>khoản 1 và khoản 3 Phụ lục II.4 ban hành kèm theo Nghị định số 133/2025/NĐ-CP được sửa đổi, bổ sung bởi Nghị định số 15/2026/NĐ-CP.</w:t>
      </w:r>
    </w:p>
    <w:p w14:paraId="54191C79" w14:textId="77777777" w:rsidR="00A971A1" w:rsidRPr="00F92C81" w:rsidRDefault="00A971A1" w:rsidP="006426A0">
      <w:pPr>
        <w:spacing w:before="80" w:after="80" w:line="350" w:lineRule="exact"/>
        <w:ind w:firstLine="720"/>
        <w:jc w:val="both"/>
        <w:rPr>
          <w:sz w:val="28"/>
          <w:szCs w:val="28"/>
          <w:lang w:val="vi-VN"/>
        </w:rPr>
      </w:pPr>
      <w:r w:rsidRPr="00F92C81">
        <w:rPr>
          <w:sz w:val="28"/>
          <w:szCs w:val="28"/>
          <w:lang w:val="vi-VN"/>
        </w:rPr>
        <w:t>2. Số lượng hồ sơ: 01 bộ.</w:t>
      </w:r>
    </w:p>
    <w:p w14:paraId="62662446" w14:textId="77777777"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 d) Thời hạn giải quyết:  </w:t>
      </w:r>
    </w:p>
    <w:p w14:paraId="038A74DD" w14:textId="77777777" w:rsidR="00A971A1" w:rsidRPr="00F92C81" w:rsidRDefault="00A971A1" w:rsidP="006426A0">
      <w:pPr>
        <w:spacing w:before="80" w:after="80" w:line="350" w:lineRule="exact"/>
        <w:ind w:firstLine="720"/>
        <w:jc w:val="both"/>
        <w:rPr>
          <w:sz w:val="28"/>
          <w:szCs w:val="28"/>
          <w:lang w:val="vi-VN"/>
        </w:rPr>
      </w:pPr>
      <w:r w:rsidRPr="00F92C81">
        <w:rPr>
          <w:sz w:val="28"/>
          <w:szCs w:val="28"/>
        </w:rPr>
        <w:t>- 11 ngày kể từ ngày nhận được hồ sơ đầy đủ, đúng quy định</w:t>
      </w:r>
      <w:r w:rsidRPr="00F92C81">
        <w:rPr>
          <w:sz w:val="28"/>
          <w:szCs w:val="28"/>
          <w:lang w:val="vi-VN"/>
        </w:rPr>
        <w:t>.</w:t>
      </w:r>
    </w:p>
    <w:p w14:paraId="71B1F72F" w14:textId="77777777"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 đ) Đối tượng thực hiện thủ tục hành chính:  </w:t>
      </w:r>
    </w:p>
    <w:p w14:paraId="5364A90E" w14:textId="77777777" w:rsidR="00A971A1" w:rsidRPr="00F92C81" w:rsidRDefault="00A971A1" w:rsidP="006426A0">
      <w:pPr>
        <w:spacing w:before="80" w:after="80" w:line="350" w:lineRule="exact"/>
        <w:ind w:firstLine="720"/>
        <w:jc w:val="both"/>
        <w:rPr>
          <w:sz w:val="28"/>
          <w:szCs w:val="28"/>
        </w:rPr>
      </w:pPr>
      <w:r w:rsidRPr="00F92C81">
        <w:rPr>
          <w:sz w:val="28"/>
          <w:szCs w:val="28"/>
        </w:rPr>
        <w:t>Tổ chức, cá nhân trong nước, nước ngoài hoạt động hợp pháp tại Việt Nam</w:t>
      </w:r>
    </w:p>
    <w:p w14:paraId="57B655FA" w14:textId="77777777" w:rsidR="00A971A1" w:rsidRPr="00820F76" w:rsidRDefault="00A971A1" w:rsidP="006426A0">
      <w:pPr>
        <w:spacing w:before="80" w:after="80" w:line="350" w:lineRule="exact"/>
        <w:ind w:firstLine="720"/>
        <w:jc w:val="both"/>
        <w:rPr>
          <w:b/>
          <w:bCs/>
          <w:sz w:val="28"/>
          <w:szCs w:val="28"/>
        </w:rPr>
      </w:pPr>
      <w:r w:rsidRPr="00820F76">
        <w:rPr>
          <w:b/>
          <w:bCs/>
          <w:sz w:val="28"/>
          <w:szCs w:val="28"/>
        </w:rPr>
        <w:t xml:space="preserve"> e) Cơ quan thực hiện thủ tục hành chính:  </w:t>
      </w:r>
    </w:p>
    <w:p w14:paraId="090D3423" w14:textId="77777777" w:rsidR="00A971A1" w:rsidRPr="00F92C81" w:rsidRDefault="00A971A1" w:rsidP="006426A0">
      <w:pPr>
        <w:spacing w:before="80" w:after="80" w:line="350" w:lineRule="exact"/>
        <w:ind w:firstLine="720"/>
        <w:jc w:val="both"/>
        <w:rPr>
          <w:sz w:val="28"/>
          <w:szCs w:val="28"/>
        </w:rPr>
      </w:pPr>
      <w:r w:rsidRPr="00F92C81">
        <w:rPr>
          <w:sz w:val="28"/>
          <w:szCs w:val="28"/>
        </w:rPr>
        <w:t>Ủy ban nhân dân cấp tỉnh.</w:t>
      </w:r>
    </w:p>
    <w:p w14:paraId="5A95CDCC" w14:textId="77777777" w:rsidR="00A971A1" w:rsidRPr="00F92C81" w:rsidRDefault="00A971A1" w:rsidP="006426A0">
      <w:pPr>
        <w:spacing w:before="80" w:after="80" w:line="350" w:lineRule="exact"/>
        <w:ind w:firstLine="720"/>
        <w:jc w:val="both"/>
        <w:rPr>
          <w:sz w:val="28"/>
          <w:szCs w:val="28"/>
        </w:rPr>
      </w:pPr>
      <w:r w:rsidRPr="00F92C81">
        <w:rPr>
          <w:sz w:val="28"/>
          <w:szCs w:val="28"/>
          <w:lang w:eastAsia="en-GB"/>
        </w:rPr>
        <w:t>(Việc cấp giấy phép do Ủy ban nhân dân cấp tỉnh của tỉnh, thành phố trực thuộc trung ương bất kỳ thực hiện).</w:t>
      </w:r>
    </w:p>
    <w:p w14:paraId="4004F5F5"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lastRenderedPageBreak/>
        <w:t xml:space="preserve"> g) Kết quả thực hiện thủ tục hành chính:</w:t>
      </w:r>
    </w:p>
    <w:p w14:paraId="195C9298" w14:textId="77777777" w:rsidR="00A971A1" w:rsidRPr="007B4C89" w:rsidRDefault="00A971A1" w:rsidP="006426A0">
      <w:pPr>
        <w:spacing w:before="80" w:after="80" w:line="340" w:lineRule="exact"/>
        <w:ind w:firstLine="720"/>
        <w:jc w:val="both"/>
        <w:rPr>
          <w:sz w:val="28"/>
          <w:szCs w:val="28"/>
        </w:rPr>
      </w:pPr>
      <w:r w:rsidRPr="007B4C89">
        <w:rPr>
          <w:bCs/>
          <w:sz w:val="28"/>
          <w:szCs w:val="28"/>
          <w:lang w:val="vi-VN"/>
        </w:rPr>
        <w:t xml:space="preserve">Giấy phép sử dụng tần số và thiết bị vô tuyến điện </w:t>
      </w:r>
      <w:r w:rsidRPr="007B4C89">
        <w:rPr>
          <w:bCs/>
          <w:sz w:val="28"/>
          <w:szCs w:val="28"/>
        </w:rPr>
        <w:t xml:space="preserve">(Mẫu 1c quy định tại khoản </w:t>
      </w:r>
      <w:r w:rsidRPr="007B4C89">
        <w:rPr>
          <w:sz w:val="28"/>
          <w:szCs w:val="28"/>
        </w:rPr>
        <w:t>7 Phụ lục II.4 ban hành kèm theo Nghị định số 133/2025/NĐ-CP được sửa đổi, bổ sung bởi Nghị định số 15/2026/NĐ-CP)</w:t>
      </w:r>
    </w:p>
    <w:p w14:paraId="0F709BDA"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h) Lệ phí (nếu có):  </w:t>
      </w:r>
    </w:p>
    <w:p w14:paraId="6E17AA5F" w14:textId="77777777" w:rsidR="00A971A1" w:rsidRPr="00F92C81" w:rsidRDefault="00A971A1" w:rsidP="006426A0">
      <w:pPr>
        <w:spacing w:before="80" w:after="80" w:line="340" w:lineRule="exact"/>
        <w:ind w:firstLine="720"/>
        <w:jc w:val="both"/>
        <w:rPr>
          <w:sz w:val="28"/>
          <w:szCs w:val="28"/>
        </w:rPr>
      </w:pPr>
      <w:r w:rsidRPr="00F92C81">
        <w:rPr>
          <w:sz w:val="28"/>
          <w:szCs w:val="28"/>
        </w:rPr>
        <w:t xml:space="preserve">Theo quy định của Bộ Tài chính </w:t>
      </w:r>
    </w:p>
    <w:p w14:paraId="1CEFF6D9"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i) Tên mẫu đơn, mẫu tờ khai (nếu có và đính kèm)</w:t>
      </w:r>
    </w:p>
    <w:p w14:paraId="3CDDB1E2" w14:textId="77777777" w:rsidR="00A971A1" w:rsidRPr="007B4C89" w:rsidRDefault="00A971A1" w:rsidP="006426A0">
      <w:pPr>
        <w:spacing w:before="80" w:after="80" w:line="340" w:lineRule="exact"/>
        <w:ind w:firstLine="720"/>
        <w:jc w:val="both"/>
        <w:rPr>
          <w:sz w:val="28"/>
          <w:szCs w:val="28"/>
        </w:rPr>
      </w:pPr>
      <w:r w:rsidRPr="007B4C89">
        <w:rPr>
          <w:sz w:val="28"/>
          <w:szCs w:val="28"/>
          <w:shd w:val="clear" w:color="auto" w:fill="FFFFFF"/>
          <w:lang w:val="vi-VN"/>
        </w:rPr>
        <w:t>Bản khai thông tin chung và bản khai thông số kỹ thuật, khai thác </w:t>
      </w:r>
      <w:r w:rsidRPr="007B4C89">
        <w:rPr>
          <w:sz w:val="28"/>
          <w:szCs w:val="28"/>
          <w:shd w:val="clear" w:color="auto" w:fill="FFFFFF"/>
        </w:rPr>
        <w:t xml:space="preserve">1c </w:t>
      </w:r>
      <w:r w:rsidRPr="007B4C89">
        <w:rPr>
          <w:sz w:val="28"/>
          <w:szCs w:val="28"/>
          <w:lang w:val="vi-VN"/>
        </w:rPr>
        <w:t xml:space="preserve">quy định tại </w:t>
      </w:r>
      <w:r w:rsidRPr="007B4C89">
        <w:rPr>
          <w:sz w:val="28"/>
          <w:szCs w:val="28"/>
        </w:rPr>
        <w:t>khoản 1 và khoản 3 Phụ lục II.4 ban hành kèm theo Nghị định số 133/2025/NĐ-CP được sửa đổi, bổ sung bởi Nghị định số 15/2026/NĐ-CP.</w:t>
      </w:r>
    </w:p>
    <w:p w14:paraId="1FFDF6C8"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k) Yêu cầu, điều kiện để thực hiện thủ tục hành chính (nếu có):  </w:t>
      </w:r>
    </w:p>
    <w:p w14:paraId="6CF11BAA"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Sử dụng tần số và thiết bị vô tuyến điện vào mục đích và nghiệp vụ vô tuyến điện mà pháp luật không cấm;</w:t>
      </w:r>
    </w:p>
    <w:p w14:paraId="78BF2DC2"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Có phương án sử dụng tần số vô tuyến điện khả thi, phù hợp quy hoạch tần số vô tuyến điện;</w:t>
      </w:r>
    </w:p>
    <w:p w14:paraId="594B65FC"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Có thiết bị vô tuyến điện phù hợp quy chuẩn kỹ thuật về phát xạ vô tuyến điện, an toàn bức xạ vô tuyến điện và tương thích điện từ;</w:t>
      </w:r>
    </w:p>
    <w:p w14:paraId="3C944DC9" w14:textId="77777777" w:rsidR="00A971A1" w:rsidRPr="00F92C81" w:rsidRDefault="00A971A1" w:rsidP="006426A0">
      <w:pPr>
        <w:pStyle w:val="ListParagraph"/>
        <w:tabs>
          <w:tab w:val="left" w:pos="201"/>
        </w:tabs>
        <w:spacing w:before="80" w:after="80" w:line="340" w:lineRule="exact"/>
        <w:ind w:left="0" w:firstLine="720"/>
        <w:contextualSpacing w:val="0"/>
        <w:jc w:val="both"/>
        <w:rPr>
          <w:sz w:val="28"/>
          <w:szCs w:val="28"/>
        </w:rPr>
      </w:pPr>
      <w:r w:rsidRPr="00F92C81">
        <w:rPr>
          <w:sz w:val="28"/>
          <w:szCs w:val="28"/>
        </w:rPr>
        <w:t>- Cam kết thực hiện quy định của pháp luật về bảo đảm an toàn, an ninh thông tin; kiểm tra, giải quyết nhiễu có hại và an toàn bức xạ vô tuyến điện.</w:t>
      </w:r>
    </w:p>
    <w:p w14:paraId="2078FEAC" w14:textId="77777777" w:rsidR="00A971A1" w:rsidRPr="00820F76" w:rsidRDefault="00A971A1" w:rsidP="006426A0">
      <w:pPr>
        <w:spacing w:before="80" w:after="80" w:line="340" w:lineRule="exact"/>
        <w:ind w:firstLine="720"/>
        <w:jc w:val="both"/>
        <w:rPr>
          <w:b/>
          <w:bCs/>
          <w:sz w:val="28"/>
          <w:szCs w:val="28"/>
        </w:rPr>
      </w:pPr>
      <w:r w:rsidRPr="00820F76">
        <w:rPr>
          <w:b/>
          <w:bCs/>
          <w:sz w:val="28"/>
          <w:szCs w:val="28"/>
        </w:rPr>
        <w:t xml:space="preserve"> l) Căn cứ pháp lý của thủ tục hành chính:  </w:t>
      </w:r>
    </w:p>
    <w:p w14:paraId="5CCEE07A" w14:textId="77777777" w:rsidR="00A971A1" w:rsidRPr="00F92C81" w:rsidRDefault="00A971A1" w:rsidP="006426A0">
      <w:pPr>
        <w:pStyle w:val="ListParagraph"/>
        <w:spacing w:before="80" w:after="80" w:line="340" w:lineRule="exact"/>
        <w:ind w:left="0" w:firstLine="720"/>
        <w:contextualSpacing w:val="0"/>
        <w:jc w:val="both"/>
        <w:rPr>
          <w:sz w:val="28"/>
          <w:szCs w:val="28"/>
          <w:lang w:val="vi-VN"/>
        </w:rPr>
      </w:pPr>
      <w:r w:rsidRPr="00F92C81">
        <w:rPr>
          <w:sz w:val="28"/>
          <w:szCs w:val="28"/>
        </w:rPr>
        <w:t xml:space="preserve">- </w:t>
      </w:r>
      <w:r w:rsidRPr="00F92C81">
        <w:rPr>
          <w:sz w:val="28"/>
          <w:szCs w:val="28"/>
          <w:lang w:val="vi-VN"/>
        </w:rPr>
        <w:t>Luật Tần số vô tuyến điện ngày 23 tháng 11 năm 2009 và Luật sửa đổi, bổ sung một số điều của Luật Tần số vô tuyến điện ngày 09 tháng 11 năm 2022;</w:t>
      </w:r>
    </w:p>
    <w:p w14:paraId="078699EA" w14:textId="77777777" w:rsidR="00A971A1" w:rsidRPr="00F92C81" w:rsidRDefault="00A971A1" w:rsidP="006426A0">
      <w:pPr>
        <w:pStyle w:val="ListParagraph"/>
        <w:spacing w:before="80" w:after="80" w:line="340" w:lineRule="exact"/>
        <w:ind w:left="0" w:firstLine="720"/>
        <w:contextualSpacing w:val="0"/>
        <w:jc w:val="both"/>
        <w:rPr>
          <w:sz w:val="28"/>
          <w:szCs w:val="28"/>
          <w:lang w:val="vi-VN"/>
        </w:rPr>
      </w:pPr>
      <w:r w:rsidRPr="00F92C81">
        <w:rPr>
          <w:sz w:val="28"/>
          <w:szCs w:val="28"/>
          <w:lang w:val="vi-VN"/>
        </w:rPr>
        <w:t>- Nghị định số 133/2025/NĐ-CP ngày 12 tháng 6 năm 2025 của Chính phủ quy định về phân quyền, phân cấp trong lĩnh vực quản lý nhà nước của Bộ Khoa học và Công nghệ.</w:t>
      </w:r>
    </w:p>
    <w:p w14:paraId="51CB6792" w14:textId="77777777" w:rsidR="00A971A1" w:rsidRDefault="00A971A1" w:rsidP="006426A0">
      <w:pPr>
        <w:pStyle w:val="ListParagraph"/>
        <w:spacing w:before="80" w:after="80" w:line="340" w:lineRule="exact"/>
        <w:ind w:left="0" w:firstLine="720"/>
        <w:contextualSpacing w:val="0"/>
        <w:jc w:val="both"/>
        <w:rPr>
          <w:i/>
          <w:iCs/>
          <w:sz w:val="28"/>
          <w:szCs w:val="28"/>
        </w:rPr>
      </w:pPr>
      <w:r w:rsidRPr="007B4C89">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r w:rsidRPr="00F92C81">
        <w:rPr>
          <w:i/>
          <w:iCs/>
          <w:sz w:val="28"/>
          <w:szCs w:val="28"/>
          <w:lang w:val="vi-VN"/>
        </w:rPr>
        <w:t>.</w:t>
      </w:r>
    </w:p>
    <w:p w14:paraId="18157F03" w14:textId="3290303A" w:rsidR="007B4C89" w:rsidRPr="007B4C89" w:rsidRDefault="007B4C89" w:rsidP="006426A0">
      <w:pPr>
        <w:pStyle w:val="ListParagraph"/>
        <w:spacing w:before="80" w:after="80" w:line="340" w:lineRule="exact"/>
        <w:ind w:left="0" w:firstLine="720"/>
        <w:contextualSpacing w:val="0"/>
        <w:jc w:val="both"/>
        <w:rPr>
          <w:i/>
          <w:iCs/>
          <w:sz w:val="28"/>
          <w:szCs w:val="28"/>
          <w:shd w:val="clear" w:color="auto" w:fill="FFFFFF"/>
        </w:rPr>
      </w:pPr>
      <w:r>
        <w:rPr>
          <w:i/>
          <w:iCs/>
          <w:sz w:val="28"/>
          <w:szCs w:val="28"/>
        </w:rPr>
        <w:t xml:space="preserve">- </w:t>
      </w:r>
      <w:r w:rsidRPr="007B4C89">
        <w:rPr>
          <w:i/>
          <w:iCs/>
          <w:sz w:val="28"/>
          <w:szCs w:val="28"/>
        </w:rPr>
        <w:t>Nghị quyết số 66.16/2026/NQ-CP ngày 07 tháng 4 năm 2026 của Chính phủ về cắt giảm, đơn giản hóa thủ tục hành chính, quy định liên quan đến hoạt động sản xuất kinh doanh.</w:t>
      </w:r>
    </w:p>
    <w:p w14:paraId="703F6E4D" w14:textId="5AC81EAD" w:rsidR="00A971A1" w:rsidRPr="00A971A1" w:rsidRDefault="00A971A1" w:rsidP="006426A0">
      <w:pPr>
        <w:spacing w:before="80" w:after="80" w:line="340" w:lineRule="exact"/>
        <w:ind w:firstLine="720"/>
        <w:jc w:val="both"/>
        <w:rPr>
          <w:b/>
          <w:bCs/>
        </w:rPr>
      </w:pPr>
      <w:r w:rsidRPr="00F92C81">
        <w:rPr>
          <w:rStyle w:val="Emphasis"/>
          <w:sz w:val="28"/>
          <w:szCs w:val="28"/>
          <w:lang w:val="vi-VN"/>
        </w:rPr>
        <w:t xml:space="preserve">- </w:t>
      </w:r>
      <w:r w:rsidRPr="00F92C81">
        <w:rPr>
          <w:rStyle w:val="Emphasis"/>
          <w:i w:val="0"/>
          <w:sz w:val="28"/>
          <w:szCs w:val="28"/>
          <w:lang w:val="vi-VN"/>
        </w:rPr>
        <w:t>Thông tư số 265/2016</w:t>
      </w:r>
      <w:r w:rsidRPr="00F92C81">
        <w:rPr>
          <w:rStyle w:val="acopre"/>
          <w:i/>
          <w:sz w:val="28"/>
          <w:szCs w:val="28"/>
          <w:lang w:val="vi-VN"/>
        </w:rPr>
        <w:t>/</w:t>
      </w:r>
      <w:r w:rsidRPr="00F92C81">
        <w:rPr>
          <w:rStyle w:val="Emphasis"/>
          <w:i w:val="0"/>
          <w:sz w:val="28"/>
          <w:szCs w:val="28"/>
          <w:lang w:val="vi-VN"/>
        </w:rPr>
        <w:t>TT-BTC ngày 14 tháng 11 năm 2016 của Bộ trưởng Bộ Tài chính</w:t>
      </w:r>
      <w:r w:rsidRPr="00F92C81">
        <w:rPr>
          <w:rStyle w:val="Emphasis"/>
          <w:sz w:val="28"/>
          <w:szCs w:val="28"/>
          <w:lang w:val="vi-VN"/>
        </w:rPr>
        <w:t xml:space="preserve"> </w:t>
      </w:r>
      <w:r w:rsidRPr="00F92C81">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F92C81">
        <w:rPr>
          <w:rStyle w:val="Emphasis"/>
          <w:i w:val="0"/>
          <w:sz w:val="28"/>
          <w:szCs w:val="28"/>
          <w:lang w:val="vi-VN"/>
        </w:rPr>
        <w:t>trưởng Bộ Tài chính</w:t>
      </w:r>
      <w:r w:rsidRPr="00F92C81">
        <w:rPr>
          <w:rStyle w:val="acopre"/>
          <w:sz w:val="28"/>
          <w:szCs w:val="28"/>
          <w:lang w:val="vi-VN"/>
        </w:rPr>
        <w:t xml:space="preserve"> về</w:t>
      </w:r>
      <w:r w:rsidRPr="00F92C81">
        <w:rPr>
          <w:iCs/>
          <w:sz w:val="28"/>
          <w:szCs w:val="28"/>
          <w:shd w:val="clear" w:color="auto" w:fill="FFFFFF"/>
          <w:lang w:val="vi-VN"/>
        </w:rPr>
        <w:t xml:space="preserve"> sửa đổi, bổ sung một số điều của Thông tư số </w:t>
      </w:r>
      <w:hyperlink r:id="rId9" w:tgtFrame="_blank" w:tooltip="Thông tư 265/2016/TT-BTC" w:history="1">
        <w:r w:rsidRPr="00F92C81">
          <w:rPr>
            <w:rStyle w:val="Hyperlink"/>
            <w:iCs/>
            <w:color w:val="auto"/>
            <w:sz w:val="28"/>
            <w:szCs w:val="28"/>
            <w:u w:val="none"/>
            <w:shd w:val="clear" w:color="auto" w:fill="FFFFFF"/>
            <w:lang w:val="vi-VN"/>
          </w:rPr>
          <w:t>265/2016/TT-BTC</w:t>
        </w:r>
      </w:hyperlink>
      <w:r w:rsidRPr="00F92C81">
        <w:rPr>
          <w:iCs/>
          <w:sz w:val="28"/>
          <w:szCs w:val="28"/>
          <w:shd w:val="clear" w:color="auto" w:fill="FFFFFF"/>
          <w:lang w:val="vi-VN"/>
        </w:rPr>
        <w:t> ngày 14 tháng 11 năm 2016.</w:t>
      </w:r>
    </w:p>
    <w:p w14:paraId="1EE796D2" w14:textId="77777777" w:rsidR="00A971A1" w:rsidRPr="00A971A1" w:rsidRDefault="00A971A1" w:rsidP="00A971A1"/>
    <w:p w14:paraId="5D0F5E72" w14:textId="77777777" w:rsidR="00630187" w:rsidRPr="00F92C81" w:rsidRDefault="00630187" w:rsidP="00630187">
      <w:pPr>
        <w:jc w:val="center"/>
        <w:rPr>
          <w:b/>
          <w:bCs/>
          <w:szCs w:val="26"/>
          <w:lang w:val="vi-VN"/>
        </w:rPr>
      </w:pPr>
      <w:r w:rsidRPr="00F92C81">
        <w:rPr>
          <w:b/>
          <w:bCs/>
          <w:szCs w:val="26"/>
          <w:lang w:val="vi-VN"/>
        </w:rPr>
        <w:br w:type="page"/>
      </w:r>
      <w:bookmarkStart w:id="2" w:name="_Toc142488523"/>
    </w:p>
    <w:p w14:paraId="31A71E78" w14:textId="77777777" w:rsidR="00630187" w:rsidRPr="00F92C81" w:rsidRDefault="00630187" w:rsidP="00630187">
      <w:pPr>
        <w:jc w:val="right"/>
        <w:rPr>
          <w:b/>
          <w:bCs/>
          <w:szCs w:val="26"/>
          <w:lang w:val="vi-VN"/>
        </w:rPr>
      </w:pPr>
      <w:r w:rsidRPr="00F92C81">
        <w:rPr>
          <w:i/>
          <w:iCs/>
          <w:szCs w:val="26"/>
          <w:lang w:val="nl-NL"/>
        </w:rPr>
        <w:t>Mẫu bản khai thông tin chung</w:t>
      </w:r>
    </w:p>
    <w:p w14:paraId="7348C060" w14:textId="77777777" w:rsidR="00630187" w:rsidRPr="00F92C81" w:rsidRDefault="00630187" w:rsidP="00630187">
      <w:pPr>
        <w:jc w:val="center"/>
        <w:rPr>
          <w:b/>
          <w:szCs w:val="26"/>
          <w:lang w:val="vi-VN"/>
        </w:rPr>
      </w:pPr>
      <w:r w:rsidRPr="00F92C81">
        <w:rPr>
          <w:b/>
          <w:noProof/>
          <w:szCs w:val="26"/>
          <w:lang w:eastAsia="en-US"/>
        </w:rPr>
        <mc:AlternateContent>
          <mc:Choice Requires="wps">
            <w:drawing>
              <wp:anchor distT="0" distB="0" distL="114300" distR="114300" simplePos="0" relativeHeight="251758592" behindDoc="0" locked="0" layoutInCell="1" allowOverlap="1" wp14:anchorId="508F06B9" wp14:editId="1A01B6DC">
                <wp:simplePos x="0" y="0"/>
                <wp:positionH relativeFrom="column">
                  <wp:posOffset>40640</wp:posOffset>
                </wp:positionH>
                <wp:positionV relativeFrom="paragraph">
                  <wp:posOffset>271780</wp:posOffset>
                </wp:positionV>
                <wp:extent cx="1259457" cy="1403985"/>
                <wp:effectExtent l="0" t="0" r="1714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403985"/>
                        </a:xfrm>
                        <a:prstGeom prst="rect">
                          <a:avLst/>
                        </a:prstGeom>
                        <a:solidFill>
                          <a:srgbClr val="FFFFFF"/>
                        </a:solidFill>
                        <a:ln w="9525">
                          <a:solidFill>
                            <a:srgbClr val="000000"/>
                          </a:solidFill>
                          <a:miter lim="800000"/>
                          <a:headEnd/>
                          <a:tailEnd/>
                        </a:ln>
                      </wps:spPr>
                      <wps:txbx>
                        <w:txbxContent>
                          <w:p w14:paraId="473F4C7A" w14:textId="77777777" w:rsidR="00BC72F8" w:rsidRPr="002E5E36" w:rsidRDefault="00BC72F8" w:rsidP="00630187">
                            <w:pPr>
                              <w:rPr>
                                <w:szCs w:val="26"/>
                              </w:rPr>
                            </w:pPr>
                            <w:r w:rsidRPr="002E5E36">
                              <w:rPr>
                                <w:szCs w:val="26"/>
                              </w:rPr>
                              <w:t>Số: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F06B9" id="_x0000_t202" coordsize="21600,21600" o:spt="202" path="m,l,21600r21600,l21600,xe">
                <v:stroke joinstyle="miter"/>
                <v:path gradientshapeok="t" o:connecttype="rect"/>
              </v:shapetype>
              <v:shape id="Text Box 2" o:spid="_x0000_s1026" type="#_x0000_t202" style="position:absolute;left:0;text-align:left;margin-left:3.2pt;margin-top:21.4pt;width:99.15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">
                <v:textbox style="mso-fit-shape-to-text:t">
                  <w:txbxContent>
                    <w:p w14:paraId="473F4C7A" w14:textId="77777777" w:rsidR="00BC72F8" w:rsidRPr="002E5E36" w:rsidRDefault="00BC72F8" w:rsidP="00630187">
                      <w:pPr>
                        <w:rPr>
                          <w:szCs w:val="26"/>
                        </w:rPr>
                      </w:pPr>
                      <w:r w:rsidRPr="002E5E36">
                        <w:rPr>
                          <w:szCs w:val="26"/>
                        </w:rPr>
                        <w:t>Số:</w:t>
                      </w:r>
                    </w:p>
                  </w:txbxContent>
                </v:textbox>
              </v:shape>
            </w:pict>
          </mc:Fallback>
        </mc:AlternateContent>
      </w:r>
      <w:r w:rsidRPr="00F92C81">
        <w:rPr>
          <w:b/>
          <w:noProof/>
          <w:szCs w:val="26"/>
          <w:lang w:eastAsia="en-US"/>
        </w:rPr>
        <mc:AlternateContent>
          <mc:Choice Requires="wps">
            <w:drawing>
              <wp:anchor distT="0" distB="0" distL="114300" distR="114300" simplePos="0" relativeHeight="251757568" behindDoc="0" locked="0" layoutInCell="1" allowOverlap="1" wp14:anchorId="4ED0CC9E" wp14:editId="3B46BA2B">
                <wp:simplePos x="0" y="0"/>
                <wp:positionH relativeFrom="column">
                  <wp:posOffset>1908175</wp:posOffset>
                </wp:positionH>
                <wp:positionV relativeFrom="paragraph">
                  <wp:posOffset>436245</wp:posOffset>
                </wp:positionV>
                <wp:extent cx="20097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1F0A9" id="Straight Connector 20"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50.25pt,34.35pt" to="30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" strokecolor="black [3200]" strokeweight=".5pt">
                <v:stroke joinstyle="miter"/>
              </v:line>
            </w:pict>
          </mc:Fallback>
        </mc:AlternateContent>
      </w:r>
      <w:r w:rsidRPr="00F92C81">
        <w:rPr>
          <w:b/>
          <w:szCs w:val="26"/>
          <w:lang w:val="vi-VN"/>
        </w:rPr>
        <w:t>CỘNG HÒA XÃ HỘI CHỦ NGHĨA VIỆT NAM</w:t>
      </w:r>
      <w:r w:rsidRPr="00F92C81">
        <w:rPr>
          <w:b/>
          <w:szCs w:val="26"/>
          <w:lang w:val="vi-VN"/>
        </w:rPr>
        <w:br/>
        <w:t>Độc lập - Tự do - Hạnh phúc</w:t>
      </w:r>
    </w:p>
    <w:p w14:paraId="49091A76" w14:textId="77777777" w:rsidR="00630187" w:rsidRPr="00F92C81" w:rsidRDefault="00630187" w:rsidP="00630187">
      <w:pPr>
        <w:jc w:val="center"/>
        <w:rPr>
          <w:b/>
          <w:szCs w:val="26"/>
          <w:lang w:val="vi-VN"/>
        </w:rPr>
      </w:pPr>
    </w:p>
    <w:p w14:paraId="7D48F6CE" w14:textId="77777777" w:rsidR="00630187" w:rsidRPr="00F92C81" w:rsidRDefault="00630187" w:rsidP="00630187">
      <w:pPr>
        <w:jc w:val="center"/>
        <w:rPr>
          <w:b/>
          <w:szCs w:val="26"/>
        </w:rPr>
      </w:pPr>
      <w:r w:rsidRPr="00F92C81">
        <w:rPr>
          <w:b/>
          <w:szCs w:val="26"/>
        </w:rPr>
        <w:t>BẢN KHAI THÔNG TIN CHUNG</w:t>
      </w:r>
    </w:p>
    <w:tbl>
      <w:tblPr>
        <w:tblW w:w="4942" w:type="pct"/>
        <w:tblLook w:val="01E0" w:firstRow="1" w:lastRow="1" w:firstColumn="1" w:lastColumn="1" w:noHBand="0" w:noVBand="0"/>
      </w:tblPr>
      <w:tblGrid>
        <w:gridCol w:w="1127"/>
        <w:gridCol w:w="8079"/>
      </w:tblGrid>
      <w:tr w:rsidR="00AF3F3A" w:rsidRPr="00F92C81" w14:paraId="402BFE68" w14:textId="77777777" w:rsidTr="00060842">
        <w:tc>
          <w:tcPr>
            <w:tcW w:w="612" w:type="pct"/>
            <w:vMerge w:val="restart"/>
            <w:vAlign w:val="center"/>
          </w:tcPr>
          <w:p w14:paraId="73314A26" w14:textId="77777777" w:rsidR="00630187" w:rsidRPr="00F92C81" w:rsidRDefault="00630187" w:rsidP="00060842">
            <w:pPr>
              <w:rPr>
                <w:szCs w:val="26"/>
              </w:rPr>
            </w:pPr>
            <w:r w:rsidRPr="00F92C81">
              <w:rPr>
                <w:szCs w:val="26"/>
              </w:rPr>
              <w:t>CHÚ Ý</w:t>
            </w:r>
          </w:p>
        </w:tc>
        <w:tc>
          <w:tcPr>
            <w:tcW w:w="4388" w:type="pct"/>
            <w:vAlign w:val="center"/>
          </w:tcPr>
          <w:p w14:paraId="44F683D3"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40068AE8" w14:textId="77777777" w:rsidTr="00060842">
        <w:tc>
          <w:tcPr>
            <w:tcW w:w="612" w:type="pct"/>
            <w:vMerge/>
            <w:vAlign w:val="center"/>
          </w:tcPr>
          <w:p w14:paraId="72CBC3EE" w14:textId="77777777" w:rsidR="00630187" w:rsidRPr="00F92C81" w:rsidRDefault="00630187" w:rsidP="00060842">
            <w:pPr>
              <w:rPr>
                <w:szCs w:val="26"/>
              </w:rPr>
            </w:pPr>
          </w:p>
        </w:tc>
        <w:tc>
          <w:tcPr>
            <w:tcW w:w="4388" w:type="pct"/>
            <w:vAlign w:val="center"/>
          </w:tcPr>
          <w:p w14:paraId="0E286DBC"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43AD97C1" w14:textId="77777777" w:rsidR="005B4C5E" w:rsidRPr="00F92C81" w:rsidRDefault="005B4C5E" w:rsidP="00630187">
      <w:pPr>
        <w:jc w:val="center"/>
        <w:rPr>
          <w:szCs w:val="26"/>
        </w:rPr>
      </w:pPr>
    </w:p>
    <w:p w14:paraId="560BB64E" w14:textId="77777777" w:rsidR="00630187" w:rsidRPr="00F92C81" w:rsidRDefault="00630187" w:rsidP="00630187">
      <w:pPr>
        <w:jc w:val="center"/>
        <w:rPr>
          <w:szCs w:val="26"/>
        </w:rPr>
      </w:pPr>
      <w:r w:rsidRPr="00F92C81">
        <w:rPr>
          <w:szCs w:val="26"/>
        </w:rPr>
        <w:t>Kính gửi: ................................................................................................</w:t>
      </w:r>
    </w:p>
    <w:p w14:paraId="75A39855" w14:textId="77777777" w:rsidR="005B4C5E" w:rsidRPr="00F92C81" w:rsidRDefault="005B4C5E" w:rsidP="00630187">
      <w:pPr>
        <w:jc w:val="center"/>
        <w:rPr>
          <w:szCs w:val="26"/>
        </w:rPr>
      </w:pP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
        <w:gridCol w:w="3804"/>
        <w:gridCol w:w="265"/>
        <w:gridCol w:w="5098"/>
        <w:gridCol w:w="134"/>
      </w:tblGrid>
      <w:tr w:rsidR="00AF3F3A" w:rsidRPr="00F92C81" w14:paraId="500029A4" w14:textId="77777777" w:rsidTr="00060842">
        <w:trPr>
          <w:gridBefore w:val="1"/>
          <w:wBefore w:w="58" w:type="pct"/>
        </w:trPr>
        <w:tc>
          <w:tcPr>
            <w:tcW w:w="2162" w:type="pct"/>
            <w:gridSpan w:val="2"/>
          </w:tcPr>
          <w:p w14:paraId="1A5DA7E1" w14:textId="77777777" w:rsidR="00630187" w:rsidRPr="00F92C81" w:rsidRDefault="00630187" w:rsidP="00060842">
            <w:pPr>
              <w:rPr>
                <w:b/>
                <w:szCs w:val="26"/>
              </w:rPr>
            </w:pPr>
            <w:r w:rsidRPr="00F92C81">
              <w:rPr>
                <w:b/>
                <w:szCs w:val="26"/>
              </w:rPr>
              <w:t>1. TÊN TỔ CHỨC, CÁ NHÂN ĐỀ NGHỊ</w:t>
            </w:r>
          </w:p>
        </w:tc>
        <w:tc>
          <w:tcPr>
            <w:tcW w:w="2781" w:type="pct"/>
            <w:gridSpan w:val="2"/>
          </w:tcPr>
          <w:p w14:paraId="15FE188A" w14:textId="77777777" w:rsidR="00630187" w:rsidRPr="00F92C81" w:rsidRDefault="00630187" w:rsidP="00060842">
            <w:pPr>
              <w:rPr>
                <w:szCs w:val="26"/>
              </w:rPr>
            </w:pPr>
            <w:r w:rsidRPr="00F92C81">
              <w:rPr>
                <w:szCs w:val="26"/>
              </w:rPr>
              <w:t> </w:t>
            </w:r>
          </w:p>
        </w:tc>
      </w:tr>
      <w:tr w:rsidR="00AF3F3A" w:rsidRPr="00F92C81" w14:paraId="26AB0406" w14:textId="77777777" w:rsidTr="00060842">
        <w:trPr>
          <w:gridBefore w:val="1"/>
          <w:wBefore w:w="58" w:type="pct"/>
        </w:trPr>
        <w:tc>
          <w:tcPr>
            <w:tcW w:w="4942" w:type="pct"/>
            <w:gridSpan w:val="4"/>
          </w:tcPr>
          <w:p w14:paraId="314A6BAB"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F1158F7" w14:textId="77777777" w:rsidR="00630187" w:rsidRPr="00F92C81" w:rsidRDefault="00630187" w:rsidP="00060842">
            <w:pPr>
              <w:rPr>
                <w:szCs w:val="26"/>
              </w:rPr>
            </w:pPr>
            <w:r w:rsidRPr="00F92C81">
              <w:rPr>
                <w:szCs w:val="26"/>
              </w:rPr>
              <w:t xml:space="preserve">Ngày sinh: .................................................... </w:t>
            </w:r>
          </w:p>
          <w:p w14:paraId="278EA70A" w14:textId="77777777" w:rsidR="00630187" w:rsidRPr="00F92C81" w:rsidRDefault="00630187" w:rsidP="00060842">
            <w:pPr>
              <w:rPr>
                <w:szCs w:val="26"/>
              </w:rPr>
            </w:pPr>
            <w:r w:rsidRPr="00F92C81">
              <w:rPr>
                <w:szCs w:val="26"/>
              </w:rPr>
              <w:t>Địa chỉ thường trú: …………………………………………………...…………</w:t>
            </w:r>
          </w:p>
        </w:tc>
      </w:tr>
      <w:tr w:rsidR="00AF3F3A" w:rsidRPr="00F92C81" w14:paraId="7AF3F8BE" w14:textId="77777777" w:rsidTr="00060842">
        <w:trPr>
          <w:gridBefore w:val="1"/>
          <w:wBefore w:w="58" w:type="pct"/>
        </w:trPr>
        <w:tc>
          <w:tcPr>
            <w:tcW w:w="4942" w:type="pct"/>
            <w:gridSpan w:val="4"/>
          </w:tcPr>
          <w:p w14:paraId="09C62869" w14:textId="77777777" w:rsidR="00630187" w:rsidRPr="00F92C81" w:rsidRDefault="00630187" w:rsidP="00060842">
            <w:pPr>
              <w:rPr>
                <w:szCs w:val="26"/>
              </w:rPr>
            </w:pPr>
            <w:r w:rsidRPr="00F92C81">
              <w:rPr>
                <w:szCs w:val="26"/>
              </w:rPr>
              <w:t>1.2. Mã số thuế (đối với tổ chức): ………………………………………………………</w:t>
            </w:r>
          </w:p>
          <w:p w14:paraId="1208E989" w14:textId="77777777" w:rsidR="00630187" w:rsidRPr="00F92C81" w:rsidRDefault="00630187" w:rsidP="00060842">
            <w:pPr>
              <w:rPr>
                <w:szCs w:val="26"/>
              </w:rPr>
            </w:pPr>
            <w:r w:rsidRPr="00F92C81">
              <w:rPr>
                <w:szCs w:val="26"/>
              </w:rPr>
              <w:t>Địa chỉ trụ sở chính: …………………………………………………</w:t>
            </w:r>
          </w:p>
        </w:tc>
      </w:tr>
      <w:tr w:rsidR="00AF3F3A" w:rsidRPr="00F92C81" w14:paraId="51D063A9" w14:textId="77777777" w:rsidTr="00060842">
        <w:trPr>
          <w:gridBefore w:val="1"/>
          <w:wBefore w:w="58" w:type="pct"/>
        </w:trPr>
        <w:tc>
          <w:tcPr>
            <w:tcW w:w="4942" w:type="pct"/>
            <w:gridSpan w:val="4"/>
          </w:tcPr>
          <w:p w14:paraId="7C9A9844" w14:textId="77777777" w:rsidR="00630187" w:rsidRPr="00F92C81" w:rsidRDefault="00630187" w:rsidP="00060842">
            <w:pPr>
              <w:rPr>
                <w:szCs w:val="26"/>
              </w:rPr>
            </w:pPr>
            <w:r w:rsidRPr="00F92C81">
              <w:rPr>
                <w:szCs w:val="26"/>
              </w:rPr>
              <w:t xml:space="preserve">1.3. Địa chỉ liên lạc: ……………………………………………… </w:t>
            </w:r>
          </w:p>
        </w:tc>
      </w:tr>
      <w:tr w:rsidR="00AF3F3A" w:rsidRPr="00F92C81" w14:paraId="15C41E8F" w14:textId="77777777" w:rsidTr="00060842">
        <w:trPr>
          <w:gridBefore w:val="1"/>
          <w:wBefore w:w="58" w:type="pct"/>
        </w:trPr>
        <w:tc>
          <w:tcPr>
            <w:tcW w:w="4942" w:type="pct"/>
            <w:gridSpan w:val="4"/>
          </w:tcPr>
          <w:p w14:paraId="428C2715" w14:textId="77777777" w:rsidR="00630187" w:rsidRPr="00F92C81" w:rsidRDefault="00630187" w:rsidP="00060842">
            <w:pPr>
              <w:rPr>
                <w:szCs w:val="26"/>
              </w:rPr>
            </w:pPr>
            <w:r w:rsidRPr="00F92C81">
              <w:rPr>
                <w:szCs w:val="26"/>
              </w:rPr>
              <w:t>1.4. Số điện thoại liên hệ: …………………………………...………………</w:t>
            </w:r>
          </w:p>
        </w:tc>
      </w:tr>
      <w:tr w:rsidR="00AF3F3A" w:rsidRPr="00F92C81" w14:paraId="4A00B87A" w14:textId="77777777" w:rsidTr="00060842">
        <w:trPr>
          <w:gridBefore w:val="1"/>
          <w:wBefore w:w="58" w:type="pct"/>
        </w:trPr>
        <w:tc>
          <w:tcPr>
            <w:tcW w:w="4942" w:type="pct"/>
            <w:gridSpan w:val="4"/>
          </w:tcPr>
          <w:p w14:paraId="1FD503D5" w14:textId="77777777" w:rsidR="00630187" w:rsidRPr="00F92C81" w:rsidRDefault="00630187" w:rsidP="00060842">
            <w:pPr>
              <w:rPr>
                <w:szCs w:val="26"/>
              </w:rPr>
            </w:pPr>
            <w:r w:rsidRPr="00F92C81">
              <w:rPr>
                <w:szCs w:val="26"/>
              </w:rPr>
              <w:t>1.5. Email : ……………………………………………………</w:t>
            </w:r>
          </w:p>
        </w:tc>
      </w:tr>
      <w:tr w:rsidR="00AF3F3A" w:rsidRPr="00F92C81" w14:paraId="01692A6D" w14:textId="77777777" w:rsidTr="00060842">
        <w:trPr>
          <w:gridBefore w:val="1"/>
          <w:wBefore w:w="58" w:type="pct"/>
        </w:trPr>
        <w:tc>
          <w:tcPr>
            <w:tcW w:w="2162" w:type="pct"/>
            <w:gridSpan w:val="2"/>
            <w:vAlign w:val="center"/>
          </w:tcPr>
          <w:p w14:paraId="18B1FFB5" w14:textId="77777777" w:rsidR="00630187" w:rsidRPr="00F92C81" w:rsidRDefault="00630187" w:rsidP="00060842">
            <w:pPr>
              <w:rPr>
                <w:b/>
                <w:szCs w:val="26"/>
              </w:rPr>
            </w:pPr>
            <w:r w:rsidRPr="00F92C81">
              <w:rPr>
                <w:b/>
                <w:szCs w:val="26"/>
              </w:rPr>
              <w:t>2. HÌNH THỨC NHẬN KẾT QUẢ</w:t>
            </w:r>
          </w:p>
        </w:tc>
        <w:tc>
          <w:tcPr>
            <w:tcW w:w="2781" w:type="pct"/>
            <w:gridSpan w:val="2"/>
          </w:tcPr>
          <w:p w14:paraId="7FAB7EFE" w14:textId="77777777" w:rsidR="00630187" w:rsidRPr="00F92C81" w:rsidRDefault="00630187" w:rsidP="00060842">
            <w:pPr>
              <w:rPr>
                <w:szCs w:val="26"/>
              </w:rPr>
            </w:pPr>
            <w:r w:rsidRPr="00F92C81">
              <w:rPr>
                <w:szCs w:val="26"/>
              </w:rPr>
              <w:t>□ Trực tiếp</w:t>
            </w:r>
          </w:p>
          <w:p w14:paraId="7133D7F9" w14:textId="77777777" w:rsidR="00630187" w:rsidRPr="00F92C81" w:rsidRDefault="00630187" w:rsidP="00060842">
            <w:pPr>
              <w:rPr>
                <w:szCs w:val="26"/>
              </w:rPr>
            </w:pPr>
            <w:r w:rsidRPr="00F92C81">
              <w:rPr>
                <w:szCs w:val="26"/>
              </w:rPr>
              <w:t>□ Dịch vụ bưu chính</w:t>
            </w:r>
          </w:p>
          <w:p w14:paraId="6CF1557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957EBA5" w14:textId="77777777" w:rsidTr="00060842">
        <w:trPr>
          <w:gridBefore w:val="1"/>
          <w:wBefore w:w="58" w:type="pct"/>
        </w:trPr>
        <w:tc>
          <w:tcPr>
            <w:tcW w:w="4942" w:type="pct"/>
            <w:gridSpan w:val="4"/>
            <w:vAlign w:val="center"/>
          </w:tcPr>
          <w:p w14:paraId="3A8D49E0"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F3253F0" w14:textId="77777777" w:rsidTr="00060842">
        <w:trPr>
          <w:gridBefore w:val="1"/>
          <w:wBefore w:w="58" w:type="pct"/>
        </w:trPr>
        <w:tc>
          <w:tcPr>
            <w:tcW w:w="4942" w:type="pct"/>
            <w:gridSpan w:val="4"/>
            <w:vAlign w:val="center"/>
          </w:tcPr>
          <w:p w14:paraId="1CF7F302"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4A12BCF8" w14:textId="77777777" w:rsidTr="00060842">
        <w:trPr>
          <w:gridBefore w:val="1"/>
          <w:wBefore w:w="58" w:type="pct"/>
          <w:trHeight w:val="726"/>
        </w:trPr>
        <w:tc>
          <w:tcPr>
            <w:tcW w:w="4942" w:type="pct"/>
            <w:gridSpan w:val="4"/>
            <w:vAlign w:val="center"/>
          </w:tcPr>
          <w:p w14:paraId="78CB1193" w14:textId="77777777" w:rsidR="00630187" w:rsidRPr="00F92C81" w:rsidRDefault="00630187" w:rsidP="00BD62C0">
            <w:pPr>
              <w:jc w:val="both"/>
              <w:rPr>
                <w:szCs w:val="26"/>
              </w:rPr>
            </w:pPr>
            <w:r w:rsidRPr="00F92C81">
              <w:rPr>
                <w:b/>
                <w:szCs w:val="26"/>
              </w:rPr>
              <w:t>4. TỔ CHỨC, CÁ NHÂN ĐỀ NGHỊ (tại mục 1) CAM KẾT CÁC ĐIỀU SAU ĐÂY</w:t>
            </w:r>
            <w:r w:rsidRPr="00F92C81">
              <w:rPr>
                <w:szCs w:val="26"/>
              </w:rPr>
              <w:t>:</w:t>
            </w:r>
          </w:p>
          <w:p w14:paraId="216E2A1E"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1A52822A"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6A5840C0"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56B8E82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0EAE26CA" w14:textId="77777777" w:rsidR="00630187" w:rsidRPr="00F92C81" w:rsidRDefault="00630187" w:rsidP="00BD62C0">
            <w:pPr>
              <w:jc w:val="both"/>
              <w:rPr>
                <w:szCs w:val="26"/>
              </w:rPr>
            </w:pPr>
            <w:r w:rsidRPr="00F92C81">
              <w:rPr>
                <w:szCs w:val="26"/>
              </w:rPr>
              <w:t xml:space="preserve">4.5. </w:t>
            </w:r>
            <w:r w:rsidRPr="00F92C81">
              <w:rPr>
                <w:spacing w:val="-6"/>
                <w:szCs w:val="26"/>
              </w:rPr>
              <w:t>Kê khai đúng và chịu hoàn toàn trách nhiệm với bản khai; nộp phí, lệ phí theo quy định.</w:t>
            </w:r>
          </w:p>
        </w:tc>
      </w:tr>
      <w:tr w:rsidR="00AF3F3A" w:rsidRPr="00F92C81" w14:paraId="263C1F9A"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71" w:type="pct"/>
        </w:trPr>
        <w:tc>
          <w:tcPr>
            <w:tcW w:w="2079" w:type="pct"/>
            <w:gridSpan w:val="2"/>
          </w:tcPr>
          <w:p w14:paraId="4BE848AA" w14:textId="77777777" w:rsidR="00630187" w:rsidRPr="00F92C81" w:rsidRDefault="00630187" w:rsidP="00060842">
            <w:pPr>
              <w:rPr>
                <w:szCs w:val="26"/>
              </w:rPr>
            </w:pPr>
          </w:p>
        </w:tc>
        <w:tc>
          <w:tcPr>
            <w:tcW w:w="2850" w:type="pct"/>
            <w:gridSpan w:val="2"/>
          </w:tcPr>
          <w:p w14:paraId="2938820B" w14:textId="77777777" w:rsidR="00630187" w:rsidRPr="00F92C81" w:rsidRDefault="00630187" w:rsidP="00060842">
            <w:pPr>
              <w:jc w:val="center"/>
              <w:rPr>
                <w:i/>
                <w:szCs w:val="26"/>
              </w:rPr>
            </w:pPr>
            <w:r w:rsidRPr="00F92C81">
              <w:rPr>
                <w:i/>
                <w:szCs w:val="26"/>
              </w:rPr>
              <w:t>.........., ngày .......... tháng .......... năm ..........</w:t>
            </w:r>
          </w:p>
          <w:p w14:paraId="77E1A321"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6B951F19" w14:textId="77777777" w:rsidR="00630187" w:rsidRPr="00F92C81" w:rsidRDefault="00630187" w:rsidP="00630187">
      <w:pPr>
        <w:spacing w:before="40" w:after="40"/>
        <w:jc w:val="center"/>
        <w:rPr>
          <w:b/>
          <w:szCs w:val="26"/>
        </w:rPr>
      </w:pPr>
      <w:r w:rsidRPr="00F92C81">
        <w:rPr>
          <w:b/>
          <w:szCs w:val="26"/>
        </w:rPr>
        <w:br w:type="page"/>
        <w:t>HƯỚNG DẪN</w:t>
      </w:r>
    </w:p>
    <w:p w14:paraId="52D6FF36" w14:textId="77777777" w:rsidR="00630187" w:rsidRPr="00F92C81" w:rsidRDefault="00630187" w:rsidP="00630187">
      <w:pPr>
        <w:spacing w:before="40" w:after="40"/>
        <w:jc w:val="center"/>
        <w:rPr>
          <w:b/>
          <w:szCs w:val="26"/>
        </w:rPr>
      </w:pPr>
      <w:r w:rsidRPr="00F92C81">
        <w:rPr>
          <w:b/>
          <w:szCs w:val="26"/>
        </w:rPr>
        <w:t>KÊ KHAI BẢN KHAI THÔNG TIN CHUNG</w:t>
      </w:r>
    </w:p>
    <w:p w14:paraId="1D09A1A5" w14:textId="77777777" w:rsidR="00630187" w:rsidRPr="00F92C81" w:rsidRDefault="00630187" w:rsidP="00630187">
      <w:pPr>
        <w:spacing w:before="40" w:after="40"/>
        <w:jc w:val="center"/>
        <w:rPr>
          <w:b/>
          <w:szCs w:val="26"/>
        </w:rPr>
      </w:pPr>
    </w:p>
    <w:p w14:paraId="158B076B" w14:textId="77777777" w:rsidR="00630187" w:rsidRPr="00F92C81" w:rsidRDefault="00630187" w:rsidP="00630187">
      <w:pPr>
        <w:adjustRightInd w:val="0"/>
        <w:snapToGrid w:val="0"/>
        <w:spacing w:before="40" w:after="40"/>
        <w:ind w:firstLine="720"/>
        <w:rPr>
          <w:b/>
          <w:szCs w:val="26"/>
        </w:rPr>
      </w:pPr>
      <w:r w:rsidRPr="00F92C81">
        <w:rPr>
          <w:b/>
          <w:szCs w:val="26"/>
        </w:rPr>
        <w:t>I. PHẦN HƯỚNG DẪN CHUNG</w:t>
      </w:r>
    </w:p>
    <w:p w14:paraId="11A84A7F" w14:textId="77777777" w:rsidR="00630187" w:rsidRPr="00F92C81" w:rsidRDefault="00630187" w:rsidP="00BD62C0">
      <w:pPr>
        <w:adjustRightInd w:val="0"/>
        <w:snapToGrid w:val="0"/>
        <w:spacing w:before="40" w:after="4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03EAD94" w14:textId="77777777" w:rsidR="00630187" w:rsidRPr="00F92C81" w:rsidRDefault="00630187" w:rsidP="00BD62C0">
      <w:pPr>
        <w:adjustRightInd w:val="0"/>
        <w:snapToGrid w:val="0"/>
        <w:spacing w:before="40" w:after="4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7F95A628" w14:textId="77777777" w:rsidR="00630187" w:rsidRPr="00F92C81" w:rsidRDefault="00630187" w:rsidP="00BD62C0">
      <w:pPr>
        <w:adjustRightInd w:val="0"/>
        <w:snapToGrid w:val="0"/>
        <w:spacing w:before="40" w:after="40"/>
        <w:ind w:firstLine="720"/>
        <w:jc w:val="both"/>
        <w:rPr>
          <w:szCs w:val="26"/>
        </w:rPr>
      </w:pPr>
      <w:r w:rsidRPr="00F92C81">
        <w:rPr>
          <w:szCs w:val="26"/>
        </w:rPr>
        <w:t>- Không tẩy xoá các số liệu kê khai.</w:t>
      </w:r>
    </w:p>
    <w:p w14:paraId="2B1450DC" w14:textId="77777777" w:rsidR="00630187" w:rsidRPr="00F92C81" w:rsidRDefault="00630187" w:rsidP="00BD62C0">
      <w:pPr>
        <w:adjustRightInd w:val="0"/>
        <w:snapToGrid w:val="0"/>
        <w:spacing w:before="40" w:after="40"/>
        <w:ind w:firstLine="720"/>
        <w:jc w:val="both"/>
        <w:rPr>
          <w:szCs w:val="26"/>
        </w:rPr>
      </w:pPr>
      <w:r w:rsidRPr="00F92C81">
        <w:rPr>
          <w:szCs w:val="26"/>
        </w:rPr>
        <w:t>- Đóng dấu giáp lai đối với hồ sơ, tài liệu có nhiều trang văn bản.</w:t>
      </w:r>
    </w:p>
    <w:p w14:paraId="456EC13E" w14:textId="77777777" w:rsidR="00630187" w:rsidRPr="00F92C81" w:rsidRDefault="00630187" w:rsidP="00630187">
      <w:pPr>
        <w:adjustRightInd w:val="0"/>
        <w:snapToGrid w:val="0"/>
        <w:spacing w:before="40" w:after="4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72110468" w14:textId="77777777" w:rsidTr="00060842">
        <w:tc>
          <w:tcPr>
            <w:tcW w:w="591" w:type="pct"/>
          </w:tcPr>
          <w:p w14:paraId="44F83FA4" w14:textId="77777777" w:rsidR="00630187" w:rsidRPr="00F92C81" w:rsidRDefault="00630187" w:rsidP="00060842">
            <w:pPr>
              <w:spacing w:before="40" w:after="40"/>
              <w:rPr>
                <w:b/>
                <w:szCs w:val="26"/>
              </w:rPr>
            </w:pPr>
            <w:r w:rsidRPr="00F92C81">
              <w:rPr>
                <w:b/>
                <w:szCs w:val="26"/>
              </w:rPr>
              <w:t>Bản khai thông tin chung</w:t>
            </w:r>
          </w:p>
        </w:tc>
        <w:tc>
          <w:tcPr>
            <w:tcW w:w="4409" w:type="pct"/>
          </w:tcPr>
          <w:p w14:paraId="02AE4170" w14:textId="77777777" w:rsidR="00630187" w:rsidRPr="00F92C81" w:rsidRDefault="00630187" w:rsidP="00BD62C0">
            <w:pPr>
              <w:spacing w:before="40" w:after="4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3A9398E" w14:textId="77777777" w:rsidTr="00060842">
        <w:tc>
          <w:tcPr>
            <w:tcW w:w="591" w:type="pct"/>
          </w:tcPr>
          <w:p w14:paraId="11E2F5C2" w14:textId="77777777" w:rsidR="00630187" w:rsidRPr="00F92C81" w:rsidRDefault="00630187" w:rsidP="00060842">
            <w:pPr>
              <w:spacing w:before="40" w:after="40"/>
              <w:rPr>
                <w:szCs w:val="26"/>
              </w:rPr>
            </w:pPr>
            <w:r w:rsidRPr="00F92C81">
              <w:rPr>
                <w:szCs w:val="26"/>
              </w:rPr>
              <w:t>Số:</w:t>
            </w:r>
          </w:p>
        </w:tc>
        <w:tc>
          <w:tcPr>
            <w:tcW w:w="4409" w:type="pct"/>
          </w:tcPr>
          <w:p w14:paraId="4AFAD424" w14:textId="77777777" w:rsidR="00630187" w:rsidRPr="00F92C81" w:rsidRDefault="00630187" w:rsidP="00BD62C0">
            <w:pPr>
              <w:spacing w:before="40" w:after="4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2AFED142" w14:textId="77777777" w:rsidTr="00060842">
        <w:tc>
          <w:tcPr>
            <w:tcW w:w="591" w:type="pct"/>
          </w:tcPr>
          <w:p w14:paraId="5E11B335" w14:textId="77777777" w:rsidR="00630187" w:rsidRPr="00F92C81" w:rsidRDefault="00630187" w:rsidP="00060842">
            <w:pPr>
              <w:spacing w:before="40" w:after="40"/>
              <w:rPr>
                <w:szCs w:val="26"/>
              </w:rPr>
            </w:pPr>
            <w:r w:rsidRPr="00F92C81">
              <w:rPr>
                <w:szCs w:val="26"/>
              </w:rPr>
              <w:t>Mục 1.</w:t>
            </w:r>
          </w:p>
        </w:tc>
        <w:tc>
          <w:tcPr>
            <w:tcW w:w="4409" w:type="pct"/>
          </w:tcPr>
          <w:p w14:paraId="6814E20D" w14:textId="77777777" w:rsidR="00630187" w:rsidRPr="00F92C81" w:rsidRDefault="00630187" w:rsidP="00BD62C0">
            <w:pPr>
              <w:spacing w:before="40" w:after="4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430F8D9" w14:textId="77777777" w:rsidR="00630187" w:rsidRPr="00F92C81" w:rsidRDefault="00630187" w:rsidP="00BD62C0">
            <w:pPr>
              <w:spacing w:before="40" w:after="40"/>
              <w:jc w:val="both"/>
              <w:rPr>
                <w:i/>
                <w:szCs w:val="26"/>
              </w:rPr>
            </w:pPr>
            <w:r w:rsidRPr="00F92C81">
              <w:rPr>
                <w:i/>
                <w:szCs w:val="26"/>
              </w:rPr>
              <w:t>Nếu là cá nhân đề nghị cấp phép chuyển sang kê khai mục 1.1.</w:t>
            </w:r>
          </w:p>
          <w:p w14:paraId="65C7546D" w14:textId="77777777" w:rsidR="00630187" w:rsidRPr="00F92C81" w:rsidRDefault="00630187" w:rsidP="00BD62C0">
            <w:pPr>
              <w:spacing w:before="40" w:after="40"/>
              <w:jc w:val="both"/>
              <w:rPr>
                <w:szCs w:val="26"/>
              </w:rPr>
            </w:pPr>
            <w:r w:rsidRPr="00F92C81">
              <w:rPr>
                <w:i/>
                <w:szCs w:val="26"/>
              </w:rPr>
              <w:t>Nếu là tổ chức đề nghị cấp phép chuyển sang kê khai mục 1.2.</w:t>
            </w:r>
          </w:p>
        </w:tc>
      </w:tr>
      <w:tr w:rsidR="00AF3F3A" w:rsidRPr="00F92C81" w14:paraId="6F4AED7C" w14:textId="77777777" w:rsidTr="00060842">
        <w:tc>
          <w:tcPr>
            <w:tcW w:w="591" w:type="pct"/>
          </w:tcPr>
          <w:p w14:paraId="0CAEADE4" w14:textId="77777777" w:rsidR="00630187" w:rsidRPr="00F92C81" w:rsidRDefault="00630187" w:rsidP="00060842">
            <w:pPr>
              <w:spacing w:before="40" w:after="40"/>
              <w:rPr>
                <w:szCs w:val="26"/>
              </w:rPr>
            </w:pPr>
            <w:r w:rsidRPr="00F92C81">
              <w:rPr>
                <w:szCs w:val="26"/>
              </w:rPr>
              <w:t>Mục 1.1.</w:t>
            </w:r>
          </w:p>
        </w:tc>
        <w:tc>
          <w:tcPr>
            <w:tcW w:w="4409" w:type="pct"/>
          </w:tcPr>
          <w:p w14:paraId="2451C04C" w14:textId="77777777" w:rsidR="00630187" w:rsidRPr="00F92C81" w:rsidRDefault="00630187" w:rsidP="00BD62C0">
            <w:pPr>
              <w:spacing w:before="40" w:after="40"/>
              <w:jc w:val="both"/>
              <w:rPr>
                <w:szCs w:val="26"/>
              </w:rPr>
            </w:pPr>
            <w:r w:rsidRPr="00F92C81">
              <w:rPr>
                <w:szCs w:val="26"/>
              </w:rPr>
              <w:t>Kê khai các thông tin chính xác theo Căn cước công dân/Căn cước/Hộ chiếu đối với cá nhân</w:t>
            </w:r>
          </w:p>
        </w:tc>
      </w:tr>
      <w:tr w:rsidR="00AF3F3A" w:rsidRPr="00F92C81" w14:paraId="23F32B88" w14:textId="77777777" w:rsidTr="00060842">
        <w:tc>
          <w:tcPr>
            <w:tcW w:w="591" w:type="pct"/>
          </w:tcPr>
          <w:p w14:paraId="2885B1FF" w14:textId="77777777" w:rsidR="00630187" w:rsidRPr="00F92C81" w:rsidRDefault="00630187" w:rsidP="00060842">
            <w:pPr>
              <w:spacing w:before="40" w:after="40"/>
              <w:rPr>
                <w:szCs w:val="26"/>
              </w:rPr>
            </w:pPr>
            <w:r w:rsidRPr="00F92C81">
              <w:rPr>
                <w:szCs w:val="26"/>
              </w:rPr>
              <w:t xml:space="preserve">Mục 1.2. </w:t>
            </w:r>
          </w:p>
        </w:tc>
        <w:tc>
          <w:tcPr>
            <w:tcW w:w="4409" w:type="pct"/>
          </w:tcPr>
          <w:p w14:paraId="2C0A5888" w14:textId="77777777" w:rsidR="00630187" w:rsidRPr="00F92C81" w:rsidRDefault="00630187" w:rsidP="00BD62C0">
            <w:pPr>
              <w:spacing w:before="40" w:after="40"/>
              <w:jc w:val="both"/>
              <w:rPr>
                <w:szCs w:val="26"/>
              </w:rPr>
            </w:pPr>
            <w:r w:rsidRPr="00F92C81">
              <w:rPr>
                <w:szCs w:val="26"/>
              </w:rPr>
              <w:t>Kê khai các thông tin chính xác theo Giấy chứng nhận đăng ký thuế của tổ chức.</w:t>
            </w:r>
          </w:p>
        </w:tc>
      </w:tr>
      <w:tr w:rsidR="00AF3F3A" w:rsidRPr="00F92C81" w14:paraId="672F2EF2" w14:textId="77777777" w:rsidTr="00060842">
        <w:tc>
          <w:tcPr>
            <w:tcW w:w="591" w:type="pct"/>
          </w:tcPr>
          <w:p w14:paraId="42D9B6E1" w14:textId="77777777" w:rsidR="00630187" w:rsidRPr="00F92C81" w:rsidRDefault="00630187" w:rsidP="00060842">
            <w:pPr>
              <w:spacing w:before="40" w:after="40"/>
              <w:rPr>
                <w:szCs w:val="26"/>
              </w:rPr>
            </w:pPr>
            <w:r w:rsidRPr="00F92C81">
              <w:rPr>
                <w:szCs w:val="26"/>
              </w:rPr>
              <w:t xml:space="preserve">Mục 1.3. </w:t>
            </w:r>
          </w:p>
        </w:tc>
        <w:tc>
          <w:tcPr>
            <w:tcW w:w="4409" w:type="pct"/>
          </w:tcPr>
          <w:p w14:paraId="3549B19A" w14:textId="77777777" w:rsidR="00630187" w:rsidRPr="00F92C81" w:rsidRDefault="00630187" w:rsidP="00BD62C0">
            <w:pPr>
              <w:spacing w:before="40" w:after="4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1697E97E" w14:textId="77777777" w:rsidTr="00060842">
        <w:tc>
          <w:tcPr>
            <w:tcW w:w="591" w:type="pct"/>
          </w:tcPr>
          <w:p w14:paraId="1828D721" w14:textId="77777777" w:rsidR="00630187" w:rsidRPr="00F92C81" w:rsidRDefault="00630187" w:rsidP="00060842">
            <w:pPr>
              <w:spacing w:before="40" w:after="40"/>
              <w:rPr>
                <w:szCs w:val="26"/>
              </w:rPr>
            </w:pPr>
            <w:r w:rsidRPr="00F92C81">
              <w:rPr>
                <w:szCs w:val="26"/>
              </w:rPr>
              <w:t>Mục 1.4.</w:t>
            </w:r>
          </w:p>
        </w:tc>
        <w:tc>
          <w:tcPr>
            <w:tcW w:w="4409" w:type="pct"/>
          </w:tcPr>
          <w:p w14:paraId="71D1BEF6" w14:textId="77777777" w:rsidR="00630187" w:rsidRPr="00F92C81" w:rsidRDefault="00630187" w:rsidP="00BD62C0">
            <w:pPr>
              <w:spacing w:before="40" w:after="4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3B5E5141" w14:textId="77777777" w:rsidTr="00060842">
        <w:tc>
          <w:tcPr>
            <w:tcW w:w="591" w:type="pct"/>
          </w:tcPr>
          <w:p w14:paraId="5CE53FA4" w14:textId="77777777" w:rsidR="00630187" w:rsidRPr="00F92C81" w:rsidRDefault="00630187" w:rsidP="00060842">
            <w:pPr>
              <w:spacing w:before="40" w:after="40"/>
              <w:rPr>
                <w:szCs w:val="26"/>
              </w:rPr>
            </w:pPr>
            <w:r w:rsidRPr="00F92C81">
              <w:rPr>
                <w:szCs w:val="26"/>
              </w:rPr>
              <w:t>Mục 1.5.</w:t>
            </w:r>
          </w:p>
        </w:tc>
        <w:tc>
          <w:tcPr>
            <w:tcW w:w="4409" w:type="pct"/>
          </w:tcPr>
          <w:p w14:paraId="61C7719C" w14:textId="77777777" w:rsidR="00630187" w:rsidRPr="00F92C81" w:rsidRDefault="00630187" w:rsidP="00BD62C0">
            <w:pPr>
              <w:spacing w:before="40" w:after="4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31CBE890" w14:textId="77777777" w:rsidTr="00060842">
        <w:tc>
          <w:tcPr>
            <w:tcW w:w="591" w:type="pct"/>
          </w:tcPr>
          <w:p w14:paraId="2C5FED73" w14:textId="77777777" w:rsidR="00630187" w:rsidRPr="00F92C81" w:rsidRDefault="00630187" w:rsidP="00060842">
            <w:pPr>
              <w:spacing w:before="40" w:after="40"/>
              <w:rPr>
                <w:szCs w:val="26"/>
              </w:rPr>
            </w:pPr>
            <w:r w:rsidRPr="00F92C81">
              <w:rPr>
                <w:szCs w:val="26"/>
              </w:rPr>
              <w:t>Mục 2.</w:t>
            </w:r>
          </w:p>
        </w:tc>
        <w:tc>
          <w:tcPr>
            <w:tcW w:w="4409" w:type="pct"/>
          </w:tcPr>
          <w:p w14:paraId="77252F83" w14:textId="77777777" w:rsidR="00630187" w:rsidRPr="00F92C81" w:rsidRDefault="00630187" w:rsidP="00BD62C0">
            <w:pPr>
              <w:spacing w:before="40" w:after="40"/>
              <w:jc w:val="both"/>
              <w:rPr>
                <w:szCs w:val="26"/>
              </w:rPr>
            </w:pPr>
            <w:r w:rsidRPr="00F92C81">
              <w:rPr>
                <w:szCs w:val="26"/>
              </w:rPr>
              <w:t>Tổ chức, cá nhân lựa chọn một trong bốn hình thức nhận kết quả xử lý hồ sơ:</w:t>
            </w:r>
          </w:p>
          <w:p w14:paraId="689CB384" w14:textId="77777777" w:rsidR="00630187" w:rsidRPr="00F92C81" w:rsidRDefault="00630187" w:rsidP="00BD62C0">
            <w:pPr>
              <w:spacing w:before="40" w:after="40"/>
              <w:jc w:val="both"/>
              <w:rPr>
                <w:szCs w:val="26"/>
              </w:rPr>
            </w:pPr>
            <w:r w:rsidRPr="00F92C81">
              <w:rPr>
                <w:szCs w:val="26"/>
              </w:rPr>
              <w:t>- Đánh dấu "X" vào ô "Trực tiếp" thì kết quả giải quyết hồ sơ được trả tại các địa điểm trả kết quả theo quy định.</w:t>
            </w:r>
          </w:p>
          <w:p w14:paraId="5E9FC3C4" w14:textId="77777777" w:rsidR="00630187" w:rsidRPr="00F92C81" w:rsidRDefault="00630187" w:rsidP="00BD62C0">
            <w:pPr>
              <w:spacing w:before="40" w:after="4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322616DD" w14:textId="77777777" w:rsidR="00630187" w:rsidRPr="00F92C81" w:rsidRDefault="00630187" w:rsidP="00BD62C0">
            <w:pPr>
              <w:spacing w:before="40" w:after="4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A47DBE5" w14:textId="77777777" w:rsidR="00630187" w:rsidRPr="00F92C81" w:rsidRDefault="00630187" w:rsidP="00BD62C0">
            <w:pPr>
              <w:spacing w:before="40" w:after="4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09A22F18" w14:textId="77777777" w:rsidTr="00060842">
        <w:tc>
          <w:tcPr>
            <w:tcW w:w="591" w:type="pct"/>
          </w:tcPr>
          <w:p w14:paraId="76A5A644" w14:textId="77777777" w:rsidR="00630187" w:rsidRPr="00F92C81" w:rsidRDefault="00630187" w:rsidP="00060842">
            <w:pPr>
              <w:spacing w:before="40" w:after="40"/>
              <w:rPr>
                <w:szCs w:val="26"/>
              </w:rPr>
            </w:pPr>
            <w:r w:rsidRPr="00F92C81">
              <w:rPr>
                <w:szCs w:val="26"/>
              </w:rPr>
              <w:t>Mục 3</w:t>
            </w:r>
          </w:p>
        </w:tc>
        <w:tc>
          <w:tcPr>
            <w:tcW w:w="4409" w:type="pct"/>
          </w:tcPr>
          <w:p w14:paraId="4BE86342" w14:textId="77777777" w:rsidR="00630187" w:rsidRPr="00F92C81" w:rsidRDefault="00630187" w:rsidP="00BD62C0">
            <w:pPr>
              <w:spacing w:before="40" w:after="4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2D34ABD3" w14:textId="77777777" w:rsidR="00630187" w:rsidRPr="00F92C81" w:rsidRDefault="00630187" w:rsidP="00BD62C0">
            <w:pPr>
              <w:spacing w:before="40" w:after="40"/>
              <w:jc w:val="both"/>
              <w:rPr>
                <w:szCs w:val="26"/>
              </w:rPr>
            </w:pPr>
            <w:r w:rsidRPr="00F92C81">
              <w:rPr>
                <w:szCs w:val="26"/>
              </w:rPr>
              <w:t>Đối với thời gian đề nghị cấp phép trên 12 tháng:</w:t>
            </w:r>
          </w:p>
          <w:p w14:paraId="58B0971E" w14:textId="77777777" w:rsidR="00630187" w:rsidRPr="00F92C81" w:rsidRDefault="00630187" w:rsidP="00BD62C0">
            <w:pPr>
              <w:spacing w:before="40" w:after="4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14E0FC00" w14:textId="77777777" w:rsidTr="00060842">
        <w:tc>
          <w:tcPr>
            <w:tcW w:w="591" w:type="pct"/>
          </w:tcPr>
          <w:p w14:paraId="2DF5735A" w14:textId="77777777" w:rsidR="00630187" w:rsidRPr="00F92C81" w:rsidRDefault="00630187" w:rsidP="00060842">
            <w:pPr>
              <w:spacing w:before="40" w:after="40"/>
              <w:rPr>
                <w:szCs w:val="26"/>
              </w:rPr>
            </w:pPr>
            <w:r w:rsidRPr="00F92C81">
              <w:rPr>
                <w:szCs w:val="26"/>
              </w:rPr>
              <w:t>Ký tên, đóng dấu</w:t>
            </w:r>
          </w:p>
        </w:tc>
        <w:tc>
          <w:tcPr>
            <w:tcW w:w="4409" w:type="pct"/>
          </w:tcPr>
          <w:p w14:paraId="3C57100C" w14:textId="77777777" w:rsidR="00630187" w:rsidRPr="00F92C81" w:rsidRDefault="00630187" w:rsidP="00BD62C0">
            <w:pPr>
              <w:spacing w:before="40" w:after="40"/>
              <w:jc w:val="both"/>
              <w:rPr>
                <w:szCs w:val="26"/>
              </w:rPr>
            </w:pPr>
            <w:r w:rsidRPr="00F92C81">
              <w:rPr>
                <w:szCs w:val="26"/>
              </w:rPr>
              <w:t>- Trường hợp nộp hồ sơ nộp trực tiếp hoặc qua bưu chính:</w:t>
            </w:r>
          </w:p>
          <w:p w14:paraId="730F79B8" w14:textId="77777777" w:rsidR="00630187" w:rsidRPr="00F92C81" w:rsidRDefault="00630187" w:rsidP="00BD62C0">
            <w:pPr>
              <w:spacing w:before="40" w:after="40"/>
              <w:jc w:val="both"/>
              <w:rPr>
                <w:szCs w:val="26"/>
              </w:rPr>
            </w:pPr>
            <w:r w:rsidRPr="00F92C81">
              <w:rPr>
                <w:szCs w:val="26"/>
              </w:rPr>
              <w:t>+ Ký tên của cá nhân đề nghị cấp phép đối với cá nhân, hộ kinh doanh</w:t>
            </w:r>
          </w:p>
          <w:p w14:paraId="33BD6E1F" w14:textId="77777777" w:rsidR="00630187" w:rsidRPr="00F92C81" w:rsidRDefault="00630187" w:rsidP="00BD62C0">
            <w:pPr>
              <w:spacing w:before="40" w:after="40"/>
              <w:jc w:val="both"/>
              <w:rPr>
                <w:szCs w:val="26"/>
              </w:rPr>
            </w:pPr>
            <w:r w:rsidRPr="00F92C81">
              <w:rPr>
                <w:szCs w:val="26"/>
              </w:rPr>
              <w:t>+ Ghi chức danh quyền hạn, ký và ghi rõ họ tên của người ký, đóng dấu của tổ chức đề nghị cấp phép</w:t>
            </w:r>
          </w:p>
          <w:p w14:paraId="053672DB" w14:textId="77777777" w:rsidR="00630187" w:rsidRPr="00F92C81" w:rsidRDefault="00630187" w:rsidP="00BD62C0">
            <w:pPr>
              <w:spacing w:before="40" w:after="4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16304792" w14:textId="77777777" w:rsidR="00630187" w:rsidRPr="00F92C81" w:rsidRDefault="00630187" w:rsidP="00630187">
      <w:pPr>
        <w:spacing w:before="40" w:after="40"/>
        <w:rPr>
          <w:szCs w:val="26"/>
        </w:rPr>
      </w:pPr>
    </w:p>
    <w:p w14:paraId="55366F06" w14:textId="77777777" w:rsidR="00630187" w:rsidRPr="00F92C81" w:rsidRDefault="00630187" w:rsidP="00630187">
      <w:pPr>
        <w:spacing w:before="40" w:after="40"/>
      </w:pPr>
    </w:p>
    <w:p w14:paraId="244E21DB" w14:textId="77777777" w:rsidR="00630187" w:rsidRPr="00F92C81" w:rsidRDefault="00630187" w:rsidP="00630187">
      <w:pPr>
        <w:spacing w:before="60" w:after="60"/>
        <w:rPr>
          <w:b/>
        </w:rPr>
      </w:pPr>
      <w:r w:rsidRPr="00F92C81">
        <w:rPr>
          <w:b/>
          <w:szCs w:val="26"/>
        </w:rPr>
        <w:br w:type="page"/>
        <w:t xml:space="preserve">               </w:t>
      </w:r>
      <w:r w:rsidRPr="00F92C81">
        <w:rPr>
          <w:b/>
        </w:rPr>
        <w:t xml:space="preserve">                                                                                         </w:t>
      </w:r>
      <w:r w:rsidRPr="00F92C81">
        <w:rPr>
          <w:i/>
          <w:iCs/>
          <w:lang w:val="nl-NL"/>
        </w:rPr>
        <w:t>Mẫu bản khai 1c</w:t>
      </w:r>
    </w:p>
    <w:p w14:paraId="64759EE1" w14:textId="77777777" w:rsidR="00630187" w:rsidRPr="00F92C81" w:rsidRDefault="00630187" w:rsidP="00630187">
      <w:pPr>
        <w:spacing w:before="60" w:after="60"/>
        <w:jc w:val="center"/>
      </w:pPr>
      <w:r w:rsidRPr="00F92C81">
        <w:rPr>
          <w:b/>
        </w:rPr>
        <w:t>BẢN KHAI THÔNG SỐ KỸ THUẬT, KHAI THÁC 1c</w:t>
      </w:r>
      <w:r w:rsidRPr="00F92C81">
        <w:rPr>
          <w:b/>
        </w:rPr>
        <w:br/>
      </w:r>
      <w:r w:rsidRPr="00F92C81">
        <w:t>Áp dụng đối với đài vô tuyến điện đặt trên phương tiện nghề cá</w:t>
      </w:r>
    </w:p>
    <w:tbl>
      <w:tblPr>
        <w:tblW w:w="4988" w:type="pct"/>
        <w:tblInd w:w="10" w:type="dxa"/>
        <w:tblCellMar>
          <w:left w:w="0" w:type="dxa"/>
          <w:right w:w="0" w:type="dxa"/>
        </w:tblCellMar>
        <w:tblLook w:val="01E0" w:firstRow="1" w:lastRow="1" w:firstColumn="1" w:lastColumn="1" w:noHBand="0" w:noVBand="0"/>
      </w:tblPr>
      <w:tblGrid>
        <w:gridCol w:w="1840"/>
        <w:gridCol w:w="100"/>
        <w:gridCol w:w="186"/>
        <w:gridCol w:w="1059"/>
        <w:gridCol w:w="511"/>
        <w:gridCol w:w="905"/>
        <w:gridCol w:w="851"/>
        <w:gridCol w:w="1227"/>
        <w:gridCol w:w="816"/>
        <w:gridCol w:w="1797"/>
      </w:tblGrid>
      <w:tr w:rsidR="00AF3F3A" w:rsidRPr="00F92C81" w14:paraId="293F6BD8" w14:textId="77777777" w:rsidTr="00060842">
        <w:tc>
          <w:tcPr>
            <w:tcW w:w="990" w:type="pct"/>
          </w:tcPr>
          <w:p w14:paraId="0F5D1327" w14:textId="77777777" w:rsidR="00630187" w:rsidRPr="00F92C81" w:rsidRDefault="00630187" w:rsidP="00060842">
            <w:pPr>
              <w:spacing w:before="60" w:after="60"/>
              <w:jc w:val="center"/>
            </w:pPr>
            <w:r w:rsidRPr="00F92C81">
              <w:t>□ Cấp</w:t>
            </w:r>
          </w:p>
        </w:tc>
        <w:tc>
          <w:tcPr>
            <w:tcW w:w="4010" w:type="pct"/>
            <w:gridSpan w:val="9"/>
          </w:tcPr>
          <w:p w14:paraId="00B48ADA" w14:textId="77777777" w:rsidR="00630187" w:rsidRPr="00F92C81" w:rsidRDefault="00630187" w:rsidP="00060842">
            <w:pPr>
              <w:spacing w:before="60" w:after="60"/>
              <w:jc w:val="center"/>
            </w:pPr>
            <w:r w:rsidRPr="00F92C81">
              <w:t>□ Sửa đổi, bổ sung nội dung cho giấy phép số ..........................</w:t>
            </w:r>
          </w:p>
        </w:tc>
      </w:tr>
      <w:tr w:rsidR="00AF3F3A" w:rsidRPr="00F92C81" w14:paraId="368C9DD2" w14:textId="77777777" w:rsidTr="00060842">
        <w:tc>
          <w:tcPr>
            <w:tcW w:w="5000" w:type="pct"/>
            <w:gridSpan w:val="10"/>
          </w:tcPr>
          <w:p w14:paraId="0118FC1D" w14:textId="77777777" w:rsidR="00630187" w:rsidRPr="00F92C81" w:rsidRDefault="00630187" w:rsidP="00060842">
            <w:pPr>
              <w:spacing w:before="60" w:after="60"/>
              <w:jc w:val="center"/>
            </w:pPr>
            <w:r w:rsidRPr="00F92C81">
              <w:t>Tờ số: ................/tổng số tờ của Bản khai thông số kỹ thuật, khai thác: ............</w:t>
            </w:r>
          </w:p>
        </w:tc>
      </w:tr>
      <w:tr w:rsidR="00AF3F3A" w:rsidRPr="00F92C81" w14:paraId="6D7B0F8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4B8F42BD" w14:textId="77777777" w:rsidR="00630187" w:rsidRPr="00F92C81" w:rsidRDefault="00630187" w:rsidP="00060842">
            <w:pPr>
              <w:spacing w:before="60" w:after="60"/>
              <w:rPr>
                <w:b/>
              </w:rPr>
            </w:pPr>
            <w:r w:rsidRPr="00F92C81">
              <w:rPr>
                <w:b/>
              </w:rPr>
              <w:t>1. TÊN CHỦ TÀU CÁ</w:t>
            </w:r>
          </w:p>
        </w:tc>
        <w:tc>
          <w:tcPr>
            <w:tcW w:w="3286" w:type="pct"/>
            <w:gridSpan w:val="6"/>
            <w:tcBorders>
              <w:top w:val="single" w:sz="4" w:space="0" w:color="auto"/>
              <w:left w:val="single" w:sz="4" w:space="0" w:color="auto"/>
              <w:bottom w:val="single" w:sz="4" w:space="0" w:color="auto"/>
              <w:right w:val="single" w:sz="4" w:space="0" w:color="auto"/>
            </w:tcBorders>
          </w:tcPr>
          <w:p w14:paraId="52003842" w14:textId="77777777" w:rsidR="00630187" w:rsidRPr="00F92C81" w:rsidRDefault="00630187" w:rsidP="00060842">
            <w:pPr>
              <w:spacing w:before="60" w:after="60"/>
            </w:pPr>
            <w:r w:rsidRPr="00F92C81">
              <w:t> </w:t>
            </w:r>
          </w:p>
        </w:tc>
      </w:tr>
      <w:tr w:rsidR="00AF3F3A" w:rsidRPr="00F92C81" w14:paraId="54DE5F64"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50F4F77" w14:textId="77777777" w:rsidR="00630187" w:rsidRPr="00F92C81" w:rsidRDefault="00630187" w:rsidP="00060842">
            <w:pPr>
              <w:spacing w:before="60" w:after="60"/>
              <w:rPr>
                <w:b/>
              </w:rPr>
            </w:pPr>
            <w:r w:rsidRPr="00F92C81">
              <w:rPr>
                <w:b/>
              </w:rPr>
              <w:t>2. SỐ ĐĂNG KÝ TÀU CÁ</w:t>
            </w:r>
          </w:p>
        </w:tc>
        <w:tc>
          <w:tcPr>
            <w:tcW w:w="3286" w:type="pct"/>
            <w:gridSpan w:val="6"/>
            <w:tcBorders>
              <w:top w:val="single" w:sz="4" w:space="0" w:color="auto"/>
              <w:left w:val="single" w:sz="4" w:space="0" w:color="auto"/>
              <w:bottom w:val="single" w:sz="4" w:space="0" w:color="auto"/>
              <w:right w:val="single" w:sz="4" w:space="0" w:color="auto"/>
            </w:tcBorders>
          </w:tcPr>
          <w:p w14:paraId="57683C4E" w14:textId="77777777" w:rsidR="00630187" w:rsidRPr="00F92C81" w:rsidRDefault="00630187" w:rsidP="00060842">
            <w:pPr>
              <w:spacing w:before="60" w:after="60"/>
            </w:pPr>
            <w:r w:rsidRPr="00F92C81">
              <w:t> </w:t>
            </w:r>
          </w:p>
        </w:tc>
      </w:tr>
      <w:tr w:rsidR="00AF3F3A" w:rsidRPr="00F92C81" w14:paraId="466D4FC2" w14:textId="77777777" w:rsidTr="00060842">
        <w:tblPrEx>
          <w:tblLook w:val="0000" w:firstRow="0" w:lastRow="0" w:firstColumn="0" w:lastColumn="0" w:noHBand="0" w:noVBand="0"/>
        </w:tblPrEx>
        <w:tc>
          <w:tcPr>
            <w:tcW w:w="5000" w:type="pct"/>
            <w:gridSpan w:val="10"/>
            <w:tcBorders>
              <w:top w:val="single" w:sz="4" w:space="0" w:color="auto"/>
              <w:left w:val="single" w:sz="4" w:space="0" w:color="auto"/>
              <w:bottom w:val="single" w:sz="4" w:space="0" w:color="auto"/>
              <w:right w:val="single" w:sz="4" w:space="0" w:color="auto"/>
            </w:tcBorders>
          </w:tcPr>
          <w:p w14:paraId="71FE5E1C" w14:textId="77777777" w:rsidR="00630187" w:rsidRPr="00F92C81" w:rsidRDefault="00630187" w:rsidP="00060842">
            <w:pPr>
              <w:spacing w:before="60" w:after="60"/>
              <w:rPr>
                <w:b/>
              </w:rPr>
            </w:pPr>
            <w:r w:rsidRPr="00F92C81">
              <w:rPr>
                <w:b/>
              </w:rPr>
              <w:t>3. THỜI GIAN ĐỀ NGHỊ CẤP PHÉP (đối với cấp)</w:t>
            </w:r>
          </w:p>
        </w:tc>
      </w:tr>
      <w:tr w:rsidR="00AF3F3A" w:rsidRPr="00F92C81" w14:paraId="03DC57DD" w14:textId="77777777" w:rsidTr="00060842">
        <w:tblPrEx>
          <w:tblLook w:val="0000" w:firstRow="0" w:lastRow="0" w:firstColumn="0" w:lastColumn="0" w:noHBand="0" w:noVBand="0"/>
        </w:tblPrEx>
        <w:tc>
          <w:tcPr>
            <w:tcW w:w="1044" w:type="pct"/>
            <w:gridSpan w:val="2"/>
            <w:tcBorders>
              <w:top w:val="single" w:sz="4" w:space="0" w:color="auto"/>
              <w:left w:val="single" w:sz="4" w:space="0" w:color="auto"/>
              <w:bottom w:val="single" w:sz="4" w:space="0" w:color="auto"/>
            </w:tcBorders>
          </w:tcPr>
          <w:p w14:paraId="6A999B6B" w14:textId="77777777" w:rsidR="00630187" w:rsidRPr="00F92C81" w:rsidRDefault="00630187" w:rsidP="00060842">
            <w:pPr>
              <w:spacing w:before="60" w:after="60"/>
            </w:pPr>
            <w:r w:rsidRPr="00F92C81">
              <w:t xml:space="preserve">□ 1 năm </w:t>
            </w:r>
          </w:p>
        </w:tc>
        <w:tc>
          <w:tcPr>
            <w:tcW w:w="945" w:type="pct"/>
            <w:gridSpan w:val="3"/>
            <w:tcBorders>
              <w:top w:val="single" w:sz="4" w:space="0" w:color="auto"/>
              <w:bottom w:val="single" w:sz="4" w:space="0" w:color="auto"/>
            </w:tcBorders>
          </w:tcPr>
          <w:p w14:paraId="21EC3ED3" w14:textId="77777777" w:rsidR="00630187" w:rsidRPr="00F92C81" w:rsidRDefault="00630187" w:rsidP="00060842">
            <w:pPr>
              <w:spacing w:before="60" w:after="60"/>
            </w:pPr>
            <w:r w:rsidRPr="00F92C81">
              <w:t>□2 năm</w:t>
            </w:r>
          </w:p>
        </w:tc>
        <w:tc>
          <w:tcPr>
            <w:tcW w:w="945" w:type="pct"/>
            <w:gridSpan w:val="2"/>
            <w:tcBorders>
              <w:top w:val="single" w:sz="4" w:space="0" w:color="auto"/>
              <w:bottom w:val="single" w:sz="4" w:space="0" w:color="auto"/>
            </w:tcBorders>
          </w:tcPr>
          <w:p w14:paraId="7F32EE27" w14:textId="77777777" w:rsidR="00630187" w:rsidRPr="00F92C81" w:rsidRDefault="00630187" w:rsidP="00060842">
            <w:pPr>
              <w:spacing w:before="60" w:after="60"/>
            </w:pPr>
            <w:r w:rsidRPr="00F92C81">
              <w:t>□3 năm</w:t>
            </w:r>
          </w:p>
        </w:tc>
        <w:tc>
          <w:tcPr>
            <w:tcW w:w="1099" w:type="pct"/>
            <w:gridSpan w:val="2"/>
            <w:tcBorders>
              <w:top w:val="single" w:sz="4" w:space="0" w:color="auto"/>
              <w:bottom w:val="single" w:sz="4" w:space="0" w:color="auto"/>
            </w:tcBorders>
          </w:tcPr>
          <w:p w14:paraId="5FE755A3" w14:textId="77777777" w:rsidR="00630187" w:rsidRPr="00F92C81" w:rsidRDefault="00630187" w:rsidP="00060842">
            <w:pPr>
              <w:spacing w:before="60" w:after="60"/>
            </w:pPr>
            <w:r w:rsidRPr="00F92C81">
              <w:t>□10 năm</w:t>
            </w:r>
          </w:p>
        </w:tc>
        <w:tc>
          <w:tcPr>
            <w:tcW w:w="967" w:type="pct"/>
            <w:tcBorders>
              <w:top w:val="single" w:sz="4" w:space="0" w:color="auto"/>
              <w:bottom w:val="single" w:sz="4" w:space="0" w:color="auto"/>
              <w:right w:val="single" w:sz="4" w:space="0" w:color="auto"/>
            </w:tcBorders>
          </w:tcPr>
          <w:p w14:paraId="48CD37A4" w14:textId="77777777" w:rsidR="00630187" w:rsidRPr="00F92C81" w:rsidRDefault="00630187" w:rsidP="00060842">
            <w:pPr>
              <w:spacing w:before="60" w:after="60"/>
            </w:pPr>
            <w:r w:rsidRPr="00F92C81">
              <w:t>□ Khác:</w:t>
            </w:r>
          </w:p>
        </w:tc>
      </w:tr>
      <w:tr w:rsidR="00AF3F3A" w:rsidRPr="00F92C81" w14:paraId="63051E0C" w14:textId="77777777" w:rsidTr="00060842">
        <w:tblPrEx>
          <w:tblLook w:val="0000" w:firstRow="0" w:lastRow="0" w:firstColumn="0" w:lastColumn="0" w:noHBand="0" w:noVBand="0"/>
        </w:tblPrEx>
        <w:tc>
          <w:tcPr>
            <w:tcW w:w="5000" w:type="pct"/>
            <w:gridSpan w:val="10"/>
            <w:tcBorders>
              <w:top w:val="single" w:sz="4" w:space="0" w:color="auto"/>
              <w:left w:val="single" w:sz="4" w:space="0" w:color="auto"/>
              <w:bottom w:val="single" w:sz="4" w:space="0" w:color="auto"/>
              <w:right w:val="single" w:sz="4" w:space="0" w:color="auto"/>
            </w:tcBorders>
          </w:tcPr>
          <w:p w14:paraId="37235F20" w14:textId="77777777" w:rsidR="00630187" w:rsidRPr="00F92C81" w:rsidRDefault="00630187" w:rsidP="00060842">
            <w:pPr>
              <w:spacing w:before="60" w:after="60"/>
              <w:rPr>
                <w:b/>
              </w:rPr>
            </w:pPr>
            <w:r w:rsidRPr="00F92C81">
              <w:rPr>
                <w:b/>
              </w:rPr>
              <w:t>4. THIẾT BỊ VÔ TUYẾN ĐIỆN HOẠT ĐỘNG TRÊN CÁC BĂNG TẦN QUY HOẠCH CHO PHƯƠNG TIỆN NGHỀ CÁ</w:t>
            </w:r>
          </w:p>
        </w:tc>
      </w:tr>
      <w:tr w:rsidR="00AF3F3A" w:rsidRPr="00F92C81" w14:paraId="0DC35667"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565EA0E1" w14:textId="77777777" w:rsidR="00630187" w:rsidRPr="00F92C81" w:rsidRDefault="00630187" w:rsidP="00060842">
            <w:pPr>
              <w:spacing w:before="60" w:after="60"/>
              <w:jc w:val="center"/>
              <w:rPr>
                <w:b/>
              </w:rPr>
            </w:pPr>
            <w:r w:rsidRPr="00F92C81">
              <w:rPr>
                <w:b/>
              </w:rPr>
              <w:t>LOẠI THIẾT BỊ (MF, HF, VHF)</w:t>
            </w:r>
          </w:p>
        </w:tc>
        <w:tc>
          <w:tcPr>
            <w:tcW w:w="570" w:type="pct"/>
            <w:tcBorders>
              <w:top w:val="single" w:sz="4" w:space="0" w:color="auto"/>
              <w:left w:val="single" w:sz="4" w:space="0" w:color="auto"/>
              <w:bottom w:val="single" w:sz="4" w:space="0" w:color="auto"/>
              <w:right w:val="single" w:sz="4" w:space="0" w:color="auto"/>
            </w:tcBorders>
          </w:tcPr>
          <w:p w14:paraId="074EAE82" w14:textId="77777777" w:rsidR="00630187" w:rsidRPr="00F92C81" w:rsidRDefault="00630187" w:rsidP="00060842">
            <w:pPr>
              <w:spacing w:before="60" w:after="60"/>
              <w:jc w:val="center"/>
              <w:rPr>
                <w:b/>
              </w:rPr>
            </w:pPr>
            <w:r w:rsidRPr="00F92C81">
              <w:rPr>
                <w:b/>
              </w:rPr>
              <w:t>TÊN THIẾT BỊ</w:t>
            </w:r>
          </w:p>
        </w:tc>
        <w:tc>
          <w:tcPr>
            <w:tcW w:w="762" w:type="pct"/>
            <w:gridSpan w:val="2"/>
            <w:tcBorders>
              <w:top w:val="single" w:sz="4" w:space="0" w:color="auto"/>
              <w:left w:val="single" w:sz="4" w:space="0" w:color="auto"/>
              <w:bottom w:val="single" w:sz="4" w:space="0" w:color="auto"/>
              <w:right w:val="single" w:sz="4" w:space="0" w:color="auto"/>
            </w:tcBorders>
          </w:tcPr>
          <w:p w14:paraId="708971BD" w14:textId="77777777" w:rsidR="00630187" w:rsidRPr="00F92C81" w:rsidRDefault="00630187" w:rsidP="00060842">
            <w:pPr>
              <w:spacing w:before="60" w:after="60"/>
              <w:jc w:val="center"/>
              <w:rPr>
                <w:b/>
              </w:rPr>
            </w:pPr>
            <w:r w:rsidRPr="00F92C81">
              <w:rPr>
                <w:b/>
              </w:rPr>
              <w:t>CÔNG SUẤT PHÁT (W)</w:t>
            </w:r>
          </w:p>
        </w:tc>
        <w:tc>
          <w:tcPr>
            <w:tcW w:w="1118" w:type="pct"/>
            <w:gridSpan w:val="2"/>
            <w:tcBorders>
              <w:top w:val="single" w:sz="4" w:space="0" w:color="auto"/>
              <w:left w:val="single" w:sz="4" w:space="0" w:color="auto"/>
              <w:bottom w:val="single" w:sz="4" w:space="0" w:color="auto"/>
              <w:right w:val="single" w:sz="4" w:space="0" w:color="auto"/>
            </w:tcBorders>
          </w:tcPr>
          <w:p w14:paraId="63DD488F" w14:textId="77777777" w:rsidR="00630187" w:rsidRPr="00F92C81" w:rsidRDefault="00630187" w:rsidP="00060842">
            <w:pPr>
              <w:spacing w:before="60" w:after="60"/>
              <w:jc w:val="center"/>
              <w:rPr>
                <w:b/>
              </w:rPr>
            </w:pPr>
            <w:r w:rsidRPr="00F92C81">
              <w:rPr>
                <w:b/>
              </w:rPr>
              <w:t>DẢI TẦN HOẠT ĐỘNG từ... .đến... (MHz)</w:t>
            </w:r>
          </w:p>
        </w:tc>
        <w:tc>
          <w:tcPr>
            <w:tcW w:w="1406" w:type="pct"/>
            <w:gridSpan w:val="2"/>
            <w:tcBorders>
              <w:top w:val="single" w:sz="4" w:space="0" w:color="auto"/>
              <w:left w:val="single" w:sz="4" w:space="0" w:color="auto"/>
              <w:bottom w:val="single" w:sz="4" w:space="0" w:color="auto"/>
              <w:right w:val="single" w:sz="4" w:space="0" w:color="auto"/>
            </w:tcBorders>
          </w:tcPr>
          <w:p w14:paraId="3B357B2E" w14:textId="77777777" w:rsidR="00630187" w:rsidRPr="00F92C81" w:rsidRDefault="00630187" w:rsidP="00060842">
            <w:pPr>
              <w:spacing w:before="60" w:after="60"/>
              <w:jc w:val="center"/>
              <w:rPr>
                <w:b/>
              </w:rPr>
            </w:pPr>
            <w:r w:rsidRPr="00F92C81">
              <w:rPr>
                <w:b/>
              </w:rPr>
              <w:t>THÔNG TIN SỬA ĐỔI, BỔ SUNG</w:t>
            </w:r>
          </w:p>
        </w:tc>
      </w:tr>
      <w:tr w:rsidR="00AF3F3A" w:rsidRPr="00F92C81" w14:paraId="6B17D29D"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19D653DC" w14:textId="77777777" w:rsidR="00630187" w:rsidRPr="00F92C81" w:rsidRDefault="00630187" w:rsidP="00060842">
            <w:pPr>
              <w:spacing w:before="60" w:after="60"/>
            </w:pPr>
            <w:r w:rsidRPr="00F92C81">
              <w:t> </w:t>
            </w:r>
          </w:p>
        </w:tc>
        <w:tc>
          <w:tcPr>
            <w:tcW w:w="570" w:type="pct"/>
            <w:tcBorders>
              <w:top w:val="single" w:sz="4" w:space="0" w:color="auto"/>
              <w:left w:val="single" w:sz="4" w:space="0" w:color="auto"/>
              <w:bottom w:val="single" w:sz="4" w:space="0" w:color="auto"/>
              <w:right w:val="single" w:sz="4" w:space="0" w:color="auto"/>
            </w:tcBorders>
          </w:tcPr>
          <w:p w14:paraId="4E5BD95E" w14:textId="77777777" w:rsidR="00630187" w:rsidRPr="00F92C81" w:rsidRDefault="00630187" w:rsidP="00060842">
            <w:pPr>
              <w:spacing w:before="60" w:after="60"/>
            </w:pPr>
            <w:r w:rsidRPr="00F92C81">
              <w:t> </w:t>
            </w:r>
          </w:p>
        </w:tc>
        <w:tc>
          <w:tcPr>
            <w:tcW w:w="762" w:type="pct"/>
            <w:gridSpan w:val="2"/>
            <w:tcBorders>
              <w:top w:val="single" w:sz="4" w:space="0" w:color="auto"/>
              <w:left w:val="single" w:sz="4" w:space="0" w:color="auto"/>
              <w:bottom w:val="single" w:sz="4" w:space="0" w:color="auto"/>
              <w:right w:val="single" w:sz="4" w:space="0" w:color="auto"/>
            </w:tcBorders>
          </w:tcPr>
          <w:p w14:paraId="34AEB8B3" w14:textId="77777777" w:rsidR="00630187" w:rsidRPr="00F92C81" w:rsidRDefault="00630187" w:rsidP="00060842">
            <w:pPr>
              <w:spacing w:before="60" w:after="60"/>
            </w:pPr>
            <w:r w:rsidRPr="00F92C81">
              <w:t> </w:t>
            </w:r>
          </w:p>
        </w:tc>
        <w:tc>
          <w:tcPr>
            <w:tcW w:w="1118" w:type="pct"/>
            <w:gridSpan w:val="2"/>
            <w:tcBorders>
              <w:top w:val="single" w:sz="4" w:space="0" w:color="auto"/>
              <w:left w:val="single" w:sz="4" w:space="0" w:color="auto"/>
              <w:bottom w:val="single" w:sz="4" w:space="0" w:color="auto"/>
              <w:right w:val="single" w:sz="4" w:space="0" w:color="auto"/>
            </w:tcBorders>
          </w:tcPr>
          <w:p w14:paraId="2DF084CB" w14:textId="77777777" w:rsidR="00630187" w:rsidRPr="00F92C81" w:rsidRDefault="00630187" w:rsidP="00060842">
            <w:pPr>
              <w:spacing w:before="60" w:after="60"/>
            </w:pPr>
            <w:r w:rsidRPr="00F92C81">
              <w:t> </w:t>
            </w:r>
          </w:p>
        </w:tc>
        <w:tc>
          <w:tcPr>
            <w:tcW w:w="1406" w:type="pct"/>
            <w:gridSpan w:val="2"/>
            <w:tcBorders>
              <w:top w:val="single" w:sz="4" w:space="0" w:color="auto"/>
              <w:left w:val="single" w:sz="4" w:space="0" w:color="auto"/>
              <w:bottom w:val="single" w:sz="4" w:space="0" w:color="auto"/>
              <w:right w:val="single" w:sz="4" w:space="0" w:color="auto"/>
            </w:tcBorders>
          </w:tcPr>
          <w:p w14:paraId="7F232A72" w14:textId="77777777" w:rsidR="00630187" w:rsidRPr="00F92C81" w:rsidRDefault="00630187" w:rsidP="00060842">
            <w:pPr>
              <w:spacing w:before="60" w:after="60"/>
            </w:pPr>
            <w:r w:rsidRPr="00F92C81">
              <w:t>□ Bổ sung</w:t>
            </w:r>
          </w:p>
          <w:p w14:paraId="03205B4B" w14:textId="77777777" w:rsidR="00630187" w:rsidRPr="00F92C81" w:rsidRDefault="00630187" w:rsidP="00060842">
            <w:pPr>
              <w:spacing w:before="60" w:after="60"/>
            </w:pPr>
            <w:r w:rsidRPr="00F92C81">
              <w:t>□ Hủy Bỏ</w:t>
            </w:r>
          </w:p>
          <w:p w14:paraId="0B5AF3BD" w14:textId="77777777" w:rsidR="00630187" w:rsidRPr="00F92C81" w:rsidRDefault="00630187" w:rsidP="00060842">
            <w:pPr>
              <w:spacing w:before="60" w:after="60"/>
            </w:pPr>
            <w:r w:rsidRPr="00F92C81">
              <w:t>□ Thay thế cho thiết bị</w:t>
            </w:r>
          </w:p>
          <w:p w14:paraId="3B454293" w14:textId="77777777" w:rsidR="00630187" w:rsidRPr="00F92C81" w:rsidRDefault="00630187" w:rsidP="00060842">
            <w:pPr>
              <w:spacing w:before="60" w:after="60"/>
            </w:pPr>
            <w:r w:rsidRPr="00F92C81">
              <w:t>......................</w:t>
            </w:r>
          </w:p>
        </w:tc>
      </w:tr>
      <w:tr w:rsidR="00AF3F3A" w:rsidRPr="00F92C81" w14:paraId="0B161E5C"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0BF7BE0F" w14:textId="77777777" w:rsidR="00630187" w:rsidRPr="00F92C81" w:rsidRDefault="00630187" w:rsidP="00060842">
            <w:pPr>
              <w:spacing w:before="60" w:after="60"/>
            </w:pPr>
            <w:r w:rsidRPr="00F92C81">
              <w:t> </w:t>
            </w:r>
          </w:p>
        </w:tc>
        <w:tc>
          <w:tcPr>
            <w:tcW w:w="570" w:type="pct"/>
            <w:tcBorders>
              <w:top w:val="single" w:sz="4" w:space="0" w:color="auto"/>
              <w:left w:val="single" w:sz="4" w:space="0" w:color="auto"/>
              <w:bottom w:val="single" w:sz="4" w:space="0" w:color="auto"/>
              <w:right w:val="single" w:sz="4" w:space="0" w:color="auto"/>
            </w:tcBorders>
          </w:tcPr>
          <w:p w14:paraId="3A430404" w14:textId="77777777" w:rsidR="00630187" w:rsidRPr="00F92C81" w:rsidRDefault="00630187" w:rsidP="00060842">
            <w:pPr>
              <w:spacing w:before="60" w:after="60"/>
            </w:pPr>
            <w:r w:rsidRPr="00F92C81">
              <w:t> </w:t>
            </w:r>
          </w:p>
        </w:tc>
        <w:tc>
          <w:tcPr>
            <w:tcW w:w="762" w:type="pct"/>
            <w:gridSpan w:val="2"/>
            <w:tcBorders>
              <w:top w:val="single" w:sz="4" w:space="0" w:color="auto"/>
              <w:left w:val="single" w:sz="4" w:space="0" w:color="auto"/>
              <w:bottom w:val="single" w:sz="4" w:space="0" w:color="auto"/>
              <w:right w:val="single" w:sz="4" w:space="0" w:color="auto"/>
            </w:tcBorders>
          </w:tcPr>
          <w:p w14:paraId="37FDDAA1" w14:textId="77777777" w:rsidR="00630187" w:rsidRPr="00F92C81" w:rsidRDefault="00630187" w:rsidP="00060842">
            <w:pPr>
              <w:spacing w:before="60" w:after="60"/>
            </w:pPr>
            <w:r w:rsidRPr="00F92C81">
              <w:t> </w:t>
            </w:r>
          </w:p>
        </w:tc>
        <w:tc>
          <w:tcPr>
            <w:tcW w:w="1118" w:type="pct"/>
            <w:gridSpan w:val="2"/>
            <w:tcBorders>
              <w:top w:val="single" w:sz="4" w:space="0" w:color="auto"/>
              <w:left w:val="single" w:sz="4" w:space="0" w:color="auto"/>
              <w:bottom w:val="single" w:sz="4" w:space="0" w:color="auto"/>
              <w:right w:val="single" w:sz="4" w:space="0" w:color="auto"/>
            </w:tcBorders>
          </w:tcPr>
          <w:p w14:paraId="20B92FC7" w14:textId="77777777" w:rsidR="00630187" w:rsidRPr="00F92C81" w:rsidRDefault="00630187" w:rsidP="00060842">
            <w:pPr>
              <w:spacing w:before="60" w:after="60"/>
            </w:pPr>
            <w:r w:rsidRPr="00F92C81">
              <w:t> </w:t>
            </w:r>
          </w:p>
        </w:tc>
        <w:tc>
          <w:tcPr>
            <w:tcW w:w="1406" w:type="pct"/>
            <w:gridSpan w:val="2"/>
            <w:tcBorders>
              <w:top w:val="single" w:sz="4" w:space="0" w:color="auto"/>
              <w:left w:val="single" w:sz="4" w:space="0" w:color="auto"/>
              <w:bottom w:val="single" w:sz="4" w:space="0" w:color="auto"/>
              <w:right w:val="single" w:sz="4" w:space="0" w:color="auto"/>
            </w:tcBorders>
          </w:tcPr>
          <w:p w14:paraId="7B6A9E3C" w14:textId="77777777" w:rsidR="00630187" w:rsidRPr="00F92C81" w:rsidRDefault="00630187" w:rsidP="00060842">
            <w:pPr>
              <w:spacing w:before="60" w:after="60"/>
            </w:pPr>
            <w:r w:rsidRPr="00F92C81">
              <w:t>□ Bổ sung</w:t>
            </w:r>
          </w:p>
          <w:p w14:paraId="444565CC" w14:textId="77777777" w:rsidR="00630187" w:rsidRPr="00F92C81" w:rsidRDefault="00630187" w:rsidP="00060842">
            <w:pPr>
              <w:spacing w:before="60" w:after="60"/>
            </w:pPr>
            <w:r w:rsidRPr="00F92C81">
              <w:t>□ Hủy bỏ</w:t>
            </w:r>
          </w:p>
          <w:p w14:paraId="355F22A5" w14:textId="77777777" w:rsidR="00630187" w:rsidRPr="00F92C81" w:rsidRDefault="00630187" w:rsidP="00060842">
            <w:pPr>
              <w:spacing w:before="60" w:after="60"/>
            </w:pPr>
            <w:r w:rsidRPr="00F92C81">
              <w:t>□ Thay thế cho thiết bị</w:t>
            </w:r>
          </w:p>
          <w:p w14:paraId="1DC0DE1F" w14:textId="77777777" w:rsidR="00630187" w:rsidRPr="00F92C81" w:rsidRDefault="00630187" w:rsidP="00060842">
            <w:pPr>
              <w:spacing w:before="60" w:after="60"/>
            </w:pPr>
            <w:r w:rsidRPr="00F92C81">
              <w:t>.................</w:t>
            </w:r>
          </w:p>
        </w:tc>
      </w:tr>
      <w:tr w:rsidR="00AF3F3A" w:rsidRPr="00F92C81" w14:paraId="5EF1B6D3"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6A9773C1" w14:textId="77777777" w:rsidR="00630187" w:rsidRPr="00F92C81" w:rsidRDefault="00630187" w:rsidP="00060842">
            <w:pPr>
              <w:spacing w:before="60" w:after="60"/>
            </w:pPr>
            <w:r w:rsidRPr="00F92C81">
              <w:t> </w:t>
            </w:r>
          </w:p>
        </w:tc>
        <w:tc>
          <w:tcPr>
            <w:tcW w:w="570" w:type="pct"/>
            <w:tcBorders>
              <w:top w:val="single" w:sz="4" w:space="0" w:color="auto"/>
              <w:left w:val="single" w:sz="4" w:space="0" w:color="auto"/>
              <w:bottom w:val="single" w:sz="4" w:space="0" w:color="auto"/>
              <w:right w:val="single" w:sz="4" w:space="0" w:color="auto"/>
            </w:tcBorders>
          </w:tcPr>
          <w:p w14:paraId="4F40A621" w14:textId="77777777" w:rsidR="00630187" w:rsidRPr="00F92C81" w:rsidRDefault="00630187" w:rsidP="00060842">
            <w:pPr>
              <w:spacing w:before="60" w:after="60"/>
            </w:pPr>
            <w:r w:rsidRPr="00F92C81">
              <w:t> </w:t>
            </w:r>
          </w:p>
        </w:tc>
        <w:tc>
          <w:tcPr>
            <w:tcW w:w="762" w:type="pct"/>
            <w:gridSpan w:val="2"/>
            <w:tcBorders>
              <w:top w:val="single" w:sz="4" w:space="0" w:color="auto"/>
              <w:left w:val="single" w:sz="4" w:space="0" w:color="auto"/>
              <w:bottom w:val="single" w:sz="4" w:space="0" w:color="auto"/>
              <w:right w:val="single" w:sz="4" w:space="0" w:color="auto"/>
            </w:tcBorders>
          </w:tcPr>
          <w:p w14:paraId="7E3212DB" w14:textId="77777777" w:rsidR="00630187" w:rsidRPr="00F92C81" w:rsidRDefault="00630187" w:rsidP="00060842">
            <w:pPr>
              <w:spacing w:before="60" w:after="60"/>
            </w:pPr>
            <w:r w:rsidRPr="00F92C81">
              <w:t> </w:t>
            </w:r>
          </w:p>
        </w:tc>
        <w:tc>
          <w:tcPr>
            <w:tcW w:w="1118" w:type="pct"/>
            <w:gridSpan w:val="2"/>
            <w:tcBorders>
              <w:top w:val="single" w:sz="4" w:space="0" w:color="auto"/>
              <w:left w:val="single" w:sz="4" w:space="0" w:color="auto"/>
              <w:bottom w:val="single" w:sz="4" w:space="0" w:color="auto"/>
              <w:right w:val="single" w:sz="4" w:space="0" w:color="auto"/>
            </w:tcBorders>
          </w:tcPr>
          <w:p w14:paraId="620A57B7" w14:textId="77777777" w:rsidR="00630187" w:rsidRPr="00F92C81" w:rsidRDefault="00630187" w:rsidP="00060842">
            <w:pPr>
              <w:spacing w:before="60" w:after="60"/>
            </w:pPr>
            <w:r w:rsidRPr="00F92C81">
              <w:t> </w:t>
            </w:r>
          </w:p>
        </w:tc>
        <w:tc>
          <w:tcPr>
            <w:tcW w:w="1406" w:type="pct"/>
            <w:gridSpan w:val="2"/>
            <w:tcBorders>
              <w:top w:val="single" w:sz="4" w:space="0" w:color="auto"/>
              <w:left w:val="single" w:sz="4" w:space="0" w:color="auto"/>
              <w:bottom w:val="single" w:sz="4" w:space="0" w:color="auto"/>
              <w:right w:val="single" w:sz="4" w:space="0" w:color="auto"/>
            </w:tcBorders>
          </w:tcPr>
          <w:p w14:paraId="41D3E092" w14:textId="77777777" w:rsidR="00630187" w:rsidRPr="00F92C81" w:rsidRDefault="00630187" w:rsidP="00060842">
            <w:pPr>
              <w:spacing w:before="60" w:after="60"/>
            </w:pPr>
            <w:r w:rsidRPr="00F92C81">
              <w:t>□ Bổ sung</w:t>
            </w:r>
          </w:p>
          <w:p w14:paraId="785B19C0" w14:textId="77777777" w:rsidR="00630187" w:rsidRPr="00F92C81" w:rsidRDefault="00630187" w:rsidP="00060842">
            <w:pPr>
              <w:spacing w:before="60" w:after="60"/>
            </w:pPr>
            <w:r w:rsidRPr="00F92C81">
              <w:t>□ Hủy Bỏ</w:t>
            </w:r>
          </w:p>
          <w:p w14:paraId="59F7DD59" w14:textId="77777777" w:rsidR="00630187" w:rsidRPr="00F92C81" w:rsidRDefault="00630187" w:rsidP="00060842">
            <w:pPr>
              <w:spacing w:before="60" w:after="60"/>
            </w:pPr>
            <w:r w:rsidRPr="00F92C81">
              <w:t>□ Thay thế cho thiết bị</w:t>
            </w:r>
          </w:p>
          <w:p w14:paraId="14F39040" w14:textId="77777777" w:rsidR="00630187" w:rsidRPr="00F92C81" w:rsidRDefault="00630187" w:rsidP="00060842">
            <w:pPr>
              <w:spacing w:before="60" w:after="60"/>
            </w:pPr>
            <w:r w:rsidRPr="00F92C81">
              <w:t>..........................</w:t>
            </w:r>
          </w:p>
        </w:tc>
      </w:tr>
      <w:tr w:rsidR="00AF3F3A" w:rsidRPr="00F92C81" w14:paraId="5CAD77E9" w14:textId="77777777" w:rsidTr="00060842">
        <w:tblPrEx>
          <w:tblLook w:val="0000" w:firstRow="0" w:lastRow="0" w:firstColumn="0" w:lastColumn="0" w:noHBand="0" w:noVBand="0"/>
        </w:tblPrEx>
        <w:tc>
          <w:tcPr>
            <w:tcW w:w="5000" w:type="pct"/>
            <w:gridSpan w:val="10"/>
            <w:tcBorders>
              <w:top w:val="single" w:sz="4" w:space="0" w:color="auto"/>
              <w:left w:val="single" w:sz="4" w:space="0" w:color="auto"/>
              <w:bottom w:val="single" w:sz="4" w:space="0" w:color="auto"/>
              <w:right w:val="single" w:sz="4" w:space="0" w:color="auto"/>
            </w:tcBorders>
          </w:tcPr>
          <w:p w14:paraId="79FF92BE" w14:textId="77777777" w:rsidR="00630187" w:rsidRPr="00F92C81" w:rsidRDefault="00630187" w:rsidP="00060842">
            <w:pPr>
              <w:spacing w:before="60" w:after="60"/>
              <w:rPr>
                <w:b/>
              </w:rPr>
            </w:pPr>
            <w:r w:rsidRPr="00F92C81">
              <w:rPr>
                <w:b/>
              </w:rPr>
              <w:t>5. THIẾT BỊ VÔ TUYẾN ĐIỆN GIÁM SÁT HÀNH TRÌNH TÀU CÁ QUA VỆ TINH</w:t>
            </w:r>
          </w:p>
        </w:tc>
      </w:tr>
      <w:tr w:rsidR="00AF3F3A" w:rsidRPr="00F92C81" w14:paraId="22E0CD1E"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05DE0D46" w14:textId="77777777" w:rsidR="00630187" w:rsidRPr="00F92C81" w:rsidRDefault="00630187" w:rsidP="00060842">
            <w:pPr>
              <w:spacing w:before="60" w:after="60"/>
            </w:pPr>
            <w:r w:rsidRPr="00F92C81">
              <w:t>5.1. Tên thiết bị/Hãng sản xuất</w:t>
            </w:r>
          </w:p>
        </w:tc>
        <w:tc>
          <w:tcPr>
            <w:tcW w:w="3286" w:type="pct"/>
            <w:gridSpan w:val="6"/>
            <w:tcBorders>
              <w:top w:val="single" w:sz="4" w:space="0" w:color="auto"/>
              <w:left w:val="single" w:sz="4" w:space="0" w:color="auto"/>
              <w:bottom w:val="single" w:sz="4" w:space="0" w:color="auto"/>
              <w:right w:val="single" w:sz="4" w:space="0" w:color="auto"/>
            </w:tcBorders>
            <w:vAlign w:val="center"/>
          </w:tcPr>
          <w:p w14:paraId="32AFF1ED" w14:textId="77777777" w:rsidR="00630187" w:rsidRPr="00F92C81" w:rsidRDefault="00630187" w:rsidP="00060842">
            <w:pPr>
              <w:spacing w:before="60" w:after="60"/>
            </w:pPr>
            <w:r w:rsidRPr="00F92C81">
              <w:t>................................. / .................................</w:t>
            </w:r>
          </w:p>
        </w:tc>
      </w:tr>
      <w:tr w:rsidR="00AF3F3A" w:rsidRPr="00F92C81" w14:paraId="7F48A19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529BE55" w14:textId="77777777" w:rsidR="00630187" w:rsidRPr="00F92C81" w:rsidRDefault="00630187" w:rsidP="00060842">
            <w:pPr>
              <w:spacing w:before="60" w:after="60"/>
            </w:pPr>
            <w:r w:rsidRPr="00F92C81">
              <w:t>5.2. Dải tần số phát đề nghị (MHz)</w:t>
            </w:r>
          </w:p>
        </w:tc>
        <w:tc>
          <w:tcPr>
            <w:tcW w:w="3286" w:type="pct"/>
            <w:gridSpan w:val="6"/>
            <w:tcBorders>
              <w:top w:val="single" w:sz="4" w:space="0" w:color="auto"/>
              <w:left w:val="single" w:sz="4" w:space="0" w:color="auto"/>
              <w:bottom w:val="single" w:sz="4" w:space="0" w:color="auto"/>
              <w:right w:val="single" w:sz="4" w:space="0" w:color="auto"/>
            </w:tcBorders>
          </w:tcPr>
          <w:p w14:paraId="4D7792D4" w14:textId="77777777" w:rsidR="00630187" w:rsidRPr="00F92C81" w:rsidRDefault="00630187" w:rsidP="00060842">
            <w:pPr>
              <w:spacing w:before="60" w:after="60"/>
            </w:pPr>
            <w:r w:rsidRPr="00F92C81">
              <w:t>từ ..............................  đến ..............................  (MHz)</w:t>
            </w:r>
          </w:p>
        </w:tc>
      </w:tr>
      <w:tr w:rsidR="00AF3F3A" w:rsidRPr="00F92C81" w14:paraId="471D1C14"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06BD7C7" w14:textId="77777777" w:rsidR="00630187" w:rsidRPr="00F92C81" w:rsidRDefault="00630187" w:rsidP="00060842">
            <w:pPr>
              <w:spacing w:before="60" w:after="60"/>
            </w:pPr>
            <w:r w:rsidRPr="00F92C81">
              <w:t>53. Dải tần số thu đề nghị (MHz)</w:t>
            </w:r>
          </w:p>
        </w:tc>
        <w:tc>
          <w:tcPr>
            <w:tcW w:w="3286" w:type="pct"/>
            <w:gridSpan w:val="6"/>
            <w:tcBorders>
              <w:top w:val="single" w:sz="4" w:space="0" w:color="auto"/>
              <w:left w:val="single" w:sz="4" w:space="0" w:color="auto"/>
              <w:bottom w:val="single" w:sz="4" w:space="0" w:color="auto"/>
              <w:right w:val="single" w:sz="4" w:space="0" w:color="auto"/>
            </w:tcBorders>
          </w:tcPr>
          <w:p w14:paraId="6441B080" w14:textId="77777777" w:rsidR="00630187" w:rsidRPr="00F92C81" w:rsidRDefault="00630187" w:rsidP="00060842">
            <w:pPr>
              <w:spacing w:before="60" w:after="60"/>
            </w:pPr>
            <w:r w:rsidRPr="00F92C81">
              <w:t>từ ..............................  đến ..............................  (MHz)</w:t>
            </w:r>
          </w:p>
        </w:tc>
      </w:tr>
      <w:tr w:rsidR="00AF3F3A" w:rsidRPr="00F92C81" w14:paraId="44A87E0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42CB1597" w14:textId="77777777" w:rsidR="00630187" w:rsidRPr="00F92C81" w:rsidRDefault="00630187" w:rsidP="00060842">
            <w:pPr>
              <w:spacing w:before="60" w:after="60"/>
            </w:pPr>
            <w:r w:rsidRPr="00F92C81">
              <w:t>5.4. Tên vệ tinh liên lạc</w:t>
            </w:r>
          </w:p>
        </w:tc>
        <w:tc>
          <w:tcPr>
            <w:tcW w:w="3286" w:type="pct"/>
            <w:gridSpan w:val="6"/>
            <w:tcBorders>
              <w:top w:val="single" w:sz="4" w:space="0" w:color="auto"/>
              <w:left w:val="single" w:sz="4" w:space="0" w:color="auto"/>
              <w:bottom w:val="single" w:sz="4" w:space="0" w:color="auto"/>
              <w:right w:val="single" w:sz="4" w:space="0" w:color="auto"/>
            </w:tcBorders>
          </w:tcPr>
          <w:p w14:paraId="04081208" w14:textId="77777777" w:rsidR="00630187" w:rsidRPr="00F92C81" w:rsidRDefault="00630187" w:rsidP="00060842">
            <w:pPr>
              <w:spacing w:before="60" w:after="60"/>
            </w:pPr>
            <w:r w:rsidRPr="00F92C81">
              <w:t> </w:t>
            </w:r>
          </w:p>
        </w:tc>
      </w:tr>
      <w:tr w:rsidR="00AF3F3A" w:rsidRPr="00F92C81" w14:paraId="564B026B"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0EF759BD" w14:textId="77777777" w:rsidR="00630187" w:rsidRPr="00F92C81" w:rsidRDefault="00630187" w:rsidP="00060842">
            <w:pPr>
              <w:spacing w:before="60" w:after="60"/>
            </w:pPr>
            <w:r w:rsidRPr="00F92C81">
              <w:t>5.5. Vị trí quỹ đạo của vệ tinh (°)</w:t>
            </w:r>
          </w:p>
        </w:tc>
        <w:tc>
          <w:tcPr>
            <w:tcW w:w="3286" w:type="pct"/>
            <w:gridSpan w:val="6"/>
            <w:tcBorders>
              <w:top w:val="single" w:sz="4" w:space="0" w:color="auto"/>
              <w:left w:val="single" w:sz="4" w:space="0" w:color="auto"/>
              <w:bottom w:val="single" w:sz="4" w:space="0" w:color="auto"/>
              <w:right w:val="single" w:sz="4" w:space="0" w:color="auto"/>
            </w:tcBorders>
          </w:tcPr>
          <w:p w14:paraId="423A6BEC" w14:textId="77777777" w:rsidR="00630187" w:rsidRPr="00F92C81" w:rsidRDefault="00630187" w:rsidP="00060842">
            <w:pPr>
              <w:spacing w:before="60" w:after="60"/>
            </w:pPr>
            <w:r w:rsidRPr="00F92C81">
              <w:t> </w:t>
            </w:r>
          </w:p>
        </w:tc>
      </w:tr>
      <w:tr w:rsidR="00AF3F3A" w:rsidRPr="00F92C81" w14:paraId="37403DEE"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16A899DE" w14:textId="77777777" w:rsidR="00630187" w:rsidRPr="00F92C81" w:rsidRDefault="00630187" w:rsidP="00060842">
            <w:pPr>
              <w:spacing w:before="60" w:after="60"/>
            </w:pPr>
            <w:r w:rsidRPr="00F92C81">
              <w:t>5.6. Thông tin sửa đổi, bổ sung</w:t>
            </w:r>
          </w:p>
        </w:tc>
        <w:tc>
          <w:tcPr>
            <w:tcW w:w="3286" w:type="pct"/>
            <w:gridSpan w:val="6"/>
            <w:tcBorders>
              <w:top w:val="single" w:sz="4" w:space="0" w:color="auto"/>
              <w:left w:val="single" w:sz="4" w:space="0" w:color="auto"/>
              <w:bottom w:val="single" w:sz="4" w:space="0" w:color="auto"/>
              <w:right w:val="single" w:sz="4" w:space="0" w:color="auto"/>
            </w:tcBorders>
          </w:tcPr>
          <w:p w14:paraId="5D2388B4" w14:textId="77777777" w:rsidR="00630187" w:rsidRPr="00F92C81" w:rsidRDefault="00630187" w:rsidP="00060842">
            <w:pPr>
              <w:spacing w:before="60" w:after="60"/>
            </w:pPr>
            <w:r w:rsidRPr="00F92C81">
              <w:t>□ Bổ sung   □ Hủy bỏ   □ Thay thế cho thiết bị ......................</w:t>
            </w:r>
          </w:p>
        </w:tc>
      </w:tr>
      <w:tr w:rsidR="00630187" w:rsidRPr="00F92C81" w14:paraId="2510C30E"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36949373" w14:textId="77777777" w:rsidR="00630187" w:rsidRPr="00F92C81" w:rsidRDefault="00630187" w:rsidP="00060842">
            <w:pPr>
              <w:spacing w:before="60" w:after="60"/>
            </w:pPr>
            <w:r w:rsidRPr="00F92C81">
              <w:rPr>
                <w:b/>
              </w:rPr>
              <w:t>6. CÁC THÔNG TIN KHÁC (nếu có)</w:t>
            </w:r>
          </w:p>
        </w:tc>
        <w:tc>
          <w:tcPr>
            <w:tcW w:w="3286" w:type="pct"/>
            <w:gridSpan w:val="6"/>
            <w:tcBorders>
              <w:top w:val="single" w:sz="4" w:space="0" w:color="auto"/>
              <w:left w:val="single" w:sz="4" w:space="0" w:color="auto"/>
              <w:bottom w:val="single" w:sz="4" w:space="0" w:color="auto"/>
              <w:right w:val="single" w:sz="4" w:space="0" w:color="auto"/>
            </w:tcBorders>
          </w:tcPr>
          <w:p w14:paraId="7CE98142" w14:textId="77777777" w:rsidR="00630187" w:rsidRPr="00F92C81" w:rsidRDefault="00630187" w:rsidP="00060842">
            <w:pPr>
              <w:spacing w:before="60" w:after="60"/>
            </w:pPr>
          </w:p>
        </w:tc>
      </w:tr>
    </w:tbl>
    <w:p w14:paraId="0F17B027" w14:textId="77777777" w:rsidR="00630187" w:rsidRPr="00F92C81" w:rsidRDefault="00630187" w:rsidP="00630187">
      <w:pPr>
        <w:widowControl w:val="0"/>
        <w:rPr>
          <w:rFonts w:eastAsia="Microsoft Sans Serif"/>
          <w:szCs w:val="26"/>
          <w:lang w:eastAsia="vi-VN"/>
        </w:rPr>
      </w:pPr>
    </w:p>
    <w:p w14:paraId="1ACD8743" w14:textId="77777777" w:rsidR="00630187" w:rsidRPr="00F92C81" w:rsidRDefault="00630187" w:rsidP="00630187">
      <w:pPr>
        <w:jc w:val="center"/>
        <w:rPr>
          <w:b/>
          <w:szCs w:val="26"/>
        </w:rPr>
      </w:pPr>
      <w:r w:rsidRPr="00F92C81">
        <w:rPr>
          <w:b/>
          <w:szCs w:val="26"/>
        </w:rPr>
        <w:br w:type="page"/>
        <w:t>HƯỚNG DẪN KÊ KHAI BẢN KHAI THÔNG SỐ KỸ THUẬT, KHAI THÁC 1c</w:t>
      </w:r>
    </w:p>
    <w:p w14:paraId="59CAC691"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đặt trên phương tiện nghề cá</w:t>
      </w:r>
    </w:p>
    <w:p w14:paraId="53308F7A"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08FD1D41" w14:textId="77777777" w:rsidR="00630187" w:rsidRPr="00F92C81" w:rsidRDefault="00630187" w:rsidP="00BD62C0">
      <w:pPr>
        <w:adjustRightInd w:val="0"/>
        <w:snapToGrid w:val="0"/>
        <w:spacing w:after="120"/>
        <w:ind w:firstLine="720"/>
        <w:jc w:val="both"/>
        <w:rPr>
          <w:szCs w:val="26"/>
        </w:rPr>
      </w:pPr>
      <w:r w:rsidRPr="00F92C81">
        <w:rPr>
          <w:szCs w:val="26"/>
        </w:rPr>
        <w:t>- 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1c.</w:t>
      </w:r>
    </w:p>
    <w:p w14:paraId="71580999" w14:textId="77777777" w:rsidR="00630187" w:rsidRPr="00F92C81" w:rsidRDefault="00630187" w:rsidP="00BD62C0">
      <w:pPr>
        <w:adjustRightInd w:val="0"/>
        <w:snapToGrid w:val="0"/>
        <w:spacing w:after="120"/>
        <w:ind w:firstLine="720"/>
        <w:jc w:val="both"/>
        <w:rPr>
          <w:szCs w:val="26"/>
        </w:rPr>
      </w:pPr>
      <w:r w:rsidRPr="00F92C81">
        <w:rPr>
          <w:szCs w:val="26"/>
        </w:rPr>
        <w:t>- Kê khai đầy đủ các thông tin vào Bản khai thông số kỹ thuật, khai thác 1c khi đề nghị cấp.</w:t>
      </w:r>
    </w:p>
    <w:p w14:paraId="59751B41" w14:textId="77777777" w:rsidR="00630187" w:rsidRPr="00F92C81" w:rsidRDefault="00630187" w:rsidP="00BD62C0">
      <w:pPr>
        <w:adjustRightInd w:val="0"/>
        <w:snapToGrid w:val="0"/>
        <w:spacing w:after="120"/>
        <w:ind w:firstLine="720"/>
        <w:jc w:val="both"/>
        <w:rPr>
          <w:szCs w:val="26"/>
        </w:rPr>
      </w:pPr>
      <w:r w:rsidRPr="00F92C81">
        <w:rPr>
          <w:szCs w:val="26"/>
        </w:rPr>
        <w:t>- Chỉ kê khai các thông số có thay đổi hoặc bổ sung vào Bản khai thông số kỹ thuật, khai thác 1c khi bổ sung, sửa đổi. Các thông số khác không thay đổi, giữ nguyên không cần kê khai.</w:t>
      </w:r>
    </w:p>
    <w:p w14:paraId="7CA3835F" w14:textId="77777777" w:rsidR="00630187" w:rsidRPr="00F92C81" w:rsidRDefault="00630187" w:rsidP="00630187">
      <w:pPr>
        <w:adjustRightInd w:val="0"/>
        <w:snapToGrid w:val="0"/>
        <w:spacing w:after="120"/>
        <w:ind w:firstLine="720"/>
        <w:rPr>
          <w:b/>
          <w:szCs w:val="26"/>
        </w:rPr>
      </w:pPr>
      <w:r w:rsidRPr="00F92C81">
        <w:rPr>
          <w:b/>
          <w:szCs w:val="26"/>
        </w:rPr>
        <w:t>1. TÊN CHỦ TÀU CÁ</w:t>
      </w:r>
    </w:p>
    <w:p w14:paraId="27F3CFE5" w14:textId="77777777" w:rsidR="00630187" w:rsidRPr="00F92C81" w:rsidRDefault="00630187" w:rsidP="00630187">
      <w:pPr>
        <w:adjustRightInd w:val="0"/>
        <w:snapToGrid w:val="0"/>
        <w:spacing w:after="120"/>
        <w:ind w:firstLine="720"/>
        <w:rPr>
          <w:szCs w:val="26"/>
        </w:rPr>
      </w:pPr>
      <w:r w:rsidRPr="00F92C81">
        <w:rPr>
          <w:szCs w:val="26"/>
        </w:rPr>
        <w:t>Ghi tên chủ của tàu cá.</w:t>
      </w:r>
    </w:p>
    <w:p w14:paraId="4F7B4BBF" w14:textId="77777777" w:rsidR="00630187" w:rsidRPr="00F92C81" w:rsidRDefault="00630187" w:rsidP="00630187">
      <w:pPr>
        <w:adjustRightInd w:val="0"/>
        <w:snapToGrid w:val="0"/>
        <w:spacing w:after="120"/>
        <w:ind w:firstLine="720"/>
        <w:rPr>
          <w:b/>
          <w:szCs w:val="26"/>
        </w:rPr>
      </w:pPr>
      <w:r w:rsidRPr="00F92C81">
        <w:rPr>
          <w:b/>
          <w:szCs w:val="26"/>
        </w:rPr>
        <w:t>2. SỐ ĐĂNG KÝ TÀU CÁ</w:t>
      </w:r>
    </w:p>
    <w:p w14:paraId="4815CA22" w14:textId="77777777" w:rsidR="00630187" w:rsidRPr="00F92C81" w:rsidRDefault="00630187" w:rsidP="00630187">
      <w:pPr>
        <w:adjustRightInd w:val="0"/>
        <w:snapToGrid w:val="0"/>
        <w:spacing w:after="120"/>
        <w:ind w:firstLine="720"/>
        <w:rPr>
          <w:szCs w:val="26"/>
        </w:rPr>
      </w:pPr>
      <w:r w:rsidRPr="00F92C81">
        <w:rPr>
          <w:szCs w:val="26"/>
        </w:rPr>
        <w:t>Ghi số đăng ký tàu cá.</w:t>
      </w:r>
    </w:p>
    <w:p w14:paraId="06F85BD6" w14:textId="77777777" w:rsidR="00630187" w:rsidRPr="00F92C81" w:rsidRDefault="00630187" w:rsidP="00630187">
      <w:pPr>
        <w:adjustRightInd w:val="0"/>
        <w:snapToGrid w:val="0"/>
        <w:spacing w:after="120"/>
        <w:ind w:firstLine="720"/>
        <w:rPr>
          <w:b/>
          <w:szCs w:val="26"/>
        </w:rPr>
      </w:pPr>
      <w:r w:rsidRPr="00F92C81">
        <w:rPr>
          <w:b/>
          <w:szCs w:val="26"/>
        </w:rPr>
        <w:t>3. THỜI GIAN ĐỀ NGHỊ CẤP PHÉP</w:t>
      </w:r>
    </w:p>
    <w:p w14:paraId="00E7E049"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thi hồ sơ phải có thêm Bản khai cấp đổi, gia hạn giấy phép sử dụng tần số và thiết bị vô tuyến điện theo mẫu quy định.</w:t>
      </w:r>
    </w:p>
    <w:p w14:paraId="5A940531" w14:textId="77777777" w:rsidR="00630187" w:rsidRPr="00F92C81" w:rsidRDefault="00630187" w:rsidP="00630187">
      <w:pPr>
        <w:adjustRightInd w:val="0"/>
        <w:snapToGrid w:val="0"/>
        <w:spacing w:after="120"/>
        <w:ind w:firstLine="720"/>
        <w:rPr>
          <w:b/>
          <w:szCs w:val="26"/>
        </w:rPr>
      </w:pPr>
      <w:r w:rsidRPr="00F92C81">
        <w:rPr>
          <w:b/>
          <w:szCs w:val="26"/>
        </w:rPr>
        <w:t>4. THIẾT BỊ VÔ TUYẾN ĐIỆN HOẠT ĐỘNG TRÊN CÁC BĂNG TẦN QUY HOẠCH CHO ĐÀI VÔ TUYẾN ĐIỆN ĐẶT TRÊN PHƯƠNG TIỆN NGHỀ CÁ</w:t>
      </w:r>
    </w:p>
    <w:p w14:paraId="7B981D3D" w14:textId="77777777" w:rsidR="00630187" w:rsidRPr="00F92C81" w:rsidRDefault="00630187" w:rsidP="00BD62C0">
      <w:pPr>
        <w:adjustRightInd w:val="0"/>
        <w:snapToGrid w:val="0"/>
        <w:spacing w:after="120"/>
        <w:ind w:firstLine="720"/>
        <w:jc w:val="both"/>
        <w:rPr>
          <w:szCs w:val="26"/>
        </w:rPr>
      </w:pPr>
      <w:r w:rsidRPr="00F92C81">
        <w:rPr>
          <w:szCs w:val="26"/>
        </w:rPr>
        <w:t>- Kê khai loại thiết bị, ví dụ: MF/HF, VHF,...</w:t>
      </w:r>
    </w:p>
    <w:p w14:paraId="15A69CCE" w14:textId="77777777" w:rsidR="00630187" w:rsidRPr="00F92C81" w:rsidRDefault="00630187" w:rsidP="00BD62C0">
      <w:pPr>
        <w:adjustRightInd w:val="0"/>
        <w:snapToGrid w:val="0"/>
        <w:spacing w:after="120"/>
        <w:ind w:firstLine="720"/>
        <w:jc w:val="both"/>
        <w:rPr>
          <w:szCs w:val="26"/>
        </w:rPr>
      </w:pPr>
      <w:r w:rsidRPr="00F92C81">
        <w:rPr>
          <w:szCs w:val="26"/>
        </w:rPr>
        <w:t>- Kê khai tên của thiết bị, ví dụ: Yeasu FT-450, Vertex VX-1700,...</w:t>
      </w:r>
    </w:p>
    <w:p w14:paraId="33DA5730" w14:textId="77777777" w:rsidR="00630187" w:rsidRPr="00F92C81" w:rsidRDefault="00630187" w:rsidP="00BD62C0">
      <w:pPr>
        <w:adjustRightInd w:val="0"/>
        <w:snapToGrid w:val="0"/>
        <w:spacing w:after="120"/>
        <w:ind w:firstLine="720"/>
        <w:jc w:val="both"/>
        <w:rPr>
          <w:szCs w:val="26"/>
        </w:rPr>
      </w:pPr>
      <w:r w:rsidRPr="00F92C81">
        <w:rPr>
          <w:szCs w:val="26"/>
        </w:rPr>
        <w:t>- Kê khai công suất phát theo thiết kế chế tạo của thiết bị của thiết bị theo đơn vị Watt (W)</w:t>
      </w:r>
    </w:p>
    <w:p w14:paraId="5A4FA9CC" w14:textId="77777777" w:rsidR="00630187" w:rsidRPr="00F92C81" w:rsidRDefault="00630187" w:rsidP="00BD62C0">
      <w:pPr>
        <w:adjustRightInd w:val="0"/>
        <w:snapToGrid w:val="0"/>
        <w:spacing w:after="120"/>
        <w:ind w:firstLine="720"/>
        <w:jc w:val="both"/>
        <w:rPr>
          <w:szCs w:val="26"/>
        </w:rPr>
      </w:pPr>
      <w:r w:rsidRPr="00F92C81">
        <w:rPr>
          <w:szCs w:val="26"/>
        </w:rPr>
        <w:t>- Kê khai dải tần số phát, thu mà thiết bị có thể làm việc theo thiết kế chế tạo.</w:t>
      </w:r>
    </w:p>
    <w:p w14:paraId="3D31DD63" w14:textId="77777777" w:rsidR="00630187" w:rsidRPr="00F92C81" w:rsidRDefault="00630187" w:rsidP="00BD62C0">
      <w:pPr>
        <w:adjustRightInd w:val="0"/>
        <w:snapToGrid w:val="0"/>
        <w:spacing w:after="120"/>
        <w:ind w:firstLine="720"/>
        <w:jc w:val="both"/>
        <w:rPr>
          <w:szCs w:val="26"/>
        </w:rPr>
      </w:pPr>
      <w:r w:rsidRPr="00F92C81">
        <w:rPr>
          <w:szCs w:val="26"/>
        </w:rPr>
        <w:t>Chỉ kê khai đối với trường hợp sửa đổi, bổ sung giấy phép liên quan đến các trường thông tin thuộc Mục 4</w:t>
      </w:r>
    </w:p>
    <w:p w14:paraId="3D06F67B"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4.</w:t>
      </w:r>
    </w:p>
    <w:p w14:paraId="4F2AAC84"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w:t>
      </w:r>
    </w:p>
    <w:p w14:paraId="33292A02"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4</w:t>
      </w:r>
    </w:p>
    <w:p w14:paraId="4D3D5156" w14:textId="77777777" w:rsidR="00630187" w:rsidRPr="00F92C81" w:rsidRDefault="00630187" w:rsidP="00BD62C0">
      <w:pPr>
        <w:adjustRightInd w:val="0"/>
        <w:snapToGrid w:val="0"/>
        <w:spacing w:after="120"/>
        <w:ind w:firstLine="720"/>
        <w:jc w:val="both"/>
        <w:rPr>
          <w:b/>
          <w:szCs w:val="26"/>
        </w:rPr>
      </w:pPr>
      <w:r w:rsidRPr="00F92C81">
        <w:rPr>
          <w:b/>
          <w:szCs w:val="26"/>
        </w:rPr>
        <w:t>5. THIẾT BỊ VÔ TUYẾN ĐIỆN GIÁM SÁT HÀNH TRÌNH TÀU CÁ QUA VỆ TINH</w:t>
      </w:r>
    </w:p>
    <w:p w14:paraId="44663C70" w14:textId="77777777" w:rsidR="00630187" w:rsidRPr="00F92C81" w:rsidRDefault="00630187" w:rsidP="00BD62C0">
      <w:pPr>
        <w:adjustRightInd w:val="0"/>
        <w:snapToGrid w:val="0"/>
        <w:spacing w:after="120"/>
        <w:ind w:firstLine="720"/>
        <w:jc w:val="both"/>
        <w:rPr>
          <w:szCs w:val="26"/>
        </w:rPr>
      </w:pPr>
      <w:r w:rsidRPr="00F92C81">
        <w:rPr>
          <w:szCs w:val="26"/>
        </w:rPr>
        <w:t>5.1. Kê khai tên thiết bị phát hoặc ký hiệu (model) của thiết bị, hãng sản xuất thiết bị. Ví dụ: MARINESTAR MNB-01, ST6100, BK88VN, BA-SAT- 01,...</w:t>
      </w:r>
    </w:p>
    <w:p w14:paraId="2129799E" w14:textId="77777777" w:rsidR="00630187" w:rsidRPr="00F92C81" w:rsidRDefault="00630187" w:rsidP="00BD62C0">
      <w:pPr>
        <w:adjustRightInd w:val="0"/>
        <w:snapToGrid w:val="0"/>
        <w:spacing w:after="120"/>
        <w:ind w:firstLine="720"/>
        <w:jc w:val="both"/>
        <w:rPr>
          <w:szCs w:val="26"/>
        </w:rPr>
      </w:pPr>
      <w:r w:rsidRPr="00F92C81">
        <w:rPr>
          <w:szCs w:val="26"/>
        </w:rPr>
        <w:t>5.2. Kê khai dải tần số phát đề nghị theo đơn vị MHz, ví dụ: 1616-1626,5MHz; 1626,5-1660,5MHz.</w:t>
      </w:r>
    </w:p>
    <w:p w14:paraId="4F2B6F93" w14:textId="77777777" w:rsidR="00630187" w:rsidRPr="00F92C81" w:rsidRDefault="00630187" w:rsidP="00BD62C0">
      <w:pPr>
        <w:adjustRightInd w:val="0"/>
        <w:snapToGrid w:val="0"/>
        <w:spacing w:after="120"/>
        <w:ind w:firstLine="720"/>
        <w:jc w:val="both"/>
        <w:rPr>
          <w:szCs w:val="26"/>
        </w:rPr>
      </w:pPr>
      <w:r w:rsidRPr="00F92C81">
        <w:rPr>
          <w:szCs w:val="26"/>
        </w:rPr>
        <w:t>5.3. Kê khai dải tần số thu đề nghị theo đơn vị MHz, ví dụ: 1616- 1626,5MHz; 1525-1559MHz.</w:t>
      </w:r>
    </w:p>
    <w:p w14:paraId="506437B0" w14:textId="77777777" w:rsidR="00630187" w:rsidRPr="00F92C81" w:rsidRDefault="00630187" w:rsidP="00BD62C0">
      <w:pPr>
        <w:adjustRightInd w:val="0"/>
        <w:snapToGrid w:val="0"/>
        <w:spacing w:after="120"/>
        <w:ind w:firstLine="720"/>
        <w:jc w:val="both"/>
        <w:rPr>
          <w:szCs w:val="26"/>
        </w:rPr>
      </w:pPr>
      <w:r w:rsidRPr="00F92C81">
        <w:rPr>
          <w:szCs w:val="26"/>
        </w:rPr>
        <w:t>5.4. Kê khai tên vệ tinh liên lạc. Ví dụ: Inmarsat-I4, Thuraya,...</w:t>
      </w:r>
    </w:p>
    <w:p w14:paraId="2FB93A3F" w14:textId="77777777" w:rsidR="00630187" w:rsidRPr="00F92C81" w:rsidRDefault="00630187" w:rsidP="00BD62C0">
      <w:pPr>
        <w:adjustRightInd w:val="0"/>
        <w:snapToGrid w:val="0"/>
        <w:spacing w:after="120"/>
        <w:ind w:firstLine="720"/>
        <w:jc w:val="both"/>
        <w:rPr>
          <w:szCs w:val="26"/>
        </w:rPr>
      </w:pPr>
      <w:r w:rsidRPr="00F92C81">
        <w:rPr>
          <w:szCs w:val="26"/>
        </w:rPr>
        <w:t>5.5. Kê khai vị trí quỹ đạo của vệ tinh theo độ, phút, giây. Ví dụ: 143,5°E</w:t>
      </w:r>
    </w:p>
    <w:p w14:paraId="6FFC5E85" w14:textId="77777777" w:rsidR="00630187" w:rsidRPr="00F92C81" w:rsidRDefault="00630187" w:rsidP="00BD62C0">
      <w:pPr>
        <w:adjustRightInd w:val="0"/>
        <w:snapToGrid w:val="0"/>
        <w:spacing w:after="120"/>
        <w:ind w:firstLine="720"/>
        <w:jc w:val="both"/>
        <w:rPr>
          <w:szCs w:val="26"/>
        </w:rPr>
      </w:pPr>
      <w:r w:rsidRPr="00F92C81">
        <w:rPr>
          <w:szCs w:val="26"/>
        </w:rPr>
        <w:t>5.6. Chỉ kê khai đối với trường hợp sửa đổi, bổ sung nội dung giấy phép liên quan đến các trường thông tin thuộc Mục 5</w:t>
      </w:r>
    </w:p>
    <w:p w14:paraId="3FC31A24"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3ACE9A70"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23079FD8"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5.</w:t>
      </w:r>
    </w:p>
    <w:p w14:paraId="768BDD2F" w14:textId="77777777" w:rsidR="00630187" w:rsidRPr="00F92C81" w:rsidRDefault="00630187" w:rsidP="00BD62C0">
      <w:pPr>
        <w:adjustRightInd w:val="0"/>
        <w:snapToGrid w:val="0"/>
        <w:spacing w:after="120"/>
        <w:ind w:firstLine="720"/>
        <w:jc w:val="both"/>
        <w:rPr>
          <w:b/>
          <w:szCs w:val="26"/>
        </w:rPr>
      </w:pPr>
      <w:r w:rsidRPr="00F92C81">
        <w:rPr>
          <w:b/>
          <w:szCs w:val="26"/>
        </w:rPr>
        <w:t>6. CÁC THÔNG TIN KHÁC</w:t>
      </w:r>
    </w:p>
    <w:p w14:paraId="6EB14B5C"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22A4E8DB" w14:textId="77777777" w:rsidR="00630187" w:rsidRPr="00F92C81" w:rsidRDefault="00630187" w:rsidP="00630187"/>
    <w:p w14:paraId="2B85EAB5" w14:textId="77777777" w:rsidR="00630187" w:rsidRPr="00F92C81" w:rsidRDefault="00630187" w:rsidP="00630187">
      <w:pPr>
        <w:rPr>
          <w:lang w:val="vi-VN"/>
        </w:rPr>
      </w:pPr>
    </w:p>
    <w:p w14:paraId="4B89F0BA" w14:textId="77777777" w:rsidR="00630187" w:rsidRPr="00F92C81" w:rsidRDefault="00630187" w:rsidP="00630187">
      <w:pPr>
        <w:spacing w:after="160" w:line="259" w:lineRule="auto"/>
        <w:rPr>
          <w:bCs/>
          <w:spacing w:val="-2"/>
          <w:szCs w:val="26"/>
          <w:lang w:val="vi-VN"/>
        </w:rPr>
      </w:pPr>
      <w:r w:rsidRPr="00F92C81">
        <w:rPr>
          <w:bCs/>
        </w:rPr>
        <w:br w:type="page"/>
      </w:r>
    </w:p>
    <w:p w14:paraId="05E4FAA6" w14:textId="16EAB3CC" w:rsidR="00630187" w:rsidRPr="00093F0E" w:rsidRDefault="00630187" w:rsidP="00464DB6">
      <w:pPr>
        <w:pStyle w:val="Heading3"/>
        <w:spacing w:before="80" w:line="330" w:lineRule="exact"/>
        <w:ind w:firstLine="720"/>
        <w:jc w:val="both"/>
        <w:rPr>
          <w:rFonts w:cs="Times New Roman"/>
          <w:b/>
          <w:color w:val="auto"/>
        </w:rPr>
      </w:pPr>
      <w:r w:rsidRPr="00093F0E">
        <w:rPr>
          <w:rFonts w:cs="Times New Roman"/>
          <w:b/>
          <w:color w:val="auto"/>
        </w:rPr>
        <w:t xml:space="preserve">2. </w:t>
      </w:r>
      <w:bookmarkEnd w:id="2"/>
      <w:r w:rsidR="004D16EE" w:rsidRPr="00093F0E">
        <w:rPr>
          <w:rFonts w:cs="Times New Roman"/>
          <w:b/>
          <w:color w:val="auto"/>
        </w:rPr>
        <w:t>Thủ tục g</w:t>
      </w:r>
      <w:r w:rsidRPr="00093F0E">
        <w:rPr>
          <w:rFonts w:cs="Times New Roman"/>
          <w:b/>
          <w:color w:val="auto"/>
        </w:rPr>
        <w:t>ia hạn giấy phép sử dụng tần số và thiết bị vô tuyến điện đối với đài vô tuyến điện đặt trên phương tiện nghề cá</w:t>
      </w:r>
      <w:r w:rsidR="00FA56FC" w:rsidRPr="00093F0E">
        <w:rPr>
          <w:rFonts w:cs="Times New Roman"/>
          <w:b/>
          <w:color w:val="auto"/>
        </w:rPr>
        <w:t xml:space="preserve"> (2.002778)</w:t>
      </w:r>
    </w:p>
    <w:p w14:paraId="3CD025F4" w14:textId="7777777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a) Trình tự thực hiện:  </w:t>
      </w:r>
    </w:p>
    <w:p w14:paraId="184CCA53" w14:textId="77777777" w:rsidR="00FC0718" w:rsidRPr="00093F0E" w:rsidRDefault="00FC0718" w:rsidP="00464DB6">
      <w:pPr>
        <w:spacing w:before="80" w:after="80" w:line="330" w:lineRule="exact"/>
        <w:ind w:firstLine="720"/>
        <w:jc w:val="both"/>
        <w:rPr>
          <w:bCs/>
          <w:sz w:val="28"/>
          <w:szCs w:val="28"/>
        </w:rPr>
      </w:pPr>
      <w:r w:rsidRPr="00093F0E">
        <w:rPr>
          <w:bCs/>
          <w:sz w:val="28"/>
          <w:szCs w:val="28"/>
        </w:rPr>
        <w:t xml:space="preserve">- </w:t>
      </w:r>
      <w:r w:rsidRPr="00093F0E">
        <w:rPr>
          <w:bCs/>
          <w:sz w:val="28"/>
          <w:szCs w:val="28"/>
          <w:lang w:val="vi-VN"/>
        </w:rPr>
        <w:t>T</w:t>
      </w:r>
      <w:r w:rsidRPr="00093F0E">
        <w:rPr>
          <w:bCs/>
          <w:sz w:val="28"/>
          <w:szCs w:val="28"/>
        </w:rPr>
        <w:t xml:space="preserve">rước khi hết hạn ít nhất 30 ngày và tổng thời hạn cấp lần đầu và các lần gia hạn giấy phép không vượt quá 10 năm, </w:t>
      </w:r>
      <w:r w:rsidRPr="00093F0E">
        <w:rPr>
          <w:sz w:val="28"/>
          <w:szCs w:val="28"/>
        </w:rPr>
        <w:t xml:space="preserve">tổ chức, cá nhân </w:t>
      </w:r>
      <w:r w:rsidRPr="00093F0E">
        <w:rPr>
          <w:bCs/>
          <w:sz w:val="28"/>
          <w:szCs w:val="28"/>
        </w:rPr>
        <w:t xml:space="preserve">hoàn </w:t>
      </w:r>
      <w:r w:rsidRPr="00093F0E">
        <w:rPr>
          <w:sz w:val="28"/>
          <w:szCs w:val="28"/>
        </w:rPr>
        <w:t xml:space="preserve">thiện hồ sơ </w:t>
      </w:r>
      <w:r w:rsidRPr="00093F0E">
        <w:rPr>
          <w:bCs/>
          <w:sz w:val="28"/>
          <w:szCs w:val="28"/>
        </w:rPr>
        <w:t>đề nghị gia hạn g</w:t>
      </w:r>
      <w:r w:rsidRPr="00093F0E">
        <w:rPr>
          <w:bCs/>
          <w:sz w:val="28"/>
          <w:szCs w:val="28"/>
          <w:lang w:val="vi-VN"/>
        </w:rPr>
        <w:t>iấy phép sử dụng tần số và thiết bị vô tuyến điện đối với đài vô tuyến điện đặt trên phương tiện nghề cá</w:t>
      </w:r>
      <w:r w:rsidRPr="00093F0E">
        <w:rPr>
          <w:bCs/>
          <w:sz w:val="28"/>
          <w:szCs w:val="28"/>
        </w:rPr>
        <w:t xml:space="preserve"> theo quy định tại </w:t>
      </w:r>
      <w:r w:rsidRPr="00093F0E">
        <w:rPr>
          <w:spacing w:val="-2"/>
          <w:sz w:val="28"/>
          <w:szCs w:val="28"/>
        </w:rPr>
        <w:t>khoản 1 Mục II Phụ lục II ban hành kèm theo Nghị định số 133/2025/NĐ-CP</w:t>
      </w:r>
      <w:r w:rsidRPr="00093F0E">
        <w:rPr>
          <w:bCs/>
          <w:sz w:val="28"/>
          <w:szCs w:val="28"/>
        </w:rPr>
        <w:t xml:space="preserve"> </w:t>
      </w:r>
      <w:r w:rsidRPr="00093F0E">
        <w:rPr>
          <w:sz w:val="28"/>
          <w:szCs w:val="28"/>
        </w:rPr>
        <w:t>được sửa đổi, bổ sung bởi Nghị định số 15/2026/NĐ-CP</w:t>
      </w:r>
      <w:r w:rsidRPr="00093F0E">
        <w:rPr>
          <w:bCs/>
          <w:sz w:val="28"/>
          <w:szCs w:val="28"/>
        </w:rPr>
        <w:t xml:space="preserve"> và </w:t>
      </w:r>
      <w:r w:rsidRPr="00093F0E">
        <w:rPr>
          <w:sz w:val="28"/>
          <w:szCs w:val="28"/>
        </w:rPr>
        <w:t>nộp hồ sơ đến Trung tâm Phục vụ hành chính công cấp tỉnh (Ủy ban nhân dân cấp tỉnh)</w:t>
      </w:r>
      <w:r w:rsidRPr="00093F0E">
        <w:rPr>
          <w:spacing w:val="-2"/>
          <w:sz w:val="28"/>
          <w:szCs w:val="28"/>
        </w:rPr>
        <w:t>.</w:t>
      </w:r>
    </w:p>
    <w:p w14:paraId="54FA8CF8" w14:textId="77777777" w:rsidR="00FC0718" w:rsidRPr="00093F0E" w:rsidRDefault="00FC0718" w:rsidP="00464DB6">
      <w:pPr>
        <w:spacing w:before="80" w:after="80" w:line="330" w:lineRule="exact"/>
        <w:ind w:firstLine="720"/>
        <w:jc w:val="both"/>
        <w:rPr>
          <w:sz w:val="28"/>
          <w:szCs w:val="28"/>
          <w:lang w:val="vi-VN"/>
        </w:rPr>
      </w:pPr>
      <w:r w:rsidRPr="00093F0E">
        <w:rPr>
          <w:sz w:val="28"/>
          <w:szCs w:val="28"/>
        </w:rPr>
        <w:t xml:space="preserve">- Ủy ban nhân dân cấp tỉnh </w:t>
      </w:r>
      <w:r w:rsidRPr="00093F0E">
        <w:rPr>
          <w:sz w:val="28"/>
          <w:szCs w:val="28"/>
          <w:lang w:val="vi-VN"/>
        </w:rPr>
        <w:t xml:space="preserve">tiếp nhận, kiểm tra tính hợp lệ của hồ sơ. </w:t>
      </w:r>
    </w:p>
    <w:p w14:paraId="2AFEF67D" w14:textId="77777777" w:rsidR="00FC0718" w:rsidRPr="00093F0E" w:rsidRDefault="00FC0718" w:rsidP="00464DB6">
      <w:pPr>
        <w:spacing w:before="80" w:after="80" w:line="330" w:lineRule="exact"/>
        <w:ind w:firstLine="720"/>
        <w:jc w:val="both"/>
        <w:rPr>
          <w:rStyle w:val="fontstyle01"/>
          <w:color w:val="auto"/>
          <w:lang w:val="vi-VN"/>
        </w:rPr>
      </w:pPr>
      <w:r w:rsidRPr="00093F0E">
        <w:rPr>
          <w:sz w:val="28"/>
          <w:szCs w:val="28"/>
          <w:lang w:val="vi-VN"/>
        </w:rPr>
        <w:t xml:space="preserve">+ Trường hợp </w:t>
      </w:r>
      <w:r w:rsidRPr="00093F0E">
        <w:rPr>
          <w:rStyle w:val="fontstyle01"/>
          <w:color w:val="auto"/>
          <w:lang w:val="vi-VN"/>
        </w:rPr>
        <w:t xml:space="preserve">hồ sơ chưa đầy đủ, chưa đúng quy định thì trong thời hạn 05 ngày làm việc kể từ ngày nhận được hồ sơ, </w:t>
      </w:r>
      <w:r w:rsidRPr="00093F0E">
        <w:rPr>
          <w:spacing w:val="-2"/>
          <w:sz w:val="28"/>
          <w:szCs w:val="28"/>
          <w:lang w:val="vi-VN"/>
        </w:rPr>
        <w:t>Ủy ban nhân dân cấp tỉnh c</w:t>
      </w:r>
      <w:r w:rsidRPr="00093F0E">
        <w:rPr>
          <w:rStyle w:val="fontstyle01"/>
          <w:color w:val="auto"/>
          <w:lang w:val="vi-VN"/>
        </w:rPr>
        <w:t>ó trách nhiệm thông báo, hướng dẫn cho tổ chức, cá nhân để bổ sung, hoàn thiện hồ sơ.</w:t>
      </w:r>
    </w:p>
    <w:p w14:paraId="3970F0BC" w14:textId="1242DE92" w:rsidR="00FC0718" w:rsidRPr="00093F0E" w:rsidRDefault="00FC0718" w:rsidP="00464DB6">
      <w:pPr>
        <w:spacing w:before="80" w:after="80" w:line="330" w:lineRule="exact"/>
        <w:ind w:firstLine="720"/>
        <w:jc w:val="both"/>
        <w:rPr>
          <w:b/>
          <w:bCs/>
          <w:sz w:val="28"/>
          <w:szCs w:val="28"/>
        </w:rPr>
      </w:pPr>
      <w:r w:rsidRPr="00093F0E">
        <w:rPr>
          <w:sz w:val="28"/>
          <w:szCs w:val="28"/>
          <w:lang w:val="vi-VN"/>
        </w:rPr>
        <w:t>+ Trường hợp hồ sơ đầy đủ, đúng quy định, Ủy ban nhân dân cấp tỉnh gia hạn giấy phép sử dụng</w:t>
      </w:r>
      <w:r w:rsidRPr="00093F0E">
        <w:rPr>
          <w:bCs/>
          <w:sz w:val="28"/>
          <w:szCs w:val="28"/>
          <w:lang w:val="vi-VN"/>
        </w:rPr>
        <w:t xml:space="preserve"> tần số và thiết bị vô tuyến điện đài vô tuyến điện đặt trên phương tiện nghề cá</w:t>
      </w:r>
      <w:r w:rsidRPr="00093F0E">
        <w:rPr>
          <w:sz w:val="28"/>
          <w:szCs w:val="28"/>
          <w:lang w:val="vi-VN"/>
        </w:rPr>
        <w:t xml:space="preserve"> hoặc từ chối gia hạn giấy phép và nêu rõ lý do trong thời hạn </w:t>
      </w:r>
      <w:r w:rsidRPr="00093F0E">
        <w:rPr>
          <w:spacing w:val="-2"/>
          <w:sz w:val="28"/>
          <w:szCs w:val="28"/>
          <w:lang w:val="vi-VN"/>
        </w:rPr>
        <w:t xml:space="preserve">07 </w:t>
      </w:r>
      <w:r w:rsidRPr="00093F0E">
        <w:rPr>
          <w:sz w:val="28"/>
          <w:szCs w:val="28"/>
          <w:lang w:val="vi-VN"/>
        </w:rPr>
        <w:t>ngày kể từ ngày nhận được hồ sơ đầy đủ, đúng quy định.</w:t>
      </w:r>
    </w:p>
    <w:p w14:paraId="6C24384E" w14:textId="294AE64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b) Cách thức thực hiện:  </w:t>
      </w:r>
    </w:p>
    <w:p w14:paraId="4490F462" w14:textId="77777777" w:rsidR="00FC0718" w:rsidRPr="00093F0E" w:rsidRDefault="00FC0718" w:rsidP="00464DB6">
      <w:pPr>
        <w:spacing w:before="80" w:after="80" w:line="330" w:lineRule="exact"/>
        <w:ind w:firstLine="720"/>
        <w:jc w:val="both"/>
        <w:rPr>
          <w:sz w:val="28"/>
          <w:szCs w:val="28"/>
        </w:rPr>
      </w:pPr>
      <w:r w:rsidRPr="00093F0E">
        <w:rPr>
          <w:sz w:val="28"/>
          <w:szCs w:val="28"/>
        </w:rPr>
        <w:t>Thực hiện thông qua một trong các cách thức sau:</w:t>
      </w:r>
    </w:p>
    <w:p w14:paraId="07FC2ABF" w14:textId="77777777" w:rsidR="00FC0718" w:rsidRPr="00093F0E" w:rsidRDefault="00FC0718" w:rsidP="00464DB6">
      <w:pPr>
        <w:tabs>
          <w:tab w:val="left" w:pos="720"/>
        </w:tabs>
        <w:spacing w:before="80" w:after="80" w:line="330" w:lineRule="exact"/>
        <w:ind w:firstLine="720"/>
        <w:jc w:val="both"/>
        <w:rPr>
          <w:sz w:val="28"/>
          <w:szCs w:val="28"/>
          <w:lang w:val="it-IT"/>
        </w:rPr>
      </w:pPr>
      <w:r w:rsidRPr="00093F0E">
        <w:rPr>
          <w:sz w:val="28"/>
          <w:szCs w:val="28"/>
          <w:lang w:val="it-IT"/>
        </w:rPr>
        <w:t>- Nộp trực tuyến tại Cổng dịch vụ công quốc gia (</w:t>
      </w:r>
      <w:hyperlink r:id="rId10" w:history="1">
        <w:r w:rsidRPr="00093F0E">
          <w:rPr>
            <w:sz w:val="28"/>
            <w:szCs w:val="28"/>
          </w:rPr>
          <w:t>https://dichvucong.gov.vn</w:t>
        </w:r>
      </w:hyperlink>
      <w:r w:rsidRPr="00093F0E">
        <w:rPr>
          <w:sz w:val="28"/>
          <w:szCs w:val="28"/>
          <w:lang w:val="it-IT"/>
        </w:rPr>
        <w:t>).</w:t>
      </w:r>
    </w:p>
    <w:p w14:paraId="70009E60" w14:textId="77777777" w:rsidR="00FC0718" w:rsidRPr="00093F0E" w:rsidRDefault="00FC0718" w:rsidP="00464DB6">
      <w:pPr>
        <w:spacing w:before="80" w:after="80" w:line="330" w:lineRule="exact"/>
        <w:ind w:firstLine="720"/>
        <w:jc w:val="both"/>
        <w:rPr>
          <w:sz w:val="28"/>
          <w:szCs w:val="28"/>
          <w:lang w:val="it-IT"/>
        </w:rPr>
      </w:pPr>
      <w:r w:rsidRPr="00093F0E">
        <w:rPr>
          <w:sz w:val="28"/>
          <w:szCs w:val="28"/>
          <w:lang w:val="it-IT"/>
        </w:rPr>
        <w:t xml:space="preserve">- Nộp qua dịch vụ bưu chính tới </w:t>
      </w:r>
      <w:r w:rsidRPr="00093F0E">
        <w:rPr>
          <w:sz w:val="28"/>
          <w:szCs w:val="28"/>
        </w:rPr>
        <w:t>Trung tâm Phục vụ hành chính công cấp tỉnh (Ủy ban nhân dân cấp tỉnh)</w:t>
      </w:r>
      <w:r w:rsidRPr="00093F0E">
        <w:rPr>
          <w:sz w:val="28"/>
          <w:szCs w:val="28"/>
          <w:lang w:val="it-IT"/>
        </w:rPr>
        <w:t>.</w:t>
      </w:r>
    </w:p>
    <w:p w14:paraId="62C8C388" w14:textId="77777777" w:rsidR="00FC0718" w:rsidRPr="00093F0E" w:rsidRDefault="00FC0718" w:rsidP="00464DB6">
      <w:pPr>
        <w:spacing w:before="80" w:after="80" w:line="330" w:lineRule="exact"/>
        <w:ind w:firstLine="720"/>
        <w:jc w:val="both"/>
        <w:rPr>
          <w:sz w:val="28"/>
          <w:szCs w:val="28"/>
        </w:rPr>
      </w:pPr>
      <w:r w:rsidRPr="00093F0E">
        <w:rPr>
          <w:sz w:val="28"/>
          <w:szCs w:val="28"/>
          <w:lang w:val="it-IT"/>
        </w:rPr>
        <w:t xml:space="preserve">- Nộp trực tiếp tại </w:t>
      </w:r>
      <w:r w:rsidRPr="00093F0E">
        <w:rPr>
          <w:sz w:val="28"/>
          <w:szCs w:val="28"/>
        </w:rPr>
        <w:t>Trung tâm Phục vụ hành chính công cấp tỉnh (Ủy ban nhân dân cấp tỉnh).</w:t>
      </w:r>
    </w:p>
    <w:p w14:paraId="4B021F95" w14:textId="7777777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 c) Thành phần, số lượng hồ sơ:</w:t>
      </w:r>
    </w:p>
    <w:p w14:paraId="2B82758A" w14:textId="77777777" w:rsidR="00FC0718" w:rsidRPr="00093F0E" w:rsidRDefault="00FC0718" w:rsidP="00464DB6">
      <w:pPr>
        <w:spacing w:before="80" w:after="80" w:line="330" w:lineRule="exact"/>
        <w:ind w:firstLine="720"/>
        <w:jc w:val="both"/>
        <w:rPr>
          <w:sz w:val="28"/>
          <w:szCs w:val="28"/>
          <w:lang w:val="nl-NL"/>
        </w:rPr>
      </w:pPr>
      <w:r w:rsidRPr="00093F0E">
        <w:rPr>
          <w:sz w:val="28"/>
          <w:szCs w:val="28"/>
        </w:rPr>
        <w:t>1.</w:t>
      </w:r>
      <w:r w:rsidRPr="00093F0E">
        <w:rPr>
          <w:sz w:val="28"/>
          <w:szCs w:val="28"/>
          <w:lang w:val="nl-NL"/>
        </w:rPr>
        <w:t xml:space="preserve"> Thành phần hồ sơ: </w:t>
      </w:r>
    </w:p>
    <w:p w14:paraId="46E403E0" w14:textId="77777777" w:rsidR="00FC0718" w:rsidRPr="00093F0E" w:rsidRDefault="00FC0718" w:rsidP="00464DB6">
      <w:pPr>
        <w:spacing w:before="80" w:after="80" w:line="330" w:lineRule="exact"/>
        <w:ind w:firstLine="720"/>
        <w:jc w:val="both"/>
        <w:rPr>
          <w:spacing w:val="-4"/>
          <w:sz w:val="28"/>
          <w:szCs w:val="28"/>
          <w:lang w:val="vi-VN"/>
        </w:rPr>
      </w:pPr>
      <w:r w:rsidRPr="00093F0E">
        <w:rPr>
          <w:sz w:val="28"/>
          <w:szCs w:val="28"/>
          <w:lang w:val="nl-NL"/>
        </w:rPr>
        <w:t xml:space="preserve"> </w:t>
      </w:r>
      <w:r w:rsidRPr="00093F0E">
        <w:rPr>
          <w:spacing w:val="-4"/>
          <w:sz w:val="28"/>
          <w:szCs w:val="28"/>
          <w:shd w:val="clear" w:color="auto" w:fill="FFFFFF"/>
          <w:lang w:val="vi-VN"/>
        </w:rPr>
        <w:t>Bản khai thông tin chung và b</w:t>
      </w:r>
      <w:r w:rsidRPr="00093F0E">
        <w:rPr>
          <w:spacing w:val="-4"/>
          <w:sz w:val="28"/>
          <w:szCs w:val="28"/>
          <w:lang w:val="vi-VN"/>
        </w:rPr>
        <w:t xml:space="preserve">ản khai đề nghị cấp đổi, gia hạn giấy phép sử dụng tần số và thiết bị vô tuyến điện theo </w:t>
      </w:r>
      <w:r w:rsidRPr="00093F0E">
        <w:rPr>
          <w:spacing w:val="-4"/>
          <w:sz w:val="28"/>
          <w:szCs w:val="28"/>
        </w:rPr>
        <w:t>m</w:t>
      </w:r>
      <w:r w:rsidRPr="00093F0E">
        <w:rPr>
          <w:spacing w:val="-4"/>
          <w:sz w:val="28"/>
          <w:szCs w:val="28"/>
          <w:lang w:val="vi-VN"/>
        </w:rPr>
        <w:t xml:space="preserve">ẫu quy định tại </w:t>
      </w:r>
      <w:r w:rsidRPr="00093F0E">
        <w:rPr>
          <w:spacing w:val="-2"/>
          <w:sz w:val="28"/>
          <w:szCs w:val="28"/>
        </w:rPr>
        <w:t>khoản 1 và khoản 6 Phụ lục II.4 ban hành kèm theo Nghị định số 133/2025/NĐ-CP</w:t>
      </w:r>
      <w:r w:rsidRPr="00093F0E">
        <w:rPr>
          <w:sz w:val="28"/>
          <w:szCs w:val="28"/>
        </w:rPr>
        <w:t xml:space="preserve"> được sửa đổi, bổ sung bởi Nghị định số 15/2026/NĐ-CP</w:t>
      </w:r>
      <w:r w:rsidRPr="00093F0E">
        <w:rPr>
          <w:spacing w:val="-2"/>
          <w:sz w:val="28"/>
          <w:szCs w:val="28"/>
        </w:rPr>
        <w:t>.</w:t>
      </w:r>
    </w:p>
    <w:p w14:paraId="347592ED" w14:textId="77777777" w:rsidR="00FC0718" w:rsidRPr="00093F0E" w:rsidRDefault="00FC0718" w:rsidP="00464DB6">
      <w:pPr>
        <w:spacing w:before="80" w:after="80" w:line="330" w:lineRule="exact"/>
        <w:ind w:firstLine="720"/>
        <w:jc w:val="both"/>
        <w:rPr>
          <w:sz w:val="28"/>
          <w:szCs w:val="28"/>
          <w:lang w:val="vi-VN"/>
        </w:rPr>
      </w:pPr>
      <w:r w:rsidRPr="00093F0E">
        <w:rPr>
          <w:sz w:val="28"/>
          <w:szCs w:val="28"/>
          <w:lang w:val="vi-VN"/>
        </w:rPr>
        <w:t>2. Số lượng hồ sơ: 01 bộ.</w:t>
      </w:r>
    </w:p>
    <w:p w14:paraId="1D924CD1" w14:textId="7777777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 d) Thời hạn giải quyết:  </w:t>
      </w:r>
    </w:p>
    <w:p w14:paraId="1099A2AE" w14:textId="77777777" w:rsidR="00FC0718" w:rsidRPr="00093F0E" w:rsidRDefault="00FC0718" w:rsidP="00464DB6">
      <w:pPr>
        <w:spacing w:before="80" w:after="80" w:line="330" w:lineRule="exact"/>
        <w:ind w:firstLine="720"/>
        <w:jc w:val="both"/>
        <w:rPr>
          <w:sz w:val="28"/>
          <w:szCs w:val="28"/>
          <w:lang w:val="vi-VN"/>
        </w:rPr>
      </w:pPr>
      <w:r w:rsidRPr="00093F0E">
        <w:rPr>
          <w:sz w:val="28"/>
          <w:szCs w:val="28"/>
        </w:rPr>
        <w:t xml:space="preserve">- </w:t>
      </w:r>
      <w:r w:rsidRPr="00093F0E">
        <w:rPr>
          <w:spacing w:val="-2"/>
          <w:sz w:val="28"/>
          <w:szCs w:val="28"/>
        </w:rPr>
        <w:t xml:space="preserve">07 </w:t>
      </w:r>
      <w:r w:rsidRPr="00093F0E">
        <w:rPr>
          <w:sz w:val="28"/>
          <w:szCs w:val="28"/>
        </w:rPr>
        <w:t>ngày kể từ ngày nhận được hồ sơ đầy đủ, đúng quy định</w:t>
      </w:r>
      <w:r w:rsidRPr="00093F0E">
        <w:rPr>
          <w:sz w:val="28"/>
          <w:szCs w:val="28"/>
          <w:lang w:val="vi-VN"/>
        </w:rPr>
        <w:t>.</w:t>
      </w:r>
    </w:p>
    <w:p w14:paraId="71029BE3" w14:textId="7777777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 đ) Đối tượng thực hiện thủ tục hành chính:  </w:t>
      </w:r>
    </w:p>
    <w:p w14:paraId="0C2359E4" w14:textId="77777777" w:rsidR="00FC0718" w:rsidRPr="00093F0E" w:rsidRDefault="00FC0718" w:rsidP="00464DB6">
      <w:pPr>
        <w:spacing w:before="80" w:after="80" w:line="330" w:lineRule="exact"/>
        <w:ind w:firstLine="720"/>
        <w:jc w:val="both"/>
        <w:rPr>
          <w:sz w:val="28"/>
          <w:szCs w:val="28"/>
        </w:rPr>
      </w:pPr>
      <w:r w:rsidRPr="00093F0E">
        <w:rPr>
          <w:sz w:val="28"/>
          <w:szCs w:val="28"/>
        </w:rPr>
        <w:t>Tổ chức, cá nhân trong nước, nước ngoài hoạt động hợp pháp tại Việt Nam</w:t>
      </w:r>
    </w:p>
    <w:p w14:paraId="433C2E35" w14:textId="77777777" w:rsidR="00FC0718" w:rsidRPr="00093F0E" w:rsidRDefault="00FC0718" w:rsidP="00464DB6">
      <w:pPr>
        <w:spacing w:before="80" w:after="80" w:line="330" w:lineRule="exact"/>
        <w:ind w:firstLine="720"/>
        <w:jc w:val="both"/>
        <w:rPr>
          <w:b/>
          <w:bCs/>
          <w:sz w:val="28"/>
          <w:szCs w:val="28"/>
        </w:rPr>
      </w:pPr>
      <w:r w:rsidRPr="00093F0E">
        <w:rPr>
          <w:b/>
          <w:bCs/>
          <w:sz w:val="28"/>
          <w:szCs w:val="28"/>
        </w:rPr>
        <w:t xml:space="preserve"> e) Cơ quan thực hiện thủ tục hành chính:  </w:t>
      </w:r>
    </w:p>
    <w:p w14:paraId="76C591CD" w14:textId="77777777" w:rsidR="00FC0718" w:rsidRPr="00093F0E" w:rsidRDefault="00FC0718" w:rsidP="00464DB6">
      <w:pPr>
        <w:spacing w:before="80" w:after="80" w:line="330" w:lineRule="exact"/>
        <w:ind w:firstLine="720"/>
        <w:jc w:val="both"/>
        <w:rPr>
          <w:spacing w:val="-2"/>
          <w:sz w:val="28"/>
          <w:szCs w:val="28"/>
        </w:rPr>
      </w:pPr>
      <w:r w:rsidRPr="00093F0E">
        <w:rPr>
          <w:spacing w:val="-2"/>
          <w:sz w:val="28"/>
          <w:szCs w:val="28"/>
        </w:rPr>
        <w:t>Ủy ban nhân dân cấp tỉnh.</w:t>
      </w:r>
    </w:p>
    <w:p w14:paraId="14774A8E" w14:textId="77777777" w:rsidR="00FC0718" w:rsidRPr="00093F0E" w:rsidRDefault="00FC0718" w:rsidP="00464DB6">
      <w:pPr>
        <w:spacing w:before="80" w:after="80" w:line="330" w:lineRule="exact"/>
        <w:ind w:firstLine="720"/>
        <w:jc w:val="both"/>
        <w:rPr>
          <w:spacing w:val="-2"/>
          <w:sz w:val="28"/>
          <w:szCs w:val="28"/>
        </w:rPr>
      </w:pPr>
      <w:r w:rsidRPr="00093F0E">
        <w:rPr>
          <w:spacing w:val="-2"/>
          <w:sz w:val="28"/>
          <w:szCs w:val="28"/>
        </w:rPr>
        <w:t>(</w:t>
      </w:r>
      <w:r w:rsidRPr="00093F0E">
        <w:rPr>
          <w:sz w:val="28"/>
          <w:szCs w:val="28"/>
          <w:lang w:eastAsia="en-GB"/>
        </w:rPr>
        <w:t>Việc gia hạn giấy phép sử dụng tần số và thiết bị vô tuyến điện do Ủy ban nhân dân cấp tỉnh đã cấp giấy phép thực hiện).</w:t>
      </w:r>
    </w:p>
    <w:p w14:paraId="3F73DE69"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g) Kết quả thực hiện thủ tục hành chính:</w:t>
      </w:r>
    </w:p>
    <w:p w14:paraId="5B283E28" w14:textId="77777777" w:rsidR="00FC0718" w:rsidRPr="00093F0E" w:rsidRDefault="00FC0718" w:rsidP="00464DB6">
      <w:pPr>
        <w:spacing w:before="80" w:after="80" w:line="340" w:lineRule="exact"/>
        <w:ind w:firstLine="720"/>
        <w:jc w:val="both"/>
        <w:rPr>
          <w:sz w:val="28"/>
          <w:szCs w:val="28"/>
        </w:rPr>
      </w:pPr>
      <w:r w:rsidRPr="00093F0E">
        <w:rPr>
          <w:bCs/>
          <w:sz w:val="28"/>
          <w:szCs w:val="28"/>
          <w:lang w:val="vi-VN"/>
        </w:rPr>
        <w:t xml:space="preserve">Giấy phép sử dụng tần số và thiết bị vô tuyến điện </w:t>
      </w:r>
      <w:r w:rsidRPr="00093F0E">
        <w:rPr>
          <w:bCs/>
          <w:sz w:val="28"/>
          <w:szCs w:val="28"/>
        </w:rPr>
        <w:t xml:space="preserve">(Mẫu 1c quy định tại khoản </w:t>
      </w:r>
      <w:r w:rsidRPr="00093F0E">
        <w:rPr>
          <w:spacing w:val="-2"/>
          <w:sz w:val="28"/>
          <w:szCs w:val="28"/>
        </w:rPr>
        <w:t>7 Phụ lục II.4 ban hành kèm theo Nghị định số 133/2025/NĐ-CP</w:t>
      </w:r>
      <w:r w:rsidRPr="00093F0E">
        <w:rPr>
          <w:sz w:val="28"/>
          <w:szCs w:val="28"/>
        </w:rPr>
        <w:t xml:space="preserve"> được sửa đổi, bổ sung bởi Nghị định số 15/2026/NĐ-CP</w:t>
      </w:r>
      <w:r w:rsidRPr="00093F0E">
        <w:rPr>
          <w:spacing w:val="-2"/>
          <w:sz w:val="28"/>
          <w:szCs w:val="28"/>
        </w:rPr>
        <w:t>).</w:t>
      </w:r>
    </w:p>
    <w:p w14:paraId="31E56078"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h) Lệ phí (nếu có):  </w:t>
      </w:r>
    </w:p>
    <w:p w14:paraId="47B2B090" w14:textId="77777777" w:rsidR="00FC0718" w:rsidRPr="00093F0E" w:rsidRDefault="00FC0718" w:rsidP="00464DB6">
      <w:pPr>
        <w:spacing w:before="80" w:after="80" w:line="340" w:lineRule="exact"/>
        <w:ind w:firstLine="720"/>
        <w:jc w:val="both"/>
        <w:rPr>
          <w:sz w:val="28"/>
          <w:szCs w:val="28"/>
        </w:rPr>
      </w:pPr>
      <w:r w:rsidRPr="00093F0E">
        <w:rPr>
          <w:sz w:val="28"/>
          <w:szCs w:val="28"/>
        </w:rPr>
        <w:t xml:space="preserve">Theo quy định của Bộ Tài chính </w:t>
      </w:r>
    </w:p>
    <w:p w14:paraId="2D2C5D67"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i) Tên mẫu đơn, mẫu tờ khai (nếu có và đính kèm)</w:t>
      </w:r>
    </w:p>
    <w:p w14:paraId="1A081123" w14:textId="77777777" w:rsidR="00FC0718" w:rsidRPr="00093F0E" w:rsidRDefault="00FC0718" w:rsidP="00464DB6">
      <w:pPr>
        <w:spacing w:before="80" w:after="80" w:line="340" w:lineRule="exact"/>
        <w:ind w:firstLine="720"/>
        <w:jc w:val="both"/>
        <w:rPr>
          <w:sz w:val="28"/>
          <w:szCs w:val="28"/>
        </w:rPr>
      </w:pPr>
      <w:r w:rsidRPr="00093F0E">
        <w:rPr>
          <w:sz w:val="28"/>
          <w:szCs w:val="28"/>
          <w:shd w:val="clear" w:color="auto" w:fill="FFFFFF"/>
          <w:lang w:val="vi-VN"/>
        </w:rPr>
        <w:t>Bản khai thông tin chung và b</w:t>
      </w:r>
      <w:r w:rsidRPr="00093F0E">
        <w:rPr>
          <w:sz w:val="28"/>
          <w:szCs w:val="28"/>
          <w:lang w:val="vi-VN"/>
        </w:rPr>
        <w:t xml:space="preserve">ản khai đề nghị cấp đổi, gia hạn giấy phép sử dụng tần số và thiết bị vô tuyến điện theo quy định tại </w:t>
      </w:r>
      <w:r w:rsidRPr="00093F0E">
        <w:rPr>
          <w:spacing w:val="-2"/>
          <w:sz w:val="28"/>
          <w:szCs w:val="28"/>
        </w:rPr>
        <w:t>khoản 1 và khoản 6 Phụ lục II.4 ban hành kèm theo Nghị định số 133/2025/NĐ-CP</w:t>
      </w:r>
      <w:r w:rsidRPr="00093F0E">
        <w:rPr>
          <w:sz w:val="28"/>
          <w:szCs w:val="28"/>
        </w:rPr>
        <w:t xml:space="preserve"> được sửa đổi, bổ sung bởi Nghị định số 15/2026/NĐ-CP</w:t>
      </w:r>
      <w:r w:rsidRPr="00093F0E">
        <w:rPr>
          <w:spacing w:val="-2"/>
          <w:sz w:val="28"/>
          <w:szCs w:val="28"/>
        </w:rPr>
        <w:t>.</w:t>
      </w:r>
    </w:p>
    <w:p w14:paraId="42862197"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k) Yêu cầu, điều kiện để thực hiện thủ tục hành chính (nếu có):  </w:t>
      </w:r>
    </w:p>
    <w:p w14:paraId="2EC36856" w14:textId="77777777" w:rsidR="00FC0718" w:rsidRPr="00093F0E" w:rsidRDefault="00FC0718" w:rsidP="00464DB6">
      <w:pPr>
        <w:tabs>
          <w:tab w:val="left" w:pos="0"/>
        </w:tabs>
        <w:spacing w:before="80" w:after="80" w:line="340" w:lineRule="exact"/>
        <w:ind w:firstLine="720"/>
        <w:jc w:val="both"/>
        <w:rPr>
          <w:sz w:val="28"/>
          <w:szCs w:val="28"/>
        </w:rPr>
      </w:pPr>
      <w:r w:rsidRPr="00093F0E">
        <w:rPr>
          <w:sz w:val="28"/>
          <w:szCs w:val="28"/>
        </w:rPr>
        <w:t>- Sử dụng tần số và thiết bị vô tuyến điện vào mục đích và nghiệp vụ vô tuyến điện mà pháp luật không cấm;</w:t>
      </w:r>
    </w:p>
    <w:p w14:paraId="198673DA" w14:textId="77777777" w:rsidR="00FC0718" w:rsidRPr="00093F0E" w:rsidRDefault="00FC0718" w:rsidP="00464DB6">
      <w:pPr>
        <w:tabs>
          <w:tab w:val="left" w:pos="0"/>
        </w:tabs>
        <w:spacing w:before="80" w:after="80" w:line="340" w:lineRule="exact"/>
        <w:ind w:firstLine="720"/>
        <w:jc w:val="both"/>
        <w:rPr>
          <w:sz w:val="28"/>
          <w:szCs w:val="28"/>
        </w:rPr>
      </w:pPr>
      <w:r w:rsidRPr="00093F0E">
        <w:rPr>
          <w:sz w:val="28"/>
          <w:szCs w:val="28"/>
        </w:rPr>
        <w:t>- Có phương án sử dụng tần số vô tuyến điện khả thi, phù hợp quy hoạch tần số vô tuyến điện;</w:t>
      </w:r>
    </w:p>
    <w:p w14:paraId="5617260B" w14:textId="77777777" w:rsidR="00FC0718" w:rsidRPr="00093F0E" w:rsidRDefault="00FC0718" w:rsidP="00464DB6">
      <w:pPr>
        <w:tabs>
          <w:tab w:val="left" w:pos="0"/>
        </w:tabs>
        <w:spacing w:before="80" w:after="80" w:line="340" w:lineRule="exact"/>
        <w:ind w:firstLine="720"/>
        <w:jc w:val="both"/>
        <w:rPr>
          <w:spacing w:val="-2"/>
          <w:sz w:val="28"/>
          <w:szCs w:val="28"/>
        </w:rPr>
      </w:pPr>
      <w:r w:rsidRPr="00093F0E">
        <w:rPr>
          <w:spacing w:val="-2"/>
          <w:sz w:val="28"/>
          <w:szCs w:val="28"/>
        </w:rPr>
        <w:t>- Có thiết bị vô tuyến điện phù hợp quy chuẩn kỹ thuật về phát xạ vô tuyến điện, an toàn bức xạ vô tuyến điện và tương thích điện từ;</w:t>
      </w:r>
    </w:p>
    <w:p w14:paraId="511B6882" w14:textId="77777777" w:rsidR="00FC0718" w:rsidRPr="00093F0E" w:rsidRDefault="00FC0718" w:rsidP="00464DB6">
      <w:pPr>
        <w:tabs>
          <w:tab w:val="left" w:pos="0"/>
        </w:tabs>
        <w:spacing w:before="80" w:after="80" w:line="340" w:lineRule="exact"/>
        <w:ind w:firstLine="720"/>
        <w:jc w:val="both"/>
        <w:rPr>
          <w:sz w:val="28"/>
          <w:szCs w:val="28"/>
        </w:rPr>
      </w:pPr>
      <w:r w:rsidRPr="00093F0E">
        <w:rPr>
          <w:sz w:val="28"/>
          <w:szCs w:val="28"/>
        </w:rPr>
        <w:t>- Cam kết thực hiện quy định của pháp luật về bảo đảm an toàn, an ninh thông tin; kiểm tra, giải quyết nhiễu có hại và an toàn bức xạ vô tuyến điện.</w:t>
      </w:r>
    </w:p>
    <w:p w14:paraId="23852E60" w14:textId="77777777" w:rsidR="00FC0718" w:rsidRPr="00093F0E" w:rsidRDefault="00FC0718" w:rsidP="00464DB6">
      <w:pPr>
        <w:spacing w:before="80" w:after="80" w:line="340" w:lineRule="exact"/>
        <w:ind w:firstLine="720"/>
        <w:jc w:val="both"/>
        <w:rPr>
          <w:b/>
          <w:bCs/>
          <w:sz w:val="28"/>
          <w:szCs w:val="28"/>
        </w:rPr>
      </w:pPr>
      <w:r w:rsidRPr="00093F0E">
        <w:rPr>
          <w:b/>
          <w:bCs/>
          <w:sz w:val="28"/>
          <w:szCs w:val="28"/>
        </w:rPr>
        <w:t xml:space="preserve"> l) Căn cứ pháp lý của thủ tục hành chính:  </w:t>
      </w:r>
    </w:p>
    <w:p w14:paraId="4750E8F9" w14:textId="77777777" w:rsidR="00FC0718" w:rsidRPr="00093F0E" w:rsidRDefault="00FC0718" w:rsidP="00464DB6">
      <w:pPr>
        <w:pStyle w:val="ListParagraph"/>
        <w:spacing w:before="80" w:after="80" w:line="340" w:lineRule="exact"/>
        <w:ind w:left="0" w:firstLine="720"/>
        <w:contextualSpacing w:val="0"/>
        <w:jc w:val="both"/>
        <w:rPr>
          <w:sz w:val="28"/>
          <w:szCs w:val="28"/>
          <w:lang w:val="vi-VN"/>
        </w:rPr>
      </w:pPr>
      <w:r w:rsidRPr="00093F0E">
        <w:rPr>
          <w:sz w:val="28"/>
          <w:szCs w:val="28"/>
        </w:rPr>
        <w:t xml:space="preserve">- </w:t>
      </w:r>
      <w:r w:rsidRPr="00093F0E">
        <w:rPr>
          <w:sz w:val="28"/>
          <w:szCs w:val="28"/>
          <w:lang w:val="vi-VN"/>
        </w:rPr>
        <w:t>Luật Tần số vô tuyến điện ngày 23 tháng 11 năm 2009 và Luật sửa đổi, bổ sung một số điều của Luật Tần số vô tuyến điện ngày 09 tháng 11 năm 2022;</w:t>
      </w:r>
    </w:p>
    <w:p w14:paraId="060678F8" w14:textId="77777777" w:rsidR="00FC0718" w:rsidRPr="00093F0E" w:rsidRDefault="00FC0718" w:rsidP="00464DB6">
      <w:pPr>
        <w:pStyle w:val="ListParagraph"/>
        <w:spacing w:before="80" w:after="80" w:line="340" w:lineRule="exact"/>
        <w:ind w:left="0" w:firstLine="720"/>
        <w:contextualSpacing w:val="0"/>
        <w:jc w:val="both"/>
        <w:rPr>
          <w:spacing w:val="-2"/>
          <w:sz w:val="28"/>
          <w:szCs w:val="28"/>
          <w:lang w:val="vi-VN"/>
        </w:rPr>
      </w:pPr>
      <w:r w:rsidRPr="00093F0E">
        <w:rPr>
          <w:spacing w:val="-2"/>
          <w:sz w:val="28"/>
          <w:szCs w:val="28"/>
          <w:lang w:val="vi-VN"/>
        </w:rPr>
        <w:t>- Nghị định số 133/2025/NĐ-CP ngày 12 tháng 6 năm 2025 của Chính phủ quy định về phân quyền, phân cấp trong lĩnh vực quản lý nhà nước của Bộ Khoa học và Công nghệ.</w:t>
      </w:r>
    </w:p>
    <w:p w14:paraId="415B73C5" w14:textId="77777777" w:rsidR="00FC0718" w:rsidRPr="00093F0E" w:rsidRDefault="00FC0718" w:rsidP="00464DB6">
      <w:pPr>
        <w:pStyle w:val="ListParagraph"/>
        <w:spacing w:before="80" w:after="80" w:line="340" w:lineRule="exact"/>
        <w:ind w:left="0" w:firstLine="720"/>
        <w:contextualSpacing w:val="0"/>
        <w:jc w:val="both"/>
        <w:rPr>
          <w:sz w:val="28"/>
          <w:szCs w:val="28"/>
        </w:rPr>
      </w:pPr>
      <w:r w:rsidRPr="00093F0E">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26745D30" w14:textId="6E16DA76" w:rsidR="00080211" w:rsidRPr="00093F0E" w:rsidRDefault="00080211" w:rsidP="00464DB6">
      <w:pPr>
        <w:pStyle w:val="ListParagraph"/>
        <w:spacing w:before="80" w:after="80" w:line="340" w:lineRule="exact"/>
        <w:ind w:left="0" w:firstLine="720"/>
        <w:contextualSpacing w:val="0"/>
        <w:jc w:val="both"/>
        <w:rPr>
          <w:i/>
          <w:iCs/>
          <w:spacing w:val="-2"/>
          <w:sz w:val="28"/>
          <w:szCs w:val="28"/>
        </w:rPr>
      </w:pPr>
      <w:r w:rsidRPr="00093F0E">
        <w:rPr>
          <w:i/>
          <w:iCs/>
          <w:spacing w:val="-2"/>
          <w:sz w:val="28"/>
          <w:szCs w:val="28"/>
        </w:rPr>
        <w:t>- Nghị quyết số 66.16/2026/NQ-CP ngày 07 tháng 4 năm 2026 của Chính phủ về cắt giảm, đơn giản hóa thủ tục hành chính, quy định liên quan đến hoạt động sản xuất kinh doanh.</w:t>
      </w:r>
    </w:p>
    <w:p w14:paraId="5CEBB7B0" w14:textId="1774B3A9" w:rsidR="00FC0718" w:rsidRPr="00093F0E" w:rsidRDefault="00FC0718" w:rsidP="00464DB6">
      <w:pPr>
        <w:spacing w:before="80" w:after="80" w:line="340" w:lineRule="exact"/>
        <w:ind w:firstLine="720"/>
        <w:jc w:val="both"/>
        <w:rPr>
          <w:sz w:val="28"/>
          <w:szCs w:val="28"/>
        </w:rPr>
      </w:pPr>
      <w:r w:rsidRPr="00093F0E">
        <w:rPr>
          <w:rStyle w:val="Emphasis"/>
          <w:sz w:val="28"/>
          <w:szCs w:val="28"/>
          <w:lang w:val="vi-VN"/>
        </w:rPr>
        <w:t xml:space="preserve">- </w:t>
      </w:r>
      <w:r w:rsidRPr="00093F0E">
        <w:rPr>
          <w:rStyle w:val="Emphasis"/>
          <w:i w:val="0"/>
          <w:sz w:val="28"/>
          <w:szCs w:val="28"/>
          <w:lang w:val="vi-VN"/>
        </w:rPr>
        <w:t>Thông tư số 265/2016</w:t>
      </w:r>
      <w:r w:rsidRPr="00093F0E">
        <w:rPr>
          <w:rStyle w:val="acopre"/>
          <w:i/>
          <w:sz w:val="28"/>
          <w:szCs w:val="28"/>
          <w:lang w:val="vi-VN"/>
        </w:rPr>
        <w:t>/</w:t>
      </w:r>
      <w:r w:rsidRPr="00093F0E">
        <w:rPr>
          <w:rStyle w:val="Emphasis"/>
          <w:i w:val="0"/>
          <w:sz w:val="28"/>
          <w:szCs w:val="28"/>
          <w:lang w:val="vi-VN"/>
        </w:rPr>
        <w:t>TT-BTC ngày 14 tháng 11 năm 2016 của Bộ trưởng Bộ Tài chính</w:t>
      </w:r>
      <w:r w:rsidRPr="00093F0E">
        <w:rPr>
          <w:rStyle w:val="Emphasis"/>
          <w:sz w:val="28"/>
          <w:szCs w:val="28"/>
          <w:lang w:val="vi-VN"/>
        </w:rPr>
        <w:t xml:space="preserve"> </w:t>
      </w:r>
      <w:r w:rsidRPr="00093F0E">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093F0E">
        <w:rPr>
          <w:rStyle w:val="Emphasis"/>
          <w:i w:val="0"/>
          <w:sz w:val="28"/>
          <w:szCs w:val="28"/>
          <w:lang w:val="vi-VN"/>
        </w:rPr>
        <w:t>trưởng Bộ Tài chính</w:t>
      </w:r>
      <w:r w:rsidRPr="00093F0E">
        <w:rPr>
          <w:rStyle w:val="acopre"/>
          <w:i/>
          <w:sz w:val="28"/>
          <w:szCs w:val="28"/>
          <w:lang w:val="vi-VN"/>
        </w:rPr>
        <w:t xml:space="preserve"> </w:t>
      </w:r>
      <w:r w:rsidRPr="00093F0E">
        <w:rPr>
          <w:rStyle w:val="acopre"/>
          <w:sz w:val="28"/>
          <w:szCs w:val="28"/>
          <w:lang w:val="vi-VN"/>
        </w:rPr>
        <w:t>về</w:t>
      </w:r>
      <w:r w:rsidRPr="00093F0E">
        <w:rPr>
          <w:iCs/>
          <w:sz w:val="28"/>
          <w:szCs w:val="28"/>
          <w:shd w:val="clear" w:color="auto" w:fill="FFFFFF"/>
          <w:lang w:val="vi-VN"/>
        </w:rPr>
        <w:t xml:space="preserve"> sửa đổi, bổ sung một số điều của Thông tư số </w:t>
      </w:r>
      <w:hyperlink r:id="rId11" w:tgtFrame="_blank" w:tooltip="Thông tư 265/2016/TT-BTC" w:history="1">
        <w:r w:rsidRPr="00093F0E">
          <w:rPr>
            <w:rStyle w:val="Hyperlink"/>
            <w:iCs/>
            <w:color w:val="auto"/>
            <w:sz w:val="28"/>
            <w:szCs w:val="28"/>
            <w:u w:val="none"/>
            <w:shd w:val="clear" w:color="auto" w:fill="FFFFFF"/>
            <w:lang w:val="vi-VN"/>
          </w:rPr>
          <w:t>265/2016/TT-BTC</w:t>
        </w:r>
      </w:hyperlink>
      <w:r w:rsidRPr="00093F0E">
        <w:rPr>
          <w:iCs/>
          <w:sz w:val="28"/>
          <w:szCs w:val="28"/>
          <w:shd w:val="clear" w:color="auto" w:fill="FFFFFF"/>
          <w:lang w:val="vi-VN"/>
        </w:rPr>
        <w:t> ngày 14 tháng 11 năm 2016.</w:t>
      </w:r>
    </w:p>
    <w:p w14:paraId="518C7F1A" w14:textId="77777777" w:rsidR="005B4C5E" w:rsidRPr="00F92C81" w:rsidRDefault="005B4C5E">
      <w:pPr>
        <w:rPr>
          <w:i/>
          <w:iCs/>
          <w:szCs w:val="26"/>
          <w:lang w:val="nl-NL"/>
        </w:rPr>
      </w:pPr>
      <w:r w:rsidRPr="00F92C81">
        <w:rPr>
          <w:i/>
          <w:iCs/>
          <w:szCs w:val="26"/>
          <w:lang w:val="nl-NL"/>
        </w:rPr>
        <w:br w:type="page"/>
      </w:r>
    </w:p>
    <w:p w14:paraId="17AAC05E" w14:textId="2017F130" w:rsidR="00630187" w:rsidRPr="00F92C81" w:rsidRDefault="00630187" w:rsidP="00630187">
      <w:pPr>
        <w:jc w:val="right"/>
        <w:rPr>
          <w:b/>
          <w:bCs/>
          <w:szCs w:val="26"/>
          <w:lang w:val="vi-VN"/>
        </w:rPr>
      </w:pPr>
      <w:r w:rsidRPr="00F92C81">
        <w:rPr>
          <w:i/>
          <w:iCs/>
          <w:szCs w:val="26"/>
          <w:lang w:val="nl-NL"/>
        </w:rPr>
        <w:t>Mẫu bản khai thông tin chung</w:t>
      </w:r>
    </w:p>
    <w:tbl>
      <w:tblPr>
        <w:tblW w:w="5000" w:type="pct"/>
        <w:tblLook w:val="01E0" w:firstRow="1" w:lastRow="1" w:firstColumn="1" w:lastColumn="1" w:noHBand="0" w:noVBand="0"/>
      </w:tblPr>
      <w:tblGrid>
        <w:gridCol w:w="20"/>
        <w:gridCol w:w="1004"/>
        <w:gridCol w:w="103"/>
        <w:gridCol w:w="8187"/>
      </w:tblGrid>
      <w:tr w:rsidR="00AF3F3A" w:rsidRPr="00F92C81" w14:paraId="1192D9C8" w14:textId="77777777" w:rsidTr="00060842">
        <w:trPr>
          <w:gridBefore w:val="1"/>
          <w:wBefore w:w="20" w:type="dxa"/>
          <w:trHeight w:val="916"/>
        </w:trPr>
        <w:tc>
          <w:tcPr>
            <w:tcW w:w="978" w:type="dxa"/>
            <w:tcBorders>
              <w:bottom w:val="single" w:sz="4" w:space="0" w:color="auto"/>
            </w:tcBorders>
          </w:tcPr>
          <w:p w14:paraId="0CA28296" w14:textId="77777777" w:rsidR="00630187" w:rsidRPr="00F92C81" w:rsidRDefault="00630187" w:rsidP="00060842">
            <w:pPr>
              <w:jc w:val="center"/>
              <w:rPr>
                <w:szCs w:val="26"/>
              </w:rPr>
            </w:pPr>
            <w:r w:rsidRPr="00F92C81">
              <w:rPr>
                <w:noProof/>
                <w:szCs w:val="26"/>
                <w:lang w:eastAsia="en-US"/>
              </w:rPr>
              <mc:AlternateContent>
                <mc:Choice Requires="wps">
                  <w:drawing>
                    <wp:anchor distT="0" distB="0" distL="114300" distR="114300" simplePos="0" relativeHeight="251759616" behindDoc="0" locked="0" layoutInCell="1" allowOverlap="1" wp14:anchorId="2360C543" wp14:editId="527C534F">
                      <wp:simplePos x="0" y="0"/>
                      <wp:positionH relativeFrom="column">
                        <wp:posOffset>95885</wp:posOffset>
                      </wp:positionH>
                      <wp:positionV relativeFrom="paragraph">
                        <wp:posOffset>23495</wp:posOffset>
                      </wp:positionV>
                      <wp:extent cx="74295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74295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738504D7" w14:textId="77777777" w:rsidR="00BC72F8" w:rsidRDefault="00BC72F8" w:rsidP="00630187">
                                  <w:r>
                                    <w:t xml:space="preserve">Số: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0C543" id="Rectangle 24" o:spid="_x0000_s1027" style="position:absolute;left:0;text-align:left;margin-left:7.55pt;margin-top:1.85pt;width:58.5pt;height:27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" fillcolor="white [3201]" strokecolor="black [3200]" strokeweight="1pt">
                      <v:textbox>
                        <w:txbxContent>
                          <w:p w14:paraId="738504D7" w14:textId="77777777" w:rsidR="00BC72F8" w:rsidRDefault="00BC72F8" w:rsidP="00630187">
                            <w:r>
                              <w:t xml:space="preserve">Số: </w:t>
                            </w:r>
                          </w:p>
                        </w:txbxContent>
                      </v:textbox>
                    </v:rect>
                  </w:pict>
                </mc:Fallback>
              </mc:AlternateContent>
            </w:r>
          </w:p>
        </w:tc>
        <w:tc>
          <w:tcPr>
            <w:tcW w:w="8076" w:type="dxa"/>
            <w:gridSpan w:val="2"/>
          </w:tcPr>
          <w:p w14:paraId="51785CF4" w14:textId="77777777" w:rsidR="00630187" w:rsidRPr="00F92C81" w:rsidRDefault="00630187" w:rsidP="00060842">
            <w:pPr>
              <w:jc w:val="center"/>
              <w:rPr>
                <w:szCs w:val="26"/>
                <w:vertAlign w:val="superscript"/>
              </w:rPr>
            </w:pPr>
            <w:r w:rsidRPr="00F92C81">
              <w:rPr>
                <w:b/>
                <w:sz w:val="22"/>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4605EA5A" w14:textId="77777777" w:rsidTr="00060842">
        <w:tc>
          <w:tcPr>
            <w:tcW w:w="1098" w:type="dxa"/>
            <w:gridSpan w:val="3"/>
            <w:vMerge w:val="restart"/>
            <w:vAlign w:val="center"/>
          </w:tcPr>
          <w:p w14:paraId="49B978AA" w14:textId="77777777" w:rsidR="00630187" w:rsidRPr="00F92C81" w:rsidRDefault="00630187" w:rsidP="00060842">
            <w:r w:rsidRPr="00F92C81">
              <w:t>CHÚ Ý</w:t>
            </w:r>
          </w:p>
        </w:tc>
        <w:tc>
          <w:tcPr>
            <w:tcW w:w="7976" w:type="dxa"/>
            <w:vAlign w:val="center"/>
          </w:tcPr>
          <w:p w14:paraId="6B56F5A3" w14:textId="77777777" w:rsidR="00630187" w:rsidRPr="00F92C81" w:rsidRDefault="00630187" w:rsidP="00060842">
            <w:pPr>
              <w:rPr>
                <w:b/>
              </w:rPr>
            </w:pPr>
            <w:r w:rsidRPr="00F92C81">
              <w:rPr>
                <w:b/>
              </w:rPr>
              <w:t xml:space="preserve">                                  BẢN KHAI THÔNG TIN CHUNG</w:t>
            </w:r>
          </w:p>
          <w:p w14:paraId="021A4CEE" w14:textId="77777777" w:rsidR="00630187" w:rsidRPr="00F92C81" w:rsidRDefault="00630187" w:rsidP="00060842">
            <w:r w:rsidRPr="00F92C81">
              <w:t>1. Đọc kỹ phần hướng dẫn trước khi điền vào bản khai.</w:t>
            </w:r>
          </w:p>
        </w:tc>
      </w:tr>
      <w:tr w:rsidR="00630187" w:rsidRPr="00F92C81" w14:paraId="75CFEB68" w14:textId="77777777" w:rsidTr="00060842">
        <w:tc>
          <w:tcPr>
            <w:tcW w:w="1098" w:type="dxa"/>
            <w:gridSpan w:val="3"/>
            <w:vMerge/>
            <w:vAlign w:val="center"/>
          </w:tcPr>
          <w:p w14:paraId="6BFC58C2" w14:textId="77777777" w:rsidR="00630187" w:rsidRPr="00F92C81" w:rsidRDefault="00630187" w:rsidP="00060842"/>
        </w:tc>
        <w:tc>
          <w:tcPr>
            <w:tcW w:w="7976" w:type="dxa"/>
            <w:vAlign w:val="center"/>
          </w:tcPr>
          <w:p w14:paraId="4AE6080E" w14:textId="77777777" w:rsidR="00630187" w:rsidRPr="00F92C81" w:rsidRDefault="00630187" w:rsidP="00060842">
            <w:r w:rsidRPr="00F92C81">
              <w:t>2. Tổ chức, cá nhân chỉ được cấp phép sau khi đã nộp lệ phí cấp phép và phí sử dụng tần số theo quy định của pháp luật.</w:t>
            </w:r>
          </w:p>
        </w:tc>
      </w:tr>
    </w:tbl>
    <w:p w14:paraId="15F4D8EC" w14:textId="77777777" w:rsidR="005B4C5E" w:rsidRPr="00F92C81" w:rsidRDefault="005B4C5E" w:rsidP="00630187">
      <w:pPr>
        <w:jc w:val="center"/>
      </w:pPr>
    </w:p>
    <w:p w14:paraId="4486EB51" w14:textId="77777777" w:rsidR="00630187" w:rsidRPr="00F92C81" w:rsidRDefault="00630187" w:rsidP="00630187">
      <w:pPr>
        <w:jc w:val="center"/>
      </w:pPr>
      <w:r w:rsidRPr="00F92C81">
        <w:t>Kính gửi: .............................................................................................................</w:t>
      </w:r>
    </w:p>
    <w:p w14:paraId="6D328C5B" w14:textId="77777777" w:rsidR="005B4C5E" w:rsidRPr="00F92C81" w:rsidRDefault="005B4C5E" w:rsidP="00630187">
      <w:pPr>
        <w:jc w:val="center"/>
      </w:pPr>
    </w:p>
    <w:tbl>
      <w:tblPr>
        <w:tblW w:w="5175"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04"/>
        <w:gridCol w:w="428"/>
        <w:gridCol w:w="5098"/>
      </w:tblGrid>
      <w:tr w:rsidR="00AF3F3A" w:rsidRPr="00F92C81" w14:paraId="0B014E26" w14:textId="77777777" w:rsidTr="00060842">
        <w:tc>
          <w:tcPr>
            <w:tcW w:w="2353" w:type="pct"/>
            <w:gridSpan w:val="2"/>
          </w:tcPr>
          <w:p w14:paraId="06FE6A0E" w14:textId="77777777" w:rsidR="00630187" w:rsidRPr="00F92C81" w:rsidRDefault="00630187" w:rsidP="00060842">
            <w:pPr>
              <w:spacing w:before="60" w:after="60"/>
              <w:rPr>
                <w:b/>
              </w:rPr>
            </w:pPr>
            <w:r w:rsidRPr="00F92C81">
              <w:rPr>
                <w:b/>
              </w:rPr>
              <w:t>1. TÊN TỔ CHỨC, CÁ NHÂN ĐỀ NGHỊ</w:t>
            </w:r>
          </w:p>
        </w:tc>
        <w:tc>
          <w:tcPr>
            <w:tcW w:w="2647" w:type="pct"/>
          </w:tcPr>
          <w:p w14:paraId="69375694" w14:textId="77777777" w:rsidR="00630187" w:rsidRPr="00F92C81" w:rsidRDefault="00630187" w:rsidP="00060842">
            <w:pPr>
              <w:spacing w:before="60" w:after="60"/>
            </w:pPr>
            <w:r w:rsidRPr="00F92C81">
              <w:t> </w:t>
            </w:r>
          </w:p>
        </w:tc>
      </w:tr>
      <w:tr w:rsidR="00AF3F3A" w:rsidRPr="00F92C81" w14:paraId="1BDF6775" w14:textId="77777777" w:rsidTr="00060842">
        <w:tc>
          <w:tcPr>
            <w:tcW w:w="5000" w:type="pct"/>
            <w:gridSpan w:val="3"/>
          </w:tcPr>
          <w:p w14:paraId="4C1FCE3D" w14:textId="77777777" w:rsidR="00630187" w:rsidRPr="00F92C81" w:rsidRDefault="00630187" w:rsidP="00060842">
            <w:pPr>
              <w:spacing w:before="60" w:after="60"/>
            </w:pPr>
            <w:r w:rsidRPr="00F92C81">
              <w:t xml:space="preserve">1.1. Số Định danh cá nhân/Căn cước công dân/Hộ chiếu (đối với cá nhân): ...................... </w:t>
            </w:r>
          </w:p>
          <w:p w14:paraId="7B37CA1B" w14:textId="77777777" w:rsidR="00630187" w:rsidRPr="00F92C81" w:rsidRDefault="00630187" w:rsidP="00060842">
            <w:pPr>
              <w:spacing w:before="60" w:after="60"/>
            </w:pPr>
            <w:r w:rsidRPr="00F92C81">
              <w:t xml:space="preserve">Ngày sinh: .................................................... </w:t>
            </w:r>
          </w:p>
          <w:p w14:paraId="265166BF" w14:textId="77777777" w:rsidR="00630187" w:rsidRPr="00F92C81" w:rsidRDefault="00630187" w:rsidP="00060842">
            <w:pPr>
              <w:spacing w:before="60" w:after="60"/>
            </w:pPr>
            <w:r w:rsidRPr="00F92C81">
              <w:t>Địa chỉ thường trú: …………………………………………………...…………………</w:t>
            </w:r>
          </w:p>
        </w:tc>
      </w:tr>
      <w:tr w:rsidR="00AF3F3A" w:rsidRPr="00F92C81" w14:paraId="399959C3" w14:textId="77777777" w:rsidTr="00060842">
        <w:tc>
          <w:tcPr>
            <w:tcW w:w="5000" w:type="pct"/>
            <w:gridSpan w:val="3"/>
          </w:tcPr>
          <w:p w14:paraId="6490C493" w14:textId="77777777" w:rsidR="00630187" w:rsidRPr="00F92C81" w:rsidRDefault="00630187" w:rsidP="00060842">
            <w:pPr>
              <w:spacing w:before="60" w:after="60"/>
            </w:pPr>
            <w:r w:rsidRPr="00F92C81">
              <w:t>1.2. Mã số thuế (đối với tổ chức): ………………………………………………………</w:t>
            </w:r>
          </w:p>
          <w:p w14:paraId="20D229C6" w14:textId="77777777" w:rsidR="00630187" w:rsidRPr="00F92C81" w:rsidRDefault="00630187" w:rsidP="00060842">
            <w:pPr>
              <w:spacing w:before="60" w:after="60"/>
            </w:pPr>
            <w:r w:rsidRPr="00F92C81">
              <w:t>Địa chỉ trụ sở chính: …………………………………………………</w:t>
            </w:r>
          </w:p>
        </w:tc>
      </w:tr>
      <w:tr w:rsidR="00AF3F3A" w:rsidRPr="00F92C81" w14:paraId="0CA7ED5F" w14:textId="77777777" w:rsidTr="00060842">
        <w:tc>
          <w:tcPr>
            <w:tcW w:w="5000" w:type="pct"/>
            <w:gridSpan w:val="3"/>
          </w:tcPr>
          <w:p w14:paraId="4B155698" w14:textId="77777777" w:rsidR="00630187" w:rsidRPr="00F92C81" w:rsidRDefault="00630187" w:rsidP="00060842">
            <w:pPr>
              <w:spacing w:before="60" w:after="60"/>
            </w:pPr>
            <w:r w:rsidRPr="00F92C81">
              <w:t>1.3. Địa chỉ liên lạc: ……………………………………………………....………………</w:t>
            </w:r>
          </w:p>
        </w:tc>
      </w:tr>
      <w:tr w:rsidR="00AF3F3A" w:rsidRPr="00F92C81" w14:paraId="330AC3C5" w14:textId="77777777" w:rsidTr="00060842">
        <w:tc>
          <w:tcPr>
            <w:tcW w:w="5000" w:type="pct"/>
            <w:gridSpan w:val="3"/>
          </w:tcPr>
          <w:p w14:paraId="214A1B6C" w14:textId="77777777" w:rsidR="00630187" w:rsidRPr="00F92C81" w:rsidRDefault="00630187" w:rsidP="00060842">
            <w:pPr>
              <w:spacing w:before="60" w:after="60"/>
            </w:pPr>
            <w:r w:rsidRPr="00F92C81">
              <w:t>1.4. Số điện thoại liên hệ: …………………………………...………………</w:t>
            </w:r>
          </w:p>
        </w:tc>
      </w:tr>
      <w:tr w:rsidR="00AF3F3A" w:rsidRPr="00F92C81" w14:paraId="4381226C" w14:textId="77777777" w:rsidTr="00060842">
        <w:tc>
          <w:tcPr>
            <w:tcW w:w="5000" w:type="pct"/>
            <w:gridSpan w:val="3"/>
          </w:tcPr>
          <w:p w14:paraId="3F05259F" w14:textId="77777777" w:rsidR="00630187" w:rsidRPr="00F92C81" w:rsidRDefault="00630187" w:rsidP="00060842">
            <w:pPr>
              <w:spacing w:before="60" w:after="60"/>
            </w:pPr>
            <w:r w:rsidRPr="00F92C81">
              <w:t>1.5. Email : ……………………………………………………</w:t>
            </w:r>
          </w:p>
        </w:tc>
      </w:tr>
      <w:tr w:rsidR="00AF3F3A" w:rsidRPr="00F92C81" w14:paraId="016C95AE" w14:textId="77777777" w:rsidTr="00060842">
        <w:tc>
          <w:tcPr>
            <w:tcW w:w="2353" w:type="pct"/>
            <w:gridSpan w:val="2"/>
            <w:vAlign w:val="center"/>
          </w:tcPr>
          <w:p w14:paraId="4C126505" w14:textId="77777777" w:rsidR="00630187" w:rsidRPr="00F92C81" w:rsidRDefault="00630187" w:rsidP="00060842">
            <w:pPr>
              <w:spacing w:before="60" w:after="60"/>
              <w:rPr>
                <w:b/>
              </w:rPr>
            </w:pPr>
            <w:r w:rsidRPr="00F92C81">
              <w:rPr>
                <w:b/>
              </w:rPr>
              <w:t>2. HÌNH THỨC NHẬN KẾT QUẢ</w:t>
            </w:r>
          </w:p>
        </w:tc>
        <w:tc>
          <w:tcPr>
            <w:tcW w:w="2647" w:type="pct"/>
          </w:tcPr>
          <w:p w14:paraId="78BA5E35" w14:textId="77777777" w:rsidR="00630187" w:rsidRPr="00F92C81" w:rsidRDefault="00630187" w:rsidP="00060842">
            <w:pPr>
              <w:spacing w:before="60" w:after="60"/>
            </w:pPr>
            <w:r w:rsidRPr="00F92C81">
              <w:t>□ Trực tiếp</w:t>
            </w:r>
          </w:p>
          <w:p w14:paraId="20BD1EF4" w14:textId="77777777" w:rsidR="00630187" w:rsidRPr="00F92C81" w:rsidRDefault="00630187" w:rsidP="00060842">
            <w:pPr>
              <w:spacing w:before="60" w:after="60"/>
            </w:pPr>
            <w:r w:rsidRPr="00F92C81">
              <w:t>□ Dịch vụ bưu chính</w:t>
            </w:r>
          </w:p>
          <w:p w14:paraId="12592852" w14:textId="77777777" w:rsidR="00630187" w:rsidRPr="00F92C81" w:rsidRDefault="00630187" w:rsidP="00060842">
            <w:pPr>
              <w:spacing w:before="60" w:after="60"/>
            </w:pPr>
            <w:r w:rsidRPr="00F92C81">
              <w:t>□ Trực tuyến qua Cổng dịch vụ công quốc gia</w:t>
            </w:r>
          </w:p>
        </w:tc>
      </w:tr>
      <w:tr w:rsidR="00AF3F3A" w:rsidRPr="00F92C81" w14:paraId="2A64F953" w14:textId="77777777" w:rsidTr="00060842">
        <w:tc>
          <w:tcPr>
            <w:tcW w:w="5000" w:type="pct"/>
            <w:gridSpan w:val="3"/>
            <w:vAlign w:val="center"/>
          </w:tcPr>
          <w:p w14:paraId="3DB6D70E" w14:textId="77777777" w:rsidR="00630187" w:rsidRPr="00F92C81" w:rsidRDefault="00630187" w:rsidP="00060842">
            <w:pPr>
              <w:spacing w:before="60" w:after="60"/>
            </w:pPr>
            <w:r w:rsidRPr="00F92C81">
              <w:rPr>
                <w:b/>
              </w:rPr>
              <w:t xml:space="preserve">3. NỘP PHÍ SỬ DỤNG TẦN SỐ VÔ TUYẾN ĐIỆN </w:t>
            </w:r>
            <w:r w:rsidRPr="00F92C81">
              <w:t>(đối với thời hạn đề nghị cấp phép trên 12 tháng)</w:t>
            </w:r>
          </w:p>
        </w:tc>
      </w:tr>
      <w:tr w:rsidR="00AF3F3A" w:rsidRPr="00F92C81" w14:paraId="4B5B813C" w14:textId="77777777" w:rsidTr="00060842">
        <w:tc>
          <w:tcPr>
            <w:tcW w:w="5000" w:type="pct"/>
            <w:gridSpan w:val="3"/>
            <w:vAlign w:val="center"/>
          </w:tcPr>
          <w:p w14:paraId="7EBD9DCB" w14:textId="77777777" w:rsidR="00630187" w:rsidRPr="00F92C81" w:rsidRDefault="00630187" w:rsidP="00060842">
            <w:pPr>
              <w:spacing w:before="60" w:after="60"/>
            </w:pPr>
            <w:r w:rsidRPr="00F92C81">
              <w:t>□ 01 (một) lần cho toàn bộ thời gian cấp phép</w:t>
            </w:r>
          </w:p>
        </w:tc>
      </w:tr>
      <w:tr w:rsidR="00AF3F3A" w:rsidRPr="00F92C81" w14:paraId="372749E2" w14:textId="77777777" w:rsidTr="00060842">
        <w:trPr>
          <w:trHeight w:val="726"/>
        </w:trPr>
        <w:tc>
          <w:tcPr>
            <w:tcW w:w="5000" w:type="pct"/>
            <w:gridSpan w:val="3"/>
            <w:vAlign w:val="center"/>
          </w:tcPr>
          <w:p w14:paraId="1079CAD1" w14:textId="77777777" w:rsidR="00630187" w:rsidRPr="00F92C81" w:rsidRDefault="00630187" w:rsidP="00BD62C0">
            <w:pPr>
              <w:spacing w:before="60" w:after="60"/>
              <w:jc w:val="both"/>
            </w:pPr>
            <w:r w:rsidRPr="00F92C81">
              <w:rPr>
                <w:b/>
              </w:rPr>
              <w:t>4. TỔ CHỨC, CÁ NHÂN ĐỀ NGHỊ (tại mục 1) CAM KẾT CÁC ĐIỀU SAU ĐÂY</w:t>
            </w:r>
            <w:r w:rsidRPr="00F92C81">
              <w:t>:</w:t>
            </w:r>
          </w:p>
          <w:p w14:paraId="2B667C9C" w14:textId="77777777" w:rsidR="00630187" w:rsidRPr="00F92C81" w:rsidRDefault="00630187" w:rsidP="00BD62C0">
            <w:pPr>
              <w:spacing w:before="60" w:after="60"/>
              <w:jc w:val="both"/>
            </w:pPr>
            <w:r w:rsidRPr="00F92C81">
              <w:t>4.1. Thiết bị vô tuyến điện phù hợp quy chuẩn kỹ thuật về phát xạ vô tuyến điện, an toàn bức xạ vô tuyến điện và tương thích điện từ.</w:t>
            </w:r>
          </w:p>
          <w:p w14:paraId="15C7277E" w14:textId="77777777" w:rsidR="00630187" w:rsidRPr="00F92C81" w:rsidRDefault="00630187" w:rsidP="00BD62C0">
            <w:pPr>
              <w:spacing w:before="60" w:after="60"/>
              <w:jc w:val="both"/>
            </w:pPr>
            <w:r w:rsidRPr="00F92C81">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1442D6CE" w14:textId="77777777" w:rsidR="00630187" w:rsidRPr="00F92C81" w:rsidRDefault="00630187" w:rsidP="00BD62C0">
            <w:pPr>
              <w:spacing w:before="60" w:after="60"/>
              <w:jc w:val="both"/>
            </w:pPr>
            <w:r w:rsidRPr="00F92C81">
              <w:t>4.3. Thực hiện quy định của pháp luật về bảo đảm an toàn, an ninh thông tin; kiểm tra giải quyết nhiễu có hại và an toàn bức xạ vô tuyến điện.</w:t>
            </w:r>
          </w:p>
          <w:p w14:paraId="633761FE" w14:textId="77777777" w:rsidR="00630187" w:rsidRPr="00F92C81" w:rsidRDefault="00630187" w:rsidP="00BD62C0">
            <w:pPr>
              <w:spacing w:before="60" w:after="60"/>
              <w:jc w:val="both"/>
            </w:pPr>
            <w:r w:rsidRPr="00F92C81">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5EB74036" w14:textId="77777777" w:rsidR="00630187" w:rsidRPr="00F92C81" w:rsidRDefault="00630187" w:rsidP="00BD62C0">
            <w:pPr>
              <w:spacing w:before="60" w:after="60"/>
              <w:jc w:val="both"/>
            </w:pPr>
            <w:r w:rsidRPr="00F92C81">
              <w:t>4.5. Kê khai đúng và chịu hoàn toàn trách nhiệm với bản khai; nộp phí, lệ phí theo quy định.</w:t>
            </w:r>
          </w:p>
        </w:tc>
      </w:tr>
      <w:tr w:rsidR="00AF3F3A" w:rsidRPr="00F92C81" w14:paraId="3E2EE462"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131" w:type="pct"/>
          </w:tcPr>
          <w:p w14:paraId="794A3D03" w14:textId="77777777" w:rsidR="00630187" w:rsidRPr="00F92C81" w:rsidRDefault="00630187" w:rsidP="00060842">
            <w:pPr>
              <w:spacing w:before="60" w:after="60"/>
            </w:pPr>
          </w:p>
        </w:tc>
        <w:tc>
          <w:tcPr>
            <w:tcW w:w="2869" w:type="pct"/>
            <w:gridSpan w:val="2"/>
          </w:tcPr>
          <w:p w14:paraId="30139B18" w14:textId="77777777" w:rsidR="00630187" w:rsidRPr="00F92C81" w:rsidRDefault="00630187" w:rsidP="00060842">
            <w:pPr>
              <w:spacing w:before="60" w:after="60"/>
              <w:jc w:val="center"/>
              <w:rPr>
                <w:i/>
              </w:rPr>
            </w:pPr>
            <w:r w:rsidRPr="00F92C81">
              <w:rPr>
                <w:i/>
              </w:rPr>
              <w:t>.........., ngày .......... tháng .......... năm ..........</w:t>
            </w:r>
          </w:p>
          <w:p w14:paraId="7B31BD0F" w14:textId="77777777" w:rsidR="00630187" w:rsidRPr="00F92C81" w:rsidRDefault="00630187" w:rsidP="00060842">
            <w:pPr>
              <w:spacing w:before="60" w:after="60"/>
              <w:jc w:val="center"/>
            </w:pPr>
            <w:r w:rsidRPr="00F92C81">
              <w:rPr>
                <w:b/>
              </w:rPr>
              <w:t>QUYỀN HẠN, CHỨC VỤ CỦA NGƯỜI KÝ</w:t>
            </w:r>
            <w:r w:rsidRPr="00F92C81">
              <w:br/>
            </w:r>
            <w:r w:rsidRPr="00F92C81">
              <w:rPr>
                <w:i/>
              </w:rPr>
              <w:t>(Chữ ký của cá nhân đề nghị cấp phép hoặc người có thẩm quyền đại diện cho tổ chức đề nghị cấp phép và đóng dấu đối với tổ chức)</w:t>
            </w:r>
            <w:r w:rsidRPr="00F92C81">
              <w:rPr>
                <w:i/>
              </w:rPr>
              <w:br/>
            </w:r>
            <w:r w:rsidRPr="00F92C81">
              <w:rPr>
                <w:b/>
              </w:rPr>
              <w:t>Họ và tên</w:t>
            </w:r>
          </w:p>
        </w:tc>
      </w:tr>
    </w:tbl>
    <w:p w14:paraId="19CD6619" w14:textId="77777777" w:rsidR="00612DAA" w:rsidRDefault="00612DAA" w:rsidP="00630187">
      <w:pPr>
        <w:jc w:val="center"/>
        <w:rPr>
          <w:b/>
          <w:szCs w:val="26"/>
        </w:rPr>
      </w:pPr>
    </w:p>
    <w:p w14:paraId="612D8489" w14:textId="77777777" w:rsidR="00612DAA" w:rsidRDefault="00612DAA">
      <w:pPr>
        <w:rPr>
          <w:b/>
          <w:szCs w:val="26"/>
        </w:rPr>
      </w:pPr>
      <w:r>
        <w:rPr>
          <w:b/>
          <w:szCs w:val="26"/>
        </w:rPr>
        <w:br w:type="page"/>
      </w:r>
    </w:p>
    <w:p w14:paraId="27FC47DD" w14:textId="77D27DB5" w:rsidR="00630187" w:rsidRPr="00F92C81" w:rsidRDefault="00630187" w:rsidP="00630187">
      <w:pPr>
        <w:jc w:val="center"/>
        <w:rPr>
          <w:b/>
          <w:szCs w:val="26"/>
        </w:rPr>
      </w:pPr>
      <w:r w:rsidRPr="00F92C81">
        <w:rPr>
          <w:b/>
          <w:szCs w:val="26"/>
        </w:rPr>
        <w:t>HƯỚNG DẪN KÊ KHAI BẢN KHAI THÔNG TIN CHUNG</w:t>
      </w:r>
    </w:p>
    <w:p w14:paraId="145DAEF9" w14:textId="77777777" w:rsidR="00630187" w:rsidRPr="00F92C81" w:rsidRDefault="00630187" w:rsidP="00630187">
      <w:pPr>
        <w:adjustRightInd w:val="0"/>
        <w:snapToGrid w:val="0"/>
        <w:spacing w:before="60" w:after="60"/>
        <w:ind w:firstLine="720"/>
        <w:rPr>
          <w:b/>
        </w:rPr>
      </w:pPr>
      <w:r w:rsidRPr="00F92C81">
        <w:rPr>
          <w:b/>
        </w:rPr>
        <w:t>I. PHẦN HƯỚNG DẪN CHUNG</w:t>
      </w:r>
    </w:p>
    <w:p w14:paraId="690E3715" w14:textId="77777777" w:rsidR="00630187" w:rsidRPr="00F92C81" w:rsidRDefault="00630187" w:rsidP="00BD62C0">
      <w:pPr>
        <w:adjustRightInd w:val="0"/>
        <w:snapToGrid w:val="0"/>
        <w:spacing w:before="60" w:after="60"/>
        <w:ind w:firstLine="720"/>
        <w:jc w:val="both"/>
      </w:pPr>
      <w:r w:rsidRPr="00F92C81">
        <w:t>- Tất cả các bản khai không đúng quy cách, mẫu, loại nghiệp vụ, kê khai không rõ ràng, đầy đủ sẽ phải yêu cầu làm lại hoặc bổ sung cho đầy đủ.</w:t>
      </w:r>
    </w:p>
    <w:p w14:paraId="61641C69" w14:textId="77777777" w:rsidR="00630187" w:rsidRPr="00F92C81" w:rsidRDefault="00630187" w:rsidP="00BD62C0">
      <w:pPr>
        <w:adjustRightInd w:val="0"/>
        <w:snapToGrid w:val="0"/>
        <w:spacing w:before="60" w:after="60"/>
        <w:ind w:firstLine="720"/>
        <w:jc w:val="both"/>
      </w:pPr>
      <w:r w:rsidRPr="00F92C81">
        <w:t>- Phải kê khai đầy đủ các trường thông tin trong bản khai (trừ các trường thông tin có quy định nếu có hoặc các trường kê khai theo đối tượng cụ thể).</w:t>
      </w:r>
    </w:p>
    <w:p w14:paraId="58A2C4AE" w14:textId="77777777" w:rsidR="00630187" w:rsidRPr="00F92C81" w:rsidRDefault="00630187" w:rsidP="00BD62C0">
      <w:pPr>
        <w:adjustRightInd w:val="0"/>
        <w:snapToGrid w:val="0"/>
        <w:spacing w:before="60" w:after="60"/>
        <w:ind w:firstLine="720"/>
        <w:jc w:val="both"/>
      </w:pPr>
      <w:r w:rsidRPr="00F92C81">
        <w:t>- Không tẩy xoá các số liệu kê khai.</w:t>
      </w:r>
    </w:p>
    <w:p w14:paraId="77602D8F" w14:textId="77777777" w:rsidR="00630187" w:rsidRPr="00F92C81" w:rsidRDefault="00630187" w:rsidP="00BD62C0">
      <w:pPr>
        <w:adjustRightInd w:val="0"/>
        <w:snapToGrid w:val="0"/>
        <w:spacing w:before="60" w:after="60"/>
        <w:ind w:firstLine="720"/>
        <w:jc w:val="both"/>
      </w:pPr>
      <w:r w:rsidRPr="00F92C81">
        <w:t>- Đóng dấu giáp lai đối với hồ sơ, tài liệu có nhiều trang văn bản.</w:t>
      </w:r>
    </w:p>
    <w:p w14:paraId="3FC0CBCC" w14:textId="77777777" w:rsidR="00630187" w:rsidRPr="00F92C81" w:rsidRDefault="00630187" w:rsidP="00630187">
      <w:pPr>
        <w:adjustRightInd w:val="0"/>
        <w:snapToGrid w:val="0"/>
        <w:spacing w:before="60" w:after="60"/>
        <w:ind w:firstLine="720"/>
        <w:rPr>
          <w:b/>
        </w:rPr>
      </w:pPr>
      <w:r w:rsidRPr="00F92C81">
        <w:rPr>
          <w:b/>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646E6DD2" w14:textId="77777777" w:rsidTr="00060842">
        <w:tc>
          <w:tcPr>
            <w:tcW w:w="591" w:type="pct"/>
          </w:tcPr>
          <w:p w14:paraId="62572CE5" w14:textId="77777777" w:rsidR="00630187" w:rsidRPr="00F92C81" w:rsidRDefault="00630187" w:rsidP="00060842">
            <w:pPr>
              <w:spacing w:before="60" w:after="60"/>
              <w:rPr>
                <w:b/>
              </w:rPr>
            </w:pPr>
            <w:r w:rsidRPr="00F92C81">
              <w:rPr>
                <w:b/>
              </w:rPr>
              <w:t>Bản khai thông tin chung</w:t>
            </w:r>
          </w:p>
        </w:tc>
        <w:tc>
          <w:tcPr>
            <w:tcW w:w="4409" w:type="pct"/>
          </w:tcPr>
          <w:p w14:paraId="45623A96" w14:textId="77777777" w:rsidR="00630187" w:rsidRPr="00F92C81" w:rsidRDefault="00630187" w:rsidP="00BD62C0">
            <w:pPr>
              <w:spacing w:before="60" w:after="60"/>
              <w:jc w:val="both"/>
            </w:pPr>
            <w:r w:rsidRPr="00F92C81">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A25F79D" w14:textId="77777777" w:rsidTr="00060842">
        <w:tc>
          <w:tcPr>
            <w:tcW w:w="591" w:type="pct"/>
          </w:tcPr>
          <w:p w14:paraId="7B780F9D" w14:textId="77777777" w:rsidR="00630187" w:rsidRPr="00F92C81" w:rsidRDefault="00630187" w:rsidP="00060842">
            <w:pPr>
              <w:spacing w:before="60" w:after="60"/>
            </w:pPr>
            <w:r w:rsidRPr="00F92C81">
              <w:t>Số:</w:t>
            </w:r>
          </w:p>
        </w:tc>
        <w:tc>
          <w:tcPr>
            <w:tcW w:w="4409" w:type="pct"/>
          </w:tcPr>
          <w:p w14:paraId="47FC03AE" w14:textId="77777777" w:rsidR="00630187" w:rsidRPr="00F92C81" w:rsidRDefault="00630187" w:rsidP="00BD62C0">
            <w:pPr>
              <w:spacing w:before="60" w:after="60"/>
              <w:jc w:val="both"/>
            </w:pPr>
            <w:r w:rsidRPr="00F92C81">
              <w:t>Kê khai số ký hiệu công văn của tổ chức, cá nhân đề nghị cấp, cấp đổi, gia hạn, sửa đổi, bổ sung nội dung giấy phép.</w:t>
            </w:r>
          </w:p>
        </w:tc>
      </w:tr>
      <w:tr w:rsidR="00AF3F3A" w:rsidRPr="00F92C81" w14:paraId="690DDE92" w14:textId="77777777" w:rsidTr="00060842">
        <w:tc>
          <w:tcPr>
            <w:tcW w:w="591" w:type="pct"/>
          </w:tcPr>
          <w:p w14:paraId="0D990DDE" w14:textId="77777777" w:rsidR="00630187" w:rsidRPr="00F92C81" w:rsidRDefault="00630187" w:rsidP="00060842">
            <w:pPr>
              <w:spacing w:before="60" w:after="60"/>
            </w:pPr>
            <w:r w:rsidRPr="00F92C81">
              <w:t>Mục 1.</w:t>
            </w:r>
          </w:p>
        </w:tc>
        <w:tc>
          <w:tcPr>
            <w:tcW w:w="4409" w:type="pct"/>
          </w:tcPr>
          <w:p w14:paraId="43B5AA3B" w14:textId="77777777" w:rsidR="00630187" w:rsidRPr="00F92C81" w:rsidRDefault="00630187" w:rsidP="00BD62C0">
            <w:pPr>
              <w:spacing w:before="60" w:after="60"/>
              <w:jc w:val="both"/>
            </w:pPr>
            <w:r w:rsidRPr="00F92C81">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B507632" w14:textId="77777777" w:rsidR="00630187" w:rsidRPr="00F92C81" w:rsidRDefault="00630187" w:rsidP="00BD62C0">
            <w:pPr>
              <w:spacing w:before="60" w:after="60"/>
              <w:jc w:val="both"/>
            </w:pPr>
            <w:r w:rsidRPr="00F92C81">
              <w:t>Nếu là cá nhân đề nghị cấp phép chuyển sang kê khai mục 1.1.</w:t>
            </w:r>
          </w:p>
          <w:p w14:paraId="48D3310F" w14:textId="77777777" w:rsidR="00630187" w:rsidRPr="00F92C81" w:rsidRDefault="00630187" w:rsidP="00BD62C0">
            <w:pPr>
              <w:spacing w:before="60" w:after="60"/>
              <w:jc w:val="both"/>
            </w:pPr>
            <w:r w:rsidRPr="00F92C81">
              <w:t>Nếu là tổ chức đề nghị cấp phép chuyển sang kê khai mục 1.2.</w:t>
            </w:r>
          </w:p>
        </w:tc>
      </w:tr>
      <w:tr w:rsidR="00AF3F3A" w:rsidRPr="00F92C81" w14:paraId="32A64629" w14:textId="77777777" w:rsidTr="00060842">
        <w:tc>
          <w:tcPr>
            <w:tcW w:w="591" w:type="pct"/>
          </w:tcPr>
          <w:p w14:paraId="542063E0" w14:textId="77777777" w:rsidR="00630187" w:rsidRPr="00F92C81" w:rsidRDefault="00630187" w:rsidP="00060842">
            <w:pPr>
              <w:spacing w:before="60" w:after="60"/>
            </w:pPr>
            <w:r w:rsidRPr="00F92C81">
              <w:t>Mục 1.1.</w:t>
            </w:r>
          </w:p>
        </w:tc>
        <w:tc>
          <w:tcPr>
            <w:tcW w:w="4409" w:type="pct"/>
          </w:tcPr>
          <w:p w14:paraId="79A4643C" w14:textId="77777777" w:rsidR="00630187" w:rsidRPr="00F92C81" w:rsidRDefault="00630187" w:rsidP="00BD62C0">
            <w:pPr>
              <w:spacing w:before="60" w:after="60"/>
              <w:jc w:val="both"/>
            </w:pPr>
            <w:r w:rsidRPr="00F92C81">
              <w:t>Kê khai các thông tin chính xác theo Căn cước công dân/Căn cước/Hộ chiếu đối với cá nhân</w:t>
            </w:r>
          </w:p>
        </w:tc>
      </w:tr>
      <w:tr w:rsidR="00AF3F3A" w:rsidRPr="00F92C81" w14:paraId="1122A49A" w14:textId="77777777" w:rsidTr="00060842">
        <w:tc>
          <w:tcPr>
            <w:tcW w:w="591" w:type="pct"/>
          </w:tcPr>
          <w:p w14:paraId="2FDE702E" w14:textId="77777777" w:rsidR="00630187" w:rsidRPr="00F92C81" w:rsidRDefault="00630187" w:rsidP="00060842">
            <w:pPr>
              <w:spacing w:before="60" w:after="60"/>
            </w:pPr>
            <w:r w:rsidRPr="00F92C81">
              <w:t xml:space="preserve">Mục 1.2. </w:t>
            </w:r>
          </w:p>
        </w:tc>
        <w:tc>
          <w:tcPr>
            <w:tcW w:w="4409" w:type="pct"/>
          </w:tcPr>
          <w:p w14:paraId="03827406" w14:textId="77777777" w:rsidR="00630187" w:rsidRPr="00F92C81" w:rsidRDefault="00630187" w:rsidP="00BD62C0">
            <w:pPr>
              <w:spacing w:before="60" w:after="60"/>
              <w:jc w:val="both"/>
            </w:pPr>
            <w:r w:rsidRPr="00F92C81">
              <w:t>Kê khai các thông tin chính xác theo Giấy chứng nhận đăng ký thuế của tổ chức.</w:t>
            </w:r>
          </w:p>
          <w:p w14:paraId="3EA9BF74" w14:textId="77777777" w:rsidR="00630187" w:rsidRPr="00F92C81" w:rsidRDefault="00630187" w:rsidP="00BD62C0">
            <w:pPr>
              <w:spacing w:before="60" w:after="60"/>
              <w:jc w:val="both"/>
            </w:pPr>
          </w:p>
        </w:tc>
      </w:tr>
      <w:tr w:rsidR="00AF3F3A" w:rsidRPr="00F92C81" w14:paraId="7C4AEDB5" w14:textId="77777777" w:rsidTr="00060842">
        <w:tc>
          <w:tcPr>
            <w:tcW w:w="591" w:type="pct"/>
          </w:tcPr>
          <w:p w14:paraId="79116B27" w14:textId="77777777" w:rsidR="00630187" w:rsidRPr="00F92C81" w:rsidRDefault="00630187" w:rsidP="00060842">
            <w:pPr>
              <w:spacing w:before="60" w:after="60"/>
            </w:pPr>
            <w:r w:rsidRPr="00F92C81">
              <w:t xml:space="preserve">Mục 1.3. </w:t>
            </w:r>
          </w:p>
        </w:tc>
        <w:tc>
          <w:tcPr>
            <w:tcW w:w="4409" w:type="pct"/>
          </w:tcPr>
          <w:p w14:paraId="2C48B4C0" w14:textId="77777777" w:rsidR="00630187" w:rsidRPr="00F92C81" w:rsidRDefault="00630187" w:rsidP="00BD62C0">
            <w:pPr>
              <w:spacing w:before="60" w:after="60"/>
              <w:jc w:val="both"/>
            </w:pPr>
            <w:r w:rsidRPr="00F92C81">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24E18A16" w14:textId="77777777" w:rsidTr="00060842">
        <w:tc>
          <w:tcPr>
            <w:tcW w:w="591" w:type="pct"/>
          </w:tcPr>
          <w:p w14:paraId="618E2F4A" w14:textId="77777777" w:rsidR="00630187" w:rsidRPr="00F92C81" w:rsidRDefault="00630187" w:rsidP="00060842">
            <w:pPr>
              <w:spacing w:before="60" w:after="60"/>
            </w:pPr>
            <w:r w:rsidRPr="00F92C81">
              <w:t>Mục 1.4.</w:t>
            </w:r>
          </w:p>
        </w:tc>
        <w:tc>
          <w:tcPr>
            <w:tcW w:w="4409" w:type="pct"/>
          </w:tcPr>
          <w:p w14:paraId="26B91183" w14:textId="77777777" w:rsidR="00630187" w:rsidRPr="00F92C81" w:rsidRDefault="00630187" w:rsidP="00BD62C0">
            <w:pPr>
              <w:spacing w:before="60" w:after="60"/>
              <w:jc w:val="both"/>
            </w:pPr>
            <w:r w:rsidRPr="00F92C81">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1D1A93A1" w14:textId="77777777" w:rsidTr="00060842">
        <w:tc>
          <w:tcPr>
            <w:tcW w:w="591" w:type="pct"/>
          </w:tcPr>
          <w:p w14:paraId="7B7B2A02" w14:textId="77777777" w:rsidR="00630187" w:rsidRPr="00F92C81" w:rsidRDefault="00630187" w:rsidP="00060842">
            <w:pPr>
              <w:spacing w:before="60" w:after="60"/>
            </w:pPr>
            <w:r w:rsidRPr="00F92C81">
              <w:t>Mục 1.5.</w:t>
            </w:r>
          </w:p>
        </w:tc>
        <w:tc>
          <w:tcPr>
            <w:tcW w:w="4409" w:type="pct"/>
          </w:tcPr>
          <w:p w14:paraId="3F077B86" w14:textId="77777777" w:rsidR="00630187" w:rsidRPr="00F92C81" w:rsidRDefault="00630187" w:rsidP="00BD62C0">
            <w:pPr>
              <w:spacing w:before="60" w:after="60"/>
              <w:jc w:val="both"/>
            </w:pPr>
            <w:r w:rsidRPr="00F92C81">
              <w:t>Kê khai email của tổ chức/cá nhân đề nghị cấp, cấp đổi, gia hạn, sửa đổi, bổ sung nội dung giấy phép để Cơ quan quản lý gửi các thông tin hỗ trợ.</w:t>
            </w:r>
          </w:p>
        </w:tc>
      </w:tr>
      <w:tr w:rsidR="00AF3F3A" w:rsidRPr="00F92C81" w14:paraId="4F25FA77" w14:textId="77777777" w:rsidTr="00060842">
        <w:tc>
          <w:tcPr>
            <w:tcW w:w="591" w:type="pct"/>
          </w:tcPr>
          <w:p w14:paraId="1F9E5A10" w14:textId="77777777" w:rsidR="00630187" w:rsidRPr="00F92C81" w:rsidRDefault="00630187" w:rsidP="00060842">
            <w:pPr>
              <w:spacing w:before="60" w:after="60"/>
            </w:pPr>
            <w:r w:rsidRPr="00F92C81">
              <w:t>Mục 2.</w:t>
            </w:r>
          </w:p>
        </w:tc>
        <w:tc>
          <w:tcPr>
            <w:tcW w:w="4409" w:type="pct"/>
          </w:tcPr>
          <w:p w14:paraId="18F1D1BC" w14:textId="77777777" w:rsidR="00630187" w:rsidRPr="00F92C81" w:rsidRDefault="00630187" w:rsidP="00BD62C0">
            <w:pPr>
              <w:spacing w:before="60" w:after="60"/>
              <w:jc w:val="both"/>
            </w:pPr>
            <w:r w:rsidRPr="00F92C81">
              <w:t>Tổ chức, cá nhân lựa chọn một trong bốn hình thức nhận kết quả xử lý hồ sơ:</w:t>
            </w:r>
          </w:p>
          <w:p w14:paraId="1007DC70" w14:textId="77777777" w:rsidR="00630187" w:rsidRPr="00F92C81" w:rsidRDefault="00630187" w:rsidP="00BD62C0">
            <w:pPr>
              <w:spacing w:before="60" w:after="60"/>
              <w:jc w:val="both"/>
            </w:pPr>
            <w:r w:rsidRPr="00F92C81">
              <w:t>- Đánh dấu "X" vào ô "Trực tiếp" thì kết quả giải quyết hồ sơ được trả tại các địa điểm trả kết quả theo quy định.</w:t>
            </w:r>
          </w:p>
          <w:p w14:paraId="18A05E93" w14:textId="77777777" w:rsidR="00630187" w:rsidRPr="00F92C81" w:rsidRDefault="00630187" w:rsidP="00BD62C0">
            <w:pPr>
              <w:spacing w:before="60" w:after="60"/>
              <w:jc w:val="both"/>
            </w:pPr>
            <w:r w:rsidRPr="00F92C81">
              <w:t>- Đánh dấu "X" vào ô "Dịch vụ bưu chính" thì kết quả giải quyết hồ sơ sẽ được gửi trả cho tổ chức, cá nhân qua đường bưu chính theo địa chỉ liên lạc tổ chức, cá nhân kê khai tại mục 1.3.</w:t>
            </w:r>
          </w:p>
          <w:p w14:paraId="5B58F57B" w14:textId="77777777" w:rsidR="00630187" w:rsidRPr="00F92C81" w:rsidRDefault="00630187" w:rsidP="00BD62C0">
            <w:pPr>
              <w:spacing w:before="60" w:after="60"/>
              <w:jc w:val="both"/>
            </w:pPr>
            <w:r w:rsidRPr="00F92C81">
              <w:t>- Đánh dấu "X" vào ô “Trực tuyến qua Cổng dịch vụ công quốc gia” thì kết quả giải quyết hồ sơ nhận trực tuyến qua Cổng dịch vụ công quốc gia.</w:t>
            </w:r>
          </w:p>
          <w:p w14:paraId="7ECE65D8" w14:textId="77777777" w:rsidR="00630187" w:rsidRPr="00F92C81" w:rsidRDefault="00630187" w:rsidP="00BD62C0">
            <w:pPr>
              <w:spacing w:before="60" w:after="60"/>
              <w:jc w:val="both"/>
            </w:pPr>
            <w:r w:rsidRPr="00F92C81">
              <w:t>Trường hợp không đánh dấu vào nội dung nào kết quả giải quyết hồ sơ sẽ được gửi qua Dịch vụ bưu chính.</w:t>
            </w:r>
          </w:p>
        </w:tc>
      </w:tr>
      <w:tr w:rsidR="00AF3F3A" w:rsidRPr="00F92C81" w14:paraId="3D83A4A6" w14:textId="77777777" w:rsidTr="00060842">
        <w:tc>
          <w:tcPr>
            <w:tcW w:w="591" w:type="pct"/>
          </w:tcPr>
          <w:p w14:paraId="7F068FC0" w14:textId="77777777" w:rsidR="00630187" w:rsidRPr="00F92C81" w:rsidRDefault="00630187" w:rsidP="00060842">
            <w:pPr>
              <w:spacing w:before="60" w:after="60"/>
            </w:pPr>
            <w:r w:rsidRPr="00F92C81">
              <w:t>Mục 3</w:t>
            </w:r>
          </w:p>
        </w:tc>
        <w:tc>
          <w:tcPr>
            <w:tcW w:w="4409" w:type="pct"/>
          </w:tcPr>
          <w:p w14:paraId="39C5C7DD" w14:textId="77777777" w:rsidR="00630187" w:rsidRPr="00F92C81" w:rsidRDefault="00630187" w:rsidP="00BD62C0">
            <w:pPr>
              <w:spacing w:before="60" w:after="60"/>
              <w:jc w:val="both"/>
            </w:pPr>
            <w:r w:rsidRPr="00F92C81">
              <w:t>Đối với thời gian đề nghị cấp phép từ 12 tháng trở xuống mặc định tổ chức, cá nhân phải nộp 01 (một) lần phí sử dụng tần số vô tuyến điện cho toàn bộ thời hạn của giấy phép được cấp.</w:t>
            </w:r>
          </w:p>
          <w:p w14:paraId="739140B9" w14:textId="77777777" w:rsidR="00630187" w:rsidRPr="00F92C81" w:rsidRDefault="00630187" w:rsidP="00BD62C0">
            <w:pPr>
              <w:spacing w:before="60" w:after="60"/>
              <w:jc w:val="both"/>
            </w:pPr>
            <w:r w:rsidRPr="00F92C81">
              <w:t>Đối với thời gian đề nghị cấp phép trên 12 tháng:</w:t>
            </w:r>
          </w:p>
          <w:p w14:paraId="266CF870" w14:textId="77777777" w:rsidR="00630187" w:rsidRPr="00F92C81" w:rsidRDefault="00630187" w:rsidP="00BD62C0">
            <w:pPr>
              <w:spacing w:before="60" w:after="60"/>
              <w:jc w:val="both"/>
            </w:pPr>
            <w:r w:rsidRPr="00F92C81">
              <w:t>- Đánh dấu “X” vào ô 01 (một) lần nếu tổ chức, cá nhân đồng ý nộp 01 (một) lần phí sử dụng tần số vô tuyến điện cho toàn bộ thời hạn của giấy phép được cấp.</w:t>
            </w:r>
          </w:p>
        </w:tc>
      </w:tr>
      <w:tr w:rsidR="00630187" w:rsidRPr="00F92C81" w14:paraId="51021288" w14:textId="77777777" w:rsidTr="00060842">
        <w:tc>
          <w:tcPr>
            <w:tcW w:w="591" w:type="pct"/>
          </w:tcPr>
          <w:p w14:paraId="7E504479" w14:textId="77777777" w:rsidR="00630187" w:rsidRPr="00F92C81" w:rsidRDefault="00630187" w:rsidP="00060842">
            <w:pPr>
              <w:spacing w:before="60" w:after="60"/>
            </w:pPr>
            <w:r w:rsidRPr="00F92C81">
              <w:t>Ký tên, đóng dấu</w:t>
            </w:r>
          </w:p>
        </w:tc>
        <w:tc>
          <w:tcPr>
            <w:tcW w:w="4409" w:type="pct"/>
          </w:tcPr>
          <w:p w14:paraId="685FE3CB" w14:textId="77777777" w:rsidR="00630187" w:rsidRPr="00F92C81" w:rsidRDefault="00630187" w:rsidP="00BD62C0">
            <w:pPr>
              <w:spacing w:before="60" w:after="60"/>
              <w:jc w:val="both"/>
            </w:pPr>
            <w:r w:rsidRPr="00F92C81">
              <w:t>- Trường hợp nộp hồ sơ nộp trực tiếp hoặc qua bưu chính:</w:t>
            </w:r>
          </w:p>
          <w:p w14:paraId="41B2DD1B" w14:textId="77777777" w:rsidR="00630187" w:rsidRPr="00F92C81" w:rsidRDefault="00630187" w:rsidP="00BD62C0">
            <w:pPr>
              <w:spacing w:before="60" w:after="60"/>
              <w:jc w:val="both"/>
            </w:pPr>
            <w:r w:rsidRPr="00F92C81">
              <w:t>+ Ký tên của cá nhân đề nghị cấp phép đối với cá nhân, hộ kinh doanh</w:t>
            </w:r>
          </w:p>
          <w:p w14:paraId="05D9200A" w14:textId="77777777" w:rsidR="00630187" w:rsidRPr="00F92C81" w:rsidRDefault="00630187" w:rsidP="00BD62C0">
            <w:pPr>
              <w:spacing w:before="60" w:after="60"/>
              <w:jc w:val="both"/>
            </w:pPr>
            <w:r w:rsidRPr="00F92C81">
              <w:t>+ Ghi chức danh quyền hạn, ký và ghi rõ họ tên của người ký, đóng dấu của tổ chức đề nghị cấp phép</w:t>
            </w:r>
          </w:p>
          <w:p w14:paraId="75AEE131" w14:textId="77777777" w:rsidR="00630187" w:rsidRPr="00F92C81" w:rsidRDefault="00630187" w:rsidP="00BD62C0">
            <w:pPr>
              <w:spacing w:before="60" w:after="60"/>
              <w:jc w:val="both"/>
            </w:pPr>
            <w:r w:rsidRPr="00F92C81">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578DBD74" w14:textId="77777777" w:rsidR="00630187" w:rsidRPr="00F92C81" w:rsidRDefault="00630187" w:rsidP="00630187">
      <w:pPr>
        <w:spacing w:before="120" w:after="120"/>
        <w:rPr>
          <w:szCs w:val="26"/>
        </w:rPr>
      </w:pPr>
    </w:p>
    <w:p w14:paraId="73A9E101" w14:textId="77777777" w:rsidR="00630187" w:rsidRPr="00F92C81" w:rsidRDefault="00630187" w:rsidP="00630187">
      <w:pPr>
        <w:spacing w:after="160" w:line="259" w:lineRule="auto"/>
        <w:rPr>
          <w:b/>
          <w:szCs w:val="26"/>
        </w:rPr>
      </w:pPr>
      <w:r w:rsidRPr="00F92C81">
        <w:rPr>
          <w:b/>
          <w:szCs w:val="26"/>
        </w:rPr>
        <w:br w:type="page"/>
      </w:r>
    </w:p>
    <w:p w14:paraId="5729E9B5" w14:textId="77777777" w:rsidR="00630187" w:rsidRPr="00F92C81" w:rsidRDefault="00630187" w:rsidP="00630187">
      <w:pPr>
        <w:jc w:val="right"/>
        <w:rPr>
          <w:b/>
          <w:bCs/>
          <w:szCs w:val="26"/>
          <w:lang w:val="vi-VN"/>
        </w:rPr>
      </w:pPr>
      <w:r w:rsidRPr="00F92C81">
        <w:rPr>
          <w:i/>
          <w:iCs/>
          <w:szCs w:val="26"/>
          <w:lang w:val="nl-NL"/>
        </w:rPr>
        <w:t>Mẫu bản khai đề nghị cấp đổi, gia hạn</w:t>
      </w:r>
    </w:p>
    <w:p w14:paraId="7DF7B8D0" w14:textId="77777777" w:rsidR="00630187" w:rsidRPr="00F92C81" w:rsidRDefault="00630187" w:rsidP="00630187">
      <w:pPr>
        <w:jc w:val="center"/>
        <w:rPr>
          <w:b/>
          <w:szCs w:val="26"/>
          <w:lang w:val="vi-VN"/>
        </w:rPr>
      </w:pPr>
      <w:r w:rsidRPr="00F92C81">
        <w:rPr>
          <w:b/>
          <w:szCs w:val="26"/>
          <w:lang w:val="vi-VN"/>
        </w:rPr>
        <w:t>BẢN KHAI ĐỀ NGHỊ CẤP ĐỔI, GIA HẠN</w:t>
      </w:r>
      <w:r w:rsidRPr="00F92C81">
        <w:rPr>
          <w:b/>
          <w:szCs w:val="26"/>
          <w:lang w:val="vi-VN"/>
        </w:rPr>
        <w:br/>
        <w:t>GIẤY PHÉP SỬ DỤNG TẦN SỐ VÀ THIẾT BỊ VÔ TUYẾN ĐIỆN</w:t>
      </w:r>
    </w:p>
    <w:p w14:paraId="237A11A1" w14:textId="77777777" w:rsidR="00630187" w:rsidRPr="00F92C81" w:rsidRDefault="00630187" w:rsidP="00415B4C">
      <w:pPr>
        <w:pStyle w:val="ListParagraph"/>
        <w:numPr>
          <w:ilvl w:val="0"/>
          <w:numId w:val="33"/>
        </w:numPr>
        <w:tabs>
          <w:tab w:val="left" w:pos="851"/>
        </w:tabs>
        <w:spacing w:before="160" w:after="240"/>
        <w:ind w:left="0" w:firstLine="567"/>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6E6FEF68"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D030FF4"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987BB8A"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073263F2" w14:textId="77777777" w:rsidR="00630187" w:rsidRPr="00F92C81" w:rsidRDefault="00630187" w:rsidP="00060842">
            <w:pPr>
              <w:jc w:val="center"/>
              <w:rPr>
                <w:b/>
                <w:bCs/>
                <w:spacing w:val="-20"/>
                <w:szCs w:val="26"/>
              </w:rPr>
            </w:pPr>
            <w:r w:rsidRPr="00F92C81">
              <w:rPr>
                <w:b/>
                <w:bCs/>
                <w:spacing w:val="-20"/>
                <w:szCs w:val="26"/>
              </w:rPr>
              <w:t>Thời gian</w:t>
            </w:r>
          </w:p>
          <w:p w14:paraId="3330E0FB"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33BB25"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5C9F82F6"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742989CB"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7405307"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9BE2343"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E5B948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A5D30E4" w14:textId="77777777" w:rsidR="00630187" w:rsidRPr="00F92C81" w:rsidRDefault="00630187" w:rsidP="00060842">
            <w:pPr>
              <w:rPr>
                <w:b/>
                <w:bCs/>
                <w:szCs w:val="26"/>
              </w:rPr>
            </w:pPr>
          </w:p>
        </w:tc>
      </w:tr>
      <w:tr w:rsidR="00630187" w:rsidRPr="00F92C81" w14:paraId="3F90B44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898315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1A90B4F"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D23743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642D793B" w14:textId="77777777" w:rsidR="00630187" w:rsidRPr="00F92C81" w:rsidRDefault="00630187" w:rsidP="00060842">
            <w:pPr>
              <w:rPr>
                <w:b/>
                <w:bCs/>
                <w:szCs w:val="26"/>
              </w:rPr>
            </w:pPr>
          </w:p>
        </w:tc>
      </w:tr>
      <w:tr w:rsidR="00630187" w:rsidRPr="00F92C81" w14:paraId="1CA8425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D6124E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2D22165"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257C0E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B8F89DB" w14:textId="77777777" w:rsidR="00630187" w:rsidRPr="00F92C81" w:rsidRDefault="00630187" w:rsidP="00060842">
            <w:pPr>
              <w:rPr>
                <w:b/>
                <w:bCs/>
                <w:szCs w:val="26"/>
              </w:rPr>
            </w:pPr>
          </w:p>
        </w:tc>
      </w:tr>
      <w:tr w:rsidR="00630187" w:rsidRPr="00F92C81" w14:paraId="520D03E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04FA4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001B834"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D04710A"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E7177C8" w14:textId="77777777" w:rsidR="00630187" w:rsidRPr="00F92C81" w:rsidRDefault="00630187" w:rsidP="00060842">
            <w:pPr>
              <w:rPr>
                <w:b/>
                <w:bCs/>
                <w:szCs w:val="26"/>
              </w:rPr>
            </w:pPr>
          </w:p>
        </w:tc>
      </w:tr>
      <w:tr w:rsidR="00630187" w:rsidRPr="00F92C81" w14:paraId="218B438E"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585BA35C"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4E96F695"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107E9D21"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45EBD26" w14:textId="77777777" w:rsidR="00630187" w:rsidRPr="00F92C81" w:rsidRDefault="00630187" w:rsidP="00060842">
            <w:pPr>
              <w:rPr>
                <w:b/>
                <w:bCs/>
                <w:szCs w:val="26"/>
              </w:rPr>
            </w:pPr>
          </w:p>
        </w:tc>
      </w:tr>
    </w:tbl>
    <w:p w14:paraId="76AB75E0" w14:textId="77777777" w:rsidR="00630187" w:rsidRPr="00F92C81" w:rsidRDefault="00630187" w:rsidP="00415B4C">
      <w:pPr>
        <w:pStyle w:val="ListParagraph"/>
        <w:numPr>
          <w:ilvl w:val="0"/>
          <w:numId w:val="33"/>
        </w:numPr>
        <w:tabs>
          <w:tab w:val="left" w:pos="851"/>
        </w:tabs>
        <w:spacing w:before="240" w:after="240"/>
        <w:ind w:left="0" w:firstLine="567"/>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1A88E04B"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AD603AB"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6F57832C"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0B5016D7"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1F4DA29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0115AD7"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04D6A96C"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A2E5A5E" w14:textId="77777777" w:rsidR="00630187" w:rsidRPr="00F92C81" w:rsidRDefault="00630187" w:rsidP="00060842">
            <w:pPr>
              <w:rPr>
                <w:b/>
                <w:bCs/>
                <w:spacing w:val="-20"/>
                <w:szCs w:val="26"/>
              </w:rPr>
            </w:pPr>
          </w:p>
        </w:tc>
      </w:tr>
      <w:tr w:rsidR="00630187" w:rsidRPr="00F92C81" w14:paraId="1609229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063378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7956D4A4"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3288F2B" w14:textId="77777777" w:rsidR="00630187" w:rsidRPr="00F92C81" w:rsidRDefault="00630187" w:rsidP="00060842">
            <w:pPr>
              <w:rPr>
                <w:b/>
                <w:bCs/>
                <w:spacing w:val="-20"/>
                <w:szCs w:val="26"/>
              </w:rPr>
            </w:pPr>
          </w:p>
        </w:tc>
      </w:tr>
      <w:tr w:rsidR="00630187" w:rsidRPr="00F92C81" w14:paraId="4E0BB1A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780B6A5"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1FEBD633"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585188D" w14:textId="77777777" w:rsidR="00630187" w:rsidRPr="00F92C81" w:rsidRDefault="00630187" w:rsidP="00060842">
            <w:pPr>
              <w:rPr>
                <w:b/>
                <w:bCs/>
                <w:spacing w:val="-20"/>
                <w:szCs w:val="26"/>
              </w:rPr>
            </w:pPr>
          </w:p>
        </w:tc>
      </w:tr>
      <w:tr w:rsidR="00630187" w:rsidRPr="00F92C81" w14:paraId="78FCF2D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1AAA0F1"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79ED1883"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7D24710" w14:textId="77777777" w:rsidR="00630187" w:rsidRPr="00F92C81" w:rsidRDefault="00630187" w:rsidP="00060842">
            <w:pPr>
              <w:rPr>
                <w:b/>
                <w:bCs/>
                <w:spacing w:val="-20"/>
                <w:szCs w:val="26"/>
              </w:rPr>
            </w:pPr>
          </w:p>
        </w:tc>
      </w:tr>
      <w:tr w:rsidR="00630187" w:rsidRPr="00F92C81" w14:paraId="4AC7AAB2"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1AFC6378"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5F80ABC3"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664A4861" w14:textId="77777777" w:rsidR="00630187" w:rsidRPr="00F92C81" w:rsidRDefault="00630187" w:rsidP="00060842">
            <w:pPr>
              <w:rPr>
                <w:b/>
                <w:bCs/>
                <w:spacing w:val="-20"/>
                <w:szCs w:val="26"/>
              </w:rPr>
            </w:pPr>
          </w:p>
        </w:tc>
      </w:tr>
    </w:tbl>
    <w:p w14:paraId="10BC546C" w14:textId="77777777" w:rsidR="00EA0A48" w:rsidRPr="00F92C81" w:rsidRDefault="00EA0A48" w:rsidP="00BD62C0">
      <w:pPr>
        <w:pStyle w:val="ListParagraph"/>
        <w:ind w:left="0"/>
        <w:jc w:val="center"/>
        <w:rPr>
          <w:b/>
          <w:spacing w:val="-2"/>
          <w:szCs w:val="26"/>
        </w:rPr>
      </w:pPr>
    </w:p>
    <w:p w14:paraId="68EC595C" w14:textId="7A5C045B" w:rsidR="00630187" w:rsidRPr="00F92C81" w:rsidRDefault="00630187" w:rsidP="00BD62C0">
      <w:pPr>
        <w:pStyle w:val="ListParagraph"/>
        <w:ind w:left="0"/>
        <w:jc w:val="center"/>
        <w:rPr>
          <w:b/>
          <w:spacing w:val="-2"/>
          <w:szCs w:val="26"/>
        </w:rPr>
      </w:pPr>
      <w:r w:rsidRPr="00F92C81">
        <w:rPr>
          <w:b/>
          <w:spacing w:val="-2"/>
          <w:szCs w:val="26"/>
        </w:rPr>
        <w:t>Bản khai đề nghị gia hạn, cấp đổi giấy phép</w:t>
      </w:r>
    </w:p>
    <w:p w14:paraId="372010AB" w14:textId="77777777" w:rsidR="00EA0A48" w:rsidRPr="00F92C81" w:rsidRDefault="00EA0A48" w:rsidP="00BD62C0">
      <w:pPr>
        <w:pStyle w:val="ListParagraph"/>
        <w:ind w:left="0"/>
        <w:jc w:val="center"/>
        <w:rPr>
          <w:b/>
          <w:spacing w:val="-2"/>
          <w:szCs w:val="26"/>
        </w:rPr>
      </w:pPr>
    </w:p>
    <w:p w14:paraId="4E2D1170" w14:textId="77777777" w:rsidR="00630187" w:rsidRPr="00F92C81" w:rsidRDefault="00630187" w:rsidP="00BD62C0">
      <w:pPr>
        <w:pStyle w:val="ListParagraph"/>
        <w:ind w:left="0"/>
        <w:jc w:val="both"/>
        <w:rPr>
          <w:spacing w:val="-2"/>
          <w:szCs w:val="26"/>
        </w:rPr>
      </w:pPr>
      <w:r w:rsidRPr="00F92C81">
        <w:rPr>
          <w:spacing w:val="-2"/>
          <w:szCs w:val="26"/>
        </w:rPr>
        <w:t>(1). Số giấy phép: kê khai số giấy phép cụ thể đề nghị gia hạn, cấp đổi.</w:t>
      </w:r>
    </w:p>
    <w:p w14:paraId="3202C88F" w14:textId="77777777" w:rsidR="00630187" w:rsidRPr="00F92C81" w:rsidRDefault="00630187" w:rsidP="00BD62C0">
      <w:pPr>
        <w:pStyle w:val="ListParagraph"/>
        <w:ind w:left="0"/>
        <w:jc w:val="both"/>
        <w:rPr>
          <w:spacing w:val="-2"/>
          <w:szCs w:val="26"/>
        </w:rPr>
      </w:pPr>
      <w:r w:rsidRPr="00F92C81">
        <w:rPr>
          <w:spacing w:val="-2"/>
          <w:szCs w:val="26"/>
        </w:rPr>
        <w:t>(2). Mẫu giấy phép: là mẫu theo quy định trên giấy phép đã được cấp (ví dụ: Mẫu 1a; Mẫu 1b, Mẫu 1c,...).</w:t>
      </w:r>
    </w:p>
    <w:p w14:paraId="2FD4EBBE" w14:textId="77777777" w:rsidR="00630187" w:rsidRPr="00F92C81" w:rsidRDefault="00630187" w:rsidP="00BD62C0">
      <w:pPr>
        <w:pStyle w:val="ListParagraph"/>
        <w:ind w:left="0"/>
        <w:jc w:val="both"/>
        <w:rPr>
          <w:spacing w:val="-2"/>
          <w:szCs w:val="26"/>
        </w:rPr>
      </w:pPr>
      <w:r w:rsidRPr="00F92C81">
        <w:rPr>
          <w:spacing w:val="-2"/>
          <w:szCs w:val="26"/>
        </w:rPr>
        <w:t>(3). Thời gian đề nghị gia hạn: kê khai thời gian gia hạn giấy phép theo năm (01 năm,...) hoặc theo ngày tháng cụ thể (ngày/tháng/năm).</w:t>
      </w:r>
    </w:p>
    <w:p w14:paraId="1664B10B" w14:textId="77777777" w:rsidR="00630187" w:rsidRPr="00F92C81" w:rsidRDefault="00630187" w:rsidP="00BD62C0">
      <w:pPr>
        <w:pStyle w:val="ListParagraph"/>
        <w:ind w:left="0"/>
        <w:jc w:val="both"/>
        <w:rPr>
          <w:spacing w:val="-2"/>
          <w:szCs w:val="26"/>
        </w:rPr>
      </w:pPr>
      <w:r w:rsidRPr="00F92C81">
        <w:rPr>
          <w:spacing w:val="-2"/>
          <w:szCs w:val="26"/>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2FE89E62" w14:textId="77777777" w:rsidR="00630187" w:rsidRPr="00F92C81" w:rsidRDefault="00630187" w:rsidP="00BD62C0">
      <w:pPr>
        <w:pStyle w:val="ListParagraph"/>
        <w:ind w:left="0"/>
        <w:jc w:val="both"/>
        <w:rPr>
          <w:spacing w:val="-2"/>
          <w:szCs w:val="26"/>
        </w:rPr>
      </w:pPr>
      <w:r w:rsidRPr="00F92C81">
        <w:rPr>
          <w:spacing w:val="-2"/>
          <w:szCs w:val="26"/>
        </w:rPr>
        <w:t>(5). Ghi lý do/nguyên nhân cấp đổi giấy phép (ví dụ: do giấy phép cũ bị mất, thất lạc, cháy, rách,....).</w:t>
      </w:r>
    </w:p>
    <w:p w14:paraId="0A10CF9A" w14:textId="789C9486" w:rsidR="00630187" w:rsidRDefault="00630187" w:rsidP="00C60E64">
      <w:pPr>
        <w:pStyle w:val="Heading3"/>
        <w:spacing w:before="80" w:line="340" w:lineRule="exact"/>
        <w:ind w:firstLine="720"/>
        <w:jc w:val="both"/>
        <w:rPr>
          <w:rFonts w:cs="Times New Roman"/>
          <w:b/>
          <w:color w:val="auto"/>
        </w:rPr>
      </w:pPr>
      <w:r w:rsidRPr="00F92C81">
        <w:rPr>
          <w:rFonts w:cs="Times New Roman"/>
          <w:bCs/>
          <w:color w:val="auto"/>
        </w:rPr>
        <w:br w:type="page"/>
      </w:r>
      <w:bookmarkStart w:id="3" w:name="_Toc142488524"/>
      <w:r w:rsidRPr="00F92C81">
        <w:rPr>
          <w:rFonts w:cs="Times New Roman"/>
          <w:b/>
          <w:color w:val="auto"/>
        </w:rPr>
        <w:t xml:space="preserve">3. </w:t>
      </w:r>
      <w:r w:rsidR="004D16EE" w:rsidRPr="00F92C81">
        <w:rPr>
          <w:rFonts w:cs="Times New Roman"/>
          <w:b/>
          <w:color w:val="auto"/>
        </w:rPr>
        <w:t>Thủ tục c</w:t>
      </w:r>
      <w:r w:rsidRPr="00F92C81">
        <w:rPr>
          <w:rFonts w:cs="Times New Roman"/>
          <w:b/>
          <w:color w:val="auto"/>
        </w:rPr>
        <w:t>ấp đổi giấy phép sử dụng tần số và thiết bị vô tuyến điện đối với đài vô tuyến điện đặt trên phương tiện nghề cá</w:t>
      </w:r>
      <w:r w:rsidR="00FA56FC">
        <w:rPr>
          <w:rFonts w:cs="Times New Roman"/>
          <w:b/>
          <w:color w:val="auto"/>
        </w:rPr>
        <w:t xml:space="preserve"> (</w:t>
      </w:r>
      <w:r w:rsidR="00FA56FC" w:rsidRPr="00FA56FC">
        <w:rPr>
          <w:rFonts w:cs="Times New Roman"/>
          <w:b/>
          <w:color w:val="auto"/>
        </w:rPr>
        <w:t>2.002775).</w:t>
      </w:r>
    </w:p>
    <w:p w14:paraId="6E1D2272" w14:textId="77777777" w:rsidR="00F52CB2" w:rsidRPr="00F52CB2" w:rsidRDefault="00F52CB2" w:rsidP="00C60E64">
      <w:pPr>
        <w:spacing w:before="80" w:after="80" w:line="340" w:lineRule="exact"/>
        <w:ind w:firstLine="720"/>
        <w:jc w:val="both"/>
        <w:rPr>
          <w:b/>
          <w:bCs/>
          <w:sz w:val="28"/>
          <w:szCs w:val="28"/>
        </w:rPr>
      </w:pPr>
      <w:r w:rsidRPr="00F52CB2">
        <w:rPr>
          <w:b/>
          <w:bCs/>
          <w:sz w:val="28"/>
          <w:szCs w:val="28"/>
        </w:rPr>
        <w:t xml:space="preserve">a) Trình tự thực hiện:  </w:t>
      </w:r>
    </w:p>
    <w:p w14:paraId="6EBF6340" w14:textId="77777777" w:rsidR="00F52CB2" w:rsidRPr="00080211" w:rsidRDefault="00F52CB2" w:rsidP="00C60E64">
      <w:pPr>
        <w:spacing w:before="80" w:after="80" w:line="340" w:lineRule="exact"/>
        <w:ind w:firstLine="720"/>
        <w:jc w:val="both"/>
        <w:rPr>
          <w:bCs/>
          <w:sz w:val="28"/>
          <w:szCs w:val="28"/>
        </w:rPr>
      </w:pPr>
      <w:r w:rsidRPr="00080211">
        <w:rPr>
          <w:bCs/>
          <w:sz w:val="28"/>
          <w:szCs w:val="28"/>
        </w:rPr>
        <w:t xml:space="preserve">Trường hợp giấy phép giấy bị mất hoặc bị hư hỏng, </w:t>
      </w:r>
      <w:r w:rsidRPr="00080211">
        <w:rPr>
          <w:sz w:val="28"/>
          <w:szCs w:val="28"/>
        </w:rPr>
        <w:t xml:space="preserve">tổ chức, cá nhân </w:t>
      </w:r>
      <w:r w:rsidRPr="00080211">
        <w:rPr>
          <w:bCs/>
          <w:sz w:val="28"/>
          <w:szCs w:val="28"/>
        </w:rPr>
        <w:t xml:space="preserve">hoàn </w:t>
      </w:r>
      <w:r w:rsidRPr="00080211">
        <w:rPr>
          <w:sz w:val="28"/>
          <w:szCs w:val="28"/>
        </w:rPr>
        <w:t xml:space="preserve">thiện hồ sơ </w:t>
      </w:r>
      <w:r w:rsidRPr="00080211">
        <w:rPr>
          <w:bCs/>
          <w:sz w:val="28"/>
          <w:szCs w:val="28"/>
        </w:rPr>
        <w:t xml:space="preserve">đề nghị </w:t>
      </w:r>
      <w:r w:rsidRPr="00080211">
        <w:rPr>
          <w:bCs/>
          <w:sz w:val="28"/>
          <w:szCs w:val="28"/>
          <w:lang w:val="vi-VN"/>
        </w:rPr>
        <w:t>cấp đổi</w:t>
      </w:r>
      <w:r w:rsidRPr="00080211">
        <w:rPr>
          <w:bCs/>
          <w:sz w:val="28"/>
          <w:szCs w:val="28"/>
        </w:rPr>
        <w:t xml:space="preserve"> g</w:t>
      </w:r>
      <w:r w:rsidRPr="00080211">
        <w:rPr>
          <w:bCs/>
          <w:sz w:val="28"/>
          <w:szCs w:val="28"/>
          <w:lang w:val="vi-VN"/>
        </w:rPr>
        <w:t xml:space="preserve">iấy phép sử dụng tần số và thiết bị vô tuyến điện </w:t>
      </w:r>
      <w:r w:rsidRPr="00080211">
        <w:rPr>
          <w:sz w:val="28"/>
          <w:szCs w:val="28"/>
        </w:rPr>
        <w:t xml:space="preserve">đối với đài </w:t>
      </w:r>
      <w:r w:rsidRPr="00080211">
        <w:rPr>
          <w:sz w:val="28"/>
          <w:szCs w:val="28"/>
          <w:lang w:val="vi-VN"/>
        </w:rPr>
        <w:t xml:space="preserve">vô tuyến điện </w:t>
      </w:r>
      <w:r w:rsidRPr="00080211">
        <w:rPr>
          <w:sz w:val="28"/>
          <w:szCs w:val="28"/>
        </w:rPr>
        <w:t>đặt trên phương tiện nghề cá</w:t>
      </w:r>
      <w:r w:rsidRPr="00080211">
        <w:rPr>
          <w:bCs/>
          <w:sz w:val="28"/>
          <w:szCs w:val="28"/>
        </w:rPr>
        <w:t xml:space="preserve"> theo quy định tại tại </w:t>
      </w:r>
      <w:r w:rsidRPr="00080211">
        <w:rPr>
          <w:sz w:val="28"/>
          <w:szCs w:val="28"/>
        </w:rPr>
        <w:t xml:space="preserve">khoản 1 Mục </w:t>
      </w:r>
      <w:r w:rsidRPr="00080211">
        <w:rPr>
          <w:sz w:val="28"/>
          <w:szCs w:val="28"/>
          <w:lang w:val="vi-VN"/>
        </w:rPr>
        <w:t>II</w:t>
      </w:r>
      <w:r w:rsidRPr="00080211">
        <w:rPr>
          <w:sz w:val="28"/>
          <w:szCs w:val="28"/>
        </w:rPr>
        <w:t xml:space="preserve"> Phụ lục II ban hành kèm theo</w:t>
      </w:r>
      <w:r w:rsidRPr="00080211">
        <w:rPr>
          <w:bCs/>
          <w:sz w:val="28"/>
          <w:szCs w:val="28"/>
        </w:rPr>
        <w:t xml:space="preserve"> </w:t>
      </w:r>
      <w:r w:rsidRPr="00080211">
        <w:rPr>
          <w:sz w:val="28"/>
          <w:szCs w:val="28"/>
        </w:rPr>
        <w:t>Nghị định số 133/2025/NĐ-CP được sửa đổi, bổ sung bởi Nghị định số 15/2026/NĐ-CP</w:t>
      </w:r>
      <w:r w:rsidRPr="00080211">
        <w:rPr>
          <w:bCs/>
          <w:sz w:val="28"/>
          <w:szCs w:val="28"/>
        </w:rPr>
        <w:t xml:space="preserve"> và </w:t>
      </w:r>
      <w:r w:rsidRPr="00080211">
        <w:rPr>
          <w:sz w:val="28"/>
          <w:szCs w:val="28"/>
        </w:rPr>
        <w:t>nộp hồ sơ đến Trung tâm Phục vụ hành chính công cấp tỉnh (Ủy ban nhân dân cấp tỉnh)</w:t>
      </w:r>
      <w:r w:rsidRPr="00080211">
        <w:rPr>
          <w:bCs/>
          <w:sz w:val="28"/>
          <w:szCs w:val="28"/>
        </w:rPr>
        <w:t>.</w:t>
      </w:r>
    </w:p>
    <w:p w14:paraId="3F4F878F" w14:textId="77777777" w:rsidR="00F52CB2" w:rsidRPr="00080211" w:rsidRDefault="00F52CB2" w:rsidP="00C60E64">
      <w:pPr>
        <w:spacing w:before="80" w:after="80" w:line="340" w:lineRule="exact"/>
        <w:ind w:firstLine="720"/>
        <w:jc w:val="both"/>
        <w:rPr>
          <w:sz w:val="28"/>
          <w:szCs w:val="28"/>
          <w:lang w:val="vi-VN"/>
        </w:rPr>
      </w:pPr>
      <w:r w:rsidRPr="00080211">
        <w:rPr>
          <w:sz w:val="28"/>
          <w:szCs w:val="28"/>
        </w:rPr>
        <w:t xml:space="preserve">- Ủy ban nhân dân cấp tỉnh </w:t>
      </w:r>
      <w:r w:rsidRPr="00080211">
        <w:rPr>
          <w:sz w:val="28"/>
          <w:szCs w:val="28"/>
          <w:lang w:val="vi-VN"/>
        </w:rPr>
        <w:t xml:space="preserve">tiếp nhận, kiểm tra tính hợp lệ của hồ sơ. </w:t>
      </w:r>
    </w:p>
    <w:p w14:paraId="691055C8" w14:textId="77777777" w:rsidR="00F52CB2" w:rsidRPr="00080211" w:rsidRDefault="00F52CB2" w:rsidP="00C60E64">
      <w:pPr>
        <w:spacing w:before="80" w:after="80" w:line="340" w:lineRule="exact"/>
        <w:ind w:firstLine="720"/>
        <w:jc w:val="both"/>
        <w:rPr>
          <w:rStyle w:val="fontstyle01"/>
          <w:color w:val="auto"/>
          <w:lang w:val="vi-VN"/>
        </w:rPr>
      </w:pPr>
      <w:r w:rsidRPr="00080211">
        <w:rPr>
          <w:sz w:val="28"/>
          <w:szCs w:val="28"/>
          <w:lang w:val="vi-VN"/>
        </w:rPr>
        <w:t xml:space="preserve">+ Trường hợp </w:t>
      </w:r>
      <w:r w:rsidRPr="00080211">
        <w:rPr>
          <w:rStyle w:val="fontstyle01"/>
          <w:color w:val="auto"/>
          <w:lang w:val="vi-VN"/>
        </w:rPr>
        <w:t>hồ sơ chưa đầy đủ, chưa đúng quy định thì trong thời hạn 05 ngày làm việc kể từ ngày nhận được hồ sơ, Ủy ban nhân dân cấp tỉnh</w:t>
      </w:r>
      <w:r w:rsidRPr="00080211">
        <w:rPr>
          <w:sz w:val="28"/>
          <w:szCs w:val="28"/>
          <w:lang w:val="vi-VN"/>
        </w:rPr>
        <w:t xml:space="preserve"> </w:t>
      </w:r>
      <w:r w:rsidRPr="00080211">
        <w:rPr>
          <w:rStyle w:val="fontstyle01"/>
          <w:color w:val="auto"/>
          <w:lang w:val="vi-VN"/>
        </w:rPr>
        <w:t>có trách nhiệm thông báo, hướng dẫn cho tổ chức, cá nhân để bổ sung, hoàn thiện hồ sơ.</w:t>
      </w:r>
    </w:p>
    <w:p w14:paraId="41337505" w14:textId="32B7DBE2" w:rsidR="00F52CB2" w:rsidRPr="00080211" w:rsidRDefault="00F52CB2" w:rsidP="00C60E64">
      <w:pPr>
        <w:spacing w:before="80" w:after="80" w:line="340" w:lineRule="exact"/>
        <w:ind w:firstLine="720"/>
        <w:jc w:val="both"/>
        <w:rPr>
          <w:b/>
          <w:bCs/>
          <w:sz w:val="28"/>
          <w:szCs w:val="28"/>
        </w:rPr>
      </w:pPr>
      <w:r w:rsidRPr="00080211">
        <w:rPr>
          <w:sz w:val="28"/>
          <w:szCs w:val="28"/>
          <w:lang w:val="vi-VN"/>
        </w:rPr>
        <w:t>+ Trường hợp hồ sơ đầy đủ, đúng quy định, Ủy ban nhân dân cấp tỉnh cấp đổi giấy phép sử dụng</w:t>
      </w:r>
      <w:r w:rsidRPr="00080211">
        <w:rPr>
          <w:bCs/>
          <w:sz w:val="28"/>
          <w:szCs w:val="28"/>
          <w:lang w:val="vi-VN"/>
        </w:rPr>
        <w:t xml:space="preserve"> tần số và thiết bị vô tuyến điện </w:t>
      </w:r>
      <w:r w:rsidRPr="00080211">
        <w:rPr>
          <w:sz w:val="28"/>
          <w:szCs w:val="28"/>
          <w:lang w:val="vi-VN"/>
        </w:rPr>
        <w:t>đối với đài vô tuyến điện đặt trên phương tiện nghề cá</w:t>
      </w:r>
      <w:r w:rsidRPr="00080211">
        <w:rPr>
          <w:bCs/>
          <w:sz w:val="28"/>
          <w:szCs w:val="28"/>
          <w:lang w:val="vi-VN"/>
        </w:rPr>
        <w:t xml:space="preserve"> </w:t>
      </w:r>
      <w:r w:rsidRPr="00080211">
        <w:rPr>
          <w:sz w:val="28"/>
          <w:szCs w:val="28"/>
          <w:lang w:val="vi-VN"/>
        </w:rPr>
        <w:t>hoặc từ chối cấp đổi giấy phép và nêu rõ lý do trong thời hạn 07 ngày kể từ ngày nhận được hồ sơ đầy đủ, đúng quy định.</w:t>
      </w:r>
    </w:p>
    <w:p w14:paraId="15EBBEAC" w14:textId="663CAFDC"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b) Cách thức thực hiện:  </w:t>
      </w:r>
    </w:p>
    <w:p w14:paraId="0FFE7792" w14:textId="77777777" w:rsidR="00F52CB2" w:rsidRPr="00080211" w:rsidRDefault="00F52CB2" w:rsidP="00C60E64">
      <w:pPr>
        <w:spacing w:before="80" w:after="80" w:line="340" w:lineRule="exact"/>
        <w:ind w:firstLine="720"/>
        <w:jc w:val="both"/>
        <w:rPr>
          <w:sz w:val="28"/>
          <w:szCs w:val="28"/>
        </w:rPr>
      </w:pPr>
      <w:r w:rsidRPr="00080211">
        <w:rPr>
          <w:sz w:val="28"/>
          <w:szCs w:val="28"/>
        </w:rPr>
        <w:t>Thực hiện thông qua một trong các cách thức sau:</w:t>
      </w:r>
    </w:p>
    <w:p w14:paraId="303DE086" w14:textId="77777777" w:rsidR="00F52CB2" w:rsidRPr="00080211" w:rsidRDefault="00F52CB2" w:rsidP="00C60E64">
      <w:pPr>
        <w:tabs>
          <w:tab w:val="left" w:pos="720"/>
        </w:tabs>
        <w:spacing w:before="80" w:after="80" w:line="340" w:lineRule="exact"/>
        <w:ind w:firstLine="720"/>
        <w:jc w:val="both"/>
        <w:rPr>
          <w:sz w:val="28"/>
          <w:szCs w:val="28"/>
          <w:lang w:val="it-IT"/>
        </w:rPr>
      </w:pPr>
      <w:r w:rsidRPr="00080211">
        <w:rPr>
          <w:sz w:val="28"/>
          <w:szCs w:val="28"/>
          <w:lang w:val="it-IT"/>
        </w:rPr>
        <w:t>- Nộp trực tuyến tại Cổng dịch vụ công quốc gia (</w:t>
      </w:r>
      <w:hyperlink r:id="rId12" w:history="1">
        <w:r w:rsidRPr="00080211">
          <w:rPr>
            <w:sz w:val="28"/>
            <w:szCs w:val="28"/>
          </w:rPr>
          <w:t>https://dichvucong.gov.vn</w:t>
        </w:r>
      </w:hyperlink>
      <w:r w:rsidRPr="00080211">
        <w:rPr>
          <w:sz w:val="28"/>
          <w:szCs w:val="28"/>
          <w:lang w:val="it-IT"/>
        </w:rPr>
        <w:t>).</w:t>
      </w:r>
    </w:p>
    <w:p w14:paraId="50DB4F44" w14:textId="77777777" w:rsidR="00F52CB2" w:rsidRPr="00080211" w:rsidRDefault="00F52CB2" w:rsidP="00C60E64">
      <w:pPr>
        <w:spacing w:before="80" w:after="80" w:line="340" w:lineRule="exact"/>
        <w:ind w:firstLine="720"/>
        <w:jc w:val="both"/>
        <w:rPr>
          <w:sz w:val="28"/>
          <w:szCs w:val="28"/>
          <w:lang w:val="it-IT"/>
        </w:rPr>
      </w:pPr>
      <w:r w:rsidRPr="00080211">
        <w:rPr>
          <w:sz w:val="28"/>
          <w:szCs w:val="28"/>
          <w:lang w:val="it-IT"/>
        </w:rPr>
        <w:t xml:space="preserve">- Nộp qua dịch vụ bưu chính tới </w:t>
      </w:r>
      <w:r w:rsidRPr="00080211">
        <w:rPr>
          <w:sz w:val="28"/>
          <w:szCs w:val="28"/>
        </w:rPr>
        <w:t>Trung tâm Phục vụ hành chính công cấp tỉnh (Ủy ban nhân dân cấp tỉnh)</w:t>
      </w:r>
      <w:r w:rsidRPr="00080211">
        <w:rPr>
          <w:sz w:val="28"/>
          <w:szCs w:val="28"/>
          <w:lang w:val="it-IT"/>
        </w:rPr>
        <w:t>.</w:t>
      </w:r>
    </w:p>
    <w:p w14:paraId="087CD4B3" w14:textId="77777777" w:rsidR="00F52CB2" w:rsidRPr="00080211" w:rsidRDefault="00F52CB2" w:rsidP="00C60E64">
      <w:pPr>
        <w:spacing w:before="80" w:after="80" w:line="340" w:lineRule="exact"/>
        <w:ind w:firstLine="720"/>
        <w:jc w:val="both"/>
        <w:rPr>
          <w:sz w:val="28"/>
          <w:szCs w:val="28"/>
        </w:rPr>
      </w:pPr>
      <w:r w:rsidRPr="00080211">
        <w:rPr>
          <w:sz w:val="28"/>
          <w:szCs w:val="28"/>
          <w:lang w:val="it-IT"/>
        </w:rPr>
        <w:t xml:space="preserve">- Nộp trực tiếp tại </w:t>
      </w:r>
      <w:r w:rsidRPr="00080211">
        <w:rPr>
          <w:sz w:val="28"/>
          <w:szCs w:val="28"/>
        </w:rPr>
        <w:t>Trung tâm Phục vụ hành chính công cấp tỉnh (Ủy ban nhân dân cấp tỉnh).</w:t>
      </w:r>
    </w:p>
    <w:p w14:paraId="37F88735"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c) Thành phần, số lượng hồ sơ:</w:t>
      </w:r>
    </w:p>
    <w:p w14:paraId="5467CE39" w14:textId="77777777" w:rsidR="00F52CB2" w:rsidRPr="00080211" w:rsidRDefault="00F52CB2" w:rsidP="00C60E64">
      <w:pPr>
        <w:spacing w:before="80" w:after="80" w:line="340" w:lineRule="exact"/>
        <w:ind w:firstLine="720"/>
        <w:jc w:val="both"/>
        <w:rPr>
          <w:sz w:val="28"/>
          <w:szCs w:val="28"/>
          <w:lang w:val="nl-NL"/>
        </w:rPr>
      </w:pPr>
      <w:r w:rsidRPr="00080211">
        <w:rPr>
          <w:sz w:val="28"/>
          <w:szCs w:val="28"/>
        </w:rPr>
        <w:t>1.</w:t>
      </w:r>
      <w:r w:rsidRPr="00080211">
        <w:rPr>
          <w:sz w:val="28"/>
          <w:szCs w:val="28"/>
          <w:lang w:val="nl-NL"/>
        </w:rPr>
        <w:t xml:space="preserve"> Thành phần hồ sơ</w:t>
      </w:r>
    </w:p>
    <w:p w14:paraId="2D5F55F9" w14:textId="77777777" w:rsidR="00F52CB2" w:rsidRPr="00080211" w:rsidRDefault="00F52CB2" w:rsidP="00C60E64">
      <w:pPr>
        <w:spacing w:before="80" w:after="80" w:line="340" w:lineRule="exact"/>
        <w:ind w:firstLine="720"/>
        <w:jc w:val="both"/>
        <w:rPr>
          <w:sz w:val="28"/>
          <w:szCs w:val="28"/>
        </w:rPr>
      </w:pPr>
      <w:r w:rsidRPr="00080211">
        <w:rPr>
          <w:sz w:val="28"/>
          <w:szCs w:val="28"/>
          <w:shd w:val="clear" w:color="auto" w:fill="FFFFFF"/>
          <w:lang w:val="vi-VN"/>
        </w:rPr>
        <w:t>Bản khai thông tin chung và b</w:t>
      </w:r>
      <w:r w:rsidRPr="00080211">
        <w:rPr>
          <w:sz w:val="28"/>
          <w:szCs w:val="28"/>
          <w:lang w:val="vi-VN"/>
        </w:rPr>
        <w:t xml:space="preserve">ản khai đề nghị cấp đổi, gia hạn giấy phép sử dụng tần số và thiết bị vô tuyến điện theo </w:t>
      </w:r>
      <w:r w:rsidRPr="00080211">
        <w:rPr>
          <w:sz w:val="28"/>
          <w:szCs w:val="28"/>
        </w:rPr>
        <w:t>m</w:t>
      </w:r>
      <w:r w:rsidRPr="00080211">
        <w:rPr>
          <w:sz w:val="28"/>
          <w:szCs w:val="28"/>
          <w:lang w:val="vi-VN"/>
        </w:rPr>
        <w:t xml:space="preserve">ẫu quy định tại </w:t>
      </w:r>
      <w:r w:rsidRPr="00080211">
        <w:rPr>
          <w:sz w:val="28"/>
          <w:szCs w:val="28"/>
        </w:rPr>
        <w:t>khoản 1 và khoản 6 Phụ lục II.4</w:t>
      </w:r>
      <w:r w:rsidRPr="00080211">
        <w:rPr>
          <w:bCs/>
          <w:sz w:val="28"/>
          <w:szCs w:val="28"/>
        </w:rPr>
        <w:t xml:space="preserve"> ban hành kèm theo </w:t>
      </w:r>
      <w:r w:rsidRPr="00080211">
        <w:rPr>
          <w:sz w:val="28"/>
          <w:szCs w:val="28"/>
        </w:rPr>
        <w:t>Nghị định số 133/2025/NĐ-CP được sửa đổi, bổ sung bởi Nghị định số 15/2026/NĐ-CP</w:t>
      </w:r>
      <w:r w:rsidRPr="00080211">
        <w:rPr>
          <w:sz w:val="28"/>
          <w:szCs w:val="28"/>
          <w:lang w:val="vi-VN"/>
        </w:rPr>
        <w:t>.</w:t>
      </w:r>
    </w:p>
    <w:p w14:paraId="3D71EF33" w14:textId="77777777" w:rsidR="00F52CB2" w:rsidRPr="00080211" w:rsidRDefault="00F52CB2" w:rsidP="00C60E64">
      <w:pPr>
        <w:spacing w:before="80" w:after="80" w:line="340" w:lineRule="exact"/>
        <w:ind w:firstLine="720"/>
        <w:jc w:val="both"/>
        <w:rPr>
          <w:sz w:val="28"/>
          <w:szCs w:val="28"/>
        </w:rPr>
      </w:pPr>
      <w:r w:rsidRPr="00080211">
        <w:rPr>
          <w:sz w:val="28"/>
          <w:szCs w:val="28"/>
        </w:rPr>
        <w:t>2. Số lượng hồ sơ: 01 bộ.</w:t>
      </w:r>
    </w:p>
    <w:p w14:paraId="56F244C7"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d) Thời hạn giải quyết:  </w:t>
      </w:r>
    </w:p>
    <w:p w14:paraId="27456A8D" w14:textId="77777777" w:rsidR="00F52CB2" w:rsidRPr="00080211" w:rsidRDefault="00F52CB2" w:rsidP="00C60E64">
      <w:pPr>
        <w:spacing w:before="80" w:after="80" w:line="340" w:lineRule="exact"/>
        <w:ind w:firstLine="720"/>
        <w:jc w:val="both"/>
        <w:rPr>
          <w:sz w:val="28"/>
          <w:szCs w:val="28"/>
          <w:lang w:val="vi-VN"/>
        </w:rPr>
      </w:pPr>
      <w:r w:rsidRPr="00080211">
        <w:rPr>
          <w:sz w:val="28"/>
          <w:szCs w:val="28"/>
        </w:rPr>
        <w:t>- 07 ngày kể từ ngày nhận được hồ sơ đầy đủ, đúng quy định</w:t>
      </w:r>
      <w:r w:rsidRPr="00080211">
        <w:rPr>
          <w:sz w:val="28"/>
          <w:szCs w:val="28"/>
          <w:lang w:val="vi-VN"/>
        </w:rPr>
        <w:t>.</w:t>
      </w:r>
    </w:p>
    <w:p w14:paraId="2D15580C"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đ) Đối tượng thực hiện thủ tục hành chính:  </w:t>
      </w:r>
    </w:p>
    <w:p w14:paraId="26DFA060" w14:textId="77777777" w:rsidR="00F52CB2" w:rsidRPr="00080211" w:rsidRDefault="00F52CB2" w:rsidP="00C60E64">
      <w:pPr>
        <w:spacing w:before="80" w:after="80" w:line="340" w:lineRule="exact"/>
        <w:ind w:firstLine="720"/>
        <w:jc w:val="both"/>
        <w:rPr>
          <w:sz w:val="28"/>
          <w:szCs w:val="28"/>
        </w:rPr>
      </w:pPr>
      <w:r w:rsidRPr="00080211">
        <w:rPr>
          <w:sz w:val="28"/>
          <w:szCs w:val="28"/>
        </w:rPr>
        <w:t>Tổ chức, cá nhân trong nước, nước ngoài hoạt động hợp pháp tại Việt Nam.</w:t>
      </w:r>
    </w:p>
    <w:p w14:paraId="6C183872" w14:textId="77777777" w:rsidR="00F52CB2" w:rsidRPr="00080211" w:rsidRDefault="00F52CB2" w:rsidP="00C60E64">
      <w:pPr>
        <w:spacing w:before="80" w:after="80" w:line="340" w:lineRule="exact"/>
        <w:ind w:firstLine="720"/>
        <w:jc w:val="both"/>
        <w:rPr>
          <w:b/>
          <w:bCs/>
          <w:sz w:val="28"/>
          <w:szCs w:val="28"/>
        </w:rPr>
      </w:pPr>
      <w:r w:rsidRPr="00080211">
        <w:rPr>
          <w:b/>
          <w:bCs/>
          <w:sz w:val="28"/>
          <w:szCs w:val="28"/>
        </w:rPr>
        <w:t xml:space="preserve"> e) Cơ quan thực hiện thủ tục hành chính:  </w:t>
      </w:r>
    </w:p>
    <w:p w14:paraId="783A68BE" w14:textId="77777777" w:rsidR="00F52CB2" w:rsidRPr="00080211" w:rsidRDefault="00F52CB2" w:rsidP="00C60E64">
      <w:pPr>
        <w:spacing w:before="80" w:after="80" w:line="340" w:lineRule="exact"/>
        <w:ind w:firstLine="720"/>
        <w:jc w:val="both"/>
        <w:rPr>
          <w:sz w:val="28"/>
          <w:szCs w:val="28"/>
        </w:rPr>
      </w:pPr>
      <w:r w:rsidRPr="00080211">
        <w:rPr>
          <w:sz w:val="28"/>
          <w:szCs w:val="28"/>
        </w:rPr>
        <w:t>Ủy ban nhân dân cấp tỉnh.</w:t>
      </w:r>
    </w:p>
    <w:p w14:paraId="73D140A0" w14:textId="77777777" w:rsidR="00F52CB2" w:rsidRPr="00080211" w:rsidRDefault="00F52CB2" w:rsidP="00C60E64">
      <w:pPr>
        <w:spacing w:before="80" w:after="80" w:line="340" w:lineRule="exact"/>
        <w:ind w:firstLine="720"/>
        <w:jc w:val="both"/>
        <w:rPr>
          <w:sz w:val="28"/>
          <w:szCs w:val="28"/>
        </w:rPr>
      </w:pPr>
      <w:r w:rsidRPr="00080211">
        <w:rPr>
          <w:sz w:val="28"/>
          <w:szCs w:val="28"/>
          <w:lang w:eastAsia="en-GB"/>
        </w:rPr>
        <w:t>(Việc cấp đổi giấy phép sử dụng tần số và thiết bị vô tuyến điện do Ủy ban nhân dân cấp tỉnh đã cấp giấy phép thực hiện).</w:t>
      </w:r>
    </w:p>
    <w:p w14:paraId="3DA920DA"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 g) Kết quả thực hiện thủ tục hành chính:</w:t>
      </w:r>
    </w:p>
    <w:p w14:paraId="1C5E263C" w14:textId="77777777" w:rsidR="00F52CB2" w:rsidRPr="00080211" w:rsidRDefault="00F52CB2" w:rsidP="00C60E64">
      <w:pPr>
        <w:spacing w:before="60" w:after="60" w:line="340" w:lineRule="exact"/>
        <w:ind w:firstLine="720"/>
        <w:jc w:val="both"/>
        <w:rPr>
          <w:bCs/>
          <w:spacing w:val="-4"/>
          <w:sz w:val="28"/>
          <w:szCs w:val="28"/>
          <w:lang w:val="vi-VN"/>
        </w:rPr>
      </w:pPr>
      <w:r w:rsidRPr="00080211">
        <w:rPr>
          <w:bCs/>
          <w:spacing w:val="-4"/>
          <w:sz w:val="28"/>
          <w:szCs w:val="28"/>
          <w:lang w:val="vi-VN"/>
        </w:rPr>
        <w:t xml:space="preserve">Giấy phép sử dụng tần số và thiết bị vô tuyến điện </w:t>
      </w:r>
      <w:r w:rsidRPr="00080211">
        <w:rPr>
          <w:bCs/>
          <w:spacing w:val="-4"/>
          <w:sz w:val="28"/>
          <w:szCs w:val="28"/>
        </w:rPr>
        <w:t xml:space="preserve">(Mẫu 1h </w:t>
      </w:r>
      <w:r w:rsidRPr="00080211">
        <w:rPr>
          <w:spacing w:val="-4"/>
          <w:sz w:val="28"/>
          <w:szCs w:val="28"/>
          <w:lang w:val="vi-VN"/>
        </w:rPr>
        <w:t xml:space="preserve">quy định tại </w:t>
      </w:r>
      <w:r w:rsidRPr="00080211">
        <w:rPr>
          <w:sz w:val="28"/>
          <w:szCs w:val="28"/>
        </w:rPr>
        <w:t>khoản 7 Phụ lục II.4</w:t>
      </w:r>
      <w:r w:rsidRPr="00080211">
        <w:rPr>
          <w:bCs/>
          <w:sz w:val="28"/>
          <w:szCs w:val="28"/>
        </w:rPr>
        <w:t xml:space="preserve"> ban hành kèm theo </w:t>
      </w:r>
      <w:r w:rsidRPr="00080211">
        <w:rPr>
          <w:sz w:val="28"/>
          <w:szCs w:val="28"/>
        </w:rPr>
        <w:t>Nghị định số 133/2025/NĐ-CP được sửa đổi, bổ sung bởi Nghị định số 15/2026/NĐ-CP</w:t>
      </w:r>
      <w:r w:rsidRPr="00080211">
        <w:rPr>
          <w:bCs/>
          <w:spacing w:val="-4"/>
          <w:sz w:val="28"/>
          <w:szCs w:val="28"/>
        </w:rPr>
        <w:t>)</w:t>
      </w:r>
    </w:p>
    <w:p w14:paraId="62ED99DF"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 h) Lệ phí (nếu có):  </w:t>
      </w:r>
    </w:p>
    <w:p w14:paraId="5034E431" w14:textId="77777777" w:rsidR="00F52CB2" w:rsidRPr="00080211" w:rsidRDefault="00F52CB2" w:rsidP="00C60E64">
      <w:pPr>
        <w:tabs>
          <w:tab w:val="left" w:pos="253"/>
          <w:tab w:val="left" w:pos="523"/>
        </w:tabs>
        <w:spacing w:before="60" w:after="60" w:line="340" w:lineRule="exact"/>
        <w:ind w:firstLine="720"/>
        <w:jc w:val="both"/>
        <w:rPr>
          <w:sz w:val="28"/>
          <w:szCs w:val="28"/>
        </w:rPr>
      </w:pPr>
      <w:r w:rsidRPr="00080211">
        <w:rPr>
          <w:sz w:val="28"/>
          <w:szCs w:val="28"/>
        </w:rPr>
        <w:t>Theo quy định của Bộ Tài chính</w:t>
      </w:r>
    </w:p>
    <w:p w14:paraId="18230006"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Tên mẫu đơn, mẫu tờ khai (nếu có và đính kèm </w:t>
      </w:r>
    </w:p>
    <w:p w14:paraId="11C49FF4" w14:textId="77777777" w:rsidR="00F52CB2" w:rsidRPr="00080211" w:rsidRDefault="00F52CB2" w:rsidP="00C60E64">
      <w:pPr>
        <w:spacing w:before="60" w:after="60" w:line="340" w:lineRule="exact"/>
        <w:ind w:firstLine="720"/>
        <w:jc w:val="both"/>
        <w:rPr>
          <w:sz w:val="28"/>
          <w:szCs w:val="28"/>
        </w:rPr>
      </w:pPr>
      <w:r w:rsidRPr="00080211">
        <w:rPr>
          <w:sz w:val="28"/>
          <w:szCs w:val="28"/>
          <w:shd w:val="clear" w:color="auto" w:fill="FFFFFF"/>
          <w:lang w:val="vi-VN"/>
        </w:rPr>
        <w:t>Bản khai thông tin chung và b</w:t>
      </w:r>
      <w:r w:rsidRPr="00080211">
        <w:rPr>
          <w:sz w:val="28"/>
          <w:szCs w:val="28"/>
          <w:lang w:val="vi-VN"/>
        </w:rPr>
        <w:t xml:space="preserve">ản khai đề nghị cấp đổi, gia hạn giấy phép sử dụng tần số và thiết bị vô tuyến điện theo </w:t>
      </w:r>
      <w:r w:rsidRPr="00080211">
        <w:rPr>
          <w:sz w:val="28"/>
          <w:szCs w:val="28"/>
        </w:rPr>
        <w:t>m</w:t>
      </w:r>
      <w:r w:rsidRPr="00080211">
        <w:rPr>
          <w:sz w:val="28"/>
          <w:szCs w:val="28"/>
          <w:lang w:val="vi-VN"/>
        </w:rPr>
        <w:t xml:space="preserve">ẫu quy định tại </w:t>
      </w:r>
      <w:r w:rsidRPr="00080211">
        <w:rPr>
          <w:sz w:val="28"/>
          <w:szCs w:val="28"/>
        </w:rPr>
        <w:t>khoản 1 và khoản 6 Phụ lục II.4</w:t>
      </w:r>
      <w:r w:rsidRPr="00080211">
        <w:rPr>
          <w:bCs/>
          <w:sz w:val="28"/>
          <w:szCs w:val="28"/>
        </w:rPr>
        <w:t xml:space="preserve"> ban hành kèm theo </w:t>
      </w:r>
      <w:r w:rsidRPr="00080211">
        <w:rPr>
          <w:sz w:val="28"/>
          <w:szCs w:val="28"/>
        </w:rPr>
        <w:t>Nghị định số 133/2025/NĐ-CP được sửa đổi, bổ sung bởi Nghị định số 15/2026/NĐ-CP</w:t>
      </w:r>
      <w:r w:rsidRPr="00080211">
        <w:rPr>
          <w:sz w:val="28"/>
          <w:szCs w:val="28"/>
          <w:lang w:val="vi-VN"/>
        </w:rPr>
        <w:t>.</w:t>
      </w:r>
    </w:p>
    <w:p w14:paraId="3F3908D7" w14:textId="77777777" w:rsidR="00F52CB2" w:rsidRPr="00080211" w:rsidRDefault="00F52CB2" w:rsidP="00C60E64">
      <w:pPr>
        <w:spacing w:before="60" w:after="60" w:line="340" w:lineRule="exact"/>
        <w:ind w:firstLine="720"/>
        <w:jc w:val="both"/>
        <w:rPr>
          <w:b/>
          <w:bCs/>
          <w:sz w:val="28"/>
          <w:szCs w:val="28"/>
        </w:rPr>
      </w:pPr>
      <w:r w:rsidRPr="00080211">
        <w:rPr>
          <w:b/>
          <w:bCs/>
          <w:sz w:val="28"/>
          <w:szCs w:val="28"/>
        </w:rPr>
        <w:t xml:space="preserve"> k) Yêu cầu, điều kiện để thực hiện thủ tục hành chính (nếu có):  </w:t>
      </w:r>
    </w:p>
    <w:p w14:paraId="0A14F899" w14:textId="3FBB651D"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Sử dụng tần số và thiết bị vô tuyến điện vào mục đích và nghiệp vụ vô tuyến điện mà pháp luật không cấm;</w:t>
      </w:r>
    </w:p>
    <w:p w14:paraId="6191CCE9" w14:textId="3C658C74"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Có phương án sử dụng tần số vô tuyến điện khả thi, phù hợp quy hoạch tần số vô tuyến điện;</w:t>
      </w:r>
    </w:p>
    <w:p w14:paraId="316F03DA" w14:textId="48887B0E"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Có thiết bị vô tuyến điện phù hợp quy chuẩn kỹ thuật về phát xạ vô tuyến điện, an toàn bức xạ vô tuyến điện và tương thích điện từ;</w:t>
      </w:r>
    </w:p>
    <w:p w14:paraId="0AF389AE" w14:textId="24172089"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Cam kết thực hiện quy định của pháp luật về bảo đảm an toàn, an ninh thông tin; kiểm tra, giải quyết nhiễu có hại và an toàn bức xạ vô tuyến điện;</w:t>
      </w:r>
    </w:p>
    <w:p w14:paraId="3BF596A0" w14:textId="3289B9D2" w:rsidR="00F52CB2" w:rsidRPr="00080211" w:rsidRDefault="00080211" w:rsidP="00C60E64">
      <w:pPr>
        <w:pStyle w:val="ListParagraph"/>
        <w:spacing w:before="60" w:after="60" w:line="340" w:lineRule="exact"/>
        <w:ind w:left="0" w:firstLine="720"/>
        <w:contextualSpacing w:val="0"/>
        <w:jc w:val="both"/>
        <w:rPr>
          <w:sz w:val="28"/>
          <w:szCs w:val="28"/>
        </w:rPr>
      </w:pPr>
      <w:r>
        <w:rPr>
          <w:sz w:val="28"/>
          <w:szCs w:val="28"/>
        </w:rPr>
        <w:t xml:space="preserve">- </w:t>
      </w:r>
      <w:r w:rsidR="00F52CB2" w:rsidRPr="00080211">
        <w:rPr>
          <w:sz w:val="28"/>
          <w:szCs w:val="28"/>
        </w:rPr>
        <w:t>Người trực tiếp khai thác thiết bị vô tuyến điện trên tàu phải có chứng chỉ vô tuyến điện viên hàng hải theo quy định.</w:t>
      </w:r>
    </w:p>
    <w:p w14:paraId="57A05DBA" w14:textId="77777777" w:rsidR="00F52CB2" w:rsidRPr="00F52CB2" w:rsidRDefault="00F52CB2" w:rsidP="00C60E64">
      <w:pPr>
        <w:spacing w:before="60" w:after="60" w:line="340" w:lineRule="exact"/>
        <w:ind w:firstLine="720"/>
        <w:jc w:val="both"/>
        <w:rPr>
          <w:b/>
          <w:bCs/>
          <w:sz w:val="28"/>
          <w:szCs w:val="28"/>
        </w:rPr>
      </w:pPr>
      <w:r w:rsidRPr="00F52CB2">
        <w:rPr>
          <w:b/>
          <w:bCs/>
          <w:sz w:val="28"/>
          <w:szCs w:val="28"/>
        </w:rPr>
        <w:t xml:space="preserve"> l) Căn cứ pháp lý của thủ tục hành chính:  </w:t>
      </w:r>
    </w:p>
    <w:p w14:paraId="3E388E19" w14:textId="77777777" w:rsidR="00F52CB2" w:rsidRPr="00F92C81" w:rsidRDefault="00F52CB2" w:rsidP="00C60E64">
      <w:pPr>
        <w:pStyle w:val="ListParagraph"/>
        <w:spacing w:before="60" w:after="60" w:line="340" w:lineRule="exact"/>
        <w:ind w:left="0" w:firstLine="720"/>
        <w:contextualSpacing w:val="0"/>
        <w:jc w:val="both"/>
        <w:rPr>
          <w:sz w:val="28"/>
          <w:szCs w:val="28"/>
          <w:lang w:val="vi-VN"/>
        </w:rPr>
      </w:pPr>
      <w:r w:rsidRPr="00F92C81">
        <w:rPr>
          <w:sz w:val="28"/>
          <w:szCs w:val="28"/>
        </w:rPr>
        <w:t xml:space="preserve">- </w:t>
      </w:r>
      <w:r w:rsidRPr="00F92C81">
        <w:rPr>
          <w:sz w:val="28"/>
          <w:szCs w:val="28"/>
          <w:lang w:val="vi-VN"/>
        </w:rPr>
        <w:t>Luật Tần số vô tuyến điện ngày 23 tháng 11 năm 2009 và Luật sửa đổi, bổ sung một số điều của Luật Tần số vô tuyến điện ngày 09 tháng 11 năm 2022;</w:t>
      </w:r>
    </w:p>
    <w:p w14:paraId="1AB033A5" w14:textId="77777777" w:rsidR="00F52CB2" w:rsidRPr="00F92C81" w:rsidRDefault="00F52CB2" w:rsidP="00C60E64">
      <w:pPr>
        <w:pStyle w:val="ListParagraph"/>
        <w:spacing w:before="60" w:after="60" w:line="340" w:lineRule="exact"/>
        <w:ind w:left="0" w:firstLine="720"/>
        <w:contextualSpacing w:val="0"/>
        <w:jc w:val="both"/>
        <w:rPr>
          <w:sz w:val="28"/>
          <w:szCs w:val="28"/>
          <w:lang w:val="vi-VN"/>
        </w:rPr>
      </w:pPr>
      <w:r w:rsidRPr="00F92C81">
        <w:rPr>
          <w:sz w:val="28"/>
          <w:szCs w:val="28"/>
          <w:lang w:val="vi-VN"/>
        </w:rPr>
        <w:t>- Nghị định số 133/2025/NĐ-CP ngày 12 tháng 6 năm 2025 của Chính phủ quy định về phân quyền, phân cấp trong lĩnh vực quản lý nhà nước của Bộ Khoa học và Công nghệ.</w:t>
      </w:r>
    </w:p>
    <w:p w14:paraId="74B9FD41" w14:textId="77777777" w:rsidR="00F52CB2" w:rsidRDefault="00F52CB2" w:rsidP="00C60E64">
      <w:pPr>
        <w:pStyle w:val="ListParagraph"/>
        <w:spacing w:before="60" w:after="60" w:line="340" w:lineRule="exact"/>
        <w:ind w:left="0" w:firstLine="720"/>
        <w:contextualSpacing w:val="0"/>
        <w:jc w:val="both"/>
        <w:rPr>
          <w:sz w:val="28"/>
          <w:szCs w:val="28"/>
        </w:rPr>
      </w:pPr>
      <w:r w:rsidRPr="00080211">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DB8E4C1" w14:textId="14D0307B" w:rsidR="00080211" w:rsidRPr="00080211" w:rsidRDefault="00080211" w:rsidP="00C60E64">
      <w:pPr>
        <w:pStyle w:val="ListParagraph"/>
        <w:spacing w:before="60" w:after="60" w:line="340" w:lineRule="exact"/>
        <w:ind w:left="0" w:firstLine="720"/>
        <w:contextualSpacing w:val="0"/>
        <w:jc w:val="both"/>
        <w:rPr>
          <w:i/>
          <w:iCs/>
          <w:sz w:val="28"/>
          <w:szCs w:val="28"/>
          <w:lang w:val="vi-VN"/>
        </w:rPr>
      </w:pPr>
      <w:r w:rsidRPr="00080211">
        <w:rPr>
          <w:i/>
          <w:iCs/>
          <w:sz w:val="28"/>
          <w:szCs w:val="28"/>
          <w:lang w:val="vi-VN"/>
        </w:rPr>
        <w:t>- Nghị quyết số 66.16/2026/NQ-CP ngày 07 tháng 4 năm 2026 của Chính phủ về cắt giảm, đơn giản hóa thủ tục hành chính, quy định liên quan đến hoạt động sản xuất kinh doanh.</w:t>
      </w:r>
    </w:p>
    <w:p w14:paraId="614637F0" w14:textId="40529578" w:rsidR="00630187" w:rsidRPr="008937F4" w:rsidRDefault="00F52CB2" w:rsidP="00C60E64">
      <w:pPr>
        <w:spacing w:before="60" w:after="60" w:line="340" w:lineRule="exact"/>
        <w:ind w:firstLine="720"/>
        <w:jc w:val="both"/>
      </w:pPr>
      <w:r w:rsidRPr="00F92C81">
        <w:rPr>
          <w:rStyle w:val="Emphasis"/>
          <w:sz w:val="28"/>
          <w:szCs w:val="28"/>
          <w:lang w:val="vi-VN"/>
        </w:rPr>
        <w:t xml:space="preserve">- </w:t>
      </w:r>
      <w:r w:rsidRPr="00F92C81">
        <w:rPr>
          <w:rStyle w:val="Emphasis"/>
          <w:i w:val="0"/>
          <w:sz w:val="28"/>
          <w:szCs w:val="28"/>
          <w:lang w:val="vi-VN"/>
        </w:rPr>
        <w:t>Thông tư số 265/2016</w:t>
      </w:r>
      <w:r w:rsidRPr="00F92C81">
        <w:rPr>
          <w:rStyle w:val="acopre"/>
          <w:i/>
          <w:sz w:val="28"/>
          <w:szCs w:val="28"/>
          <w:lang w:val="vi-VN"/>
        </w:rPr>
        <w:t>/</w:t>
      </w:r>
      <w:r w:rsidRPr="00F92C81">
        <w:rPr>
          <w:rStyle w:val="Emphasis"/>
          <w:i w:val="0"/>
          <w:sz w:val="28"/>
          <w:szCs w:val="28"/>
          <w:lang w:val="vi-VN"/>
        </w:rPr>
        <w:t>TT-BTC ngày 14 tháng 11 năm 2016 của Bộ trưởng Bộ Tài chính</w:t>
      </w:r>
      <w:r w:rsidRPr="00F92C81">
        <w:rPr>
          <w:rStyle w:val="Emphasis"/>
          <w:sz w:val="28"/>
          <w:szCs w:val="28"/>
          <w:lang w:val="vi-VN"/>
        </w:rPr>
        <w:t xml:space="preserve"> </w:t>
      </w:r>
      <w:r w:rsidRPr="00F92C81">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F92C81">
        <w:rPr>
          <w:rStyle w:val="Emphasis"/>
          <w:i w:val="0"/>
          <w:sz w:val="28"/>
          <w:szCs w:val="28"/>
          <w:lang w:val="vi-VN"/>
        </w:rPr>
        <w:t>trưởng Bộ Tài chính</w:t>
      </w:r>
      <w:r w:rsidRPr="00F92C81">
        <w:rPr>
          <w:rStyle w:val="acopre"/>
          <w:sz w:val="28"/>
          <w:szCs w:val="28"/>
          <w:lang w:val="vi-VN"/>
        </w:rPr>
        <w:t xml:space="preserve"> về</w:t>
      </w:r>
      <w:r w:rsidRPr="00F92C81">
        <w:rPr>
          <w:iCs/>
          <w:sz w:val="28"/>
          <w:szCs w:val="28"/>
          <w:shd w:val="clear" w:color="auto" w:fill="FFFFFF"/>
          <w:lang w:val="vi-VN"/>
        </w:rPr>
        <w:t xml:space="preserve"> sửa đổi, bổ sung một số điều của Thông tư số </w:t>
      </w:r>
      <w:hyperlink r:id="rId13" w:tgtFrame="_blank" w:tooltip="Thông tư 265/2016/TT-BTC" w:history="1">
        <w:r w:rsidRPr="00F92C81">
          <w:rPr>
            <w:rStyle w:val="Hyperlink"/>
            <w:iCs/>
            <w:color w:val="auto"/>
            <w:sz w:val="28"/>
            <w:szCs w:val="28"/>
            <w:u w:val="none"/>
            <w:shd w:val="clear" w:color="auto" w:fill="FFFFFF"/>
            <w:lang w:val="vi-VN"/>
          </w:rPr>
          <w:t>265/2016/TT-BTC</w:t>
        </w:r>
      </w:hyperlink>
      <w:r w:rsidRPr="00F92C81">
        <w:rPr>
          <w:rStyle w:val="Hyperlink"/>
          <w:iCs/>
          <w:color w:val="auto"/>
          <w:sz w:val="28"/>
          <w:szCs w:val="28"/>
          <w:u w:val="none"/>
          <w:shd w:val="clear" w:color="auto" w:fill="FFFFFF"/>
          <w:lang w:val="vi-VN"/>
        </w:rPr>
        <w:t xml:space="preserve"> </w:t>
      </w:r>
      <w:r w:rsidRPr="00F92C81">
        <w:rPr>
          <w:iCs/>
          <w:sz w:val="28"/>
          <w:szCs w:val="28"/>
          <w:shd w:val="clear" w:color="auto" w:fill="FFFFFF"/>
          <w:lang w:val="vi-VN"/>
        </w:rPr>
        <w:t xml:space="preserve">ngày 14 tháng 11 năm 2016. </w:t>
      </w:r>
    </w:p>
    <w:tbl>
      <w:tblPr>
        <w:tblW w:w="4203" w:type="pct"/>
        <w:tblLook w:val="01E0" w:firstRow="1" w:lastRow="1" w:firstColumn="1" w:lastColumn="1" w:noHBand="0" w:noVBand="0"/>
      </w:tblPr>
      <w:tblGrid>
        <w:gridCol w:w="2034"/>
        <w:gridCol w:w="5795"/>
      </w:tblGrid>
      <w:tr w:rsidR="00AF3F3A" w:rsidRPr="00F92C81" w14:paraId="253A985C" w14:textId="77777777" w:rsidTr="00BE741E">
        <w:tc>
          <w:tcPr>
            <w:tcW w:w="2034" w:type="dxa"/>
            <w:tcBorders>
              <w:bottom w:val="single" w:sz="4" w:space="0" w:color="auto"/>
            </w:tcBorders>
          </w:tcPr>
          <w:p w14:paraId="2D2FE6AC" w14:textId="77777777" w:rsidR="00630187" w:rsidRPr="00F92C81" w:rsidRDefault="00630187" w:rsidP="00060842">
            <w:pPr>
              <w:jc w:val="center"/>
              <w:rPr>
                <w:szCs w:val="26"/>
                <w:lang w:val="vi-VN"/>
              </w:rPr>
            </w:pPr>
          </w:p>
        </w:tc>
        <w:tc>
          <w:tcPr>
            <w:tcW w:w="5795" w:type="dxa"/>
          </w:tcPr>
          <w:p w14:paraId="21B11620" w14:textId="77777777" w:rsidR="00630187" w:rsidRPr="00F92C81" w:rsidRDefault="00630187" w:rsidP="00060842">
            <w:pPr>
              <w:jc w:val="right"/>
              <w:rPr>
                <w:b/>
                <w:bCs/>
                <w:szCs w:val="26"/>
                <w:lang w:val="vi-VN"/>
              </w:rPr>
            </w:pPr>
            <w:r w:rsidRPr="00F92C81">
              <w:rPr>
                <w:i/>
                <w:iCs/>
                <w:szCs w:val="26"/>
                <w:lang w:val="nl-NL"/>
              </w:rPr>
              <w:t xml:space="preserve">    Mẫu bản khai thông tin chung</w:t>
            </w:r>
          </w:p>
          <w:p w14:paraId="21AA8199" w14:textId="77777777" w:rsidR="00630187" w:rsidRPr="00F92C81" w:rsidRDefault="00630187" w:rsidP="00060842">
            <w:pPr>
              <w:jc w:val="center"/>
              <w:rPr>
                <w:szCs w:val="26"/>
                <w:vertAlign w:val="superscript"/>
                <w:lang w:val="vi-VN"/>
              </w:rPr>
            </w:pPr>
            <w:r w:rsidRPr="00F92C81">
              <w:rPr>
                <w:b/>
                <w:szCs w:val="26"/>
                <w:lang w:val="vi-VN"/>
              </w:rPr>
              <w:t>CỘNG HÒA XÃ HỘI CHỦ NGHĨA VIỆT NAM</w:t>
            </w:r>
            <w:r w:rsidRPr="00F92C81">
              <w:rPr>
                <w:b/>
                <w:szCs w:val="26"/>
                <w:lang w:val="vi-VN"/>
              </w:rPr>
              <w:br/>
              <w:t>Độc lập - Tự do - Hạnh phúc</w:t>
            </w:r>
            <w:r w:rsidRPr="00F92C81">
              <w:rPr>
                <w:szCs w:val="26"/>
                <w:lang w:val="vi-VN"/>
              </w:rPr>
              <w:t xml:space="preserve"> </w:t>
            </w:r>
            <w:r w:rsidRPr="00F92C81">
              <w:rPr>
                <w:szCs w:val="26"/>
                <w:lang w:val="vi-VN"/>
              </w:rPr>
              <w:br/>
            </w:r>
            <w:r w:rsidRPr="00F92C81">
              <w:rPr>
                <w:szCs w:val="26"/>
                <w:vertAlign w:val="superscript"/>
                <w:lang w:val="vi-VN"/>
              </w:rPr>
              <w:t>___________________</w:t>
            </w:r>
          </w:p>
        </w:tc>
      </w:tr>
      <w:tr w:rsidR="00AF3F3A" w:rsidRPr="00F92C81" w14:paraId="62CC6110" w14:textId="77777777" w:rsidTr="00BE741E">
        <w:tc>
          <w:tcPr>
            <w:tcW w:w="2034" w:type="dxa"/>
            <w:tcBorders>
              <w:top w:val="single" w:sz="4" w:space="0" w:color="auto"/>
              <w:left w:val="single" w:sz="4" w:space="0" w:color="auto"/>
              <w:bottom w:val="single" w:sz="4" w:space="0" w:color="auto"/>
              <w:right w:val="single" w:sz="4" w:space="0" w:color="auto"/>
            </w:tcBorders>
          </w:tcPr>
          <w:p w14:paraId="53F3C9BA"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4A8EC946" w14:textId="77777777" w:rsidR="00630187" w:rsidRPr="00F92C81" w:rsidRDefault="00630187" w:rsidP="00060842">
            <w:pPr>
              <w:jc w:val="right"/>
              <w:rPr>
                <w:szCs w:val="26"/>
              </w:rPr>
            </w:pPr>
          </w:p>
        </w:tc>
      </w:tr>
    </w:tbl>
    <w:p w14:paraId="55B48C76"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4DA13DA5" w14:textId="77777777" w:rsidTr="00060842">
        <w:tc>
          <w:tcPr>
            <w:tcW w:w="605" w:type="pct"/>
            <w:vMerge w:val="restart"/>
            <w:vAlign w:val="center"/>
          </w:tcPr>
          <w:p w14:paraId="0A7D690E" w14:textId="77777777" w:rsidR="00630187" w:rsidRPr="00F92C81" w:rsidRDefault="00630187" w:rsidP="00060842">
            <w:pPr>
              <w:rPr>
                <w:szCs w:val="26"/>
              </w:rPr>
            </w:pPr>
            <w:r w:rsidRPr="00F92C81">
              <w:rPr>
                <w:szCs w:val="26"/>
              </w:rPr>
              <w:t>CHÚ Ý</w:t>
            </w:r>
          </w:p>
        </w:tc>
        <w:tc>
          <w:tcPr>
            <w:tcW w:w="4395" w:type="pct"/>
            <w:vAlign w:val="center"/>
          </w:tcPr>
          <w:p w14:paraId="0833FDEE" w14:textId="77777777" w:rsidR="00630187" w:rsidRPr="00F92C81" w:rsidRDefault="00630187" w:rsidP="00060842">
            <w:pPr>
              <w:rPr>
                <w:szCs w:val="26"/>
              </w:rPr>
            </w:pPr>
            <w:r w:rsidRPr="00F92C81">
              <w:rPr>
                <w:szCs w:val="26"/>
              </w:rPr>
              <w:t>1. Đọc kỹ phần hướng dẫn trước khi điền vào bản khai.</w:t>
            </w:r>
          </w:p>
        </w:tc>
      </w:tr>
      <w:tr w:rsidR="00AF3F3A" w:rsidRPr="00F92C81" w14:paraId="78984524" w14:textId="77777777" w:rsidTr="00060842">
        <w:tc>
          <w:tcPr>
            <w:tcW w:w="605" w:type="pct"/>
            <w:vMerge/>
            <w:vAlign w:val="center"/>
          </w:tcPr>
          <w:p w14:paraId="3DC6C6E5" w14:textId="77777777" w:rsidR="00630187" w:rsidRPr="00F92C81" w:rsidRDefault="00630187" w:rsidP="00060842">
            <w:pPr>
              <w:rPr>
                <w:szCs w:val="26"/>
              </w:rPr>
            </w:pPr>
          </w:p>
        </w:tc>
        <w:tc>
          <w:tcPr>
            <w:tcW w:w="4395" w:type="pct"/>
            <w:vAlign w:val="center"/>
          </w:tcPr>
          <w:p w14:paraId="1D63422C"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p w14:paraId="0DC924DF" w14:textId="77777777" w:rsidR="005B4C5E" w:rsidRPr="00F92C81" w:rsidRDefault="005B4C5E" w:rsidP="00060842">
            <w:pPr>
              <w:rPr>
                <w:szCs w:val="26"/>
              </w:rPr>
            </w:pPr>
          </w:p>
        </w:tc>
      </w:tr>
    </w:tbl>
    <w:p w14:paraId="04A176E2" w14:textId="77777777" w:rsidR="00630187" w:rsidRPr="00F92C81" w:rsidRDefault="00630187" w:rsidP="00630187">
      <w:pPr>
        <w:jc w:val="center"/>
        <w:rPr>
          <w:szCs w:val="26"/>
        </w:rPr>
      </w:pPr>
      <w:r w:rsidRPr="00F92C81">
        <w:rPr>
          <w:szCs w:val="26"/>
        </w:rPr>
        <w:t>Kính gửi: .............................................................................................................</w:t>
      </w:r>
    </w:p>
    <w:p w14:paraId="66A685AE"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77BDB684" w14:textId="77777777" w:rsidTr="00060842">
        <w:tc>
          <w:tcPr>
            <w:tcW w:w="2186" w:type="pct"/>
          </w:tcPr>
          <w:p w14:paraId="415A78DE" w14:textId="77777777" w:rsidR="00630187" w:rsidRPr="00F92C81" w:rsidRDefault="00630187" w:rsidP="00060842">
            <w:pPr>
              <w:rPr>
                <w:b/>
                <w:szCs w:val="26"/>
              </w:rPr>
            </w:pPr>
            <w:r w:rsidRPr="00F92C81">
              <w:rPr>
                <w:b/>
                <w:szCs w:val="26"/>
              </w:rPr>
              <w:t>1. TÊN TỔ CHỨC, CÁ NHÂN ĐỀ NGHỊ</w:t>
            </w:r>
          </w:p>
        </w:tc>
        <w:tc>
          <w:tcPr>
            <w:tcW w:w="2814" w:type="pct"/>
          </w:tcPr>
          <w:p w14:paraId="46DBC267" w14:textId="77777777" w:rsidR="00630187" w:rsidRPr="00F92C81" w:rsidRDefault="00630187" w:rsidP="00060842">
            <w:pPr>
              <w:rPr>
                <w:szCs w:val="26"/>
              </w:rPr>
            </w:pPr>
            <w:r w:rsidRPr="00F92C81">
              <w:rPr>
                <w:szCs w:val="26"/>
              </w:rPr>
              <w:t> </w:t>
            </w:r>
          </w:p>
        </w:tc>
      </w:tr>
      <w:tr w:rsidR="00AF3F3A" w:rsidRPr="00F92C81" w14:paraId="0E4140DB" w14:textId="77777777" w:rsidTr="00060842">
        <w:tc>
          <w:tcPr>
            <w:tcW w:w="5000" w:type="pct"/>
            <w:gridSpan w:val="2"/>
          </w:tcPr>
          <w:p w14:paraId="440FE2A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30764448" w14:textId="77777777" w:rsidR="00630187" w:rsidRPr="00F92C81" w:rsidRDefault="00630187" w:rsidP="00060842">
            <w:pPr>
              <w:rPr>
                <w:szCs w:val="26"/>
              </w:rPr>
            </w:pPr>
            <w:r w:rsidRPr="00F92C81">
              <w:rPr>
                <w:szCs w:val="26"/>
              </w:rPr>
              <w:t xml:space="preserve">Ngày sinh: .................................................... </w:t>
            </w:r>
          </w:p>
          <w:p w14:paraId="4426596B" w14:textId="77777777" w:rsidR="00630187" w:rsidRPr="00F92C81" w:rsidRDefault="00630187" w:rsidP="00060842">
            <w:pPr>
              <w:rPr>
                <w:szCs w:val="26"/>
              </w:rPr>
            </w:pPr>
            <w:r w:rsidRPr="00F92C81">
              <w:rPr>
                <w:szCs w:val="26"/>
              </w:rPr>
              <w:t>Địa chỉ thường trú: …………………………………………………...…………………</w:t>
            </w:r>
          </w:p>
        </w:tc>
      </w:tr>
      <w:tr w:rsidR="00AF3F3A" w:rsidRPr="00F92C81" w14:paraId="1659BAF8" w14:textId="77777777" w:rsidTr="00060842">
        <w:tc>
          <w:tcPr>
            <w:tcW w:w="5000" w:type="pct"/>
            <w:gridSpan w:val="2"/>
          </w:tcPr>
          <w:p w14:paraId="7861C302" w14:textId="77777777" w:rsidR="00630187" w:rsidRPr="00F92C81" w:rsidRDefault="00630187" w:rsidP="00060842">
            <w:pPr>
              <w:rPr>
                <w:szCs w:val="26"/>
              </w:rPr>
            </w:pPr>
            <w:r w:rsidRPr="00F92C81">
              <w:rPr>
                <w:szCs w:val="26"/>
              </w:rPr>
              <w:t>1.2. Mã số thuế (đối với tổ chức): ………………………………………………………</w:t>
            </w:r>
          </w:p>
          <w:p w14:paraId="59831F6F" w14:textId="77777777" w:rsidR="00630187" w:rsidRPr="00F92C81" w:rsidRDefault="00630187" w:rsidP="00060842">
            <w:pPr>
              <w:rPr>
                <w:szCs w:val="26"/>
              </w:rPr>
            </w:pPr>
            <w:r w:rsidRPr="00F92C81">
              <w:rPr>
                <w:szCs w:val="26"/>
              </w:rPr>
              <w:t>Địa chỉ trụ sở chính: …………………………………………………</w:t>
            </w:r>
          </w:p>
        </w:tc>
      </w:tr>
      <w:tr w:rsidR="00AF3F3A" w:rsidRPr="00F92C81" w14:paraId="775C7CF8" w14:textId="77777777" w:rsidTr="00060842">
        <w:tc>
          <w:tcPr>
            <w:tcW w:w="5000" w:type="pct"/>
            <w:gridSpan w:val="2"/>
          </w:tcPr>
          <w:p w14:paraId="0B66872D" w14:textId="77777777" w:rsidR="00630187" w:rsidRPr="00F92C81" w:rsidRDefault="00630187" w:rsidP="00060842">
            <w:pPr>
              <w:rPr>
                <w:szCs w:val="26"/>
              </w:rPr>
            </w:pPr>
            <w:r w:rsidRPr="00F92C81">
              <w:rPr>
                <w:szCs w:val="26"/>
              </w:rPr>
              <w:t>1.3. Địa chỉ liên lạc: ……………………………………………………....………………</w:t>
            </w:r>
          </w:p>
        </w:tc>
      </w:tr>
      <w:tr w:rsidR="00AF3F3A" w:rsidRPr="00F92C81" w14:paraId="72942952" w14:textId="77777777" w:rsidTr="00060842">
        <w:tc>
          <w:tcPr>
            <w:tcW w:w="5000" w:type="pct"/>
            <w:gridSpan w:val="2"/>
          </w:tcPr>
          <w:p w14:paraId="32333C11" w14:textId="77777777" w:rsidR="00630187" w:rsidRPr="00F92C81" w:rsidRDefault="00630187" w:rsidP="00060842">
            <w:pPr>
              <w:rPr>
                <w:szCs w:val="26"/>
              </w:rPr>
            </w:pPr>
            <w:r w:rsidRPr="00F92C81">
              <w:rPr>
                <w:szCs w:val="26"/>
              </w:rPr>
              <w:t>1.4. Số điện thoại liên hệ: …………………………………...………………</w:t>
            </w:r>
          </w:p>
        </w:tc>
      </w:tr>
      <w:tr w:rsidR="00AF3F3A" w:rsidRPr="00F92C81" w14:paraId="2230CAD9" w14:textId="77777777" w:rsidTr="00060842">
        <w:tc>
          <w:tcPr>
            <w:tcW w:w="5000" w:type="pct"/>
            <w:gridSpan w:val="2"/>
          </w:tcPr>
          <w:p w14:paraId="39022421" w14:textId="77777777" w:rsidR="00630187" w:rsidRPr="00F92C81" w:rsidRDefault="00630187" w:rsidP="00060842">
            <w:pPr>
              <w:rPr>
                <w:szCs w:val="26"/>
              </w:rPr>
            </w:pPr>
            <w:r w:rsidRPr="00F92C81">
              <w:rPr>
                <w:szCs w:val="26"/>
              </w:rPr>
              <w:t>1.5. Email : ……………………………………………………</w:t>
            </w:r>
          </w:p>
        </w:tc>
      </w:tr>
      <w:tr w:rsidR="00AF3F3A" w:rsidRPr="00F92C81" w14:paraId="2F39AE78" w14:textId="77777777" w:rsidTr="00060842">
        <w:tc>
          <w:tcPr>
            <w:tcW w:w="2186" w:type="pct"/>
            <w:vAlign w:val="center"/>
          </w:tcPr>
          <w:p w14:paraId="44E2BDE6" w14:textId="77777777" w:rsidR="00630187" w:rsidRPr="00F92C81" w:rsidRDefault="00630187" w:rsidP="00060842">
            <w:pPr>
              <w:rPr>
                <w:b/>
                <w:szCs w:val="26"/>
              </w:rPr>
            </w:pPr>
            <w:r w:rsidRPr="00F92C81">
              <w:rPr>
                <w:b/>
                <w:szCs w:val="26"/>
              </w:rPr>
              <w:t>2. HÌNH THỨC NHẬN KẾT QUẢ</w:t>
            </w:r>
          </w:p>
        </w:tc>
        <w:tc>
          <w:tcPr>
            <w:tcW w:w="2814" w:type="pct"/>
          </w:tcPr>
          <w:p w14:paraId="499BFCF1" w14:textId="77777777" w:rsidR="00630187" w:rsidRPr="00F92C81" w:rsidRDefault="00630187" w:rsidP="00060842">
            <w:pPr>
              <w:rPr>
                <w:szCs w:val="26"/>
              </w:rPr>
            </w:pPr>
            <w:r w:rsidRPr="00F92C81">
              <w:rPr>
                <w:szCs w:val="26"/>
              </w:rPr>
              <w:t>□ Trực tiếp</w:t>
            </w:r>
          </w:p>
          <w:p w14:paraId="004381F8" w14:textId="77777777" w:rsidR="00630187" w:rsidRPr="00F92C81" w:rsidRDefault="00630187" w:rsidP="00060842">
            <w:pPr>
              <w:rPr>
                <w:szCs w:val="26"/>
              </w:rPr>
            </w:pPr>
            <w:r w:rsidRPr="00F92C81">
              <w:rPr>
                <w:szCs w:val="26"/>
              </w:rPr>
              <w:t>□ Dịch vụ bưu chính</w:t>
            </w:r>
          </w:p>
          <w:p w14:paraId="38DDC775"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407BA80" w14:textId="77777777" w:rsidTr="00060842">
        <w:tc>
          <w:tcPr>
            <w:tcW w:w="5000" w:type="pct"/>
            <w:gridSpan w:val="2"/>
            <w:vAlign w:val="center"/>
          </w:tcPr>
          <w:p w14:paraId="52E70716"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56D20102" w14:textId="77777777" w:rsidTr="00060842">
        <w:tc>
          <w:tcPr>
            <w:tcW w:w="5000" w:type="pct"/>
            <w:gridSpan w:val="2"/>
            <w:vAlign w:val="center"/>
          </w:tcPr>
          <w:p w14:paraId="378A7C5E"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B16E1A9" w14:textId="77777777" w:rsidTr="00060842">
        <w:trPr>
          <w:trHeight w:val="726"/>
        </w:trPr>
        <w:tc>
          <w:tcPr>
            <w:tcW w:w="5000" w:type="pct"/>
            <w:gridSpan w:val="2"/>
            <w:vAlign w:val="center"/>
          </w:tcPr>
          <w:p w14:paraId="517D81EB"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56EDE631"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7FA4CD20"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705E30F8"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68898D1B"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FF73E1D"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47DBE570"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AF3F3A" w:rsidRPr="00F92C81" w14:paraId="2366D612" w14:textId="77777777" w:rsidTr="00060842">
        <w:tc>
          <w:tcPr>
            <w:tcW w:w="4428" w:type="dxa"/>
          </w:tcPr>
          <w:p w14:paraId="59FDD9BF" w14:textId="77777777" w:rsidR="00630187" w:rsidRPr="00F92C81" w:rsidRDefault="00630187" w:rsidP="00060842">
            <w:pPr>
              <w:rPr>
                <w:szCs w:val="26"/>
              </w:rPr>
            </w:pPr>
          </w:p>
        </w:tc>
        <w:tc>
          <w:tcPr>
            <w:tcW w:w="4428" w:type="dxa"/>
          </w:tcPr>
          <w:p w14:paraId="7A9748FA" w14:textId="77777777" w:rsidR="00630187" w:rsidRPr="00F92C81" w:rsidRDefault="00630187" w:rsidP="00060842">
            <w:pPr>
              <w:jc w:val="center"/>
              <w:rPr>
                <w:i/>
                <w:szCs w:val="26"/>
              </w:rPr>
            </w:pPr>
            <w:r w:rsidRPr="00F92C81">
              <w:rPr>
                <w:i/>
                <w:szCs w:val="26"/>
              </w:rPr>
              <w:t>.........., ngày ........ tháng ........ năm .........</w:t>
            </w:r>
          </w:p>
          <w:p w14:paraId="18D7A1CC"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6ED422B9" w14:textId="77777777" w:rsidR="00FE0FCF" w:rsidRDefault="00FE0FCF" w:rsidP="00B34E47">
      <w:pPr>
        <w:jc w:val="center"/>
        <w:rPr>
          <w:b/>
          <w:szCs w:val="26"/>
        </w:rPr>
      </w:pPr>
    </w:p>
    <w:p w14:paraId="00BF1AA9" w14:textId="77777777" w:rsidR="00FE0FCF" w:rsidRDefault="00FE0FCF">
      <w:pPr>
        <w:rPr>
          <w:b/>
          <w:szCs w:val="26"/>
        </w:rPr>
      </w:pPr>
      <w:r>
        <w:rPr>
          <w:b/>
          <w:szCs w:val="26"/>
        </w:rPr>
        <w:br w:type="page"/>
      </w:r>
    </w:p>
    <w:p w14:paraId="1257AD41" w14:textId="5B44FD87" w:rsidR="00630187" w:rsidRPr="00F92C81" w:rsidRDefault="00630187" w:rsidP="00B34E47">
      <w:pPr>
        <w:jc w:val="center"/>
        <w:rPr>
          <w:b/>
          <w:szCs w:val="26"/>
        </w:rPr>
      </w:pPr>
      <w:r w:rsidRPr="00F92C81">
        <w:rPr>
          <w:b/>
          <w:szCs w:val="26"/>
        </w:rPr>
        <w:t>HƯỚNG DẪN</w:t>
      </w:r>
    </w:p>
    <w:p w14:paraId="489E4119" w14:textId="77777777" w:rsidR="00630187" w:rsidRPr="00F92C81" w:rsidRDefault="00630187" w:rsidP="00630187">
      <w:pPr>
        <w:spacing w:before="60" w:after="60"/>
        <w:jc w:val="center"/>
        <w:rPr>
          <w:b/>
          <w:szCs w:val="26"/>
        </w:rPr>
      </w:pPr>
      <w:r w:rsidRPr="00F92C81">
        <w:rPr>
          <w:b/>
          <w:szCs w:val="26"/>
        </w:rPr>
        <w:t>KÊ KHAI BẢN KHAI THÔNG TIN CHUNG</w:t>
      </w:r>
    </w:p>
    <w:p w14:paraId="7A34358B" w14:textId="77777777" w:rsidR="00630187" w:rsidRPr="00F92C81" w:rsidRDefault="00630187" w:rsidP="00630187">
      <w:pPr>
        <w:spacing w:before="60" w:after="60"/>
        <w:jc w:val="center"/>
        <w:rPr>
          <w:b/>
          <w:szCs w:val="26"/>
        </w:rPr>
      </w:pPr>
    </w:p>
    <w:p w14:paraId="3FF7110E"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04560DCC"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745BF810"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07487D6B"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0300323D"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399402C3"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99CC732" w14:textId="77777777" w:rsidTr="00060842">
        <w:tc>
          <w:tcPr>
            <w:tcW w:w="591" w:type="pct"/>
          </w:tcPr>
          <w:p w14:paraId="7E3AB9F2"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2DFC7838"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76B079F6" w14:textId="77777777" w:rsidTr="00060842">
        <w:tc>
          <w:tcPr>
            <w:tcW w:w="591" w:type="pct"/>
          </w:tcPr>
          <w:p w14:paraId="1E92B49D" w14:textId="77777777" w:rsidR="00630187" w:rsidRPr="00F92C81" w:rsidRDefault="00630187" w:rsidP="00060842">
            <w:pPr>
              <w:spacing w:before="60" w:after="60"/>
              <w:rPr>
                <w:szCs w:val="26"/>
              </w:rPr>
            </w:pPr>
            <w:r w:rsidRPr="00F92C81">
              <w:rPr>
                <w:szCs w:val="26"/>
              </w:rPr>
              <w:t>Số:</w:t>
            </w:r>
          </w:p>
        </w:tc>
        <w:tc>
          <w:tcPr>
            <w:tcW w:w="4409" w:type="pct"/>
          </w:tcPr>
          <w:p w14:paraId="7D27B0A4"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1EBB5283" w14:textId="77777777" w:rsidTr="00060842">
        <w:tc>
          <w:tcPr>
            <w:tcW w:w="591" w:type="pct"/>
          </w:tcPr>
          <w:p w14:paraId="6B43D244" w14:textId="77777777" w:rsidR="00630187" w:rsidRPr="00F92C81" w:rsidRDefault="00630187" w:rsidP="00060842">
            <w:pPr>
              <w:spacing w:before="60" w:after="60"/>
              <w:rPr>
                <w:szCs w:val="26"/>
              </w:rPr>
            </w:pPr>
            <w:r w:rsidRPr="00F92C81">
              <w:rPr>
                <w:szCs w:val="26"/>
              </w:rPr>
              <w:t>Mục 1.</w:t>
            </w:r>
          </w:p>
        </w:tc>
        <w:tc>
          <w:tcPr>
            <w:tcW w:w="4409" w:type="pct"/>
          </w:tcPr>
          <w:p w14:paraId="23E67D4E"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5C61E3E3"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32707167"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56B7D0C0" w14:textId="77777777" w:rsidTr="00060842">
        <w:tc>
          <w:tcPr>
            <w:tcW w:w="591" w:type="pct"/>
          </w:tcPr>
          <w:p w14:paraId="13593A1E" w14:textId="77777777" w:rsidR="00630187" w:rsidRPr="00F92C81" w:rsidRDefault="00630187" w:rsidP="00060842">
            <w:pPr>
              <w:spacing w:before="60" w:after="60"/>
              <w:rPr>
                <w:szCs w:val="26"/>
              </w:rPr>
            </w:pPr>
            <w:r w:rsidRPr="00F92C81">
              <w:rPr>
                <w:szCs w:val="26"/>
              </w:rPr>
              <w:t>Mục 1.1.</w:t>
            </w:r>
          </w:p>
        </w:tc>
        <w:tc>
          <w:tcPr>
            <w:tcW w:w="4409" w:type="pct"/>
          </w:tcPr>
          <w:p w14:paraId="61175229"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38DCD8AA" w14:textId="77777777" w:rsidTr="00060842">
        <w:tc>
          <w:tcPr>
            <w:tcW w:w="591" w:type="pct"/>
          </w:tcPr>
          <w:p w14:paraId="64D03821"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230636C9"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40708CF8" w14:textId="77777777" w:rsidR="00630187" w:rsidRPr="00F92C81" w:rsidRDefault="00630187" w:rsidP="00BD62C0">
            <w:pPr>
              <w:spacing w:before="60" w:after="60"/>
              <w:jc w:val="both"/>
              <w:rPr>
                <w:szCs w:val="26"/>
              </w:rPr>
            </w:pPr>
          </w:p>
        </w:tc>
      </w:tr>
      <w:tr w:rsidR="00AF3F3A" w:rsidRPr="00F92C81" w14:paraId="0782EF9B" w14:textId="77777777" w:rsidTr="00060842">
        <w:tc>
          <w:tcPr>
            <w:tcW w:w="591" w:type="pct"/>
          </w:tcPr>
          <w:p w14:paraId="0B70D20B"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0236B323"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5B1763E3" w14:textId="77777777" w:rsidTr="00060842">
        <w:tc>
          <w:tcPr>
            <w:tcW w:w="591" w:type="pct"/>
          </w:tcPr>
          <w:p w14:paraId="452EAF07" w14:textId="77777777" w:rsidR="00630187" w:rsidRPr="00F92C81" w:rsidRDefault="00630187" w:rsidP="00060842">
            <w:pPr>
              <w:spacing w:before="60" w:after="60"/>
              <w:rPr>
                <w:szCs w:val="26"/>
              </w:rPr>
            </w:pPr>
            <w:r w:rsidRPr="00F92C81">
              <w:rPr>
                <w:szCs w:val="26"/>
              </w:rPr>
              <w:t>Mục 1.4.</w:t>
            </w:r>
          </w:p>
        </w:tc>
        <w:tc>
          <w:tcPr>
            <w:tcW w:w="4409" w:type="pct"/>
          </w:tcPr>
          <w:p w14:paraId="2AFD8656"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6AFBA78B" w14:textId="77777777" w:rsidTr="00060842">
        <w:tc>
          <w:tcPr>
            <w:tcW w:w="591" w:type="pct"/>
          </w:tcPr>
          <w:p w14:paraId="2B5FE2B8" w14:textId="77777777" w:rsidR="00630187" w:rsidRPr="00F92C81" w:rsidRDefault="00630187" w:rsidP="00060842">
            <w:pPr>
              <w:spacing w:before="60" w:after="60"/>
              <w:rPr>
                <w:szCs w:val="26"/>
              </w:rPr>
            </w:pPr>
            <w:r w:rsidRPr="00F92C81">
              <w:rPr>
                <w:szCs w:val="26"/>
              </w:rPr>
              <w:t>Mục 1.5.</w:t>
            </w:r>
          </w:p>
        </w:tc>
        <w:tc>
          <w:tcPr>
            <w:tcW w:w="4409" w:type="pct"/>
          </w:tcPr>
          <w:p w14:paraId="18896BDC"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208007C5" w14:textId="77777777" w:rsidTr="00060842">
        <w:tc>
          <w:tcPr>
            <w:tcW w:w="591" w:type="pct"/>
          </w:tcPr>
          <w:p w14:paraId="53576A6B" w14:textId="77777777" w:rsidR="00630187" w:rsidRPr="00F92C81" w:rsidRDefault="00630187" w:rsidP="00060842">
            <w:pPr>
              <w:spacing w:before="60" w:after="60"/>
              <w:rPr>
                <w:szCs w:val="26"/>
              </w:rPr>
            </w:pPr>
            <w:r w:rsidRPr="00F92C81">
              <w:rPr>
                <w:szCs w:val="26"/>
              </w:rPr>
              <w:t>Mục 2.</w:t>
            </w:r>
          </w:p>
        </w:tc>
        <w:tc>
          <w:tcPr>
            <w:tcW w:w="4409" w:type="pct"/>
          </w:tcPr>
          <w:p w14:paraId="5B9A6C80"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4E415E57"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3CCD0267"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1FE1F83F"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3AFD3FA9"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4F7B9B20" w14:textId="77777777" w:rsidTr="00060842">
        <w:tc>
          <w:tcPr>
            <w:tcW w:w="591" w:type="pct"/>
          </w:tcPr>
          <w:p w14:paraId="6AB6CE15" w14:textId="77777777" w:rsidR="00630187" w:rsidRPr="00F92C81" w:rsidRDefault="00630187" w:rsidP="00060842">
            <w:pPr>
              <w:spacing w:before="60" w:after="60"/>
              <w:rPr>
                <w:szCs w:val="26"/>
              </w:rPr>
            </w:pPr>
            <w:r w:rsidRPr="00F92C81">
              <w:rPr>
                <w:szCs w:val="26"/>
              </w:rPr>
              <w:t>Mục 3</w:t>
            </w:r>
          </w:p>
        </w:tc>
        <w:tc>
          <w:tcPr>
            <w:tcW w:w="4409" w:type="pct"/>
          </w:tcPr>
          <w:p w14:paraId="020CDA58"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422105DC"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07EAA2FE"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7FFB2AA9" w14:textId="77777777" w:rsidTr="00060842">
        <w:tc>
          <w:tcPr>
            <w:tcW w:w="591" w:type="pct"/>
          </w:tcPr>
          <w:p w14:paraId="53FB04F3" w14:textId="77777777" w:rsidR="00630187" w:rsidRPr="00F92C81" w:rsidRDefault="00630187" w:rsidP="00060842">
            <w:pPr>
              <w:spacing w:before="60" w:after="60"/>
              <w:rPr>
                <w:szCs w:val="26"/>
              </w:rPr>
            </w:pPr>
            <w:r w:rsidRPr="00F92C81">
              <w:rPr>
                <w:szCs w:val="26"/>
              </w:rPr>
              <w:t>Ký tên, đóng dấu</w:t>
            </w:r>
          </w:p>
        </w:tc>
        <w:tc>
          <w:tcPr>
            <w:tcW w:w="4409" w:type="pct"/>
          </w:tcPr>
          <w:p w14:paraId="5FF9AE73"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08A65942"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70BAE688"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4D2ADA07"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61A099B7" w14:textId="77777777" w:rsidR="00630187" w:rsidRPr="00F92C81" w:rsidRDefault="00630187" w:rsidP="00630187">
      <w:pPr>
        <w:jc w:val="center"/>
        <w:rPr>
          <w:b/>
          <w:szCs w:val="26"/>
        </w:rPr>
      </w:pPr>
    </w:p>
    <w:p w14:paraId="6935F94A" w14:textId="77777777" w:rsidR="00630187" w:rsidRPr="00F92C81" w:rsidRDefault="00630187" w:rsidP="00630187">
      <w:pPr>
        <w:spacing w:after="160" w:line="259" w:lineRule="auto"/>
        <w:rPr>
          <w:b/>
          <w:szCs w:val="26"/>
        </w:rPr>
      </w:pPr>
      <w:r w:rsidRPr="00F92C81">
        <w:rPr>
          <w:b/>
          <w:szCs w:val="26"/>
        </w:rPr>
        <w:br w:type="page"/>
      </w:r>
    </w:p>
    <w:p w14:paraId="56A976BB" w14:textId="77777777" w:rsidR="00630187" w:rsidRPr="00F92C81" w:rsidRDefault="00630187" w:rsidP="00630187">
      <w:pPr>
        <w:jc w:val="right"/>
        <w:rPr>
          <w:b/>
          <w:bCs/>
          <w:szCs w:val="26"/>
          <w:lang w:val="vi-VN"/>
        </w:rPr>
      </w:pPr>
      <w:r w:rsidRPr="00F92C81">
        <w:rPr>
          <w:i/>
          <w:iCs/>
          <w:szCs w:val="26"/>
          <w:lang w:val="nl-NL"/>
        </w:rPr>
        <w:t>Mẫu bản khai thông tin chung</w:t>
      </w:r>
    </w:p>
    <w:p w14:paraId="3E3CBE86" w14:textId="77777777" w:rsidR="00630187" w:rsidRPr="00F92C81" w:rsidRDefault="00630187" w:rsidP="00630187">
      <w:pPr>
        <w:jc w:val="center"/>
        <w:rPr>
          <w:b/>
          <w:szCs w:val="26"/>
          <w:lang w:val="vi-VN"/>
        </w:rPr>
      </w:pPr>
      <w:r w:rsidRPr="00F92C81">
        <w:rPr>
          <w:b/>
          <w:szCs w:val="26"/>
          <w:lang w:val="vi-VN"/>
        </w:rPr>
        <w:t>BẢN KHAI ĐỀ NGHỊ CẤP ĐỔI, GIA HẠN</w:t>
      </w:r>
      <w:r w:rsidRPr="00F92C81">
        <w:rPr>
          <w:b/>
          <w:szCs w:val="26"/>
          <w:lang w:val="vi-VN"/>
        </w:rPr>
        <w:br/>
        <w:t>GIẤY PHÉP SỬ DỤNG TẦN SỐ VÀ THIẾT BỊ VÔ TUYẾN ĐIỆN</w:t>
      </w:r>
    </w:p>
    <w:p w14:paraId="3B65E54F" w14:textId="77777777" w:rsidR="00630187" w:rsidRPr="00F92C81" w:rsidRDefault="00630187" w:rsidP="00415B4C">
      <w:pPr>
        <w:pStyle w:val="ListParagraph"/>
        <w:numPr>
          <w:ilvl w:val="0"/>
          <w:numId w:val="38"/>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39D427ED"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F1ADE3E"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4CCC27E"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4E4E5109" w14:textId="77777777" w:rsidR="00630187" w:rsidRPr="00F92C81" w:rsidRDefault="00630187" w:rsidP="00060842">
            <w:pPr>
              <w:jc w:val="center"/>
              <w:rPr>
                <w:b/>
                <w:bCs/>
                <w:spacing w:val="-20"/>
                <w:szCs w:val="26"/>
              </w:rPr>
            </w:pPr>
            <w:r w:rsidRPr="00F92C81">
              <w:rPr>
                <w:b/>
                <w:bCs/>
                <w:spacing w:val="-20"/>
                <w:szCs w:val="26"/>
              </w:rPr>
              <w:t>Thời gian</w:t>
            </w:r>
          </w:p>
          <w:p w14:paraId="2D87AA60"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89FF220"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3B1899E1"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6E1105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B0C8B1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B418D1C"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2CCF4024"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5DC7E2B" w14:textId="77777777" w:rsidR="00630187" w:rsidRPr="00F92C81" w:rsidRDefault="00630187" w:rsidP="00060842">
            <w:pPr>
              <w:rPr>
                <w:b/>
                <w:bCs/>
                <w:szCs w:val="26"/>
              </w:rPr>
            </w:pPr>
          </w:p>
        </w:tc>
      </w:tr>
      <w:tr w:rsidR="00630187" w:rsidRPr="00F92C81" w14:paraId="6AC1DBA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33C8F7A"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5592C29"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9000FDD"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26D6B7F" w14:textId="77777777" w:rsidR="00630187" w:rsidRPr="00F92C81" w:rsidRDefault="00630187" w:rsidP="00060842">
            <w:pPr>
              <w:rPr>
                <w:b/>
                <w:bCs/>
                <w:szCs w:val="26"/>
              </w:rPr>
            </w:pPr>
          </w:p>
        </w:tc>
      </w:tr>
      <w:tr w:rsidR="00630187" w:rsidRPr="00F92C81" w14:paraId="5535168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A145A87"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69E1C41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52D4290"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45F405E" w14:textId="77777777" w:rsidR="00630187" w:rsidRPr="00F92C81" w:rsidRDefault="00630187" w:rsidP="00060842">
            <w:pPr>
              <w:rPr>
                <w:b/>
                <w:bCs/>
                <w:szCs w:val="26"/>
              </w:rPr>
            </w:pPr>
          </w:p>
        </w:tc>
      </w:tr>
      <w:tr w:rsidR="00630187" w:rsidRPr="00F92C81" w14:paraId="7042BBE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0AD7A8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A4360B1"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5E14EAE"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F941DA8" w14:textId="77777777" w:rsidR="00630187" w:rsidRPr="00F92C81" w:rsidRDefault="00630187" w:rsidP="00060842">
            <w:pPr>
              <w:rPr>
                <w:b/>
                <w:bCs/>
                <w:szCs w:val="26"/>
              </w:rPr>
            </w:pPr>
          </w:p>
        </w:tc>
      </w:tr>
      <w:tr w:rsidR="00630187" w:rsidRPr="00F92C81" w14:paraId="6A03BF03"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4B3063B7"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1A6E3D9F"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123EC3F2"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0CEFE3D3" w14:textId="77777777" w:rsidR="00630187" w:rsidRPr="00F92C81" w:rsidRDefault="00630187" w:rsidP="00060842">
            <w:pPr>
              <w:rPr>
                <w:b/>
                <w:bCs/>
                <w:szCs w:val="26"/>
              </w:rPr>
            </w:pPr>
          </w:p>
        </w:tc>
      </w:tr>
    </w:tbl>
    <w:p w14:paraId="2CC3BA1F" w14:textId="77777777" w:rsidR="00630187" w:rsidRPr="00F92C81" w:rsidRDefault="00630187" w:rsidP="00415B4C">
      <w:pPr>
        <w:pStyle w:val="ListParagraph"/>
        <w:numPr>
          <w:ilvl w:val="0"/>
          <w:numId w:val="39"/>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3214FC22"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BC7FD8B"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7256A5DE"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012636E7"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0CE65631"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A19716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D1F7116"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6A424F3A" w14:textId="77777777" w:rsidR="00630187" w:rsidRPr="00F92C81" w:rsidRDefault="00630187" w:rsidP="00060842">
            <w:pPr>
              <w:rPr>
                <w:b/>
                <w:bCs/>
                <w:spacing w:val="-20"/>
                <w:szCs w:val="26"/>
              </w:rPr>
            </w:pPr>
          </w:p>
        </w:tc>
      </w:tr>
      <w:tr w:rsidR="00630187" w:rsidRPr="00F92C81" w14:paraId="38690C5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B853B69"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41453264"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6AAFAED" w14:textId="77777777" w:rsidR="00630187" w:rsidRPr="00F92C81" w:rsidRDefault="00630187" w:rsidP="00060842">
            <w:pPr>
              <w:rPr>
                <w:b/>
                <w:bCs/>
                <w:spacing w:val="-20"/>
                <w:szCs w:val="26"/>
              </w:rPr>
            </w:pPr>
          </w:p>
        </w:tc>
      </w:tr>
      <w:tr w:rsidR="00630187" w:rsidRPr="00F92C81" w14:paraId="2A0E655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10B794A"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038E64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41E5DAF9" w14:textId="77777777" w:rsidR="00630187" w:rsidRPr="00F92C81" w:rsidRDefault="00630187" w:rsidP="00060842">
            <w:pPr>
              <w:rPr>
                <w:b/>
                <w:bCs/>
                <w:spacing w:val="-20"/>
                <w:szCs w:val="26"/>
              </w:rPr>
            </w:pPr>
          </w:p>
        </w:tc>
      </w:tr>
      <w:tr w:rsidR="00630187" w:rsidRPr="00F92C81" w14:paraId="2EB60878"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55371A3"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D3B2D5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246519F" w14:textId="77777777" w:rsidR="00630187" w:rsidRPr="00F92C81" w:rsidRDefault="00630187" w:rsidP="00060842">
            <w:pPr>
              <w:rPr>
                <w:b/>
                <w:bCs/>
                <w:spacing w:val="-20"/>
                <w:szCs w:val="26"/>
              </w:rPr>
            </w:pPr>
          </w:p>
        </w:tc>
      </w:tr>
      <w:tr w:rsidR="00630187" w:rsidRPr="00F92C81" w14:paraId="53E86520"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186FB6EB"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10C90840"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0B4E3F8B" w14:textId="77777777" w:rsidR="00630187" w:rsidRPr="00F92C81" w:rsidRDefault="00630187" w:rsidP="00060842">
            <w:pPr>
              <w:rPr>
                <w:b/>
                <w:bCs/>
                <w:spacing w:val="-20"/>
                <w:szCs w:val="26"/>
              </w:rPr>
            </w:pPr>
          </w:p>
        </w:tc>
      </w:tr>
    </w:tbl>
    <w:p w14:paraId="6F815CD7" w14:textId="77777777" w:rsidR="00F046E9" w:rsidRPr="00F92C81" w:rsidRDefault="00F046E9" w:rsidP="00BD62C0">
      <w:pPr>
        <w:jc w:val="center"/>
        <w:rPr>
          <w:b/>
          <w:bCs/>
          <w:szCs w:val="26"/>
          <w:lang w:val="nl-NL"/>
        </w:rPr>
      </w:pPr>
    </w:p>
    <w:p w14:paraId="157C6E38" w14:textId="762B2041"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619D1BE7"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63446AA5"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52BC3433"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192B76D3"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337A3E84"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r w:rsidRPr="00F92C81">
        <w:rPr>
          <w:bCs/>
          <w:spacing w:val="-8"/>
          <w:szCs w:val="26"/>
          <w:lang w:val="nl-NL"/>
        </w:rPr>
        <w:br w:type="page"/>
      </w:r>
    </w:p>
    <w:p w14:paraId="73BD1AD4" w14:textId="7C413F5E" w:rsidR="00630187" w:rsidRDefault="00630187" w:rsidP="00CA27CC">
      <w:pPr>
        <w:pStyle w:val="Heading3"/>
        <w:spacing w:before="60" w:after="60" w:line="340" w:lineRule="exact"/>
        <w:ind w:firstLine="720"/>
        <w:jc w:val="both"/>
        <w:rPr>
          <w:rFonts w:cs="Times New Roman"/>
          <w:b/>
          <w:bCs/>
          <w:color w:val="auto"/>
        </w:rPr>
      </w:pPr>
      <w:r w:rsidRPr="00F92C81">
        <w:rPr>
          <w:rFonts w:cs="Times New Roman"/>
          <w:b/>
          <w:bCs/>
          <w:color w:val="auto"/>
        </w:rPr>
        <w:t xml:space="preserve">4.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đài vô tuyến điện đặt trên phương tiện nghề cá</w:t>
      </w:r>
      <w:bookmarkEnd w:id="3"/>
      <w:r w:rsidR="00FA56FC">
        <w:rPr>
          <w:rFonts w:cs="Times New Roman"/>
          <w:b/>
          <w:bCs/>
          <w:color w:val="auto"/>
        </w:rPr>
        <w:t xml:space="preserve"> (</w:t>
      </w:r>
      <w:r w:rsidR="00FA56FC" w:rsidRPr="00FA56FC">
        <w:rPr>
          <w:rFonts w:cs="Times New Roman"/>
          <w:b/>
          <w:bCs/>
          <w:color w:val="auto"/>
        </w:rPr>
        <w:t>2.002779).</w:t>
      </w:r>
    </w:p>
    <w:p w14:paraId="1D569368" w14:textId="77777777" w:rsidR="00AA1007" w:rsidRPr="00AA1007" w:rsidRDefault="00AA1007" w:rsidP="00CA27CC">
      <w:pPr>
        <w:spacing w:before="60" w:after="60" w:line="340" w:lineRule="exact"/>
        <w:ind w:firstLine="720"/>
        <w:jc w:val="both"/>
        <w:rPr>
          <w:b/>
          <w:bCs/>
          <w:sz w:val="28"/>
          <w:szCs w:val="28"/>
        </w:rPr>
      </w:pPr>
      <w:r w:rsidRPr="00AA1007">
        <w:rPr>
          <w:b/>
          <w:bCs/>
          <w:sz w:val="28"/>
          <w:szCs w:val="28"/>
        </w:rPr>
        <w:t xml:space="preserve">a) Trình tự thực hiện:  </w:t>
      </w:r>
    </w:p>
    <w:p w14:paraId="1D61B97A" w14:textId="77777777" w:rsidR="00AA1007" w:rsidRPr="008937F4" w:rsidRDefault="00AA1007" w:rsidP="00CA27CC">
      <w:pPr>
        <w:spacing w:before="60" w:after="60" w:line="340" w:lineRule="exact"/>
        <w:ind w:firstLine="720"/>
        <w:jc w:val="both"/>
        <w:rPr>
          <w:bCs/>
          <w:sz w:val="28"/>
          <w:szCs w:val="28"/>
        </w:rPr>
      </w:pPr>
      <w:r w:rsidRPr="00F92C81">
        <w:rPr>
          <w:bCs/>
          <w:sz w:val="28"/>
          <w:szCs w:val="28"/>
        </w:rPr>
        <w:t xml:space="preserve">- Khi giấy phép còn hiệu lực, tổ chức, cá nhân có nhu cầu sửa đổi, bổ sung một </w:t>
      </w:r>
      <w:r w:rsidRPr="008937F4">
        <w:rPr>
          <w:bCs/>
          <w:sz w:val="28"/>
          <w:szCs w:val="28"/>
        </w:rPr>
        <w:t xml:space="preserve">số nội dung trong giấy phép (trừ thời hạn sử dụng) thì phải </w:t>
      </w:r>
      <w:r w:rsidRPr="008937F4">
        <w:rPr>
          <w:sz w:val="28"/>
          <w:szCs w:val="28"/>
        </w:rPr>
        <w:t xml:space="preserve">hoàn thiện hồ sơ </w:t>
      </w:r>
      <w:r w:rsidRPr="008937F4">
        <w:rPr>
          <w:bCs/>
          <w:sz w:val="28"/>
          <w:szCs w:val="28"/>
        </w:rPr>
        <w:t xml:space="preserve">đề nghị </w:t>
      </w:r>
      <w:r w:rsidRPr="008937F4">
        <w:rPr>
          <w:bCs/>
          <w:sz w:val="28"/>
          <w:szCs w:val="28"/>
          <w:lang w:val="vi-VN"/>
        </w:rPr>
        <w:t>s</w:t>
      </w:r>
      <w:r w:rsidRPr="008937F4">
        <w:rPr>
          <w:bCs/>
          <w:sz w:val="28"/>
          <w:szCs w:val="28"/>
        </w:rPr>
        <w:t xml:space="preserve">ửa đổi, bổ sung giấy phép </w:t>
      </w:r>
      <w:r w:rsidRPr="008937F4">
        <w:rPr>
          <w:bCs/>
          <w:sz w:val="28"/>
          <w:szCs w:val="28"/>
          <w:lang w:val="vi-VN"/>
        </w:rPr>
        <w:t xml:space="preserve">sử dụng tần số và thiết bị vô tuyến điện đối với đài vô tuyến điện đặt trên phương tiện nghề cá </w:t>
      </w:r>
      <w:r w:rsidRPr="008937F4">
        <w:rPr>
          <w:bCs/>
          <w:sz w:val="28"/>
          <w:szCs w:val="28"/>
        </w:rPr>
        <w:t xml:space="preserve">theo quy định tại </w:t>
      </w:r>
      <w:r w:rsidRPr="008937F4">
        <w:rPr>
          <w:sz w:val="28"/>
          <w:szCs w:val="28"/>
        </w:rPr>
        <w:t>khoản 1 Mục III Phụ lục II ban hành kèm theo</w:t>
      </w:r>
      <w:r w:rsidRPr="008937F4">
        <w:rPr>
          <w:bCs/>
          <w:sz w:val="28"/>
          <w:szCs w:val="28"/>
        </w:rPr>
        <w:t xml:space="preserve"> </w:t>
      </w:r>
      <w:r w:rsidRPr="008937F4">
        <w:rPr>
          <w:sz w:val="28"/>
          <w:szCs w:val="28"/>
        </w:rPr>
        <w:t>Nghị định số 133/2025/NĐ-CP</w:t>
      </w:r>
      <w:r w:rsidRPr="008937F4">
        <w:rPr>
          <w:bCs/>
          <w:sz w:val="28"/>
          <w:szCs w:val="28"/>
        </w:rPr>
        <w:t xml:space="preserve"> </w:t>
      </w:r>
      <w:r w:rsidRPr="008937F4">
        <w:rPr>
          <w:sz w:val="28"/>
          <w:szCs w:val="28"/>
        </w:rPr>
        <w:t>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491535BE"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4DBB8B3F" w14:textId="77777777" w:rsidR="00AA1007" w:rsidRPr="008937F4" w:rsidRDefault="00AA1007" w:rsidP="00CA27CC">
      <w:pPr>
        <w:spacing w:before="60" w:after="6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500650CC" w14:textId="2ED9C5D5" w:rsidR="00AA1007" w:rsidRPr="008937F4" w:rsidRDefault="00AA1007" w:rsidP="00CA27CC">
      <w:pPr>
        <w:spacing w:before="60" w:after="60" w:line="340" w:lineRule="exact"/>
        <w:ind w:firstLine="720"/>
        <w:jc w:val="both"/>
        <w:rPr>
          <w:b/>
          <w:bCs/>
          <w:sz w:val="28"/>
          <w:szCs w:val="28"/>
        </w:rPr>
      </w:pPr>
      <w:r w:rsidRPr="008937F4">
        <w:rPr>
          <w:sz w:val="28"/>
          <w:szCs w:val="28"/>
          <w:lang w:val="vi-VN"/>
        </w:rPr>
        <w:t>+ Trường hợp hồ sơ đầy đủ, đúng quy định, Ủy ban nhân dân cấp tỉnh sửa đổi, bổ sung giấy phép sử dụng</w:t>
      </w:r>
      <w:r w:rsidRPr="008937F4">
        <w:rPr>
          <w:bCs/>
          <w:sz w:val="28"/>
          <w:szCs w:val="28"/>
          <w:lang w:val="vi-VN"/>
        </w:rPr>
        <w:t xml:space="preserve"> tần số và thiết bị vô tuyến điện đối với đài vô tuyến điện đặt trên phương tiện nghề cá </w:t>
      </w:r>
      <w:r w:rsidRPr="008937F4">
        <w:rPr>
          <w:sz w:val="28"/>
          <w:szCs w:val="28"/>
          <w:lang w:val="vi-VN"/>
        </w:rPr>
        <w:t>hoặc từ chối sửa đổi, bổ sung giấy phép và nêu rõ lý do trong thời hạn 11 ngày kể từ ngày nhận được hồ sơ đầy đủ, đúng quy định.</w:t>
      </w:r>
    </w:p>
    <w:p w14:paraId="66E2D061" w14:textId="01E8836B"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b) Cách thức thực hiện:  </w:t>
      </w:r>
    </w:p>
    <w:p w14:paraId="26610D3B" w14:textId="77777777" w:rsidR="00AA1007" w:rsidRPr="008937F4" w:rsidRDefault="00AA1007" w:rsidP="00CA27CC">
      <w:pPr>
        <w:spacing w:before="60" w:after="60" w:line="340" w:lineRule="exact"/>
        <w:ind w:firstLine="720"/>
        <w:jc w:val="both"/>
        <w:rPr>
          <w:sz w:val="28"/>
          <w:szCs w:val="28"/>
        </w:rPr>
      </w:pPr>
      <w:r w:rsidRPr="008937F4">
        <w:rPr>
          <w:sz w:val="28"/>
          <w:szCs w:val="28"/>
        </w:rPr>
        <w:t>Thực hiện thông qua một trong các cách thức sau:</w:t>
      </w:r>
    </w:p>
    <w:p w14:paraId="74454ACD" w14:textId="77777777" w:rsidR="00AA1007" w:rsidRPr="008937F4" w:rsidRDefault="00AA1007" w:rsidP="00CA27CC">
      <w:pPr>
        <w:tabs>
          <w:tab w:val="left" w:pos="720"/>
        </w:tabs>
        <w:spacing w:before="60" w:after="60" w:line="340" w:lineRule="exact"/>
        <w:ind w:firstLine="720"/>
        <w:jc w:val="both"/>
        <w:rPr>
          <w:sz w:val="28"/>
          <w:szCs w:val="28"/>
          <w:lang w:val="it-IT"/>
        </w:rPr>
      </w:pPr>
      <w:r w:rsidRPr="008937F4">
        <w:rPr>
          <w:sz w:val="28"/>
          <w:szCs w:val="28"/>
          <w:lang w:val="it-IT"/>
        </w:rPr>
        <w:t>- Nộp trực tuyến tại Cổng dịch vụ công quốc gia (</w:t>
      </w:r>
      <w:hyperlink r:id="rId14" w:history="1">
        <w:r w:rsidRPr="008937F4">
          <w:rPr>
            <w:sz w:val="28"/>
            <w:szCs w:val="28"/>
          </w:rPr>
          <w:t>https://dichvucong.gov.vn</w:t>
        </w:r>
      </w:hyperlink>
      <w:r w:rsidRPr="008937F4">
        <w:rPr>
          <w:sz w:val="28"/>
          <w:szCs w:val="28"/>
          <w:lang w:val="it-IT"/>
        </w:rPr>
        <w:t>).</w:t>
      </w:r>
    </w:p>
    <w:p w14:paraId="2153876C" w14:textId="77777777" w:rsidR="00AA1007" w:rsidRPr="008937F4" w:rsidRDefault="00AA1007" w:rsidP="00CA27CC">
      <w:pPr>
        <w:spacing w:before="60" w:after="6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1C7EF1E9" w14:textId="77777777" w:rsidR="00AA1007" w:rsidRPr="008937F4" w:rsidRDefault="00AA1007" w:rsidP="00CA27CC">
      <w:pPr>
        <w:spacing w:before="60" w:after="6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4D13298C"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c) Thành phần, số lượng hồ sơ:</w:t>
      </w:r>
    </w:p>
    <w:p w14:paraId="732DB8A6" w14:textId="77777777" w:rsidR="00AA1007" w:rsidRPr="008937F4" w:rsidRDefault="00AA1007" w:rsidP="00CA27CC">
      <w:pPr>
        <w:spacing w:before="60" w:after="60" w:line="340" w:lineRule="exact"/>
        <w:ind w:firstLine="720"/>
        <w:jc w:val="both"/>
        <w:rPr>
          <w:sz w:val="28"/>
          <w:szCs w:val="28"/>
          <w:lang w:val="nl-NL"/>
        </w:rPr>
      </w:pPr>
      <w:r w:rsidRPr="008937F4">
        <w:rPr>
          <w:sz w:val="28"/>
          <w:szCs w:val="28"/>
        </w:rPr>
        <w:t>1.</w:t>
      </w:r>
      <w:r w:rsidRPr="008937F4">
        <w:rPr>
          <w:sz w:val="28"/>
          <w:szCs w:val="28"/>
          <w:lang w:val="nl-NL"/>
        </w:rPr>
        <w:t xml:space="preserve"> Thành phần hồ sơ: </w:t>
      </w:r>
    </w:p>
    <w:p w14:paraId="3C119B83"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rPr>
        <w:t xml:space="preserve">- </w:t>
      </w:r>
      <w:r w:rsidRPr="008937F4">
        <w:rPr>
          <w:sz w:val="28"/>
          <w:szCs w:val="28"/>
          <w:shd w:val="clear" w:color="auto" w:fill="FFFFFF"/>
          <w:lang w:val="vi-VN"/>
        </w:rPr>
        <w:t>Bản khai thông tin chung và bản khai thông số kỹ thuật, khai thác</w:t>
      </w:r>
      <w:r w:rsidRPr="008937F4">
        <w:rPr>
          <w:sz w:val="28"/>
          <w:szCs w:val="28"/>
          <w:shd w:val="clear" w:color="auto" w:fill="FFFFFF"/>
        </w:rPr>
        <w:t xml:space="preserve"> 1c</w:t>
      </w:r>
      <w:r w:rsidRPr="008937F4">
        <w:rPr>
          <w:sz w:val="28"/>
          <w:szCs w:val="28"/>
          <w:lang w:val="vi-VN"/>
        </w:rPr>
        <w:t xml:space="preserve"> </w:t>
      </w:r>
      <w:r w:rsidRPr="008937F4">
        <w:rPr>
          <w:bCs/>
          <w:sz w:val="28"/>
          <w:szCs w:val="28"/>
          <w:lang w:val="vi-VN"/>
        </w:rPr>
        <w:t>đối với đài vô tuyến điện đặt trên phương tiện nghề cá</w:t>
      </w:r>
      <w:r w:rsidRPr="008937F4">
        <w:rPr>
          <w:bCs/>
          <w:sz w:val="28"/>
          <w:szCs w:val="28"/>
        </w:rPr>
        <w:t xml:space="preserve"> </w:t>
      </w:r>
      <w:r w:rsidRPr="008937F4">
        <w:rPr>
          <w:sz w:val="28"/>
          <w:szCs w:val="28"/>
          <w:lang w:val="vi-VN"/>
        </w:rPr>
        <w:t xml:space="preserve">quy định tại </w:t>
      </w:r>
      <w:r w:rsidRPr="008937F4">
        <w:rPr>
          <w:sz w:val="28"/>
          <w:szCs w:val="28"/>
        </w:rPr>
        <w:t>khoản 1 và khoản 3 Phụ lục II.4 ban hành kèm theo Nghị định số 133/2025/NĐ-CP được sửa đổi, bổ sung bởi Nghị định số 15/2026/NĐ-CP.</w:t>
      </w:r>
    </w:p>
    <w:p w14:paraId="0A87B6F3"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lang w:val="vi-VN"/>
        </w:rPr>
        <w:t>2. Số lượng hồ sơ: 01 bộ.</w:t>
      </w:r>
    </w:p>
    <w:p w14:paraId="13825143"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d) Thời hạn giải quyết:  </w:t>
      </w:r>
    </w:p>
    <w:p w14:paraId="097427AC" w14:textId="77777777" w:rsidR="00AA1007" w:rsidRPr="008937F4" w:rsidRDefault="00AA1007" w:rsidP="00CA27CC">
      <w:pPr>
        <w:spacing w:before="60" w:after="60" w:line="340" w:lineRule="exact"/>
        <w:ind w:firstLine="720"/>
        <w:jc w:val="both"/>
        <w:rPr>
          <w:sz w:val="28"/>
          <w:szCs w:val="28"/>
          <w:lang w:val="vi-VN"/>
        </w:rPr>
      </w:pPr>
      <w:r w:rsidRPr="008937F4">
        <w:rPr>
          <w:sz w:val="28"/>
          <w:szCs w:val="28"/>
        </w:rPr>
        <w:t>- 11 ngày kể từ ngày nhận được hồ sơ đầy đủ, đúng quy định</w:t>
      </w:r>
      <w:r w:rsidRPr="008937F4">
        <w:rPr>
          <w:sz w:val="28"/>
          <w:szCs w:val="28"/>
          <w:lang w:val="vi-VN"/>
        </w:rPr>
        <w:t>.</w:t>
      </w:r>
    </w:p>
    <w:p w14:paraId="4822AB07"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đ) Đối tượng thực hiện thủ tục hành chính:  </w:t>
      </w:r>
    </w:p>
    <w:p w14:paraId="75081890" w14:textId="77777777" w:rsidR="00AA1007" w:rsidRPr="008937F4" w:rsidRDefault="00AA1007" w:rsidP="00CA27CC">
      <w:pPr>
        <w:spacing w:before="60" w:after="60" w:line="340" w:lineRule="exact"/>
        <w:ind w:firstLine="720"/>
        <w:jc w:val="both"/>
        <w:rPr>
          <w:sz w:val="28"/>
          <w:szCs w:val="28"/>
        </w:rPr>
      </w:pPr>
      <w:r w:rsidRPr="008937F4">
        <w:rPr>
          <w:sz w:val="28"/>
          <w:szCs w:val="28"/>
        </w:rPr>
        <w:t>Tổ chức, cá nhân trong nước, nước ngoài hoạt động hợp pháp tại Việt Nam</w:t>
      </w:r>
    </w:p>
    <w:p w14:paraId="52A3312A" w14:textId="77777777" w:rsidR="00AA1007" w:rsidRPr="008937F4" w:rsidRDefault="00AA1007" w:rsidP="00CA27CC">
      <w:pPr>
        <w:spacing w:before="60" w:after="60" w:line="340" w:lineRule="exact"/>
        <w:ind w:firstLine="720"/>
        <w:jc w:val="both"/>
        <w:rPr>
          <w:b/>
          <w:bCs/>
          <w:sz w:val="28"/>
          <w:szCs w:val="28"/>
        </w:rPr>
      </w:pPr>
      <w:r w:rsidRPr="008937F4">
        <w:rPr>
          <w:b/>
          <w:bCs/>
          <w:sz w:val="28"/>
          <w:szCs w:val="28"/>
        </w:rPr>
        <w:t xml:space="preserve"> e) Cơ quan thực hiện thủ tục hành chính:  </w:t>
      </w:r>
    </w:p>
    <w:p w14:paraId="59A204FA" w14:textId="77777777" w:rsidR="00AA1007" w:rsidRPr="008937F4" w:rsidRDefault="00AA1007" w:rsidP="00CA27CC">
      <w:pPr>
        <w:spacing w:before="60" w:after="60" w:line="340" w:lineRule="exact"/>
        <w:ind w:firstLine="720"/>
        <w:jc w:val="both"/>
        <w:rPr>
          <w:sz w:val="28"/>
          <w:szCs w:val="28"/>
        </w:rPr>
      </w:pPr>
      <w:r w:rsidRPr="008937F4">
        <w:rPr>
          <w:sz w:val="28"/>
          <w:szCs w:val="28"/>
        </w:rPr>
        <w:t>Ủy ban nhân dân cấp tỉnh.</w:t>
      </w:r>
    </w:p>
    <w:p w14:paraId="37A5DA2A" w14:textId="77777777" w:rsidR="00AA1007" w:rsidRPr="008937F4" w:rsidRDefault="00AA1007" w:rsidP="00CA27CC">
      <w:pPr>
        <w:spacing w:before="60" w:after="60" w:line="340" w:lineRule="exact"/>
        <w:ind w:firstLine="720"/>
        <w:jc w:val="both"/>
        <w:rPr>
          <w:sz w:val="28"/>
          <w:szCs w:val="28"/>
        </w:rPr>
      </w:pPr>
      <w:r w:rsidRPr="008937F4">
        <w:rPr>
          <w:sz w:val="28"/>
          <w:szCs w:val="28"/>
        </w:rPr>
        <w:t>(</w:t>
      </w:r>
      <w:r w:rsidRPr="008937F4">
        <w:rPr>
          <w:sz w:val="28"/>
          <w:szCs w:val="28"/>
          <w:lang w:eastAsia="en-GB"/>
        </w:rPr>
        <w:t>Việc sửa đổi, bổ sung nội dung giấy phép sử dụng tần số và thiết bị vô tuyến điện do Ủy ban nhân dân cấp tỉnh đã cấp giấy phép thực hiện).</w:t>
      </w:r>
    </w:p>
    <w:p w14:paraId="70AF53F2"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g) Kết quả thực hiện thủ tục hành chính:</w:t>
      </w:r>
    </w:p>
    <w:p w14:paraId="11347130" w14:textId="77777777" w:rsidR="00AA1007" w:rsidRPr="008937F4" w:rsidRDefault="00AA1007" w:rsidP="00CA27CC">
      <w:pPr>
        <w:spacing w:before="80" w:after="80" w:line="340" w:lineRule="exact"/>
        <w:ind w:firstLine="720"/>
        <w:jc w:val="both"/>
        <w:rPr>
          <w:sz w:val="28"/>
          <w:szCs w:val="28"/>
        </w:rPr>
      </w:pPr>
      <w:r w:rsidRPr="008937F4">
        <w:rPr>
          <w:bCs/>
          <w:sz w:val="28"/>
          <w:szCs w:val="28"/>
          <w:lang w:val="vi-VN"/>
        </w:rPr>
        <w:t xml:space="preserve">Giấy phép sử dụng tần số và thiết bị vô tuyến điện </w:t>
      </w:r>
      <w:r w:rsidRPr="008937F4">
        <w:rPr>
          <w:bCs/>
          <w:sz w:val="28"/>
          <w:szCs w:val="28"/>
        </w:rPr>
        <w:t xml:space="preserve">(Mẫu 1c quy định tại </w:t>
      </w:r>
      <w:r w:rsidRPr="008937F4">
        <w:rPr>
          <w:sz w:val="28"/>
          <w:szCs w:val="28"/>
        </w:rPr>
        <w:t>khoản 7 Phụ lục II.4 ban hành kèm theo Nghị định số 133/2025/NĐ-CP được sửa đổi, bổ sung bởi Nghị định số 15/2026/NĐ-CP)</w:t>
      </w:r>
    </w:p>
    <w:p w14:paraId="23E70519"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h) Lệ phí (nếu có):  </w:t>
      </w:r>
    </w:p>
    <w:p w14:paraId="70BB4E92" w14:textId="77777777" w:rsidR="00AA1007" w:rsidRPr="008937F4" w:rsidRDefault="00AA1007" w:rsidP="00CA27CC">
      <w:pPr>
        <w:spacing w:before="80" w:after="80" w:line="340" w:lineRule="exact"/>
        <w:ind w:firstLine="720"/>
        <w:jc w:val="both"/>
        <w:rPr>
          <w:sz w:val="28"/>
          <w:szCs w:val="28"/>
        </w:rPr>
      </w:pPr>
      <w:r w:rsidRPr="008937F4">
        <w:rPr>
          <w:sz w:val="28"/>
          <w:szCs w:val="28"/>
        </w:rPr>
        <w:t xml:space="preserve">Theo quy định của Bộ Tài chính </w:t>
      </w:r>
    </w:p>
    <w:p w14:paraId="5CC2239C"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i) Tên mẫu đơn, mẫu tờ khai (nếu có và đính kèm) </w:t>
      </w:r>
    </w:p>
    <w:p w14:paraId="1EDCF928" w14:textId="77777777" w:rsidR="00AA1007" w:rsidRPr="008937F4" w:rsidRDefault="00AA1007" w:rsidP="00CA27CC">
      <w:pPr>
        <w:spacing w:before="80" w:after="80" w:line="340" w:lineRule="exact"/>
        <w:ind w:firstLine="720"/>
        <w:jc w:val="both"/>
        <w:rPr>
          <w:sz w:val="28"/>
          <w:szCs w:val="28"/>
          <w:lang w:val="vi-VN"/>
        </w:rPr>
      </w:pPr>
      <w:r w:rsidRPr="008937F4">
        <w:rPr>
          <w:sz w:val="28"/>
          <w:szCs w:val="28"/>
          <w:shd w:val="clear" w:color="auto" w:fill="FFFFFF"/>
          <w:lang w:val="vi-VN"/>
        </w:rPr>
        <w:t>Bản khai thông tin chung và bản khai thông số kỹ thuật, khai thác</w:t>
      </w:r>
      <w:r w:rsidRPr="008937F4">
        <w:rPr>
          <w:sz w:val="28"/>
          <w:szCs w:val="28"/>
          <w:shd w:val="clear" w:color="auto" w:fill="FFFFFF"/>
        </w:rPr>
        <w:t xml:space="preserve"> </w:t>
      </w:r>
      <w:r w:rsidRPr="008937F4">
        <w:rPr>
          <w:bCs/>
          <w:sz w:val="28"/>
          <w:szCs w:val="28"/>
          <w:lang w:val="vi-VN"/>
        </w:rPr>
        <w:t>đối với đài vô tuyến điện đặt trên phương tiện nghề cá</w:t>
      </w:r>
      <w:r w:rsidRPr="008937F4">
        <w:rPr>
          <w:sz w:val="28"/>
          <w:szCs w:val="28"/>
          <w:shd w:val="clear" w:color="auto" w:fill="FFFFFF"/>
          <w:lang w:val="vi-VN"/>
        </w:rPr>
        <w:t> theo </w:t>
      </w:r>
      <w:r w:rsidRPr="008937F4">
        <w:rPr>
          <w:sz w:val="28"/>
          <w:szCs w:val="28"/>
          <w:shd w:val="clear" w:color="auto" w:fill="FFFFFF"/>
        </w:rPr>
        <w:t>M</w:t>
      </w:r>
      <w:r w:rsidRPr="008937F4">
        <w:rPr>
          <w:sz w:val="28"/>
          <w:szCs w:val="28"/>
          <w:shd w:val="clear" w:color="auto" w:fill="FFFFFF"/>
          <w:lang w:val="vi-VN"/>
        </w:rPr>
        <w:t>ẫu</w:t>
      </w:r>
      <w:r w:rsidRPr="008937F4">
        <w:rPr>
          <w:sz w:val="28"/>
          <w:szCs w:val="28"/>
          <w:lang w:val="vi-VN"/>
        </w:rPr>
        <w:t xml:space="preserve"> </w:t>
      </w:r>
      <w:r w:rsidRPr="008937F4">
        <w:rPr>
          <w:sz w:val="28"/>
          <w:szCs w:val="28"/>
        </w:rPr>
        <w:t xml:space="preserve">1c </w:t>
      </w:r>
      <w:r w:rsidRPr="008937F4">
        <w:rPr>
          <w:sz w:val="28"/>
          <w:szCs w:val="28"/>
          <w:lang w:val="vi-VN"/>
        </w:rPr>
        <w:t xml:space="preserve">quy định tại </w:t>
      </w:r>
      <w:r w:rsidRPr="008937F4">
        <w:rPr>
          <w:sz w:val="28"/>
          <w:szCs w:val="28"/>
        </w:rPr>
        <w:t>khoản 1 và khoản 3 Phụ lục II.4 ban hành kèm theo Nghị định số 133/2025/NĐ-CP được sửa đổi, bổ sung bởi Nghị định số 15/2026/NĐ-CP.</w:t>
      </w:r>
    </w:p>
    <w:p w14:paraId="1E4F3313"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5F671493" w14:textId="77777777" w:rsidR="00AA1007" w:rsidRPr="008937F4" w:rsidRDefault="00AA1007" w:rsidP="00CA27CC">
      <w:pPr>
        <w:pStyle w:val="ListParagraph"/>
        <w:tabs>
          <w:tab w:val="left" w:pos="201"/>
        </w:tabs>
        <w:spacing w:before="80" w:after="80" w:line="340" w:lineRule="exact"/>
        <w:ind w:left="0" w:firstLine="720"/>
        <w:contextualSpacing w:val="0"/>
        <w:jc w:val="both"/>
        <w:rPr>
          <w:sz w:val="28"/>
          <w:szCs w:val="28"/>
        </w:rPr>
      </w:pPr>
      <w:r w:rsidRPr="008937F4">
        <w:rPr>
          <w:sz w:val="28"/>
          <w:szCs w:val="28"/>
        </w:rPr>
        <w:t>- Sử dụng tần số và thiết bị vô tuyến điện vào mục đích và nghiệp vụ vô tuyến điện mà pháp luật không cấm;</w:t>
      </w:r>
    </w:p>
    <w:p w14:paraId="108D3FD8" w14:textId="77777777" w:rsidR="00AA1007" w:rsidRPr="008937F4" w:rsidRDefault="00AA1007" w:rsidP="00CA27CC">
      <w:pPr>
        <w:pStyle w:val="ListParagraph"/>
        <w:tabs>
          <w:tab w:val="left" w:pos="201"/>
        </w:tabs>
        <w:spacing w:before="80" w:after="80" w:line="340" w:lineRule="exact"/>
        <w:ind w:left="0" w:firstLine="720"/>
        <w:contextualSpacing w:val="0"/>
        <w:jc w:val="both"/>
        <w:rPr>
          <w:sz w:val="28"/>
          <w:szCs w:val="28"/>
        </w:rPr>
      </w:pPr>
      <w:r w:rsidRPr="008937F4">
        <w:rPr>
          <w:sz w:val="28"/>
          <w:szCs w:val="28"/>
        </w:rPr>
        <w:t>- Có phương án sử dụng tần số vô tuyến điện khả thi, phù hợp quy hoạch tần số vô tuyến điện;</w:t>
      </w:r>
    </w:p>
    <w:p w14:paraId="15D6FF4A" w14:textId="77777777" w:rsidR="00AA1007" w:rsidRPr="008937F4" w:rsidRDefault="00AA1007" w:rsidP="00CA27CC">
      <w:pPr>
        <w:pStyle w:val="ListParagraph"/>
        <w:tabs>
          <w:tab w:val="left" w:pos="201"/>
        </w:tabs>
        <w:spacing w:before="80" w:after="80" w:line="340" w:lineRule="exact"/>
        <w:ind w:left="0" w:firstLine="720"/>
        <w:contextualSpacing w:val="0"/>
        <w:jc w:val="both"/>
        <w:rPr>
          <w:spacing w:val="-2"/>
          <w:sz w:val="28"/>
          <w:szCs w:val="28"/>
        </w:rPr>
      </w:pPr>
      <w:r w:rsidRPr="008937F4">
        <w:rPr>
          <w:spacing w:val="-2"/>
          <w:sz w:val="28"/>
          <w:szCs w:val="28"/>
        </w:rPr>
        <w:t>- Có thiết bị vô tuyến điện phù hợp quy chuẩn kỹ thuật về phát xạ vô tuyến điện, an toàn bức xạ vô tuyến điện và tương thích điện từ;</w:t>
      </w:r>
    </w:p>
    <w:p w14:paraId="740C67BC" w14:textId="77777777" w:rsidR="00AA1007" w:rsidRPr="008937F4" w:rsidRDefault="00AA1007" w:rsidP="00CA27CC">
      <w:pPr>
        <w:pStyle w:val="ListParagraph"/>
        <w:tabs>
          <w:tab w:val="left" w:pos="201"/>
        </w:tabs>
        <w:spacing w:before="80" w:after="80" w:line="340" w:lineRule="exact"/>
        <w:ind w:left="0" w:firstLine="720"/>
        <w:contextualSpacing w:val="0"/>
        <w:jc w:val="both"/>
        <w:rPr>
          <w:sz w:val="28"/>
          <w:szCs w:val="28"/>
        </w:rPr>
      </w:pPr>
      <w:r w:rsidRPr="008937F4">
        <w:rPr>
          <w:sz w:val="28"/>
          <w:szCs w:val="28"/>
        </w:rPr>
        <w:t>- Cam kết thực hiện quy định của pháp luật về bảo đảm an toàn, an ninh thông tin; kiểm tra, giải quyết nhiễu có hại và an toàn bức xạ vô tuyến điện.</w:t>
      </w:r>
    </w:p>
    <w:p w14:paraId="1AF49DCC" w14:textId="77777777" w:rsidR="00AA1007" w:rsidRPr="008937F4" w:rsidRDefault="00AA1007" w:rsidP="00CA27CC">
      <w:pPr>
        <w:spacing w:before="80" w:after="80" w:line="340" w:lineRule="exact"/>
        <w:ind w:firstLine="720"/>
        <w:jc w:val="both"/>
        <w:rPr>
          <w:b/>
          <w:bCs/>
          <w:sz w:val="28"/>
          <w:szCs w:val="28"/>
        </w:rPr>
      </w:pPr>
      <w:r w:rsidRPr="008937F4">
        <w:rPr>
          <w:b/>
          <w:bCs/>
          <w:sz w:val="28"/>
          <w:szCs w:val="28"/>
        </w:rPr>
        <w:t xml:space="preserve"> l) Căn cứ pháp lý của thủ tục hành chính:  </w:t>
      </w:r>
    </w:p>
    <w:p w14:paraId="35565062" w14:textId="77777777" w:rsidR="00AA1007" w:rsidRPr="008937F4" w:rsidRDefault="00AA1007" w:rsidP="00CA27CC">
      <w:pPr>
        <w:pStyle w:val="ListParagraph"/>
        <w:spacing w:before="80" w:after="80" w:line="34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4B569F0F" w14:textId="77777777" w:rsidR="00AA1007" w:rsidRPr="008937F4" w:rsidRDefault="00AA1007" w:rsidP="00CA27CC">
      <w:pPr>
        <w:pStyle w:val="ListParagraph"/>
        <w:spacing w:before="80" w:after="8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5520EC06" w14:textId="77777777" w:rsidR="00AA1007" w:rsidRDefault="00AA1007" w:rsidP="00CA27CC">
      <w:pPr>
        <w:pStyle w:val="ListParagraph"/>
        <w:spacing w:before="80" w:after="80" w:line="340" w:lineRule="exact"/>
        <w:ind w:left="0" w:firstLine="720"/>
        <w:contextualSpacing w:val="0"/>
        <w:jc w:val="both"/>
        <w:rPr>
          <w:sz w:val="28"/>
          <w:szCs w:val="28"/>
        </w:rPr>
      </w:pPr>
      <w:r w:rsidRPr="008937F4">
        <w:rPr>
          <w:sz w:val="28"/>
          <w:szCs w:val="28"/>
          <w:shd w:val="clear" w:color="auto" w:fill="FFFFFF"/>
          <w:lang w:val="vi-VN"/>
        </w:rPr>
        <w:t>-</w:t>
      </w:r>
      <w:r w:rsidRPr="008937F4">
        <w:rPr>
          <w:sz w:val="28"/>
          <w:szCs w:val="28"/>
          <w:lang w:val="vi-VN"/>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r w:rsidRPr="008937F4">
        <w:rPr>
          <w:sz w:val="28"/>
          <w:szCs w:val="28"/>
        </w:rPr>
        <w:t>.</w:t>
      </w:r>
    </w:p>
    <w:p w14:paraId="1721B928" w14:textId="691B58DB" w:rsidR="008937F4" w:rsidRPr="008937F4" w:rsidRDefault="008937F4" w:rsidP="00CA27CC">
      <w:pPr>
        <w:pStyle w:val="ListParagraph"/>
        <w:spacing w:before="80" w:after="8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2715D043" w14:textId="323D0204" w:rsidR="00AA1007" w:rsidRPr="008937F4" w:rsidRDefault="00AA1007" w:rsidP="00CA27CC">
      <w:pPr>
        <w:spacing w:before="80" w:after="8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15"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ngày 14 tháng 11 năm 2016.</w:t>
      </w:r>
    </w:p>
    <w:p w14:paraId="4F88C170" w14:textId="77777777" w:rsidR="00AA1007" w:rsidRPr="008937F4" w:rsidRDefault="00AA1007" w:rsidP="00AA1007"/>
    <w:p w14:paraId="67F98B3E" w14:textId="6BF45640" w:rsidR="00630187" w:rsidRPr="00F92C81" w:rsidRDefault="00AA1007" w:rsidP="0085053C">
      <w:pPr>
        <w:jc w:val="right"/>
        <w:rPr>
          <w:b/>
          <w:bCs/>
          <w:szCs w:val="26"/>
          <w:lang w:val="vi-VN"/>
        </w:rPr>
      </w:pPr>
      <w:r w:rsidRPr="008937F4">
        <w:rPr>
          <w:szCs w:val="26"/>
          <w:lang w:val="nl-NL"/>
        </w:rPr>
        <w:br w:type="page"/>
      </w:r>
      <w:r w:rsidR="00630187" w:rsidRPr="00F92C81">
        <w:rPr>
          <w:i/>
          <w:iCs/>
          <w:szCs w:val="26"/>
          <w:lang w:val="nl-NL"/>
        </w:rPr>
        <w:t>Mẫu bản khai thông tin chung</w:t>
      </w:r>
    </w:p>
    <w:tbl>
      <w:tblPr>
        <w:tblW w:w="4200" w:type="pct"/>
        <w:tblInd w:w="5" w:type="dxa"/>
        <w:tblLook w:val="01E0" w:firstRow="1" w:lastRow="1" w:firstColumn="1" w:lastColumn="1" w:noHBand="0" w:noVBand="0"/>
      </w:tblPr>
      <w:tblGrid>
        <w:gridCol w:w="2030"/>
        <w:gridCol w:w="5794"/>
      </w:tblGrid>
      <w:tr w:rsidR="00AF3F3A" w:rsidRPr="00F92C81" w14:paraId="5CA86D17" w14:textId="77777777" w:rsidTr="00060842">
        <w:tc>
          <w:tcPr>
            <w:tcW w:w="1978" w:type="dxa"/>
            <w:tcBorders>
              <w:bottom w:val="single" w:sz="4" w:space="0" w:color="auto"/>
            </w:tcBorders>
          </w:tcPr>
          <w:p w14:paraId="6B5FBB43" w14:textId="77777777" w:rsidR="00630187" w:rsidRPr="00F92C81" w:rsidRDefault="00630187" w:rsidP="00060842">
            <w:pPr>
              <w:jc w:val="center"/>
              <w:rPr>
                <w:szCs w:val="26"/>
              </w:rPr>
            </w:pPr>
          </w:p>
        </w:tc>
        <w:tc>
          <w:tcPr>
            <w:tcW w:w="5645" w:type="dxa"/>
          </w:tcPr>
          <w:p w14:paraId="529FEF34"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61CE2D75" w14:textId="77777777" w:rsidTr="00060842">
        <w:tc>
          <w:tcPr>
            <w:tcW w:w="1978" w:type="dxa"/>
            <w:tcBorders>
              <w:top w:val="single" w:sz="4" w:space="0" w:color="auto"/>
              <w:left w:val="single" w:sz="4" w:space="0" w:color="auto"/>
              <w:bottom w:val="single" w:sz="4" w:space="0" w:color="auto"/>
              <w:right w:val="single" w:sz="4" w:space="0" w:color="auto"/>
            </w:tcBorders>
          </w:tcPr>
          <w:p w14:paraId="446DE4F8" w14:textId="77777777" w:rsidR="00630187" w:rsidRPr="00F92C81" w:rsidRDefault="00630187" w:rsidP="00060842">
            <w:pPr>
              <w:jc w:val="center"/>
              <w:rPr>
                <w:szCs w:val="26"/>
              </w:rPr>
            </w:pPr>
            <w:r w:rsidRPr="00F92C81">
              <w:rPr>
                <w:szCs w:val="26"/>
              </w:rPr>
              <w:t xml:space="preserve">Số: </w:t>
            </w:r>
          </w:p>
        </w:tc>
        <w:tc>
          <w:tcPr>
            <w:tcW w:w="5645" w:type="dxa"/>
            <w:tcBorders>
              <w:left w:val="single" w:sz="4" w:space="0" w:color="auto"/>
            </w:tcBorders>
          </w:tcPr>
          <w:p w14:paraId="46F5E139" w14:textId="77777777" w:rsidR="00630187" w:rsidRPr="00F92C81" w:rsidRDefault="00630187" w:rsidP="00060842">
            <w:pPr>
              <w:jc w:val="right"/>
              <w:rPr>
                <w:szCs w:val="26"/>
              </w:rPr>
            </w:pPr>
          </w:p>
        </w:tc>
      </w:tr>
    </w:tbl>
    <w:p w14:paraId="3DB2D4F8" w14:textId="77777777" w:rsidR="00630187" w:rsidRPr="00F92C81" w:rsidRDefault="00630187" w:rsidP="00630187">
      <w:pPr>
        <w:jc w:val="center"/>
        <w:rPr>
          <w:b/>
          <w:szCs w:val="26"/>
        </w:rPr>
      </w:pPr>
      <w:r w:rsidRPr="00F92C81">
        <w:rPr>
          <w:b/>
          <w:szCs w:val="26"/>
        </w:rPr>
        <w:t>BẢN KHAI THÔNG TIN CHUNG</w:t>
      </w:r>
    </w:p>
    <w:p w14:paraId="7B9F32C3" w14:textId="77777777" w:rsidR="005B4C5E" w:rsidRPr="00F92C81" w:rsidRDefault="005B4C5E" w:rsidP="00630187">
      <w:pPr>
        <w:jc w:val="center"/>
        <w:rPr>
          <w:b/>
          <w:szCs w:val="26"/>
        </w:rPr>
      </w:pPr>
    </w:p>
    <w:tbl>
      <w:tblPr>
        <w:tblW w:w="5000" w:type="pct"/>
        <w:tblLook w:val="01E0" w:firstRow="1" w:lastRow="1" w:firstColumn="1" w:lastColumn="1" w:noHBand="0" w:noVBand="0"/>
      </w:tblPr>
      <w:tblGrid>
        <w:gridCol w:w="1127"/>
        <w:gridCol w:w="8187"/>
      </w:tblGrid>
      <w:tr w:rsidR="00AF3F3A" w:rsidRPr="00F92C81" w14:paraId="1E82C9AB" w14:textId="77777777" w:rsidTr="00060842">
        <w:tc>
          <w:tcPr>
            <w:tcW w:w="605" w:type="pct"/>
            <w:vMerge w:val="restart"/>
            <w:vAlign w:val="center"/>
          </w:tcPr>
          <w:p w14:paraId="10A1046A" w14:textId="77777777" w:rsidR="00630187" w:rsidRPr="00F92C81" w:rsidRDefault="00630187" w:rsidP="00060842">
            <w:pPr>
              <w:rPr>
                <w:szCs w:val="26"/>
              </w:rPr>
            </w:pPr>
            <w:r w:rsidRPr="00F92C81">
              <w:rPr>
                <w:szCs w:val="26"/>
              </w:rPr>
              <w:t>CHÚ Ý</w:t>
            </w:r>
          </w:p>
        </w:tc>
        <w:tc>
          <w:tcPr>
            <w:tcW w:w="4395" w:type="pct"/>
            <w:vAlign w:val="center"/>
          </w:tcPr>
          <w:p w14:paraId="0C331394"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4CEF88AA" w14:textId="77777777" w:rsidTr="00060842">
        <w:tc>
          <w:tcPr>
            <w:tcW w:w="605" w:type="pct"/>
            <w:vMerge/>
            <w:vAlign w:val="center"/>
          </w:tcPr>
          <w:p w14:paraId="1A7F61BE" w14:textId="77777777" w:rsidR="00630187" w:rsidRPr="00F92C81" w:rsidRDefault="00630187" w:rsidP="00060842">
            <w:pPr>
              <w:rPr>
                <w:szCs w:val="26"/>
              </w:rPr>
            </w:pPr>
          </w:p>
        </w:tc>
        <w:tc>
          <w:tcPr>
            <w:tcW w:w="4395" w:type="pct"/>
            <w:vAlign w:val="center"/>
          </w:tcPr>
          <w:p w14:paraId="23D5677A"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67B3D501" w14:textId="77777777" w:rsidR="005B4C5E" w:rsidRPr="00F92C81" w:rsidRDefault="005B4C5E" w:rsidP="00630187">
      <w:pPr>
        <w:jc w:val="center"/>
        <w:rPr>
          <w:szCs w:val="26"/>
        </w:rPr>
      </w:pPr>
    </w:p>
    <w:p w14:paraId="1C5AB754" w14:textId="77777777" w:rsidR="00630187" w:rsidRPr="00F92C81" w:rsidRDefault="00630187" w:rsidP="00630187">
      <w:pPr>
        <w:jc w:val="center"/>
        <w:rPr>
          <w:szCs w:val="26"/>
        </w:rPr>
      </w:pPr>
      <w:r w:rsidRPr="00F92C81">
        <w:rPr>
          <w:szCs w:val="26"/>
        </w:rPr>
        <w:t>Kính gửi: .............................................................................................................</w:t>
      </w:r>
    </w:p>
    <w:p w14:paraId="78FF77A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559F9208" w14:textId="77777777" w:rsidTr="00060842">
        <w:tc>
          <w:tcPr>
            <w:tcW w:w="2186" w:type="pct"/>
          </w:tcPr>
          <w:p w14:paraId="5F37D5A0" w14:textId="77777777" w:rsidR="00630187" w:rsidRPr="00F92C81" w:rsidRDefault="00630187" w:rsidP="00060842">
            <w:pPr>
              <w:rPr>
                <w:b/>
                <w:szCs w:val="26"/>
              </w:rPr>
            </w:pPr>
            <w:r w:rsidRPr="00F92C81">
              <w:rPr>
                <w:b/>
                <w:szCs w:val="26"/>
              </w:rPr>
              <w:t>1. TÊN TỔ CHỨC, CÁ NHÂN ĐỀ NGHỊ</w:t>
            </w:r>
          </w:p>
        </w:tc>
        <w:tc>
          <w:tcPr>
            <w:tcW w:w="2814" w:type="pct"/>
          </w:tcPr>
          <w:p w14:paraId="7C0B393B" w14:textId="77777777" w:rsidR="00630187" w:rsidRPr="00F92C81" w:rsidRDefault="00630187" w:rsidP="00060842">
            <w:pPr>
              <w:rPr>
                <w:szCs w:val="26"/>
              </w:rPr>
            </w:pPr>
            <w:r w:rsidRPr="00F92C81">
              <w:rPr>
                <w:szCs w:val="26"/>
              </w:rPr>
              <w:t> </w:t>
            </w:r>
          </w:p>
        </w:tc>
      </w:tr>
      <w:tr w:rsidR="00AF3F3A" w:rsidRPr="00F92C81" w14:paraId="4794979E" w14:textId="77777777" w:rsidTr="00060842">
        <w:tc>
          <w:tcPr>
            <w:tcW w:w="5000" w:type="pct"/>
            <w:gridSpan w:val="2"/>
          </w:tcPr>
          <w:p w14:paraId="65B211A6"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7B5BF7D9" w14:textId="77777777" w:rsidR="00630187" w:rsidRPr="00F92C81" w:rsidRDefault="00630187" w:rsidP="00060842">
            <w:pPr>
              <w:rPr>
                <w:szCs w:val="26"/>
              </w:rPr>
            </w:pPr>
            <w:r w:rsidRPr="00F92C81">
              <w:rPr>
                <w:szCs w:val="26"/>
              </w:rPr>
              <w:t xml:space="preserve">Ngày sinh: .................................................... </w:t>
            </w:r>
          </w:p>
          <w:p w14:paraId="12404B47" w14:textId="77777777" w:rsidR="00630187" w:rsidRPr="00F92C81" w:rsidRDefault="00630187" w:rsidP="00060842">
            <w:pPr>
              <w:rPr>
                <w:szCs w:val="26"/>
              </w:rPr>
            </w:pPr>
            <w:r w:rsidRPr="00F92C81">
              <w:rPr>
                <w:szCs w:val="26"/>
              </w:rPr>
              <w:t>Địa chỉ thường trú: …………………………………………………...…………………</w:t>
            </w:r>
          </w:p>
        </w:tc>
      </w:tr>
      <w:tr w:rsidR="00AF3F3A" w:rsidRPr="00F92C81" w14:paraId="23B6B69A" w14:textId="77777777" w:rsidTr="00060842">
        <w:tc>
          <w:tcPr>
            <w:tcW w:w="5000" w:type="pct"/>
            <w:gridSpan w:val="2"/>
          </w:tcPr>
          <w:p w14:paraId="2A896469" w14:textId="77777777" w:rsidR="00630187" w:rsidRPr="00F92C81" w:rsidRDefault="00630187" w:rsidP="00060842">
            <w:pPr>
              <w:rPr>
                <w:szCs w:val="26"/>
              </w:rPr>
            </w:pPr>
            <w:r w:rsidRPr="00F92C81">
              <w:rPr>
                <w:szCs w:val="26"/>
              </w:rPr>
              <w:t>1.2. Mã số thuế (đối với tổ chức): ………………………………………………………</w:t>
            </w:r>
          </w:p>
          <w:p w14:paraId="73DDEC14" w14:textId="77777777" w:rsidR="00630187" w:rsidRPr="00F92C81" w:rsidRDefault="00630187" w:rsidP="00060842">
            <w:pPr>
              <w:rPr>
                <w:szCs w:val="26"/>
              </w:rPr>
            </w:pPr>
            <w:r w:rsidRPr="00F92C81">
              <w:rPr>
                <w:szCs w:val="26"/>
              </w:rPr>
              <w:t>Địa chỉ trụ sở chính: …………………………………………………</w:t>
            </w:r>
          </w:p>
        </w:tc>
      </w:tr>
      <w:tr w:rsidR="00AF3F3A" w:rsidRPr="00F92C81" w14:paraId="7F6232F0" w14:textId="77777777" w:rsidTr="00060842">
        <w:tc>
          <w:tcPr>
            <w:tcW w:w="5000" w:type="pct"/>
            <w:gridSpan w:val="2"/>
          </w:tcPr>
          <w:p w14:paraId="3387E4D3" w14:textId="77777777" w:rsidR="00630187" w:rsidRPr="00F92C81" w:rsidRDefault="00630187" w:rsidP="00060842">
            <w:pPr>
              <w:rPr>
                <w:szCs w:val="26"/>
              </w:rPr>
            </w:pPr>
            <w:r w:rsidRPr="00F92C81">
              <w:rPr>
                <w:szCs w:val="26"/>
              </w:rPr>
              <w:t>1.3. Địa chỉ liên lạc: ……………………………………………………....………………</w:t>
            </w:r>
          </w:p>
        </w:tc>
      </w:tr>
      <w:tr w:rsidR="00AF3F3A" w:rsidRPr="00F92C81" w14:paraId="10B2952A" w14:textId="77777777" w:rsidTr="00060842">
        <w:tc>
          <w:tcPr>
            <w:tcW w:w="5000" w:type="pct"/>
            <w:gridSpan w:val="2"/>
          </w:tcPr>
          <w:p w14:paraId="75491B8B" w14:textId="77777777" w:rsidR="00630187" w:rsidRPr="00F92C81" w:rsidRDefault="00630187" w:rsidP="00060842">
            <w:pPr>
              <w:rPr>
                <w:szCs w:val="26"/>
              </w:rPr>
            </w:pPr>
            <w:r w:rsidRPr="00F92C81">
              <w:rPr>
                <w:szCs w:val="26"/>
              </w:rPr>
              <w:t>1.4. Số điện thoại liên hệ: …………………………………...………………</w:t>
            </w:r>
          </w:p>
        </w:tc>
      </w:tr>
      <w:tr w:rsidR="00AF3F3A" w:rsidRPr="00F92C81" w14:paraId="6525DC7F" w14:textId="77777777" w:rsidTr="00060842">
        <w:tc>
          <w:tcPr>
            <w:tcW w:w="5000" w:type="pct"/>
            <w:gridSpan w:val="2"/>
          </w:tcPr>
          <w:p w14:paraId="2E1134DD" w14:textId="77777777" w:rsidR="00630187" w:rsidRPr="00F92C81" w:rsidRDefault="00630187" w:rsidP="00060842">
            <w:pPr>
              <w:rPr>
                <w:szCs w:val="26"/>
              </w:rPr>
            </w:pPr>
            <w:r w:rsidRPr="00F92C81">
              <w:rPr>
                <w:szCs w:val="26"/>
              </w:rPr>
              <w:t>1.5. Email : ……………………………………………………</w:t>
            </w:r>
          </w:p>
        </w:tc>
      </w:tr>
      <w:tr w:rsidR="00AF3F3A" w:rsidRPr="00F92C81" w14:paraId="535C60F1" w14:textId="77777777" w:rsidTr="00060842">
        <w:tc>
          <w:tcPr>
            <w:tcW w:w="2186" w:type="pct"/>
            <w:vAlign w:val="center"/>
          </w:tcPr>
          <w:p w14:paraId="7888E8A6" w14:textId="77777777" w:rsidR="00630187" w:rsidRPr="00F92C81" w:rsidRDefault="00630187" w:rsidP="00060842">
            <w:pPr>
              <w:rPr>
                <w:b/>
                <w:szCs w:val="26"/>
              </w:rPr>
            </w:pPr>
            <w:r w:rsidRPr="00F92C81">
              <w:rPr>
                <w:b/>
                <w:szCs w:val="26"/>
              </w:rPr>
              <w:t>2. HÌNH THỨC NHẬN KẾT QUẢ</w:t>
            </w:r>
          </w:p>
        </w:tc>
        <w:tc>
          <w:tcPr>
            <w:tcW w:w="2814" w:type="pct"/>
          </w:tcPr>
          <w:p w14:paraId="37521374" w14:textId="77777777" w:rsidR="00630187" w:rsidRPr="00F92C81" w:rsidRDefault="00630187" w:rsidP="00060842">
            <w:pPr>
              <w:rPr>
                <w:szCs w:val="26"/>
              </w:rPr>
            </w:pPr>
            <w:r w:rsidRPr="00F92C81">
              <w:rPr>
                <w:szCs w:val="26"/>
              </w:rPr>
              <w:t>□ Trực tiếp</w:t>
            </w:r>
          </w:p>
          <w:p w14:paraId="62C11963" w14:textId="77777777" w:rsidR="00630187" w:rsidRPr="00F92C81" w:rsidRDefault="00630187" w:rsidP="00060842">
            <w:pPr>
              <w:rPr>
                <w:szCs w:val="26"/>
              </w:rPr>
            </w:pPr>
            <w:r w:rsidRPr="00F92C81">
              <w:rPr>
                <w:szCs w:val="26"/>
              </w:rPr>
              <w:t>□ Dịch vụ bưu chính</w:t>
            </w:r>
          </w:p>
          <w:p w14:paraId="24F7D969"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9892B63" w14:textId="77777777" w:rsidTr="00060842">
        <w:tc>
          <w:tcPr>
            <w:tcW w:w="5000" w:type="pct"/>
            <w:gridSpan w:val="2"/>
            <w:vAlign w:val="center"/>
          </w:tcPr>
          <w:p w14:paraId="19FFE88D"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3224EFC" w14:textId="77777777" w:rsidTr="00060842">
        <w:tc>
          <w:tcPr>
            <w:tcW w:w="5000" w:type="pct"/>
            <w:gridSpan w:val="2"/>
            <w:vAlign w:val="center"/>
          </w:tcPr>
          <w:p w14:paraId="6E52375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B69ED6A" w14:textId="77777777" w:rsidTr="00060842">
        <w:trPr>
          <w:trHeight w:val="726"/>
        </w:trPr>
        <w:tc>
          <w:tcPr>
            <w:tcW w:w="5000" w:type="pct"/>
            <w:gridSpan w:val="2"/>
            <w:vAlign w:val="center"/>
          </w:tcPr>
          <w:p w14:paraId="363D0AEA"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5ED88607"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39A9E46"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4DB6B434"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752C0162"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43E0C48"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39C5CB62" w14:textId="77777777" w:rsidR="00630187" w:rsidRPr="00F92C81" w:rsidRDefault="00630187" w:rsidP="00630187">
      <w:pPr>
        <w:rPr>
          <w:szCs w:val="26"/>
        </w:rPr>
      </w:pPr>
    </w:p>
    <w:tbl>
      <w:tblPr>
        <w:tblW w:w="4642" w:type="pct"/>
        <w:tblLook w:val="01E0" w:firstRow="1" w:lastRow="1" w:firstColumn="1" w:lastColumn="1" w:noHBand="0" w:noVBand="0"/>
      </w:tblPr>
      <w:tblGrid>
        <w:gridCol w:w="3969"/>
        <w:gridCol w:w="4678"/>
      </w:tblGrid>
      <w:tr w:rsidR="00630187" w:rsidRPr="00F92C81" w14:paraId="21BE6749" w14:textId="77777777" w:rsidTr="005B4C5E">
        <w:tc>
          <w:tcPr>
            <w:tcW w:w="3969" w:type="dxa"/>
          </w:tcPr>
          <w:p w14:paraId="74183A34" w14:textId="77777777" w:rsidR="00630187" w:rsidRPr="00F92C81" w:rsidRDefault="00630187" w:rsidP="00060842">
            <w:pPr>
              <w:rPr>
                <w:szCs w:val="26"/>
              </w:rPr>
            </w:pPr>
          </w:p>
        </w:tc>
        <w:tc>
          <w:tcPr>
            <w:tcW w:w="4678" w:type="dxa"/>
          </w:tcPr>
          <w:p w14:paraId="607DC14B" w14:textId="77777777" w:rsidR="00630187" w:rsidRPr="00F92C81" w:rsidRDefault="00630187" w:rsidP="005B4C5E">
            <w:pPr>
              <w:ind w:right="-270"/>
              <w:jc w:val="center"/>
              <w:rPr>
                <w:i/>
                <w:szCs w:val="26"/>
              </w:rPr>
            </w:pPr>
            <w:r w:rsidRPr="00F92C81">
              <w:rPr>
                <w:i/>
                <w:szCs w:val="26"/>
              </w:rPr>
              <w:t>........., ngày ........ tháng ......... năm .........</w:t>
            </w:r>
          </w:p>
          <w:p w14:paraId="536D435F" w14:textId="77777777" w:rsidR="00630187" w:rsidRPr="00F92C81" w:rsidRDefault="00630187" w:rsidP="005B4C5E">
            <w:pPr>
              <w:ind w:right="-270"/>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208D11D8" w14:textId="77777777" w:rsidR="00630187" w:rsidRPr="00F92C81" w:rsidRDefault="00630187" w:rsidP="00630187">
      <w:pPr>
        <w:rPr>
          <w:szCs w:val="26"/>
        </w:rPr>
      </w:pPr>
    </w:p>
    <w:p w14:paraId="67C509BA" w14:textId="77777777" w:rsidR="00020757" w:rsidRDefault="00020757" w:rsidP="005B4C5E">
      <w:pPr>
        <w:jc w:val="center"/>
        <w:rPr>
          <w:b/>
        </w:rPr>
      </w:pPr>
    </w:p>
    <w:p w14:paraId="7A26A648" w14:textId="563FC713" w:rsidR="00630187" w:rsidRPr="00F92C81" w:rsidRDefault="00630187" w:rsidP="005B4C5E">
      <w:pPr>
        <w:jc w:val="center"/>
        <w:rPr>
          <w:b/>
        </w:rPr>
      </w:pPr>
      <w:r w:rsidRPr="00F92C81">
        <w:rPr>
          <w:b/>
        </w:rPr>
        <w:t>HƯỚNG DẪN</w:t>
      </w:r>
      <w:r w:rsidR="005B4C5E" w:rsidRPr="00F92C81">
        <w:rPr>
          <w:b/>
        </w:rPr>
        <w:t xml:space="preserve"> </w:t>
      </w:r>
      <w:r w:rsidRPr="00F92C81">
        <w:rPr>
          <w:b/>
        </w:rPr>
        <w:t>KÊ KHAI BẢN KHAI THÔNG TIN CHUNG</w:t>
      </w:r>
    </w:p>
    <w:p w14:paraId="46760999" w14:textId="77777777" w:rsidR="00630187" w:rsidRPr="00F92C81" w:rsidRDefault="00630187" w:rsidP="00630187">
      <w:pPr>
        <w:adjustRightInd w:val="0"/>
        <w:snapToGrid w:val="0"/>
        <w:spacing w:before="60" w:after="60"/>
        <w:ind w:firstLine="720"/>
        <w:rPr>
          <w:b/>
        </w:rPr>
      </w:pPr>
      <w:r w:rsidRPr="00F92C81">
        <w:rPr>
          <w:b/>
        </w:rPr>
        <w:t>I. PHẦN HƯỚNG DẪN CHUNG</w:t>
      </w:r>
    </w:p>
    <w:p w14:paraId="395B14E4" w14:textId="77777777" w:rsidR="00630187" w:rsidRPr="00F92C81" w:rsidRDefault="00630187" w:rsidP="00BD62C0">
      <w:pPr>
        <w:adjustRightInd w:val="0"/>
        <w:snapToGrid w:val="0"/>
        <w:spacing w:before="60" w:after="60"/>
        <w:ind w:firstLine="720"/>
        <w:jc w:val="both"/>
      </w:pPr>
      <w:r w:rsidRPr="00F92C81">
        <w:t>- Tất cả các bản khai không đúng quy cách, mẫu, loại nghiệp vụ, kê khai không rõ ràng, đầy đủ sẽ phải yêu cầu làm lại hoặc bổ sung cho đầy đủ.</w:t>
      </w:r>
    </w:p>
    <w:p w14:paraId="763D2E4A" w14:textId="77777777" w:rsidR="00630187" w:rsidRPr="00F92C81" w:rsidRDefault="00630187" w:rsidP="00BD62C0">
      <w:pPr>
        <w:adjustRightInd w:val="0"/>
        <w:snapToGrid w:val="0"/>
        <w:spacing w:before="60" w:after="60"/>
        <w:ind w:firstLine="720"/>
        <w:jc w:val="both"/>
      </w:pPr>
      <w:r w:rsidRPr="00F92C81">
        <w:t>- Phải kê khai đầy đủ các trường thông tin trong bản khai (trừ các trường thông tin có quy định nếu có hoặc các trường kê khai theo đối tượng cụ thể).</w:t>
      </w:r>
    </w:p>
    <w:p w14:paraId="2425C751" w14:textId="77777777" w:rsidR="00630187" w:rsidRPr="00F92C81" w:rsidRDefault="00630187" w:rsidP="00BD62C0">
      <w:pPr>
        <w:adjustRightInd w:val="0"/>
        <w:snapToGrid w:val="0"/>
        <w:spacing w:before="60" w:after="60"/>
        <w:ind w:firstLine="720"/>
        <w:jc w:val="both"/>
      </w:pPr>
      <w:r w:rsidRPr="00F92C81">
        <w:t>- Không tẩy xoá các số liệu kê khai.</w:t>
      </w:r>
    </w:p>
    <w:p w14:paraId="585C40C5" w14:textId="77777777" w:rsidR="00630187" w:rsidRPr="00F92C81" w:rsidRDefault="00630187" w:rsidP="00BD62C0">
      <w:pPr>
        <w:adjustRightInd w:val="0"/>
        <w:snapToGrid w:val="0"/>
        <w:spacing w:before="60" w:after="60"/>
        <w:ind w:firstLine="720"/>
        <w:jc w:val="both"/>
      </w:pPr>
      <w:r w:rsidRPr="00F92C81">
        <w:t>- Đóng dấu giáp lai đối với hồ sơ, tài liệu có nhiều trang văn bản.</w:t>
      </w:r>
    </w:p>
    <w:p w14:paraId="662DB74E" w14:textId="77777777" w:rsidR="00630187" w:rsidRPr="00F92C81" w:rsidRDefault="00630187" w:rsidP="00630187">
      <w:pPr>
        <w:adjustRightInd w:val="0"/>
        <w:snapToGrid w:val="0"/>
        <w:spacing w:before="60" w:after="60"/>
        <w:ind w:firstLine="720"/>
        <w:rPr>
          <w:b/>
        </w:rPr>
      </w:pPr>
      <w:r w:rsidRPr="00F92C81">
        <w:rPr>
          <w:b/>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586A8951" w14:textId="77777777" w:rsidTr="00060842">
        <w:tc>
          <w:tcPr>
            <w:tcW w:w="591" w:type="pct"/>
          </w:tcPr>
          <w:p w14:paraId="02DE2134" w14:textId="77777777" w:rsidR="00630187" w:rsidRPr="00F92C81" w:rsidRDefault="00630187" w:rsidP="00060842">
            <w:pPr>
              <w:spacing w:before="60" w:after="60"/>
              <w:rPr>
                <w:b/>
              </w:rPr>
            </w:pPr>
            <w:r w:rsidRPr="00F92C81">
              <w:rPr>
                <w:b/>
              </w:rPr>
              <w:t>Bản khai thông tin chung</w:t>
            </w:r>
          </w:p>
        </w:tc>
        <w:tc>
          <w:tcPr>
            <w:tcW w:w="4409" w:type="pct"/>
          </w:tcPr>
          <w:p w14:paraId="1EAC70A7" w14:textId="77777777" w:rsidR="00630187" w:rsidRPr="00F92C81" w:rsidRDefault="00630187" w:rsidP="00BD62C0">
            <w:pPr>
              <w:spacing w:before="60" w:after="60"/>
              <w:jc w:val="both"/>
            </w:pPr>
            <w:r w:rsidRPr="00F92C81">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0620871C" w14:textId="77777777" w:rsidTr="00060842">
        <w:tc>
          <w:tcPr>
            <w:tcW w:w="591" w:type="pct"/>
          </w:tcPr>
          <w:p w14:paraId="0A22C052" w14:textId="77777777" w:rsidR="00630187" w:rsidRPr="00F92C81" w:rsidRDefault="00630187" w:rsidP="00060842">
            <w:pPr>
              <w:spacing w:before="60" w:after="60"/>
            </w:pPr>
            <w:r w:rsidRPr="00F92C81">
              <w:t>Số:</w:t>
            </w:r>
          </w:p>
        </w:tc>
        <w:tc>
          <w:tcPr>
            <w:tcW w:w="4409" w:type="pct"/>
          </w:tcPr>
          <w:p w14:paraId="7238BFBC" w14:textId="77777777" w:rsidR="00630187" w:rsidRPr="00F92C81" w:rsidRDefault="00630187" w:rsidP="00BD62C0">
            <w:pPr>
              <w:spacing w:before="60" w:after="60"/>
              <w:jc w:val="both"/>
            </w:pPr>
            <w:r w:rsidRPr="00F92C81">
              <w:t>Kê khai số ký hiệu công văn của tổ chức, cá nhân đề nghị cấp, cấp đổi, gia hạn, sửa đổi, bổ sung nội dung giấy phép.</w:t>
            </w:r>
          </w:p>
        </w:tc>
      </w:tr>
      <w:tr w:rsidR="00AF3F3A" w:rsidRPr="00F92C81" w14:paraId="55C66BDA" w14:textId="77777777" w:rsidTr="00060842">
        <w:tc>
          <w:tcPr>
            <w:tcW w:w="591" w:type="pct"/>
          </w:tcPr>
          <w:p w14:paraId="28EC01BC" w14:textId="77777777" w:rsidR="00630187" w:rsidRPr="00F92C81" w:rsidRDefault="00630187" w:rsidP="00060842">
            <w:pPr>
              <w:spacing w:before="60" w:after="60"/>
            </w:pPr>
            <w:r w:rsidRPr="00F92C81">
              <w:t>Mục 1.</w:t>
            </w:r>
          </w:p>
        </w:tc>
        <w:tc>
          <w:tcPr>
            <w:tcW w:w="4409" w:type="pct"/>
          </w:tcPr>
          <w:p w14:paraId="010B447F" w14:textId="77777777" w:rsidR="00630187" w:rsidRPr="00F92C81" w:rsidRDefault="00630187" w:rsidP="00BD62C0">
            <w:pPr>
              <w:spacing w:before="60" w:after="60"/>
              <w:jc w:val="both"/>
            </w:pPr>
            <w:r w:rsidRPr="00F92C81">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84F5C48" w14:textId="77777777" w:rsidR="00630187" w:rsidRPr="00F92C81" w:rsidRDefault="00630187" w:rsidP="00BD62C0">
            <w:pPr>
              <w:spacing w:before="60" w:after="60"/>
              <w:jc w:val="both"/>
            </w:pPr>
            <w:r w:rsidRPr="00F92C81">
              <w:t>Nếu là cá nhân đề nghị cấp phép chuyển sang kê khai mục 1.1.</w:t>
            </w:r>
          </w:p>
          <w:p w14:paraId="07940D14" w14:textId="77777777" w:rsidR="00630187" w:rsidRPr="00F92C81" w:rsidRDefault="00630187" w:rsidP="00BD62C0">
            <w:pPr>
              <w:spacing w:before="60" w:after="60"/>
              <w:jc w:val="both"/>
            </w:pPr>
            <w:r w:rsidRPr="00F92C81">
              <w:t>Nếu là tổ chức đề nghị cấp phép chuyển sang kê khai mục 1.2.</w:t>
            </w:r>
          </w:p>
        </w:tc>
      </w:tr>
      <w:tr w:rsidR="00AF3F3A" w:rsidRPr="00F92C81" w14:paraId="01C4CEAF" w14:textId="77777777" w:rsidTr="00060842">
        <w:tc>
          <w:tcPr>
            <w:tcW w:w="591" w:type="pct"/>
          </w:tcPr>
          <w:p w14:paraId="38247981" w14:textId="77777777" w:rsidR="00630187" w:rsidRPr="00F92C81" w:rsidRDefault="00630187" w:rsidP="00060842">
            <w:pPr>
              <w:spacing w:before="60" w:after="60"/>
            </w:pPr>
            <w:r w:rsidRPr="00F92C81">
              <w:t>Mục 1.1.</w:t>
            </w:r>
          </w:p>
        </w:tc>
        <w:tc>
          <w:tcPr>
            <w:tcW w:w="4409" w:type="pct"/>
          </w:tcPr>
          <w:p w14:paraId="6A5609DA" w14:textId="77777777" w:rsidR="00630187" w:rsidRPr="00F92C81" w:rsidRDefault="00630187" w:rsidP="00BD62C0">
            <w:pPr>
              <w:spacing w:before="60" w:after="60"/>
              <w:jc w:val="both"/>
            </w:pPr>
            <w:r w:rsidRPr="00F92C81">
              <w:t>Kê khai các thông tin chính xác theo Căn cước công dân/Căn cước/Hộ chiếu đối với cá nhân</w:t>
            </w:r>
          </w:p>
        </w:tc>
      </w:tr>
      <w:tr w:rsidR="00AF3F3A" w:rsidRPr="00F92C81" w14:paraId="7B4D8038" w14:textId="77777777" w:rsidTr="00060842">
        <w:tc>
          <w:tcPr>
            <w:tcW w:w="591" w:type="pct"/>
          </w:tcPr>
          <w:p w14:paraId="7639C4EC" w14:textId="77777777" w:rsidR="00630187" w:rsidRPr="00F92C81" w:rsidRDefault="00630187" w:rsidP="00060842">
            <w:pPr>
              <w:spacing w:before="60" w:after="60"/>
            </w:pPr>
            <w:r w:rsidRPr="00F92C81">
              <w:t xml:space="preserve">Mục 1.2. </w:t>
            </w:r>
          </w:p>
        </w:tc>
        <w:tc>
          <w:tcPr>
            <w:tcW w:w="4409" w:type="pct"/>
          </w:tcPr>
          <w:p w14:paraId="2144782A" w14:textId="77777777" w:rsidR="00630187" w:rsidRPr="00F92C81" w:rsidRDefault="00630187" w:rsidP="00BD62C0">
            <w:pPr>
              <w:spacing w:before="60" w:after="60"/>
              <w:jc w:val="both"/>
            </w:pPr>
            <w:r w:rsidRPr="00F92C81">
              <w:t>Kê khai các thông tin chính xác theo Giấy chứng nhận đăng ký thuế của tổ chức.</w:t>
            </w:r>
          </w:p>
          <w:p w14:paraId="5AC2B959" w14:textId="77777777" w:rsidR="00630187" w:rsidRPr="00F92C81" w:rsidRDefault="00630187" w:rsidP="00BD62C0">
            <w:pPr>
              <w:spacing w:before="60" w:after="60"/>
              <w:jc w:val="both"/>
            </w:pPr>
          </w:p>
        </w:tc>
      </w:tr>
      <w:tr w:rsidR="00AF3F3A" w:rsidRPr="00F92C81" w14:paraId="4F9E8E87" w14:textId="77777777" w:rsidTr="00060842">
        <w:tc>
          <w:tcPr>
            <w:tcW w:w="591" w:type="pct"/>
          </w:tcPr>
          <w:p w14:paraId="673CCBF8" w14:textId="77777777" w:rsidR="00630187" w:rsidRPr="00F92C81" w:rsidRDefault="00630187" w:rsidP="00060842">
            <w:pPr>
              <w:spacing w:before="60" w:after="60"/>
            </w:pPr>
            <w:r w:rsidRPr="00F92C81">
              <w:t xml:space="preserve">Mục 1.3. </w:t>
            </w:r>
          </w:p>
        </w:tc>
        <w:tc>
          <w:tcPr>
            <w:tcW w:w="4409" w:type="pct"/>
          </w:tcPr>
          <w:p w14:paraId="2269CB07" w14:textId="77777777" w:rsidR="00630187" w:rsidRPr="00F92C81" w:rsidRDefault="00630187" w:rsidP="00BD62C0">
            <w:pPr>
              <w:spacing w:before="60" w:after="60"/>
              <w:jc w:val="both"/>
            </w:pPr>
            <w:r w:rsidRPr="00F92C81">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4F5578AB" w14:textId="77777777" w:rsidTr="00060842">
        <w:tc>
          <w:tcPr>
            <w:tcW w:w="591" w:type="pct"/>
          </w:tcPr>
          <w:p w14:paraId="10CEB9B9" w14:textId="77777777" w:rsidR="00630187" w:rsidRPr="00F92C81" w:rsidRDefault="00630187" w:rsidP="00060842">
            <w:pPr>
              <w:spacing w:before="60" w:after="60"/>
            </w:pPr>
            <w:r w:rsidRPr="00F92C81">
              <w:t>Mục 1.4.</w:t>
            </w:r>
          </w:p>
        </w:tc>
        <w:tc>
          <w:tcPr>
            <w:tcW w:w="4409" w:type="pct"/>
          </w:tcPr>
          <w:p w14:paraId="65B7982A" w14:textId="77777777" w:rsidR="00630187" w:rsidRPr="00F92C81" w:rsidRDefault="00630187" w:rsidP="00BD62C0">
            <w:pPr>
              <w:spacing w:before="60" w:after="60"/>
              <w:jc w:val="both"/>
            </w:pPr>
            <w:r w:rsidRPr="00F92C81">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38E1DFB5" w14:textId="77777777" w:rsidTr="00060842">
        <w:tc>
          <w:tcPr>
            <w:tcW w:w="591" w:type="pct"/>
          </w:tcPr>
          <w:p w14:paraId="1D032A2A" w14:textId="77777777" w:rsidR="00630187" w:rsidRPr="00F92C81" w:rsidRDefault="00630187" w:rsidP="00060842">
            <w:pPr>
              <w:spacing w:before="60" w:after="60"/>
            </w:pPr>
            <w:r w:rsidRPr="00F92C81">
              <w:t>Mục 1.5.</w:t>
            </w:r>
          </w:p>
        </w:tc>
        <w:tc>
          <w:tcPr>
            <w:tcW w:w="4409" w:type="pct"/>
          </w:tcPr>
          <w:p w14:paraId="1D755245" w14:textId="77777777" w:rsidR="00630187" w:rsidRPr="00F92C81" w:rsidRDefault="00630187" w:rsidP="00BD62C0">
            <w:pPr>
              <w:spacing w:before="60" w:after="60"/>
              <w:jc w:val="both"/>
            </w:pPr>
            <w:r w:rsidRPr="00F92C81">
              <w:t>Kê khai email của tổ chức/cá nhân đề nghị cấp, cấp đổi, gia hạn, sửa đổi, bổ sung nội dung giấy phép để Cơ quan quản lý gửi các thông tin hỗ trợ.</w:t>
            </w:r>
          </w:p>
        </w:tc>
      </w:tr>
      <w:tr w:rsidR="00AF3F3A" w:rsidRPr="00F92C81" w14:paraId="6DAD2759" w14:textId="77777777" w:rsidTr="00060842">
        <w:tc>
          <w:tcPr>
            <w:tcW w:w="591" w:type="pct"/>
          </w:tcPr>
          <w:p w14:paraId="4C4FF6E6" w14:textId="77777777" w:rsidR="00630187" w:rsidRPr="00F92C81" w:rsidRDefault="00630187" w:rsidP="00060842">
            <w:pPr>
              <w:spacing w:before="60" w:after="60"/>
            </w:pPr>
            <w:r w:rsidRPr="00F92C81">
              <w:t>Mục 2.</w:t>
            </w:r>
          </w:p>
        </w:tc>
        <w:tc>
          <w:tcPr>
            <w:tcW w:w="4409" w:type="pct"/>
          </w:tcPr>
          <w:p w14:paraId="32BFAEB8" w14:textId="77777777" w:rsidR="00630187" w:rsidRPr="00F92C81" w:rsidRDefault="00630187" w:rsidP="00BD62C0">
            <w:pPr>
              <w:spacing w:before="60" w:after="60"/>
              <w:jc w:val="both"/>
            </w:pPr>
            <w:r w:rsidRPr="00F92C81">
              <w:t>Tổ chức, cá nhân lựa chọn một trong bốn hình thức nhận kết quả xử lý hồ sơ:</w:t>
            </w:r>
          </w:p>
          <w:p w14:paraId="7E9EA886" w14:textId="77777777" w:rsidR="00630187" w:rsidRPr="00F92C81" w:rsidRDefault="00630187" w:rsidP="00BD62C0">
            <w:pPr>
              <w:spacing w:before="60" w:after="60"/>
              <w:jc w:val="both"/>
            </w:pPr>
            <w:r w:rsidRPr="00F92C81">
              <w:t>- Đánh dấu "X" vào ô "Trực tiếp" thì kết quả giải quyết hồ sơ được trả tại các địa điểm trả kết quả theo quy định.</w:t>
            </w:r>
          </w:p>
          <w:p w14:paraId="27B41B29" w14:textId="77777777" w:rsidR="00630187" w:rsidRPr="00F92C81" w:rsidRDefault="00630187" w:rsidP="00BD62C0">
            <w:pPr>
              <w:spacing w:before="60" w:after="60"/>
              <w:jc w:val="both"/>
            </w:pPr>
            <w:r w:rsidRPr="00F92C81">
              <w:t>- Đánh dấu "X" vào ô "Dịch vụ bưu chính" thì kết quả giải quyết hồ sơ sẽ được gửi trả cho tổ chức, cá nhân qua đường bưu chính theo địa chỉ liên lạc tổ chức, cá nhân kê khai tại mục 1.3.</w:t>
            </w:r>
          </w:p>
          <w:p w14:paraId="4382BEBF" w14:textId="77777777" w:rsidR="00630187" w:rsidRPr="00F92C81" w:rsidRDefault="00630187" w:rsidP="00BD62C0">
            <w:pPr>
              <w:spacing w:before="60" w:after="60"/>
              <w:jc w:val="both"/>
            </w:pPr>
            <w:r w:rsidRPr="00F92C81">
              <w:t>- Đánh dấu "X" vào ô “Trực tuyến qua Cổng dịch vụ công quốc gia” thì kết quả giải quyết hồ sơ nhận trực tuyến qua Cổng dịch vụ công quốc gia.</w:t>
            </w:r>
          </w:p>
          <w:p w14:paraId="09DC90D6" w14:textId="77777777" w:rsidR="00630187" w:rsidRPr="00F92C81" w:rsidRDefault="00630187" w:rsidP="00BD62C0">
            <w:pPr>
              <w:spacing w:before="60" w:after="60"/>
              <w:jc w:val="both"/>
            </w:pPr>
            <w:r w:rsidRPr="00F92C81">
              <w:t>Trường hợp không đánh dấu vào nội dung nào kết quả giải quyết hồ sơ sẽ được gửi qua Dịch vụ bưu chính.</w:t>
            </w:r>
          </w:p>
        </w:tc>
      </w:tr>
      <w:tr w:rsidR="00AF3F3A" w:rsidRPr="00F92C81" w14:paraId="16E8F949" w14:textId="77777777" w:rsidTr="00060842">
        <w:tc>
          <w:tcPr>
            <w:tcW w:w="591" w:type="pct"/>
          </w:tcPr>
          <w:p w14:paraId="26CB77B8" w14:textId="77777777" w:rsidR="00630187" w:rsidRPr="00F92C81" w:rsidRDefault="00630187" w:rsidP="00060842">
            <w:pPr>
              <w:spacing w:before="60" w:after="60"/>
            </w:pPr>
            <w:r w:rsidRPr="00F92C81">
              <w:t>Mục 3</w:t>
            </w:r>
          </w:p>
        </w:tc>
        <w:tc>
          <w:tcPr>
            <w:tcW w:w="4409" w:type="pct"/>
          </w:tcPr>
          <w:p w14:paraId="66BCA762" w14:textId="77777777" w:rsidR="00630187" w:rsidRPr="00F92C81" w:rsidRDefault="00630187" w:rsidP="00BD62C0">
            <w:pPr>
              <w:spacing w:before="60" w:after="60"/>
              <w:jc w:val="both"/>
            </w:pPr>
            <w:r w:rsidRPr="00F92C81">
              <w:t>Đối với thời gian đề nghị cấp phép từ 12 tháng trở xuống mặc định tổ chức, cá nhân phải nộp 01 (một) lần phí sử dụng tần số vô tuyến điện cho toàn bộ thời hạn của giấy phép được cấp.</w:t>
            </w:r>
          </w:p>
          <w:p w14:paraId="6E6E36C3" w14:textId="77777777" w:rsidR="00630187" w:rsidRPr="00F92C81" w:rsidRDefault="00630187" w:rsidP="00BD62C0">
            <w:pPr>
              <w:spacing w:before="60" w:after="60"/>
              <w:jc w:val="both"/>
            </w:pPr>
            <w:r w:rsidRPr="00F92C81">
              <w:t>Đối với thời gian đề nghị cấp phép trên 12 tháng:</w:t>
            </w:r>
          </w:p>
          <w:p w14:paraId="1537C0B7" w14:textId="77777777" w:rsidR="00630187" w:rsidRPr="00F92C81" w:rsidRDefault="00630187" w:rsidP="00BD62C0">
            <w:pPr>
              <w:spacing w:before="60" w:after="60"/>
              <w:jc w:val="both"/>
            </w:pPr>
            <w:r w:rsidRPr="00F92C81">
              <w:t>- Đánh dấu “X” vào ô 01 (một) lần nếu tổ chức, cá nhân đồng ý nộp 01 (một) lần phí sử dụng tần số vô tuyến điện cho toàn bộ thời hạn của giấy phép được cấp.</w:t>
            </w:r>
          </w:p>
        </w:tc>
      </w:tr>
      <w:tr w:rsidR="00630187" w:rsidRPr="00F92C81" w14:paraId="74A7A7CF" w14:textId="77777777" w:rsidTr="00060842">
        <w:tc>
          <w:tcPr>
            <w:tcW w:w="591" w:type="pct"/>
          </w:tcPr>
          <w:p w14:paraId="02B01FF8" w14:textId="77777777" w:rsidR="00630187" w:rsidRPr="00F92C81" w:rsidRDefault="00630187" w:rsidP="00060842">
            <w:pPr>
              <w:spacing w:before="60" w:after="60"/>
            </w:pPr>
            <w:r w:rsidRPr="00F92C81">
              <w:t>Ký tên, đóng dấu</w:t>
            </w:r>
          </w:p>
        </w:tc>
        <w:tc>
          <w:tcPr>
            <w:tcW w:w="4409" w:type="pct"/>
          </w:tcPr>
          <w:p w14:paraId="39C71448" w14:textId="77777777" w:rsidR="00630187" w:rsidRPr="00F92C81" w:rsidRDefault="00630187" w:rsidP="00BD62C0">
            <w:pPr>
              <w:spacing w:before="60" w:after="60"/>
              <w:jc w:val="both"/>
            </w:pPr>
            <w:r w:rsidRPr="00F92C81">
              <w:t>- Trường hợp nộp hồ sơ nộp trực tiếp hoặc qua bưu chính:</w:t>
            </w:r>
          </w:p>
          <w:p w14:paraId="2561E7ED" w14:textId="77777777" w:rsidR="00630187" w:rsidRPr="00F92C81" w:rsidRDefault="00630187" w:rsidP="00BD62C0">
            <w:pPr>
              <w:spacing w:before="60" w:after="60"/>
              <w:jc w:val="both"/>
            </w:pPr>
            <w:r w:rsidRPr="00F92C81">
              <w:t>+ Ký tên của cá nhân đề nghị cấp phép đối với cá nhân, hộ kinh doanh</w:t>
            </w:r>
          </w:p>
          <w:p w14:paraId="380B2A71" w14:textId="77777777" w:rsidR="00630187" w:rsidRPr="00F92C81" w:rsidRDefault="00630187" w:rsidP="00BD62C0">
            <w:pPr>
              <w:spacing w:before="60" w:after="60"/>
              <w:jc w:val="both"/>
            </w:pPr>
            <w:r w:rsidRPr="00F92C81">
              <w:t>+ Ghi chức danh quyền hạn, ký và ghi rõ họ tên của người ký, đóng dấu của tổ chức đề nghị cấp phép</w:t>
            </w:r>
          </w:p>
          <w:p w14:paraId="1F68057F" w14:textId="77777777" w:rsidR="00630187" w:rsidRPr="00F92C81" w:rsidRDefault="00630187" w:rsidP="00BD62C0">
            <w:pPr>
              <w:spacing w:before="60" w:after="60"/>
              <w:jc w:val="both"/>
            </w:pPr>
            <w:r w:rsidRPr="00F92C81">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5EDDA5C3" w14:textId="77777777" w:rsidR="00630187" w:rsidRPr="00F92C81" w:rsidRDefault="00630187" w:rsidP="00630187">
      <w:pPr>
        <w:spacing w:before="60" w:after="60"/>
        <w:jc w:val="center"/>
        <w:rPr>
          <w:b/>
          <w:szCs w:val="26"/>
        </w:rPr>
      </w:pPr>
    </w:p>
    <w:p w14:paraId="782D0387" w14:textId="77777777" w:rsidR="00630187" w:rsidRPr="00F92C81" w:rsidRDefault="00630187" w:rsidP="00630187">
      <w:pPr>
        <w:spacing w:after="160" w:line="259" w:lineRule="auto"/>
        <w:rPr>
          <w:b/>
          <w:szCs w:val="26"/>
        </w:rPr>
      </w:pPr>
      <w:r w:rsidRPr="00F92C81">
        <w:rPr>
          <w:b/>
          <w:szCs w:val="26"/>
        </w:rPr>
        <w:br w:type="page"/>
      </w:r>
    </w:p>
    <w:p w14:paraId="71ED3C24" w14:textId="77777777" w:rsidR="00630187" w:rsidRPr="00F92C81" w:rsidRDefault="00630187" w:rsidP="00630187">
      <w:pPr>
        <w:jc w:val="right"/>
        <w:rPr>
          <w:b/>
          <w:bCs/>
          <w:szCs w:val="26"/>
          <w:lang w:val="vi-VN"/>
        </w:rPr>
      </w:pPr>
      <w:r w:rsidRPr="00F92C81">
        <w:rPr>
          <w:i/>
          <w:iCs/>
          <w:szCs w:val="26"/>
          <w:lang w:val="nl-NL"/>
        </w:rPr>
        <w:t>Mẫu bản khai 1c</w:t>
      </w:r>
    </w:p>
    <w:p w14:paraId="352912B6" w14:textId="77777777" w:rsidR="00630187" w:rsidRPr="00F92C81" w:rsidRDefault="00630187" w:rsidP="00630187">
      <w:pPr>
        <w:jc w:val="center"/>
        <w:rPr>
          <w:szCs w:val="26"/>
        </w:rPr>
      </w:pPr>
      <w:r w:rsidRPr="00F92C81">
        <w:rPr>
          <w:b/>
          <w:szCs w:val="26"/>
        </w:rPr>
        <w:t>BẢN KHAI THÔNG SỐ KỸ THUẬT, KHAI THÁC 1c</w:t>
      </w:r>
      <w:r w:rsidRPr="00F92C81">
        <w:rPr>
          <w:b/>
          <w:szCs w:val="26"/>
        </w:rPr>
        <w:br/>
      </w:r>
      <w:r w:rsidRPr="00F92C81">
        <w:rPr>
          <w:szCs w:val="26"/>
        </w:rPr>
        <w:t>Áp dụng đối với đài vô tuyến điện đặt trên phương tiện nghề cá</w:t>
      </w:r>
    </w:p>
    <w:tbl>
      <w:tblPr>
        <w:tblW w:w="5000" w:type="pct"/>
        <w:tblCellMar>
          <w:left w:w="0" w:type="dxa"/>
          <w:right w:w="0" w:type="dxa"/>
        </w:tblCellMar>
        <w:tblLook w:val="01E0" w:firstRow="1" w:lastRow="1" w:firstColumn="1" w:lastColumn="1" w:noHBand="0" w:noVBand="0"/>
      </w:tblPr>
      <w:tblGrid>
        <w:gridCol w:w="1845"/>
        <w:gridCol w:w="101"/>
        <w:gridCol w:w="186"/>
        <w:gridCol w:w="1062"/>
        <w:gridCol w:w="512"/>
        <w:gridCol w:w="907"/>
        <w:gridCol w:w="853"/>
        <w:gridCol w:w="1708"/>
        <w:gridCol w:w="339"/>
        <w:gridCol w:w="1801"/>
      </w:tblGrid>
      <w:tr w:rsidR="00AF3F3A" w:rsidRPr="00F92C81" w14:paraId="397A092B" w14:textId="77777777" w:rsidTr="00060842">
        <w:tc>
          <w:tcPr>
            <w:tcW w:w="990" w:type="pct"/>
          </w:tcPr>
          <w:p w14:paraId="03BF9DAC" w14:textId="77777777" w:rsidR="00630187" w:rsidRPr="00F92C81" w:rsidRDefault="00630187" w:rsidP="00060842">
            <w:pPr>
              <w:jc w:val="center"/>
              <w:rPr>
                <w:szCs w:val="26"/>
              </w:rPr>
            </w:pPr>
            <w:r w:rsidRPr="00F92C81">
              <w:rPr>
                <w:szCs w:val="26"/>
              </w:rPr>
              <w:t>□ Cấp</w:t>
            </w:r>
          </w:p>
        </w:tc>
        <w:tc>
          <w:tcPr>
            <w:tcW w:w="4010" w:type="pct"/>
            <w:gridSpan w:val="9"/>
          </w:tcPr>
          <w:p w14:paraId="691082E2" w14:textId="77777777" w:rsidR="00630187" w:rsidRPr="00F92C81" w:rsidRDefault="00630187" w:rsidP="00060842">
            <w:pPr>
              <w:jc w:val="center"/>
              <w:rPr>
                <w:szCs w:val="26"/>
              </w:rPr>
            </w:pPr>
            <w:r w:rsidRPr="00F92C81">
              <w:rPr>
                <w:szCs w:val="26"/>
              </w:rPr>
              <w:t>□ Sửa đổi, bổ sung nội dung cho giấy phép số ..........................</w:t>
            </w:r>
          </w:p>
        </w:tc>
      </w:tr>
      <w:tr w:rsidR="00AF3F3A" w:rsidRPr="00F92C81" w14:paraId="3F45AA34" w14:textId="77777777" w:rsidTr="00060842">
        <w:tc>
          <w:tcPr>
            <w:tcW w:w="5000" w:type="pct"/>
            <w:gridSpan w:val="10"/>
          </w:tcPr>
          <w:p w14:paraId="19BE9422"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r w:rsidR="00AF3F3A" w:rsidRPr="00F92C81" w14:paraId="6F90F230"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6E9F5C2A" w14:textId="77777777" w:rsidR="00630187" w:rsidRPr="00F92C81" w:rsidRDefault="00630187" w:rsidP="00060842">
            <w:pPr>
              <w:rPr>
                <w:b/>
                <w:szCs w:val="26"/>
              </w:rPr>
            </w:pPr>
            <w:r w:rsidRPr="00F92C81">
              <w:rPr>
                <w:b/>
                <w:szCs w:val="26"/>
              </w:rPr>
              <w:t>1. TÊN CHỦ TÀU CÁ</w:t>
            </w:r>
          </w:p>
        </w:tc>
        <w:tc>
          <w:tcPr>
            <w:tcW w:w="3281" w:type="pct"/>
            <w:gridSpan w:val="6"/>
            <w:tcBorders>
              <w:top w:val="single" w:sz="4" w:space="0" w:color="auto"/>
              <w:left w:val="single" w:sz="4" w:space="0" w:color="auto"/>
              <w:bottom w:val="single" w:sz="4" w:space="0" w:color="auto"/>
              <w:right w:val="single" w:sz="4" w:space="0" w:color="auto"/>
            </w:tcBorders>
          </w:tcPr>
          <w:p w14:paraId="729F97D6" w14:textId="77777777" w:rsidR="00630187" w:rsidRPr="00F92C81" w:rsidRDefault="00630187" w:rsidP="00060842">
            <w:pPr>
              <w:rPr>
                <w:szCs w:val="26"/>
              </w:rPr>
            </w:pPr>
            <w:r w:rsidRPr="00F92C81">
              <w:rPr>
                <w:szCs w:val="26"/>
              </w:rPr>
              <w:t> </w:t>
            </w:r>
          </w:p>
        </w:tc>
      </w:tr>
      <w:tr w:rsidR="00AF3F3A" w:rsidRPr="00F92C81" w14:paraId="35BC2448"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26A8089C" w14:textId="77777777" w:rsidR="00630187" w:rsidRPr="00F92C81" w:rsidRDefault="00630187" w:rsidP="00060842">
            <w:pPr>
              <w:rPr>
                <w:b/>
                <w:szCs w:val="26"/>
              </w:rPr>
            </w:pPr>
            <w:r w:rsidRPr="00F92C81">
              <w:rPr>
                <w:b/>
                <w:szCs w:val="26"/>
              </w:rPr>
              <w:t>2. SỐ ĐĂNG KÝ TÀU CÁ</w:t>
            </w:r>
          </w:p>
        </w:tc>
        <w:tc>
          <w:tcPr>
            <w:tcW w:w="3281" w:type="pct"/>
            <w:gridSpan w:val="6"/>
            <w:tcBorders>
              <w:top w:val="single" w:sz="4" w:space="0" w:color="auto"/>
              <w:left w:val="single" w:sz="4" w:space="0" w:color="auto"/>
              <w:bottom w:val="single" w:sz="4" w:space="0" w:color="auto"/>
              <w:right w:val="single" w:sz="4" w:space="0" w:color="auto"/>
            </w:tcBorders>
          </w:tcPr>
          <w:p w14:paraId="175F152D" w14:textId="77777777" w:rsidR="00630187" w:rsidRPr="00F92C81" w:rsidRDefault="00630187" w:rsidP="00060842">
            <w:pPr>
              <w:rPr>
                <w:szCs w:val="26"/>
              </w:rPr>
            </w:pPr>
            <w:r w:rsidRPr="00F92C81">
              <w:rPr>
                <w:szCs w:val="26"/>
              </w:rPr>
              <w:t> </w:t>
            </w:r>
          </w:p>
        </w:tc>
      </w:tr>
      <w:tr w:rsidR="00AF3F3A" w:rsidRPr="00F92C81" w14:paraId="68E87C10" w14:textId="77777777" w:rsidTr="00060842">
        <w:tblPrEx>
          <w:tblLook w:val="0000" w:firstRow="0" w:lastRow="0" w:firstColumn="0" w:lastColumn="0" w:noHBand="0" w:noVBand="0"/>
        </w:tblPrEx>
        <w:tc>
          <w:tcPr>
            <w:tcW w:w="4994" w:type="pct"/>
            <w:gridSpan w:val="10"/>
            <w:tcBorders>
              <w:top w:val="single" w:sz="4" w:space="0" w:color="auto"/>
              <w:left w:val="single" w:sz="4" w:space="0" w:color="auto"/>
              <w:bottom w:val="single" w:sz="4" w:space="0" w:color="auto"/>
              <w:right w:val="single" w:sz="4" w:space="0" w:color="auto"/>
            </w:tcBorders>
          </w:tcPr>
          <w:p w14:paraId="0DC8BC32" w14:textId="77777777" w:rsidR="00630187" w:rsidRPr="00F92C81" w:rsidRDefault="00630187" w:rsidP="00060842">
            <w:pPr>
              <w:rPr>
                <w:b/>
                <w:szCs w:val="26"/>
              </w:rPr>
            </w:pPr>
            <w:r w:rsidRPr="00F92C81">
              <w:rPr>
                <w:b/>
                <w:szCs w:val="26"/>
              </w:rPr>
              <w:t>3. THỜI GIAN ĐỀ NGHỊ CẤP PHÉP (đối với cấp)</w:t>
            </w:r>
          </w:p>
        </w:tc>
      </w:tr>
      <w:tr w:rsidR="00AF3F3A" w:rsidRPr="00F92C81" w14:paraId="2E2289C3" w14:textId="77777777" w:rsidTr="00060842">
        <w:tblPrEx>
          <w:tblLook w:val="0000" w:firstRow="0" w:lastRow="0" w:firstColumn="0" w:lastColumn="0" w:noHBand="0" w:noVBand="0"/>
        </w:tblPrEx>
        <w:tc>
          <w:tcPr>
            <w:tcW w:w="1044" w:type="pct"/>
            <w:gridSpan w:val="2"/>
            <w:tcBorders>
              <w:top w:val="single" w:sz="4" w:space="0" w:color="auto"/>
              <w:left w:val="single" w:sz="4" w:space="0" w:color="auto"/>
              <w:bottom w:val="single" w:sz="4" w:space="0" w:color="auto"/>
            </w:tcBorders>
          </w:tcPr>
          <w:p w14:paraId="39EC70F7" w14:textId="77777777" w:rsidR="00630187" w:rsidRPr="00F92C81" w:rsidRDefault="00630187" w:rsidP="00060842">
            <w:pPr>
              <w:rPr>
                <w:szCs w:val="26"/>
              </w:rPr>
            </w:pPr>
            <w:r w:rsidRPr="00F92C81">
              <w:rPr>
                <w:szCs w:val="26"/>
              </w:rPr>
              <w:t xml:space="preserve">□ 1 năm </w:t>
            </w:r>
          </w:p>
        </w:tc>
        <w:tc>
          <w:tcPr>
            <w:tcW w:w="945" w:type="pct"/>
            <w:gridSpan w:val="3"/>
            <w:tcBorders>
              <w:top w:val="single" w:sz="4" w:space="0" w:color="auto"/>
              <w:bottom w:val="single" w:sz="4" w:space="0" w:color="auto"/>
            </w:tcBorders>
          </w:tcPr>
          <w:p w14:paraId="3EB696F0" w14:textId="77777777" w:rsidR="00630187" w:rsidRPr="00F92C81" w:rsidRDefault="00630187" w:rsidP="00060842">
            <w:pPr>
              <w:rPr>
                <w:szCs w:val="26"/>
              </w:rPr>
            </w:pPr>
            <w:r w:rsidRPr="00F92C81">
              <w:rPr>
                <w:szCs w:val="26"/>
              </w:rPr>
              <w:t>□2 năm</w:t>
            </w:r>
          </w:p>
        </w:tc>
        <w:tc>
          <w:tcPr>
            <w:tcW w:w="945" w:type="pct"/>
            <w:gridSpan w:val="2"/>
            <w:tcBorders>
              <w:top w:val="single" w:sz="4" w:space="0" w:color="auto"/>
              <w:bottom w:val="single" w:sz="4" w:space="0" w:color="auto"/>
            </w:tcBorders>
          </w:tcPr>
          <w:p w14:paraId="7DC93B8B" w14:textId="77777777" w:rsidR="00630187" w:rsidRPr="00F92C81" w:rsidRDefault="00630187" w:rsidP="00060842">
            <w:pPr>
              <w:rPr>
                <w:szCs w:val="26"/>
              </w:rPr>
            </w:pPr>
            <w:r w:rsidRPr="00F92C81">
              <w:rPr>
                <w:szCs w:val="26"/>
              </w:rPr>
              <w:t>□3 năm</w:t>
            </w:r>
          </w:p>
        </w:tc>
        <w:tc>
          <w:tcPr>
            <w:tcW w:w="1099" w:type="pct"/>
            <w:gridSpan w:val="2"/>
            <w:tcBorders>
              <w:top w:val="single" w:sz="4" w:space="0" w:color="auto"/>
              <w:bottom w:val="single" w:sz="4" w:space="0" w:color="auto"/>
            </w:tcBorders>
          </w:tcPr>
          <w:p w14:paraId="2BFE32D7" w14:textId="77777777" w:rsidR="00630187" w:rsidRPr="00F92C81" w:rsidRDefault="00630187" w:rsidP="00060842">
            <w:pPr>
              <w:rPr>
                <w:szCs w:val="26"/>
              </w:rPr>
            </w:pPr>
            <w:r w:rsidRPr="00F92C81">
              <w:rPr>
                <w:szCs w:val="26"/>
              </w:rPr>
              <w:t>□10 năm</w:t>
            </w:r>
          </w:p>
        </w:tc>
        <w:tc>
          <w:tcPr>
            <w:tcW w:w="962" w:type="pct"/>
            <w:tcBorders>
              <w:top w:val="single" w:sz="4" w:space="0" w:color="auto"/>
              <w:bottom w:val="single" w:sz="4" w:space="0" w:color="auto"/>
              <w:right w:val="single" w:sz="4" w:space="0" w:color="auto"/>
            </w:tcBorders>
          </w:tcPr>
          <w:p w14:paraId="51F138F2" w14:textId="77777777" w:rsidR="00630187" w:rsidRPr="00F92C81" w:rsidRDefault="00630187" w:rsidP="00060842">
            <w:pPr>
              <w:rPr>
                <w:szCs w:val="26"/>
              </w:rPr>
            </w:pPr>
            <w:r w:rsidRPr="00F92C81">
              <w:rPr>
                <w:szCs w:val="26"/>
              </w:rPr>
              <w:t>□ Khác:</w:t>
            </w:r>
          </w:p>
        </w:tc>
      </w:tr>
      <w:tr w:rsidR="00AF3F3A" w:rsidRPr="00F92C81" w14:paraId="2341EF38" w14:textId="77777777" w:rsidTr="00060842">
        <w:tblPrEx>
          <w:tblLook w:val="0000" w:firstRow="0" w:lastRow="0" w:firstColumn="0" w:lastColumn="0" w:noHBand="0" w:noVBand="0"/>
        </w:tblPrEx>
        <w:tc>
          <w:tcPr>
            <w:tcW w:w="4994" w:type="pct"/>
            <w:gridSpan w:val="10"/>
            <w:tcBorders>
              <w:top w:val="single" w:sz="4" w:space="0" w:color="auto"/>
              <w:left w:val="single" w:sz="4" w:space="0" w:color="auto"/>
              <w:bottom w:val="single" w:sz="4" w:space="0" w:color="auto"/>
              <w:right w:val="single" w:sz="4" w:space="0" w:color="auto"/>
            </w:tcBorders>
          </w:tcPr>
          <w:p w14:paraId="7E0BBC40" w14:textId="77777777" w:rsidR="00630187" w:rsidRPr="00F92C81" w:rsidRDefault="00630187" w:rsidP="00060842">
            <w:pPr>
              <w:rPr>
                <w:b/>
                <w:szCs w:val="26"/>
              </w:rPr>
            </w:pPr>
            <w:r w:rsidRPr="00F92C81">
              <w:rPr>
                <w:b/>
                <w:szCs w:val="26"/>
              </w:rPr>
              <w:t>4. THIẾT BỊ VÔ TUYẾN ĐIỆN HOẠT ĐỘNG TRÊN CÁC BĂNG TẦN QUY HOẠCH CHO PHƯƠNG TIỆN NGHỀ CÁ</w:t>
            </w:r>
          </w:p>
        </w:tc>
      </w:tr>
      <w:tr w:rsidR="00AF3F3A" w:rsidRPr="00F92C81" w14:paraId="3D0E56D3"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3382F682" w14:textId="77777777" w:rsidR="00630187" w:rsidRPr="00F92C81" w:rsidRDefault="00630187" w:rsidP="00060842">
            <w:pPr>
              <w:jc w:val="center"/>
              <w:rPr>
                <w:b/>
                <w:szCs w:val="26"/>
              </w:rPr>
            </w:pPr>
            <w:r w:rsidRPr="00F92C81">
              <w:rPr>
                <w:b/>
                <w:szCs w:val="26"/>
              </w:rPr>
              <w:t>LOẠI THIẾT BỊ (MF, HF, VHF)</w:t>
            </w:r>
          </w:p>
        </w:tc>
        <w:tc>
          <w:tcPr>
            <w:tcW w:w="569" w:type="pct"/>
            <w:tcBorders>
              <w:top w:val="single" w:sz="4" w:space="0" w:color="auto"/>
              <w:left w:val="single" w:sz="4" w:space="0" w:color="auto"/>
              <w:bottom w:val="single" w:sz="4" w:space="0" w:color="auto"/>
              <w:right w:val="single" w:sz="4" w:space="0" w:color="auto"/>
            </w:tcBorders>
          </w:tcPr>
          <w:p w14:paraId="4237B7C9" w14:textId="77777777" w:rsidR="00630187" w:rsidRPr="00F92C81" w:rsidRDefault="00630187" w:rsidP="00060842">
            <w:pPr>
              <w:jc w:val="center"/>
              <w:rPr>
                <w:b/>
                <w:szCs w:val="26"/>
              </w:rPr>
            </w:pPr>
            <w:r w:rsidRPr="00F92C81">
              <w:rPr>
                <w:b/>
                <w:szCs w:val="26"/>
              </w:rPr>
              <w:t>TÊN THIẾT BỊ</w:t>
            </w:r>
          </w:p>
        </w:tc>
        <w:tc>
          <w:tcPr>
            <w:tcW w:w="762" w:type="pct"/>
            <w:gridSpan w:val="2"/>
            <w:tcBorders>
              <w:top w:val="single" w:sz="4" w:space="0" w:color="auto"/>
              <w:left w:val="single" w:sz="4" w:space="0" w:color="auto"/>
              <w:bottom w:val="single" w:sz="4" w:space="0" w:color="auto"/>
              <w:right w:val="single" w:sz="4" w:space="0" w:color="auto"/>
            </w:tcBorders>
          </w:tcPr>
          <w:p w14:paraId="6E927CB3" w14:textId="77777777" w:rsidR="00630187" w:rsidRPr="00F92C81" w:rsidRDefault="00630187" w:rsidP="00060842">
            <w:pPr>
              <w:jc w:val="center"/>
              <w:rPr>
                <w:b/>
                <w:szCs w:val="26"/>
              </w:rPr>
            </w:pPr>
            <w:r w:rsidRPr="00F92C81">
              <w:rPr>
                <w:b/>
                <w:szCs w:val="26"/>
              </w:rPr>
              <w:t>CÔNG SUẤT PHÁT (W)</w:t>
            </w:r>
          </w:p>
        </w:tc>
        <w:tc>
          <w:tcPr>
            <w:tcW w:w="1375" w:type="pct"/>
            <w:gridSpan w:val="2"/>
            <w:tcBorders>
              <w:top w:val="single" w:sz="4" w:space="0" w:color="auto"/>
              <w:left w:val="single" w:sz="4" w:space="0" w:color="auto"/>
              <w:bottom w:val="single" w:sz="4" w:space="0" w:color="auto"/>
              <w:right w:val="single" w:sz="4" w:space="0" w:color="auto"/>
            </w:tcBorders>
          </w:tcPr>
          <w:p w14:paraId="04C6C156" w14:textId="77777777" w:rsidR="00630187" w:rsidRPr="00F92C81" w:rsidRDefault="00630187" w:rsidP="00060842">
            <w:pPr>
              <w:jc w:val="center"/>
              <w:rPr>
                <w:b/>
                <w:szCs w:val="26"/>
              </w:rPr>
            </w:pPr>
            <w:r w:rsidRPr="00F92C81">
              <w:rPr>
                <w:b/>
                <w:szCs w:val="26"/>
              </w:rPr>
              <w:t>DẢI TẦN HOẠT ĐỘNG từ... .đến... (MHz)</w:t>
            </w:r>
          </w:p>
        </w:tc>
        <w:tc>
          <w:tcPr>
            <w:tcW w:w="1144" w:type="pct"/>
            <w:gridSpan w:val="2"/>
            <w:tcBorders>
              <w:top w:val="single" w:sz="4" w:space="0" w:color="auto"/>
              <w:left w:val="single" w:sz="4" w:space="0" w:color="auto"/>
              <w:bottom w:val="single" w:sz="4" w:space="0" w:color="auto"/>
              <w:right w:val="single" w:sz="4" w:space="0" w:color="auto"/>
            </w:tcBorders>
          </w:tcPr>
          <w:p w14:paraId="57F3BFB5" w14:textId="77777777" w:rsidR="00630187" w:rsidRPr="00F92C81" w:rsidRDefault="00630187" w:rsidP="00060842">
            <w:pPr>
              <w:jc w:val="center"/>
              <w:rPr>
                <w:b/>
                <w:szCs w:val="26"/>
              </w:rPr>
            </w:pPr>
            <w:r w:rsidRPr="00F92C81">
              <w:rPr>
                <w:b/>
                <w:szCs w:val="26"/>
              </w:rPr>
              <w:t>THÔNG TIN SỬA ĐỔI, BỔ SUNG</w:t>
            </w:r>
          </w:p>
        </w:tc>
      </w:tr>
      <w:tr w:rsidR="00AF3F3A" w:rsidRPr="00F92C81" w14:paraId="0087614C"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6A25AED9"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42B19EA3"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331FAAF5"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60EE4761"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30352DEE" w14:textId="77777777" w:rsidR="00630187" w:rsidRPr="00F92C81" w:rsidRDefault="00630187" w:rsidP="00060842">
            <w:pPr>
              <w:rPr>
                <w:szCs w:val="26"/>
              </w:rPr>
            </w:pPr>
            <w:r w:rsidRPr="00F92C81">
              <w:rPr>
                <w:szCs w:val="26"/>
              </w:rPr>
              <w:t>□ Bổ sung</w:t>
            </w:r>
          </w:p>
          <w:p w14:paraId="032FC733" w14:textId="77777777" w:rsidR="00630187" w:rsidRPr="00F92C81" w:rsidRDefault="00630187" w:rsidP="00060842">
            <w:pPr>
              <w:rPr>
                <w:szCs w:val="26"/>
              </w:rPr>
            </w:pPr>
            <w:r w:rsidRPr="00F92C81">
              <w:rPr>
                <w:szCs w:val="26"/>
              </w:rPr>
              <w:t>□ Hủy Bỏ</w:t>
            </w:r>
          </w:p>
          <w:p w14:paraId="5AF9AACB" w14:textId="77777777" w:rsidR="00630187" w:rsidRPr="00F92C81" w:rsidRDefault="00630187" w:rsidP="00060842">
            <w:pPr>
              <w:rPr>
                <w:szCs w:val="26"/>
              </w:rPr>
            </w:pPr>
            <w:r w:rsidRPr="00F92C81">
              <w:rPr>
                <w:szCs w:val="26"/>
              </w:rPr>
              <w:t>□ Thay thế cho thiết bị</w:t>
            </w:r>
          </w:p>
          <w:p w14:paraId="371A2197" w14:textId="77777777" w:rsidR="00630187" w:rsidRPr="00F92C81" w:rsidRDefault="00630187" w:rsidP="00060842">
            <w:pPr>
              <w:rPr>
                <w:szCs w:val="26"/>
              </w:rPr>
            </w:pPr>
            <w:r w:rsidRPr="00F92C81">
              <w:rPr>
                <w:szCs w:val="26"/>
              </w:rPr>
              <w:t>......................</w:t>
            </w:r>
          </w:p>
        </w:tc>
      </w:tr>
      <w:tr w:rsidR="00AF3F3A" w:rsidRPr="00F92C81" w14:paraId="192A7C14"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64AC4001"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3F204453"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53EA00EA"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5331E5E7"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3C4DA10A" w14:textId="77777777" w:rsidR="00630187" w:rsidRPr="00F92C81" w:rsidRDefault="00630187" w:rsidP="00060842">
            <w:pPr>
              <w:rPr>
                <w:szCs w:val="26"/>
              </w:rPr>
            </w:pPr>
            <w:r w:rsidRPr="00F92C81">
              <w:rPr>
                <w:szCs w:val="26"/>
              </w:rPr>
              <w:t>□ Bổ sung</w:t>
            </w:r>
          </w:p>
          <w:p w14:paraId="0927D979" w14:textId="77777777" w:rsidR="00630187" w:rsidRPr="00F92C81" w:rsidRDefault="00630187" w:rsidP="00060842">
            <w:pPr>
              <w:rPr>
                <w:szCs w:val="26"/>
              </w:rPr>
            </w:pPr>
            <w:r w:rsidRPr="00F92C81">
              <w:rPr>
                <w:szCs w:val="26"/>
              </w:rPr>
              <w:t>□ Hủy bỏ</w:t>
            </w:r>
          </w:p>
          <w:p w14:paraId="58CEAC74" w14:textId="77777777" w:rsidR="00630187" w:rsidRPr="00F92C81" w:rsidRDefault="00630187" w:rsidP="00060842">
            <w:pPr>
              <w:rPr>
                <w:szCs w:val="26"/>
              </w:rPr>
            </w:pPr>
            <w:r w:rsidRPr="00F92C81">
              <w:rPr>
                <w:szCs w:val="26"/>
              </w:rPr>
              <w:t>□ Thay thế cho thiết bị</w:t>
            </w:r>
          </w:p>
          <w:p w14:paraId="0BBAD282" w14:textId="77777777" w:rsidR="00630187" w:rsidRPr="00F92C81" w:rsidRDefault="00630187" w:rsidP="00060842">
            <w:pPr>
              <w:rPr>
                <w:szCs w:val="26"/>
              </w:rPr>
            </w:pPr>
            <w:r w:rsidRPr="00F92C81">
              <w:rPr>
                <w:szCs w:val="26"/>
              </w:rPr>
              <w:t>.................</w:t>
            </w:r>
          </w:p>
        </w:tc>
      </w:tr>
      <w:tr w:rsidR="00AF3F3A" w:rsidRPr="00F92C81" w14:paraId="3C694436"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0DE6BD3F"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67F6D348"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0314503F"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3D572142"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52A3A670" w14:textId="77777777" w:rsidR="00630187" w:rsidRPr="00F92C81" w:rsidRDefault="00630187" w:rsidP="00060842">
            <w:pPr>
              <w:rPr>
                <w:szCs w:val="26"/>
              </w:rPr>
            </w:pPr>
            <w:r w:rsidRPr="00F92C81">
              <w:rPr>
                <w:szCs w:val="26"/>
              </w:rPr>
              <w:t>□ Bổ sung</w:t>
            </w:r>
          </w:p>
          <w:p w14:paraId="6B34EFC6" w14:textId="77777777" w:rsidR="00630187" w:rsidRPr="00F92C81" w:rsidRDefault="00630187" w:rsidP="00060842">
            <w:pPr>
              <w:rPr>
                <w:szCs w:val="26"/>
              </w:rPr>
            </w:pPr>
            <w:r w:rsidRPr="00F92C81">
              <w:rPr>
                <w:szCs w:val="26"/>
              </w:rPr>
              <w:t>□ Hủy Bỏ</w:t>
            </w:r>
          </w:p>
          <w:p w14:paraId="68DF7E02" w14:textId="77777777" w:rsidR="00630187" w:rsidRPr="00F92C81" w:rsidRDefault="00630187" w:rsidP="00060842">
            <w:pPr>
              <w:rPr>
                <w:szCs w:val="26"/>
              </w:rPr>
            </w:pPr>
            <w:r w:rsidRPr="00F92C81">
              <w:rPr>
                <w:szCs w:val="26"/>
              </w:rPr>
              <w:t>□ Thay thế cho thiết bị</w:t>
            </w:r>
          </w:p>
          <w:p w14:paraId="60F1EEF6" w14:textId="77777777" w:rsidR="00630187" w:rsidRPr="00F92C81" w:rsidRDefault="00630187" w:rsidP="00060842">
            <w:pPr>
              <w:rPr>
                <w:szCs w:val="26"/>
              </w:rPr>
            </w:pPr>
            <w:r w:rsidRPr="00F92C81">
              <w:rPr>
                <w:szCs w:val="26"/>
              </w:rPr>
              <w:t>..........................</w:t>
            </w:r>
          </w:p>
        </w:tc>
      </w:tr>
      <w:tr w:rsidR="00AF3F3A" w:rsidRPr="00F92C81" w14:paraId="15ECF8D2" w14:textId="77777777" w:rsidTr="00060842">
        <w:tblPrEx>
          <w:tblLook w:val="0000" w:firstRow="0" w:lastRow="0" w:firstColumn="0" w:lastColumn="0" w:noHBand="0" w:noVBand="0"/>
        </w:tblPrEx>
        <w:tc>
          <w:tcPr>
            <w:tcW w:w="1144" w:type="pct"/>
            <w:gridSpan w:val="3"/>
            <w:tcBorders>
              <w:top w:val="single" w:sz="4" w:space="0" w:color="auto"/>
              <w:left w:val="single" w:sz="4" w:space="0" w:color="auto"/>
              <w:bottom w:val="single" w:sz="4" w:space="0" w:color="auto"/>
              <w:right w:val="single" w:sz="4" w:space="0" w:color="auto"/>
            </w:tcBorders>
          </w:tcPr>
          <w:p w14:paraId="2D6A9439" w14:textId="77777777" w:rsidR="00630187" w:rsidRPr="00F92C81" w:rsidRDefault="00630187" w:rsidP="00060842">
            <w:pPr>
              <w:rPr>
                <w:szCs w:val="26"/>
              </w:rPr>
            </w:pPr>
            <w:r w:rsidRPr="00F92C81">
              <w:rPr>
                <w:szCs w:val="26"/>
              </w:rPr>
              <w:t> </w:t>
            </w:r>
          </w:p>
        </w:tc>
        <w:tc>
          <w:tcPr>
            <w:tcW w:w="569" w:type="pct"/>
            <w:tcBorders>
              <w:top w:val="single" w:sz="4" w:space="0" w:color="auto"/>
              <w:left w:val="single" w:sz="4" w:space="0" w:color="auto"/>
              <w:bottom w:val="single" w:sz="4" w:space="0" w:color="auto"/>
              <w:right w:val="single" w:sz="4" w:space="0" w:color="auto"/>
            </w:tcBorders>
          </w:tcPr>
          <w:p w14:paraId="6CC528EB" w14:textId="77777777" w:rsidR="00630187" w:rsidRPr="00F92C81" w:rsidRDefault="00630187" w:rsidP="00060842">
            <w:pPr>
              <w:rPr>
                <w:szCs w:val="26"/>
              </w:rPr>
            </w:pPr>
            <w:r w:rsidRPr="00F92C81">
              <w:rPr>
                <w:szCs w:val="26"/>
              </w:rPr>
              <w:t> </w:t>
            </w:r>
          </w:p>
        </w:tc>
        <w:tc>
          <w:tcPr>
            <w:tcW w:w="762" w:type="pct"/>
            <w:gridSpan w:val="2"/>
            <w:tcBorders>
              <w:top w:val="single" w:sz="4" w:space="0" w:color="auto"/>
              <w:left w:val="single" w:sz="4" w:space="0" w:color="auto"/>
              <w:bottom w:val="single" w:sz="4" w:space="0" w:color="auto"/>
              <w:right w:val="single" w:sz="4" w:space="0" w:color="auto"/>
            </w:tcBorders>
          </w:tcPr>
          <w:p w14:paraId="62BFB3E2" w14:textId="77777777" w:rsidR="00630187" w:rsidRPr="00F92C81" w:rsidRDefault="00630187" w:rsidP="00060842">
            <w:pPr>
              <w:rPr>
                <w:szCs w:val="26"/>
              </w:rPr>
            </w:pPr>
            <w:r w:rsidRPr="00F92C81">
              <w:rPr>
                <w:szCs w:val="26"/>
              </w:rPr>
              <w:t> </w:t>
            </w:r>
          </w:p>
        </w:tc>
        <w:tc>
          <w:tcPr>
            <w:tcW w:w="1375" w:type="pct"/>
            <w:gridSpan w:val="2"/>
            <w:tcBorders>
              <w:top w:val="single" w:sz="4" w:space="0" w:color="auto"/>
              <w:left w:val="single" w:sz="4" w:space="0" w:color="auto"/>
              <w:bottom w:val="single" w:sz="4" w:space="0" w:color="auto"/>
              <w:right w:val="single" w:sz="4" w:space="0" w:color="auto"/>
            </w:tcBorders>
          </w:tcPr>
          <w:p w14:paraId="6F64D052" w14:textId="77777777" w:rsidR="00630187" w:rsidRPr="00F92C81" w:rsidRDefault="00630187" w:rsidP="00060842">
            <w:pPr>
              <w:rPr>
                <w:szCs w:val="26"/>
              </w:rPr>
            </w:pPr>
            <w:r w:rsidRPr="00F92C81">
              <w:rPr>
                <w:szCs w:val="26"/>
              </w:rPr>
              <w:t> </w:t>
            </w:r>
          </w:p>
        </w:tc>
        <w:tc>
          <w:tcPr>
            <w:tcW w:w="1144" w:type="pct"/>
            <w:gridSpan w:val="2"/>
            <w:tcBorders>
              <w:top w:val="single" w:sz="4" w:space="0" w:color="auto"/>
              <w:left w:val="single" w:sz="4" w:space="0" w:color="auto"/>
              <w:bottom w:val="single" w:sz="4" w:space="0" w:color="auto"/>
              <w:right w:val="single" w:sz="4" w:space="0" w:color="auto"/>
            </w:tcBorders>
          </w:tcPr>
          <w:p w14:paraId="0998D739" w14:textId="77777777" w:rsidR="00630187" w:rsidRPr="00F92C81" w:rsidRDefault="00630187" w:rsidP="00060842">
            <w:pPr>
              <w:rPr>
                <w:szCs w:val="26"/>
              </w:rPr>
            </w:pPr>
            <w:r w:rsidRPr="00F92C81">
              <w:rPr>
                <w:szCs w:val="26"/>
              </w:rPr>
              <w:t>□ Bổ sung</w:t>
            </w:r>
          </w:p>
          <w:p w14:paraId="47855BE1" w14:textId="77777777" w:rsidR="00630187" w:rsidRPr="00F92C81" w:rsidRDefault="00630187" w:rsidP="00060842">
            <w:pPr>
              <w:rPr>
                <w:szCs w:val="26"/>
              </w:rPr>
            </w:pPr>
            <w:r w:rsidRPr="00F92C81">
              <w:rPr>
                <w:szCs w:val="26"/>
              </w:rPr>
              <w:t>□ Hủy bỏ</w:t>
            </w:r>
          </w:p>
          <w:p w14:paraId="6222AD17" w14:textId="77777777" w:rsidR="00630187" w:rsidRPr="00F92C81" w:rsidRDefault="00630187" w:rsidP="00060842">
            <w:pPr>
              <w:rPr>
                <w:szCs w:val="26"/>
              </w:rPr>
            </w:pPr>
            <w:r w:rsidRPr="00F92C81">
              <w:rPr>
                <w:szCs w:val="26"/>
              </w:rPr>
              <w:t>□ Thay thế cho thiết bị</w:t>
            </w:r>
          </w:p>
          <w:p w14:paraId="675729D7" w14:textId="77777777" w:rsidR="00630187" w:rsidRPr="00F92C81" w:rsidRDefault="00630187" w:rsidP="00060842">
            <w:pPr>
              <w:rPr>
                <w:szCs w:val="26"/>
              </w:rPr>
            </w:pPr>
            <w:r w:rsidRPr="00F92C81">
              <w:rPr>
                <w:szCs w:val="26"/>
              </w:rPr>
              <w:t>..........................</w:t>
            </w:r>
          </w:p>
        </w:tc>
      </w:tr>
      <w:tr w:rsidR="00AF3F3A" w:rsidRPr="00F92C81" w14:paraId="3CA17226" w14:textId="77777777" w:rsidTr="00060842">
        <w:tblPrEx>
          <w:tblLook w:val="0000" w:firstRow="0" w:lastRow="0" w:firstColumn="0" w:lastColumn="0" w:noHBand="0" w:noVBand="0"/>
        </w:tblPrEx>
        <w:tc>
          <w:tcPr>
            <w:tcW w:w="4994" w:type="pct"/>
            <w:gridSpan w:val="10"/>
            <w:tcBorders>
              <w:top w:val="single" w:sz="4" w:space="0" w:color="auto"/>
              <w:left w:val="single" w:sz="4" w:space="0" w:color="auto"/>
              <w:bottom w:val="single" w:sz="4" w:space="0" w:color="auto"/>
              <w:right w:val="single" w:sz="4" w:space="0" w:color="auto"/>
            </w:tcBorders>
          </w:tcPr>
          <w:p w14:paraId="3F12505A" w14:textId="77777777" w:rsidR="00630187" w:rsidRPr="00F92C81" w:rsidRDefault="00630187" w:rsidP="00060842">
            <w:pPr>
              <w:rPr>
                <w:b/>
                <w:szCs w:val="26"/>
              </w:rPr>
            </w:pPr>
            <w:r w:rsidRPr="00F92C81">
              <w:rPr>
                <w:b/>
                <w:szCs w:val="26"/>
              </w:rPr>
              <w:t>5. THIẾT BỊ VÔ TUYẾN ĐIỆN GIÁM SÁT HÀNH TRÌNH TÀU CÁ QUA VỆ TINH</w:t>
            </w:r>
          </w:p>
        </w:tc>
      </w:tr>
      <w:tr w:rsidR="00AF3F3A" w:rsidRPr="00F92C81" w14:paraId="0B8ED3B5"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18A4F366" w14:textId="77777777" w:rsidR="00630187" w:rsidRPr="00F92C81" w:rsidRDefault="00630187" w:rsidP="00060842">
            <w:pPr>
              <w:rPr>
                <w:szCs w:val="26"/>
              </w:rPr>
            </w:pPr>
            <w:r w:rsidRPr="00F92C81">
              <w:rPr>
                <w:szCs w:val="26"/>
              </w:rPr>
              <w:t>5.1. Tên thiết bị/Hãng sản xuất</w:t>
            </w:r>
          </w:p>
        </w:tc>
        <w:tc>
          <w:tcPr>
            <w:tcW w:w="3281" w:type="pct"/>
            <w:gridSpan w:val="6"/>
            <w:tcBorders>
              <w:top w:val="single" w:sz="4" w:space="0" w:color="auto"/>
              <w:left w:val="single" w:sz="4" w:space="0" w:color="auto"/>
              <w:bottom w:val="single" w:sz="4" w:space="0" w:color="auto"/>
              <w:right w:val="single" w:sz="4" w:space="0" w:color="auto"/>
            </w:tcBorders>
            <w:vAlign w:val="center"/>
          </w:tcPr>
          <w:p w14:paraId="0B1A507F" w14:textId="77777777" w:rsidR="00630187" w:rsidRPr="00F92C81" w:rsidRDefault="00630187" w:rsidP="00060842">
            <w:pPr>
              <w:rPr>
                <w:szCs w:val="26"/>
              </w:rPr>
            </w:pPr>
            <w:r w:rsidRPr="00F92C81">
              <w:rPr>
                <w:szCs w:val="26"/>
              </w:rPr>
              <w:t>................................. / .................................</w:t>
            </w:r>
          </w:p>
        </w:tc>
      </w:tr>
      <w:tr w:rsidR="00AF3F3A" w:rsidRPr="00F92C81" w14:paraId="31A2B391"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015C89BE" w14:textId="77777777" w:rsidR="00630187" w:rsidRPr="00F92C81" w:rsidRDefault="00630187" w:rsidP="00060842">
            <w:pPr>
              <w:rPr>
                <w:szCs w:val="26"/>
              </w:rPr>
            </w:pPr>
            <w:r w:rsidRPr="00F92C81">
              <w:rPr>
                <w:szCs w:val="26"/>
              </w:rPr>
              <w:t>5.2. Dải tần số phát đề nghị (MHz)</w:t>
            </w:r>
          </w:p>
        </w:tc>
        <w:tc>
          <w:tcPr>
            <w:tcW w:w="3281" w:type="pct"/>
            <w:gridSpan w:val="6"/>
            <w:tcBorders>
              <w:top w:val="single" w:sz="4" w:space="0" w:color="auto"/>
              <w:left w:val="single" w:sz="4" w:space="0" w:color="auto"/>
              <w:bottom w:val="single" w:sz="4" w:space="0" w:color="auto"/>
              <w:right w:val="single" w:sz="4" w:space="0" w:color="auto"/>
            </w:tcBorders>
          </w:tcPr>
          <w:p w14:paraId="561D0055" w14:textId="77777777" w:rsidR="00630187" w:rsidRPr="00F92C81" w:rsidRDefault="00630187" w:rsidP="00060842">
            <w:pPr>
              <w:rPr>
                <w:szCs w:val="26"/>
              </w:rPr>
            </w:pPr>
            <w:r w:rsidRPr="00F92C81">
              <w:rPr>
                <w:szCs w:val="26"/>
              </w:rPr>
              <w:t>từ ..............................  đến ..............................  (MHz)</w:t>
            </w:r>
          </w:p>
        </w:tc>
      </w:tr>
      <w:tr w:rsidR="00AF3F3A" w:rsidRPr="00F92C81" w14:paraId="0B9BD489"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49CF9C30" w14:textId="77777777" w:rsidR="00630187" w:rsidRPr="00F92C81" w:rsidRDefault="00630187" w:rsidP="00060842">
            <w:pPr>
              <w:rPr>
                <w:szCs w:val="26"/>
              </w:rPr>
            </w:pPr>
            <w:r w:rsidRPr="00F92C81">
              <w:rPr>
                <w:szCs w:val="26"/>
              </w:rPr>
              <w:t>53. Dải tần số thu đề nghị (MHz)</w:t>
            </w:r>
          </w:p>
        </w:tc>
        <w:tc>
          <w:tcPr>
            <w:tcW w:w="3281" w:type="pct"/>
            <w:gridSpan w:val="6"/>
            <w:tcBorders>
              <w:top w:val="single" w:sz="4" w:space="0" w:color="auto"/>
              <w:left w:val="single" w:sz="4" w:space="0" w:color="auto"/>
              <w:bottom w:val="single" w:sz="4" w:space="0" w:color="auto"/>
              <w:right w:val="single" w:sz="4" w:space="0" w:color="auto"/>
            </w:tcBorders>
          </w:tcPr>
          <w:p w14:paraId="3CA7C776" w14:textId="77777777" w:rsidR="00630187" w:rsidRPr="00F92C81" w:rsidRDefault="00630187" w:rsidP="00060842">
            <w:pPr>
              <w:rPr>
                <w:szCs w:val="26"/>
              </w:rPr>
            </w:pPr>
            <w:r w:rsidRPr="00F92C81">
              <w:rPr>
                <w:szCs w:val="26"/>
              </w:rPr>
              <w:t>từ ..............................  đến ..............................  (MHz)</w:t>
            </w:r>
          </w:p>
        </w:tc>
      </w:tr>
      <w:tr w:rsidR="00AF3F3A" w:rsidRPr="00F92C81" w14:paraId="6C14385D"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74353700" w14:textId="77777777" w:rsidR="00630187" w:rsidRPr="00F92C81" w:rsidRDefault="00630187" w:rsidP="00060842">
            <w:pPr>
              <w:rPr>
                <w:szCs w:val="26"/>
              </w:rPr>
            </w:pPr>
            <w:r w:rsidRPr="00F92C81">
              <w:rPr>
                <w:szCs w:val="26"/>
              </w:rPr>
              <w:t>5.4. Tên vệ tinh liên lạc</w:t>
            </w:r>
          </w:p>
        </w:tc>
        <w:tc>
          <w:tcPr>
            <w:tcW w:w="3281" w:type="pct"/>
            <w:gridSpan w:val="6"/>
            <w:tcBorders>
              <w:top w:val="single" w:sz="4" w:space="0" w:color="auto"/>
              <w:left w:val="single" w:sz="4" w:space="0" w:color="auto"/>
              <w:bottom w:val="single" w:sz="4" w:space="0" w:color="auto"/>
              <w:right w:val="single" w:sz="4" w:space="0" w:color="auto"/>
            </w:tcBorders>
          </w:tcPr>
          <w:p w14:paraId="388BF3C9" w14:textId="77777777" w:rsidR="00630187" w:rsidRPr="00F92C81" w:rsidRDefault="00630187" w:rsidP="00060842">
            <w:pPr>
              <w:rPr>
                <w:szCs w:val="26"/>
              </w:rPr>
            </w:pPr>
            <w:r w:rsidRPr="00F92C81">
              <w:rPr>
                <w:szCs w:val="26"/>
              </w:rPr>
              <w:t> </w:t>
            </w:r>
          </w:p>
        </w:tc>
      </w:tr>
      <w:tr w:rsidR="00AF3F3A" w:rsidRPr="00F92C81" w14:paraId="6D00C65C"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5EC33986" w14:textId="77777777" w:rsidR="00630187" w:rsidRPr="00F92C81" w:rsidRDefault="00630187" w:rsidP="00060842">
            <w:pPr>
              <w:rPr>
                <w:szCs w:val="26"/>
              </w:rPr>
            </w:pPr>
            <w:r w:rsidRPr="00F92C81">
              <w:rPr>
                <w:szCs w:val="26"/>
              </w:rPr>
              <w:t>5.5. Vị trí quỹ đạo của vệ tinh (°)</w:t>
            </w:r>
          </w:p>
        </w:tc>
        <w:tc>
          <w:tcPr>
            <w:tcW w:w="3281" w:type="pct"/>
            <w:gridSpan w:val="6"/>
            <w:tcBorders>
              <w:top w:val="single" w:sz="4" w:space="0" w:color="auto"/>
              <w:left w:val="single" w:sz="4" w:space="0" w:color="auto"/>
              <w:bottom w:val="single" w:sz="4" w:space="0" w:color="auto"/>
              <w:right w:val="single" w:sz="4" w:space="0" w:color="auto"/>
            </w:tcBorders>
          </w:tcPr>
          <w:p w14:paraId="0282BFB2" w14:textId="77777777" w:rsidR="00630187" w:rsidRPr="00F92C81" w:rsidRDefault="00630187" w:rsidP="00060842">
            <w:pPr>
              <w:rPr>
                <w:szCs w:val="26"/>
              </w:rPr>
            </w:pPr>
            <w:r w:rsidRPr="00F92C81">
              <w:rPr>
                <w:szCs w:val="26"/>
              </w:rPr>
              <w:t> </w:t>
            </w:r>
          </w:p>
        </w:tc>
      </w:tr>
      <w:tr w:rsidR="00AF3F3A" w:rsidRPr="00F92C81" w14:paraId="27951C52"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51C6A831" w14:textId="77777777" w:rsidR="00630187" w:rsidRPr="00F92C81" w:rsidRDefault="00630187" w:rsidP="00060842">
            <w:pPr>
              <w:rPr>
                <w:szCs w:val="26"/>
              </w:rPr>
            </w:pPr>
            <w:r w:rsidRPr="00F92C81">
              <w:rPr>
                <w:szCs w:val="26"/>
              </w:rPr>
              <w:t>5.6. Thông tin sửa đổi, bổ sung</w:t>
            </w:r>
          </w:p>
        </w:tc>
        <w:tc>
          <w:tcPr>
            <w:tcW w:w="3281" w:type="pct"/>
            <w:gridSpan w:val="6"/>
            <w:tcBorders>
              <w:top w:val="single" w:sz="4" w:space="0" w:color="auto"/>
              <w:left w:val="single" w:sz="4" w:space="0" w:color="auto"/>
              <w:bottom w:val="single" w:sz="4" w:space="0" w:color="auto"/>
              <w:right w:val="single" w:sz="4" w:space="0" w:color="auto"/>
            </w:tcBorders>
          </w:tcPr>
          <w:p w14:paraId="4D2F3871" w14:textId="77777777" w:rsidR="00630187" w:rsidRPr="00F92C81" w:rsidRDefault="00630187" w:rsidP="00060842">
            <w:pPr>
              <w:rPr>
                <w:szCs w:val="26"/>
              </w:rPr>
            </w:pPr>
            <w:r w:rsidRPr="00F92C81">
              <w:rPr>
                <w:szCs w:val="26"/>
              </w:rPr>
              <w:t>□ Bổ sung   □ Hủy bỏ   □ Thay thế cho thiết bị ......................</w:t>
            </w:r>
          </w:p>
        </w:tc>
      </w:tr>
      <w:tr w:rsidR="00630187" w:rsidRPr="00F92C81" w14:paraId="2085E3B0" w14:textId="77777777" w:rsidTr="00060842">
        <w:tblPrEx>
          <w:tblLook w:val="0000" w:firstRow="0" w:lastRow="0" w:firstColumn="0" w:lastColumn="0" w:noHBand="0" w:noVBand="0"/>
        </w:tblPrEx>
        <w:tc>
          <w:tcPr>
            <w:tcW w:w="1714" w:type="pct"/>
            <w:gridSpan w:val="4"/>
            <w:tcBorders>
              <w:top w:val="single" w:sz="4" w:space="0" w:color="auto"/>
              <w:left w:val="single" w:sz="4" w:space="0" w:color="auto"/>
              <w:bottom w:val="single" w:sz="4" w:space="0" w:color="auto"/>
              <w:right w:val="single" w:sz="4" w:space="0" w:color="auto"/>
            </w:tcBorders>
          </w:tcPr>
          <w:p w14:paraId="1E6C4464" w14:textId="77777777" w:rsidR="00630187" w:rsidRPr="00F92C81" w:rsidRDefault="00630187" w:rsidP="00060842">
            <w:pPr>
              <w:rPr>
                <w:szCs w:val="26"/>
              </w:rPr>
            </w:pPr>
            <w:r w:rsidRPr="00F92C81">
              <w:rPr>
                <w:b/>
                <w:szCs w:val="26"/>
              </w:rPr>
              <w:t>6. CÁC THÔNG TIN KHÁC (nếu có)</w:t>
            </w:r>
          </w:p>
        </w:tc>
        <w:tc>
          <w:tcPr>
            <w:tcW w:w="3281" w:type="pct"/>
            <w:gridSpan w:val="6"/>
            <w:tcBorders>
              <w:top w:val="single" w:sz="4" w:space="0" w:color="auto"/>
              <w:left w:val="single" w:sz="4" w:space="0" w:color="auto"/>
              <w:bottom w:val="single" w:sz="4" w:space="0" w:color="auto"/>
              <w:right w:val="single" w:sz="4" w:space="0" w:color="auto"/>
            </w:tcBorders>
          </w:tcPr>
          <w:p w14:paraId="3A88788F" w14:textId="77777777" w:rsidR="00630187" w:rsidRPr="00F92C81" w:rsidRDefault="00630187" w:rsidP="00060842">
            <w:pPr>
              <w:rPr>
                <w:szCs w:val="26"/>
              </w:rPr>
            </w:pPr>
          </w:p>
        </w:tc>
      </w:tr>
    </w:tbl>
    <w:p w14:paraId="4B7C9354" w14:textId="77777777" w:rsidR="00630187" w:rsidRPr="00F92C81" w:rsidRDefault="00630187" w:rsidP="00630187">
      <w:pPr>
        <w:widowControl w:val="0"/>
        <w:rPr>
          <w:rFonts w:eastAsia="Microsoft Sans Serif"/>
          <w:szCs w:val="26"/>
          <w:lang w:eastAsia="vi-VN"/>
        </w:rPr>
      </w:pPr>
    </w:p>
    <w:p w14:paraId="052CE6CB" w14:textId="77777777" w:rsidR="00630187" w:rsidRPr="00F92C81" w:rsidRDefault="00630187" w:rsidP="00630187">
      <w:pPr>
        <w:jc w:val="center"/>
        <w:rPr>
          <w:b/>
          <w:szCs w:val="26"/>
        </w:rPr>
      </w:pPr>
      <w:r w:rsidRPr="00F92C81">
        <w:rPr>
          <w:b/>
          <w:szCs w:val="26"/>
        </w:rPr>
        <w:br w:type="page"/>
        <w:t>HƯỚNG DẪN KÊ KHAI BẢN KHAI THÔNG SỐ KỸ THUẬT, KHAI THÁC 1c</w:t>
      </w:r>
    </w:p>
    <w:p w14:paraId="269EB517"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đặt trên phương tiện nghề cá</w:t>
      </w:r>
    </w:p>
    <w:p w14:paraId="319607CD"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63B61225" w14:textId="77777777" w:rsidR="00630187" w:rsidRPr="00F92C81" w:rsidRDefault="00630187" w:rsidP="00BD62C0">
      <w:pPr>
        <w:adjustRightInd w:val="0"/>
        <w:snapToGrid w:val="0"/>
        <w:spacing w:after="120"/>
        <w:ind w:firstLine="720"/>
        <w:jc w:val="both"/>
        <w:rPr>
          <w:szCs w:val="26"/>
        </w:rPr>
      </w:pPr>
      <w:r w:rsidRPr="00F92C81">
        <w:rPr>
          <w:szCs w:val="26"/>
        </w:rPr>
        <w:t>- 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1c.</w:t>
      </w:r>
    </w:p>
    <w:p w14:paraId="5AE30B01" w14:textId="77777777" w:rsidR="00630187" w:rsidRPr="00F92C81" w:rsidRDefault="00630187" w:rsidP="00BD62C0">
      <w:pPr>
        <w:adjustRightInd w:val="0"/>
        <w:snapToGrid w:val="0"/>
        <w:spacing w:after="120"/>
        <w:ind w:firstLine="720"/>
        <w:jc w:val="both"/>
        <w:rPr>
          <w:szCs w:val="26"/>
        </w:rPr>
      </w:pPr>
      <w:r w:rsidRPr="00F92C81">
        <w:rPr>
          <w:szCs w:val="26"/>
        </w:rPr>
        <w:t>- Kê khai đầy đủ các thông tin vào Bản khai thông số kỹ thuật, khai thác 1c khi đề nghị cấp.</w:t>
      </w:r>
    </w:p>
    <w:p w14:paraId="5329FEFA" w14:textId="77777777" w:rsidR="00630187" w:rsidRPr="00F92C81" w:rsidRDefault="00630187" w:rsidP="00BD62C0">
      <w:pPr>
        <w:adjustRightInd w:val="0"/>
        <w:snapToGrid w:val="0"/>
        <w:spacing w:after="120"/>
        <w:ind w:firstLine="720"/>
        <w:jc w:val="both"/>
        <w:rPr>
          <w:szCs w:val="26"/>
        </w:rPr>
      </w:pPr>
      <w:r w:rsidRPr="00F92C81">
        <w:rPr>
          <w:szCs w:val="26"/>
        </w:rPr>
        <w:t>- Chỉ kê khai các thông số có thay đổi hoặc bổ sung vào Bản khai thông số kỹ thuật, khai thác 1c khi bổ sung, sửa đổi. Các thông số khác không thay đổi, giữ nguyên không cần kê khai.</w:t>
      </w:r>
    </w:p>
    <w:p w14:paraId="0D279FF4" w14:textId="77777777" w:rsidR="00630187" w:rsidRPr="00F92C81" w:rsidRDefault="00630187" w:rsidP="00BD62C0">
      <w:pPr>
        <w:adjustRightInd w:val="0"/>
        <w:snapToGrid w:val="0"/>
        <w:spacing w:after="120"/>
        <w:ind w:firstLine="720"/>
        <w:jc w:val="both"/>
        <w:rPr>
          <w:b/>
          <w:szCs w:val="26"/>
        </w:rPr>
      </w:pPr>
      <w:r w:rsidRPr="00F92C81">
        <w:rPr>
          <w:b/>
          <w:szCs w:val="26"/>
        </w:rPr>
        <w:t>1. TÊN CHỦ TÀU CÁ</w:t>
      </w:r>
    </w:p>
    <w:p w14:paraId="44301308" w14:textId="77777777" w:rsidR="00630187" w:rsidRPr="00F92C81" w:rsidRDefault="00630187" w:rsidP="00BD62C0">
      <w:pPr>
        <w:adjustRightInd w:val="0"/>
        <w:snapToGrid w:val="0"/>
        <w:spacing w:after="120"/>
        <w:ind w:firstLine="720"/>
        <w:jc w:val="both"/>
        <w:rPr>
          <w:szCs w:val="26"/>
        </w:rPr>
      </w:pPr>
      <w:r w:rsidRPr="00F92C81">
        <w:rPr>
          <w:szCs w:val="26"/>
        </w:rPr>
        <w:t>Ghi tên chủ của tàu cá.</w:t>
      </w:r>
    </w:p>
    <w:p w14:paraId="0356E703" w14:textId="77777777" w:rsidR="00630187" w:rsidRPr="00F92C81" w:rsidRDefault="00630187" w:rsidP="00BD62C0">
      <w:pPr>
        <w:adjustRightInd w:val="0"/>
        <w:snapToGrid w:val="0"/>
        <w:spacing w:after="120"/>
        <w:ind w:firstLine="720"/>
        <w:jc w:val="both"/>
        <w:rPr>
          <w:b/>
          <w:szCs w:val="26"/>
        </w:rPr>
      </w:pPr>
      <w:r w:rsidRPr="00F92C81">
        <w:rPr>
          <w:b/>
          <w:szCs w:val="26"/>
        </w:rPr>
        <w:t>2. SỐ ĐĂNG KÝ TÀU CÁ</w:t>
      </w:r>
    </w:p>
    <w:p w14:paraId="37E90E0B" w14:textId="77777777" w:rsidR="00630187" w:rsidRPr="00F92C81" w:rsidRDefault="00630187" w:rsidP="00BD62C0">
      <w:pPr>
        <w:adjustRightInd w:val="0"/>
        <w:snapToGrid w:val="0"/>
        <w:spacing w:after="120"/>
        <w:ind w:firstLine="720"/>
        <w:jc w:val="both"/>
        <w:rPr>
          <w:szCs w:val="26"/>
        </w:rPr>
      </w:pPr>
      <w:r w:rsidRPr="00F92C81">
        <w:rPr>
          <w:szCs w:val="26"/>
        </w:rPr>
        <w:t>Ghi số đăng ký tàu cá.</w:t>
      </w:r>
    </w:p>
    <w:p w14:paraId="02CC9F6E" w14:textId="77777777" w:rsidR="00630187" w:rsidRPr="00F92C81" w:rsidRDefault="00630187" w:rsidP="00BD62C0">
      <w:pPr>
        <w:adjustRightInd w:val="0"/>
        <w:snapToGrid w:val="0"/>
        <w:spacing w:after="120"/>
        <w:ind w:firstLine="720"/>
        <w:jc w:val="both"/>
        <w:rPr>
          <w:b/>
          <w:szCs w:val="26"/>
        </w:rPr>
      </w:pPr>
      <w:r w:rsidRPr="00F92C81">
        <w:rPr>
          <w:b/>
          <w:szCs w:val="26"/>
        </w:rPr>
        <w:t>3. THỜI GIAN ĐỀ NGHỊ CẤP PHÉP</w:t>
      </w:r>
    </w:p>
    <w:p w14:paraId="7F0CF3DB"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thi hồ sơ phải có thêm Bản khai cấp đổi, gia hạn giấy phép sử dụng tần số và thiết bị vô tuyến điện theo mẫu quy định.</w:t>
      </w:r>
    </w:p>
    <w:p w14:paraId="2EF421E8" w14:textId="77777777" w:rsidR="00630187" w:rsidRPr="00F92C81" w:rsidRDefault="00630187" w:rsidP="00BD62C0">
      <w:pPr>
        <w:adjustRightInd w:val="0"/>
        <w:snapToGrid w:val="0"/>
        <w:spacing w:after="120"/>
        <w:ind w:firstLine="720"/>
        <w:jc w:val="both"/>
        <w:rPr>
          <w:b/>
          <w:szCs w:val="26"/>
        </w:rPr>
      </w:pPr>
      <w:r w:rsidRPr="00F92C81">
        <w:rPr>
          <w:b/>
          <w:szCs w:val="26"/>
        </w:rPr>
        <w:t>4. THIẾT BỊ VÔ TUYẾN ĐIỆN HOẠT ĐỘNG TRÊN CÁC BĂNG TẦN QUY HOẠCH CHO ĐÀI VÔ TUYẾN ĐIỆN ĐẶT TRÊN PHƯƠNG TIỆN NGHỀ CÁ</w:t>
      </w:r>
    </w:p>
    <w:p w14:paraId="66C589BC" w14:textId="77777777" w:rsidR="00630187" w:rsidRPr="00F92C81" w:rsidRDefault="00630187" w:rsidP="00BD62C0">
      <w:pPr>
        <w:adjustRightInd w:val="0"/>
        <w:snapToGrid w:val="0"/>
        <w:spacing w:after="120"/>
        <w:ind w:firstLine="720"/>
        <w:jc w:val="both"/>
        <w:rPr>
          <w:szCs w:val="26"/>
        </w:rPr>
      </w:pPr>
      <w:r w:rsidRPr="00F92C81">
        <w:rPr>
          <w:szCs w:val="26"/>
        </w:rPr>
        <w:t>- Kê khai loại thiết bị, ví dụ: MF/HF, VHF,...</w:t>
      </w:r>
    </w:p>
    <w:p w14:paraId="4341E3F0" w14:textId="77777777" w:rsidR="00630187" w:rsidRPr="00F92C81" w:rsidRDefault="00630187" w:rsidP="00BD62C0">
      <w:pPr>
        <w:adjustRightInd w:val="0"/>
        <w:snapToGrid w:val="0"/>
        <w:spacing w:after="120"/>
        <w:ind w:firstLine="720"/>
        <w:jc w:val="both"/>
        <w:rPr>
          <w:szCs w:val="26"/>
        </w:rPr>
      </w:pPr>
      <w:r w:rsidRPr="00F92C81">
        <w:rPr>
          <w:szCs w:val="26"/>
        </w:rPr>
        <w:t>- Kê khai tên của thiết bị, ví dụ: Yeasu FT-450, Vertex VX-1700,...</w:t>
      </w:r>
    </w:p>
    <w:p w14:paraId="51D24494" w14:textId="77777777" w:rsidR="00630187" w:rsidRPr="00F92C81" w:rsidRDefault="00630187" w:rsidP="00BD62C0">
      <w:pPr>
        <w:adjustRightInd w:val="0"/>
        <w:snapToGrid w:val="0"/>
        <w:spacing w:after="120"/>
        <w:ind w:firstLine="720"/>
        <w:jc w:val="both"/>
        <w:rPr>
          <w:szCs w:val="26"/>
        </w:rPr>
      </w:pPr>
      <w:r w:rsidRPr="00F92C81">
        <w:rPr>
          <w:szCs w:val="26"/>
        </w:rPr>
        <w:t>- Kê khai công suất phát theo thiết kế chế tạo của thiết bị của thiết bị theo đơn vị Watt (W)</w:t>
      </w:r>
    </w:p>
    <w:p w14:paraId="0A9DCC2B" w14:textId="77777777" w:rsidR="00630187" w:rsidRPr="00F92C81" w:rsidRDefault="00630187" w:rsidP="00BD62C0">
      <w:pPr>
        <w:adjustRightInd w:val="0"/>
        <w:snapToGrid w:val="0"/>
        <w:spacing w:after="120"/>
        <w:ind w:firstLine="720"/>
        <w:jc w:val="both"/>
        <w:rPr>
          <w:szCs w:val="26"/>
        </w:rPr>
      </w:pPr>
      <w:r w:rsidRPr="00F92C81">
        <w:rPr>
          <w:szCs w:val="26"/>
        </w:rPr>
        <w:t>- Kê khai dải tần số phát, thu mà thiết bị có thể làm việc theo thiết kế chế tạo.</w:t>
      </w:r>
    </w:p>
    <w:p w14:paraId="62AE3E66" w14:textId="77777777" w:rsidR="00630187" w:rsidRPr="00F92C81" w:rsidRDefault="00630187" w:rsidP="00BD62C0">
      <w:pPr>
        <w:adjustRightInd w:val="0"/>
        <w:snapToGrid w:val="0"/>
        <w:spacing w:after="120"/>
        <w:ind w:firstLine="720"/>
        <w:jc w:val="both"/>
        <w:rPr>
          <w:szCs w:val="26"/>
        </w:rPr>
      </w:pPr>
      <w:r w:rsidRPr="00F92C81">
        <w:rPr>
          <w:szCs w:val="26"/>
        </w:rPr>
        <w:t>Chỉ kê khai đối với trường hợp sửa đổi, bổ sung giấy phép liên quan đến các trường thông tin thuộc Mục 4</w:t>
      </w:r>
    </w:p>
    <w:p w14:paraId="519CB269"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4.</w:t>
      </w:r>
    </w:p>
    <w:p w14:paraId="03753A71"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w:t>
      </w:r>
    </w:p>
    <w:p w14:paraId="434FC1CA"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4</w:t>
      </w:r>
    </w:p>
    <w:p w14:paraId="65CA39D2" w14:textId="77777777" w:rsidR="00630187" w:rsidRPr="00F92C81" w:rsidRDefault="00630187" w:rsidP="00BD62C0">
      <w:pPr>
        <w:adjustRightInd w:val="0"/>
        <w:snapToGrid w:val="0"/>
        <w:spacing w:after="120"/>
        <w:ind w:firstLine="720"/>
        <w:jc w:val="both"/>
        <w:rPr>
          <w:b/>
          <w:szCs w:val="26"/>
        </w:rPr>
      </w:pPr>
      <w:r w:rsidRPr="00F92C81">
        <w:rPr>
          <w:b/>
          <w:szCs w:val="26"/>
        </w:rPr>
        <w:t>5. THIẾT BỊ VÔ TUYẾN ĐIỆN GIÁM SÁT HÀNH TRÌNH TÀU CÁ QUA VỆ TINH</w:t>
      </w:r>
    </w:p>
    <w:p w14:paraId="1A192C85" w14:textId="77777777" w:rsidR="00630187" w:rsidRPr="00F92C81" w:rsidRDefault="00630187" w:rsidP="00BD62C0">
      <w:pPr>
        <w:adjustRightInd w:val="0"/>
        <w:snapToGrid w:val="0"/>
        <w:spacing w:after="120"/>
        <w:ind w:firstLine="720"/>
        <w:jc w:val="both"/>
        <w:rPr>
          <w:szCs w:val="26"/>
        </w:rPr>
      </w:pPr>
      <w:r w:rsidRPr="00F92C81">
        <w:rPr>
          <w:szCs w:val="26"/>
        </w:rPr>
        <w:t>5.1. Kê khai tên thiết bị phát hoặc ký hiệu (model) của thiết bị, hãng sản xuất thiết bị. Ví dụ: MARINESTAR MNB-01, ST6100, BK88VN, BA-SAT- 01,...</w:t>
      </w:r>
    </w:p>
    <w:p w14:paraId="52CDAE20" w14:textId="77777777" w:rsidR="00630187" w:rsidRPr="00F92C81" w:rsidRDefault="00630187" w:rsidP="00BD62C0">
      <w:pPr>
        <w:adjustRightInd w:val="0"/>
        <w:snapToGrid w:val="0"/>
        <w:spacing w:after="120"/>
        <w:ind w:firstLine="720"/>
        <w:jc w:val="both"/>
        <w:rPr>
          <w:szCs w:val="26"/>
        </w:rPr>
      </w:pPr>
      <w:r w:rsidRPr="00F92C81">
        <w:rPr>
          <w:szCs w:val="26"/>
        </w:rPr>
        <w:t>5.2. Kê khai dải tần số phát đề nghị theo đơn vị MHz, ví dụ: 1616-1626,5MHz; 1626,5-1660,5MHz.</w:t>
      </w:r>
    </w:p>
    <w:p w14:paraId="379DEA3A" w14:textId="77777777" w:rsidR="00630187" w:rsidRPr="00F92C81" w:rsidRDefault="00630187" w:rsidP="00BD62C0">
      <w:pPr>
        <w:adjustRightInd w:val="0"/>
        <w:snapToGrid w:val="0"/>
        <w:spacing w:after="120"/>
        <w:ind w:firstLine="720"/>
        <w:jc w:val="both"/>
        <w:rPr>
          <w:szCs w:val="26"/>
        </w:rPr>
      </w:pPr>
      <w:r w:rsidRPr="00F92C81">
        <w:rPr>
          <w:szCs w:val="26"/>
        </w:rPr>
        <w:t>5.3. Kê khai dải tần số thu đề nghị theo đơn vị MHz, ví dụ: 1616- 1626,5MHz; 1525-1559MHz.</w:t>
      </w:r>
    </w:p>
    <w:p w14:paraId="402F7C6D" w14:textId="77777777" w:rsidR="00630187" w:rsidRPr="00F92C81" w:rsidRDefault="00630187" w:rsidP="00BD62C0">
      <w:pPr>
        <w:adjustRightInd w:val="0"/>
        <w:snapToGrid w:val="0"/>
        <w:spacing w:after="120"/>
        <w:ind w:firstLine="720"/>
        <w:jc w:val="both"/>
        <w:rPr>
          <w:szCs w:val="26"/>
        </w:rPr>
      </w:pPr>
      <w:r w:rsidRPr="00F92C81">
        <w:rPr>
          <w:szCs w:val="26"/>
        </w:rPr>
        <w:t>5.4. Kê khai tên vệ tinh liên lạc. Ví dụ: Inmarsat-I4, Thuraya,...</w:t>
      </w:r>
    </w:p>
    <w:p w14:paraId="78C534C4" w14:textId="77777777" w:rsidR="00630187" w:rsidRPr="00F92C81" w:rsidRDefault="00630187" w:rsidP="00BD62C0">
      <w:pPr>
        <w:adjustRightInd w:val="0"/>
        <w:snapToGrid w:val="0"/>
        <w:spacing w:after="120"/>
        <w:ind w:firstLine="720"/>
        <w:jc w:val="both"/>
        <w:rPr>
          <w:szCs w:val="26"/>
        </w:rPr>
      </w:pPr>
      <w:r w:rsidRPr="00F92C81">
        <w:rPr>
          <w:szCs w:val="26"/>
        </w:rPr>
        <w:t>5.5. Kê khai vị trí quỹ đạo của vệ tinh theo độ, phút, giây. Ví dụ: 143,5°E</w:t>
      </w:r>
    </w:p>
    <w:p w14:paraId="408634DF" w14:textId="77777777" w:rsidR="00630187" w:rsidRPr="00F92C81" w:rsidRDefault="00630187" w:rsidP="00BD62C0">
      <w:pPr>
        <w:adjustRightInd w:val="0"/>
        <w:snapToGrid w:val="0"/>
        <w:spacing w:after="120"/>
        <w:ind w:firstLine="720"/>
        <w:jc w:val="both"/>
        <w:rPr>
          <w:szCs w:val="26"/>
        </w:rPr>
      </w:pPr>
      <w:r w:rsidRPr="00F92C81">
        <w:rPr>
          <w:szCs w:val="26"/>
        </w:rPr>
        <w:t>5.6. Chỉ kê khai đối với trường hợp sửa đổi, bổ sung nội dung giấy phép liên quan đến các trường thông tin thuộc Mục 5</w:t>
      </w:r>
    </w:p>
    <w:p w14:paraId="77A7179D"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6041E29C"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5A9F6F2F"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“Thay thế cho thiết bị” và điền tên thiết bị cũ đã được cấp phép và khai đầy đủ các thông số thuộc Mục 5.</w:t>
      </w:r>
    </w:p>
    <w:p w14:paraId="31794939" w14:textId="77777777" w:rsidR="00630187" w:rsidRPr="00F92C81" w:rsidRDefault="00630187" w:rsidP="00BD62C0">
      <w:pPr>
        <w:adjustRightInd w:val="0"/>
        <w:snapToGrid w:val="0"/>
        <w:spacing w:after="120"/>
        <w:ind w:firstLine="720"/>
        <w:jc w:val="both"/>
        <w:rPr>
          <w:b/>
          <w:szCs w:val="26"/>
        </w:rPr>
      </w:pPr>
      <w:r w:rsidRPr="00F92C81">
        <w:rPr>
          <w:b/>
          <w:szCs w:val="26"/>
        </w:rPr>
        <w:t>6. CÁC THÔNG TIN KHÁC</w:t>
      </w:r>
    </w:p>
    <w:p w14:paraId="14FADFCF"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7768C257" w14:textId="77777777" w:rsidR="00630187" w:rsidRPr="00F92C81" w:rsidRDefault="00630187" w:rsidP="00630187">
      <w:pPr>
        <w:adjustRightInd w:val="0"/>
        <w:snapToGrid w:val="0"/>
        <w:spacing w:after="120"/>
        <w:ind w:firstLine="720"/>
        <w:rPr>
          <w:szCs w:val="26"/>
        </w:rPr>
      </w:pPr>
    </w:p>
    <w:p w14:paraId="08F48203" w14:textId="77777777" w:rsidR="00630187" w:rsidRPr="00F92C81" w:rsidRDefault="00630187" w:rsidP="00630187">
      <w:pPr>
        <w:spacing w:after="160" w:line="259" w:lineRule="auto"/>
        <w:rPr>
          <w:spacing w:val="-2"/>
          <w:szCs w:val="26"/>
          <w:lang w:val="vi-VN"/>
        </w:rPr>
      </w:pPr>
      <w:r w:rsidRPr="00F92C81">
        <w:rPr>
          <w:spacing w:val="-2"/>
          <w:szCs w:val="26"/>
          <w:lang w:val="vi-VN"/>
        </w:rPr>
        <w:br w:type="page"/>
      </w:r>
    </w:p>
    <w:p w14:paraId="272C710D" w14:textId="782E1793" w:rsidR="00630187" w:rsidRDefault="00630187" w:rsidP="0079097D">
      <w:pPr>
        <w:pStyle w:val="Heading3"/>
        <w:spacing w:before="120" w:after="120" w:line="340" w:lineRule="exact"/>
        <w:ind w:firstLine="720"/>
        <w:jc w:val="both"/>
        <w:rPr>
          <w:rFonts w:cs="Times New Roman"/>
          <w:b/>
          <w:bCs/>
          <w:color w:val="auto"/>
        </w:rPr>
      </w:pPr>
      <w:r w:rsidRPr="00F92C81">
        <w:rPr>
          <w:rFonts w:cs="Times New Roman"/>
          <w:b/>
          <w:bCs/>
          <w:color w:val="auto"/>
        </w:rPr>
        <w:t xml:space="preserve">5. </w:t>
      </w:r>
      <w:r w:rsidR="004B7872" w:rsidRPr="00F92C81">
        <w:rPr>
          <w:rFonts w:cs="Times New Roman"/>
          <w:b/>
          <w:bCs/>
          <w:color w:val="auto"/>
        </w:rPr>
        <w:t>Thủ tục c</w:t>
      </w:r>
      <w:r w:rsidRPr="00F92C81">
        <w:rPr>
          <w:rFonts w:cs="Times New Roman"/>
          <w:b/>
          <w:bCs/>
          <w:color w:val="auto"/>
        </w:rPr>
        <w:t>ấp giấy phép sử dụng tần số và đài vô tuyến điện đối với đài vô tuyến điện nghiệp dư</w:t>
      </w:r>
      <w:r w:rsidR="00FA56FC">
        <w:rPr>
          <w:rFonts w:cs="Times New Roman"/>
          <w:b/>
          <w:bCs/>
          <w:color w:val="auto"/>
        </w:rPr>
        <w:t xml:space="preserve"> (</w:t>
      </w:r>
      <w:r w:rsidR="00FA56FC" w:rsidRPr="00FA56FC">
        <w:rPr>
          <w:rFonts w:cs="Times New Roman"/>
          <w:b/>
          <w:bCs/>
          <w:color w:val="auto"/>
        </w:rPr>
        <w:t>2.002781).</w:t>
      </w:r>
    </w:p>
    <w:p w14:paraId="4ABFD5B5"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a) Trình tự thực hiện:  </w:t>
      </w:r>
    </w:p>
    <w:p w14:paraId="3C765B31" w14:textId="77777777" w:rsidR="00FF4DA9" w:rsidRPr="008937F4" w:rsidRDefault="00FF4DA9" w:rsidP="0079097D">
      <w:pPr>
        <w:spacing w:before="120" w:after="120" w:line="340" w:lineRule="exact"/>
        <w:ind w:firstLine="720"/>
        <w:jc w:val="both"/>
        <w:rPr>
          <w:sz w:val="28"/>
          <w:szCs w:val="28"/>
        </w:rPr>
      </w:pPr>
      <w:r w:rsidRPr="008937F4">
        <w:rPr>
          <w:bCs/>
          <w:sz w:val="28"/>
          <w:szCs w:val="28"/>
        </w:rPr>
        <w:t xml:space="preserve">-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cấp g</w:t>
      </w:r>
      <w:r w:rsidRPr="008937F4">
        <w:rPr>
          <w:bCs/>
          <w:sz w:val="28"/>
          <w:szCs w:val="28"/>
          <w:lang w:val="vi-VN"/>
        </w:rPr>
        <w:t>iấy phép sử dụng tần số và thiết bị vô tuyến điện đối với đài vô tuyến điện nghiệp dư</w:t>
      </w:r>
      <w:r w:rsidRPr="008937F4">
        <w:rPr>
          <w:bCs/>
          <w:sz w:val="28"/>
          <w:szCs w:val="28"/>
        </w:rPr>
        <w:t xml:space="preserve"> theo quy định tại </w:t>
      </w:r>
      <w:r w:rsidRPr="008937F4">
        <w:rPr>
          <w:sz w:val="28"/>
          <w:szCs w:val="28"/>
        </w:rPr>
        <w:t>khoản 1 Mục IV Phụ lục II</w:t>
      </w:r>
      <w:r w:rsidRPr="008937F4">
        <w:rPr>
          <w:bCs/>
          <w:sz w:val="28"/>
          <w:szCs w:val="28"/>
        </w:rPr>
        <w:t xml:space="preserve"> ban hành kèm theo </w:t>
      </w:r>
      <w:r w:rsidRPr="008937F4">
        <w:rPr>
          <w:sz w:val="28"/>
          <w:szCs w:val="28"/>
        </w:rPr>
        <w:t>Nghị định số 133/2025/NĐ-CP</w:t>
      </w:r>
      <w:r w:rsidRPr="008937F4">
        <w:rPr>
          <w:bCs/>
          <w:sz w:val="28"/>
          <w:szCs w:val="28"/>
        </w:rPr>
        <w:t xml:space="preserve"> </w:t>
      </w:r>
      <w:r w:rsidRPr="008937F4">
        <w:rPr>
          <w:sz w:val="28"/>
          <w:szCs w:val="28"/>
        </w:rPr>
        <w:t>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239549DC" w14:textId="77777777" w:rsidR="00FF4DA9" w:rsidRPr="008937F4" w:rsidRDefault="00FF4DA9" w:rsidP="0079097D">
      <w:pPr>
        <w:spacing w:before="120" w:after="12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313F3558" w14:textId="77777777" w:rsidR="00FF4DA9" w:rsidRPr="008937F4" w:rsidRDefault="00FF4DA9" w:rsidP="0079097D">
      <w:pPr>
        <w:spacing w:before="120" w:after="12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70D8DDBF" w14:textId="60EE4230" w:rsidR="00FF4DA9" w:rsidRPr="008937F4" w:rsidRDefault="00FF4DA9" w:rsidP="0079097D">
      <w:pPr>
        <w:spacing w:before="120" w:after="120" w:line="340" w:lineRule="exact"/>
        <w:ind w:firstLine="720"/>
        <w:jc w:val="both"/>
        <w:rPr>
          <w:b/>
          <w:bCs/>
          <w:sz w:val="28"/>
          <w:szCs w:val="28"/>
        </w:rPr>
      </w:pPr>
      <w:r w:rsidRPr="008937F4">
        <w:rPr>
          <w:sz w:val="28"/>
          <w:szCs w:val="28"/>
          <w:lang w:val="vi-VN"/>
        </w:rPr>
        <w:t>+ Trường hợp hồ sơ đầy đủ, đúng quy định, Ủy ban nhân dân cấp tỉnh cấp giấy phép sử dụng</w:t>
      </w:r>
      <w:r w:rsidRPr="008937F4">
        <w:rPr>
          <w:bCs/>
          <w:sz w:val="28"/>
          <w:szCs w:val="28"/>
          <w:lang w:val="vi-VN"/>
        </w:rPr>
        <w:t xml:space="preserve"> tần số và thiết bị vô tuyến điện đối với đài vô tuyến điện nghiệp dư </w:t>
      </w:r>
      <w:r w:rsidRPr="008937F4">
        <w:rPr>
          <w:sz w:val="28"/>
          <w:szCs w:val="28"/>
          <w:lang w:val="vi-VN"/>
        </w:rPr>
        <w:t>hoặc từ chối cấp giấy phép và nêu rõ lý do trong thời hạn 11 ngày kể từ ngày nhận được hồ sơ đầy đủ, đúng quy định.</w:t>
      </w:r>
    </w:p>
    <w:p w14:paraId="14C6AAD1" w14:textId="11FB4D80"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b) Cách thức thực hiện:  </w:t>
      </w:r>
    </w:p>
    <w:p w14:paraId="2493E107" w14:textId="77777777" w:rsidR="00FF4DA9" w:rsidRPr="008937F4" w:rsidRDefault="00FF4DA9" w:rsidP="0079097D">
      <w:pPr>
        <w:spacing w:before="120" w:after="120" w:line="340" w:lineRule="exact"/>
        <w:ind w:firstLine="720"/>
        <w:jc w:val="both"/>
        <w:rPr>
          <w:sz w:val="28"/>
          <w:szCs w:val="28"/>
        </w:rPr>
      </w:pPr>
      <w:r w:rsidRPr="008937F4">
        <w:rPr>
          <w:sz w:val="28"/>
          <w:szCs w:val="28"/>
        </w:rPr>
        <w:t>Thực hiện thông qua một trong các cách thức sau:</w:t>
      </w:r>
    </w:p>
    <w:p w14:paraId="582C9FDC" w14:textId="77777777" w:rsidR="00FF4DA9" w:rsidRPr="008937F4" w:rsidRDefault="00FF4DA9" w:rsidP="0079097D">
      <w:pPr>
        <w:tabs>
          <w:tab w:val="left" w:pos="720"/>
        </w:tabs>
        <w:spacing w:before="120" w:after="120" w:line="340" w:lineRule="exact"/>
        <w:ind w:firstLine="720"/>
        <w:jc w:val="both"/>
        <w:rPr>
          <w:sz w:val="28"/>
          <w:szCs w:val="28"/>
          <w:lang w:val="it-IT"/>
        </w:rPr>
      </w:pPr>
      <w:r w:rsidRPr="008937F4">
        <w:rPr>
          <w:sz w:val="28"/>
          <w:szCs w:val="28"/>
          <w:lang w:val="it-IT"/>
        </w:rPr>
        <w:t>- Nộp trực tuyến tại Cổng dịch vụ công quốc gia (</w:t>
      </w:r>
      <w:hyperlink r:id="rId16" w:history="1">
        <w:r w:rsidRPr="008937F4">
          <w:rPr>
            <w:sz w:val="28"/>
            <w:szCs w:val="28"/>
          </w:rPr>
          <w:t>https://dichvucong.gov.vn</w:t>
        </w:r>
      </w:hyperlink>
      <w:r w:rsidRPr="008937F4">
        <w:rPr>
          <w:sz w:val="28"/>
          <w:szCs w:val="28"/>
          <w:lang w:val="it-IT"/>
        </w:rPr>
        <w:t>).</w:t>
      </w:r>
    </w:p>
    <w:p w14:paraId="42FD9E5A" w14:textId="77777777" w:rsidR="00FF4DA9" w:rsidRPr="008937F4" w:rsidRDefault="00FF4DA9" w:rsidP="0079097D">
      <w:pPr>
        <w:spacing w:before="120" w:after="12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16B0BDF6" w14:textId="77777777" w:rsidR="00FF4DA9" w:rsidRPr="008937F4" w:rsidRDefault="00FF4DA9" w:rsidP="0079097D">
      <w:pPr>
        <w:spacing w:before="120" w:after="12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157442FD"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c) Thành phần, số lượng hồ sơ:</w:t>
      </w:r>
    </w:p>
    <w:p w14:paraId="283A955D" w14:textId="77777777" w:rsidR="00FF4DA9" w:rsidRPr="008937F4" w:rsidRDefault="00FF4DA9" w:rsidP="0079097D">
      <w:pPr>
        <w:spacing w:before="120" w:after="120" w:line="340" w:lineRule="exact"/>
        <w:ind w:firstLine="720"/>
        <w:jc w:val="both"/>
        <w:rPr>
          <w:sz w:val="28"/>
          <w:szCs w:val="28"/>
          <w:lang w:val="nl-NL"/>
        </w:rPr>
      </w:pPr>
      <w:r w:rsidRPr="008937F4">
        <w:rPr>
          <w:sz w:val="28"/>
          <w:szCs w:val="28"/>
        </w:rPr>
        <w:t>1.</w:t>
      </w:r>
      <w:r w:rsidRPr="008937F4">
        <w:rPr>
          <w:sz w:val="28"/>
          <w:szCs w:val="28"/>
          <w:lang w:val="nl-NL"/>
        </w:rPr>
        <w:t xml:space="preserve"> Thành phần hồ sơ: </w:t>
      </w:r>
    </w:p>
    <w:p w14:paraId="6A80E620" w14:textId="77777777" w:rsidR="00FF4DA9" w:rsidRPr="008937F4" w:rsidRDefault="00FF4DA9" w:rsidP="0079097D">
      <w:pPr>
        <w:spacing w:before="120" w:after="120" w:line="340" w:lineRule="exact"/>
        <w:ind w:firstLine="720"/>
        <w:jc w:val="both"/>
        <w:rPr>
          <w:sz w:val="28"/>
          <w:szCs w:val="28"/>
        </w:rPr>
      </w:pPr>
      <w:r w:rsidRPr="008937F4">
        <w:rPr>
          <w:sz w:val="28"/>
          <w:szCs w:val="28"/>
        </w:rPr>
        <w:t>-</w:t>
      </w:r>
      <w:r w:rsidRPr="008937F4">
        <w:rPr>
          <w:sz w:val="28"/>
          <w:szCs w:val="28"/>
          <w:lang w:val="vi-VN"/>
        </w:rPr>
        <w:t xml:space="preserve"> Bản khai thông tin chung và </w:t>
      </w:r>
      <w:r w:rsidRPr="008937F4">
        <w:rPr>
          <w:sz w:val="28"/>
          <w:szCs w:val="28"/>
        </w:rPr>
        <w:t>B</w:t>
      </w:r>
      <w:r w:rsidRPr="008937F4">
        <w:rPr>
          <w:sz w:val="28"/>
          <w:szCs w:val="28"/>
          <w:lang w:val="vi-VN"/>
        </w:rPr>
        <w:t>ản khai thông số kỹ thuật, khai thác</w:t>
      </w:r>
      <w:r w:rsidRPr="008937F4">
        <w:rPr>
          <w:sz w:val="28"/>
          <w:szCs w:val="28"/>
        </w:rPr>
        <w:t xml:space="preserve"> 1b</w:t>
      </w:r>
      <w:r w:rsidRPr="008937F4">
        <w:rPr>
          <w:sz w:val="28"/>
          <w:szCs w:val="28"/>
          <w:lang w:val="vi-VN"/>
        </w:rPr>
        <w:t xml:space="preserve"> </w:t>
      </w:r>
      <w:r w:rsidRPr="008937F4">
        <w:rPr>
          <w:bCs/>
          <w:sz w:val="28"/>
          <w:szCs w:val="28"/>
          <w:lang w:val="vi-VN"/>
        </w:rPr>
        <w:t>đối với đài vô tuyến điện nghiệp dư</w:t>
      </w:r>
      <w:r w:rsidRPr="008937F4">
        <w:rPr>
          <w:sz w:val="28"/>
          <w:szCs w:val="28"/>
          <w:lang w:val="vi-VN"/>
        </w:rPr>
        <w:t xml:space="preserve"> 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6E09558E" w14:textId="77777777" w:rsidR="00FF4DA9" w:rsidRPr="008937F4" w:rsidRDefault="00FF4DA9" w:rsidP="0079097D">
      <w:pPr>
        <w:spacing w:before="120" w:after="120" w:line="340" w:lineRule="exact"/>
        <w:ind w:firstLine="720"/>
        <w:jc w:val="both"/>
        <w:rPr>
          <w:sz w:val="28"/>
          <w:szCs w:val="28"/>
        </w:rPr>
      </w:pPr>
      <w:r w:rsidRPr="008937F4">
        <w:rPr>
          <w:sz w:val="28"/>
          <w:szCs w:val="28"/>
        </w:rPr>
        <w:t xml:space="preserve">- </w:t>
      </w:r>
      <w:r w:rsidRPr="008937F4">
        <w:rPr>
          <w:sz w:val="28"/>
          <w:szCs w:val="28"/>
          <w:lang w:val="vi-VN"/>
        </w:rPr>
        <w:t xml:space="preserve">Bản sao Chứng chỉ vô tuyến điện nghiệp dư hoặc thông tin liên quan đến Chứng chỉ vô tuyến điện nghiệp dư theo quy định của nước sở tại của </w:t>
      </w:r>
      <w:r w:rsidRPr="008937F4">
        <w:rPr>
          <w:sz w:val="28"/>
          <w:szCs w:val="28"/>
        </w:rPr>
        <w:t xml:space="preserve">tổ chức, </w:t>
      </w:r>
      <w:r w:rsidRPr="008937F4">
        <w:rPr>
          <w:sz w:val="28"/>
          <w:szCs w:val="28"/>
          <w:lang w:val="vi-VN"/>
        </w:rPr>
        <w:t>cá nhân đề nghị cấp phép</w:t>
      </w:r>
      <w:r w:rsidRPr="008937F4">
        <w:rPr>
          <w:sz w:val="28"/>
          <w:szCs w:val="28"/>
        </w:rPr>
        <w:t>;</w:t>
      </w:r>
    </w:p>
    <w:p w14:paraId="7724130E" w14:textId="77777777" w:rsidR="00FF4DA9" w:rsidRPr="008937F4" w:rsidRDefault="00FF4DA9" w:rsidP="0079097D">
      <w:pPr>
        <w:tabs>
          <w:tab w:val="left" w:pos="851"/>
        </w:tabs>
        <w:spacing w:before="120" w:after="120" w:line="340" w:lineRule="exact"/>
        <w:ind w:firstLine="720"/>
        <w:jc w:val="both"/>
        <w:rPr>
          <w:sz w:val="28"/>
          <w:szCs w:val="28"/>
        </w:rPr>
      </w:pPr>
      <w:r w:rsidRPr="008937F4">
        <w:rPr>
          <w:sz w:val="28"/>
          <w:szCs w:val="28"/>
        </w:rPr>
        <w:t>- Người nước ngoài đề nghị cấp giấy phép đối với đài vô tuyến điện nghiệp dư được phép nộp bản sao Hộ chiếu còn thời hạn và phải xuất trình bản chính khi nhận giấy phép.</w:t>
      </w:r>
    </w:p>
    <w:p w14:paraId="3DFC04A2" w14:textId="77777777" w:rsidR="00FF4DA9" w:rsidRPr="008937F4" w:rsidRDefault="00FF4DA9" w:rsidP="0079097D">
      <w:pPr>
        <w:tabs>
          <w:tab w:val="center" w:pos="3383"/>
        </w:tabs>
        <w:spacing w:before="120" w:after="120" w:line="340" w:lineRule="exact"/>
        <w:ind w:firstLine="720"/>
        <w:jc w:val="both"/>
        <w:rPr>
          <w:sz w:val="28"/>
          <w:szCs w:val="28"/>
        </w:rPr>
      </w:pPr>
      <w:r w:rsidRPr="008937F4">
        <w:rPr>
          <w:sz w:val="28"/>
          <w:szCs w:val="28"/>
        </w:rPr>
        <w:t>2. Số lượng hồ sơ: 01 bộ.</w:t>
      </w:r>
      <w:r w:rsidRPr="008937F4">
        <w:rPr>
          <w:sz w:val="28"/>
          <w:szCs w:val="28"/>
        </w:rPr>
        <w:tab/>
      </w:r>
    </w:p>
    <w:p w14:paraId="084AA122"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d) Thời hạn giải quyết:  </w:t>
      </w:r>
    </w:p>
    <w:p w14:paraId="32144681" w14:textId="77777777" w:rsidR="00FF4DA9" w:rsidRPr="008937F4" w:rsidRDefault="00FF4DA9" w:rsidP="0079097D">
      <w:pPr>
        <w:spacing w:before="120" w:after="120" w:line="340" w:lineRule="exact"/>
        <w:ind w:firstLine="720"/>
        <w:jc w:val="both"/>
        <w:rPr>
          <w:sz w:val="28"/>
          <w:szCs w:val="28"/>
          <w:lang w:val="vi-VN"/>
        </w:rPr>
      </w:pPr>
      <w:r w:rsidRPr="008937F4">
        <w:rPr>
          <w:sz w:val="28"/>
          <w:szCs w:val="28"/>
        </w:rPr>
        <w:t>11 ngày kể từ ngày nhận được hồ sơ đầy đủ, đúng quy định.</w:t>
      </w:r>
    </w:p>
    <w:p w14:paraId="4EE1A2B2"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đ) Đối tượng thực hiện thủ tục hành chính:  </w:t>
      </w:r>
    </w:p>
    <w:p w14:paraId="412B6CB7" w14:textId="77777777" w:rsidR="00FF4DA9" w:rsidRPr="008937F4" w:rsidRDefault="00FF4DA9" w:rsidP="0079097D">
      <w:pPr>
        <w:spacing w:before="120" w:after="120" w:line="340" w:lineRule="exact"/>
        <w:ind w:firstLine="720"/>
        <w:jc w:val="both"/>
        <w:rPr>
          <w:sz w:val="28"/>
          <w:szCs w:val="28"/>
        </w:rPr>
      </w:pPr>
      <w:r w:rsidRPr="008937F4">
        <w:rPr>
          <w:sz w:val="28"/>
          <w:szCs w:val="28"/>
        </w:rPr>
        <w:t>Tổ chức, cá nhân trong nước, nước ngoài hoạt động hợp pháp tại Việt Nam.</w:t>
      </w:r>
    </w:p>
    <w:p w14:paraId="39F69175"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e) Cơ quan thực hiện thủ tục hành chính:  </w:t>
      </w:r>
    </w:p>
    <w:p w14:paraId="4336FB56" w14:textId="77777777" w:rsidR="00FF4DA9" w:rsidRPr="008937F4" w:rsidRDefault="00FF4DA9" w:rsidP="0079097D">
      <w:pPr>
        <w:spacing w:before="120" w:after="120" w:line="340" w:lineRule="exact"/>
        <w:ind w:firstLine="720"/>
        <w:jc w:val="both"/>
        <w:rPr>
          <w:sz w:val="28"/>
          <w:szCs w:val="28"/>
        </w:rPr>
      </w:pPr>
      <w:r w:rsidRPr="008937F4">
        <w:rPr>
          <w:sz w:val="28"/>
          <w:szCs w:val="28"/>
        </w:rPr>
        <w:t>Ủy ban nhân dân cấp tỉnh.</w:t>
      </w:r>
    </w:p>
    <w:p w14:paraId="2F54F72C" w14:textId="77777777" w:rsidR="00FF4DA9" w:rsidRPr="008937F4" w:rsidRDefault="00FF4DA9" w:rsidP="0079097D">
      <w:pPr>
        <w:spacing w:before="120" w:after="120" w:line="340" w:lineRule="exact"/>
        <w:ind w:firstLine="720"/>
        <w:jc w:val="both"/>
        <w:rPr>
          <w:sz w:val="28"/>
          <w:szCs w:val="28"/>
        </w:rPr>
      </w:pPr>
      <w:r w:rsidRPr="008937F4">
        <w:rPr>
          <w:sz w:val="28"/>
          <w:szCs w:val="28"/>
        </w:rPr>
        <w:t>(</w:t>
      </w:r>
      <w:r w:rsidRPr="008937F4">
        <w:rPr>
          <w:sz w:val="28"/>
          <w:szCs w:val="28"/>
          <w:lang w:eastAsia="en-GB"/>
        </w:rPr>
        <w:t>Việc cấp giấy phép do Ủy ban nhân dân cấp tỉnh của tỉnh bất kỳ thực hiện)</w:t>
      </w:r>
    </w:p>
    <w:p w14:paraId="699B2029"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g) Kết quả thực hiện thủ tục hành chính:</w:t>
      </w:r>
    </w:p>
    <w:p w14:paraId="7F2DA22D" w14:textId="77777777" w:rsidR="00FF4DA9" w:rsidRPr="008937F4" w:rsidRDefault="00FF4DA9" w:rsidP="0079097D">
      <w:pPr>
        <w:spacing w:before="120" w:after="120" w:line="340" w:lineRule="exact"/>
        <w:ind w:firstLine="720"/>
        <w:jc w:val="both"/>
        <w:rPr>
          <w:bCs/>
          <w:sz w:val="28"/>
          <w:szCs w:val="28"/>
        </w:rPr>
      </w:pPr>
      <w:r w:rsidRPr="008937F4">
        <w:rPr>
          <w:bCs/>
          <w:sz w:val="28"/>
          <w:szCs w:val="28"/>
          <w:lang w:val="vi-VN"/>
        </w:rPr>
        <w:t xml:space="preserve">Giấy phép sử dụng tần số và thiết bị vô tuyến điện </w:t>
      </w:r>
      <w:r w:rsidRPr="008937F4">
        <w:rPr>
          <w:bCs/>
          <w:sz w:val="28"/>
          <w:szCs w:val="28"/>
        </w:rPr>
        <w:t xml:space="preserve">(Mẫu 1b </w:t>
      </w:r>
      <w:r w:rsidRPr="008937F4">
        <w:rPr>
          <w:sz w:val="28"/>
          <w:szCs w:val="28"/>
        </w:rPr>
        <w:t>quy định tại khoản 7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z w:val="28"/>
          <w:szCs w:val="28"/>
        </w:rPr>
        <w:t>)</w:t>
      </w:r>
    </w:p>
    <w:p w14:paraId="14B39E06"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h) Ph</w:t>
      </w:r>
      <w:r w:rsidRPr="008937F4">
        <w:rPr>
          <w:rStyle w:val="table0020gridchar"/>
          <w:b/>
          <w:bCs/>
          <w:sz w:val="28"/>
          <w:szCs w:val="28"/>
        </w:rPr>
        <w:t>í, l</w:t>
      </w:r>
      <w:r w:rsidRPr="008937F4">
        <w:rPr>
          <w:b/>
          <w:bCs/>
          <w:sz w:val="28"/>
          <w:szCs w:val="28"/>
        </w:rPr>
        <w:t xml:space="preserve">ệ phí </w:t>
      </w:r>
    </w:p>
    <w:p w14:paraId="49C20174" w14:textId="77777777" w:rsidR="00FF4DA9" w:rsidRPr="008937F4" w:rsidRDefault="00FF4DA9" w:rsidP="0079097D">
      <w:pPr>
        <w:spacing w:before="120" w:after="120" w:line="340" w:lineRule="exact"/>
        <w:ind w:firstLine="720"/>
        <w:jc w:val="both"/>
        <w:rPr>
          <w:sz w:val="28"/>
          <w:szCs w:val="28"/>
        </w:rPr>
      </w:pPr>
      <w:r w:rsidRPr="008937F4">
        <w:rPr>
          <w:sz w:val="28"/>
          <w:szCs w:val="28"/>
        </w:rPr>
        <w:t>Theo quy </w:t>
      </w:r>
      <w:r w:rsidRPr="008937F4">
        <w:rPr>
          <w:rStyle w:val="table0020gridchar"/>
          <w:sz w:val="28"/>
          <w:szCs w:val="28"/>
        </w:rPr>
        <w:t>định của Bộ Tài chính</w:t>
      </w:r>
    </w:p>
    <w:p w14:paraId="32BE9E9A"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i) Tên mẫu đơn, mẫu tờ khai (nếu có và đính kèm </w:t>
      </w:r>
    </w:p>
    <w:p w14:paraId="55D73D28" w14:textId="77777777" w:rsidR="00FF4DA9" w:rsidRPr="008937F4" w:rsidRDefault="00FF4DA9" w:rsidP="0079097D">
      <w:pPr>
        <w:spacing w:before="120" w:after="120" w:line="340" w:lineRule="exact"/>
        <w:ind w:firstLine="720"/>
        <w:jc w:val="both"/>
        <w:rPr>
          <w:sz w:val="28"/>
          <w:szCs w:val="28"/>
        </w:rPr>
      </w:pPr>
      <w:r w:rsidRPr="008937F4">
        <w:rPr>
          <w:sz w:val="28"/>
          <w:szCs w:val="28"/>
        </w:rPr>
        <w:t xml:space="preserve">- </w:t>
      </w:r>
      <w:r w:rsidRPr="008937F4">
        <w:rPr>
          <w:sz w:val="28"/>
          <w:szCs w:val="28"/>
          <w:lang w:val="vi-VN"/>
        </w:rPr>
        <w:t>Bản khai thông tin chung</w:t>
      </w:r>
      <w:r w:rsidRPr="008937F4">
        <w:rPr>
          <w:sz w:val="28"/>
          <w:szCs w:val="28"/>
        </w:rPr>
        <w:t xml:space="preserve"> và Bản </w:t>
      </w:r>
      <w:r w:rsidRPr="008937F4">
        <w:rPr>
          <w:sz w:val="28"/>
          <w:szCs w:val="28"/>
          <w:lang w:val="vi-VN"/>
        </w:rPr>
        <w:t>khai thông số kỹ thuật, khai thác</w:t>
      </w:r>
      <w:r w:rsidRPr="008937F4">
        <w:rPr>
          <w:bCs/>
          <w:sz w:val="28"/>
          <w:szCs w:val="28"/>
          <w:lang w:val="vi-VN"/>
        </w:rPr>
        <w:t xml:space="preserve"> đối với đài vô tuyến điện nghiệp dư</w:t>
      </w:r>
      <w:r w:rsidRPr="008937F4">
        <w:rPr>
          <w:sz w:val="28"/>
          <w:szCs w:val="28"/>
          <w:lang w:val="vi-VN"/>
        </w:rPr>
        <w:t xml:space="preserve"> 1b 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0DA6CFB7" w14:textId="2F6E27BF"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537B494A"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Sử dụng tần số và thiết bị vô tuyến điện vào mục đích và nghiệp vụ vô tuyến điện mà pháp luật không cấm;</w:t>
      </w:r>
    </w:p>
    <w:p w14:paraId="3BB7835C"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Có phương án sử dụng tần số vô tuyến điện khả thi, phù hợp quy hoạch tần số vô tuyến điện;</w:t>
      </w:r>
    </w:p>
    <w:p w14:paraId="0A373458"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Có thiết bị vô tuyến điện phù hợp quy chuẩn kỹ thuật về phát xạ vô tuyến điện, an toàn bức xạ vô tuyến điện và tương thích điện từ;</w:t>
      </w:r>
    </w:p>
    <w:p w14:paraId="02DFD83C" w14:textId="77777777" w:rsidR="00FF4DA9" w:rsidRPr="008937F4" w:rsidRDefault="00FF4DA9" w:rsidP="0079097D">
      <w:pPr>
        <w:tabs>
          <w:tab w:val="left" w:pos="0"/>
        </w:tabs>
        <w:spacing w:before="120" w:after="120" w:line="340" w:lineRule="exact"/>
        <w:ind w:firstLine="720"/>
        <w:jc w:val="both"/>
        <w:rPr>
          <w:sz w:val="28"/>
          <w:szCs w:val="28"/>
        </w:rPr>
      </w:pPr>
      <w:r w:rsidRPr="008937F4">
        <w:rPr>
          <w:sz w:val="28"/>
          <w:szCs w:val="28"/>
        </w:rPr>
        <w:t>- Cam kết thực hiện quy định của pháp luật về bảo đảm an toàn, an ninh thông tin; kiểm tra, giải quyết nhiễu có hại và an toàn bức xạ vô tuyến điện;</w:t>
      </w:r>
    </w:p>
    <w:p w14:paraId="6077151E" w14:textId="77777777" w:rsidR="00FF4DA9" w:rsidRPr="008937F4" w:rsidRDefault="00FF4DA9" w:rsidP="0079097D">
      <w:pPr>
        <w:pStyle w:val="ListParagraph"/>
        <w:tabs>
          <w:tab w:val="left" w:pos="0"/>
        </w:tabs>
        <w:spacing w:before="120" w:after="120" w:line="340" w:lineRule="exact"/>
        <w:ind w:left="0" w:firstLine="720"/>
        <w:contextualSpacing w:val="0"/>
        <w:jc w:val="both"/>
        <w:rPr>
          <w:sz w:val="28"/>
          <w:szCs w:val="28"/>
        </w:rPr>
      </w:pPr>
      <w:r w:rsidRPr="008937F4">
        <w:rPr>
          <w:sz w:val="28"/>
          <w:szCs w:val="28"/>
        </w:rPr>
        <w:t>- Người trực tiếp khai thác thiết bị vô tuyến điện thuộc nghiệp vụ vô tuyến điện nghiệp dư có Chứng chỉ vô tuyến điện nghiệp dư theo quy định.</w:t>
      </w:r>
    </w:p>
    <w:p w14:paraId="5371F6E4" w14:textId="77777777" w:rsidR="00FF4DA9" w:rsidRPr="008937F4" w:rsidRDefault="00FF4DA9" w:rsidP="0079097D">
      <w:pPr>
        <w:spacing w:before="120" w:after="120" w:line="340" w:lineRule="exact"/>
        <w:ind w:firstLine="720"/>
        <w:jc w:val="both"/>
        <w:rPr>
          <w:b/>
          <w:bCs/>
          <w:sz w:val="28"/>
          <w:szCs w:val="28"/>
        </w:rPr>
      </w:pPr>
      <w:r w:rsidRPr="008937F4">
        <w:rPr>
          <w:b/>
          <w:bCs/>
          <w:sz w:val="28"/>
          <w:szCs w:val="28"/>
        </w:rPr>
        <w:t xml:space="preserve"> l) Căn cứ pháp lý của thủ tục hành chính:  </w:t>
      </w:r>
    </w:p>
    <w:p w14:paraId="56197540" w14:textId="77777777" w:rsidR="00FF4DA9" w:rsidRPr="008937F4" w:rsidRDefault="00FF4DA9" w:rsidP="0079097D">
      <w:pPr>
        <w:pStyle w:val="ListParagraph"/>
        <w:spacing w:before="120" w:after="120" w:line="34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29B3EBB9" w14:textId="77777777" w:rsidR="00FF4DA9" w:rsidRPr="008937F4" w:rsidRDefault="00FF4DA9" w:rsidP="0079097D">
      <w:pPr>
        <w:pStyle w:val="ListParagraph"/>
        <w:spacing w:before="120" w:after="12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7666D904" w14:textId="77777777" w:rsidR="00FF4DA9" w:rsidRDefault="00FF4DA9" w:rsidP="0079097D">
      <w:pPr>
        <w:pStyle w:val="ListParagraph"/>
        <w:spacing w:before="120" w:after="120" w:line="34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9B345EB" w14:textId="6D03B5E5" w:rsidR="008937F4" w:rsidRPr="008937F4" w:rsidRDefault="008937F4" w:rsidP="0079097D">
      <w:pPr>
        <w:pStyle w:val="ListParagraph"/>
        <w:spacing w:before="120" w:after="12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1D00EB81" w14:textId="40714CD1" w:rsidR="00FF4DA9" w:rsidRPr="008937F4" w:rsidRDefault="00FF4DA9" w:rsidP="0079097D">
      <w:pPr>
        <w:spacing w:before="120" w:after="12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17" w:tgtFrame="_blank" w:tooltip="Thông tư 265/2016/TT-BTC" w:history="1">
        <w:r w:rsidRPr="008937F4">
          <w:rPr>
            <w:rStyle w:val="Hyperlink"/>
            <w:color w:val="auto"/>
            <w:sz w:val="28"/>
            <w:szCs w:val="28"/>
            <w:u w:val="none"/>
            <w:shd w:val="clear" w:color="auto" w:fill="FFFFFF"/>
            <w:lang w:val="vi-VN"/>
          </w:rPr>
          <w:t>265/2016/TT-BTC</w:t>
        </w:r>
      </w:hyperlink>
      <w:r w:rsidRPr="008937F4">
        <w:rPr>
          <w:rStyle w:val="Hyperlink"/>
          <w:color w:val="auto"/>
          <w:sz w:val="28"/>
          <w:szCs w:val="28"/>
          <w:u w:val="none"/>
          <w:shd w:val="clear" w:color="auto" w:fill="FFFFFF"/>
          <w:lang w:val="vi-VN"/>
        </w:rPr>
        <w:t xml:space="preserve"> </w:t>
      </w:r>
      <w:r w:rsidRPr="008937F4">
        <w:rPr>
          <w:sz w:val="28"/>
          <w:szCs w:val="28"/>
          <w:shd w:val="clear" w:color="auto" w:fill="FFFFFF"/>
          <w:lang w:val="vi-VN"/>
        </w:rPr>
        <w:t>ngày 14 tháng 11 năm 2016.</w:t>
      </w:r>
    </w:p>
    <w:p w14:paraId="7F804223" w14:textId="77777777" w:rsidR="00FF4DA9" w:rsidRPr="008937F4" w:rsidRDefault="00FF4DA9" w:rsidP="00FF4DA9"/>
    <w:p w14:paraId="67D1B678" w14:textId="77777777" w:rsidR="00630187" w:rsidRPr="00F92C81" w:rsidRDefault="00630187" w:rsidP="00630187">
      <w:pPr>
        <w:spacing w:before="60" w:after="60"/>
        <w:jc w:val="center"/>
        <w:rPr>
          <w:szCs w:val="26"/>
          <w:lang w:val="vi-VN"/>
        </w:rPr>
      </w:pPr>
      <w:r w:rsidRPr="00F92C81">
        <w:rPr>
          <w:szCs w:val="26"/>
          <w:lang w:val="vi-VN"/>
        </w:rPr>
        <w:br w:type="page"/>
      </w:r>
    </w:p>
    <w:tbl>
      <w:tblPr>
        <w:tblW w:w="4203" w:type="pct"/>
        <w:tblLook w:val="01E0" w:firstRow="1" w:lastRow="1" w:firstColumn="1" w:lastColumn="1" w:noHBand="0" w:noVBand="0"/>
      </w:tblPr>
      <w:tblGrid>
        <w:gridCol w:w="2034"/>
        <w:gridCol w:w="5795"/>
      </w:tblGrid>
      <w:tr w:rsidR="00AF3F3A" w:rsidRPr="00F92C81" w14:paraId="72C69C78" w14:textId="77777777" w:rsidTr="00060842">
        <w:tc>
          <w:tcPr>
            <w:tcW w:w="2093" w:type="dxa"/>
            <w:tcBorders>
              <w:bottom w:val="single" w:sz="4" w:space="0" w:color="auto"/>
            </w:tcBorders>
          </w:tcPr>
          <w:p w14:paraId="7351F647" w14:textId="77777777" w:rsidR="00630187" w:rsidRPr="00F92C81" w:rsidRDefault="00630187" w:rsidP="00060842">
            <w:pPr>
              <w:jc w:val="center"/>
              <w:rPr>
                <w:szCs w:val="26"/>
                <w:lang w:val="vi-VN"/>
              </w:rPr>
            </w:pPr>
          </w:p>
        </w:tc>
        <w:tc>
          <w:tcPr>
            <w:tcW w:w="5956" w:type="dxa"/>
          </w:tcPr>
          <w:p w14:paraId="2A61F615" w14:textId="77777777" w:rsidR="00630187" w:rsidRPr="00F92C81" w:rsidRDefault="00630187" w:rsidP="00060842">
            <w:pPr>
              <w:jc w:val="right"/>
              <w:rPr>
                <w:b/>
                <w:bCs/>
                <w:szCs w:val="26"/>
                <w:lang w:val="vi-VN"/>
              </w:rPr>
            </w:pPr>
            <w:r w:rsidRPr="00F92C81">
              <w:rPr>
                <w:i/>
                <w:iCs/>
                <w:szCs w:val="26"/>
                <w:lang w:val="nl-NL"/>
              </w:rPr>
              <w:t>Mẫu bản khai thông tin chung</w:t>
            </w:r>
          </w:p>
          <w:p w14:paraId="0B2A59E0" w14:textId="77777777" w:rsidR="00630187" w:rsidRPr="00F92C81" w:rsidRDefault="00630187" w:rsidP="00060842">
            <w:pPr>
              <w:jc w:val="center"/>
              <w:rPr>
                <w:szCs w:val="26"/>
                <w:vertAlign w:val="superscript"/>
                <w:lang w:val="vi-VN"/>
              </w:rPr>
            </w:pPr>
            <w:r w:rsidRPr="00F92C81">
              <w:rPr>
                <w:b/>
                <w:szCs w:val="26"/>
                <w:lang w:val="vi-VN"/>
              </w:rPr>
              <w:t>CỘNG HÒA XÃ HỘI CHỦ NGHĨA VIỆT NAM</w:t>
            </w:r>
            <w:r w:rsidRPr="00F92C81">
              <w:rPr>
                <w:b/>
                <w:szCs w:val="26"/>
                <w:lang w:val="vi-VN"/>
              </w:rPr>
              <w:br/>
              <w:t>Độc lập - Tự do - Hạnh phúc</w:t>
            </w:r>
            <w:r w:rsidRPr="00F92C81">
              <w:rPr>
                <w:szCs w:val="26"/>
                <w:lang w:val="vi-VN"/>
              </w:rPr>
              <w:t xml:space="preserve"> </w:t>
            </w:r>
            <w:r w:rsidRPr="00F92C81">
              <w:rPr>
                <w:szCs w:val="26"/>
                <w:lang w:val="vi-VN"/>
              </w:rPr>
              <w:br/>
            </w:r>
            <w:r w:rsidRPr="00F92C81">
              <w:rPr>
                <w:szCs w:val="26"/>
                <w:vertAlign w:val="superscript"/>
                <w:lang w:val="vi-VN"/>
              </w:rPr>
              <w:t>___________________</w:t>
            </w:r>
          </w:p>
        </w:tc>
      </w:tr>
      <w:tr w:rsidR="00AF3F3A" w:rsidRPr="00F92C81" w14:paraId="366063D4" w14:textId="77777777" w:rsidTr="00060842">
        <w:tc>
          <w:tcPr>
            <w:tcW w:w="2093" w:type="dxa"/>
            <w:tcBorders>
              <w:top w:val="single" w:sz="4" w:space="0" w:color="auto"/>
              <w:left w:val="single" w:sz="4" w:space="0" w:color="auto"/>
              <w:bottom w:val="single" w:sz="4" w:space="0" w:color="auto"/>
              <w:right w:val="single" w:sz="4" w:space="0" w:color="auto"/>
            </w:tcBorders>
          </w:tcPr>
          <w:p w14:paraId="486DAD57"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329FC54A" w14:textId="77777777" w:rsidR="00630187" w:rsidRPr="00F92C81" w:rsidRDefault="00630187" w:rsidP="00060842">
            <w:pPr>
              <w:jc w:val="right"/>
              <w:rPr>
                <w:szCs w:val="26"/>
              </w:rPr>
            </w:pPr>
          </w:p>
        </w:tc>
      </w:tr>
    </w:tbl>
    <w:p w14:paraId="2AE27B7B"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03FF980" w14:textId="77777777" w:rsidTr="00060842">
        <w:tc>
          <w:tcPr>
            <w:tcW w:w="605" w:type="pct"/>
            <w:vMerge w:val="restart"/>
            <w:vAlign w:val="center"/>
          </w:tcPr>
          <w:p w14:paraId="4DA7F1C1" w14:textId="77777777" w:rsidR="00630187" w:rsidRPr="00F92C81" w:rsidRDefault="00630187" w:rsidP="00060842">
            <w:pPr>
              <w:rPr>
                <w:szCs w:val="26"/>
              </w:rPr>
            </w:pPr>
            <w:r w:rsidRPr="00F92C81">
              <w:rPr>
                <w:szCs w:val="26"/>
              </w:rPr>
              <w:t>CHÚ Ý</w:t>
            </w:r>
          </w:p>
        </w:tc>
        <w:tc>
          <w:tcPr>
            <w:tcW w:w="4395" w:type="pct"/>
            <w:vAlign w:val="center"/>
          </w:tcPr>
          <w:p w14:paraId="3EF24B4F" w14:textId="77777777" w:rsidR="00630187" w:rsidRPr="00F92C81" w:rsidRDefault="00630187" w:rsidP="00060842">
            <w:pPr>
              <w:rPr>
                <w:szCs w:val="26"/>
              </w:rPr>
            </w:pPr>
            <w:r w:rsidRPr="00F92C81">
              <w:rPr>
                <w:szCs w:val="26"/>
              </w:rPr>
              <w:t>1. Đọc kỹ phần hướng dẫn trước khi điền vào bản khai.</w:t>
            </w:r>
          </w:p>
        </w:tc>
      </w:tr>
      <w:tr w:rsidR="00AF3F3A" w:rsidRPr="00F92C81" w14:paraId="17F74423" w14:textId="77777777" w:rsidTr="00060842">
        <w:tc>
          <w:tcPr>
            <w:tcW w:w="605" w:type="pct"/>
            <w:vMerge/>
            <w:vAlign w:val="center"/>
          </w:tcPr>
          <w:p w14:paraId="6153A19A" w14:textId="77777777" w:rsidR="00630187" w:rsidRPr="00F92C81" w:rsidRDefault="00630187" w:rsidP="00060842">
            <w:pPr>
              <w:rPr>
                <w:szCs w:val="26"/>
              </w:rPr>
            </w:pPr>
          </w:p>
        </w:tc>
        <w:tc>
          <w:tcPr>
            <w:tcW w:w="4395" w:type="pct"/>
            <w:vAlign w:val="center"/>
          </w:tcPr>
          <w:p w14:paraId="606B85C2"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3FDB255" w14:textId="77777777" w:rsidR="00630187" w:rsidRPr="00F92C81" w:rsidRDefault="00630187" w:rsidP="00630187">
      <w:pPr>
        <w:jc w:val="center"/>
        <w:rPr>
          <w:szCs w:val="26"/>
        </w:rPr>
      </w:pPr>
      <w:r w:rsidRPr="00F92C81">
        <w:rPr>
          <w:szCs w:val="26"/>
        </w:rPr>
        <w:t>Kính gửi: .............................................................................................................</w:t>
      </w:r>
    </w:p>
    <w:p w14:paraId="72A6FAE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70A58367" w14:textId="77777777" w:rsidTr="00060842">
        <w:tc>
          <w:tcPr>
            <w:tcW w:w="2186" w:type="pct"/>
          </w:tcPr>
          <w:p w14:paraId="36AF2286" w14:textId="77777777" w:rsidR="00630187" w:rsidRPr="00F92C81" w:rsidRDefault="00630187" w:rsidP="00060842">
            <w:pPr>
              <w:rPr>
                <w:b/>
                <w:szCs w:val="26"/>
              </w:rPr>
            </w:pPr>
            <w:r w:rsidRPr="00F92C81">
              <w:rPr>
                <w:b/>
                <w:szCs w:val="26"/>
              </w:rPr>
              <w:t>1. TÊN TỔ CHỨC, CÁ NHÂN ĐỀ NGHỊ</w:t>
            </w:r>
          </w:p>
        </w:tc>
        <w:tc>
          <w:tcPr>
            <w:tcW w:w="2814" w:type="pct"/>
          </w:tcPr>
          <w:p w14:paraId="77CC38A1" w14:textId="77777777" w:rsidR="00630187" w:rsidRPr="00F92C81" w:rsidRDefault="00630187" w:rsidP="00060842">
            <w:pPr>
              <w:rPr>
                <w:szCs w:val="26"/>
              </w:rPr>
            </w:pPr>
            <w:r w:rsidRPr="00F92C81">
              <w:rPr>
                <w:szCs w:val="26"/>
              </w:rPr>
              <w:t> </w:t>
            </w:r>
          </w:p>
        </w:tc>
      </w:tr>
      <w:tr w:rsidR="00AF3F3A" w:rsidRPr="00F92C81" w14:paraId="5A526643" w14:textId="77777777" w:rsidTr="00060842">
        <w:tc>
          <w:tcPr>
            <w:tcW w:w="5000" w:type="pct"/>
            <w:gridSpan w:val="2"/>
          </w:tcPr>
          <w:p w14:paraId="18AEFDA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C44E308" w14:textId="77777777" w:rsidR="00630187" w:rsidRPr="00F92C81" w:rsidRDefault="00630187" w:rsidP="00060842">
            <w:pPr>
              <w:rPr>
                <w:szCs w:val="26"/>
              </w:rPr>
            </w:pPr>
            <w:r w:rsidRPr="00F92C81">
              <w:rPr>
                <w:szCs w:val="26"/>
              </w:rPr>
              <w:t xml:space="preserve">Ngày sinh: .................................................... </w:t>
            </w:r>
          </w:p>
          <w:p w14:paraId="49C65FB4" w14:textId="77777777" w:rsidR="00630187" w:rsidRPr="00F92C81" w:rsidRDefault="00630187" w:rsidP="00060842">
            <w:pPr>
              <w:rPr>
                <w:szCs w:val="26"/>
              </w:rPr>
            </w:pPr>
            <w:r w:rsidRPr="00F92C81">
              <w:rPr>
                <w:szCs w:val="26"/>
              </w:rPr>
              <w:t>Địa chỉ thường trú: …………………………………………………...…………………</w:t>
            </w:r>
          </w:p>
        </w:tc>
      </w:tr>
      <w:tr w:rsidR="00AF3F3A" w:rsidRPr="00F92C81" w14:paraId="05930E26" w14:textId="77777777" w:rsidTr="00060842">
        <w:tc>
          <w:tcPr>
            <w:tcW w:w="5000" w:type="pct"/>
            <w:gridSpan w:val="2"/>
          </w:tcPr>
          <w:p w14:paraId="262A0B6E" w14:textId="77777777" w:rsidR="00630187" w:rsidRPr="00F92C81" w:rsidRDefault="00630187" w:rsidP="00060842">
            <w:pPr>
              <w:rPr>
                <w:szCs w:val="26"/>
              </w:rPr>
            </w:pPr>
            <w:r w:rsidRPr="00F92C81">
              <w:rPr>
                <w:szCs w:val="26"/>
              </w:rPr>
              <w:t>1.2. Mã số thuế (đối với tổ chức): ………………………………………………………</w:t>
            </w:r>
          </w:p>
          <w:p w14:paraId="360554CD" w14:textId="77777777" w:rsidR="00630187" w:rsidRPr="00F92C81" w:rsidRDefault="00630187" w:rsidP="00060842">
            <w:pPr>
              <w:rPr>
                <w:szCs w:val="26"/>
              </w:rPr>
            </w:pPr>
            <w:r w:rsidRPr="00F92C81">
              <w:rPr>
                <w:szCs w:val="26"/>
              </w:rPr>
              <w:t>Địa chỉ trụ sở chính: …………………………………………………</w:t>
            </w:r>
          </w:p>
        </w:tc>
      </w:tr>
      <w:tr w:rsidR="00AF3F3A" w:rsidRPr="00F92C81" w14:paraId="0F7F0B9B" w14:textId="77777777" w:rsidTr="00060842">
        <w:tc>
          <w:tcPr>
            <w:tcW w:w="5000" w:type="pct"/>
            <w:gridSpan w:val="2"/>
          </w:tcPr>
          <w:p w14:paraId="75927AD4" w14:textId="77777777" w:rsidR="00630187" w:rsidRPr="00F92C81" w:rsidRDefault="00630187" w:rsidP="00060842">
            <w:pPr>
              <w:rPr>
                <w:szCs w:val="26"/>
              </w:rPr>
            </w:pPr>
            <w:r w:rsidRPr="00F92C81">
              <w:rPr>
                <w:szCs w:val="26"/>
              </w:rPr>
              <w:t>1.3. Địa chỉ liên lạc: ……………………………………………………....………………</w:t>
            </w:r>
          </w:p>
        </w:tc>
      </w:tr>
      <w:tr w:rsidR="00AF3F3A" w:rsidRPr="00F92C81" w14:paraId="7AE802C9" w14:textId="77777777" w:rsidTr="00060842">
        <w:tc>
          <w:tcPr>
            <w:tcW w:w="5000" w:type="pct"/>
            <w:gridSpan w:val="2"/>
          </w:tcPr>
          <w:p w14:paraId="17ED0510" w14:textId="77777777" w:rsidR="00630187" w:rsidRPr="00F92C81" w:rsidRDefault="00630187" w:rsidP="00060842">
            <w:pPr>
              <w:rPr>
                <w:szCs w:val="26"/>
              </w:rPr>
            </w:pPr>
            <w:r w:rsidRPr="00F92C81">
              <w:rPr>
                <w:szCs w:val="26"/>
              </w:rPr>
              <w:t>1.4. Số điện thoại liên hệ: …………………………………...………………</w:t>
            </w:r>
          </w:p>
        </w:tc>
      </w:tr>
      <w:tr w:rsidR="00AF3F3A" w:rsidRPr="00F92C81" w14:paraId="290B654D" w14:textId="77777777" w:rsidTr="00060842">
        <w:tc>
          <w:tcPr>
            <w:tcW w:w="5000" w:type="pct"/>
            <w:gridSpan w:val="2"/>
          </w:tcPr>
          <w:p w14:paraId="31BFE044" w14:textId="77777777" w:rsidR="00630187" w:rsidRPr="00F92C81" w:rsidRDefault="00630187" w:rsidP="00060842">
            <w:pPr>
              <w:rPr>
                <w:szCs w:val="26"/>
              </w:rPr>
            </w:pPr>
            <w:r w:rsidRPr="00F92C81">
              <w:rPr>
                <w:szCs w:val="26"/>
              </w:rPr>
              <w:t>1.5. Email : ……………………………………………………</w:t>
            </w:r>
          </w:p>
        </w:tc>
      </w:tr>
      <w:tr w:rsidR="00AF3F3A" w:rsidRPr="00F92C81" w14:paraId="28AF6050" w14:textId="77777777" w:rsidTr="00060842">
        <w:tc>
          <w:tcPr>
            <w:tcW w:w="2186" w:type="pct"/>
            <w:vAlign w:val="center"/>
          </w:tcPr>
          <w:p w14:paraId="3539F139" w14:textId="77777777" w:rsidR="00630187" w:rsidRPr="00F92C81" w:rsidRDefault="00630187" w:rsidP="00060842">
            <w:pPr>
              <w:rPr>
                <w:b/>
                <w:szCs w:val="26"/>
              </w:rPr>
            </w:pPr>
            <w:r w:rsidRPr="00F92C81">
              <w:rPr>
                <w:b/>
                <w:szCs w:val="26"/>
              </w:rPr>
              <w:t>2. HÌNH THỨC NHẬN KẾT QUẢ</w:t>
            </w:r>
          </w:p>
        </w:tc>
        <w:tc>
          <w:tcPr>
            <w:tcW w:w="2814" w:type="pct"/>
          </w:tcPr>
          <w:p w14:paraId="0AE7DEAB" w14:textId="77777777" w:rsidR="00630187" w:rsidRPr="00F92C81" w:rsidRDefault="00630187" w:rsidP="00060842">
            <w:pPr>
              <w:rPr>
                <w:szCs w:val="26"/>
              </w:rPr>
            </w:pPr>
            <w:r w:rsidRPr="00F92C81">
              <w:rPr>
                <w:szCs w:val="26"/>
              </w:rPr>
              <w:t>□ Trực tiếp</w:t>
            </w:r>
          </w:p>
          <w:p w14:paraId="7C55FA1E" w14:textId="77777777" w:rsidR="00630187" w:rsidRPr="00F92C81" w:rsidRDefault="00630187" w:rsidP="00060842">
            <w:pPr>
              <w:rPr>
                <w:szCs w:val="26"/>
              </w:rPr>
            </w:pPr>
            <w:r w:rsidRPr="00F92C81">
              <w:rPr>
                <w:szCs w:val="26"/>
              </w:rPr>
              <w:t>□ Dịch vụ bưu chính</w:t>
            </w:r>
          </w:p>
          <w:p w14:paraId="0969535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2E3DF115" w14:textId="77777777" w:rsidTr="00060842">
        <w:tc>
          <w:tcPr>
            <w:tcW w:w="5000" w:type="pct"/>
            <w:gridSpan w:val="2"/>
            <w:vAlign w:val="center"/>
          </w:tcPr>
          <w:p w14:paraId="6B0EB4E0"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27B6B082" w14:textId="77777777" w:rsidTr="00060842">
        <w:tc>
          <w:tcPr>
            <w:tcW w:w="5000" w:type="pct"/>
            <w:gridSpan w:val="2"/>
            <w:vAlign w:val="center"/>
          </w:tcPr>
          <w:p w14:paraId="19568846"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6D66F715" w14:textId="77777777" w:rsidTr="00060842">
        <w:trPr>
          <w:trHeight w:val="726"/>
        </w:trPr>
        <w:tc>
          <w:tcPr>
            <w:tcW w:w="5000" w:type="pct"/>
            <w:gridSpan w:val="2"/>
            <w:vAlign w:val="center"/>
          </w:tcPr>
          <w:p w14:paraId="269E4538"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20D22E97"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A522801"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7CD57D56"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536375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BF4E7A2"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2221DA8A"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731834CC" w14:textId="77777777" w:rsidTr="00060842">
        <w:tc>
          <w:tcPr>
            <w:tcW w:w="4428" w:type="dxa"/>
          </w:tcPr>
          <w:p w14:paraId="07C9A7FE" w14:textId="77777777" w:rsidR="00630187" w:rsidRPr="00F92C81" w:rsidRDefault="00630187" w:rsidP="00060842">
            <w:pPr>
              <w:rPr>
                <w:szCs w:val="26"/>
              </w:rPr>
            </w:pPr>
          </w:p>
        </w:tc>
        <w:tc>
          <w:tcPr>
            <w:tcW w:w="4428" w:type="dxa"/>
          </w:tcPr>
          <w:p w14:paraId="5E3E762A" w14:textId="77777777" w:rsidR="00630187" w:rsidRPr="00F92C81" w:rsidRDefault="00630187" w:rsidP="00060842">
            <w:pPr>
              <w:jc w:val="center"/>
              <w:rPr>
                <w:i/>
                <w:szCs w:val="26"/>
              </w:rPr>
            </w:pPr>
            <w:r w:rsidRPr="00F92C81">
              <w:rPr>
                <w:i/>
                <w:szCs w:val="26"/>
              </w:rPr>
              <w:t>.........., ngày ........ tháng ........ năm ........</w:t>
            </w:r>
          </w:p>
          <w:p w14:paraId="1D48209F"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02AE696E" w14:textId="77777777" w:rsidR="00630187" w:rsidRPr="00F92C81" w:rsidRDefault="00630187" w:rsidP="00630187">
      <w:pPr>
        <w:rPr>
          <w:szCs w:val="26"/>
        </w:rPr>
      </w:pPr>
    </w:p>
    <w:p w14:paraId="2AF4A942" w14:textId="39150FF6" w:rsidR="00630187" w:rsidRPr="00F92C81" w:rsidRDefault="00630187" w:rsidP="005B4C5E">
      <w:pPr>
        <w:jc w:val="center"/>
        <w:rPr>
          <w:b/>
          <w:szCs w:val="26"/>
        </w:rPr>
      </w:pPr>
      <w:r w:rsidRPr="00F92C81">
        <w:rPr>
          <w:b/>
          <w:szCs w:val="26"/>
        </w:rPr>
        <w:br w:type="page"/>
        <w:t>HƯỚNG DẪN</w:t>
      </w:r>
      <w:r w:rsidR="005B4C5E" w:rsidRPr="00F92C81">
        <w:rPr>
          <w:b/>
          <w:szCs w:val="26"/>
        </w:rPr>
        <w:t xml:space="preserve"> </w:t>
      </w:r>
      <w:r w:rsidRPr="00F92C81">
        <w:rPr>
          <w:b/>
          <w:szCs w:val="26"/>
        </w:rPr>
        <w:t>KÊ KHAI BẢN KHAI THÔNG TIN CHUNG</w:t>
      </w:r>
    </w:p>
    <w:p w14:paraId="070E0AFE" w14:textId="77777777" w:rsidR="00630187" w:rsidRPr="00F92C81" w:rsidRDefault="00630187" w:rsidP="00630187">
      <w:pPr>
        <w:spacing w:before="60" w:after="60"/>
        <w:jc w:val="center"/>
        <w:rPr>
          <w:b/>
          <w:szCs w:val="26"/>
        </w:rPr>
      </w:pPr>
    </w:p>
    <w:p w14:paraId="40C866B9"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6319A6BD"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6A1E9133"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31B54AFD"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130A903F"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174C8D8B"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1E646DA0" w14:textId="77777777" w:rsidTr="00060842">
        <w:tc>
          <w:tcPr>
            <w:tcW w:w="591" w:type="pct"/>
          </w:tcPr>
          <w:p w14:paraId="6EDEBA00"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71928E27"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DF5E352" w14:textId="77777777" w:rsidTr="00060842">
        <w:tc>
          <w:tcPr>
            <w:tcW w:w="591" w:type="pct"/>
          </w:tcPr>
          <w:p w14:paraId="0DCE458E" w14:textId="77777777" w:rsidR="00630187" w:rsidRPr="00F92C81" w:rsidRDefault="00630187" w:rsidP="00060842">
            <w:pPr>
              <w:spacing w:before="60" w:after="60"/>
              <w:rPr>
                <w:szCs w:val="26"/>
              </w:rPr>
            </w:pPr>
            <w:r w:rsidRPr="00F92C81">
              <w:rPr>
                <w:szCs w:val="26"/>
              </w:rPr>
              <w:t>Số:</w:t>
            </w:r>
          </w:p>
        </w:tc>
        <w:tc>
          <w:tcPr>
            <w:tcW w:w="4409" w:type="pct"/>
          </w:tcPr>
          <w:p w14:paraId="3D4F156E"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6E107301" w14:textId="77777777" w:rsidTr="00060842">
        <w:tc>
          <w:tcPr>
            <w:tcW w:w="591" w:type="pct"/>
          </w:tcPr>
          <w:p w14:paraId="7D1E89C4" w14:textId="77777777" w:rsidR="00630187" w:rsidRPr="00F92C81" w:rsidRDefault="00630187" w:rsidP="00060842">
            <w:pPr>
              <w:spacing w:before="60" w:after="60"/>
              <w:rPr>
                <w:szCs w:val="26"/>
              </w:rPr>
            </w:pPr>
            <w:r w:rsidRPr="00F92C81">
              <w:rPr>
                <w:szCs w:val="26"/>
              </w:rPr>
              <w:t>Mục 1.</w:t>
            </w:r>
          </w:p>
        </w:tc>
        <w:tc>
          <w:tcPr>
            <w:tcW w:w="4409" w:type="pct"/>
          </w:tcPr>
          <w:p w14:paraId="17982143"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4240C0F6"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49376AFE"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784F928F" w14:textId="77777777" w:rsidTr="00060842">
        <w:tc>
          <w:tcPr>
            <w:tcW w:w="591" w:type="pct"/>
          </w:tcPr>
          <w:p w14:paraId="0818DA50" w14:textId="77777777" w:rsidR="00630187" w:rsidRPr="00F92C81" w:rsidRDefault="00630187" w:rsidP="00060842">
            <w:pPr>
              <w:spacing w:before="60" w:after="60"/>
              <w:rPr>
                <w:szCs w:val="26"/>
              </w:rPr>
            </w:pPr>
            <w:r w:rsidRPr="00F92C81">
              <w:rPr>
                <w:szCs w:val="26"/>
              </w:rPr>
              <w:t>Mục 1.1.</w:t>
            </w:r>
          </w:p>
        </w:tc>
        <w:tc>
          <w:tcPr>
            <w:tcW w:w="4409" w:type="pct"/>
          </w:tcPr>
          <w:p w14:paraId="3C7BE6BC"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1EDB136B" w14:textId="77777777" w:rsidTr="00060842">
        <w:tc>
          <w:tcPr>
            <w:tcW w:w="591" w:type="pct"/>
          </w:tcPr>
          <w:p w14:paraId="1FB6771B"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360403BA"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530FC3E5" w14:textId="77777777" w:rsidR="00630187" w:rsidRPr="00F92C81" w:rsidRDefault="00630187" w:rsidP="00BD62C0">
            <w:pPr>
              <w:spacing w:before="60" w:after="60"/>
              <w:jc w:val="both"/>
              <w:rPr>
                <w:szCs w:val="26"/>
              </w:rPr>
            </w:pPr>
          </w:p>
        </w:tc>
      </w:tr>
      <w:tr w:rsidR="00AF3F3A" w:rsidRPr="00F92C81" w14:paraId="13CB34CD" w14:textId="77777777" w:rsidTr="00060842">
        <w:tc>
          <w:tcPr>
            <w:tcW w:w="591" w:type="pct"/>
          </w:tcPr>
          <w:p w14:paraId="5584A093"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5C1103CA"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19D2DF03" w14:textId="77777777" w:rsidTr="00060842">
        <w:tc>
          <w:tcPr>
            <w:tcW w:w="591" w:type="pct"/>
          </w:tcPr>
          <w:p w14:paraId="75B55CD5" w14:textId="77777777" w:rsidR="00630187" w:rsidRPr="00F92C81" w:rsidRDefault="00630187" w:rsidP="00060842">
            <w:pPr>
              <w:spacing w:before="60" w:after="60"/>
              <w:rPr>
                <w:szCs w:val="26"/>
              </w:rPr>
            </w:pPr>
            <w:r w:rsidRPr="00F92C81">
              <w:rPr>
                <w:szCs w:val="26"/>
              </w:rPr>
              <w:t>Mục 1.4.</w:t>
            </w:r>
          </w:p>
        </w:tc>
        <w:tc>
          <w:tcPr>
            <w:tcW w:w="4409" w:type="pct"/>
          </w:tcPr>
          <w:p w14:paraId="49B758B4"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32650149" w14:textId="77777777" w:rsidTr="00060842">
        <w:tc>
          <w:tcPr>
            <w:tcW w:w="591" w:type="pct"/>
          </w:tcPr>
          <w:p w14:paraId="49C245F7" w14:textId="77777777" w:rsidR="00630187" w:rsidRPr="00F92C81" w:rsidRDefault="00630187" w:rsidP="00060842">
            <w:pPr>
              <w:spacing w:before="60" w:after="60"/>
              <w:rPr>
                <w:szCs w:val="26"/>
              </w:rPr>
            </w:pPr>
            <w:r w:rsidRPr="00F92C81">
              <w:rPr>
                <w:szCs w:val="26"/>
              </w:rPr>
              <w:t>Mục 1.5.</w:t>
            </w:r>
          </w:p>
        </w:tc>
        <w:tc>
          <w:tcPr>
            <w:tcW w:w="4409" w:type="pct"/>
          </w:tcPr>
          <w:p w14:paraId="3D02E055"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000509A" w14:textId="77777777" w:rsidTr="00060842">
        <w:tc>
          <w:tcPr>
            <w:tcW w:w="591" w:type="pct"/>
          </w:tcPr>
          <w:p w14:paraId="67EF1047" w14:textId="77777777" w:rsidR="00630187" w:rsidRPr="00F92C81" w:rsidRDefault="00630187" w:rsidP="00060842">
            <w:pPr>
              <w:spacing w:before="60" w:after="60"/>
              <w:rPr>
                <w:szCs w:val="26"/>
              </w:rPr>
            </w:pPr>
            <w:r w:rsidRPr="00F92C81">
              <w:rPr>
                <w:szCs w:val="26"/>
              </w:rPr>
              <w:t>Mục 2.</w:t>
            </w:r>
          </w:p>
        </w:tc>
        <w:tc>
          <w:tcPr>
            <w:tcW w:w="4409" w:type="pct"/>
          </w:tcPr>
          <w:p w14:paraId="59506DED"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7D95F9C8"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7D9C61F1"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73665727"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382A7612"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161C4FD" w14:textId="77777777" w:rsidTr="00060842">
        <w:tc>
          <w:tcPr>
            <w:tcW w:w="591" w:type="pct"/>
          </w:tcPr>
          <w:p w14:paraId="37210966" w14:textId="77777777" w:rsidR="00630187" w:rsidRPr="00F92C81" w:rsidRDefault="00630187" w:rsidP="00060842">
            <w:pPr>
              <w:spacing w:before="60" w:after="60"/>
              <w:rPr>
                <w:szCs w:val="26"/>
              </w:rPr>
            </w:pPr>
            <w:r w:rsidRPr="00F92C81">
              <w:rPr>
                <w:szCs w:val="26"/>
              </w:rPr>
              <w:t>Mục 3</w:t>
            </w:r>
          </w:p>
        </w:tc>
        <w:tc>
          <w:tcPr>
            <w:tcW w:w="4409" w:type="pct"/>
          </w:tcPr>
          <w:p w14:paraId="097265A6"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04B251BF"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47F6C7F4"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6480113A" w14:textId="77777777" w:rsidTr="00060842">
        <w:tc>
          <w:tcPr>
            <w:tcW w:w="591" w:type="pct"/>
          </w:tcPr>
          <w:p w14:paraId="7ECF0695" w14:textId="77777777" w:rsidR="00630187" w:rsidRPr="00F92C81" w:rsidRDefault="00630187" w:rsidP="00060842">
            <w:pPr>
              <w:spacing w:before="60" w:after="60"/>
              <w:rPr>
                <w:szCs w:val="26"/>
              </w:rPr>
            </w:pPr>
            <w:r w:rsidRPr="00F92C81">
              <w:rPr>
                <w:szCs w:val="26"/>
              </w:rPr>
              <w:t>Ký tên, đóng dấu</w:t>
            </w:r>
          </w:p>
        </w:tc>
        <w:tc>
          <w:tcPr>
            <w:tcW w:w="4409" w:type="pct"/>
          </w:tcPr>
          <w:p w14:paraId="673C78D0"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15F3B8FA"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420C1A80"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65616582"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2021D895" w14:textId="77777777" w:rsidR="00630187" w:rsidRPr="00F92C81" w:rsidRDefault="00630187" w:rsidP="00630187">
      <w:pPr>
        <w:spacing w:before="120" w:after="120"/>
        <w:rPr>
          <w:szCs w:val="26"/>
        </w:rPr>
      </w:pPr>
    </w:p>
    <w:p w14:paraId="4D7E7EEE" w14:textId="77777777" w:rsidR="00630187" w:rsidRPr="00F92C81" w:rsidRDefault="00630187" w:rsidP="00630187">
      <w:pPr>
        <w:rPr>
          <w:szCs w:val="26"/>
        </w:rPr>
      </w:pPr>
      <w:r w:rsidRPr="00F92C81">
        <w:rPr>
          <w:szCs w:val="26"/>
        </w:rPr>
        <w:br w:type="page"/>
      </w:r>
    </w:p>
    <w:p w14:paraId="08D85026" w14:textId="77777777" w:rsidR="00630187" w:rsidRPr="00F92C81" w:rsidRDefault="00630187" w:rsidP="00630187">
      <w:pPr>
        <w:jc w:val="right"/>
        <w:rPr>
          <w:b/>
          <w:bCs/>
          <w:szCs w:val="26"/>
          <w:lang w:val="vi-VN"/>
        </w:rPr>
      </w:pPr>
      <w:r w:rsidRPr="00F92C81">
        <w:rPr>
          <w:i/>
          <w:iCs/>
          <w:szCs w:val="26"/>
          <w:lang w:val="nl-NL"/>
        </w:rPr>
        <w:t>Mẫu bản khai 1b</w:t>
      </w:r>
    </w:p>
    <w:p w14:paraId="6D87738E" w14:textId="77777777" w:rsidR="00630187" w:rsidRPr="00F92C81" w:rsidRDefault="00630187" w:rsidP="00630187">
      <w:pPr>
        <w:jc w:val="center"/>
        <w:rPr>
          <w:b/>
          <w:szCs w:val="26"/>
        </w:rPr>
      </w:pPr>
      <w:r w:rsidRPr="00F92C81">
        <w:rPr>
          <w:b/>
          <w:szCs w:val="26"/>
        </w:rPr>
        <w:t>BẢN KHAI THÔNG SỐ KỸ THUẬT, KHAI THÁC 1b</w:t>
      </w:r>
    </w:p>
    <w:p w14:paraId="0068FFCF" w14:textId="77777777" w:rsidR="00630187" w:rsidRPr="00F92C81" w:rsidRDefault="00630187" w:rsidP="00630187">
      <w:pPr>
        <w:jc w:val="center"/>
        <w:rPr>
          <w:szCs w:val="26"/>
        </w:rPr>
      </w:pPr>
      <w:r w:rsidRPr="00F92C81">
        <w:rPr>
          <w:szCs w:val="26"/>
        </w:rPr>
        <w:t>Áp dụng đối với đài vô tuyến điện nghiệp dư</w:t>
      </w:r>
    </w:p>
    <w:tbl>
      <w:tblPr>
        <w:tblW w:w="5000" w:type="pct"/>
        <w:tblCellMar>
          <w:left w:w="0" w:type="dxa"/>
          <w:right w:w="0" w:type="dxa"/>
        </w:tblCellMar>
        <w:tblLook w:val="01E0" w:firstRow="1" w:lastRow="1" w:firstColumn="1" w:lastColumn="1" w:noHBand="0" w:noVBand="0"/>
      </w:tblPr>
      <w:tblGrid>
        <w:gridCol w:w="1844"/>
        <w:gridCol w:w="7470"/>
      </w:tblGrid>
      <w:tr w:rsidR="00AF3F3A" w:rsidRPr="00F92C81" w14:paraId="6EEE2544" w14:textId="77777777" w:rsidTr="00060842">
        <w:tc>
          <w:tcPr>
            <w:tcW w:w="990" w:type="pct"/>
            <w:tcBorders>
              <w:top w:val="nil"/>
              <w:left w:val="nil"/>
              <w:bottom w:val="nil"/>
              <w:right w:val="nil"/>
            </w:tcBorders>
          </w:tcPr>
          <w:p w14:paraId="572A46FE" w14:textId="77777777" w:rsidR="00630187" w:rsidRPr="00F92C81" w:rsidRDefault="00630187" w:rsidP="00060842">
            <w:pPr>
              <w:jc w:val="center"/>
              <w:rPr>
                <w:szCs w:val="26"/>
              </w:rPr>
            </w:pPr>
            <w:r w:rsidRPr="00F92C81">
              <w:rPr>
                <w:szCs w:val="26"/>
              </w:rPr>
              <w:t>□ Cấp</w:t>
            </w:r>
          </w:p>
        </w:tc>
        <w:tc>
          <w:tcPr>
            <w:tcW w:w="4010" w:type="pct"/>
            <w:tcBorders>
              <w:top w:val="nil"/>
              <w:left w:val="nil"/>
              <w:bottom w:val="nil"/>
              <w:right w:val="nil"/>
            </w:tcBorders>
          </w:tcPr>
          <w:p w14:paraId="0BF27138"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6852FB19" w14:textId="77777777" w:rsidTr="00060842">
        <w:tc>
          <w:tcPr>
            <w:tcW w:w="5000" w:type="pct"/>
            <w:gridSpan w:val="2"/>
            <w:tcBorders>
              <w:top w:val="nil"/>
              <w:left w:val="nil"/>
              <w:bottom w:val="nil"/>
              <w:right w:val="nil"/>
            </w:tcBorders>
          </w:tcPr>
          <w:p w14:paraId="41189D2F"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5277E4EB" w14:textId="77777777" w:rsidR="00630187" w:rsidRPr="00F92C81" w:rsidRDefault="00630187" w:rsidP="00630187">
      <w:pPr>
        <w:widowControl w:val="0"/>
        <w:rPr>
          <w:rFonts w:eastAsia="Microsoft Sans Serif"/>
          <w:szCs w:val="26"/>
          <w:lang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19"/>
        <w:gridCol w:w="1233"/>
        <w:gridCol w:w="614"/>
        <w:gridCol w:w="1435"/>
        <w:gridCol w:w="411"/>
        <w:gridCol w:w="618"/>
        <w:gridCol w:w="1022"/>
        <w:gridCol w:w="207"/>
        <w:gridCol w:w="1845"/>
      </w:tblGrid>
      <w:tr w:rsidR="00AF3F3A" w:rsidRPr="00F92C81" w14:paraId="3E340E3F" w14:textId="77777777" w:rsidTr="00060842">
        <w:tc>
          <w:tcPr>
            <w:tcW w:w="1668" w:type="pct"/>
            <w:gridSpan w:val="2"/>
          </w:tcPr>
          <w:p w14:paraId="5C95E85B" w14:textId="77777777" w:rsidR="00630187" w:rsidRPr="00F92C81" w:rsidRDefault="00630187" w:rsidP="00060842">
            <w:pPr>
              <w:rPr>
                <w:b/>
                <w:szCs w:val="26"/>
                <w:lang w:eastAsia="vi-VN"/>
              </w:rPr>
            </w:pPr>
            <w:r w:rsidRPr="00F92C81">
              <w:rPr>
                <w:b/>
                <w:szCs w:val="26"/>
              </w:rPr>
              <w:t>1. MỤC ĐÍCH SỬ DỤNG</w:t>
            </w:r>
          </w:p>
        </w:tc>
        <w:tc>
          <w:tcPr>
            <w:tcW w:w="1666" w:type="pct"/>
            <w:gridSpan w:val="4"/>
          </w:tcPr>
          <w:p w14:paraId="7DFFD4DB" w14:textId="77777777" w:rsidR="00630187" w:rsidRPr="00F92C81" w:rsidRDefault="00630187" w:rsidP="00060842">
            <w:pPr>
              <w:rPr>
                <w:szCs w:val="26"/>
                <w:lang w:eastAsia="vi-VN"/>
              </w:rPr>
            </w:pPr>
            <w:r w:rsidRPr="00F92C81">
              <w:rPr>
                <w:szCs w:val="26"/>
              </w:rPr>
              <w:t>□ Vô tuyến điện nghiệp dư</w:t>
            </w:r>
          </w:p>
        </w:tc>
        <w:tc>
          <w:tcPr>
            <w:tcW w:w="1666" w:type="pct"/>
            <w:gridSpan w:val="3"/>
          </w:tcPr>
          <w:p w14:paraId="5A95C1AE" w14:textId="77777777" w:rsidR="00630187" w:rsidRPr="00F92C81" w:rsidRDefault="00630187" w:rsidP="00060842">
            <w:pPr>
              <w:rPr>
                <w:szCs w:val="26"/>
                <w:lang w:eastAsia="vi-VN"/>
              </w:rPr>
            </w:pPr>
            <w:r w:rsidRPr="00F92C81">
              <w:rPr>
                <w:szCs w:val="26"/>
              </w:rPr>
              <w:t>□ Vô tuyến điện nghiệp dư qua vệ tinh</w:t>
            </w:r>
          </w:p>
        </w:tc>
      </w:tr>
      <w:tr w:rsidR="00AF3F3A" w:rsidRPr="00F92C81" w14:paraId="783633F4" w14:textId="77777777" w:rsidTr="00060842">
        <w:tc>
          <w:tcPr>
            <w:tcW w:w="5000" w:type="pct"/>
            <w:gridSpan w:val="9"/>
          </w:tcPr>
          <w:p w14:paraId="6E135F26"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2A1E6DB5" w14:textId="77777777" w:rsidTr="00060842">
        <w:tc>
          <w:tcPr>
            <w:tcW w:w="1000" w:type="pct"/>
          </w:tcPr>
          <w:p w14:paraId="52742148" w14:textId="77777777" w:rsidR="00630187" w:rsidRPr="00F92C81" w:rsidRDefault="00630187" w:rsidP="00060842">
            <w:pPr>
              <w:rPr>
                <w:szCs w:val="26"/>
              </w:rPr>
            </w:pPr>
            <w:r w:rsidRPr="00F92C81">
              <w:rPr>
                <w:szCs w:val="26"/>
              </w:rPr>
              <w:t xml:space="preserve">□ 1 năm </w:t>
            </w:r>
          </w:p>
        </w:tc>
        <w:tc>
          <w:tcPr>
            <w:tcW w:w="1000" w:type="pct"/>
            <w:gridSpan w:val="2"/>
          </w:tcPr>
          <w:p w14:paraId="4C2DBAEC" w14:textId="77777777" w:rsidR="00630187" w:rsidRPr="00F92C81" w:rsidRDefault="00630187" w:rsidP="00060842">
            <w:pPr>
              <w:rPr>
                <w:szCs w:val="26"/>
              </w:rPr>
            </w:pPr>
            <w:r w:rsidRPr="00F92C81">
              <w:rPr>
                <w:szCs w:val="26"/>
              </w:rPr>
              <w:t>□2 năm</w:t>
            </w:r>
          </w:p>
        </w:tc>
        <w:tc>
          <w:tcPr>
            <w:tcW w:w="1000" w:type="pct"/>
            <w:gridSpan w:val="2"/>
          </w:tcPr>
          <w:p w14:paraId="1168BB91" w14:textId="77777777" w:rsidR="00630187" w:rsidRPr="00F92C81" w:rsidRDefault="00630187" w:rsidP="00060842">
            <w:pPr>
              <w:rPr>
                <w:szCs w:val="26"/>
              </w:rPr>
            </w:pPr>
            <w:r w:rsidRPr="00F92C81">
              <w:rPr>
                <w:szCs w:val="26"/>
              </w:rPr>
              <w:t>□3 năm</w:t>
            </w:r>
          </w:p>
        </w:tc>
        <w:tc>
          <w:tcPr>
            <w:tcW w:w="1000" w:type="pct"/>
            <w:gridSpan w:val="3"/>
          </w:tcPr>
          <w:p w14:paraId="79F05641" w14:textId="77777777" w:rsidR="00630187" w:rsidRPr="00F92C81" w:rsidRDefault="00630187" w:rsidP="00060842">
            <w:pPr>
              <w:rPr>
                <w:szCs w:val="26"/>
              </w:rPr>
            </w:pPr>
            <w:r w:rsidRPr="00F92C81">
              <w:rPr>
                <w:szCs w:val="26"/>
              </w:rPr>
              <w:t>□10 năm</w:t>
            </w:r>
          </w:p>
        </w:tc>
        <w:tc>
          <w:tcPr>
            <w:tcW w:w="1000" w:type="pct"/>
          </w:tcPr>
          <w:p w14:paraId="1429FEBE" w14:textId="77777777" w:rsidR="00630187" w:rsidRPr="00F92C81" w:rsidRDefault="00630187" w:rsidP="00060842">
            <w:pPr>
              <w:rPr>
                <w:szCs w:val="26"/>
              </w:rPr>
            </w:pPr>
            <w:r w:rsidRPr="00F92C81">
              <w:rPr>
                <w:szCs w:val="26"/>
              </w:rPr>
              <w:t>□ Khác:</w:t>
            </w:r>
          </w:p>
        </w:tc>
      </w:tr>
      <w:tr w:rsidR="00AF3F3A" w:rsidRPr="00F92C81" w14:paraId="3E2A7A5F" w14:textId="77777777" w:rsidTr="00060842">
        <w:tc>
          <w:tcPr>
            <w:tcW w:w="5000" w:type="pct"/>
            <w:gridSpan w:val="9"/>
          </w:tcPr>
          <w:p w14:paraId="6C637272" w14:textId="77777777" w:rsidR="00630187" w:rsidRPr="00F92C81" w:rsidRDefault="00630187" w:rsidP="00060842">
            <w:pPr>
              <w:rPr>
                <w:b/>
                <w:szCs w:val="26"/>
              </w:rPr>
            </w:pPr>
            <w:r w:rsidRPr="00F92C81">
              <w:rPr>
                <w:b/>
                <w:szCs w:val="26"/>
              </w:rPr>
              <w:t>3.THIẾT BỊ VÔ TUYẾN ĐIỆN</w:t>
            </w:r>
          </w:p>
        </w:tc>
      </w:tr>
      <w:tr w:rsidR="00AF3F3A" w:rsidRPr="00F92C81" w14:paraId="5F57A562" w14:textId="77777777" w:rsidTr="00060842">
        <w:tc>
          <w:tcPr>
            <w:tcW w:w="1668" w:type="pct"/>
            <w:gridSpan w:val="2"/>
          </w:tcPr>
          <w:p w14:paraId="7EA56B32" w14:textId="77777777" w:rsidR="00630187" w:rsidRPr="00F92C81" w:rsidRDefault="00630187" w:rsidP="00060842">
            <w:pPr>
              <w:rPr>
                <w:szCs w:val="26"/>
              </w:rPr>
            </w:pPr>
            <w:r w:rsidRPr="00F92C81">
              <w:rPr>
                <w:szCs w:val="26"/>
              </w:rPr>
              <w:t>3.1. Tên thiết bị/Hãng sản xuất</w:t>
            </w:r>
          </w:p>
        </w:tc>
        <w:tc>
          <w:tcPr>
            <w:tcW w:w="3332" w:type="pct"/>
            <w:gridSpan w:val="7"/>
          </w:tcPr>
          <w:p w14:paraId="2B0E5174" w14:textId="77777777" w:rsidR="00630187" w:rsidRPr="00F92C81" w:rsidRDefault="00630187" w:rsidP="00060842">
            <w:pPr>
              <w:rPr>
                <w:szCs w:val="26"/>
              </w:rPr>
            </w:pPr>
          </w:p>
        </w:tc>
      </w:tr>
      <w:tr w:rsidR="00AF3F3A" w:rsidRPr="00F92C81" w14:paraId="04092DDF" w14:textId="77777777" w:rsidTr="00060842">
        <w:tc>
          <w:tcPr>
            <w:tcW w:w="1668" w:type="pct"/>
            <w:gridSpan w:val="2"/>
          </w:tcPr>
          <w:p w14:paraId="40707D10" w14:textId="77777777" w:rsidR="00630187" w:rsidRPr="00F92C81" w:rsidRDefault="00630187" w:rsidP="00060842">
            <w:pPr>
              <w:rPr>
                <w:szCs w:val="26"/>
              </w:rPr>
            </w:pPr>
            <w:r w:rsidRPr="00F92C81">
              <w:rPr>
                <w:szCs w:val="26"/>
              </w:rPr>
              <w:t>3.2. Thông số kỹ thuật</w:t>
            </w:r>
          </w:p>
        </w:tc>
        <w:tc>
          <w:tcPr>
            <w:tcW w:w="1110" w:type="pct"/>
            <w:gridSpan w:val="2"/>
            <w:vAlign w:val="center"/>
          </w:tcPr>
          <w:p w14:paraId="367AAE32" w14:textId="77777777" w:rsidR="00630187" w:rsidRPr="00F92C81" w:rsidRDefault="00630187" w:rsidP="00060842">
            <w:pPr>
              <w:jc w:val="center"/>
              <w:rPr>
                <w:szCs w:val="26"/>
              </w:rPr>
            </w:pPr>
            <w:r w:rsidRPr="00F92C81">
              <w:rPr>
                <w:szCs w:val="26"/>
              </w:rPr>
              <w:t>Băng tần hoặc tần số (kHz/MHz)</w:t>
            </w:r>
          </w:p>
        </w:tc>
        <w:tc>
          <w:tcPr>
            <w:tcW w:w="1110" w:type="pct"/>
            <w:gridSpan w:val="3"/>
            <w:vAlign w:val="center"/>
          </w:tcPr>
          <w:p w14:paraId="1B7996C6" w14:textId="77777777" w:rsidR="00630187" w:rsidRPr="00F92C81" w:rsidRDefault="00630187" w:rsidP="00060842">
            <w:pPr>
              <w:jc w:val="center"/>
              <w:rPr>
                <w:szCs w:val="26"/>
              </w:rPr>
            </w:pPr>
            <w:r w:rsidRPr="00F92C81">
              <w:rPr>
                <w:szCs w:val="26"/>
              </w:rPr>
              <w:t>Phương thức phát/ Kiểu điều chế</w:t>
            </w:r>
          </w:p>
        </w:tc>
        <w:tc>
          <w:tcPr>
            <w:tcW w:w="1112" w:type="pct"/>
            <w:gridSpan w:val="2"/>
            <w:vAlign w:val="center"/>
          </w:tcPr>
          <w:p w14:paraId="2299DEE8" w14:textId="77777777" w:rsidR="00630187" w:rsidRPr="00F92C81" w:rsidRDefault="00630187" w:rsidP="00060842">
            <w:pPr>
              <w:jc w:val="center"/>
              <w:rPr>
                <w:szCs w:val="26"/>
              </w:rPr>
            </w:pPr>
            <w:r w:rsidRPr="00F92C81">
              <w:rPr>
                <w:szCs w:val="26"/>
              </w:rPr>
              <w:t>Công suất phát (W)</w:t>
            </w:r>
          </w:p>
        </w:tc>
      </w:tr>
      <w:tr w:rsidR="00AF3F3A" w:rsidRPr="00F92C81" w14:paraId="15652AA5" w14:textId="77777777" w:rsidTr="00060842">
        <w:tc>
          <w:tcPr>
            <w:tcW w:w="1668" w:type="pct"/>
            <w:gridSpan w:val="2"/>
          </w:tcPr>
          <w:p w14:paraId="6F317157" w14:textId="77777777" w:rsidR="00630187" w:rsidRPr="00F92C81" w:rsidRDefault="00630187" w:rsidP="00060842">
            <w:pPr>
              <w:rPr>
                <w:szCs w:val="26"/>
              </w:rPr>
            </w:pPr>
            <w:r w:rsidRPr="00F92C81">
              <w:rPr>
                <w:szCs w:val="26"/>
              </w:rPr>
              <w:t>Các dải tần số của thiết bị</w:t>
            </w:r>
          </w:p>
        </w:tc>
        <w:tc>
          <w:tcPr>
            <w:tcW w:w="1110" w:type="pct"/>
            <w:gridSpan w:val="2"/>
            <w:vAlign w:val="center"/>
          </w:tcPr>
          <w:p w14:paraId="56D612B0" w14:textId="77777777" w:rsidR="00630187" w:rsidRPr="00F92C81" w:rsidRDefault="00630187" w:rsidP="00060842">
            <w:pPr>
              <w:jc w:val="center"/>
              <w:rPr>
                <w:szCs w:val="26"/>
              </w:rPr>
            </w:pPr>
          </w:p>
        </w:tc>
        <w:tc>
          <w:tcPr>
            <w:tcW w:w="1110" w:type="pct"/>
            <w:gridSpan w:val="3"/>
            <w:vAlign w:val="center"/>
          </w:tcPr>
          <w:p w14:paraId="6D97BBFB" w14:textId="77777777" w:rsidR="00630187" w:rsidRPr="00F92C81" w:rsidRDefault="00630187" w:rsidP="00060842">
            <w:pPr>
              <w:jc w:val="center"/>
              <w:rPr>
                <w:szCs w:val="26"/>
              </w:rPr>
            </w:pPr>
          </w:p>
        </w:tc>
        <w:tc>
          <w:tcPr>
            <w:tcW w:w="1112" w:type="pct"/>
            <w:gridSpan w:val="2"/>
            <w:vAlign w:val="center"/>
          </w:tcPr>
          <w:p w14:paraId="71138869" w14:textId="77777777" w:rsidR="00630187" w:rsidRPr="00F92C81" w:rsidRDefault="00630187" w:rsidP="00060842">
            <w:pPr>
              <w:jc w:val="center"/>
              <w:rPr>
                <w:szCs w:val="26"/>
              </w:rPr>
            </w:pPr>
          </w:p>
        </w:tc>
      </w:tr>
      <w:tr w:rsidR="00AF3F3A" w:rsidRPr="00F92C81" w14:paraId="085CC2EA" w14:textId="77777777" w:rsidTr="00060842">
        <w:tc>
          <w:tcPr>
            <w:tcW w:w="1668" w:type="pct"/>
            <w:gridSpan w:val="2"/>
          </w:tcPr>
          <w:p w14:paraId="6521B137" w14:textId="77777777" w:rsidR="00630187" w:rsidRPr="00F92C81" w:rsidRDefault="00630187" w:rsidP="00060842">
            <w:pPr>
              <w:rPr>
                <w:szCs w:val="26"/>
              </w:rPr>
            </w:pPr>
            <w:r w:rsidRPr="00F92C81">
              <w:rPr>
                <w:szCs w:val="26"/>
              </w:rPr>
              <w:t>Các dải tần số/tần số đề nghị</w:t>
            </w:r>
          </w:p>
        </w:tc>
        <w:tc>
          <w:tcPr>
            <w:tcW w:w="1110" w:type="pct"/>
            <w:gridSpan w:val="2"/>
            <w:vAlign w:val="center"/>
          </w:tcPr>
          <w:p w14:paraId="58986A70" w14:textId="77777777" w:rsidR="00630187" w:rsidRPr="00F92C81" w:rsidRDefault="00630187" w:rsidP="00060842">
            <w:pPr>
              <w:jc w:val="center"/>
              <w:rPr>
                <w:szCs w:val="26"/>
              </w:rPr>
            </w:pPr>
          </w:p>
        </w:tc>
        <w:tc>
          <w:tcPr>
            <w:tcW w:w="1110" w:type="pct"/>
            <w:gridSpan w:val="3"/>
            <w:vAlign w:val="center"/>
          </w:tcPr>
          <w:p w14:paraId="6A383442" w14:textId="77777777" w:rsidR="00630187" w:rsidRPr="00F92C81" w:rsidRDefault="00630187" w:rsidP="00060842">
            <w:pPr>
              <w:jc w:val="center"/>
              <w:rPr>
                <w:szCs w:val="26"/>
              </w:rPr>
            </w:pPr>
          </w:p>
        </w:tc>
        <w:tc>
          <w:tcPr>
            <w:tcW w:w="1112" w:type="pct"/>
            <w:gridSpan w:val="2"/>
            <w:vAlign w:val="center"/>
          </w:tcPr>
          <w:p w14:paraId="0939C58F" w14:textId="77777777" w:rsidR="00630187" w:rsidRPr="00F92C81" w:rsidRDefault="00630187" w:rsidP="00060842">
            <w:pPr>
              <w:jc w:val="center"/>
              <w:rPr>
                <w:szCs w:val="26"/>
              </w:rPr>
            </w:pPr>
          </w:p>
        </w:tc>
      </w:tr>
      <w:tr w:rsidR="00AF3F3A" w:rsidRPr="00F92C81" w14:paraId="6CCDCC56" w14:textId="77777777" w:rsidTr="00060842">
        <w:tc>
          <w:tcPr>
            <w:tcW w:w="1668" w:type="pct"/>
            <w:gridSpan w:val="2"/>
          </w:tcPr>
          <w:p w14:paraId="69AE34D1" w14:textId="77777777" w:rsidR="00630187" w:rsidRPr="00F92C81" w:rsidRDefault="00630187" w:rsidP="00060842">
            <w:pPr>
              <w:rPr>
                <w:szCs w:val="26"/>
              </w:rPr>
            </w:pPr>
            <w:r w:rsidRPr="00F92C81">
              <w:rPr>
                <w:szCs w:val="26"/>
              </w:rPr>
              <w:t>3.3. Địa điểm đặt thiết bị</w:t>
            </w:r>
          </w:p>
        </w:tc>
        <w:tc>
          <w:tcPr>
            <w:tcW w:w="3332" w:type="pct"/>
            <w:gridSpan w:val="7"/>
            <w:vAlign w:val="center"/>
          </w:tcPr>
          <w:p w14:paraId="5B2D1D67" w14:textId="77777777" w:rsidR="00630187" w:rsidRPr="00F92C81" w:rsidRDefault="00630187" w:rsidP="00060842">
            <w:pPr>
              <w:jc w:val="center"/>
              <w:rPr>
                <w:szCs w:val="26"/>
              </w:rPr>
            </w:pPr>
          </w:p>
        </w:tc>
      </w:tr>
      <w:tr w:rsidR="00AF3F3A" w:rsidRPr="00F92C81" w14:paraId="3FD97852" w14:textId="77777777" w:rsidTr="00060842">
        <w:tc>
          <w:tcPr>
            <w:tcW w:w="1668" w:type="pct"/>
            <w:gridSpan w:val="2"/>
          </w:tcPr>
          <w:p w14:paraId="2E24E9DE" w14:textId="77777777" w:rsidR="00630187" w:rsidRPr="00F92C81" w:rsidRDefault="00630187" w:rsidP="00060842">
            <w:pPr>
              <w:rPr>
                <w:szCs w:val="26"/>
              </w:rPr>
            </w:pPr>
            <w:r w:rsidRPr="00F92C81">
              <w:rPr>
                <w:szCs w:val="26"/>
              </w:rPr>
              <w:t>3.4. Vệ tinh liên lạc (đối với vô tuyến điện nghiệp dư qua vệ tinh)</w:t>
            </w:r>
          </w:p>
        </w:tc>
        <w:tc>
          <w:tcPr>
            <w:tcW w:w="1666" w:type="pct"/>
            <w:gridSpan w:val="4"/>
            <w:vAlign w:val="center"/>
          </w:tcPr>
          <w:p w14:paraId="592CAF68" w14:textId="77777777" w:rsidR="00630187" w:rsidRPr="00F92C81" w:rsidRDefault="00630187" w:rsidP="00060842">
            <w:pPr>
              <w:rPr>
                <w:szCs w:val="26"/>
              </w:rPr>
            </w:pPr>
            <w:r w:rsidRPr="00F92C81">
              <w:rPr>
                <w:szCs w:val="26"/>
              </w:rPr>
              <w:t xml:space="preserve">Tên vệ tinh:........................ </w:t>
            </w:r>
          </w:p>
        </w:tc>
        <w:tc>
          <w:tcPr>
            <w:tcW w:w="1666" w:type="pct"/>
            <w:gridSpan w:val="3"/>
            <w:vAlign w:val="center"/>
          </w:tcPr>
          <w:p w14:paraId="225206BE" w14:textId="77777777" w:rsidR="00630187" w:rsidRPr="00F92C81" w:rsidRDefault="00630187" w:rsidP="00060842">
            <w:pPr>
              <w:rPr>
                <w:szCs w:val="26"/>
              </w:rPr>
            </w:pPr>
            <w:r w:rsidRPr="00F92C81">
              <w:rPr>
                <w:szCs w:val="26"/>
              </w:rPr>
              <w:t>Quỹ đạo: ..............................</w:t>
            </w:r>
          </w:p>
        </w:tc>
      </w:tr>
      <w:tr w:rsidR="00AF3F3A" w:rsidRPr="00F92C81" w14:paraId="1C44B0CE" w14:textId="77777777" w:rsidTr="00060842">
        <w:tc>
          <w:tcPr>
            <w:tcW w:w="1668" w:type="pct"/>
            <w:gridSpan w:val="2"/>
          </w:tcPr>
          <w:p w14:paraId="14E9BEB4" w14:textId="77777777" w:rsidR="00630187" w:rsidRPr="00F92C81" w:rsidRDefault="00630187" w:rsidP="00060842">
            <w:pPr>
              <w:rPr>
                <w:b/>
                <w:szCs w:val="26"/>
              </w:rPr>
            </w:pPr>
            <w:r w:rsidRPr="00F92C81">
              <w:rPr>
                <w:b/>
                <w:szCs w:val="26"/>
              </w:rPr>
              <w:t>4. HÔ HIỆU ĐỀ NGHỊ (nếu có)</w:t>
            </w:r>
          </w:p>
        </w:tc>
        <w:tc>
          <w:tcPr>
            <w:tcW w:w="3332" w:type="pct"/>
            <w:gridSpan w:val="7"/>
            <w:vAlign w:val="center"/>
          </w:tcPr>
          <w:p w14:paraId="6645BBDB" w14:textId="77777777" w:rsidR="00630187" w:rsidRPr="00F92C81" w:rsidRDefault="00630187" w:rsidP="00060842">
            <w:pPr>
              <w:jc w:val="center"/>
              <w:rPr>
                <w:b/>
                <w:szCs w:val="26"/>
              </w:rPr>
            </w:pPr>
          </w:p>
        </w:tc>
      </w:tr>
      <w:tr w:rsidR="00AF3F3A" w:rsidRPr="00F92C81" w14:paraId="60579C38" w14:textId="77777777" w:rsidTr="00060842">
        <w:tc>
          <w:tcPr>
            <w:tcW w:w="1668" w:type="pct"/>
            <w:gridSpan w:val="2"/>
          </w:tcPr>
          <w:p w14:paraId="123F8610" w14:textId="77777777" w:rsidR="00630187" w:rsidRPr="00F92C81" w:rsidRDefault="00630187" w:rsidP="00060842">
            <w:pPr>
              <w:rPr>
                <w:b/>
                <w:szCs w:val="26"/>
              </w:rPr>
            </w:pPr>
            <w:r w:rsidRPr="00F92C81">
              <w:rPr>
                <w:b/>
                <w:szCs w:val="26"/>
              </w:rPr>
              <w:t>5. ĐÀI LIÊN LẠC</w:t>
            </w:r>
          </w:p>
        </w:tc>
        <w:tc>
          <w:tcPr>
            <w:tcW w:w="3332" w:type="pct"/>
            <w:gridSpan w:val="7"/>
            <w:vAlign w:val="center"/>
          </w:tcPr>
          <w:p w14:paraId="2A06C245" w14:textId="77777777" w:rsidR="00630187" w:rsidRPr="00F92C81" w:rsidRDefault="00630187" w:rsidP="00060842">
            <w:pPr>
              <w:jc w:val="center"/>
              <w:rPr>
                <w:b/>
                <w:szCs w:val="26"/>
              </w:rPr>
            </w:pPr>
          </w:p>
        </w:tc>
      </w:tr>
      <w:tr w:rsidR="00AF3F3A" w:rsidRPr="00F92C81" w14:paraId="6C336A63" w14:textId="77777777" w:rsidTr="00060842">
        <w:tc>
          <w:tcPr>
            <w:tcW w:w="1668" w:type="pct"/>
            <w:gridSpan w:val="2"/>
          </w:tcPr>
          <w:p w14:paraId="1C10F14E" w14:textId="77777777" w:rsidR="00630187" w:rsidRPr="00F92C81" w:rsidRDefault="00630187" w:rsidP="00060842">
            <w:pPr>
              <w:rPr>
                <w:b/>
                <w:szCs w:val="26"/>
              </w:rPr>
            </w:pPr>
            <w:r w:rsidRPr="00F92C81">
              <w:rPr>
                <w:b/>
                <w:szCs w:val="26"/>
              </w:rPr>
              <w:t>6. CHỨNG CHỈ</w:t>
            </w:r>
          </w:p>
        </w:tc>
        <w:tc>
          <w:tcPr>
            <w:tcW w:w="3332" w:type="pct"/>
            <w:gridSpan w:val="7"/>
            <w:vAlign w:val="center"/>
          </w:tcPr>
          <w:p w14:paraId="5105F276" w14:textId="77777777" w:rsidR="00630187" w:rsidRPr="00F92C81" w:rsidRDefault="00630187" w:rsidP="00060842">
            <w:pPr>
              <w:jc w:val="center"/>
              <w:rPr>
                <w:b/>
                <w:szCs w:val="26"/>
              </w:rPr>
            </w:pPr>
          </w:p>
        </w:tc>
      </w:tr>
      <w:tr w:rsidR="00AF3F3A" w:rsidRPr="00F92C81" w14:paraId="3DE6FA80" w14:textId="77777777" w:rsidTr="00060842">
        <w:tc>
          <w:tcPr>
            <w:tcW w:w="1668" w:type="pct"/>
            <w:gridSpan w:val="2"/>
          </w:tcPr>
          <w:p w14:paraId="0B8549C9" w14:textId="77777777" w:rsidR="00630187" w:rsidRPr="00F92C81" w:rsidRDefault="00630187" w:rsidP="00060842">
            <w:pPr>
              <w:rPr>
                <w:szCs w:val="26"/>
              </w:rPr>
            </w:pPr>
            <w:r w:rsidRPr="00F92C81">
              <w:rPr>
                <w:szCs w:val="26"/>
              </w:rPr>
              <w:t>6.1. Loại</w:t>
            </w:r>
          </w:p>
        </w:tc>
        <w:tc>
          <w:tcPr>
            <w:tcW w:w="3332" w:type="pct"/>
            <w:gridSpan w:val="7"/>
            <w:vAlign w:val="center"/>
          </w:tcPr>
          <w:p w14:paraId="136C5434" w14:textId="77777777" w:rsidR="00630187" w:rsidRPr="00F92C81" w:rsidRDefault="00630187" w:rsidP="00060842">
            <w:pPr>
              <w:jc w:val="center"/>
              <w:rPr>
                <w:szCs w:val="26"/>
              </w:rPr>
            </w:pPr>
          </w:p>
        </w:tc>
      </w:tr>
      <w:tr w:rsidR="00AF3F3A" w:rsidRPr="00F92C81" w14:paraId="19E8BCDB" w14:textId="77777777" w:rsidTr="00060842">
        <w:tc>
          <w:tcPr>
            <w:tcW w:w="1668" w:type="pct"/>
            <w:gridSpan w:val="2"/>
          </w:tcPr>
          <w:p w14:paraId="6124CF66" w14:textId="77777777" w:rsidR="00630187" w:rsidRPr="00F92C81" w:rsidRDefault="00630187" w:rsidP="00060842">
            <w:pPr>
              <w:rPr>
                <w:szCs w:val="26"/>
              </w:rPr>
            </w:pPr>
            <w:r w:rsidRPr="00F92C81">
              <w:rPr>
                <w:szCs w:val="26"/>
              </w:rPr>
              <w:t>6.2. Ngày cấp</w:t>
            </w:r>
          </w:p>
        </w:tc>
        <w:tc>
          <w:tcPr>
            <w:tcW w:w="1110" w:type="pct"/>
            <w:gridSpan w:val="2"/>
            <w:vAlign w:val="center"/>
          </w:tcPr>
          <w:p w14:paraId="5C356028" w14:textId="77777777" w:rsidR="00630187" w:rsidRPr="00F92C81" w:rsidRDefault="00630187" w:rsidP="00060842">
            <w:pPr>
              <w:jc w:val="center"/>
              <w:rPr>
                <w:szCs w:val="26"/>
              </w:rPr>
            </w:pPr>
          </w:p>
        </w:tc>
        <w:tc>
          <w:tcPr>
            <w:tcW w:w="1110" w:type="pct"/>
            <w:gridSpan w:val="3"/>
            <w:vAlign w:val="center"/>
          </w:tcPr>
          <w:p w14:paraId="06B6D226" w14:textId="77777777" w:rsidR="00630187" w:rsidRPr="00F92C81" w:rsidRDefault="00630187" w:rsidP="00060842">
            <w:pPr>
              <w:jc w:val="center"/>
              <w:rPr>
                <w:szCs w:val="26"/>
              </w:rPr>
            </w:pPr>
            <w:r w:rsidRPr="00F92C81">
              <w:rPr>
                <w:szCs w:val="26"/>
              </w:rPr>
              <w:t>6.3. Ngày hết hiệu lực</w:t>
            </w:r>
          </w:p>
        </w:tc>
        <w:tc>
          <w:tcPr>
            <w:tcW w:w="1112" w:type="pct"/>
            <w:gridSpan w:val="2"/>
            <w:vAlign w:val="center"/>
          </w:tcPr>
          <w:p w14:paraId="2EA8B9B2" w14:textId="77777777" w:rsidR="00630187" w:rsidRPr="00F92C81" w:rsidRDefault="00630187" w:rsidP="00060842">
            <w:pPr>
              <w:jc w:val="center"/>
              <w:rPr>
                <w:szCs w:val="26"/>
              </w:rPr>
            </w:pPr>
          </w:p>
        </w:tc>
      </w:tr>
      <w:tr w:rsidR="00AF3F3A" w:rsidRPr="00F92C81" w14:paraId="7CE650C4" w14:textId="77777777" w:rsidTr="00060842">
        <w:tc>
          <w:tcPr>
            <w:tcW w:w="1668" w:type="pct"/>
            <w:gridSpan w:val="2"/>
          </w:tcPr>
          <w:p w14:paraId="10A1D336" w14:textId="77777777" w:rsidR="00630187" w:rsidRPr="00F92C81" w:rsidRDefault="00630187" w:rsidP="00060842">
            <w:pPr>
              <w:rPr>
                <w:b/>
                <w:szCs w:val="26"/>
              </w:rPr>
            </w:pPr>
            <w:r w:rsidRPr="00F92C81">
              <w:rPr>
                <w:b/>
                <w:szCs w:val="26"/>
              </w:rPr>
              <w:t>7. CÁC THÔNG TIN KHÁC (nếu có)</w:t>
            </w:r>
          </w:p>
        </w:tc>
        <w:tc>
          <w:tcPr>
            <w:tcW w:w="3332" w:type="pct"/>
            <w:gridSpan w:val="7"/>
            <w:vAlign w:val="center"/>
          </w:tcPr>
          <w:p w14:paraId="2B307431" w14:textId="77777777" w:rsidR="00630187" w:rsidRPr="00F92C81" w:rsidRDefault="00630187" w:rsidP="00060842">
            <w:pPr>
              <w:jc w:val="center"/>
              <w:rPr>
                <w:b/>
                <w:szCs w:val="26"/>
              </w:rPr>
            </w:pPr>
          </w:p>
        </w:tc>
      </w:tr>
      <w:tr w:rsidR="00AF3F3A" w:rsidRPr="00F92C81" w14:paraId="0D62FBD3" w14:textId="77777777" w:rsidTr="00060842">
        <w:tc>
          <w:tcPr>
            <w:tcW w:w="1" w:type="pct"/>
            <w:gridSpan w:val="9"/>
          </w:tcPr>
          <w:p w14:paraId="2AB56EA8" w14:textId="77777777" w:rsidR="00630187" w:rsidRPr="00F92C81" w:rsidRDefault="00630187" w:rsidP="00060842">
            <w:pPr>
              <w:rPr>
                <w:b/>
                <w:szCs w:val="26"/>
              </w:rPr>
            </w:pPr>
            <w:r w:rsidRPr="00F92C81">
              <w:rPr>
                <w:b/>
                <w:szCs w:val="26"/>
              </w:rPr>
              <w:t>8. ĐỐI VỚI KHAI THÁC VIÊN VÔ TUYẾN ĐIỆN NGHIỆP DƯ LÀ NGƯỜI NƯỚC NGOÀI</w:t>
            </w:r>
          </w:p>
        </w:tc>
      </w:tr>
      <w:tr w:rsidR="00630187" w:rsidRPr="00F92C81" w14:paraId="5DEBC5E4" w14:textId="77777777" w:rsidTr="00060842">
        <w:tc>
          <w:tcPr>
            <w:tcW w:w="1" w:type="pct"/>
            <w:gridSpan w:val="9"/>
          </w:tcPr>
          <w:p w14:paraId="29638A7F" w14:textId="77777777" w:rsidR="00630187" w:rsidRPr="00F92C81" w:rsidRDefault="00630187" w:rsidP="00BD62C0">
            <w:pPr>
              <w:jc w:val="both"/>
              <w:rPr>
                <w:szCs w:val="26"/>
              </w:rPr>
            </w:pPr>
            <w:r w:rsidRPr="00F92C81">
              <w:rPr>
                <w:szCs w:val="26"/>
              </w:rPr>
              <w:t>Xác nhận của tổ chức được công nhận đủ điều kiện cấp chứng chỉ vô tuyến điện nghiệp dư đối với chứng chỉ vô tuyến điện nghiệp dư nước ngoài của khai thác viên vô tuyến điện nghiệp dư đến từ những nước chưa ký thỏa thuận công nhận lẫn nhau về hoạt động vô tuyến điện nghiệp dư với Việt Nam</w:t>
            </w:r>
          </w:p>
          <w:p w14:paraId="6AC4F07E" w14:textId="77777777" w:rsidR="00630187" w:rsidRPr="00F92C81" w:rsidRDefault="00630187" w:rsidP="00060842">
            <w:pPr>
              <w:rPr>
                <w:szCs w:val="26"/>
              </w:rPr>
            </w:pPr>
            <w:r w:rsidRPr="00F92C81">
              <w:rPr>
                <w:szCs w:val="26"/>
              </w:rPr>
              <w:t>...........................................................................................................................................</w:t>
            </w:r>
          </w:p>
          <w:p w14:paraId="204B011F" w14:textId="77777777" w:rsidR="00630187" w:rsidRPr="00F92C81" w:rsidRDefault="00630187" w:rsidP="00060842">
            <w:pPr>
              <w:rPr>
                <w:szCs w:val="26"/>
              </w:rPr>
            </w:pPr>
            <w:r w:rsidRPr="00F92C81">
              <w:rPr>
                <w:szCs w:val="26"/>
              </w:rPr>
              <w:t>.........................................................................................................................................................................................</w:t>
            </w:r>
          </w:p>
          <w:tbl>
            <w:tblPr>
              <w:tblW w:w="5000" w:type="pct"/>
              <w:tblLook w:val="01E0" w:firstRow="1" w:lastRow="1" w:firstColumn="1" w:lastColumn="1" w:noHBand="0" w:noVBand="0"/>
            </w:tblPr>
            <w:tblGrid>
              <w:gridCol w:w="4647"/>
              <w:gridCol w:w="4647"/>
            </w:tblGrid>
            <w:tr w:rsidR="00AF3F3A" w:rsidRPr="00F92C81" w14:paraId="1D383BCB" w14:textId="77777777" w:rsidTr="00060842">
              <w:tc>
                <w:tcPr>
                  <w:tcW w:w="2500" w:type="pct"/>
                </w:tcPr>
                <w:p w14:paraId="7876B2BD" w14:textId="77777777" w:rsidR="00630187" w:rsidRPr="00F92C81" w:rsidRDefault="00630187" w:rsidP="00060842">
                  <w:pPr>
                    <w:jc w:val="center"/>
                    <w:rPr>
                      <w:szCs w:val="26"/>
                    </w:rPr>
                  </w:pPr>
                </w:p>
              </w:tc>
              <w:tc>
                <w:tcPr>
                  <w:tcW w:w="2500" w:type="pct"/>
                </w:tcPr>
                <w:p w14:paraId="7CB3EA80"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 xml:space="preserve">(Chữ ký của người có thẩm quyền </w:t>
                  </w:r>
                  <w:r w:rsidRPr="00F92C81">
                    <w:rPr>
                      <w:i/>
                      <w:szCs w:val="26"/>
                    </w:rPr>
                    <w:br/>
                    <w:t>và đóng dấu của tổ chức)</w:t>
                  </w:r>
                  <w:r w:rsidRPr="00F92C81">
                    <w:rPr>
                      <w:i/>
                      <w:szCs w:val="26"/>
                    </w:rPr>
                    <w:br/>
                  </w:r>
                  <w:r w:rsidRPr="00F92C81">
                    <w:rPr>
                      <w:szCs w:val="26"/>
                    </w:rPr>
                    <w:br/>
                  </w:r>
                  <w:r w:rsidRPr="00F92C81">
                    <w:rPr>
                      <w:szCs w:val="26"/>
                    </w:rPr>
                    <w:br/>
                  </w:r>
                  <w:r w:rsidRPr="00F92C81">
                    <w:rPr>
                      <w:b/>
                      <w:szCs w:val="26"/>
                    </w:rPr>
                    <w:t>Họ và tên</w:t>
                  </w:r>
                </w:p>
              </w:tc>
            </w:tr>
          </w:tbl>
          <w:p w14:paraId="115AA800" w14:textId="77777777" w:rsidR="00630187" w:rsidRPr="00F92C81" w:rsidRDefault="00630187" w:rsidP="00060842">
            <w:pPr>
              <w:jc w:val="center"/>
              <w:rPr>
                <w:szCs w:val="26"/>
              </w:rPr>
            </w:pPr>
          </w:p>
        </w:tc>
      </w:tr>
    </w:tbl>
    <w:p w14:paraId="39139704" w14:textId="77777777" w:rsidR="00630187" w:rsidRPr="00F92C81" w:rsidRDefault="00630187" w:rsidP="00630187">
      <w:pPr>
        <w:rPr>
          <w:szCs w:val="26"/>
        </w:rPr>
      </w:pPr>
    </w:p>
    <w:p w14:paraId="3F955077" w14:textId="77777777" w:rsidR="00630187" w:rsidRPr="00F92C81" w:rsidRDefault="00630187" w:rsidP="00630187">
      <w:pPr>
        <w:jc w:val="center"/>
        <w:rPr>
          <w:b/>
          <w:szCs w:val="26"/>
        </w:rPr>
      </w:pPr>
      <w:r w:rsidRPr="00F92C81">
        <w:rPr>
          <w:b/>
          <w:szCs w:val="26"/>
        </w:rPr>
        <w:br w:type="page"/>
        <w:t>HƯỚNG DẪN KÊ KHAI BẢN KHAI THÔNG SỐ KỸ THUẬT KHAI THÁC 1b</w:t>
      </w:r>
    </w:p>
    <w:p w14:paraId="5E3CC12A"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nghiệp dư.</w:t>
      </w:r>
    </w:p>
    <w:p w14:paraId="5BCB6397"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24B870F2" w14:textId="77777777" w:rsidR="00630187" w:rsidRPr="00F92C81" w:rsidRDefault="00630187" w:rsidP="00BD62C0">
      <w:pPr>
        <w:adjustRightInd w:val="0"/>
        <w:snapToGrid w:val="0"/>
        <w:spacing w:after="120"/>
        <w:ind w:firstLine="720"/>
        <w:jc w:val="both"/>
        <w:rPr>
          <w:szCs w:val="26"/>
        </w:rPr>
      </w:pPr>
      <w:r w:rsidRPr="00F92C81">
        <w:rPr>
          <w:szCs w:val="26"/>
        </w:rPr>
        <w:t>- Mỗi tờ khai của Bản khai thông số kỹ thuật, khai thác 1b được dùng để kê khai cho 1 đài vô tuyến điện. Có thể dùng nhiều tờ khai nếu cần kê khai nhiều đài. Lưu ý ghi rõ số thứ tự tờ và tổng số tờ của Bản khai thông số kỹ thuật, khai thác 1b.</w:t>
      </w:r>
    </w:p>
    <w:p w14:paraId="52D1CCA1" w14:textId="77777777" w:rsidR="00630187" w:rsidRPr="00F92C81" w:rsidRDefault="00630187" w:rsidP="00BD62C0">
      <w:pPr>
        <w:adjustRightInd w:val="0"/>
        <w:snapToGrid w:val="0"/>
        <w:spacing w:after="120"/>
        <w:ind w:firstLine="720"/>
        <w:jc w:val="both"/>
        <w:rPr>
          <w:szCs w:val="26"/>
        </w:rPr>
      </w:pPr>
      <w:r w:rsidRPr="00F92C81">
        <w:rPr>
          <w:szCs w:val="26"/>
        </w:rPr>
        <w:t>- Kê khai tất cả các thông số trong Bản khai thông số kỹ thuật, khai thác 1b khi đề nghị cấp.</w:t>
      </w:r>
    </w:p>
    <w:p w14:paraId="55A418B9" w14:textId="77777777" w:rsidR="00630187" w:rsidRPr="00F92C81" w:rsidRDefault="00630187" w:rsidP="00BD62C0">
      <w:pPr>
        <w:adjustRightInd w:val="0"/>
        <w:snapToGrid w:val="0"/>
        <w:spacing w:after="120"/>
        <w:ind w:firstLine="720"/>
        <w:jc w:val="both"/>
        <w:rPr>
          <w:szCs w:val="26"/>
        </w:rPr>
      </w:pPr>
      <w:r w:rsidRPr="00F92C81">
        <w:rPr>
          <w:szCs w:val="26"/>
        </w:rPr>
        <w:t>- Chỉ kê khai thông số sửa đổi, bổ sung trong Bản khai thông số kỹ thuật, khai thác 1b khi đề nghị sửa đổi, bổ sung. Các thông số giữ nguyên không cần kê khai.</w:t>
      </w:r>
    </w:p>
    <w:p w14:paraId="1355620D" w14:textId="77777777" w:rsidR="00630187" w:rsidRPr="00F92C81" w:rsidRDefault="00630187" w:rsidP="00BD62C0">
      <w:pPr>
        <w:adjustRightInd w:val="0"/>
        <w:snapToGrid w:val="0"/>
        <w:spacing w:after="120"/>
        <w:ind w:firstLine="720"/>
        <w:jc w:val="both"/>
        <w:rPr>
          <w:b/>
          <w:szCs w:val="26"/>
        </w:rPr>
      </w:pPr>
      <w:r w:rsidRPr="00F92C81">
        <w:rPr>
          <w:b/>
          <w:szCs w:val="26"/>
        </w:rPr>
        <w:t>1. MỤC ĐÍCH SỬ DỤNG</w:t>
      </w:r>
    </w:p>
    <w:p w14:paraId="4D9F5554"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w:t>
      </w:r>
    </w:p>
    <w:p w14:paraId="749951BA" w14:textId="77777777" w:rsidR="00630187" w:rsidRPr="00F92C81" w:rsidRDefault="00630187" w:rsidP="00BD62C0">
      <w:pPr>
        <w:adjustRightInd w:val="0"/>
        <w:snapToGrid w:val="0"/>
        <w:spacing w:after="120"/>
        <w:ind w:firstLine="720"/>
        <w:jc w:val="both"/>
        <w:rPr>
          <w:b/>
          <w:szCs w:val="26"/>
        </w:rPr>
      </w:pPr>
      <w:r w:rsidRPr="00F92C81">
        <w:rPr>
          <w:b/>
          <w:szCs w:val="26"/>
        </w:rPr>
        <w:t>2. THỜI GIAN ĐỀ NGHỊ CẤP PHÉP</w:t>
      </w:r>
    </w:p>
    <w:p w14:paraId="38E14116"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giấy phép đồng thời muốn gia hạn thì hồ sơ phải có thêm Bản khai cấp đổi, gia hạn giấy phép sử dụng tần số và thiết bị vô tuyến điện theo mẫu quy định.</w:t>
      </w:r>
    </w:p>
    <w:p w14:paraId="348AADDA" w14:textId="77777777" w:rsidR="00630187" w:rsidRPr="00F92C81" w:rsidRDefault="00630187" w:rsidP="00BD62C0">
      <w:pPr>
        <w:adjustRightInd w:val="0"/>
        <w:snapToGrid w:val="0"/>
        <w:spacing w:after="120"/>
        <w:ind w:firstLine="720"/>
        <w:jc w:val="both"/>
        <w:rPr>
          <w:b/>
          <w:szCs w:val="26"/>
        </w:rPr>
      </w:pPr>
      <w:r w:rsidRPr="00F92C81">
        <w:rPr>
          <w:b/>
          <w:szCs w:val="26"/>
        </w:rPr>
        <w:t>3. THIẾT BỊ VÔ TUYẾN ĐIỆN</w:t>
      </w:r>
    </w:p>
    <w:p w14:paraId="473C5B43" w14:textId="77777777" w:rsidR="00630187" w:rsidRPr="00F92C81" w:rsidRDefault="00630187" w:rsidP="00BD62C0">
      <w:pPr>
        <w:adjustRightInd w:val="0"/>
        <w:snapToGrid w:val="0"/>
        <w:spacing w:after="120"/>
        <w:ind w:firstLine="720"/>
        <w:jc w:val="both"/>
        <w:rPr>
          <w:szCs w:val="26"/>
        </w:rPr>
      </w:pPr>
      <w:r w:rsidRPr="00F92C81">
        <w:rPr>
          <w:szCs w:val="26"/>
        </w:rPr>
        <w:t>3.1. Kê khai tên thiết bị phát hoặc ký hiệu (model) của thiết bị, hãng sản xuất thiết bị.</w:t>
      </w:r>
    </w:p>
    <w:p w14:paraId="7185F5B9" w14:textId="77777777" w:rsidR="00630187" w:rsidRPr="00F92C81" w:rsidRDefault="00630187" w:rsidP="00BD62C0">
      <w:pPr>
        <w:adjustRightInd w:val="0"/>
        <w:snapToGrid w:val="0"/>
        <w:spacing w:after="120"/>
        <w:ind w:firstLine="720"/>
        <w:jc w:val="both"/>
        <w:rPr>
          <w:szCs w:val="26"/>
        </w:rPr>
      </w:pPr>
      <w:r w:rsidRPr="00F92C81">
        <w:rPr>
          <w:szCs w:val="26"/>
        </w:rPr>
        <w:t>3.2. Ghi thông số kỹ thuật vào các cột tương ứng.</w:t>
      </w:r>
    </w:p>
    <w:p w14:paraId="3B30B8FC" w14:textId="77777777" w:rsidR="00630187" w:rsidRPr="00F92C81" w:rsidRDefault="00630187" w:rsidP="00BD62C0">
      <w:pPr>
        <w:adjustRightInd w:val="0"/>
        <w:snapToGrid w:val="0"/>
        <w:spacing w:after="120"/>
        <w:ind w:firstLine="720"/>
        <w:jc w:val="both"/>
        <w:rPr>
          <w:szCs w:val="26"/>
        </w:rPr>
      </w:pPr>
      <w:r w:rsidRPr="00F92C81">
        <w:rPr>
          <w:szCs w:val="26"/>
        </w:rPr>
        <w:t>- Băng tần hoặc tần số: kê khai băng tần số hoặc tần số mà thiết bị được chế tạo làm việc; băng tần hoặc tần số mà tổ chức, cá nhân đề nghị.</w:t>
      </w:r>
    </w:p>
    <w:p w14:paraId="57358246" w14:textId="77777777" w:rsidR="00630187" w:rsidRPr="00F92C81" w:rsidRDefault="00630187" w:rsidP="00BD62C0">
      <w:pPr>
        <w:adjustRightInd w:val="0"/>
        <w:snapToGrid w:val="0"/>
        <w:spacing w:after="120"/>
        <w:ind w:firstLine="720"/>
        <w:jc w:val="both"/>
        <w:rPr>
          <w:szCs w:val="26"/>
        </w:rPr>
      </w:pPr>
      <w:r w:rsidRPr="00F92C81">
        <w:rPr>
          <w:szCs w:val="26"/>
        </w:rPr>
        <w:t>- Phương thức phát/Kiểu điều chế: kê khai tất cả các phương thức phát đề nghị sử dụng theo thiết kế chế tạo của thiết bị. Ví dụ: A1A; F2B; F3C; F8E; J3E;.... hoặc ghi Kiểu điều chế đề nghị sử dụng theo thiết kế chế tạo của thiết bị trong trường hợp không có thông tin về phương thức phát của thiết bị như SSB, AM,....</w:t>
      </w:r>
    </w:p>
    <w:p w14:paraId="3AD39265" w14:textId="77777777" w:rsidR="00630187" w:rsidRPr="00F92C81" w:rsidRDefault="00630187" w:rsidP="00BD62C0">
      <w:pPr>
        <w:adjustRightInd w:val="0"/>
        <w:snapToGrid w:val="0"/>
        <w:spacing w:after="120"/>
        <w:ind w:firstLine="720"/>
        <w:jc w:val="both"/>
        <w:rPr>
          <w:szCs w:val="26"/>
        </w:rPr>
      </w:pPr>
      <w:r w:rsidRPr="00F92C81">
        <w:rPr>
          <w:szCs w:val="26"/>
        </w:rPr>
        <w:t>- Công suất phát: khai các mức công suất được thiết kế, chế tạo của thiết bị.</w:t>
      </w:r>
    </w:p>
    <w:p w14:paraId="61A3F3CC" w14:textId="77777777" w:rsidR="00630187" w:rsidRPr="00F92C81" w:rsidRDefault="00630187" w:rsidP="00BD62C0">
      <w:pPr>
        <w:adjustRightInd w:val="0"/>
        <w:snapToGrid w:val="0"/>
        <w:spacing w:after="120"/>
        <w:ind w:firstLine="720"/>
        <w:jc w:val="both"/>
        <w:rPr>
          <w:szCs w:val="26"/>
        </w:rPr>
      </w:pPr>
      <w:r w:rsidRPr="00F92C81">
        <w:rPr>
          <w:szCs w:val="26"/>
        </w:rPr>
        <w:t>3.3. Địa điểm đặt thiết bị: kê khai đầy đủ địa chỉ số nhà, đường phố, phường (xã), thành phố (tỉnh).</w:t>
      </w:r>
    </w:p>
    <w:p w14:paraId="69CCC168" w14:textId="77777777" w:rsidR="00630187" w:rsidRPr="00F92C81" w:rsidRDefault="00630187" w:rsidP="00BD62C0">
      <w:pPr>
        <w:adjustRightInd w:val="0"/>
        <w:snapToGrid w:val="0"/>
        <w:spacing w:after="120"/>
        <w:ind w:firstLine="720"/>
        <w:jc w:val="both"/>
        <w:rPr>
          <w:szCs w:val="26"/>
        </w:rPr>
      </w:pPr>
      <w:r w:rsidRPr="00F92C81">
        <w:rPr>
          <w:szCs w:val="26"/>
        </w:rPr>
        <w:t>3.4. Vệ tinh liên lạc:</w:t>
      </w:r>
    </w:p>
    <w:p w14:paraId="6F24ACFD" w14:textId="77777777" w:rsidR="00630187" w:rsidRPr="00F92C81" w:rsidRDefault="00630187" w:rsidP="00BD62C0">
      <w:pPr>
        <w:adjustRightInd w:val="0"/>
        <w:snapToGrid w:val="0"/>
        <w:spacing w:after="120"/>
        <w:ind w:firstLine="720"/>
        <w:jc w:val="both"/>
        <w:rPr>
          <w:szCs w:val="26"/>
        </w:rPr>
      </w:pPr>
      <w:r w:rsidRPr="00F92C81">
        <w:rPr>
          <w:szCs w:val="26"/>
        </w:rPr>
        <w:t>- Tên vệ tinh: 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174°E của Intelsat có tên thương mại là IS802@174°E khác với tên đã đăng ký với ITU là INTELSAT8 174E), ví dụ cách ghi: INTELSAT8 174E /IS802@174°E.</w:t>
      </w:r>
    </w:p>
    <w:p w14:paraId="6D0D4990" w14:textId="77777777" w:rsidR="00630187" w:rsidRPr="00F92C81" w:rsidRDefault="00630187" w:rsidP="00BD62C0">
      <w:pPr>
        <w:adjustRightInd w:val="0"/>
        <w:snapToGrid w:val="0"/>
        <w:spacing w:after="120"/>
        <w:ind w:firstLine="720"/>
        <w:jc w:val="both"/>
        <w:rPr>
          <w:szCs w:val="26"/>
        </w:rPr>
      </w:pPr>
      <w:r w:rsidRPr="00F92C81">
        <w:rPr>
          <w:szCs w:val="26"/>
        </w:rPr>
        <w:t>- Quỹ đạo: ghi rõ vị trí quỹ đạo của vệ tinh theo độ, phút, giây.</w:t>
      </w:r>
    </w:p>
    <w:p w14:paraId="31CC09A2" w14:textId="77777777" w:rsidR="00630187" w:rsidRPr="00F92C81" w:rsidRDefault="00630187" w:rsidP="00BD62C0">
      <w:pPr>
        <w:adjustRightInd w:val="0"/>
        <w:snapToGrid w:val="0"/>
        <w:spacing w:after="120"/>
        <w:ind w:firstLine="720"/>
        <w:jc w:val="both"/>
        <w:rPr>
          <w:b/>
          <w:szCs w:val="26"/>
        </w:rPr>
      </w:pPr>
      <w:r w:rsidRPr="00F92C81">
        <w:rPr>
          <w:b/>
          <w:szCs w:val="26"/>
        </w:rPr>
        <w:t>4. HÔ HIỆU ĐỀ NGHỊ</w:t>
      </w:r>
    </w:p>
    <w:p w14:paraId="7B9A4A1D" w14:textId="77777777" w:rsidR="00630187" w:rsidRPr="00F92C81" w:rsidRDefault="00630187" w:rsidP="00BD62C0">
      <w:pPr>
        <w:adjustRightInd w:val="0"/>
        <w:snapToGrid w:val="0"/>
        <w:spacing w:after="120"/>
        <w:ind w:firstLine="720"/>
        <w:jc w:val="both"/>
        <w:rPr>
          <w:szCs w:val="26"/>
        </w:rPr>
      </w:pPr>
      <w:r w:rsidRPr="00F92C81">
        <w:rPr>
          <w:szCs w:val="26"/>
        </w:rPr>
        <w:t>Kê khai hô hiệu theo dãy hô hiệu Vô tuyến điện nghiệp dư được Quốc tế phân chia cho Việt Nam sử dụng. Trường hợp không kê khai thông tin này, hô hiệu sẽ do Cơ quan quản lý quy định.</w:t>
      </w:r>
    </w:p>
    <w:p w14:paraId="691A3890" w14:textId="77777777" w:rsidR="00630187" w:rsidRPr="00F92C81" w:rsidRDefault="00630187" w:rsidP="00BD62C0">
      <w:pPr>
        <w:adjustRightInd w:val="0"/>
        <w:snapToGrid w:val="0"/>
        <w:spacing w:after="120"/>
        <w:ind w:firstLine="720"/>
        <w:jc w:val="both"/>
        <w:rPr>
          <w:b/>
          <w:szCs w:val="26"/>
        </w:rPr>
      </w:pPr>
      <w:r w:rsidRPr="00F92C81">
        <w:rPr>
          <w:b/>
          <w:szCs w:val="26"/>
        </w:rPr>
        <w:t>5. ĐÀI LIÊN LẠC</w:t>
      </w:r>
    </w:p>
    <w:p w14:paraId="2DF8DA3C" w14:textId="77777777" w:rsidR="00630187" w:rsidRPr="00F92C81" w:rsidRDefault="00630187" w:rsidP="00BD62C0">
      <w:pPr>
        <w:adjustRightInd w:val="0"/>
        <w:snapToGrid w:val="0"/>
        <w:spacing w:after="120"/>
        <w:ind w:firstLine="720"/>
        <w:jc w:val="both"/>
        <w:rPr>
          <w:szCs w:val="26"/>
        </w:rPr>
      </w:pPr>
      <w:r w:rsidRPr="00F92C81">
        <w:rPr>
          <w:szCs w:val="26"/>
        </w:rPr>
        <w:t>Kê khai hô hiệu hoặc tên của các đài vô tuyến điện nghiệp dư có thiết lập liên lạc vô tuyến điện với đài đề nghị cấp giấy phép.</w:t>
      </w:r>
    </w:p>
    <w:p w14:paraId="3ED8F52E" w14:textId="77777777" w:rsidR="00630187" w:rsidRPr="00F92C81" w:rsidRDefault="00630187" w:rsidP="00BD62C0">
      <w:pPr>
        <w:adjustRightInd w:val="0"/>
        <w:snapToGrid w:val="0"/>
        <w:spacing w:after="120"/>
        <w:ind w:firstLine="720"/>
        <w:jc w:val="both"/>
        <w:rPr>
          <w:b/>
          <w:szCs w:val="26"/>
        </w:rPr>
      </w:pPr>
      <w:r w:rsidRPr="00F92C81">
        <w:rPr>
          <w:b/>
          <w:szCs w:val="26"/>
        </w:rPr>
        <w:t>6. CHỨNG CHỈ</w:t>
      </w:r>
    </w:p>
    <w:p w14:paraId="2442C732" w14:textId="77777777" w:rsidR="00630187" w:rsidRPr="00F92C81" w:rsidRDefault="00630187" w:rsidP="00BD62C0">
      <w:pPr>
        <w:adjustRightInd w:val="0"/>
        <w:snapToGrid w:val="0"/>
        <w:spacing w:after="120"/>
        <w:ind w:firstLine="720"/>
        <w:jc w:val="both"/>
        <w:rPr>
          <w:szCs w:val="26"/>
        </w:rPr>
      </w:pPr>
      <w:r w:rsidRPr="00F92C81">
        <w:rPr>
          <w:szCs w:val="26"/>
        </w:rPr>
        <w:t>Văn bản do các tổ chức được Bộ Khoa học và Công nghệ công nhận đủ điều kiện cấp chứng chỉ vô tuyến điện nghiệp dư hoặc văn bản do Cơ quan quản lý có thẩm quyền của nước ngoài cấp.</w:t>
      </w:r>
    </w:p>
    <w:p w14:paraId="30E088B4" w14:textId="77777777" w:rsidR="00630187" w:rsidRPr="00F92C81" w:rsidRDefault="00630187" w:rsidP="00BD62C0">
      <w:pPr>
        <w:adjustRightInd w:val="0"/>
        <w:snapToGrid w:val="0"/>
        <w:spacing w:after="120"/>
        <w:ind w:firstLine="720"/>
        <w:jc w:val="both"/>
        <w:rPr>
          <w:szCs w:val="26"/>
        </w:rPr>
      </w:pPr>
      <w:r w:rsidRPr="00F92C81">
        <w:rPr>
          <w:szCs w:val="26"/>
        </w:rPr>
        <w:t>6.1. Ghi rõ trình độ của Chứng chỉ khai thác viên vô tuyến điện nghiệp dư (cấp 1/cấp 2/cấp 3/cấp 4) đối với chứng chỉ do Việt Nam cấp.</w:t>
      </w:r>
    </w:p>
    <w:p w14:paraId="30E93C6E" w14:textId="77777777" w:rsidR="00630187" w:rsidRPr="00F92C81" w:rsidRDefault="00630187" w:rsidP="00BD62C0">
      <w:pPr>
        <w:adjustRightInd w:val="0"/>
        <w:snapToGrid w:val="0"/>
        <w:spacing w:after="120"/>
        <w:ind w:firstLine="720"/>
        <w:jc w:val="both"/>
        <w:rPr>
          <w:szCs w:val="26"/>
        </w:rPr>
      </w:pPr>
      <w:r w:rsidRPr="00F92C81">
        <w:rPr>
          <w:szCs w:val="26"/>
        </w:rPr>
        <w:t>Hệ thống Chứng chỉ vô tuyến điện nghiệp dư gồm:</w:t>
      </w:r>
    </w:p>
    <w:p w14:paraId="7EC01608" w14:textId="77777777" w:rsidR="00630187" w:rsidRPr="00F92C81" w:rsidRDefault="00630187" w:rsidP="00BD62C0">
      <w:pPr>
        <w:adjustRightInd w:val="0"/>
        <w:snapToGrid w:val="0"/>
        <w:spacing w:after="120"/>
        <w:ind w:firstLine="720"/>
        <w:jc w:val="both"/>
        <w:rPr>
          <w:szCs w:val="26"/>
        </w:rPr>
      </w:pPr>
      <w:r w:rsidRPr="00F92C81">
        <w:rPr>
          <w:szCs w:val="26"/>
        </w:rPr>
        <w:t>a) Chứng chỉ vô tuyến điện nghiệp dư cấp 1: Người có chứng chỉ này được quyền khai thác các loại thiết bị vô tuyến điện của một đài vô tuyến điện nghiệp dư trên tất cả các phương thức phát với công suất phát ra ăng-ten không vượt quá 1 kW, làm việc trên tất cả các băng tần quy định cho nghiệp vụ vô tuyến điện nghiệp dư;</w:t>
      </w:r>
    </w:p>
    <w:p w14:paraId="2A1A3B73" w14:textId="77777777" w:rsidR="00630187" w:rsidRPr="00F92C81" w:rsidRDefault="00630187" w:rsidP="00BD62C0">
      <w:pPr>
        <w:adjustRightInd w:val="0"/>
        <w:snapToGrid w:val="0"/>
        <w:spacing w:after="120"/>
        <w:ind w:firstLine="720"/>
        <w:jc w:val="both"/>
        <w:rPr>
          <w:szCs w:val="26"/>
        </w:rPr>
      </w:pPr>
      <w:r w:rsidRPr="00F92C81">
        <w:rPr>
          <w:szCs w:val="26"/>
        </w:rPr>
        <w:t>b) Chứng chỉ vô tuyến điện nghiệp dư cấp 2: Người có chứng chỉ này được quyền khai thác các loại thiết bị vô tuyến điện của một đài vô tuyến điện nghiệp dư trên tất cả các phương thức phát với công suất phát ra ăng-ten không vượt quá 200 W, làm việc trên tất cả các băng tần quy định cho nghiệp vụ vô tuyến điện nghiệp dư;</w:t>
      </w:r>
    </w:p>
    <w:p w14:paraId="4B677F12" w14:textId="77777777" w:rsidR="00630187" w:rsidRPr="00F92C81" w:rsidRDefault="00630187" w:rsidP="00BD62C0">
      <w:pPr>
        <w:adjustRightInd w:val="0"/>
        <w:snapToGrid w:val="0"/>
        <w:spacing w:after="120"/>
        <w:ind w:firstLine="720"/>
        <w:jc w:val="both"/>
        <w:rPr>
          <w:szCs w:val="26"/>
        </w:rPr>
      </w:pPr>
      <w:r w:rsidRPr="00F92C81">
        <w:rPr>
          <w:szCs w:val="26"/>
        </w:rPr>
        <w:t>c) Chứng chỉ vô tuyến điện nghiệp dư cấp 3: Người có chứng chỉ này được quyền khai thác các loại thiết bị vô tuyến điện của một đài vô tuyến điện nghiệp dư trên tất cả các phương thức phát với công suất phát ra ăng-ten không vượt quá 50 W, làm việc trên tất cả các băng tần quy định cho nghiệp vụ vô tuyến điện nghiệp dư;</w:t>
      </w:r>
    </w:p>
    <w:p w14:paraId="5C82BCA4" w14:textId="77777777" w:rsidR="00630187" w:rsidRPr="00F92C81" w:rsidRDefault="00630187" w:rsidP="00BD62C0">
      <w:pPr>
        <w:adjustRightInd w:val="0"/>
        <w:snapToGrid w:val="0"/>
        <w:spacing w:after="120"/>
        <w:ind w:firstLine="720"/>
        <w:jc w:val="both"/>
        <w:rPr>
          <w:szCs w:val="26"/>
        </w:rPr>
      </w:pPr>
      <w:r w:rsidRPr="00F92C81">
        <w:rPr>
          <w:szCs w:val="26"/>
        </w:rPr>
        <w:t>d) Chứng chỉ vô tuyến điện nghiệp dư cấp 4: Người có chứng chỉ này được quyền khai thác các loại thiết bị vô tuyến điện của một đài vô tuyến điện nghiệp dư trên tất cả các phương thức phát (trừ phương thức phát điện báo CW) với công suất phát ra ăng-ten không vượt quá 20 W, làm việc trên tất cả các băng tần quy định cho nghiệp vụ vô tuyến điện nghiệp dư.</w:t>
      </w:r>
    </w:p>
    <w:p w14:paraId="1E8BB706" w14:textId="77777777" w:rsidR="00630187" w:rsidRPr="00F92C81" w:rsidRDefault="00630187" w:rsidP="00BD62C0">
      <w:pPr>
        <w:adjustRightInd w:val="0"/>
        <w:snapToGrid w:val="0"/>
        <w:spacing w:after="120"/>
        <w:ind w:firstLine="720"/>
        <w:jc w:val="both"/>
        <w:rPr>
          <w:szCs w:val="26"/>
        </w:rPr>
      </w:pPr>
      <w:r w:rsidRPr="00F92C81">
        <w:rPr>
          <w:szCs w:val="26"/>
        </w:rPr>
        <w:t>6.2. Ghi rõ ngày cấp.</w:t>
      </w:r>
    </w:p>
    <w:p w14:paraId="70F913AE" w14:textId="77777777" w:rsidR="00630187" w:rsidRPr="00F92C81" w:rsidRDefault="00630187" w:rsidP="00BD62C0">
      <w:pPr>
        <w:adjustRightInd w:val="0"/>
        <w:snapToGrid w:val="0"/>
        <w:spacing w:after="120"/>
        <w:ind w:firstLine="720"/>
        <w:jc w:val="both"/>
        <w:rPr>
          <w:szCs w:val="26"/>
        </w:rPr>
      </w:pPr>
      <w:r w:rsidRPr="00F92C81">
        <w:rPr>
          <w:szCs w:val="26"/>
        </w:rPr>
        <w:t>6.3. Ghi rõ ngày hết hiệu lực của chứng chỉ.</w:t>
      </w:r>
    </w:p>
    <w:p w14:paraId="1E74E463" w14:textId="77777777" w:rsidR="00630187" w:rsidRPr="00F92C81" w:rsidRDefault="00630187" w:rsidP="00BD62C0">
      <w:pPr>
        <w:adjustRightInd w:val="0"/>
        <w:snapToGrid w:val="0"/>
        <w:spacing w:after="120"/>
        <w:ind w:firstLine="720"/>
        <w:jc w:val="both"/>
        <w:rPr>
          <w:b/>
          <w:szCs w:val="26"/>
        </w:rPr>
      </w:pPr>
      <w:r w:rsidRPr="00F92C81">
        <w:rPr>
          <w:b/>
          <w:szCs w:val="26"/>
        </w:rPr>
        <w:t>7. CÁC THÔNG TIN KHÁC</w:t>
      </w:r>
    </w:p>
    <w:p w14:paraId="056A6C48"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5EC8B01D" w14:textId="77777777" w:rsidR="00630187" w:rsidRPr="00F92C81" w:rsidRDefault="00630187" w:rsidP="00BD62C0">
      <w:pPr>
        <w:adjustRightInd w:val="0"/>
        <w:snapToGrid w:val="0"/>
        <w:spacing w:after="120"/>
        <w:ind w:firstLine="720"/>
        <w:jc w:val="both"/>
        <w:rPr>
          <w:szCs w:val="26"/>
        </w:rPr>
      </w:pPr>
      <w:r w:rsidRPr="00F92C81">
        <w:rPr>
          <w:b/>
          <w:szCs w:val="26"/>
        </w:rPr>
        <w:t>8.</w:t>
      </w:r>
      <w:r w:rsidRPr="00F92C81">
        <w:rPr>
          <w:szCs w:val="26"/>
        </w:rPr>
        <w:t xml:space="preserve"> Đối với các trường hợp Chứng chỉ khai thác viên vô tuyến điện nghiệp dư nước ngoài đến từ những nước chưa ký thỏa thuận công nhận lẫn nhau về hoạt động vô tuyến điện nghiệp dư với Việt Nam thì phải có xác nhận của tổ chức được công nhận đủ điều kiện cấp chứng chỉ vô tuyến điện nghiệp dư.</w:t>
      </w:r>
    </w:p>
    <w:p w14:paraId="54193DF2" w14:textId="77777777" w:rsidR="00630187" w:rsidRPr="00F92C81" w:rsidRDefault="00630187" w:rsidP="00630187">
      <w:pPr>
        <w:spacing w:before="60" w:after="60"/>
        <w:jc w:val="center"/>
        <w:rPr>
          <w:szCs w:val="26"/>
        </w:rPr>
      </w:pPr>
    </w:p>
    <w:p w14:paraId="676A5EF4" w14:textId="77777777" w:rsidR="00630187" w:rsidRPr="00F92C81" w:rsidRDefault="00630187" w:rsidP="00630187">
      <w:pPr>
        <w:ind w:left="720" w:hanging="720"/>
        <w:jc w:val="center"/>
        <w:rPr>
          <w:szCs w:val="26"/>
        </w:rPr>
      </w:pPr>
    </w:p>
    <w:p w14:paraId="76C9A203" w14:textId="77777777" w:rsidR="00630187" w:rsidRPr="00F92C81" w:rsidRDefault="00630187" w:rsidP="00630187">
      <w:pPr>
        <w:ind w:left="720" w:hanging="720"/>
        <w:jc w:val="center"/>
        <w:rPr>
          <w:szCs w:val="26"/>
        </w:rPr>
      </w:pPr>
    </w:p>
    <w:p w14:paraId="30593218" w14:textId="77777777" w:rsidR="00630187" w:rsidRPr="00F92C81" w:rsidRDefault="00630187" w:rsidP="00630187">
      <w:pPr>
        <w:rPr>
          <w:b/>
          <w:bCs/>
          <w:szCs w:val="26"/>
        </w:rPr>
      </w:pPr>
    </w:p>
    <w:p w14:paraId="68E396DC" w14:textId="77777777" w:rsidR="00630187" w:rsidRPr="00F92C81" w:rsidRDefault="00630187" w:rsidP="00630187">
      <w:pPr>
        <w:rPr>
          <w:szCs w:val="26"/>
        </w:rPr>
      </w:pPr>
      <w:bookmarkStart w:id="4" w:name="_Toc142488520"/>
    </w:p>
    <w:p w14:paraId="7E1F7572" w14:textId="77777777" w:rsidR="00630187" w:rsidRPr="00F92C81" w:rsidRDefault="00630187" w:rsidP="00630187">
      <w:pPr>
        <w:rPr>
          <w:szCs w:val="26"/>
        </w:rPr>
      </w:pPr>
    </w:p>
    <w:p w14:paraId="17E99C77" w14:textId="77777777" w:rsidR="00630187" w:rsidRPr="00F92C81" w:rsidRDefault="00630187" w:rsidP="00630187">
      <w:pPr>
        <w:rPr>
          <w:szCs w:val="26"/>
        </w:rPr>
      </w:pPr>
    </w:p>
    <w:p w14:paraId="7824330E" w14:textId="77777777" w:rsidR="00630187" w:rsidRPr="00F92C81" w:rsidRDefault="00630187" w:rsidP="00630187">
      <w:pPr>
        <w:rPr>
          <w:szCs w:val="26"/>
        </w:rPr>
      </w:pPr>
    </w:p>
    <w:p w14:paraId="47297664" w14:textId="6A50EEE6" w:rsidR="00630187" w:rsidRDefault="00630187" w:rsidP="00093A60">
      <w:pPr>
        <w:pStyle w:val="Heading3"/>
        <w:spacing w:before="120" w:after="120" w:line="350" w:lineRule="exact"/>
        <w:ind w:firstLine="720"/>
        <w:rPr>
          <w:rFonts w:cs="Times New Roman"/>
          <w:b/>
          <w:bCs/>
          <w:color w:val="auto"/>
        </w:rPr>
      </w:pPr>
      <w:r w:rsidRPr="00F92C81">
        <w:rPr>
          <w:rFonts w:cs="Times New Roman"/>
          <w:color w:val="auto"/>
        </w:rPr>
        <w:br w:type="page"/>
      </w:r>
      <w:r w:rsidRPr="00F92C81">
        <w:rPr>
          <w:rFonts w:cs="Times New Roman"/>
          <w:b/>
          <w:bCs/>
          <w:color w:val="auto"/>
        </w:rPr>
        <w:t xml:space="preserve">6. </w:t>
      </w:r>
      <w:r w:rsidR="004D16EE" w:rsidRPr="00F92C81">
        <w:rPr>
          <w:rFonts w:cs="Times New Roman"/>
          <w:b/>
          <w:bCs/>
          <w:color w:val="auto"/>
        </w:rPr>
        <w:t>Thủ tục g</w:t>
      </w:r>
      <w:r w:rsidRPr="00F92C81">
        <w:rPr>
          <w:rFonts w:cs="Times New Roman"/>
          <w:b/>
          <w:bCs/>
          <w:color w:val="auto"/>
        </w:rPr>
        <w:t>ia hạn giấy phép sử dụng tần số và thiết bị vô tuyến điện đối với đài vô tuyến điện nghiệp dư</w:t>
      </w:r>
      <w:bookmarkEnd w:id="4"/>
      <w:r w:rsidR="00FA56FC">
        <w:rPr>
          <w:rFonts w:cs="Times New Roman"/>
          <w:b/>
          <w:bCs/>
          <w:color w:val="auto"/>
        </w:rPr>
        <w:t xml:space="preserve"> (</w:t>
      </w:r>
      <w:r w:rsidR="00FA56FC" w:rsidRPr="00FA56FC">
        <w:rPr>
          <w:rFonts w:cs="Times New Roman"/>
          <w:b/>
          <w:bCs/>
          <w:color w:val="auto"/>
        </w:rPr>
        <w:t>2.002782).</w:t>
      </w:r>
    </w:p>
    <w:p w14:paraId="3C75B2DC" w14:textId="77777777"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a) Trình tự thực hiện:  </w:t>
      </w:r>
    </w:p>
    <w:p w14:paraId="0A5B79E4" w14:textId="77777777" w:rsidR="00640683" w:rsidRPr="008937F4" w:rsidRDefault="00640683" w:rsidP="00093A60">
      <w:pPr>
        <w:spacing w:before="120" w:after="120" w:line="350" w:lineRule="exact"/>
        <w:ind w:firstLine="720"/>
        <w:jc w:val="both"/>
        <w:rPr>
          <w:sz w:val="28"/>
          <w:szCs w:val="28"/>
        </w:rPr>
      </w:pPr>
      <w:r w:rsidRPr="008937F4">
        <w:rPr>
          <w:bCs/>
          <w:sz w:val="28"/>
          <w:szCs w:val="28"/>
        </w:rPr>
        <w:t xml:space="preserve">- </w:t>
      </w:r>
      <w:r w:rsidRPr="008937F4">
        <w:rPr>
          <w:bCs/>
          <w:sz w:val="28"/>
          <w:szCs w:val="28"/>
          <w:lang w:val="vi-VN"/>
        </w:rPr>
        <w:t>T</w:t>
      </w:r>
      <w:r w:rsidRPr="008937F4">
        <w:rPr>
          <w:bCs/>
          <w:sz w:val="28"/>
          <w:szCs w:val="28"/>
        </w:rPr>
        <w:t>rước khi hết hạn ít nhất 30 ngày và tổng thời hạn cấp lần đầu và các lần gia hạn giấy phép không vượt quá 10 năm</w:t>
      </w:r>
      <w:r w:rsidRPr="008937F4">
        <w:rPr>
          <w:sz w:val="28"/>
          <w:szCs w:val="28"/>
        </w:rPr>
        <w:t xml:space="preserve">, 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gia hạn g</w:t>
      </w:r>
      <w:r w:rsidRPr="008937F4">
        <w:rPr>
          <w:bCs/>
          <w:sz w:val="28"/>
          <w:szCs w:val="28"/>
          <w:lang w:val="vi-VN"/>
        </w:rPr>
        <w:t>iấy phép sử dụng tần số và thiết bị vô tuyến điện đối với đài vô tuyến điện nghiệp dư</w:t>
      </w:r>
      <w:r w:rsidRPr="008937F4">
        <w:rPr>
          <w:bCs/>
          <w:sz w:val="28"/>
          <w:szCs w:val="28"/>
        </w:rPr>
        <w:t xml:space="preserve"> theo quy định tại </w:t>
      </w:r>
      <w:r w:rsidRPr="008937F4">
        <w:rPr>
          <w:sz w:val="28"/>
          <w:szCs w:val="28"/>
        </w:rPr>
        <w:t>khoản 1 Mục V Phụ lục II</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725FDCBE" w14:textId="77777777" w:rsidR="00640683" w:rsidRPr="008937F4" w:rsidRDefault="00640683" w:rsidP="00093A60">
      <w:pPr>
        <w:spacing w:before="120" w:after="120" w:line="35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62A458B6" w14:textId="77777777" w:rsidR="00640683" w:rsidRPr="008937F4" w:rsidRDefault="00640683" w:rsidP="00093A60">
      <w:pPr>
        <w:spacing w:before="120" w:after="120" w:line="35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62D91133" w14:textId="55EC2957" w:rsidR="00640683" w:rsidRPr="008937F4" w:rsidRDefault="00640683" w:rsidP="00093A60">
      <w:pPr>
        <w:spacing w:before="120" w:after="120" w:line="350" w:lineRule="exact"/>
        <w:ind w:firstLine="720"/>
        <w:jc w:val="both"/>
        <w:rPr>
          <w:b/>
          <w:bCs/>
          <w:sz w:val="28"/>
          <w:szCs w:val="28"/>
        </w:rPr>
      </w:pPr>
      <w:r w:rsidRPr="008937F4">
        <w:rPr>
          <w:sz w:val="28"/>
          <w:szCs w:val="28"/>
          <w:lang w:val="vi-VN"/>
        </w:rPr>
        <w:t>+ Trường hợp hồ sơ đầy đủ, đúng quy định, Ủy ban nhân dân cấp tỉnh gia hạn giấy phép sử dụng</w:t>
      </w:r>
      <w:r w:rsidRPr="008937F4">
        <w:rPr>
          <w:bCs/>
          <w:sz w:val="28"/>
          <w:szCs w:val="28"/>
          <w:lang w:val="vi-VN"/>
        </w:rPr>
        <w:t xml:space="preserve"> tần số và thiết bị vô tuyến điện đối với đài vô tuyến điện nghiệp dư </w:t>
      </w:r>
      <w:r w:rsidRPr="008937F4">
        <w:rPr>
          <w:sz w:val="28"/>
          <w:szCs w:val="28"/>
          <w:lang w:val="vi-VN"/>
        </w:rPr>
        <w:t>hoặc từ chối gia hạn giấy phép và nêu rõ lý do trong thời hạn 07 ngày kể từ ngày nhận được hồ sơ đầy đủ, đúng quy định.</w:t>
      </w:r>
    </w:p>
    <w:p w14:paraId="379F121F" w14:textId="33551A27"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b) Cách thức thực hiện: </w:t>
      </w:r>
    </w:p>
    <w:p w14:paraId="6C870161" w14:textId="77777777" w:rsidR="00640683" w:rsidRPr="008937F4" w:rsidRDefault="00640683" w:rsidP="00093A60">
      <w:pPr>
        <w:spacing w:before="120" w:after="120" w:line="350" w:lineRule="exact"/>
        <w:ind w:firstLine="720"/>
        <w:jc w:val="both"/>
        <w:rPr>
          <w:sz w:val="28"/>
          <w:szCs w:val="28"/>
        </w:rPr>
      </w:pPr>
      <w:r w:rsidRPr="008937F4">
        <w:rPr>
          <w:sz w:val="28"/>
          <w:szCs w:val="28"/>
        </w:rPr>
        <w:t>Thực hiện thông qua một trong các cách thức sau:</w:t>
      </w:r>
    </w:p>
    <w:p w14:paraId="124CE971" w14:textId="77777777" w:rsidR="00640683" w:rsidRPr="008937F4" w:rsidRDefault="00640683" w:rsidP="00093A60">
      <w:pPr>
        <w:tabs>
          <w:tab w:val="left" w:pos="720"/>
        </w:tabs>
        <w:spacing w:before="120" w:after="120" w:line="350" w:lineRule="exact"/>
        <w:ind w:firstLine="720"/>
        <w:jc w:val="both"/>
        <w:rPr>
          <w:sz w:val="28"/>
          <w:szCs w:val="28"/>
          <w:lang w:val="it-IT"/>
        </w:rPr>
      </w:pPr>
      <w:r w:rsidRPr="008937F4">
        <w:rPr>
          <w:sz w:val="28"/>
          <w:szCs w:val="28"/>
          <w:lang w:val="it-IT"/>
        </w:rPr>
        <w:t>- Nộp trực tuyến tại Cổng dịch vụ công quốc gia (</w:t>
      </w:r>
      <w:hyperlink r:id="rId18" w:history="1">
        <w:r w:rsidRPr="008937F4">
          <w:rPr>
            <w:sz w:val="28"/>
            <w:szCs w:val="28"/>
          </w:rPr>
          <w:t>https://dichvucong.gov.vn</w:t>
        </w:r>
      </w:hyperlink>
      <w:r w:rsidRPr="008937F4">
        <w:rPr>
          <w:sz w:val="28"/>
          <w:szCs w:val="28"/>
          <w:lang w:val="it-IT"/>
        </w:rPr>
        <w:t>).</w:t>
      </w:r>
    </w:p>
    <w:p w14:paraId="2BA449A0" w14:textId="77777777" w:rsidR="00640683" w:rsidRPr="008937F4" w:rsidRDefault="00640683" w:rsidP="00093A60">
      <w:pPr>
        <w:spacing w:before="120" w:after="120" w:line="35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58A95418" w14:textId="77777777" w:rsidR="00640683" w:rsidRPr="008937F4" w:rsidRDefault="00640683" w:rsidP="00093A60">
      <w:pPr>
        <w:spacing w:before="120" w:after="120" w:line="350" w:lineRule="exact"/>
        <w:ind w:firstLine="720"/>
        <w:jc w:val="both"/>
        <w:rPr>
          <w:sz w:val="28"/>
          <w:szCs w:val="28"/>
          <w:lang w:val="nl-NL"/>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730BF5CE" w14:textId="73BF31FF" w:rsidR="00640683" w:rsidRPr="008937F4" w:rsidRDefault="00640683" w:rsidP="00093A60">
      <w:pPr>
        <w:spacing w:before="120" w:after="120" w:line="350" w:lineRule="exact"/>
        <w:ind w:firstLine="720"/>
        <w:jc w:val="both"/>
        <w:rPr>
          <w:b/>
          <w:bCs/>
          <w:sz w:val="28"/>
          <w:szCs w:val="28"/>
        </w:rPr>
      </w:pPr>
      <w:r w:rsidRPr="008937F4">
        <w:rPr>
          <w:b/>
          <w:bCs/>
          <w:sz w:val="28"/>
          <w:szCs w:val="28"/>
        </w:rPr>
        <w:t>c) Thành phần, số lượng hồ sơ:</w:t>
      </w:r>
    </w:p>
    <w:p w14:paraId="2CE1DEEA" w14:textId="77777777" w:rsidR="00640683" w:rsidRPr="008937F4" w:rsidRDefault="00640683" w:rsidP="00093A60">
      <w:pPr>
        <w:spacing w:before="120" w:after="120" w:line="350" w:lineRule="exact"/>
        <w:ind w:firstLine="720"/>
        <w:jc w:val="both"/>
        <w:rPr>
          <w:bCs/>
          <w:sz w:val="28"/>
          <w:szCs w:val="28"/>
          <w:lang w:val="nl-NL"/>
        </w:rPr>
      </w:pPr>
      <w:r w:rsidRPr="008937F4">
        <w:rPr>
          <w:bCs/>
          <w:sz w:val="28"/>
          <w:szCs w:val="28"/>
          <w:lang w:val="nl-NL"/>
        </w:rPr>
        <w:t xml:space="preserve">1. Thành phần hồ sơ: </w:t>
      </w:r>
    </w:p>
    <w:p w14:paraId="7031933E" w14:textId="77777777" w:rsidR="00640683" w:rsidRPr="008937F4" w:rsidRDefault="00640683" w:rsidP="00093A60">
      <w:pPr>
        <w:spacing w:before="120" w:after="120" w:line="350" w:lineRule="exact"/>
        <w:ind w:firstLine="720"/>
        <w:jc w:val="both"/>
        <w:rPr>
          <w:spacing w:val="-2"/>
          <w:sz w:val="28"/>
          <w:szCs w:val="28"/>
          <w:lang w:val="vi-VN"/>
        </w:rPr>
      </w:pPr>
      <w:r w:rsidRPr="008937F4">
        <w:rPr>
          <w:bCs/>
          <w:spacing w:val="-2"/>
          <w:sz w:val="28"/>
          <w:szCs w:val="28"/>
          <w:lang w:val="nl-NL"/>
        </w:rPr>
        <w:t xml:space="preserve">- </w:t>
      </w:r>
      <w:r w:rsidRPr="008937F4">
        <w:rPr>
          <w:spacing w:val="-2"/>
          <w:sz w:val="28"/>
          <w:szCs w:val="28"/>
          <w:shd w:val="clear" w:color="auto" w:fill="FFFFFF"/>
          <w:lang w:val="vi-VN"/>
        </w:rPr>
        <w:t>Bản khai thông tin chung và b</w:t>
      </w:r>
      <w:r w:rsidRPr="008937F4">
        <w:rPr>
          <w:spacing w:val="-2"/>
          <w:sz w:val="28"/>
          <w:szCs w:val="28"/>
          <w:lang w:val="vi-VN"/>
        </w:rPr>
        <w:t xml:space="preserve">ản khai đề nghị cấp đổi, gia hạn giấy phép sử dụng tần số và thiết bị vô tuyến điện theo mẫu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pacing w:val="-2"/>
          <w:sz w:val="28"/>
          <w:szCs w:val="28"/>
          <w:lang w:val="vi-VN"/>
        </w:rPr>
        <w:t>.</w:t>
      </w:r>
    </w:p>
    <w:p w14:paraId="38EAA25E" w14:textId="77777777" w:rsidR="00640683" w:rsidRPr="008937F4" w:rsidRDefault="00640683" w:rsidP="00093A60">
      <w:pPr>
        <w:spacing w:before="120" w:after="120" w:line="350" w:lineRule="exact"/>
        <w:ind w:firstLine="720"/>
        <w:jc w:val="both"/>
        <w:rPr>
          <w:sz w:val="28"/>
          <w:szCs w:val="28"/>
          <w:lang w:val="vi-VN"/>
        </w:rPr>
      </w:pPr>
      <w:r w:rsidRPr="008937F4">
        <w:rPr>
          <w:sz w:val="28"/>
          <w:szCs w:val="28"/>
          <w:lang w:val="nl-NL"/>
        </w:rPr>
        <w:t>2. Số lượng hồ sơ: 01 bộ.</w:t>
      </w:r>
    </w:p>
    <w:p w14:paraId="1C63B8E8" w14:textId="52892E39"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d) Thời hạn giải quyết:  </w:t>
      </w:r>
    </w:p>
    <w:p w14:paraId="38B95E12" w14:textId="77777777" w:rsidR="00640683" w:rsidRPr="008937F4" w:rsidRDefault="00640683" w:rsidP="00093A60">
      <w:pPr>
        <w:spacing w:before="120" w:after="120" w:line="350" w:lineRule="exact"/>
        <w:ind w:firstLine="720"/>
        <w:jc w:val="both"/>
        <w:rPr>
          <w:sz w:val="28"/>
          <w:szCs w:val="28"/>
        </w:rPr>
      </w:pPr>
      <w:r w:rsidRPr="008937F4">
        <w:rPr>
          <w:bCs/>
          <w:sz w:val="28"/>
          <w:szCs w:val="28"/>
        </w:rPr>
        <w:t>07 ngày kể từ khi nhận được hồ sơ đầy đủ, đúng quy định</w:t>
      </w:r>
      <w:r w:rsidRPr="008937F4">
        <w:rPr>
          <w:sz w:val="28"/>
          <w:szCs w:val="28"/>
        </w:rPr>
        <w:t>.</w:t>
      </w:r>
    </w:p>
    <w:p w14:paraId="3A5A9E73" w14:textId="561A85BB" w:rsidR="00640683" w:rsidRPr="008937F4" w:rsidRDefault="00640683" w:rsidP="00093A60">
      <w:pPr>
        <w:spacing w:before="120" w:after="120" w:line="350" w:lineRule="exact"/>
        <w:ind w:firstLine="720"/>
        <w:jc w:val="both"/>
        <w:rPr>
          <w:b/>
          <w:bCs/>
          <w:sz w:val="28"/>
          <w:szCs w:val="28"/>
        </w:rPr>
      </w:pPr>
      <w:r w:rsidRPr="008937F4">
        <w:rPr>
          <w:b/>
          <w:bCs/>
          <w:sz w:val="28"/>
          <w:szCs w:val="28"/>
        </w:rPr>
        <w:t xml:space="preserve">đ) Đối tượng thực hiện thủ tục hành chính:  </w:t>
      </w:r>
    </w:p>
    <w:p w14:paraId="417D6750" w14:textId="77777777" w:rsidR="00640683" w:rsidRPr="008937F4" w:rsidRDefault="00640683" w:rsidP="00093A60">
      <w:pPr>
        <w:spacing w:before="120" w:after="120" w:line="350" w:lineRule="exact"/>
        <w:ind w:firstLine="720"/>
        <w:jc w:val="both"/>
        <w:rPr>
          <w:sz w:val="28"/>
          <w:szCs w:val="28"/>
        </w:rPr>
      </w:pPr>
      <w:r w:rsidRPr="008937F4">
        <w:rPr>
          <w:sz w:val="28"/>
          <w:szCs w:val="28"/>
        </w:rPr>
        <w:t xml:space="preserve">Tổ chức, cá nhân trong nước, nước ngoài hoạt động hợp pháp tại Việt Nam </w:t>
      </w:r>
    </w:p>
    <w:p w14:paraId="02F1311F" w14:textId="131D9742"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e) Cơ quan thực hiện thủ tục hành chính:  </w:t>
      </w:r>
    </w:p>
    <w:p w14:paraId="79F6298E" w14:textId="77777777" w:rsidR="00640683" w:rsidRPr="008937F4" w:rsidRDefault="00640683" w:rsidP="00A83D30">
      <w:pPr>
        <w:spacing w:before="120" w:after="120" w:line="350" w:lineRule="exact"/>
        <w:ind w:firstLine="720"/>
        <w:jc w:val="both"/>
        <w:rPr>
          <w:sz w:val="28"/>
          <w:szCs w:val="28"/>
        </w:rPr>
      </w:pPr>
      <w:r w:rsidRPr="008937F4">
        <w:rPr>
          <w:sz w:val="28"/>
          <w:szCs w:val="28"/>
        </w:rPr>
        <w:t>Ủy ban nhân dân cấp tỉnh.</w:t>
      </w:r>
    </w:p>
    <w:p w14:paraId="73A52EBC" w14:textId="77777777" w:rsidR="00640683" w:rsidRPr="008937F4" w:rsidRDefault="00640683" w:rsidP="00A83D30">
      <w:pPr>
        <w:spacing w:before="120" w:after="120" w:line="350" w:lineRule="exact"/>
        <w:ind w:firstLine="720"/>
        <w:jc w:val="both"/>
        <w:rPr>
          <w:sz w:val="28"/>
          <w:szCs w:val="28"/>
        </w:rPr>
      </w:pPr>
      <w:r w:rsidRPr="008937F4">
        <w:rPr>
          <w:sz w:val="28"/>
          <w:szCs w:val="28"/>
        </w:rPr>
        <w:t>(</w:t>
      </w:r>
      <w:r w:rsidRPr="008937F4">
        <w:rPr>
          <w:sz w:val="28"/>
          <w:szCs w:val="28"/>
          <w:lang w:eastAsia="en-GB"/>
        </w:rPr>
        <w:t>Việc gia hạn giấy phép sử dụng tần số và thiết bị vô tuyến điện do Ủy ban nhân dân cấp tỉnh đã cấp giấy phép thực hiện).</w:t>
      </w:r>
    </w:p>
    <w:p w14:paraId="22FEE6B3"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 g) Kết quả thực hiện thủ tục hành chính:</w:t>
      </w:r>
    </w:p>
    <w:p w14:paraId="27E51302" w14:textId="77777777" w:rsidR="00640683" w:rsidRPr="008937F4" w:rsidRDefault="00640683" w:rsidP="00A83D30">
      <w:pPr>
        <w:pStyle w:val="BodyTextIndent2"/>
        <w:spacing w:before="120" w:line="350" w:lineRule="exact"/>
        <w:ind w:left="0" w:firstLine="720"/>
        <w:jc w:val="both"/>
      </w:pPr>
      <w:r w:rsidRPr="008937F4">
        <w:rPr>
          <w:bCs/>
          <w:lang w:val="vi-VN"/>
        </w:rPr>
        <w:t xml:space="preserve">Giấy phép sử dụng tần số và thiết bị vô tuyến điện </w:t>
      </w:r>
      <w:r w:rsidRPr="008937F4">
        <w:rPr>
          <w:bCs/>
        </w:rPr>
        <w:t xml:space="preserve">(Mẫu 1b </w:t>
      </w:r>
      <w:r w:rsidRPr="008937F4">
        <w:t>quy định tại khoản 7 Phụ lục II.4</w:t>
      </w:r>
      <w:r w:rsidRPr="008937F4">
        <w:rPr>
          <w:bCs/>
        </w:rPr>
        <w:t xml:space="preserve"> ban hành kèm theo </w:t>
      </w:r>
      <w:r w:rsidRPr="008937F4">
        <w:t>Nghị định số 133/2025/NĐ-CP được sửa đổi, bổ sung bởi Nghị định số 15/2026/NĐ-CP</w:t>
      </w:r>
      <w:r w:rsidRPr="008937F4">
        <w:rPr>
          <w:bCs/>
        </w:rPr>
        <w:t>)</w:t>
      </w:r>
    </w:p>
    <w:p w14:paraId="1A16ED20"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h) Phí,  Lệ phí (nếu có):  </w:t>
      </w:r>
    </w:p>
    <w:p w14:paraId="7C939D58" w14:textId="77777777" w:rsidR="00640683" w:rsidRPr="008937F4" w:rsidRDefault="00640683" w:rsidP="00A83D30">
      <w:pPr>
        <w:spacing w:before="120" w:after="120" w:line="350" w:lineRule="exact"/>
        <w:ind w:firstLine="720"/>
        <w:jc w:val="both"/>
        <w:rPr>
          <w:sz w:val="28"/>
          <w:szCs w:val="28"/>
        </w:rPr>
      </w:pPr>
      <w:r w:rsidRPr="008937F4">
        <w:rPr>
          <w:sz w:val="28"/>
          <w:szCs w:val="28"/>
        </w:rPr>
        <w:t>Theo quy </w:t>
      </w:r>
      <w:r w:rsidRPr="008937F4">
        <w:rPr>
          <w:rStyle w:val="table0020gridchar"/>
          <w:sz w:val="28"/>
          <w:szCs w:val="28"/>
        </w:rPr>
        <w:t>định của Bộ Tài chính</w:t>
      </w:r>
    </w:p>
    <w:p w14:paraId="46082610"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i) Tên mẫu đơn, mẫu tờ khai (nếu có và đính kèm </w:t>
      </w:r>
    </w:p>
    <w:p w14:paraId="41A91FA2" w14:textId="77777777" w:rsidR="00640683" w:rsidRPr="008937F4" w:rsidRDefault="00640683" w:rsidP="00A83D30">
      <w:pPr>
        <w:spacing w:before="120" w:after="120" w:line="35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102F724E"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0740D5C2"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Sử dụng tần số và thiết bị vô tuyến điện vào mục đích và nghiệp vụ vô tuyến điện mà pháp luật không cấm;</w:t>
      </w:r>
    </w:p>
    <w:p w14:paraId="5D552886"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Có phương án sử dụng tần số vô tuyến điện khả thi, phù hợp quy hoạch tần số vô tuyến điện;</w:t>
      </w:r>
    </w:p>
    <w:p w14:paraId="27008D99"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Có thiết bị vô tuyến điện phù hợp quy chuẩn kỹ thuật về phát xạ vô tuyến điện, an toàn bức xạ vô tuyến điện và tương thích điện từ;</w:t>
      </w:r>
    </w:p>
    <w:p w14:paraId="5B44F628"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Cam kết thực hiện quy định của pháp luật về bảo đảm an toàn, an ninh thông tin; kiểm tra, giải quyết nhiễu có hại và an toàn bức xạ vô tuyến điện;</w:t>
      </w:r>
    </w:p>
    <w:p w14:paraId="7FA4329F" w14:textId="77777777" w:rsidR="00640683" w:rsidRPr="008937F4" w:rsidRDefault="00640683" w:rsidP="00A83D30">
      <w:pPr>
        <w:tabs>
          <w:tab w:val="left" w:pos="0"/>
        </w:tabs>
        <w:spacing w:before="120" w:after="120" w:line="350" w:lineRule="exact"/>
        <w:ind w:firstLine="720"/>
        <w:jc w:val="both"/>
        <w:rPr>
          <w:sz w:val="28"/>
          <w:szCs w:val="28"/>
        </w:rPr>
      </w:pPr>
      <w:r w:rsidRPr="008937F4">
        <w:rPr>
          <w:sz w:val="28"/>
          <w:szCs w:val="28"/>
        </w:rPr>
        <w:t>-  Người trực tiếp khai thác thiết bị vô tuyến điện thuộc nghiệp vụ vô tuyến điện nghiệp dư có chứng chỉ vô tuyến điện viên theo quy định.</w:t>
      </w:r>
    </w:p>
    <w:p w14:paraId="5936F2A6" w14:textId="77777777" w:rsidR="00640683" w:rsidRPr="008937F4" w:rsidRDefault="00640683" w:rsidP="00A83D30">
      <w:pPr>
        <w:spacing w:before="120" w:after="120" w:line="350" w:lineRule="exact"/>
        <w:ind w:firstLine="720"/>
        <w:jc w:val="both"/>
        <w:rPr>
          <w:b/>
          <w:bCs/>
          <w:sz w:val="28"/>
          <w:szCs w:val="28"/>
        </w:rPr>
      </w:pPr>
      <w:r w:rsidRPr="008937F4">
        <w:rPr>
          <w:b/>
          <w:bCs/>
          <w:sz w:val="28"/>
          <w:szCs w:val="28"/>
        </w:rPr>
        <w:t xml:space="preserve"> l) Căn cứ pháp lý của thủ tục hành chính:  </w:t>
      </w:r>
    </w:p>
    <w:p w14:paraId="2C07B1EF" w14:textId="77777777" w:rsidR="00640683" w:rsidRPr="008937F4" w:rsidRDefault="00640683" w:rsidP="00A83D30">
      <w:pPr>
        <w:pStyle w:val="ListParagraph"/>
        <w:spacing w:before="120" w:after="120" w:line="35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3E41D951" w14:textId="77777777" w:rsidR="00640683" w:rsidRPr="008937F4" w:rsidRDefault="00640683" w:rsidP="00A83D30">
      <w:pPr>
        <w:pStyle w:val="ListParagraph"/>
        <w:spacing w:before="120" w:after="120" w:line="35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7F3ADACE" w14:textId="77777777" w:rsidR="00640683" w:rsidRDefault="00640683" w:rsidP="00A83D30">
      <w:pPr>
        <w:pStyle w:val="ListParagraph"/>
        <w:spacing w:before="120" w:after="120" w:line="35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0D56EB6A" w14:textId="73D56EAD" w:rsidR="008937F4" w:rsidRPr="008937F4" w:rsidRDefault="008937F4" w:rsidP="003654CD">
      <w:pPr>
        <w:pStyle w:val="ListParagraph"/>
        <w:spacing w:before="120" w:after="120" w:line="36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0A106488" w14:textId="02233335" w:rsidR="00AC5231" w:rsidRDefault="00640683" w:rsidP="003654CD">
      <w:pPr>
        <w:spacing w:before="120" w:after="120" w:line="360" w:lineRule="exact"/>
        <w:ind w:firstLine="720"/>
        <w:jc w:val="both"/>
        <w:rPr>
          <w:sz w:val="28"/>
          <w:szCs w:val="28"/>
          <w:shd w:val="clear" w:color="auto" w:fill="FFFFFF"/>
          <w:lang w:val="vi-VN"/>
        </w:rPr>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19"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ngày 14 tháng 11 năm 2016.</w:t>
      </w:r>
    </w:p>
    <w:p w14:paraId="1B702537" w14:textId="77777777" w:rsidR="00AC5231" w:rsidRDefault="00AC5231">
      <w:pPr>
        <w:rPr>
          <w:sz w:val="28"/>
          <w:szCs w:val="28"/>
          <w:shd w:val="clear" w:color="auto" w:fill="FFFFFF"/>
          <w:lang w:val="vi-VN"/>
        </w:rPr>
      </w:pPr>
      <w:r>
        <w:rPr>
          <w:sz w:val="28"/>
          <w:szCs w:val="28"/>
          <w:shd w:val="clear" w:color="auto" w:fill="FFFFFF"/>
          <w:lang w:val="vi-VN"/>
        </w:rPr>
        <w:br w:type="page"/>
      </w:r>
    </w:p>
    <w:p w14:paraId="2AE0838B" w14:textId="77777777" w:rsidR="00640683" w:rsidRPr="008937F4" w:rsidRDefault="00640683" w:rsidP="003654CD">
      <w:pPr>
        <w:spacing w:before="120" w:after="120" w:line="360" w:lineRule="exact"/>
        <w:ind w:firstLine="720"/>
        <w:jc w:val="both"/>
      </w:pPr>
    </w:p>
    <w:tbl>
      <w:tblPr>
        <w:tblW w:w="4203" w:type="pct"/>
        <w:tblLook w:val="01E0" w:firstRow="1" w:lastRow="1" w:firstColumn="1" w:lastColumn="1" w:noHBand="0" w:noVBand="0"/>
      </w:tblPr>
      <w:tblGrid>
        <w:gridCol w:w="2034"/>
        <w:gridCol w:w="5795"/>
      </w:tblGrid>
      <w:tr w:rsidR="00AF3F3A" w:rsidRPr="00F92C81" w14:paraId="2D1F1E24" w14:textId="77777777" w:rsidTr="00AC5231">
        <w:tc>
          <w:tcPr>
            <w:tcW w:w="2034" w:type="dxa"/>
            <w:tcBorders>
              <w:bottom w:val="single" w:sz="4" w:space="0" w:color="auto"/>
            </w:tcBorders>
          </w:tcPr>
          <w:p w14:paraId="4ECDF49A" w14:textId="77777777" w:rsidR="00630187" w:rsidRPr="00F92C81" w:rsidRDefault="00630187" w:rsidP="00060842">
            <w:pPr>
              <w:jc w:val="center"/>
              <w:rPr>
                <w:szCs w:val="26"/>
                <w:lang w:val="vi-VN"/>
              </w:rPr>
            </w:pPr>
          </w:p>
        </w:tc>
        <w:tc>
          <w:tcPr>
            <w:tcW w:w="5795" w:type="dxa"/>
          </w:tcPr>
          <w:p w14:paraId="4E2DA976" w14:textId="77777777" w:rsidR="00630187" w:rsidRPr="00F92C81" w:rsidRDefault="00630187" w:rsidP="00060842">
            <w:pPr>
              <w:jc w:val="right"/>
              <w:rPr>
                <w:b/>
                <w:bCs/>
                <w:szCs w:val="26"/>
                <w:lang w:val="vi-VN"/>
              </w:rPr>
            </w:pPr>
            <w:r w:rsidRPr="00F92C81">
              <w:rPr>
                <w:i/>
                <w:iCs/>
                <w:szCs w:val="26"/>
                <w:lang w:val="nl-NL"/>
              </w:rPr>
              <w:t>Mẫu bản khai thông tin chung</w:t>
            </w:r>
          </w:p>
          <w:p w14:paraId="48CAF4D3" w14:textId="77777777" w:rsidR="00630187" w:rsidRPr="00F92C81" w:rsidRDefault="00630187" w:rsidP="00060842">
            <w:pPr>
              <w:jc w:val="center"/>
              <w:rPr>
                <w:szCs w:val="26"/>
                <w:vertAlign w:val="superscript"/>
                <w:lang w:val="vi-VN"/>
              </w:rPr>
            </w:pPr>
            <w:r w:rsidRPr="00F92C81">
              <w:rPr>
                <w:b/>
                <w:szCs w:val="26"/>
                <w:lang w:val="vi-VN"/>
              </w:rPr>
              <w:t>CỘNG HÒA XÃ HỘI CHỦ NGHĨA VIỆT NAM</w:t>
            </w:r>
            <w:r w:rsidRPr="00F92C81">
              <w:rPr>
                <w:b/>
                <w:szCs w:val="26"/>
                <w:lang w:val="vi-VN"/>
              </w:rPr>
              <w:br/>
              <w:t>Độc lập - Tự do - Hạnh phúc</w:t>
            </w:r>
            <w:r w:rsidRPr="00F92C81">
              <w:rPr>
                <w:szCs w:val="26"/>
                <w:lang w:val="vi-VN"/>
              </w:rPr>
              <w:t xml:space="preserve"> </w:t>
            </w:r>
            <w:r w:rsidRPr="00F92C81">
              <w:rPr>
                <w:szCs w:val="26"/>
                <w:lang w:val="vi-VN"/>
              </w:rPr>
              <w:br/>
            </w:r>
            <w:r w:rsidRPr="00F92C81">
              <w:rPr>
                <w:szCs w:val="26"/>
                <w:vertAlign w:val="superscript"/>
                <w:lang w:val="vi-VN"/>
              </w:rPr>
              <w:t>___________________</w:t>
            </w:r>
          </w:p>
        </w:tc>
      </w:tr>
      <w:tr w:rsidR="00AF3F3A" w:rsidRPr="00F92C81" w14:paraId="32741E86" w14:textId="77777777" w:rsidTr="00AC5231">
        <w:tc>
          <w:tcPr>
            <w:tcW w:w="2034" w:type="dxa"/>
            <w:tcBorders>
              <w:top w:val="single" w:sz="4" w:space="0" w:color="auto"/>
              <w:left w:val="single" w:sz="4" w:space="0" w:color="auto"/>
              <w:bottom w:val="single" w:sz="4" w:space="0" w:color="auto"/>
              <w:right w:val="single" w:sz="4" w:space="0" w:color="auto"/>
            </w:tcBorders>
          </w:tcPr>
          <w:p w14:paraId="1DD41C9A"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6D5A0B65" w14:textId="77777777" w:rsidR="00630187" w:rsidRPr="00F92C81" w:rsidRDefault="00630187" w:rsidP="00060842">
            <w:pPr>
              <w:jc w:val="right"/>
              <w:rPr>
                <w:szCs w:val="26"/>
              </w:rPr>
            </w:pPr>
          </w:p>
        </w:tc>
      </w:tr>
    </w:tbl>
    <w:p w14:paraId="2BC3C5D6"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0E39E275" w14:textId="77777777" w:rsidTr="00060842">
        <w:tc>
          <w:tcPr>
            <w:tcW w:w="605" w:type="pct"/>
            <w:vMerge w:val="restart"/>
            <w:vAlign w:val="center"/>
          </w:tcPr>
          <w:p w14:paraId="10895D57" w14:textId="77777777" w:rsidR="00630187" w:rsidRPr="00F92C81" w:rsidRDefault="00630187" w:rsidP="00060842">
            <w:pPr>
              <w:rPr>
                <w:szCs w:val="26"/>
              </w:rPr>
            </w:pPr>
            <w:r w:rsidRPr="00F92C81">
              <w:rPr>
                <w:szCs w:val="26"/>
              </w:rPr>
              <w:t>CHÚ Ý</w:t>
            </w:r>
          </w:p>
        </w:tc>
        <w:tc>
          <w:tcPr>
            <w:tcW w:w="4395" w:type="pct"/>
            <w:vAlign w:val="center"/>
          </w:tcPr>
          <w:p w14:paraId="00CE87BC" w14:textId="77777777" w:rsidR="00630187" w:rsidRPr="00F92C81" w:rsidRDefault="00630187" w:rsidP="00060842">
            <w:pPr>
              <w:rPr>
                <w:szCs w:val="26"/>
              </w:rPr>
            </w:pPr>
            <w:r w:rsidRPr="00F92C81">
              <w:rPr>
                <w:szCs w:val="26"/>
              </w:rPr>
              <w:t>1. Đọc kỹ phần hướng dẫn trước khi điền vào bản khai.</w:t>
            </w:r>
          </w:p>
        </w:tc>
      </w:tr>
      <w:tr w:rsidR="00AF3F3A" w:rsidRPr="00F92C81" w14:paraId="398DF712" w14:textId="77777777" w:rsidTr="00060842">
        <w:tc>
          <w:tcPr>
            <w:tcW w:w="605" w:type="pct"/>
            <w:vMerge/>
            <w:vAlign w:val="center"/>
          </w:tcPr>
          <w:p w14:paraId="5DB16DF5" w14:textId="77777777" w:rsidR="00630187" w:rsidRPr="00F92C81" w:rsidRDefault="00630187" w:rsidP="00060842">
            <w:pPr>
              <w:rPr>
                <w:szCs w:val="26"/>
              </w:rPr>
            </w:pPr>
          </w:p>
        </w:tc>
        <w:tc>
          <w:tcPr>
            <w:tcW w:w="4395" w:type="pct"/>
            <w:vAlign w:val="center"/>
          </w:tcPr>
          <w:p w14:paraId="7AD431F8"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164C50AC" w14:textId="77777777" w:rsidR="00630187" w:rsidRPr="00F92C81" w:rsidRDefault="00630187" w:rsidP="00630187">
      <w:pPr>
        <w:jc w:val="center"/>
        <w:rPr>
          <w:szCs w:val="26"/>
        </w:rPr>
      </w:pPr>
      <w:r w:rsidRPr="00F92C81">
        <w:rPr>
          <w:szCs w:val="26"/>
        </w:rPr>
        <w:t>Kính gửi: .............................................................................................................</w:t>
      </w:r>
    </w:p>
    <w:p w14:paraId="78122C4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575841A3" w14:textId="77777777" w:rsidTr="00060842">
        <w:tc>
          <w:tcPr>
            <w:tcW w:w="2186" w:type="pct"/>
          </w:tcPr>
          <w:p w14:paraId="08BF95E1" w14:textId="77777777" w:rsidR="00630187" w:rsidRPr="00F92C81" w:rsidRDefault="00630187" w:rsidP="00060842">
            <w:pPr>
              <w:rPr>
                <w:b/>
                <w:szCs w:val="26"/>
              </w:rPr>
            </w:pPr>
            <w:r w:rsidRPr="00F92C81">
              <w:rPr>
                <w:b/>
                <w:szCs w:val="26"/>
              </w:rPr>
              <w:t>1. TÊN TỔ CHỨC, CÁ NHÂN ĐỀ NGHỊ</w:t>
            </w:r>
          </w:p>
        </w:tc>
        <w:tc>
          <w:tcPr>
            <w:tcW w:w="2814" w:type="pct"/>
          </w:tcPr>
          <w:p w14:paraId="38E57F7A" w14:textId="77777777" w:rsidR="00630187" w:rsidRPr="00F92C81" w:rsidRDefault="00630187" w:rsidP="00060842">
            <w:pPr>
              <w:rPr>
                <w:szCs w:val="26"/>
              </w:rPr>
            </w:pPr>
            <w:r w:rsidRPr="00F92C81">
              <w:rPr>
                <w:szCs w:val="26"/>
              </w:rPr>
              <w:t> </w:t>
            </w:r>
          </w:p>
        </w:tc>
      </w:tr>
      <w:tr w:rsidR="00AF3F3A" w:rsidRPr="00F92C81" w14:paraId="4D567992" w14:textId="77777777" w:rsidTr="00060842">
        <w:tc>
          <w:tcPr>
            <w:tcW w:w="5000" w:type="pct"/>
            <w:gridSpan w:val="2"/>
          </w:tcPr>
          <w:p w14:paraId="6FDAEDA4"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3CDBAE34" w14:textId="77777777" w:rsidR="00630187" w:rsidRPr="00F92C81" w:rsidRDefault="00630187" w:rsidP="00060842">
            <w:pPr>
              <w:rPr>
                <w:szCs w:val="26"/>
              </w:rPr>
            </w:pPr>
            <w:r w:rsidRPr="00F92C81">
              <w:rPr>
                <w:szCs w:val="26"/>
              </w:rPr>
              <w:t xml:space="preserve">Ngày sinh: .................................................... </w:t>
            </w:r>
          </w:p>
          <w:p w14:paraId="52B6E405" w14:textId="77777777" w:rsidR="00630187" w:rsidRPr="00F92C81" w:rsidRDefault="00630187" w:rsidP="00060842">
            <w:pPr>
              <w:rPr>
                <w:szCs w:val="26"/>
              </w:rPr>
            </w:pPr>
            <w:r w:rsidRPr="00F92C81">
              <w:rPr>
                <w:szCs w:val="26"/>
              </w:rPr>
              <w:t>Địa chỉ thường trú: …………………………………………………...…………………</w:t>
            </w:r>
          </w:p>
        </w:tc>
      </w:tr>
      <w:tr w:rsidR="00AF3F3A" w:rsidRPr="00F92C81" w14:paraId="2C66701F" w14:textId="77777777" w:rsidTr="00060842">
        <w:tc>
          <w:tcPr>
            <w:tcW w:w="5000" w:type="pct"/>
            <w:gridSpan w:val="2"/>
          </w:tcPr>
          <w:p w14:paraId="0982A325" w14:textId="77777777" w:rsidR="00630187" w:rsidRPr="00F92C81" w:rsidRDefault="00630187" w:rsidP="00060842">
            <w:pPr>
              <w:rPr>
                <w:szCs w:val="26"/>
              </w:rPr>
            </w:pPr>
            <w:r w:rsidRPr="00F92C81">
              <w:rPr>
                <w:szCs w:val="26"/>
              </w:rPr>
              <w:t>1.2. Mã số thuế (đối với tổ chức): ………………………………………………………</w:t>
            </w:r>
          </w:p>
          <w:p w14:paraId="73B97265" w14:textId="77777777" w:rsidR="00630187" w:rsidRPr="00F92C81" w:rsidRDefault="00630187" w:rsidP="00060842">
            <w:pPr>
              <w:rPr>
                <w:szCs w:val="26"/>
              </w:rPr>
            </w:pPr>
            <w:r w:rsidRPr="00F92C81">
              <w:rPr>
                <w:szCs w:val="26"/>
              </w:rPr>
              <w:t>Địa chỉ trụ sở chính: …………………………………………………</w:t>
            </w:r>
          </w:p>
        </w:tc>
      </w:tr>
      <w:tr w:rsidR="00AF3F3A" w:rsidRPr="00F92C81" w14:paraId="169D4789" w14:textId="77777777" w:rsidTr="00060842">
        <w:tc>
          <w:tcPr>
            <w:tcW w:w="5000" w:type="pct"/>
            <w:gridSpan w:val="2"/>
          </w:tcPr>
          <w:p w14:paraId="70E83099" w14:textId="77777777" w:rsidR="00630187" w:rsidRPr="00F92C81" w:rsidRDefault="00630187" w:rsidP="00060842">
            <w:pPr>
              <w:rPr>
                <w:szCs w:val="26"/>
              </w:rPr>
            </w:pPr>
            <w:r w:rsidRPr="00F92C81">
              <w:rPr>
                <w:szCs w:val="26"/>
              </w:rPr>
              <w:t>1.3. Địa chỉ liên lạc: ……………………………………………………....………………</w:t>
            </w:r>
          </w:p>
        </w:tc>
      </w:tr>
      <w:tr w:rsidR="00AF3F3A" w:rsidRPr="00F92C81" w14:paraId="3BEC7AE8" w14:textId="77777777" w:rsidTr="00060842">
        <w:tc>
          <w:tcPr>
            <w:tcW w:w="5000" w:type="pct"/>
            <w:gridSpan w:val="2"/>
          </w:tcPr>
          <w:p w14:paraId="2ACE0041" w14:textId="77777777" w:rsidR="00630187" w:rsidRPr="00F92C81" w:rsidRDefault="00630187" w:rsidP="00060842">
            <w:pPr>
              <w:rPr>
                <w:szCs w:val="26"/>
              </w:rPr>
            </w:pPr>
            <w:r w:rsidRPr="00F92C81">
              <w:rPr>
                <w:szCs w:val="26"/>
              </w:rPr>
              <w:t>1.4. Số điện thoại liên hệ: …………………………………...………………</w:t>
            </w:r>
          </w:p>
        </w:tc>
      </w:tr>
      <w:tr w:rsidR="00AF3F3A" w:rsidRPr="00F92C81" w14:paraId="3328829C" w14:textId="77777777" w:rsidTr="00060842">
        <w:tc>
          <w:tcPr>
            <w:tcW w:w="5000" w:type="pct"/>
            <w:gridSpan w:val="2"/>
          </w:tcPr>
          <w:p w14:paraId="7A33E015" w14:textId="77777777" w:rsidR="00630187" w:rsidRPr="00F92C81" w:rsidRDefault="00630187" w:rsidP="00060842">
            <w:pPr>
              <w:rPr>
                <w:szCs w:val="26"/>
              </w:rPr>
            </w:pPr>
            <w:r w:rsidRPr="00F92C81">
              <w:rPr>
                <w:szCs w:val="26"/>
              </w:rPr>
              <w:t>1.5. Email : ……………………………………………………</w:t>
            </w:r>
          </w:p>
        </w:tc>
      </w:tr>
      <w:tr w:rsidR="00AF3F3A" w:rsidRPr="00F92C81" w14:paraId="5EC10A38" w14:textId="77777777" w:rsidTr="00060842">
        <w:tc>
          <w:tcPr>
            <w:tcW w:w="2186" w:type="pct"/>
            <w:vAlign w:val="center"/>
          </w:tcPr>
          <w:p w14:paraId="3427739D" w14:textId="77777777" w:rsidR="00630187" w:rsidRPr="00F92C81" w:rsidRDefault="00630187" w:rsidP="00060842">
            <w:pPr>
              <w:rPr>
                <w:b/>
                <w:szCs w:val="26"/>
              </w:rPr>
            </w:pPr>
            <w:r w:rsidRPr="00F92C81">
              <w:rPr>
                <w:b/>
                <w:szCs w:val="26"/>
              </w:rPr>
              <w:t>2. HÌNH THỨC NHẬN KẾT QUẢ</w:t>
            </w:r>
          </w:p>
        </w:tc>
        <w:tc>
          <w:tcPr>
            <w:tcW w:w="2814" w:type="pct"/>
          </w:tcPr>
          <w:p w14:paraId="688B18D0" w14:textId="77777777" w:rsidR="00630187" w:rsidRPr="00F92C81" w:rsidRDefault="00630187" w:rsidP="00060842">
            <w:pPr>
              <w:rPr>
                <w:szCs w:val="26"/>
              </w:rPr>
            </w:pPr>
            <w:r w:rsidRPr="00F92C81">
              <w:rPr>
                <w:szCs w:val="26"/>
              </w:rPr>
              <w:t>□ Trực tiếp</w:t>
            </w:r>
          </w:p>
          <w:p w14:paraId="3B43C80B" w14:textId="77777777" w:rsidR="00630187" w:rsidRPr="00F92C81" w:rsidRDefault="00630187" w:rsidP="00060842">
            <w:pPr>
              <w:rPr>
                <w:szCs w:val="26"/>
              </w:rPr>
            </w:pPr>
            <w:r w:rsidRPr="00F92C81">
              <w:rPr>
                <w:szCs w:val="26"/>
              </w:rPr>
              <w:t>□ Dịch vụ bưu chính</w:t>
            </w:r>
          </w:p>
          <w:p w14:paraId="325E17B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796DD72F" w14:textId="77777777" w:rsidTr="00060842">
        <w:tc>
          <w:tcPr>
            <w:tcW w:w="5000" w:type="pct"/>
            <w:gridSpan w:val="2"/>
            <w:vAlign w:val="center"/>
          </w:tcPr>
          <w:p w14:paraId="2EB1E368"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3F59CD3D" w14:textId="77777777" w:rsidTr="00060842">
        <w:tc>
          <w:tcPr>
            <w:tcW w:w="5000" w:type="pct"/>
            <w:gridSpan w:val="2"/>
            <w:vAlign w:val="center"/>
          </w:tcPr>
          <w:p w14:paraId="05E50E14"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2C8DA5C0" w14:textId="77777777" w:rsidTr="00060842">
        <w:trPr>
          <w:trHeight w:val="726"/>
        </w:trPr>
        <w:tc>
          <w:tcPr>
            <w:tcW w:w="5000" w:type="pct"/>
            <w:gridSpan w:val="2"/>
            <w:vAlign w:val="center"/>
          </w:tcPr>
          <w:p w14:paraId="73236AEF"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0CA417F"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5A3F638D"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4CDAFDD3"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08486D2F"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5D915C45"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511C72B1"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08836EC0" w14:textId="77777777" w:rsidTr="00060842">
        <w:tc>
          <w:tcPr>
            <w:tcW w:w="4428" w:type="dxa"/>
          </w:tcPr>
          <w:p w14:paraId="4B68D621" w14:textId="77777777" w:rsidR="00630187" w:rsidRPr="00F92C81" w:rsidRDefault="00630187" w:rsidP="00060842">
            <w:pPr>
              <w:rPr>
                <w:szCs w:val="26"/>
              </w:rPr>
            </w:pPr>
          </w:p>
        </w:tc>
        <w:tc>
          <w:tcPr>
            <w:tcW w:w="4428" w:type="dxa"/>
          </w:tcPr>
          <w:p w14:paraId="0FEB8410" w14:textId="77777777" w:rsidR="00630187" w:rsidRPr="00F92C81" w:rsidRDefault="00630187" w:rsidP="00060842">
            <w:pPr>
              <w:jc w:val="center"/>
              <w:rPr>
                <w:i/>
                <w:szCs w:val="26"/>
              </w:rPr>
            </w:pPr>
            <w:r w:rsidRPr="00F92C81">
              <w:rPr>
                <w:i/>
                <w:szCs w:val="26"/>
              </w:rPr>
              <w:t>........, ngày ......... tháng ........ năm ..........</w:t>
            </w:r>
          </w:p>
          <w:p w14:paraId="593605A5"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b/>
                <w:szCs w:val="26"/>
              </w:rPr>
              <w:t>Họ và tên</w:t>
            </w:r>
          </w:p>
        </w:tc>
      </w:tr>
    </w:tbl>
    <w:p w14:paraId="353C6D21" w14:textId="77777777" w:rsidR="00630187" w:rsidRPr="00F92C81" w:rsidRDefault="00630187" w:rsidP="00630187">
      <w:pPr>
        <w:rPr>
          <w:szCs w:val="26"/>
        </w:rPr>
      </w:pPr>
    </w:p>
    <w:p w14:paraId="4EF81E79" w14:textId="56441A3B" w:rsidR="00630187" w:rsidRPr="00F92C81" w:rsidRDefault="00630187" w:rsidP="008937F4">
      <w:pPr>
        <w:ind w:firstLine="3686"/>
        <w:rPr>
          <w:b/>
          <w:szCs w:val="26"/>
        </w:rPr>
      </w:pPr>
      <w:r w:rsidRPr="00F92C81">
        <w:rPr>
          <w:b/>
          <w:szCs w:val="26"/>
        </w:rPr>
        <w:br w:type="page"/>
        <w:t>HƯỚNG DẪN</w:t>
      </w:r>
    </w:p>
    <w:p w14:paraId="1FB5F20F" w14:textId="77777777" w:rsidR="00630187" w:rsidRPr="00F92C81" w:rsidRDefault="00630187" w:rsidP="00630187">
      <w:pPr>
        <w:jc w:val="center"/>
        <w:rPr>
          <w:b/>
          <w:szCs w:val="26"/>
        </w:rPr>
      </w:pPr>
      <w:r w:rsidRPr="00F92C81">
        <w:rPr>
          <w:b/>
          <w:szCs w:val="26"/>
        </w:rPr>
        <w:t>KÊ KHAI BẢN KHAI THÔNG TIN CHUNG</w:t>
      </w:r>
    </w:p>
    <w:p w14:paraId="2213E4B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703A3451"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3F60097"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0F814965"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6DE9656E"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2DE52094"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3CBFB53F" w14:textId="77777777" w:rsidTr="00060842">
        <w:tc>
          <w:tcPr>
            <w:tcW w:w="591" w:type="pct"/>
          </w:tcPr>
          <w:p w14:paraId="4A1F8BBB"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37406717"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4D80BA4E" w14:textId="77777777" w:rsidTr="00060842">
        <w:tc>
          <w:tcPr>
            <w:tcW w:w="591" w:type="pct"/>
          </w:tcPr>
          <w:p w14:paraId="21990E33" w14:textId="77777777" w:rsidR="00630187" w:rsidRPr="00F92C81" w:rsidRDefault="00630187" w:rsidP="00060842">
            <w:pPr>
              <w:spacing w:before="120"/>
              <w:rPr>
                <w:szCs w:val="26"/>
              </w:rPr>
            </w:pPr>
            <w:r w:rsidRPr="00F92C81">
              <w:rPr>
                <w:szCs w:val="26"/>
              </w:rPr>
              <w:t>Số:</w:t>
            </w:r>
          </w:p>
        </w:tc>
        <w:tc>
          <w:tcPr>
            <w:tcW w:w="4409" w:type="pct"/>
          </w:tcPr>
          <w:p w14:paraId="07C28BFA"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2A21D421" w14:textId="77777777" w:rsidTr="00060842">
        <w:tc>
          <w:tcPr>
            <w:tcW w:w="591" w:type="pct"/>
          </w:tcPr>
          <w:p w14:paraId="5E781CEC" w14:textId="77777777" w:rsidR="00630187" w:rsidRPr="00F92C81" w:rsidRDefault="00630187" w:rsidP="00060842">
            <w:pPr>
              <w:spacing w:before="120"/>
              <w:rPr>
                <w:szCs w:val="26"/>
              </w:rPr>
            </w:pPr>
            <w:r w:rsidRPr="00F92C81">
              <w:rPr>
                <w:szCs w:val="26"/>
              </w:rPr>
              <w:t>Mục 1.</w:t>
            </w:r>
          </w:p>
        </w:tc>
        <w:tc>
          <w:tcPr>
            <w:tcW w:w="4409" w:type="pct"/>
          </w:tcPr>
          <w:p w14:paraId="40FA7ABA"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6443081C"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7A9B1281"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52DF8B38" w14:textId="77777777" w:rsidTr="00060842">
        <w:tc>
          <w:tcPr>
            <w:tcW w:w="591" w:type="pct"/>
          </w:tcPr>
          <w:p w14:paraId="6ED3B3CD" w14:textId="77777777" w:rsidR="00630187" w:rsidRPr="00F92C81" w:rsidRDefault="00630187" w:rsidP="00060842">
            <w:pPr>
              <w:spacing w:before="120"/>
              <w:rPr>
                <w:szCs w:val="26"/>
              </w:rPr>
            </w:pPr>
            <w:r w:rsidRPr="00F92C81">
              <w:rPr>
                <w:szCs w:val="26"/>
              </w:rPr>
              <w:t>Mục 1.1.</w:t>
            </w:r>
          </w:p>
        </w:tc>
        <w:tc>
          <w:tcPr>
            <w:tcW w:w="4409" w:type="pct"/>
          </w:tcPr>
          <w:p w14:paraId="4AA5BA0E"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3031DA2F" w14:textId="77777777" w:rsidTr="00060842">
        <w:tc>
          <w:tcPr>
            <w:tcW w:w="591" w:type="pct"/>
          </w:tcPr>
          <w:p w14:paraId="64ECBEE7" w14:textId="77777777" w:rsidR="00630187" w:rsidRPr="00F92C81" w:rsidRDefault="00630187" w:rsidP="00060842">
            <w:pPr>
              <w:spacing w:before="120"/>
              <w:rPr>
                <w:szCs w:val="26"/>
              </w:rPr>
            </w:pPr>
            <w:r w:rsidRPr="00F92C81">
              <w:rPr>
                <w:szCs w:val="26"/>
              </w:rPr>
              <w:t xml:space="preserve">Mục 1.2. </w:t>
            </w:r>
          </w:p>
        </w:tc>
        <w:tc>
          <w:tcPr>
            <w:tcW w:w="4409" w:type="pct"/>
          </w:tcPr>
          <w:p w14:paraId="6964A2C5"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54C54D43" w14:textId="77777777" w:rsidR="00630187" w:rsidRPr="00F92C81" w:rsidRDefault="00630187" w:rsidP="00BD62C0">
            <w:pPr>
              <w:spacing w:before="120"/>
              <w:jc w:val="both"/>
              <w:rPr>
                <w:szCs w:val="26"/>
              </w:rPr>
            </w:pPr>
          </w:p>
        </w:tc>
      </w:tr>
      <w:tr w:rsidR="00AF3F3A" w:rsidRPr="00F92C81" w14:paraId="2CEFF564" w14:textId="77777777" w:rsidTr="00060842">
        <w:tc>
          <w:tcPr>
            <w:tcW w:w="591" w:type="pct"/>
          </w:tcPr>
          <w:p w14:paraId="038C048F" w14:textId="77777777" w:rsidR="00630187" w:rsidRPr="00F92C81" w:rsidRDefault="00630187" w:rsidP="00060842">
            <w:pPr>
              <w:spacing w:before="120"/>
              <w:rPr>
                <w:szCs w:val="26"/>
              </w:rPr>
            </w:pPr>
            <w:r w:rsidRPr="00F92C81">
              <w:rPr>
                <w:szCs w:val="26"/>
              </w:rPr>
              <w:t xml:space="preserve">Mục 1.3. </w:t>
            </w:r>
          </w:p>
        </w:tc>
        <w:tc>
          <w:tcPr>
            <w:tcW w:w="4409" w:type="pct"/>
          </w:tcPr>
          <w:p w14:paraId="2D97A05E"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A0EFB8F" w14:textId="77777777" w:rsidTr="00060842">
        <w:tc>
          <w:tcPr>
            <w:tcW w:w="591" w:type="pct"/>
          </w:tcPr>
          <w:p w14:paraId="0CA5BC7F" w14:textId="77777777" w:rsidR="00630187" w:rsidRPr="00F92C81" w:rsidRDefault="00630187" w:rsidP="00060842">
            <w:pPr>
              <w:spacing w:before="120"/>
              <w:rPr>
                <w:szCs w:val="26"/>
              </w:rPr>
            </w:pPr>
            <w:r w:rsidRPr="00F92C81">
              <w:rPr>
                <w:szCs w:val="26"/>
              </w:rPr>
              <w:t>Mục 1.4.</w:t>
            </w:r>
          </w:p>
        </w:tc>
        <w:tc>
          <w:tcPr>
            <w:tcW w:w="4409" w:type="pct"/>
          </w:tcPr>
          <w:p w14:paraId="4D3D0C55"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58ECB132" w14:textId="77777777" w:rsidTr="00060842">
        <w:tc>
          <w:tcPr>
            <w:tcW w:w="591" w:type="pct"/>
          </w:tcPr>
          <w:p w14:paraId="6BD57F41" w14:textId="77777777" w:rsidR="00630187" w:rsidRPr="00F92C81" w:rsidRDefault="00630187" w:rsidP="00060842">
            <w:pPr>
              <w:spacing w:before="120"/>
              <w:rPr>
                <w:szCs w:val="26"/>
              </w:rPr>
            </w:pPr>
            <w:r w:rsidRPr="00F92C81">
              <w:rPr>
                <w:szCs w:val="26"/>
              </w:rPr>
              <w:t>Mục 1.5.</w:t>
            </w:r>
          </w:p>
        </w:tc>
        <w:tc>
          <w:tcPr>
            <w:tcW w:w="4409" w:type="pct"/>
          </w:tcPr>
          <w:p w14:paraId="787FC670"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A38F41B" w14:textId="77777777" w:rsidTr="00060842">
        <w:tc>
          <w:tcPr>
            <w:tcW w:w="591" w:type="pct"/>
          </w:tcPr>
          <w:p w14:paraId="0B56A468" w14:textId="77777777" w:rsidR="00630187" w:rsidRPr="00F92C81" w:rsidRDefault="00630187" w:rsidP="00060842">
            <w:pPr>
              <w:spacing w:before="120"/>
              <w:rPr>
                <w:szCs w:val="26"/>
              </w:rPr>
            </w:pPr>
            <w:r w:rsidRPr="00F92C81">
              <w:rPr>
                <w:szCs w:val="26"/>
              </w:rPr>
              <w:t>Mục 2.</w:t>
            </w:r>
          </w:p>
        </w:tc>
        <w:tc>
          <w:tcPr>
            <w:tcW w:w="4409" w:type="pct"/>
          </w:tcPr>
          <w:p w14:paraId="15EDEA13"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63398888"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3137BB00"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420DB090"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223B5BAE"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0B524F5" w14:textId="77777777" w:rsidTr="00060842">
        <w:tc>
          <w:tcPr>
            <w:tcW w:w="591" w:type="pct"/>
          </w:tcPr>
          <w:p w14:paraId="55F99E1A" w14:textId="77777777" w:rsidR="00630187" w:rsidRPr="00F92C81" w:rsidRDefault="00630187" w:rsidP="00060842">
            <w:pPr>
              <w:spacing w:before="120"/>
              <w:rPr>
                <w:szCs w:val="26"/>
              </w:rPr>
            </w:pPr>
            <w:r w:rsidRPr="00F92C81">
              <w:rPr>
                <w:szCs w:val="26"/>
              </w:rPr>
              <w:t>Mục 3</w:t>
            </w:r>
          </w:p>
        </w:tc>
        <w:tc>
          <w:tcPr>
            <w:tcW w:w="4409" w:type="pct"/>
          </w:tcPr>
          <w:p w14:paraId="643333AB"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1B521A5D"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37CA2333"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2FF73CAD" w14:textId="77777777" w:rsidTr="00060842">
        <w:tc>
          <w:tcPr>
            <w:tcW w:w="591" w:type="pct"/>
          </w:tcPr>
          <w:p w14:paraId="2057A525" w14:textId="77777777" w:rsidR="00630187" w:rsidRPr="00F92C81" w:rsidRDefault="00630187" w:rsidP="00060842">
            <w:pPr>
              <w:spacing w:before="120"/>
              <w:rPr>
                <w:szCs w:val="26"/>
              </w:rPr>
            </w:pPr>
            <w:r w:rsidRPr="00F92C81">
              <w:rPr>
                <w:szCs w:val="26"/>
              </w:rPr>
              <w:t>Ký tên, đóng dấu</w:t>
            </w:r>
          </w:p>
        </w:tc>
        <w:tc>
          <w:tcPr>
            <w:tcW w:w="4409" w:type="pct"/>
          </w:tcPr>
          <w:p w14:paraId="5D67439F"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5D9A1A07"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7BE574A0"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2CB82885"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57E7194" w14:textId="77777777" w:rsidR="000B38EB" w:rsidRDefault="000B38EB" w:rsidP="00630187">
      <w:pPr>
        <w:jc w:val="right"/>
        <w:rPr>
          <w:i/>
          <w:szCs w:val="26"/>
        </w:rPr>
      </w:pPr>
    </w:p>
    <w:p w14:paraId="1F25F7D1" w14:textId="77777777" w:rsidR="000B38EB" w:rsidRDefault="000B38EB">
      <w:pPr>
        <w:rPr>
          <w:i/>
          <w:szCs w:val="26"/>
        </w:rPr>
      </w:pPr>
      <w:r>
        <w:rPr>
          <w:i/>
          <w:szCs w:val="26"/>
        </w:rPr>
        <w:br w:type="page"/>
      </w:r>
    </w:p>
    <w:p w14:paraId="141797AA" w14:textId="5ED7FD86" w:rsidR="00630187" w:rsidRPr="00F92C81" w:rsidRDefault="00630187" w:rsidP="00630187">
      <w:pPr>
        <w:jc w:val="right"/>
        <w:rPr>
          <w:i/>
          <w:szCs w:val="26"/>
        </w:rPr>
      </w:pPr>
      <w:r w:rsidRPr="00F92C81">
        <w:rPr>
          <w:i/>
          <w:szCs w:val="26"/>
        </w:rPr>
        <w:t>Mẫu bản khai đề nghị cấp đổi, gia hạn</w:t>
      </w:r>
    </w:p>
    <w:p w14:paraId="68221B6A"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7F82965C" w14:textId="77777777" w:rsidR="00630187" w:rsidRPr="00F92C81" w:rsidRDefault="00630187" w:rsidP="00415B4C">
      <w:pPr>
        <w:pStyle w:val="ListParagraph"/>
        <w:numPr>
          <w:ilvl w:val="0"/>
          <w:numId w:val="40"/>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6892610C"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FCF33FE"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B0A78C1"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3BC76A04" w14:textId="77777777" w:rsidR="00630187" w:rsidRPr="00F92C81" w:rsidRDefault="00630187" w:rsidP="00060842">
            <w:pPr>
              <w:jc w:val="center"/>
              <w:rPr>
                <w:b/>
                <w:bCs/>
                <w:spacing w:val="-20"/>
                <w:szCs w:val="26"/>
              </w:rPr>
            </w:pPr>
            <w:r w:rsidRPr="00F92C81">
              <w:rPr>
                <w:b/>
                <w:bCs/>
                <w:spacing w:val="-20"/>
                <w:szCs w:val="26"/>
              </w:rPr>
              <w:t>Thời gian</w:t>
            </w:r>
          </w:p>
          <w:p w14:paraId="6C3AF67D"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D0F0DDA"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35932229"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6212DAB"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2A2079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D0AEE59"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7669DC8"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6BFC624" w14:textId="77777777" w:rsidR="00630187" w:rsidRPr="00F92C81" w:rsidRDefault="00630187" w:rsidP="00060842">
            <w:pPr>
              <w:rPr>
                <w:b/>
                <w:bCs/>
                <w:szCs w:val="26"/>
              </w:rPr>
            </w:pPr>
          </w:p>
        </w:tc>
      </w:tr>
      <w:tr w:rsidR="00630187" w:rsidRPr="00F92C81" w14:paraId="3DC7BBA1"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1E1C3C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D1F734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A96D637"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67A4F13E" w14:textId="77777777" w:rsidR="00630187" w:rsidRPr="00F92C81" w:rsidRDefault="00630187" w:rsidP="00060842">
            <w:pPr>
              <w:rPr>
                <w:b/>
                <w:bCs/>
                <w:szCs w:val="26"/>
              </w:rPr>
            </w:pPr>
          </w:p>
        </w:tc>
      </w:tr>
      <w:tr w:rsidR="00630187" w:rsidRPr="00F92C81" w14:paraId="1E6E2228"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275DCBE"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6EA222E9"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D22463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6EBC841" w14:textId="77777777" w:rsidR="00630187" w:rsidRPr="00F92C81" w:rsidRDefault="00630187" w:rsidP="00060842">
            <w:pPr>
              <w:rPr>
                <w:b/>
                <w:bCs/>
                <w:szCs w:val="26"/>
              </w:rPr>
            </w:pPr>
          </w:p>
        </w:tc>
      </w:tr>
      <w:tr w:rsidR="00630187" w:rsidRPr="00F92C81" w14:paraId="04202B4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221296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D3D47B4"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2F49996"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CB4EE21" w14:textId="77777777" w:rsidR="00630187" w:rsidRPr="00F92C81" w:rsidRDefault="00630187" w:rsidP="00060842">
            <w:pPr>
              <w:rPr>
                <w:b/>
                <w:bCs/>
                <w:szCs w:val="26"/>
              </w:rPr>
            </w:pPr>
          </w:p>
        </w:tc>
      </w:tr>
      <w:tr w:rsidR="00630187" w:rsidRPr="00F92C81" w14:paraId="516ECB6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128FA9D"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C233F3C"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F3DD7B5"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2891EC9" w14:textId="77777777" w:rsidR="00630187" w:rsidRPr="00F92C81" w:rsidRDefault="00630187" w:rsidP="00060842">
            <w:pPr>
              <w:rPr>
                <w:b/>
                <w:bCs/>
                <w:szCs w:val="26"/>
              </w:rPr>
            </w:pPr>
          </w:p>
        </w:tc>
      </w:tr>
      <w:tr w:rsidR="00630187" w:rsidRPr="00F92C81" w14:paraId="7A55E300"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227D1138"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330A6809"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3146012E"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5A8085E" w14:textId="77777777" w:rsidR="00630187" w:rsidRPr="00F92C81" w:rsidRDefault="00630187" w:rsidP="00060842">
            <w:pPr>
              <w:rPr>
                <w:b/>
                <w:bCs/>
                <w:szCs w:val="26"/>
              </w:rPr>
            </w:pPr>
          </w:p>
        </w:tc>
      </w:tr>
    </w:tbl>
    <w:p w14:paraId="4BF26392" w14:textId="77777777" w:rsidR="00630187" w:rsidRPr="00F92C81" w:rsidRDefault="00630187" w:rsidP="00415B4C">
      <w:pPr>
        <w:pStyle w:val="ListParagraph"/>
        <w:numPr>
          <w:ilvl w:val="0"/>
          <w:numId w:val="41"/>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4A6D71AD"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CE2B986"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10F40939"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7D128461"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65C4BA6C"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3AEDE2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468E468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5B339AC1" w14:textId="77777777" w:rsidR="00630187" w:rsidRPr="00F92C81" w:rsidRDefault="00630187" w:rsidP="00060842">
            <w:pPr>
              <w:rPr>
                <w:b/>
                <w:bCs/>
                <w:spacing w:val="-20"/>
                <w:szCs w:val="26"/>
              </w:rPr>
            </w:pPr>
          </w:p>
        </w:tc>
      </w:tr>
      <w:tr w:rsidR="00630187" w:rsidRPr="00F92C81" w14:paraId="0F2D6C1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730B90B"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337C5D8"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DADCA0E" w14:textId="77777777" w:rsidR="00630187" w:rsidRPr="00F92C81" w:rsidRDefault="00630187" w:rsidP="00060842">
            <w:pPr>
              <w:rPr>
                <w:b/>
                <w:bCs/>
                <w:spacing w:val="-20"/>
                <w:szCs w:val="26"/>
              </w:rPr>
            </w:pPr>
          </w:p>
        </w:tc>
      </w:tr>
      <w:tr w:rsidR="00630187" w:rsidRPr="00F92C81" w14:paraId="0DC5F43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C9811CE"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0F0042C"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2DCDAE3" w14:textId="77777777" w:rsidR="00630187" w:rsidRPr="00F92C81" w:rsidRDefault="00630187" w:rsidP="00060842">
            <w:pPr>
              <w:rPr>
                <w:b/>
                <w:bCs/>
                <w:spacing w:val="-20"/>
                <w:szCs w:val="26"/>
              </w:rPr>
            </w:pPr>
          </w:p>
        </w:tc>
      </w:tr>
      <w:tr w:rsidR="00630187" w:rsidRPr="00F92C81" w14:paraId="5AC144BF"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36628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076DD31F"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B49013D" w14:textId="77777777" w:rsidR="00630187" w:rsidRPr="00F92C81" w:rsidRDefault="00630187" w:rsidP="00060842">
            <w:pPr>
              <w:rPr>
                <w:b/>
                <w:bCs/>
                <w:spacing w:val="-20"/>
                <w:szCs w:val="26"/>
              </w:rPr>
            </w:pPr>
          </w:p>
        </w:tc>
      </w:tr>
      <w:tr w:rsidR="00630187" w:rsidRPr="00F92C81" w14:paraId="3332BD1B" w14:textId="77777777" w:rsidTr="00060842">
        <w:trPr>
          <w:cantSplit/>
          <w:trHeight w:val="289"/>
        </w:trPr>
        <w:tc>
          <w:tcPr>
            <w:tcW w:w="1800" w:type="dxa"/>
            <w:tcBorders>
              <w:top w:val="single" w:sz="4" w:space="0" w:color="auto"/>
              <w:left w:val="single" w:sz="4" w:space="0" w:color="auto"/>
              <w:right w:val="single" w:sz="4" w:space="0" w:color="auto"/>
            </w:tcBorders>
            <w:vAlign w:val="center"/>
          </w:tcPr>
          <w:p w14:paraId="43772715"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4D232659"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5882F661" w14:textId="77777777" w:rsidR="00630187" w:rsidRPr="00F92C81" w:rsidRDefault="00630187" w:rsidP="00060842">
            <w:pPr>
              <w:rPr>
                <w:b/>
                <w:bCs/>
                <w:spacing w:val="-20"/>
                <w:szCs w:val="26"/>
              </w:rPr>
            </w:pPr>
          </w:p>
        </w:tc>
      </w:tr>
    </w:tbl>
    <w:p w14:paraId="1C35990E" w14:textId="77777777" w:rsidR="00AA3895" w:rsidRPr="00F92C81" w:rsidRDefault="00AA3895" w:rsidP="00BD62C0">
      <w:pPr>
        <w:jc w:val="center"/>
        <w:rPr>
          <w:b/>
          <w:bCs/>
          <w:szCs w:val="26"/>
          <w:lang w:val="nl-NL"/>
        </w:rPr>
      </w:pPr>
    </w:p>
    <w:p w14:paraId="3C8D94CB" w14:textId="6E966F38"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E91FD60"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61B2063E"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05A66579"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5B8F8A7A"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2CC05B04"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6A70631F" w14:textId="4C7B3508" w:rsidR="00630187" w:rsidRDefault="00630187" w:rsidP="001D64B7">
      <w:pPr>
        <w:pStyle w:val="Heading3"/>
        <w:spacing w:before="120" w:after="120" w:line="360" w:lineRule="exact"/>
        <w:ind w:firstLine="720"/>
        <w:jc w:val="both"/>
        <w:rPr>
          <w:rFonts w:cs="Times New Roman"/>
          <w:b/>
          <w:color w:val="auto"/>
        </w:rPr>
      </w:pPr>
      <w:r w:rsidRPr="00F92C81">
        <w:rPr>
          <w:rFonts w:cs="Times New Roman"/>
          <w:bCs/>
          <w:color w:val="auto"/>
          <w:spacing w:val="-8"/>
        </w:rPr>
        <w:br w:type="page"/>
      </w:r>
      <w:bookmarkStart w:id="5" w:name="_Toc142488521"/>
      <w:r w:rsidRPr="00F92C81">
        <w:rPr>
          <w:rFonts w:cs="Times New Roman"/>
          <w:b/>
          <w:color w:val="auto"/>
          <w:spacing w:val="-8"/>
        </w:rPr>
        <w:t>7</w:t>
      </w:r>
      <w:r w:rsidRPr="00F92C81">
        <w:rPr>
          <w:rFonts w:cs="Times New Roman"/>
          <w:b/>
          <w:color w:val="auto"/>
        </w:rPr>
        <w:t xml:space="preserve">. </w:t>
      </w:r>
      <w:r w:rsidR="004D16EE" w:rsidRPr="00F92C81">
        <w:rPr>
          <w:rFonts w:cs="Times New Roman"/>
          <w:b/>
          <w:color w:val="auto"/>
        </w:rPr>
        <w:t>Thủ tục c</w:t>
      </w:r>
      <w:r w:rsidRPr="00F92C81">
        <w:rPr>
          <w:rFonts w:cs="Times New Roman"/>
          <w:b/>
          <w:color w:val="auto"/>
        </w:rPr>
        <w:t>ấp đổi giấy phép sử dụng tần số và thiết bị vô tuyến điện đối với đài vô tuyến điện nghiệp dư</w:t>
      </w:r>
      <w:r w:rsidR="00FA56FC">
        <w:rPr>
          <w:rFonts w:cs="Times New Roman"/>
          <w:b/>
          <w:color w:val="auto"/>
        </w:rPr>
        <w:t xml:space="preserve"> (</w:t>
      </w:r>
      <w:r w:rsidR="00FA56FC" w:rsidRPr="00FA56FC">
        <w:rPr>
          <w:rFonts w:cs="Times New Roman"/>
          <w:b/>
          <w:color w:val="auto"/>
        </w:rPr>
        <w:t>2.002776</w:t>
      </w:r>
      <w:r w:rsidR="00FA56FC">
        <w:rPr>
          <w:rFonts w:cs="Times New Roman"/>
          <w:b/>
          <w:color w:val="auto"/>
        </w:rPr>
        <w:t>)</w:t>
      </w:r>
    </w:p>
    <w:p w14:paraId="1B0E8A77" w14:textId="77777777" w:rsidR="00401EC4" w:rsidRPr="00401EC4" w:rsidRDefault="00401EC4" w:rsidP="001D64B7">
      <w:pPr>
        <w:spacing w:before="120" w:after="120" w:line="360" w:lineRule="exact"/>
        <w:ind w:firstLine="720"/>
        <w:jc w:val="both"/>
        <w:rPr>
          <w:b/>
          <w:bCs/>
          <w:sz w:val="28"/>
          <w:szCs w:val="28"/>
        </w:rPr>
      </w:pPr>
      <w:r w:rsidRPr="00401EC4">
        <w:rPr>
          <w:b/>
          <w:bCs/>
          <w:sz w:val="28"/>
          <w:szCs w:val="28"/>
        </w:rPr>
        <w:t xml:space="preserve">a) Trình tự thực hiện:  </w:t>
      </w:r>
    </w:p>
    <w:p w14:paraId="17E2C768" w14:textId="77777777" w:rsidR="00401EC4" w:rsidRPr="008937F4" w:rsidRDefault="00401EC4" w:rsidP="001D64B7">
      <w:pPr>
        <w:spacing w:before="120" w:after="120" w:line="360" w:lineRule="exact"/>
        <w:ind w:firstLine="720"/>
        <w:jc w:val="both"/>
        <w:rPr>
          <w:bCs/>
          <w:sz w:val="28"/>
          <w:szCs w:val="28"/>
        </w:rPr>
      </w:pPr>
      <w:r w:rsidRPr="008937F4">
        <w:rPr>
          <w:bCs/>
          <w:sz w:val="28"/>
          <w:szCs w:val="28"/>
        </w:rPr>
        <w:t xml:space="preserve">Trường hợp giấy phép giấy bị mất hoặc bị hư hỏng,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 xml:space="preserve">đề nghị </w:t>
      </w:r>
      <w:r w:rsidRPr="008937F4">
        <w:rPr>
          <w:bCs/>
          <w:sz w:val="28"/>
          <w:szCs w:val="28"/>
          <w:lang w:val="vi-VN"/>
        </w:rPr>
        <w:t>cấp đổi</w:t>
      </w:r>
      <w:r w:rsidRPr="008937F4">
        <w:rPr>
          <w:bCs/>
          <w:sz w:val="28"/>
          <w:szCs w:val="28"/>
        </w:rPr>
        <w:t xml:space="preserve"> g</w:t>
      </w:r>
      <w:r w:rsidRPr="008937F4">
        <w:rPr>
          <w:bCs/>
          <w:sz w:val="28"/>
          <w:szCs w:val="28"/>
          <w:lang w:val="vi-VN"/>
        </w:rPr>
        <w:t xml:space="preserve">iấy phép sử dụng tần số và thiết bị vô tuyến điện </w:t>
      </w:r>
      <w:r w:rsidRPr="008937F4">
        <w:rPr>
          <w:sz w:val="28"/>
          <w:szCs w:val="28"/>
        </w:rPr>
        <w:t xml:space="preserve">đối với đài </w:t>
      </w:r>
      <w:r w:rsidRPr="008937F4">
        <w:rPr>
          <w:sz w:val="28"/>
          <w:szCs w:val="28"/>
          <w:lang w:val="vi-VN"/>
        </w:rPr>
        <w:t>vô tuyến điện nghiệp dư</w:t>
      </w:r>
      <w:r w:rsidRPr="008937F4">
        <w:rPr>
          <w:bCs/>
          <w:sz w:val="28"/>
          <w:szCs w:val="28"/>
        </w:rPr>
        <w:t xml:space="preserve"> theo quy định tại tại </w:t>
      </w:r>
      <w:r w:rsidRPr="008937F4">
        <w:rPr>
          <w:sz w:val="28"/>
          <w:szCs w:val="28"/>
        </w:rPr>
        <w:t>khoản 1 Mục V Phụ lục II ban hành kèm theo</w:t>
      </w:r>
      <w:r w:rsidRPr="008937F4">
        <w:rPr>
          <w:bCs/>
          <w:sz w:val="28"/>
          <w:szCs w:val="28"/>
        </w:rPr>
        <w:t xml:space="preserve">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r w:rsidRPr="008937F4">
        <w:rPr>
          <w:bCs/>
          <w:sz w:val="28"/>
          <w:szCs w:val="28"/>
        </w:rPr>
        <w:t>.</w:t>
      </w:r>
    </w:p>
    <w:p w14:paraId="7208A1E4" w14:textId="77777777" w:rsidR="00401EC4" w:rsidRPr="008937F4" w:rsidRDefault="00401EC4" w:rsidP="001D64B7">
      <w:pPr>
        <w:spacing w:before="120" w:after="120" w:line="36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5037A21C" w14:textId="77777777" w:rsidR="00401EC4" w:rsidRPr="008937F4" w:rsidRDefault="00401EC4" w:rsidP="001D64B7">
      <w:pPr>
        <w:spacing w:before="120" w:after="120" w:line="36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hồ sơ chưa đầy đủ, chưa đúng quy định thì trong thời hạn 05 ngày làm việc kể từ ngày nhận được hồ sơ, Ủy ban nhân dân cấp tỉnh</w:t>
      </w:r>
      <w:r w:rsidRPr="008937F4">
        <w:rPr>
          <w:sz w:val="28"/>
          <w:szCs w:val="28"/>
          <w:lang w:val="vi-VN"/>
        </w:rPr>
        <w:t xml:space="preserve"> </w:t>
      </w:r>
      <w:r w:rsidRPr="008937F4">
        <w:rPr>
          <w:rStyle w:val="fontstyle01"/>
          <w:color w:val="auto"/>
          <w:lang w:val="vi-VN"/>
        </w:rPr>
        <w:t>có trách nhiệm thông báo, hướng dẫn cho tổ chức, cá nhân để bổ sung, hoàn thiện hồ sơ.</w:t>
      </w:r>
    </w:p>
    <w:p w14:paraId="54715674" w14:textId="0152F6CD" w:rsidR="00401EC4" w:rsidRPr="008937F4" w:rsidRDefault="00401EC4" w:rsidP="001D64B7">
      <w:pPr>
        <w:spacing w:before="120" w:after="120" w:line="360" w:lineRule="exact"/>
        <w:ind w:firstLine="720"/>
        <w:jc w:val="both"/>
        <w:rPr>
          <w:b/>
          <w:bCs/>
          <w:sz w:val="28"/>
          <w:szCs w:val="28"/>
        </w:rPr>
      </w:pPr>
      <w:r w:rsidRPr="008937F4">
        <w:rPr>
          <w:sz w:val="28"/>
          <w:szCs w:val="28"/>
          <w:lang w:val="vi-VN"/>
        </w:rPr>
        <w:t>+ Trường hợp hồ sơ đầy đủ, đúng quy định, Ủy ban nhân dân cấp tỉnh cấp đổi giấy phép sử dụng</w:t>
      </w:r>
      <w:r w:rsidRPr="008937F4">
        <w:rPr>
          <w:bCs/>
          <w:sz w:val="28"/>
          <w:szCs w:val="28"/>
          <w:lang w:val="vi-VN"/>
        </w:rPr>
        <w:t xml:space="preserve"> tần số và thiết bị vô tuyến điện đối với </w:t>
      </w:r>
      <w:r w:rsidRPr="008937F4">
        <w:rPr>
          <w:sz w:val="28"/>
          <w:szCs w:val="28"/>
          <w:lang w:val="vi-VN"/>
        </w:rPr>
        <w:t>vô tuyến điện nghiệp dư</w:t>
      </w:r>
      <w:r w:rsidRPr="008937F4">
        <w:rPr>
          <w:bCs/>
          <w:sz w:val="28"/>
          <w:szCs w:val="28"/>
          <w:lang w:val="vi-VN"/>
        </w:rPr>
        <w:t xml:space="preserve"> </w:t>
      </w:r>
      <w:r w:rsidRPr="008937F4">
        <w:rPr>
          <w:sz w:val="28"/>
          <w:szCs w:val="28"/>
          <w:lang w:val="vi-VN"/>
        </w:rPr>
        <w:t>hoặc từ chối cấp đổi giấy phép và nêu rõ lý do trong thời hạn 07 ngày kể từ ngày nhận được hồ sơ đầy đủ, đúng quy định.</w:t>
      </w:r>
    </w:p>
    <w:p w14:paraId="5DAC290E" w14:textId="4AA26E61"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b) Cách thức thực hiện:  </w:t>
      </w:r>
    </w:p>
    <w:p w14:paraId="30AFF2D3" w14:textId="77777777" w:rsidR="00401EC4" w:rsidRPr="008937F4" w:rsidRDefault="00401EC4" w:rsidP="001D64B7">
      <w:pPr>
        <w:spacing w:before="120" w:after="120" w:line="360" w:lineRule="exact"/>
        <w:ind w:firstLine="720"/>
        <w:jc w:val="both"/>
        <w:rPr>
          <w:sz w:val="28"/>
          <w:szCs w:val="28"/>
        </w:rPr>
      </w:pPr>
      <w:r w:rsidRPr="008937F4">
        <w:rPr>
          <w:sz w:val="28"/>
          <w:szCs w:val="28"/>
        </w:rPr>
        <w:t>Thực hiện thông qua một trong các cách thức sau:</w:t>
      </w:r>
    </w:p>
    <w:p w14:paraId="69036257" w14:textId="77777777" w:rsidR="00401EC4" w:rsidRPr="008937F4" w:rsidRDefault="00401EC4" w:rsidP="001D64B7">
      <w:pPr>
        <w:tabs>
          <w:tab w:val="left" w:pos="720"/>
        </w:tabs>
        <w:spacing w:before="120" w:after="120" w:line="360" w:lineRule="exact"/>
        <w:ind w:firstLine="720"/>
        <w:jc w:val="both"/>
        <w:rPr>
          <w:sz w:val="28"/>
          <w:szCs w:val="28"/>
          <w:lang w:val="it-IT"/>
        </w:rPr>
      </w:pPr>
      <w:r w:rsidRPr="008937F4">
        <w:rPr>
          <w:sz w:val="28"/>
          <w:szCs w:val="28"/>
          <w:lang w:val="it-IT"/>
        </w:rPr>
        <w:t>- Nộp trực tuyến tại Cổng dịch vụ công quốc gia (</w:t>
      </w:r>
      <w:hyperlink r:id="rId20" w:history="1">
        <w:r w:rsidRPr="008937F4">
          <w:rPr>
            <w:sz w:val="28"/>
            <w:szCs w:val="28"/>
          </w:rPr>
          <w:t>https://dichvucong.gov.vn</w:t>
        </w:r>
      </w:hyperlink>
      <w:r w:rsidRPr="008937F4">
        <w:rPr>
          <w:sz w:val="28"/>
          <w:szCs w:val="28"/>
          <w:lang w:val="it-IT"/>
        </w:rPr>
        <w:t>).</w:t>
      </w:r>
    </w:p>
    <w:p w14:paraId="41E08DB4" w14:textId="77777777" w:rsidR="00401EC4" w:rsidRPr="008937F4" w:rsidRDefault="00401EC4" w:rsidP="001D64B7">
      <w:pPr>
        <w:spacing w:before="120" w:after="120" w:line="36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5EA91405" w14:textId="77777777" w:rsidR="00401EC4" w:rsidRPr="008937F4" w:rsidRDefault="00401EC4" w:rsidP="001D64B7">
      <w:pPr>
        <w:spacing w:before="120" w:after="120" w:line="36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1771F7A9" w14:textId="77777777"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 c) Thành phần, số lượng hồ sơ:</w:t>
      </w:r>
    </w:p>
    <w:p w14:paraId="0A36BAD5" w14:textId="77777777" w:rsidR="00401EC4" w:rsidRPr="008937F4" w:rsidRDefault="00401EC4" w:rsidP="001D64B7">
      <w:pPr>
        <w:spacing w:before="120" w:after="120" w:line="360" w:lineRule="exact"/>
        <w:ind w:firstLine="720"/>
        <w:jc w:val="both"/>
        <w:rPr>
          <w:sz w:val="28"/>
          <w:szCs w:val="28"/>
          <w:lang w:val="nl-NL"/>
        </w:rPr>
      </w:pPr>
      <w:r w:rsidRPr="008937F4">
        <w:rPr>
          <w:sz w:val="28"/>
          <w:szCs w:val="28"/>
        </w:rPr>
        <w:t>1.</w:t>
      </w:r>
      <w:r w:rsidRPr="008937F4">
        <w:rPr>
          <w:sz w:val="28"/>
          <w:szCs w:val="28"/>
          <w:lang w:val="nl-NL"/>
        </w:rPr>
        <w:t xml:space="preserve"> Thành phần hồ sơ</w:t>
      </w:r>
    </w:p>
    <w:p w14:paraId="70AA25D6" w14:textId="77777777" w:rsidR="00401EC4" w:rsidRPr="008937F4" w:rsidRDefault="00401EC4" w:rsidP="001D64B7">
      <w:pPr>
        <w:spacing w:before="120" w:after="120" w:line="36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4A7A863E" w14:textId="77777777" w:rsidR="00401EC4" w:rsidRPr="008937F4" w:rsidRDefault="00401EC4" w:rsidP="001D64B7">
      <w:pPr>
        <w:spacing w:before="120" w:after="120" w:line="360" w:lineRule="exact"/>
        <w:ind w:firstLine="720"/>
        <w:jc w:val="both"/>
        <w:rPr>
          <w:sz w:val="28"/>
          <w:szCs w:val="28"/>
        </w:rPr>
      </w:pPr>
      <w:r w:rsidRPr="008937F4">
        <w:rPr>
          <w:sz w:val="28"/>
          <w:szCs w:val="28"/>
        </w:rPr>
        <w:t>2. Số lượng hồ sơ: 01 bộ.</w:t>
      </w:r>
    </w:p>
    <w:p w14:paraId="597CC9F8" w14:textId="77777777"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 d) Thời hạn giải quyết:  </w:t>
      </w:r>
    </w:p>
    <w:p w14:paraId="235D19F2" w14:textId="77777777" w:rsidR="00401EC4" w:rsidRPr="008937F4" w:rsidRDefault="00401EC4" w:rsidP="001D64B7">
      <w:pPr>
        <w:spacing w:before="120" w:after="120" w:line="360" w:lineRule="exact"/>
        <w:ind w:firstLine="720"/>
        <w:jc w:val="both"/>
        <w:rPr>
          <w:sz w:val="28"/>
          <w:szCs w:val="28"/>
          <w:lang w:val="vi-VN"/>
        </w:rPr>
      </w:pPr>
      <w:r w:rsidRPr="008937F4">
        <w:rPr>
          <w:sz w:val="28"/>
          <w:szCs w:val="28"/>
        </w:rPr>
        <w:t>- 07 ngày kể từ ngày nhận được hồ sơ đầy đủ, đúng quy định</w:t>
      </w:r>
      <w:r w:rsidRPr="008937F4">
        <w:rPr>
          <w:sz w:val="28"/>
          <w:szCs w:val="28"/>
          <w:lang w:val="vi-VN"/>
        </w:rPr>
        <w:t>.</w:t>
      </w:r>
    </w:p>
    <w:p w14:paraId="45B90D24" w14:textId="77777777" w:rsidR="00401EC4" w:rsidRPr="008937F4" w:rsidRDefault="00401EC4" w:rsidP="001D64B7">
      <w:pPr>
        <w:spacing w:before="120" w:after="120" w:line="360" w:lineRule="exact"/>
        <w:ind w:firstLine="720"/>
        <w:jc w:val="both"/>
        <w:rPr>
          <w:b/>
          <w:bCs/>
          <w:sz w:val="28"/>
          <w:szCs w:val="28"/>
        </w:rPr>
      </w:pPr>
      <w:r w:rsidRPr="008937F4">
        <w:rPr>
          <w:b/>
          <w:bCs/>
          <w:sz w:val="28"/>
          <w:szCs w:val="28"/>
        </w:rPr>
        <w:t xml:space="preserve"> đ) Đối tượng thực hiện thủ tục hành chính:  </w:t>
      </w:r>
    </w:p>
    <w:p w14:paraId="6739E8B4" w14:textId="77777777" w:rsidR="00401EC4" w:rsidRPr="008937F4" w:rsidRDefault="00401EC4" w:rsidP="001D64B7">
      <w:pPr>
        <w:spacing w:before="120" w:after="120" w:line="360" w:lineRule="exact"/>
        <w:ind w:firstLine="720"/>
        <w:jc w:val="both"/>
        <w:rPr>
          <w:sz w:val="28"/>
          <w:szCs w:val="28"/>
        </w:rPr>
      </w:pPr>
      <w:r w:rsidRPr="008937F4">
        <w:rPr>
          <w:sz w:val="28"/>
          <w:szCs w:val="28"/>
        </w:rPr>
        <w:t>Tổ chức, cá nhân trong nước, nước ngoài hoạt động hợp pháp tại Việt Nam.</w:t>
      </w:r>
    </w:p>
    <w:p w14:paraId="33A13E4C" w14:textId="78481D9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e) Cơ quan thực hiện thủ tục hành chính:  </w:t>
      </w:r>
    </w:p>
    <w:p w14:paraId="4BDFBB95" w14:textId="77777777" w:rsidR="00401EC4" w:rsidRPr="008937F4" w:rsidRDefault="00401EC4" w:rsidP="001D64B7">
      <w:pPr>
        <w:spacing w:before="120" w:after="120" w:line="350" w:lineRule="exact"/>
        <w:ind w:firstLine="720"/>
        <w:jc w:val="both"/>
        <w:rPr>
          <w:bCs/>
          <w:sz w:val="28"/>
          <w:szCs w:val="28"/>
          <w:lang w:val="vi-VN"/>
        </w:rPr>
      </w:pPr>
      <w:r w:rsidRPr="008937F4">
        <w:rPr>
          <w:sz w:val="28"/>
          <w:szCs w:val="28"/>
        </w:rPr>
        <w:t>Ủy ban nhân dân cấp tỉnh.</w:t>
      </w:r>
    </w:p>
    <w:p w14:paraId="612C1207" w14:textId="77777777" w:rsidR="00401EC4" w:rsidRPr="008937F4" w:rsidRDefault="00401EC4" w:rsidP="001D64B7">
      <w:pPr>
        <w:spacing w:before="120" w:after="120" w:line="350" w:lineRule="exact"/>
        <w:ind w:firstLine="720"/>
        <w:jc w:val="both"/>
        <w:rPr>
          <w:bCs/>
          <w:sz w:val="28"/>
          <w:szCs w:val="28"/>
          <w:lang w:val="vi-VN"/>
        </w:rPr>
      </w:pPr>
      <w:r w:rsidRPr="008937F4">
        <w:rPr>
          <w:bCs/>
          <w:sz w:val="28"/>
          <w:szCs w:val="28"/>
          <w:lang w:val="vi-VN"/>
        </w:rPr>
        <w:t>(</w:t>
      </w:r>
      <w:r w:rsidRPr="008937F4">
        <w:rPr>
          <w:sz w:val="28"/>
          <w:szCs w:val="28"/>
          <w:lang w:val="vi-VN" w:eastAsia="en-GB"/>
        </w:rPr>
        <w:t>Việc cấp đổi giấy phép sử dụng tần số và thiết bị vô tuyến điện do Ủy ban nhân dân cấp tỉnh đã cấp giấy phép thực hiện).</w:t>
      </w:r>
    </w:p>
    <w:p w14:paraId="72BC7AA5" w14:textId="77777777" w:rsidR="00401EC4" w:rsidRPr="008937F4" w:rsidRDefault="00401EC4" w:rsidP="001D64B7">
      <w:pPr>
        <w:spacing w:before="120" w:after="120" w:line="350" w:lineRule="exact"/>
        <w:ind w:firstLine="720"/>
        <w:jc w:val="both"/>
        <w:rPr>
          <w:b/>
          <w:bCs/>
          <w:sz w:val="28"/>
          <w:szCs w:val="28"/>
          <w:lang w:val="vi-VN"/>
        </w:rPr>
      </w:pPr>
      <w:r w:rsidRPr="008937F4">
        <w:rPr>
          <w:b/>
          <w:bCs/>
          <w:sz w:val="28"/>
          <w:szCs w:val="28"/>
          <w:lang w:val="vi-VN"/>
        </w:rPr>
        <w:t xml:space="preserve"> g) Kết quả thực hiện thủ tục hành chính:</w:t>
      </w:r>
    </w:p>
    <w:p w14:paraId="43B9FF8E" w14:textId="77777777" w:rsidR="00401EC4" w:rsidRPr="008937F4" w:rsidRDefault="00401EC4" w:rsidP="001D64B7">
      <w:pPr>
        <w:spacing w:before="120" w:after="120" w:line="350" w:lineRule="exact"/>
        <w:ind w:firstLine="720"/>
        <w:jc w:val="both"/>
        <w:rPr>
          <w:bCs/>
          <w:spacing w:val="-4"/>
          <w:sz w:val="28"/>
          <w:szCs w:val="28"/>
          <w:lang w:val="vi-VN"/>
        </w:rPr>
      </w:pPr>
      <w:r w:rsidRPr="008937F4">
        <w:rPr>
          <w:bCs/>
          <w:spacing w:val="-4"/>
          <w:sz w:val="28"/>
          <w:szCs w:val="28"/>
          <w:lang w:val="vi-VN"/>
        </w:rPr>
        <w:t xml:space="preserve">Giấy phép sử dụng tần số và thiết bị vô tuyến điện (Mẫu 1h </w:t>
      </w:r>
      <w:r w:rsidRPr="008937F4">
        <w:rPr>
          <w:spacing w:val="-4"/>
          <w:sz w:val="28"/>
          <w:szCs w:val="28"/>
          <w:lang w:val="vi-VN"/>
        </w:rPr>
        <w:t xml:space="preserve">quy định tại </w:t>
      </w:r>
      <w:r w:rsidRPr="008937F4">
        <w:rPr>
          <w:sz w:val="28"/>
          <w:szCs w:val="28"/>
          <w:lang w:val="vi-VN"/>
        </w:rPr>
        <w:t>khoản 7 Phụ lục II.4</w:t>
      </w:r>
      <w:r w:rsidRPr="008937F4">
        <w:rPr>
          <w:bCs/>
          <w:sz w:val="28"/>
          <w:szCs w:val="28"/>
          <w:lang w:val="vi-VN"/>
        </w:rPr>
        <w:t xml:space="preserve"> ban hành kèm theo </w:t>
      </w:r>
      <w:r w:rsidRPr="008937F4">
        <w:rPr>
          <w:sz w:val="28"/>
          <w:szCs w:val="28"/>
          <w:lang w:val="vi-VN"/>
        </w:rPr>
        <w:t>Nghị định số 133/2025/NĐ-CP được sửa đổi, bổ sung bởi Nghị định số 15/2026/NĐ-CP</w:t>
      </w:r>
      <w:r w:rsidRPr="008937F4">
        <w:rPr>
          <w:bCs/>
          <w:spacing w:val="-4"/>
          <w:sz w:val="28"/>
          <w:szCs w:val="28"/>
          <w:lang w:val="vi-VN"/>
        </w:rPr>
        <w:t>)</w:t>
      </w:r>
    </w:p>
    <w:p w14:paraId="518DCEEA"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h) Lệ phí (nếu có):  </w:t>
      </w:r>
    </w:p>
    <w:p w14:paraId="4847C92A" w14:textId="77777777" w:rsidR="00401EC4" w:rsidRPr="008937F4" w:rsidRDefault="00401EC4" w:rsidP="001D64B7">
      <w:pPr>
        <w:tabs>
          <w:tab w:val="left" w:pos="253"/>
          <w:tab w:val="left" w:pos="523"/>
        </w:tabs>
        <w:spacing w:before="120" w:after="120" w:line="350" w:lineRule="exact"/>
        <w:ind w:firstLine="720"/>
        <w:jc w:val="both"/>
        <w:rPr>
          <w:sz w:val="28"/>
          <w:szCs w:val="28"/>
        </w:rPr>
      </w:pPr>
      <w:r w:rsidRPr="008937F4">
        <w:rPr>
          <w:sz w:val="28"/>
          <w:szCs w:val="28"/>
        </w:rPr>
        <w:t>Theo quy định của Bộ Tài chính</w:t>
      </w:r>
    </w:p>
    <w:p w14:paraId="04FD2827"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i) Tên mẫu đơn, mẫu tờ khai (nếu có và đính kèm </w:t>
      </w:r>
    </w:p>
    <w:p w14:paraId="7EFA161D" w14:textId="77777777" w:rsidR="00401EC4" w:rsidRPr="008937F4" w:rsidRDefault="00401EC4" w:rsidP="001D64B7">
      <w:pPr>
        <w:spacing w:before="120" w:after="120" w:line="35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08862171"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01960E3F"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Sử dụng tần số và thiết bị vô tuyến điện vào mục đích và nghiệp vụ vô tuyến điện mà pháp luật không cấm;</w:t>
      </w:r>
    </w:p>
    <w:p w14:paraId="1E0359BB"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Có phương án sử dụng tần số vô tuyến điện khả thi, phù hợp quy hoạch tần số vô tuyến điện;</w:t>
      </w:r>
    </w:p>
    <w:p w14:paraId="1DDAA28A"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Có thiết bị vô tuyến điện phù hợp quy chuẩn kỹ thuật về phát xạ vô tuyến điện, an toàn bức xạ vô tuyến điện và tương thích điện từ;</w:t>
      </w:r>
    </w:p>
    <w:p w14:paraId="717D172C"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sz w:val="28"/>
          <w:szCs w:val="28"/>
        </w:rPr>
        <w:t>Cam kết thực hiện quy định của pháp luật về bảo đảm an toàn, an ninh thông tin; kiểm tra, giải quyết nhiễu có hại và an toàn bức xạ vô tuyến điện;</w:t>
      </w:r>
    </w:p>
    <w:p w14:paraId="573B9FD3" w14:textId="7425D5F3"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w:t>
      </w:r>
      <w:r w:rsidRPr="008937F4">
        <w:rPr>
          <w:rFonts w:eastAsia="Batang"/>
          <w:sz w:val="28"/>
          <w:szCs w:val="28"/>
        </w:rPr>
        <w:t>Người trực tiếp khai thác thiết bị vô tuyến điện trên tàu phải có chứng chỉ vô tuyến điện viên hàng hải theo quy định.</w:t>
      </w:r>
    </w:p>
    <w:p w14:paraId="256F4250" w14:textId="77777777" w:rsidR="00401EC4" w:rsidRPr="008937F4" w:rsidRDefault="00401EC4" w:rsidP="001D64B7">
      <w:pPr>
        <w:spacing w:before="120" w:after="120" w:line="350" w:lineRule="exact"/>
        <w:ind w:firstLine="720"/>
        <w:jc w:val="both"/>
        <w:rPr>
          <w:b/>
          <w:bCs/>
          <w:sz w:val="28"/>
          <w:szCs w:val="28"/>
        </w:rPr>
      </w:pPr>
      <w:r w:rsidRPr="008937F4">
        <w:rPr>
          <w:b/>
          <w:bCs/>
          <w:sz w:val="28"/>
          <w:szCs w:val="28"/>
        </w:rPr>
        <w:t xml:space="preserve"> l) Căn cứ pháp lý của thủ tục hành chính:  </w:t>
      </w:r>
    </w:p>
    <w:p w14:paraId="384FB6AD" w14:textId="77777777" w:rsidR="00401EC4" w:rsidRPr="008937F4" w:rsidRDefault="00401EC4" w:rsidP="001D64B7">
      <w:pPr>
        <w:pStyle w:val="ListParagraph"/>
        <w:spacing w:before="120" w:after="120" w:line="35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651FECDA" w14:textId="77777777" w:rsidR="00401EC4" w:rsidRPr="008937F4" w:rsidRDefault="00401EC4" w:rsidP="001D64B7">
      <w:pPr>
        <w:pStyle w:val="ListParagraph"/>
        <w:spacing w:before="120" w:after="120" w:line="35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14CE5784" w14:textId="77777777" w:rsidR="00401EC4" w:rsidRDefault="00401EC4" w:rsidP="001D64B7">
      <w:pPr>
        <w:pStyle w:val="ListParagraph"/>
        <w:spacing w:before="120" w:after="120" w:line="35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009F3C09" w14:textId="0C7698CE" w:rsidR="008937F4" w:rsidRPr="008937F4" w:rsidRDefault="008937F4" w:rsidP="001D64B7">
      <w:pPr>
        <w:pStyle w:val="ListParagraph"/>
        <w:spacing w:before="120" w:after="120" w:line="35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4D0854A0" w14:textId="5F045923" w:rsidR="00401EC4" w:rsidRPr="008937F4" w:rsidRDefault="00401EC4" w:rsidP="001D64B7">
      <w:pPr>
        <w:spacing w:before="120" w:after="120" w:line="35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1" w:tgtFrame="_blank" w:tooltip="Thông tư 265/2016/TT-BTC" w:history="1">
        <w:r w:rsidRPr="008937F4">
          <w:rPr>
            <w:rStyle w:val="Hyperlink"/>
            <w:color w:val="auto"/>
            <w:sz w:val="28"/>
            <w:szCs w:val="28"/>
            <w:u w:val="none"/>
            <w:shd w:val="clear" w:color="auto" w:fill="FFFFFF"/>
            <w:lang w:val="vi-VN"/>
          </w:rPr>
          <w:t>265/2016/TT-BTC</w:t>
        </w:r>
      </w:hyperlink>
      <w:r w:rsidRPr="008937F4">
        <w:rPr>
          <w:rStyle w:val="Hyperlink"/>
          <w:color w:val="auto"/>
          <w:sz w:val="28"/>
          <w:szCs w:val="28"/>
          <w:u w:val="none"/>
          <w:shd w:val="clear" w:color="auto" w:fill="FFFFFF"/>
          <w:lang w:val="vi-VN"/>
        </w:rPr>
        <w:t xml:space="preserve"> </w:t>
      </w:r>
      <w:r w:rsidRPr="008937F4">
        <w:rPr>
          <w:sz w:val="28"/>
          <w:szCs w:val="28"/>
          <w:shd w:val="clear" w:color="auto" w:fill="FFFFFF"/>
          <w:lang w:val="vi-VN"/>
        </w:rPr>
        <w:t xml:space="preserve">ngày 14 tháng 11 năm 2016. </w:t>
      </w:r>
    </w:p>
    <w:p w14:paraId="635E4E32" w14:textId="77777777" w:rsidR="00401EC4" w:rsidRPr="00401EC4" w:rsidRDefault="00401EC4" w:rsidP="00401EC4"/>
    <w:p w14:paraId="0E72EF3E" w14:textId="77777777" w:rsidR="00630187" w:rsidRPr="00F92C81" w:rsidRDefault="00630187" w:rsidP="00630187">
      <w:pPr>
        <w:rPr>
          <w:szCs w:val="26"/>
          <w:lang w:val="vi-VN"/>
        </w:rPr>
      </w:pPr>
    </w:p>
    <w:p w14:paraId="6A50E42E" w14:textId="77777777" w:rsidR="00630187" w:rsidRPr="00F92C81" w:rsidRDefault="00630187" w:rsidP="00630187">
      <w:pPr>
        <w:jc w:val="center"/>
        <w:rPr>
          <w:b/>
          <w:szCs w:val="26"/>
          <w:lang w:val="vi-VN"/>
        </w:rPr>
      </w:pPr>
      <w:r w:rsidRPr="00F92C81">
        <w:rPr>
          <w:szCs w:val="26"/>
          <w:lang w:val="vi-VN"/>
        </w:rPr>
        <w:br w:type="page"/>
      </w:r>
    </w:p>
    <w:tbl>
      <w:tblPr>
        <w:tblW w:w="4203" w:type="pct"/>
        <w:tblLook w:val="01E0" w:firstRow="1" w:lastRow="1" w:firstColumn="1" w:lastColumn="1" w:noHBand="0" w:noVBand="0"/>
      </w:tblPr>
      <w:tblGrid>
        <w:gridCol w:w="2034"/>
        <w:gridCol w:w="5795"/>
      </w:tblGrid>
      <w:tr w:rsidR="00AF3F3A" w:rsidRPr="00F92C81" w14:paraId="313D4E29" w14:textId="77777777" w:rsidTr="00060842">
        <w:tc>
          <w:tcPr>
            <w:tcW w:w="2093" w:type="dxa"/>
            <w:tcBorders>
              <w:bottom w:val="single" w:sz="4" w:space="0" w:color="auto"/>
            </w:tcBorders>
          </w:tcPr>
          <w:p w14:paraId="3C4E9D91" w14:textId="77777777" w:rsidR="00630187" w:rsidRPr="00F92C81" w:rsidRDefault="00630187" w:rsidP="00060842">
            <w:pPr>
              <w:jc w:val="center"/>
              <w:rPr>
                <w:szCs w:val="26"/>
                <w:lang w:val="vi-VN"/>
              </w:rPr>
            </w:pPr>
          </w:p>
        </w:tc>
        <w:tc>
          <w:tcPr>
            <w:tcW w:w="5956" w:type="dxa"/>
          </w:tcPr>
          <w:p w14:paraId="2EFF89E3" w14:textId="77777777" w:rsidR="00630187" w:rsidRPr="00F92C81" w:rsidRDefault="00630187" w:rsidP="00060842">
            <w:pPr>
              <w:jc w:val="right"/>
              <w:rPr>
                <w:i/>
                <w:szCs w:val="26"/>
              </w:rPr>
            </w:pPr>
            <w:r w:rsidRPr="00F92C81">
              <w:rPr>
                <w:i/>
                <w:szCs w:val="26"/>
              </w:rPr>
              <w:t>Mẫu bản khai thông tin chung</w:t>
            </w:r>
          </w:p>
          <w:p w14:paraId="1C598483"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12BD3EB9" w14:textId="77777777" w:rsidTr="00060842">
        <w:tc>
          <w:tcPr>
            <w:tcW w:w="2093" w:type="dxa"/>
            <w:tcBorders>
              <w:top w:val="single" w:sz="4" w:space="0" w:color="auto"/>
              <w:left w:val="single" w:sz="4" w:space="0" w:color="auto"/>
              <w:bottom w:val="single" w:sz="4" w:space="0" w:color="auto"/>
              <w:right w:val="single" w:sz="4" w:space="0" w:color="auto"/>
            </w:tcBorders>
          </w:tcPr>
          <w:p w14:paraId="17EC5A0E"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614798C9" w14:textId="77777777" w:rsidR="00630187" w:rsidRPr="00F92C81" w:rsidRDefault="00630187" w:rsidP="00060842">
            <w:pPr>
              <w:jc w:val="right"/>
              <w:rPr>
                <w:szCs w:val="26"/>
              </w:rPr>
            </w:pPr>
          </w:p>
        </w:tc>
      </w:tr>
    </w:tbl>
    <w:p w14:paraId="011C01AC"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F2D6512" w14:textId="77777777" w:rsidTr="00060842">
        <w:tc>
          <w:tcPr>
            <w:tcW w:w="605" w:type="pct"/>
            <w:vMerge w:val="restart"/>
            <w:vAlign w:val="center"/>
          </w:tcPr>
          <w:p w14:paraId="2A78DB62" w14:textId="77777777" w:rsidR="00630187" w:rsidRPr="00F92C81" w:rsidRDefault="00630187" w:rsidP="00060842">
            <w:pPr>
              <w:rPr>
                <w:szCs w:val="26"/>
              </w:rPr>
            </w:pPr>
            <w:r w:rsidRPr="00F92C81">
              <w:rPr>
                <w:szCs w:val="26"/>
              </w:rPr>
              <w:t>CHÚ Ý</w:t>
            </w:r>
          </w:p>
        </w:tc>
        <w:tc>
          <w:tcPr>
            <w:tcW w:w="4395" w:type="pct"/>
            <w:vAlign w:val="center"/>
          </w:tcPr>
          <w:p w14:paraId="79850568"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1F45362B" w14:textId="77777777" w:rsidTr="00060842">
        <w:tc>
          <w:tcPr>
            <w:tcW w:w="605" w:type="pct"/>
            <w:vMerge/>
            <w:vAlign w:val="center"/>
          </w:tcPr>
          <w:p w14:paraId="0B8B568F" w14:textId="77777777" w:rsidR="00630187" w:rsidRPr="00F92C81" w:rsidRDefault="00630187" w:rsidP="00060842">
            <w:pPr>
              <w:rPr>
                <w:szCs w:val="26"/>
              </w:rPr>
            </w:pPr>
          </w:p>
        </w:tc>
        <w:tc>
          <w:tcPr>
            <w:tcW w:w="4395" w:type="pct"/>
            <w:vAlign w:val="center"/>
          </w:tcPr>
          <w:p w14:paraId="7B845887"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3D3BE4AA" w14:textId="77777777" w:rsidR="00630187" w:rsidRPr="00F92C81" w:rsidRDefault="00630187" w:rsidP="00630187">
      <w:pPr>
        <w:jc w:val="center"/>
        <w:rPr>
          <w:szCs w:val="26"/>
        </w:rPr>
      </w:pPr>
    </w:p>
    <w:p w14:paraId="3DC02DD1" w14:textId="77777777" w:rsidR="00630187" w:rsidRPr="00F92C81" w:rsidRDefault="00630187" w:rsidP="00630187">
      <w:pPr>
        <w:jc w:val="center"/>
        <w:rPr>
          <w:szCs w:val="26"/>
        </w:rPr>
      </w:pPr>
      <w:r w:rsidRPr="00F92C81">
        <w:rPr>
          <w:szCs w:val="26"/>
        </w:rPr>
        <w:t>Kính gửi: .............................................................................................................</w:t>
      </w:r>
    </w:p>
    <w:p w14:paraId="6C3A814D"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0AB68A6C" w14:textId="77777777" w:rsidTr="00060842">
        <w:tc>
          <w:tcPr>
            <w:tcW w:w="2186" w:type="pct"/>
          </w:tcPr>
          <w:p w14:paraId="10AA7F86" w14:textId="77777777" w:rsidR="00630187" w:rsidRPr="00F92C81" w:rsidRDefault="00630187" w:rsidP="00060842">
            <w:pPr>
              <w:rPr>
                <w:b/>
                <w:szCs w:val="26"/>
              </w:rPr>
            </w:pPr>
            <w:r w:rsidRPr="00F92C81">
              <w:rPr>
                <w:b/>
                <w:szCs w:val="26"/>
              </w:rPr>
              <w:t>1. TÊN TỔ CHỨC, CÁ NHÂN ĐỀ NGHỊ</w:t>
            </w:r>
          </w:p>
        </w:tc>
        <w:tc>
          <w:tcPr>
            <w:tcW w:w="2814" w:type="pct"/>
          </w:tcPr>
          <w:p w14:paraId="77EAEDED" w14:textId="77777777" w:rsidR="00630187" w:rsidRPr="00F92C81" w:rsidRDefault="00630187" w:rsidP="00060842">
            <w:pPr>
              <w:rPr>
                <w:szCs w:val="26"/>
              </w:rPr>
            </w:pPr>
            <w:r w:rsidRPr="00F92C81">
              <w:rPr>
                <w:szCs w:val="26"/>
              </w:rPr>
              <w:t> </w:t>
            </w:r>
          </w:p>
        </w:tc>
      </w:tr>
      <w:tr w:rsidR="00AF3F3A" w:rsidRPr="00F92C81" w14:paraId="5DCD04C7" w14:textId="77777777" w:rsidTr="00060842">
        <w:tc>
          <w:tcPr>
            <w:tcW w:w="5000" w:type="pct"/>
            <w:gridSpan w:val="2"/>
          </w:tcPr>
          <w:p w14:paraId="17E90550"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617D8AC1" w14:textId="77777777" w:rsidR="00630187" w:rsidRPr="00F92C81" w:rsidRDefault="00630187" w:rsidP="00060842">
            <w:pPr>
              <w:rPr>
                <w:szCs w:val="26"/>
              </w:rPr>
            </w:pPr>
            <w:r w:rsidRPr="00F92C81">
              <w:rPr>
                <w:szCs w:val="26"/>
              </w:rPr>
              <w:t xml:space="preserve">Ngày sinh: .................................................... </w:t>
            </w:r>
          </w:p>
          <w:p w14:paraId="2840ECE6" w14:textId="77777777" w:rsidR="00630187" w:rsidRPr="00F92C81" w:rsidRDefault="00630187" w:rsidP="00060842">
            <w:pPr>
              <w:rPr>
                <w:szCs w:val="26"/>
              </w:rPr>
            </w:pPr>
            <w:r w:rsidRPr="00F92C81">
              <w:rPr>
                <w:szCs w:val="26"/>
              </w:rPr>
              <w:t>Địa chỉ thường trú: …………………………………………………...…………………</w:t>
            </w:r>
          </w:p>
        </w:tc>
      </w:tr>
      <w:tr w:rsidR="00AF3F3A" w:rsidRPr="00F92C81" w14:paraId="289C5F42" w14:textId="77777777" w:rsidTr="00060842">
        <w:tc>
          <w:tcPr>
            <w:tcW w:w="5000" w:type="pct"/>
            <w:gridSpan w:val="2"/>
          </w:tcPr>
          <w:p w14:paraId="1D3D1C3D" w14:textId="77777777" w:rsidR="00630187" w:rsidRPr="00F92C81" w:rsidRDefault="00630187" w:rsidP="00060842">
            <w:pPr>
              <w:rPr>
                <w:szCs w:val="26"/>
              </w:rPr>
            </w:pPr>
            <w:r w:rsidRPr="00F92C81">
              <w:rPr>
                <w:szCs w:val="26"/>
              </w:rPr>
              <w:t>1.2. Mã số thuế (đối với tổ chức): ………………………………………………………</w:t>
            </w:r>
          </w:p>
          <w:p w14:paraId="4C7110BF" w14:textId="77777777" w:rsidR="00630187" w:rsidRPr="00F92C81" w:rsidRDefault="00630187" w:rsidP="00060842">
            <w:pPr>
              <w:rPr>
                <w:szCs w:val="26"/>
              </w:rPr>
            </w:pPr>
            <w:r w:rsidRPr="00F92C81">
              <w:rPr>
                <w:szCs w:val="26"/>
              </w:rPr>
              <w:t>Địa chỉ trụ sở chính: …………………………………………………</w:t>
            </w:r>
          </w:p>
        </w:tc>
      </w:tr>
      <w:tr w:rsidR="00AF3F3A" w:rsidRPr="00F92C81" w14:paraId="03BD7946" w14:textId="77777777" w:rsidTr="00060842">
        <w:tc>
          <w:tcPr>
            <w:tcW w:w="5000" w:type="pct"/>
            <w:gridSpan w:val="2"/>
          </w:tcPr>
          <w:p w14:paraId="11FF21B9" w14:textId="77777777" w:rsidR="00630187" w:rsidRPr="00F92C81" w:rsidRDefault="00630187" w:rsidP="00060842">
            <w:pPr>
              <w:rPr>
                <w:szCs w:val="26"/>
              </w:rPr>
            </w:pPr>
            <w:r w:rsidRPr="00F92C81">
              <w:rPr>
                <w:szCs w:val="26"/>
              </w:rPr>
              <w:t>1.3. Địa chỉ liên lạc: ……………………………………………………....………………</w:t>
            </w:r>
          </w:p>
        </w:tc>
      </w:tr>
      <w:tr w:rsidR="00AF3F3A" w:rsidRPr="00F92C81" w14:paraId="7A59C388" w14:textId="77777777" w:rsidTr="00060842">
        <w:tc>
          <w:tcPr>
            <w:tcW w:w="5000" w:type="pct"/>
            <w:gridSpan w:val="2"/>
          </w:tcPr>
          <w:p w14:paraId="16E21559" w14:textId="77777777" w:rsidR="00630187" w:rsidRPr="00F92C81" w:rsidRDefault="00630187" w:rsidP="00060842">
            <w:pPr>
              <w:rPr>
                <w:szCs w:val="26"/>
              </w:rPr>
            </w:pPr>
            <w:r w:rsidRPr="00F92C81">
              <w:rPr>
                <w:szCs w:val="26"/>
              </w:rPr>
              <w:t>1.4. Số điện thoại liên hệ: …………………………………...………………</w:t>
            </w:r>
          </w:p>
        </w:tc>
      </w:tr>
      <w:tr w:rsidR="00AF3F3A" w:rsidRPr="00F92C81" w14:paraId="3B8BFC52" w14:textId="77777777" w:rsidTr="00060842">
        <w:tc>
          <w:tcPr>
            <w:tcW w:w="5000" w:type="pct"/>
            <w:gridSpan w:val="2"/>
          </w:tcPr>
          <w:p w14:paraId="60AF2E31" w14:textId="77777777" w:rsidR="00630187" w:rsidRPr="00F92C81" w:rsidRDefault="00630187" w:rsidP="00060842">
            <w:pPr>
              <w:rPr>
                <w:szCs w:val="26"/>
              </w:rPr>
            </w:pPr>
            <w:r w:rsidRPr="00F92C81">
              <w:rPr>
                <w:szCs w:val="26"/>
              </w:rPr>
              <w:t>1.5. Email : ……………………………………………………</w:t>
            </w:r>
          </w:p>
        </w:tc>
      </w:tr>
      <w:tr w:rsidR="00AF3F3A" w:rsidRPr="00F92C81" w14:paraId="5FB5FA15" w14:textId="77777777" w:rsidTr="00060842">
        <w:tc>
          <w:tcPr>
            <w:tcW w:w="2186" w:type="pct"/>
            <w:vAlign w:val="center"/>
          </w:tcPr>
          <w:p w14:paraId="045BAC8F" w14:textId="77777777" w:rsidR="00630187" w:rsidRPr="00F92C81" w:rsidRDefault="00630187" w:rsidP="00060842">
            <w:pPr>
              <w:rPr>
                <w:b/>
                <w:szCs w:val="26"/>
              </w:rPr>
            </w:pPr>
            <w:r w:rsidRPr="00F92C81">
              <w:rPr>
                <w:b/>
                <w:szCs w:val="26"/>
              </w:rPr>
              <w:t>2. HÌNH THỨC NHẬN KẾT QUẢ</w:t>
            </w:r>
          </w:p>
        </w:tc>
        <w:tc>
          <w:tcPr>
            <w:tcW w:w="2814" w:type="pct"/>
          </w:tcPr>
          <w:p w14:paraId="4BF7AA76" w14:textId="77777777" w:rsidR="00630187" w:rsidRPr="00F92C81" w:rsidRDefault="00630187" w:rsidP="00060842">
            <w:pPr>
              <w:rPr>
                <w:szCs w:val="26"/>
              </w:rPr>
            </w:pPr>
            <w:r w:rsidRPr="00F92C81">
              <w:rPr>
                <w:szCs w:val="26"/>
              </w:rPr>
              <w:t>□ Trực tiếp</w:t>
            </w:r>
          </w:p>
          <w:p w14:paraId="775359C4" w14:textId="77777777" w:rsidR="00630187" w:rsidRPr="00F92C81" w:rsidRDefault="00630187" w:rsidP="00060842">
            <w:pPr>
              <w:rPr>
                <w:szCs w:val="26"/>
              </w:rPr>
            </w:pPr>
            <w:r w:rsidRPr="00F92C81">
              <w:rPr>
                <w:szCs w:val="26"/>
              </w:rPr>
              <w:t>□ Dịch vụ bưu chính</w:t>
            </w:r>
          </w:p>
          <w:p w14:paraId="53A7996E"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A12A286" w14:textId="77777777" w:rsidTr="00060842">
        <w:tc>
          <w:tcPr>
            <w:tcW w:w="5000" w:type="pct"/>
            <w:gridSpan w:val="2"/>
            <w:vAlign w:val="center"/>
          </w:tcPr>
          <w:p w14:paraId="6347F1C3"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359D1A56" w14:textId="77777777" w:rsidTr="00060842">
        <w:tc>
          <w:tcPr>
            <w:tcW w:w="5000" w:type="pct"/>
            <w:gridSpan w:val="2"/>
            <w:vAlign w:val="center"/>
          </w:tcPr>
          <w:p w14:paraId="17F1E2F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67A5B671" w14:textId="77777777" w:rsidTr="00060842">
        <w:trPr>
          <w:trHeight w:val="726"/>
        </w:trPr>
        <w:tc>
          <w:tcPr>
            <w:tcW w:w="5000" w:type="pct"/>
            <w:gridSpan w:val="2"/>
            <w:vAlign w:val="center"/>
          </w:tcPr>
          <w:p w14:paraId="670831B4" w14:textId="77777777" w:rsidR="00630187" w:rsidRPr="00F92C81" w:rsidRDefault="00630187" w:rsidP="00BD62C0">
            <w:pPr>
              <w:jc w:val="both"/>
              <w:rPr>
                <w:szCs w:val="26"/>
              </w:rPr>
            </w:pPr>
            <w:r w:rsidRPr="00F92C81">
              <w:rPr>
                <w:b/>
                <w:szCs w:val="26"/>
              </w:rPr>
              <w:t>4. TỔ CHỨC, CÁ NHÂN ĐỀ NGHỊ (tại mục 1) CAM KẾT CÁC ĐIỀU SAU ĐÂY</w:t>
            </w:r>
            <w:r w:rsidRPr="00F92C81">
              <w:rPr>
                <w:szCs w:val="26"/>
              </w:rPr>
              <w:t>:</w:t>
            </w:r>
          </w:p>
          <w:p w14:paraId="4067A5C6"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634F7F89"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7BDC861B"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5611A3C2"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DC41D51"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5B54FD5E"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4C86ED89" w14:textId="77777777" w:rsidTr="00060842">
        <w:tc>
          <w:tcPr>
            <w:tcW w:w="4428" w:type="dxa"/>
          </w:tcPr>
          <w:p w14:paraId="6688E3B3" w14:textId="77777777" w:rsidR="00630187" w:rsidRPr="00F92C81" w:rsidRDefault="00630187" w:rsidP="00060842">
            <w:pPr>
              <w:rPr>
                <w:szCs w:val="26"/>
              </w:rPr>
            </w:pPr>
          </w:p>
        </w:tc>
        <w:tc>
          <w:tcPr>
            <w:tcW w:w="4428" w:type="dxa"/>
          </w:tcPr>
          <w:p w14:paraId="2C944117" w14:textId="77777777" w:rsidR="00630187" w:rsidRPr="00F92C81" w:rsidRDefault="00630187" w:rsidP="00060842">
            <w:pPr>
              <w:jc w:val="center"/>
              <w:rPr>
                <w:i/>
                <w:szCs w:val="26"/>
              </w:rPr>
            </w:pPr>
            <w:r w:rsidRPr="00F92C81">
              <w:rPr>
                <w:i/>
                <w:szCs w:val="26"/>
              </w:rPr>
              <w:t>.........., ngày ........ tháng ........ năm .........</w:t>
            </w:r>
          </w:p>
          <w:p w14:paraId="4E91DAE2"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5A98188E" w14:textId="77777777" w:rsidR="002E7F40" w:rsidRDefault="002E7F40" w:rsidP="005B4C5E">
      <w:pPr>
        <w:jc w:val="center"/>
        <w:rPr>
          <w:b/>
          <w:szCs w:val="26"/>
        </w:rPr>
      </w:pPr>
    </w:p>
    <w:p w14:paraId="5A1061D4" w14:textId="77777777" w:rsidR="002E7F40" w:rsidRDefault="002E7F40">
      <w:pPr>
        <w:rPr>
          <w:b/>
          <w:szCs w:val="26"/>
        </w:rPr>
      </w:pPr>
      <w:r>
        <w:rPr>
          <w:b/>
          <w:szCs w:val="26"/>
        </w:rPr>
        <w:br w:type="page"/>
      </w:r>
    </w:p>
    <w:p w14:paraId="6F64851B" w14:textId="17F2D635" w:rsidR="00630187" w:rsidRPr="00F92C81" w:rsidRDefault="00630187" w:rsidP="005B4C5E">
      <w:pPr>
        <w:jc w:val="center"/>
        <w:rPr>
          <w:b/>
          <w:szCs w:val="26"/>
        </w:rPr>
      </w:pPr>
      <w:r w:rsidRPr="00F92C81">
        <w:rPr>
          <w:b/>
          <w:szCs w:val="26"/>
        </w:rPr>
        <w:t>HƯỚNG DẪN</w:t>
      </w:r>
      <w:r w:rsidR="005B4C5E" w:rsidRPr="00F92C81">
        <w:rPr>
          <w:b/>
          <w:szCs w:val="26"/>
        </w:rPr>
        <w:t xml:space="preserve"> </w:t>
      </w:r>
      <w:r w:rsidRPr="00F92C81">
        <w:rPr>
          <w:b/>
          <w:szCs w:val="26"/>
        </w:rPr>
        <w:t>KÊ KHAI BẢN KHAI THÔNG TIN CHUNG</w:t>
      </w:r>
    </w:p>
    <w:p w14:paraId="7E535A76" w14:textId="77777777" w:rsidR="00630187" w:rsidRPr="00F92C81" w:rsidRDefault="00630187" w:rsidP="00630187">
      <w:pPr>
        <w:spacing w:before="60" w:after="60"/>
        <w:jc w:val="center"/>
        <w:rPr>
          <w:b/>
          <w:szCs w:val="26"/>
        </w:rPr>
      </w:pPr>
    </w:p>
    <w:p w14:paraId="5EC2523B"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5FD99AE4"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3A180787"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46E592B2"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70398988"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6A5E228F"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56EF5B96" w14:textId="77777777" w:rsidTr="00060842">
        <w:tc>
          <w:tcPr>
            <w:tcW w:w="591" w:type="pct"/>
          </w:tcPr>
          <w:p w14:paraId="3860C767"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73CE9321"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DBBB1F0" w14:textId="77777777" w:rsidTr="00060842">
        <w:tc>
          <w:tcPr>
            <w:tcW w:w="591" w:type="pct"/>
          </w:tcPr>
          <w:p w14:paraId="37997A69" w14:textId="77777777" w:rsidR="00630187" w:rsidRPr="00F92C81" w:rsidRDefault="00630187" w:rsidP="00060842">
            <w:pPr>
              <w:spacing w:before="60" w:after="60"/>
              <w:rPr>
                <w:szCs w:val="26"/>
              </w:rPr>
            </w:pPr>
            <w:r w:rsidRPr="00F92C81">
              <w:rPr>
                <w:szCs w:val="26"/>
              </w:rPr>
              <w:t>Số:</w:t>
            </w:r>
          </w:p>
        </w:tc>
        <w:tc>
          <w:tcPr>
            <w:tcW w:w="4409" w:type="pct"/>
          </w:tcPr>
          <w:p w14:paraId="15F9DDB9"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55889AB1" w14:textId="77777777" w:rsidTr="00060842">
        <w:tc>
          <w:tcPr>
            <w:tcW w:w="591" w:type="pct"/>
          </w:tcPr>
          <w:p w14:paraId="14A612B7" w14:textId="77777777" w:rsidR="00630187" w:rsidRPr="00F92C81" w:rsidRDefault="00630187" w:rsidP="00060842">
            <w:pPr>
              <w:spacing w:before="60" w:after="60"/>
              <w:rPr>
                <w:szCs w:val="26"/>
              </w:rPr>
            </w:pPr>
            <w:r w:rsidRPr="00F92C81">
              <w:rPr>
                <w:szCs w:val="26"/>
              </w:rPr>
              <w:t>Mục 1.</w:t>
            </w:r>
          </w:p>
        </w:tc>
        <w:tc>
          <w:tcPr>
            <w:tcW w:w="4409" w:type="pct"/>
          </w:tcPr>
          <w:p w14:paraId="4228B7BE"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F1DD5E2"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26A2FB1F"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2B15CDBE" w14:textId="77777777" w:rsidTr="00060842">
        <w:tc>
          <w:tcPr>
            <w:tcW w:w="591" w:type="pct"/>
          </w:tcPr>
          <w:p w14:paraId="74A36E9C" w14:textId="77777777" w:rsidR="00630187" w:rsidRPr="00F92C81" w:rsidRDefault="00630187" w:rsidP="00060842">
            <w:pPr>
              <w:spacing w:before="60" w:after="60"/>
              <w:rPr>
                <w:szCs w:val="26"/>
              </w:rPr>
            </w:pPr>
            <w:r w:rsidRPr="00F92C81">
              <w:rPr>
                <w:szCs w:val="26"/>
              </w:rPr>
              <w:t>Mục 1.1.</w:t>
            </w:r>
          </w:p>
        </w:tc>
        <w:tc>
          <w:tcPr>
            <w:tcW w:w="4409" w:type="pct"/>
          </w:tcPr>
          <w:p w14:paraId="3CD74F9B"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5F491723" w14:textId="77777777" w:rsidTr="00060842">
        <w:tc>
          <w:tcPr>
            <w:tcW w:w="591" w:type="pct"/>
          </w:tcPr>
          <w:p w14:paraId="7E82C318"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79835E16"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3FBD6143" w14:textId="77777777" w:rsidR="00630187" w:rsidRPr="00F92C81" w:rsidRDefault="00630187" w:rsidP="00BD62C0">
            <w:pPr>
              <w:spacing w:before="60" w:after="60"/>
              <w:jc w:val="both"/>
              <w:rPr>
                <w:szCs w:val="26"/>
              </w:rPr>
            </w:pPr>
          </w:p>
        </w:tc>
      </w:tr>
      <w:tr w:rsidR="00AF3F3A" w:rsidRPr="00F92C81" w14:paraId="1B7ED655" w14:textId="77777777" w:rsidTr="00060842">
        <w:tc>
          <w:tcPr>
            <w:tcW w:w="591" w:type="pct"/>
          </w:tcPr>
          <w:p w14:paraId="120984B7"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123522A5"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5CF6110A" w14:textId="77777777" w:rsidTr="00060842">
        <w:tc>
          <w:tcPr>
            <w:tcW w:w="591" w:type="pct"/>
          </w:tcPr>
          <w:p w14:paraId="6BF12BCE" w14:textId="77777777" w:rsidR="00630187" w:rsidRPr="00F92C81" w:rsidRDefault="00630187" w:rsidP="00060842">
            <w:pPr>
              <w:spacing w:before="60" w:after="60"/>
              <w:rPr>
                <w:szCs w:val="26"/>
              </w:rPr>
            </w:pPr>
            <w:r w:rsidRPr="00F92C81">
              <w:rPr>
                <w:szCs w:val="26"/>
              </w:rPr>
              <w:t>Mục 1.4.</w:t>
            </w:r>
          </w:p>
        </w:tc>
        <w:tc>
          <w:tcPr>
            <w:tcW w:w="4409" w:type="pct"/>
          </w:tcPr>
          <w:p w14:paraId="1E2A6F21"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68F3D06E" w14:textId="77777777" w:rsidTr="00060842">
        <w:tc>
          <w:tcPr>
            <w:tcW w:w="591" w:type="pct"/>
          </w:tcPr>
          <w:p w14:paraId="66F8947B" w14:textId="77777777" w:rsidR="00630187" w:rsidRPr="00F92C81" w:rsidRDefault="00630187" w:rsidP="00060842">
            <w:pPr>
              <w:spacing w:before="60" w:after="60"/>
              <w:rPr>
                <w:szCs w:val="26"/>
              </w:rPr>
            </w:pPr>
            <w:r w:rsidRPr="00F92C81">
              <w:rPr>
                <w:szCs w:val="26"/>
              </w:rPr>
              <w:t>Mục 1.5.</w:t>
            </w:r>
          </w:p>
        </w:tc>
        <w:tc>
          <w:tcPr>
            <w:tcW w:w="4409" w:type="pct"/>
          </w:tcPr>
          <w:p w14:paraId="69652971"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712E166" w14:textId="77777777" w:rsidTr="00060842">
        <w:tc>
          <w:tcPr>
            <w:tcW w:w="591" w:type="pct"/>
          </w:tcPr>
          <w:p w14:paraId="6C8FF9E1" w14:textId="77777777" w:rsidR="00630187" w:rsidRPr="00F92C81" w:rsidRDefault="00630187" w:rsidP="00060842">
            <w:pPr>
              <w:spacing w:before="60" w:after="60"/>
              <w:rPr>
                <w:szCs w:val="26"/>
              </w:rPr>
            </w:pPr>
            <w:r w:rsidRPr="00F92C81">
              <w:rPr>
                <w:szCs w:val="26"/>
              </w:rPr>
              <w:t>Mục 2.</w:t>
            </w:r>
          </w:p>
        </w:tc>
        <w:tc>
          <w:tcPr>
            <w:tcW w:w="4409" w:type="pct"/>
          </w:tcPr>
          <w:p w14:paraId="6A72187C"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36222EAE"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586596B0"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4C52B0BC"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1B52EB20"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562E2AF5" w14:textId="77777777" w:rsidTr="00060842">
        <w:tc>
          <w:tcPr>
            <w:tcW w:w="591" w:type="pct"/>
          </w:tcPr>
          <w:p w14:paraId="0A5DD76E" w14:textId="77777777" w:rsidR="00630187" w:rsidRPr="00F92C81" w:rsidRDefault="00630187" w:rsidP="00060842">
            <w:pPr>
              <w:spacing w:before="60" w:after="60"/>
              <w:rPr>
                <w:szCs w:val="26"/>
              </w:rPr>
            </w:pPr>
            <w:r w:rsidRPr="00F92C81">
              <w:rPr>
                <w:szCs w:val="26"/>
              </w:rPr>
              <w:t>Mục 3</w:t>
            </w:r>
          </w:p>
        </w:tc>
        <w:tc>
          <w:tcPr>
            <w:tcW w:w="4409" w:type="pct"/>
          </w:tcPr>
          <w:p w14:paraId="4D1E547A"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1F9BAB08"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31FD1C29"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7C3E9F1B" w14:textId="77777777" w:rsidTr="00060842">
        <w:tc>
          <w:tcPr>
            <w:tcW w:w="591" w:type="pct"/>
          </w:tcPr>
          <w:p w14:paraId="4432DF95" w14:textId="77777777" w:rsidR="00630187" w:rsidRPr="00F92C81" w:rsidRDefault="00630187" w:rsidP="00060842">
            <w:pPr>
              <w:spacing w:before="60" w:after="60"/>
              <w:rPr>
                <w:szCs w:val="26"/>
              </w:rPr>
            </w:pPr>
            <w:r w:rsidRPr="00F92C81">
              <w:rPr>
                <w:szCs w:val="26"/>
              </w:rPr>
              <w:t>Ký tên, đóng dấu</w:t>
            </w:r>
          </w:p>
        </w:tc>
        <w:tc>
          <w:tcPr>
            <w:tcW w:w="4409" w:type="pct"/>
          </w:tcPr>
          <w:p w14:paraId="6EB82427"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294FE1E2"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78995C5C"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2E793DA5"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96AC98B" w14:textId="77777777" w:rsidR="00630187" w:rsidRPr="00F92C81" w:rsidRDefault="00630187" w:rsidP="00630187">
      <w:pPr>
        <w:jc w:val="center"/>
        <w:rPr>
          <w:b/>
          <w:szCs w:val="26"/>
        </w:rPr>
      </w:pPr>
    </w:p>
    <w:p w14:paraId="60C2A15A" w14:textId="77777777" w:rsidR="00630187" w:rsidRPr="00F92C81" w:rsidRDefault="00630187" w:rsidP="00630187">
      <w:pPr>
        <w:spacing w:after="160" w:line="259" w:lineRule="auto"/>
        <w:rPr>
          <w:b/>
          <w:szCs w:val="26"/>
        </w:rPr>
      </w:pPr>
      <w:r w:rsidRPr="00F92C81">
        <w:rPr>
          <w:b/>
          <w:szCs w:val="26"/>
        </w:rPr>
        <w:br w:type="page"/>
      </w:r>
    </w:p>
    <w:p w14:paraId="25B4DAF4" w14:textId="77777777" w:rsidR="00630187" w:rsidRPr="00F92C81" w:rsidRDefault="00630187" w:rsidP="00630187">
      <w:pPr>
        <w:jc w:val="right"/>
        <w:rPr>
          <w:i/>
          <w:szCs w:val="26"/>
        </w:rPr>
      </w:pPr>
      <w:r w:rsidRPr="00F92C81">
        <w:rPr>
          <w:i/>
          <w:szCs w:val="26"/>
        </w:rPr>
        <w:t>Mẫu bản khai đề nghị cấp đổi, gia hạn giấy phép</w:t>
      </w:r>
    </w:p>
    <w:p w14:paraId="264093A4"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166CBB9E" w14:textId="77777777" w:rsidR="00630187" w:rsidRPr="00F92C81" w:rsidRDefault="00630187" w:rsidP="00415B4C">
      <w:pPr>
        <w:pStyle w:val="ListParagraph"/>
        <w:numPr>
          <w:ilvl w:val="0"/>
          <w:numId w:val="42"/>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11A8E996"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4666959"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7E46A13"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20C64694" w14:textId="77777777" w:rsidR="00630187" w:rsidRPr="00F92C81" w:rsidRDefault="00630187" w:rsidP="00060842">
            <w:pPr>
              <w:jc w:val="center"/>
              <w:rPr>
                <w:b/>
                <w:bCs/>
                <w:spacing w:val="-20"/>
                <w:szCs w:val="26"/>
              </w:rPr>
            </w:pPr>
            <w:r w:rsidRPr="00F92C81">
              <w:rPr>
                <w:b/>
                <w:bCs/>
                <w:spacing w:val="-20"/>
                <w:szCs w:val="26"/>
              </w:rPr>
              <w:t>Thời gian</w:t>
            </w:r>
          </w:p>
          <w:p w14:paraId="718E4FEA"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B9CAE07"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44CD43A5"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8B401A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815CE66"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79BEDA8"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3F90E43"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14A4FE14" w14:textId="77777777" w:rsidR="00630187" w:rsidRPr="00F92C81" w:rsidRDefault="00630187" w:rsidP="00060842">
            <w:pPr>
              <w:rPr>
                <w:b/>
                <w:bCs/>
                <w:szCs w:val="26"/>
              </w:rPr>
            </w:pPr>
          </w:p>
        </w:tc>
      </w:tr>
      <w:tr w:rsidR="00630187" w:rsidRPr="00F92C81" w14:paraId="5D51DEC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CB0734E"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844590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118CF70"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FDAF0BB" w14:textId="77777777" w:rsidR="00630187" w:rsidRPr="00F92C81" w:rsidRDefault="00630187" w:rsidP="00060842">
            <w:pPr>
              <w:rPr>
                <w:b/>
                <w:bCs/>
                <w:szCs w:val="26"/>
              </w:rPr>
            </w:pPr>
          </w:p>
        </w:tc>
      </w:tr>
      <w:tr w:rsidR="00630187" w:rsidRPr="00F92C81" w14:paraId="0F3F0A8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8DC052F"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BBF98D8"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205755DC"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185A606" w14:textId="77777777" w:rsidR="00630187" w:rsidRPr="00F92C81" w:rsidRDefault="00630187" w:rsidP="00060842">
            <w:pPr>
              <w:rPr>
                <w:b/>
                <w:bCs/>
                <w:szCs w:val="26"/>
              </w:rPr>
            </w:pPr>
          </w:p>
        </w:tc>
      </w:tr>
      <w:tr w:rsidR="00630187" w:rsidRPr="00F92C81" w14:paraId="4C608F2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0828D9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B7DCEF1"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478B02C"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50B44F0" w14:textId="77777777" w:rsidR="00630187" w:rsidRPr="00F92C81" w:rsidRDefault="00630187" w:rsidP="00060842">
            <w:pPr>
              <w:rPr>
                <w:b/>
                <w:bCs/>
                <w:szCs w:val="26"/>
              </w:rPr>
            </w:pPr>
          </w:p>
        </w:tc>
      </w:tr>
      <w:tr w:rsidR="00630187" w:rsidRPr="00F92C81" w14:paraId="023BED5E"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2F61ADCE"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5155865C"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59105F0C"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41B3137" w14:textId="77777777" w:rsidR="00630187" w:rsidRPr="00F92C81" w:rsidRDefault="00630187" w:rsidP="00060842">
            <w:pPr>
              <w:rPr>
                <w:b/>
                <w:bCs/>
                <w:szCs w:val="26"/>
              </w:rPr>
            </w:pPr>
          </w:p>
        </w:tc>
      </w:tr>
    </w:tbl>
    <w:p w14:paraId="500DCF38" w14:textId="77777777" w:rsidR="00630187" w:rsidRPr="00F92C81" w:rsidRDefault="00630187" w:rsidP="00415B4C">
      <w:pPr>
        <w:pStyle w:val="ListParagraph"/>
        <w:numPr>
          <w:ilvl w:val="0"/>
          <w:numId w:val="43"/>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3F8FCB30"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CD3674C"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152E91D3"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369CFC82"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1B833CD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A72C09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F540825"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05C96DBA" w14:textId="77777777" w:rsidR="00630187" w:rsidRPr="00F92C81" w:rsidRDefault="00630187" w:rsidP="00060842">
            <w:pPr>
              <w:rPr>
                <w:b/>
                <w:bCs/>
                <w:spacing w:val="-20"/>
                <w:szCs w:val="26"/>
              </w:rPr>
            </w:pPr>
          </w:p>
        </w:tc>
      </w:tr>
      <w:tr w:rsidR="00630187" w:rsidRPr="00F92C81" w14:paraId="51608B2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4C17D11"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DE7A5CE"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AD0A542" w14:textId="77777777" w:rsidR="00630187" w:rsidRPr="00F92C81" w:rsidRDefault="00630187" w:rsidP="00060842">
            <w:pPr>
              <w:rPr>
                <w:b/>
                <w:bCs/>
                <w:spacing w:val="-20"/>
                <w:szCs w:val="26"/>
              </w:rPr>
            </w:pPr>
          </w:p>
        </w:tc>
      </w:tr>
      <w:tr w:rsidR="00630187" w:rsidRPr="00F92C81" w14:paraId="7E2B8A8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FC71727"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13D03805"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601CD3E" w14:textId="77777777" w:rsidR="00630187" w:rsidRPr="00F92C81" w:rsidRDefault="00630187" w:rsidP="00060842">
            <w:pPr>
              <w:rPr>
                <w:b/>
                <w:bCs/>
                <w:spacing w:val="-20"/>
                <w:szCs w:val="26"/>
              </w:rPr>
            </w:pPr>
          </w:p>
        </w:tc>
      </w:tr>
      <w:tr w:rsidR="00630187" w:rsidRPr="00F92C81" w14:paraId="2EF372E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76F4AEA"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399F16A"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3CF3365" w14:textId="77777777" w:rsidR="00630187" w:rsidRPr="00F92C81" w:rsidRDefault="00630187" w:rsidP="00060842">
            <w:pPr>
              <w:rPr>
                <w:b/>
                <w:bCs/>
                <w:spacing w:val="-20"/>
                <w:szCs w:val="26"/>
              </w:rPr>
            </w:pPr>
          </w:p>
        </w:tc>
      </w:tr>
      <w:tr w:rsidR="00630187" w:rsidRPr="00F92C81" w14:paraId="2493A4D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C8BA6CA"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48A66EE"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6C9B803D" w14:textId="77777777" w:rsidR="00630187" w:rsidRPr="00F92C81" w:rsidRDefault="00630187" w:rsidP="00060842">
            <w:pPr>
              <w:rPr>
                <w:b/>
                <w:bCs/>
                <w:spacing w:val="-20"/>
                <w:szCs w:val="26"/>
              </w:rPr>
            </w:pPr>
          </w:p>
        </w:tc>
      </w:tr>
      <w:tr w:rsidR="00630187" w:rsidRPr="00F92C81" w14:paraId="0130460B" w14:textId="77777777" w:rsidTr="00060842">
        <w:trPr>
          <w:cantSplit/>
          <w:trHeight w:val="404"/>
        </w:trPr>
        <w:tc>
          <w:tcPr>
            <w:tcW w:w="1800" w:type="dxa"/>
            <w:tcBorders>
              <w:top w:val="single" w:sz="4" w:space="0" w:color="auto"/>
              <w:left w:val="single" w:sz="4" w:space="0" w:color="auto"/>
              <w:right w:val="single" w:sz="4" w:space="0" w:color="auto"/>
            </w:tcBorders>
            <w:vAlign w:val="center"/>
          </w:tcPr>
          <w:p w14:paraId="4F2694C1"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16259E1C"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3C2F6486" w14:textId="77777777" w:rsidR="00630187" w:rsidRPr="00F92C81" w:rsidRDefault="00630187" w:rsidP="00060842">
            <w:pPr>
              <w:rPr>
                <w:b/>
                <w:bCs/>
                <w:spacing w:val="-20"/>
                <w:szCs w:val="26"/>
              </w:rPr>
            </w:pPr>
          </w:p>
        </w:tc>
      </w:tr>
    </w:tbl>
    <w:p w14:paraId="188182C7" w14:textId="77777777" w:rsidR="00DA5A81" w:rsidRPr="00F92C81" w:rsidRDefault="00DA5A81" w:rsidP="00630187">
      <w:pPr>
        <w:rPr>
          <w:b/>
          <w:bCs/>
          <w:szCs w:val="26"/>
          <w:lang w:val="nl-NL"/>
        </w:rPr>
      </w:pPr>
    </w:p>
    <w:p w14:paraId="33FBD3E9" w14:textId="581E2BC1" w:rsidR="00630187" w:rsidRPr="00F92C81" w:rsidRDefault="00630187" w:rsidP="00630187">
      <w:pPr>
        <w:rPr>
          <w:b/>
          <w:bCs/>
          <w:szCs w:val="26"/>
          <w:lang w:val="nl-NL"/>
        </w:rPr>
      </w:pPr>
      <w:r w:rsidRPr="00F92C81">
        <w:rPr>
          <w:b/>
          <w:bCs/>
          <w:szCs w:val="26"/>
          <w:lang w:val="nl-NL"/>
        </w:rPr>
        <w:t>Bản khai đề nghị gia hạn, cấp đổi giấy phép</w:t>
      </w:r>
    </w:p>
    <w:p w14:paraId="5EFD6929"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3AB8353B"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47DEE6CF"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4D496CE3"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14E32A91"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69E4B7F1" w14:textId="5E7C91B9" w:rsidR="00630187" w:rsidRDefault="00630187" w:rsidP="001C181B">
      <w:pPr>
        <w:pStyle w:val="Heading3"/>
        <w:spacing w:before="120" w:after="120" w:line="35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rPr>
        <w:t xml:space="preserve">8.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đài vô tuyến điện nghiệp dư</w:t>
      </w:r>
      <w:bookmarkEnd w:id="5"/>
      <w:r w:rsidR="00FA56FC">
        <w:rPr>
          <w:rFonts w:cs="Times New Roman"/>
          <w:b/>
          <w:bCs/>
          <w:color w:val="auto"/>
        </w:rPr>
        <w:t xml:space="preserve"> (</w:t>
      </w:r>
      <w:r w:rsidR="00FA56FC" w:rsidRPr="00FA56FC">
        <w:rPr>
          <w:rFonts w:cs="Times New Roman"/>
          <w:b/>
          <w:bCs/>
          <w:color w:val="auto"/>
        </w:rPr>
        <w:t>2.002787</w:t>
      </w:r>
      <w:r w:rsidR="00FA56FC">
        <w:rPr>
          <w:rFonts w:cs="Times New Roman"/>
          <w:b/>
          <w:bCs/>
          <w:color w:val="auto"/>
        </w:rPr>
        <w:t>).</w:t>
      </w:r>
    </w:p>
    <w:p w14:paraId="05A33755" w14:textId="77777777" w:rsidR="00B12545" w:rsidRPr="00B12545" w:rsidRDefault="00B12545" w:rsidP="001C181B">
      <w:pPr>
        <w:spacing w:before="120" w:after="120" w:line="350" w:lineRule="exact"/>
        <w:ind w:firstLine="720"/>
        <w:jc w:val="both"/>
        <w:rPr>
          <w:b/>
          <w:bCs/>
          <w:sz w:val="28"/>
          <w:szCs w:val="28"/>
        </w:rPr>
      </w:pPr>
      <w:r w:rsidRPr="00B12545">
        <w:rPr>
          <w:b/>
          <w:bCs/>
          <w:sz w:val="28"/>
          <w:szCs w:val="28"/>
        </w:rPr>
        <w:t xml:space="preserve">a) Trình tự thực hiện:  </w:t>
      </w:r>
    </w:p>
    <w:p w14:paraId="618E7B9D" w14:textId="77777777" w:rsidR="00B12545" w:rsidRPr="008937F4" w:rsidRDefault="00B12545" w:rsidP="001C181B">
      <w:pPr>
        <w:spacing w:before="120" w:after="120" w:line="350" w:lineRule="exact"/>
        <w:ind w:firstLine="720"/>
        <w:jc w:val="both"/>
        <w:rPr>
          <w:bCs/>
          <w:sz w:val="28"/>
          <w:szCs w:val="28"/>
        </w:rPr>
      </w:pPr>
      <w:r w:rsidRPr="008937F4">
        <w:rPr>
          <w:bCs/>
          <w:sz w:val="28"/>
          <w:szCs w:val="28"/>
        </w:rPr>
        <w:t xml:space="preserve">- Khi giấy phép còn hiệu lực, tổ chức, cá nhân có nhu cầu sửa đổi, bổ sung một số nội dung trong giấy phép (trừ thời hạn sử dụng) thì phải </w:t>
      </w:r>
      <w:r w:rsidRPr="008937F4">
        <w:rPr>
          <w:sz w:val="28"/>
          <w:szCs w:val="28"/>
        </w:rPr>
        <w:t xml:space="preserve">hoàn thiện hồ sơ </w:t>
      </w:r>
      <w:r w:rsidRPr="008937F4">
        <w:rPr>
          <w:bCs/>
          <w:sz w:val="28"/>
          <w:szCs w:val="28"/>
        </w:rPr>
        <w:t xml:space="preserve">đề nghị </w:t>
      </w:r>
      <w:r w:rsidRPr="008937F4">
        <w:rPr>
          <w:bCs/>
          <w:sz w:val="28"/>
          <w:szCs w:val="28"/>
          <w:lang w:val="vi-VN"/>
        </w:rPr>
        <w:t>s</w:t>
      </w:r>
      <w:r w:rsidRPr="008937F4">
        <w:rPr>
          <w:bCs/>
          <w:sz w:val="28"/>
          <w:szCs w:val="28"/>
        </w:rPr>
        <w:t xml:space="preserve">ửa đổi, bổ sung giấy phép </w:t>
      </w:r>
      <w:r w:rsidRPr="008937F4">
        <w:rPr>
          <w:bCs/>
          <w:sz w:val="28"/>
          <w:szCs w:val="28"/>
          <w:lang w:val="vi-VN"/>
        </w:rPr>
        <w:t>sử dụng tần số và thiết bị vô tuyến điện đối với đài vô tuyến điện nghiệp dư</w:t>
      </w:r>
      <w:r w:rsidRPr="008937F4">
        <w:rPr>
          <w:bCs/>
          <w:sz w:val="28"/>
          <w:szCs w:val="28"/>
        </w:rPr>
        <w:t xml:space="preserve"> theo quy định tại </w:t>
      </w:r>
      <w:r w:rsidRPr="008937F4">
        <w:rPr>
          <w:sz w:val="28"/>
          <w:szCs w:val="28"/>
        </w:rPr>
        <w:t>khoản 1 Mục VI Phụ lục II</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r w:rsidRPr="008937F4">
        <w:rPr>
          <w:bCs/>
          <w:sz w:val="28"/>
          <w:szCs w:val="28"/>
        </w:rPr>
        <w:t>.</w:t>
      </w:r>
    </w:p>
    <w:p w14:paraId="322917AB" w14:textId="77777777" w:rsidR="00B12545" w:rsidRPr="008937F4" w:rsidRDefault="00B12545" w:rsidP="001C181B">
      <w:pPr>
        <w:spacing w:before="120" w:after="120" w:line="350" w:lineRule="exact"/>
        <w:ind w:firstLine="720"/>
        <w:jc w:val="both"/>
        <w:rPr>
          <w:sz w:val="28"/>
          <w:szCs w:val="28"/>
          <w:lang w:val="vi-VN"/>
        </w:rPr>
      </w:pPr>
      <w:r w:rsidRPr="008937F4">
        <w:rPr>
          <w:sz w:val="28"/>
          <w:szCs w:val="28"/>
        </w:rPr>
        <w:t>- Ủy ban nhân dân cấp tỉnh</w:t>
      </w:r>
      <w:r w:rsidRPr="008937F4">
        <w:rPr>
          <w:sz w:val="28"/>
          <w:szCs w:val="28"/>
          <w:lang w:val="vi-VN"/>
        </w:rPr>
        <w:t xml:space="preserve"> tiếp nhận, kiểm tra tính hợp lệ của hồ sơ. </w:t>
      </w:r>
    </w:p>
    <w:p w14:paraId="6D7DC898" w14:textId="77777777" w:rsidR="00B12545" w:rsidRPr="008937F4" w:rsidRDefault="00B12545" w:rsidP="001C181B">
      <w:pPr>
        <w:spacing w:before="120" w:after="120" w:line="35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49E231F4" w14:textId="0D856862" w:rsidR="00B12545" w:rsidRPr="008937F4" w:rsidRDefault="00B12545" w:rsidP="001C181B">
      <w:pPr>
        <w:spacing w:before="120" w:after="120" w:line="350" w:lineRule="exact"/>
        <w:ind w:firstLine="720"/>
        <w:jc w:val="both"/>
        <w:rPr>
          <w:b/>
          <w:bCs/>
          <w:sz w:val="28"/>
          <w:szCs w:val="28"/>
        </w:rPr>
      </w:pPr>
      <w:r w:rsidRPr="008937F4">
        <w:rPr>
          <w:sz w:val="28"/>
          <w:szCs w:val="28"/>
          <w:lang w:val="vi-VN"/>
        </w:rPr>
        <w:t>+ Trường hợp hồ sơ đầy đủ, đúng quy định, Ủy ban nhân dân cấp tỉnh sửa đổi, bổ sung giấy phép sử dụng</w:t>
      </w:r>
      <w:r w:rsidRPr="008937F4">
        <w:rPr>
          <w:bCs/>
          <w:sz w:val="28"/>
          <w:szCs w:val="28"/>
          <w:lang w:val="vi-VN"/>
        </w:rPr>
        <w:t xml:space="preserve"> tần số và thiết bị vô tuyến điện đối với đài vô tuyến điện nghiệp dư </w:t>
      </w:r>
      <w:r w:rsidRPr="008937F4">
        <w:rPr>
          <w:sz w:val="28"/>
          <w:szCs w:val="28"/>
          <w:lang w:val="vi-VN"/>
        </w:rPr>
        <w:t>hoặc từ chối sửa đổi, bổ sung giấy phép và nêu rõ lý do trong thời hạn 11 ngày kể từ ngày nhận được hồ sơ đầy đủ, đúng quy định.</w:t>
      </w:r>
    </w:p>
    <w:p w14:paraId="029C606B" w14:textId="0A4310A5"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b) Cách thức thực hiện:  </w:t>
      </w:r>
    </w:p>
    <w:p w14:paraId="442BA484" w14:textId="77777777" w:rsidR="00B12545" w:rsidRPr="008937F4" w:rsidRDefault="00B12545" w:rsidP="001C181B">
      <w:pPr>
        <w:spacing w:before="120" w:after="120" w:line="350" w:lineRule="exact"/>
        <w:ind w:firstLine="720"/>
        <w:jc w:val="both"/>
        <w:rPr>
          <w:sz w:val="28"/>
          <w:szCs w:val="28"/>
        </w:rPr>
      </w:pPr>
      <w:r w:rsidRPr="008937F4">
        <w:rPr>
          <w:sz w:val="28"/>
          <w:szCs w:val="28"/>
        </w:rPr>
        <w:t>Thực hiện thông qua một trong các cách thức sau:</w:t>
      </w:r>
    </w:p>
    <w:p w14:paraId="595325E9" w14:textId="77777777" w:rsidR="00B12545" w:rsidRPr="008937F4" w:rsidRDefault="00B12545" w:rsidP="001C181B">
      <w:pPr>
        <w:tabs>
          <w:tab w:val="left" w:pos="720"/>
        </w:tabs>
        <w:spacing w:before="120" w:after="120" w:line="350" w:lineRule="exact"/>
        <w:ind w:firstLine="720"/>
        <w:jc w:val="both"/>
        <w:rPr>
          <w:sz w:val="28"/>
          <w:szCs w:val="28"/>
          <w:lang w:val="it-IT"/>
        </w:rPr>
      </w:pPr>
      <w:r w:rsidRPr="008937F4">
        <w:rPr>
          <w:sz w:val="28"/>
          <w:szCs w:val="28"/>
          <w:lang w:val="it-IT"/>
        </w:rPr>
        <w:t>- Nộp trực tuyến tại Cổng dịch vụ công quốc gia (</w:t>
      </w:r>
      <w:hyperlink r:id="rId22" w:history="1">
        <w:r w:rsidRPr="008937F4">
          <w:rPr>
            <w:sz w:val="28"/>
            <w:szCs w:val="28"/>
          </w:rPr>
          <w:t>https://dichvucong.gov.vn</w:t>
        </w:r>
      </w:hyperlink>
      <w:r w:rsidRPr="008937F4">
        <w:rPr>
          <w:sz w:val="28"/>
          <w:szCs w:val="28"/>
          <w:lang w:val="it-IT"/>
        </w:rPr>
        <w:t>).</w:t>
      </w:r>
    </w:p>
    <w:p w14:paraId="65E230D6" w14:textId="77777777" w:rsidR="00B12545" w:rsidRPr="008937F4" w:rsidRDefault="00B12545" w:rsidP="001C181B">
      <w:pPr>
        <w:spacing w:before="120" w:after="120" w:line="35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31786FBD" w14:textId="77777777" w:rsidR="00B12545" w:rsidRPr="008937F4" w:rsidRDefault="00B12545" w:rsidP="001C181B">
      <w:pPr>
        <w:spacing w:before="120" w:after="120" w:line="350" w:lineRule="exact"/>
        <w:ind w:firstLine="720"/>
        <w:jc w:val="both"/>
        <w:rPr>
          <w:sz w:val="28"/>
          <w:szCs w:val="28"/>
          <w:lang w:val="nl-NL"/>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74637202" w14:textId="77777777"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 c) Thành phần, số lượng hồ sơ:</w:t>
      </w:r>
    </w:p>
    <w:p w14:paraId="2619BA74" w14:textId="77777777" w:rsidR="00B12545" w:rsidRPr="008937F4" w:rsidRDefault="00B12545" w:rsidP="001C181B">
      <w:pPr>
        <w:spacing w:before="120" w:after="120" w:line="350" w:lineRule="exact"/>
        <w:ind w:firstLine="720"/>
        <w:jc w:val="both"/>
        <w:rPr>
          <w:bCs/>
          <w:sz w:val="28"/>
          <w:szCs w:val="28"/>
          <w:lang w:val="nl-NL"/>
        </w:rPr>
      </w:pPr>
      <w:r w:rsidRPr="008937F4">
        <w:rPr>
          <w:bCs/>
          <w:sz w:val="28"/>
          <w:szCs w:val="28"/>
          <w:lang w:val="nl-NL"/>
        </w:rPr>
        <w:t>1. Thành phần hồ sơ:</w:t>
      </w:r>
    </w:p>
    <w:p w14:paraId="4412B434" w14:textId="77777777" w:rsidR="00B12545" w:rsidRPr="008937F4" w:rsidRDefault="00B12545" w:rsidP="001C181B">
      <w:pPr>
        <w:spacing w:before="120" w:after="120" w:line="350" w:lineRule="exact"/>
        <w:ind w:firstLine="720"/>
        <w:jc w:val="both"/>
        <w:rPr>
          <w:sz w:val="28"/>
          <w:szCs w:val="28"/>
          <w:lang w:val="vi-VN"/>
        </w:rPr>
      </w:pPr>
      <w:r w:rsidRPr="008937F4">
        <w:rPr>
          <w:sz w:val="28"/>
          <w:szCs w:val="28"/>
        </w:rPr>
        <w:t xml:space="preserve">- </w:t>
      </w:r>
      <w:r w:rsidRPr="008937F4">
        <w:rPr>
          <w:sz w:val="28"/>
          <w:szCs w:val="28"/>
          <w:shd w:val="clear" w:color="auto" w:fill="FFFFFF"/>
          <w:lang w:val="vi-VN"/>
        </w:rPr>
        <w:t>Bản khai thông tin chung và bản khai thông số kỹ thuật, khai thác</w:t>
      </w:r>
      <w:r w:rsidRPr="008937F4">
        <w:rPr>
          <w:sz w:val="28"/>
          <w:szCs w:val="28"/>
          <w:shd w:val="clear" w:color="auto" w:fill="FFFFFF"/>
        </w:rPr>
        <w:t xml:space="preserve"> 1b</w:t>
      </w:r>
      <w:r w:rsidRPr="008937F4">
        <w:rPr>
          <w:sz w:val="28"/>
          <w:szCs w:val="28"/>
          <w:lang w:val="vi-VN"/>
        </w:rPr>
        <w:t xml:space="preserve"> </w:t>
      </w:r>
      <w:r w:rsidRPr="008937F4">
        <w:rPr>
          <w:bCs/>
          <w:sz w:val="28"/>
          <w:szCs w:val="28"/>
          <w:lang w:val="vi-VN"/>
        </w:rPr>
        <w:t>đối với đài vô tuyến điện nghiệp dư</w:t>
      </w:r>
      <w:r w:rsidRPr="008937F4">
        <w:rPr>
          <w:bCs/>
          <w:sz w:val="28"/>
          <w:szCs w:val="28"/>
        </w:rPr>
        <w:t xml:space="preserve"> </w:t>
      </w:r>
      <w:r w:rsidRPr="008937F4">
        <w:rPr>
          <w:sz w:val="28"/>
          <w:szCs w:val="28"/>
          <w:lang w:val="vi-VN"/>
        </w:rPr>
        <w:t xml:space="preserve">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1C981459" w14:textId="77777777" w:rsidR="00B12545" w:rsidRPr="008937F4" w:rsidRDefault="00B12545" w:rsidP="001C181B">
      <w:pPr>
        <w:spacing w:before="120" w:after="120" w:line="350" w:lineRule="exact"/>
        <w:ind w:firstLine="720"/>
        <w:jc w:val="both"/>
        <w:rPr>
          <w:sz w:val="28"/>
          <w:szCs w:val="28"/>
          <w:lang w:val="vi-VN"/>
        </w:rPr>
      </w:pPr>
      <w:r w:rsidRPr="008937F4">
        <w:rPr>
          <w:sz w:val="28"/>
          <w:szCs w:val="28"/>
          <w:lang w:val="nl-NL"/>
        </w:rPr>
        <w:t>2. Số lượng hồ sơ: 01 bộ.</w:t>
      </w:r>
    </w:p>
    <w:p w14:paraId="11514B90" w14:textId="77777777"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 d) Thời hạn giải quyết:  </w:t>
      </w:r>
    </w:p>
    <w:p w14:paraId="76CC93BF" w14:textId="77777777" w:rsidR="00B12545" w:rsidRPr="008937F4" w:rsidRDefault="00B12545" w:rsidP="001C181B">
      <w:pPr>
        <w:spacing w:before="120" w:after="120" w:line="350" w:lineRule="exact"/>
        <w:ind w:firstLine="720"/>
        <w:jc w:val="both"/>
        <w:rPr>
          <w:sz w:val="28"/>
          <w:szCs w:val="28"/>
        </w:rPr>
      </w:pPr>
      <w:r w:rsidRPr="008937F4">
        <w:rPr>
          <w:bCs/>
          <w:sz w:val="28"/>
          <w:szCs w:val="28"/>
        </w:rPr>
        <w:t>11 ngày kể từ khi nhận được hồ sơ đầy đủ, đúng quy định</w:t>
      </w:r>
      <w:r w:rsidRPr="008937F4">
        <w:rPr>
          <w:sz w:val="28"/>
          <w:szCs w:val="28"/>
        </w:rPr>
        <w:t>.</w:t>
      </w:r>
    </w:p>
    <w:p w14:paraId="214D0EAF" w14:textId="77777777" w:rsidR="00B12545" w:rsidRPr="008937F4" w:rsidRDefault="00B12545" w:rsidP="001C181B">
      <w:pPr>
        <w:spacing w:before="120" w:after="120" w:line="350" w:lineRule="exact"/>
        <w:ind w:firstLine="720"/>
        <w:jc w:val="both"/>
        <w:rPr>
          <w:b/>
          <w:bCs/>
          <w:sz w:val="28"/>
          <w:szCs w:val="28"/>
        </w:rPr>
      </w:pPr>
      <w:r w:rsidRPr="008937F4">
        <w:rPr>
          <w:b/>
          <w:bCs/>
          <w:sz w:val="28"/>
          <w:szCs w:val="28"/>
        </w:rPr>
        <w:t xml:space="preserve"> đ) Đối tượng thực hiện thủ tục hành chính:  </w:t>
      </w:r>
    </w:p>
    <w:p w14:paraId="243912A3" w14:textId="77777777" w:rsidR="00B12545" w:rsidRPr="008937F4" w:rsidRDefault="00B12545" w:rsidP="001C181B">
      <w:pPr>
        <w:spacing w:before="120" w:after="120" w:line="350" w:lineRule="exact"/>
        <w:ind w:firstLine="720"/>
        <w:jc w:val="both"/>
        <w:rPr>
          <w:sz w:val="28"/>
          <w:szCs w:val="28"/>
        </w:rPr>
      </w:pPr>
      <w:r w:rsidRPr="008937F4">
        <w:rPr>
          <w:sz w:val="28"/>
          <w:szCs w:val="28"/>
        </w:rPr>
        <w:t xml:space="preserve">Tổ chức, cá nhân trong nước, nước ngoài hoạt động hợp pháp tại Việt Nam </w:t>
      </w:r>
    </w:p>
    <w:p w14:paraId="3C8CC07F" w14:textId="324F9D11"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e) Cơ quan thực hiện thủ tục hành chính:  </w:t>
      </w:r>
    </w:p>
    <w:p w14:paraId="7EC19456" w14:textId="77777777" w:rsidR="00B12545" w:rsidRPr="008937F4" w:rsidRDefault="00B12545" w:rsidP="009F20BA">
      <w:pPr>
        <w:spacing w:before="120" w:after="120" w:line="350" w:lineRule="exact"/>
        <w:ind w:firstLine="720"/>
        <w:jc w:val="both"/>
        <w:rPr>
          <w:sz w:val="28"/>
          <w:szCs w:val="28"/>
        </w:rPr>
      </w:pPr>
      <w:r w:rsidRPr="008937F4">
        <w:rPr>
          <w:sz w:val="28"/>
          <w:szCs w:val="28"/>
        </w:rPr>
        <w:t>Ủy ban nhân dân cấp tỉnh.</w:t>
      </w:r>
    </w:p>
    <w:p w14:paraId="63649D07" w14:textId="77777777" w:rsidR="00B12545" w:rsidRPr="008937F4" w:rsidRDefault="00B12545" w:rsidP="009F20BA">
      <w:pPr>
        <w:spacing w:before="120" w:after="120" w:line="350" w:lineRule="exact"/>
        <w:ind w:firstLine="720"/>
        <w:jc w:val="both"/>
        <w:rPr>
          <w:sz w:val="28"/>
          <w:szCs w:val="28"/>
        </w:rPr>
      </w:pPr>
      <w:r w:rsidRPr="008937F4">
        <w:rPr>
          <w:sz w:val="28"/>
          <w:szCs w:val="28"/>
        </w:rPr>
        <w:t>(</w:t>
      </w:r>
      <w:r w:rsidRPr="008937F4">
        <w:rPr>
          <w:sz w:val="28"/>
          <w:szCs w:val="28"/>
          <w:lang w:eastAsia="en-GB"/>
        </w:rPr>
        <w:t>Việc sửa đổi, bổ sung nội dung giấy phép sử dụng tần số và thiết bị vô tuyến điện do Ủy ban nhân dân cấp tỉnh đã cấp giấy phép thực hiện).</w:t>
      </w:r>
    </w:p>
    <w:p w14:paraId="25E90410"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 g) Kết quả thực hiện thủ tục hành chính:</w:t>
      </w:r>
    </w:p>
    <w:p w14:paraId="774DB094" w14:textId="77777777" w:rsidR="00B12545" w:rsidRPr="008937F4" w:rsidRDefault="00B12545" w:rsidP="009F20BA">
      <w:pPr>
        <w:pStyle w:val="BodyTextIndent2"/>
        <w:spacing w:before="120" w:line="350" w:lineRule="exact"/>
        <w:ind w:left="0" w:firstLine="720"/>
        <w:jc w:val="both"/>
      </w:pPr>
      <w:r w:rsidRPr="008937F4">
        <w:rPr>
          <w:bCs/>
          <w:lang w:val="vi-VN"/>
        </w:rPr>
        <w:t xml:space="preserve">Giấy phép sử dụng tần số và thiết bị vô tuyến điện </w:t>
      </w:r>
      <w:r w:rsidRPr="008937F4">
        <w:rPr>
          <w:bCs/>
        </w:rPr>
        <w:t xml:space="preserve">(Mẫu 1b quy định tại </w:t>
      </w:r>
      <w:r w:rsidRPr="008937F4">
        <w:t>khoản 7 Phụ lục II.4</w:t>
      </w:r>
      <w:r w:rsidRPr="008937F4">
        <w:rPr>
          <w:bCs/>
        </w:rPr>
        <w:t xml:space="preserve"> ban hành kèm theo </w:t>
      </w:r>
      <w:r w:rsidRPr="008937F4">
        <w:t>Nghị định số 133/2025/NĐ-CP được sửa đổi, bổ sung bởi Nghị định số 15/2026/NĐ-CP</w:t>
      </w:r>
      <w:r w:rsidRPr="008937F4">
        <w:rPr>
          <w:bCs/>
        </w:rPr>
        <w:t>).</w:t>
      </w:r>
    </w:p>
    <w:p w14:paraId="7A7C04A4"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h) Phí,  Lệ phí (nếu có):  </w:t>
      </w:r>
    </w:p>
    <w:p w14:paraId="02CAF08F" w14:textId="77777777" w:rsidR="00B12545" w:rsidRPr="008937F4" w:rsidRDefault="00B12545" w:rsidP="009F20BA">
      <w:pPr>
        <w:spacing w:before="120" w:after="120" w:line="350" w:lineRule="exact"/>
        <w:ind w:firstLine="720"/>
        <w:jc w:val="both"/>
        <w:rPr>
          <w:sz w:val="28"/>
          <w:szCs w:val="28"/>
        </w:rPr>
      </w:pPr>
      <w:r w:rsidRPr="008937F4">
        <w:rPr>
          <w:sz w:val="28"/>
          <w:szCs w:val="28"/>
        </w:rPr>
        <w:t>Theo quy định của Bộ Tài chính</w:t>
      </w:r>
    </w:p>
    <w:p w14:paraId="3E7B3D7F"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i) Tên mẫu đơn, mẫu tờ khai (nếu có và đính kèm </w:t>
      </w:r>
    </w:p>
    <w:p w14:paraId="18F2F6AD" w14:textId="77777777" w:rsidR="00B12545" w:rsidRPr="008937F4" w:rsidRDefault="00B12545" w:rsidP="009F20BA">
      <w:pPr>
        <w:spacing w:before="120" w:after="120" w:line="350" w:lineRule="exact"/>
        <w:ind w:firstLine="720"/>
        <w:jc w:val="both"/>
        <w:rPr>
          <w:sz w:val="28"/>
          <w:szCs w:val="28"/>
        </w:rPr>
      </w:pPr>
      <w:r w:rsidRPr="008937F4">
        <w:rPr>
          <w:sz w:val="28"/>
          <w:szCs w:val="28"/>
          <w:shd w:val="clear" w:color="auto" w:fill="FFFFFF"/>
          <w:lang w:val="vi-VN"/>
        </w:rPr>
        <w:t>Bản khai thông tin chung và bản khai thông số kỹ thuật, khai thác</w:t>
      </w:r>
      <w:r w:rsidRPr="008937F4">
        <w:rPr>
          <w:sz w:val="28"/>
          <w:szCs w:val="28"/>
          <w:lang w:val="vi-VN"/>
        </w:rPr>
        <w:t xml:space="preserve"> đối với </w:t>
      </w:r>
      <w:r w:rsidRPr="008937F4">
        <w:rPr>
          <w:bCs/>
          <w:sz w:val="28"/>
          <w:szCs w:val="28"/>
        </w:rPr>
        <w:t xml:space="preserve">đài vô tuyến điện nghiệp dư </w:t>
      </w:r>
      <w:r w:rsidRPr="008937F4">
        <w:rPr>
          <w:sz w:val="28"/>
          <w:szCs w:val="28"/>
        </w:rPr>
        <w:t xml:space="preserve">1b </w:t>
      </w:r>
      <w:r w:rsidRPr="008937F4">
        <w:rPr>
          <w:sz w:val="28"/>
          <w:szCs w:val="28"/>
          <w:lang w:val="vi-VN"/>
        </w:rPr>
        <w:t xml:space="preserve">quy định tại </w:t>
      </w:r>
      <w:r w:rsidRPr="008937F4">
        <w:rPr>
          <w:sz w:val="28"/>
          <w:szCs w:val="28"/>
        </w:rPr>
        <w:t>khoản 1 và khoản 2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p>
    <w:p w14:paraId="35311D17" w14:textId="469E4B68"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3835D7F8" w14:textId="77777777" w:rsidR="00B12545" w:rsidRPr="008937F4" w:rsidRDefault="00B12545" w:rsidP="009F20BA">
      <w:pPr>
        <w:spacing w:before="120" w:after="120" w:line="350" w:lineRule="exact"/>
        <w:ind w:firstLine="720"/>
        <w:jc w:val="both"/>
        <w:rPr>
          <w:bCs/>
          <w:sz w:val="28"/>
          <w:szCs w:val="28"/>
        </w:rPr>
      </w:pPr>
      <w:r w:rsidRPr="008937F4">
        <w:rPr>
          <w:bCs/>
          <w:sz w:val="28"/>
          <w:szCs w:val="28"/>
        </w:rPr>
        <w:t>- Sử dụng tần số và thiết bị vô tuyến điện vào mục đích và nghiệp vụ vô tuyến điện mà pháp luật không cấm;</w:t>
      </w:r>
    </w:p>
    <w:p w14:paraId="04AB0C0E" w14:textId="77777777" w:rsidR="00B12545" w:rsidRPr="008937F4" w:rsidRDefault="00B12545" w:rsidP="009F20BA">
      <w:pPr>
        <w:spacing w:before="120" w:after="120" w:line="350" w:lineRule="exact"/>
        <w:ind w:firstLine="720"/>
        <w:jc w:val="both"/>
        <w:rPr>
          <w:bCs/>
          <w:sz w:val="28"/>
          <w:szCs w:val="28"/>
        </w:rPr>
      </w:pPr>
      <w:r w:rsidRPr="008937F4">
        <w:rPr>
          <w:bCs/>
          <w:sz w:val="28"/>
          <w:szCs w:val="28"/>
        </w:rPr>
        <w:t>- Có phương án sử dụng tần số vô tuyến điện khả thi, phù hợp quy hoạch tần số vô tuyến điện;</w:t>
      </w:r>
    </w:p>
    <w:p w14:paraId="30FA2916" w14:textId="77777777" w:rsidR="00B12545" w:rsidRPr="008937F4" w:rsidRDefault="00B12545" w:rsidP="009F20BA">
      <w:pPr>
        <w:spacing w:before="120" w:after="120" w:line="350" w:lineRule="exact"/>
        <w:ind w:firstLine="720"/>
        <w:jc w:val="both"/>
        <w:rPr>
          <w:bCs/>
          <w:spacing w:val="-2"/>
          <w:sz w:val="28"/>
          <w:szCs w:val="28"/>
        </w:rPr>
      </w:pPr>
      <w:r w:rsidRPr="008937F4">
        <w:rPr>
          <w:bCs/>
          <w:spacing w:val="-2"/>
          <w:sz w:val="28"/>
          <w:szCs w:val="28"/>
        </w:rPr>
        <w:t>- Có thiết bị vô tuyến điện phù hợp quy chuẩn kỹ thuật về phát xạ vô tuyến điện, an toàn bức xạ vô tuyến điện và tương thích điện từ;</w:t>
      </w:r>
    </w:p>
    <w:p w14:paraId="08070D15" w14:textId="77777777" w:rsidR="00B12545" w:rsidRPr="008937F4" w:rsidRDefault="00B12545" w:rsidP="009F20BA">
      <w:pPr>
        <w:spacing w:before="120" w:after="120" w:line="350" w:lineRule="exact"/>
        <w:ind w:firstLine="720"/>
        <w:jc w:val="both"/>
        <w:rPr>
          <w:bCs/>
          <w:sz w:val="28"/>
          <w:szCs w:val="28"/>
        </w:rPr>
      </w:pPr>
      <w:r w:rsidRPr="008937F4">
        <w:rPr>
          <w:bCs/>
          <w:sz w:val="28"/>
          <w:szCs w:val="28"/>
        </w:rPr>
        <w:t>- Cam kết thực hiện quy định của pháp luật về bảo đảm an toàn, an ninh thông tin; kiểm tra, giải quyết nhiễu có hại và an toàn bức xạ vô tuyến điện;</w:t>
      </w:r>
    </w:p>
    <w:p w14:paraId="118D9B2D" w14:textId="77777777" w:rsidR="00B12545" w:rsidRPr="008937F4" w:rsidRDefault="00B12545" w:rsidP="009F20BA">
      <w:pPr>
        <w:spacing w:before="120" w:after="120" w:line="350" w:lineRule="exact"/>
        <w:ind w:firstLine="720"/>
        <w:jc w:val="both"/>
        <w:rPr>
          <w:sz w:val="28"/>
          <w:szCs w:val="28"/>
        </w:rPr>
      </w:pPr>
      <w:r w:rsidRPr="008937F4">
        <w:rPr>
          <w:bCs/>
          <w:sz w:val="28"/>
          <w:szCs w:val="28"/>
        </w:rPr>
        <w:t>-  Người trực tiếp khai thác thiết bị vô tuyến điện thuộc nghiệp vụ vô tuyến điện nghiệp dư có chứng chỉ vô tuyến điện viên theo quy định.</w:t>
      </w:r>
    </w:p>
    <w:p w14:paraId="0086B7D6" w14:textId="77777777" w:rsidR="00B12545" w:rsidRPr="008937F4" w:rsidRDefault="00B12545" w:rsidP="009F20BA">
      <w:pPr>
        <w:spacing w:before="120" w:after="120" w:line="350" w:lineRule="exact"/>
        <w:ind w:firstLine="720"/>
        <w:jc w:val="both"/>
        <w:rPr>
          <w:b/>
          <w:bCs/>
          <w:sz w:val="28"/>
          <w:szCs w:val="28"/>
        </w:rPr>
      </w:pPr>
      <w:r w:rsidRPr="008937F4">
        <w:rPr>
          <w:b/>
          <w:bCs/>
          <w:sz w:val="28"/>
          <w:szCs w:val="28"/>
        </w:rPr>
        <w:t xml:space="preserve"> l) Căn cứ pháp lý của thủ tục hành chính:  </w:t>
      </w:r>
    </w:p>
    <w:p w14:paraId="4B473FD8" w14:textId="77777777" w:rsidR="00B12545" w:rsidRPr="008937F4" w:rsidRDefault="00B12545" w:rsidP="009F20BA">
      <w:pPr>
        <w:pStyle w:val="ListParagraph"/>
        <w:spacing w:before="120" w:after="120" w:line="35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076916AB" w14:textId="77777777" w:rsidR="00B12545" w:rsidRPr="008937F4" w:rsidRDefault="00B12545" w:rsidP="009F20BA">
      <w:pPr>
        <w:pStyle w:val="ListParagraph"/>
        <w:spacing w:before="120" w:after="120" w:line="35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65974ADA" w14:textId="77777777" w:rsidR="00B12545" w:rsidRDefault="00B12545" w:rsidP="009F20BA">
      <w:pPr>
        <w:pStyle w:val="ListParagraph"/>
        <w:spacing w:before="120" w:after="120" w:line="35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B7E5FB5" w14:textId="7B5ACA51" w:rsidR="008937F4" w:rsidRPr="008937F4" w:rsidRDefault="008937F4" w:rsidP="00B60F64">
      <w:pPr>
        <w:pStyle w:val="ListParagraph"/>
        <w:spacing w:before="120" w:after="12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53658551" w14:textId="6A4758D7" w:rsidR="00B12545" w:rsidRPr="008937F4" w:rsidRDefault="00B12545" w:rsidP="00B60F64">
      <w:pPr>
        <w:spacing w:before="120" w:after="12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3"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ngày 14 tháng 11 năm 2016.</w:t>
      </w:r>
    </w:p>
    <w:p w14:paraId="61C13B79" w14:textId="77777777" w:rsidR="00B60F64" w:rsidRDefault="00B60F64">
      <w:r>
        <w:br w:type="page"/>
      </w:r>
    </w:p>
    <w:tbl>
      <w:tblPr>
        <w:tblW w:w="7618" w:type="dxa"/>
        <w:tblInd w:w="5" w:type="dxa"/>
        <w:tblLook w:val="01E0" w:firstRow="1" w:lastRow="1" w:firstColumn="1" w:lastColumn="1" w:noHBand="0" w:noVBand="0"/>
      </w:tblPr>
      <w:tblGrid>
        <w:gridCol w:w="1977"/>
        <w:gridCol w:w="5641"/>
      </w:tblGrid>
      <w:tr w:rsidR="00AF3F3A" w:rsidRPr="00F92C81" w14:paraId="16E31CCC" w14:textId="77777777" w:rsidTr="005B4C5E">
        <w:tc>
          <w:tcPr>
            <w:tcW w:w="1977" w:type="dxa"/>
            <w:tcBorders>
              <w:bottom w:val="single" w:sz="4" w:space="0" w:color="auto"/>
            </w:tcBorders>
          </w:tcPr>
          <w:p w14:paraId="426F01C9" w14:textId="0B309498" w:rsidR="00630187" w:rsidRPr="00F92C81" w:rsidRDefault="00630187" w:rsidP="00060842">
            <w:pPr>
              <w:jc w:val="center"/>
              <w:rPr>
                <w:szCs w:val="26"/>
                <w:lang w:val="vi-VN"/>
              </w:rPr>
            </w:pPr>
          </w:p>
        </w:tc>
        <w:tc>
          <w:tcPr>
            <w:tcW w:w="5641" w:type="dxa"/>
          </w:tcPr>
          <w:p w14:paraId="37A4545C" w14:textId="77777777" w:rsidR="00630187" w:rsidRPr="00F92C81" w:rsidRDefault="00630187" w:rsidP="00060842">
            <w:pPr>
              <w:jc w:val="right"/>
              <w:rPr>
                <w:i/>
                <w:szCs w:val="26"/>
              </w:rPr>
            </w:pPr>
            <w:r w:rsidRPr="00F92C81">
              <w:rPr>
                <w:i/>
                <w:szCs w:val="26"/>
              </w:rPr>
              <w:t>Mẫu bản khai thông tin chung</w:t>
            </w:r>
          </w:p>
          <w:p w14:paraId="36452D2E"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1F17C78D" w14:textId="77777777" w:rsidTr="005B4C5E">
        <w:tc>
          <w:tcPr>
            <w:tcW w:w="1977" w:type="dxa"/>
            <w:tcBorders>
              <w:top w:val="single" w:sz="4" w:space="0" w:color="auto"/>
              <w:left w:val="single" w:sz="4" w:space="0" w:color="auto"/>
              <w:bottom w:val="single" w:sz="4" w:space="0" w:color="auto"/>
              <w:right w:val="single" w:sz="4" w:space="0" w:color="auto"/>
            </w:tcBorders>
          </w:tcPr>
          <w:p w14:paraId="21D484D8" w14:textId="77777777" w:rsidR="00630187" w:rsidRPr="00F92C81" w:rsidRDefault="00630187" w:rsidP="00060842">
            <w:pPr>
              <w:jc w:val="center"/>
              <w:rPr>
                <w:szCs w:val="26"/>
              </w:rPr>
            </w:pPr>
            <w:r w:rsidRPr="00F92C81">
              <w:rPr>
                <w:szCs w:val="26"/>
              </w:rPr>
              <w:t xml:space="preserve">Số: </w:t>
            </w:r>
          </w:p>
        </w:tc>
        <w:tc>
          <w:tcPr>
            <w:tcW w:w="5641" w:type="dxa"/>
            <w:tcBorders>
              <w:left w:val="single" w:sz="4" w:space="0" w:color="auto"/>
            </w:tcBorders>
          </w:tcPr>
          <w:p w14:paraId="70F917ED" w14:textId="77777777" w:rsidR="00630187" w:rsidRPr="00F92C81" w:rsidRDefault="00630187" w:rsidP="00060842">
            <w:pPr>
              <w:jc w:val="right"/>
              <w:rPr>
                <w:szCs w:val="26"/>
              </w:rPr>
            </w:pPr>
          </w:p>
        </w:tc>
      </w:tr>
    </w:tbl>
    <w:p w14:paraId="6E4F27CA"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373D47D0" w14:textId="77777777" w:rsidTr="00060842">
        <w:tc>
          <w:tcPr>
            <w:tcW w:w="605" w:type="pct"/>
            <w:vMerge w:val="restart"/>
            <w:vAlign w:val="center"/>
          </w:tcPr>
          <w:p w14:paraId="6DB659BB" w14:textId="77777777" w:rsidR="00630187" w:rsidRPr="00F92C81" w:rsidRDefault="00630187" w:rsidP="00060842">
            <w:pPr>
              <w:rPr>
                <w:szCs w:val="26"/>
              </w:rPr>
            </w:pPr>
            <w:r w:rsidRPr="00F92C81">
              <w:rPr>
                <w:szCs w:val="26"/>
              </w:rPr>
              <w:t>CHÚ Ý</w:t>
            </w:r>
          </w:p>
        </w:tc>
        <w:tc>
          <w:tcPr>
            <w:tcW w:w="4395" w:type="pct"/>
            <w:vAlign w:val="center"/>
          </w:tcPr>
          <w:p w14:paraId="079D43C3"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549CA059" w14:textId="77777777" w:rsidTr="00060842">
        <w:tc>
          <w:tcPr>
            <w:tcW w:w="605" w:type="pct"/>
            <w:vMerge/>
            <w:vAlign w:val="center"/>
          </w:tcPr>
          <w:p w14:paraId="44F8C457" w14:textId="77777777" w:rsidR="00630187" w:rsidRPr="00F92C81" w:rsidRDefault="00630187" w:rsidP="00060842">
            <w:pPr>
              <w:rPr>
                <w:szCs w:val="26"/>
              </w:rPr>
            </w:pPr>
          </w:p>
        </w:tc>
        <w:tc>
          <w:tcPr>
            <w:tcW w:w="4395" w:type="pct"/>
            <w:vAlign w:val="center"/>
          </w:tcPr>
          <w:p w14:paraId="169105EA"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52EDCEE4" w14:textId="77777777" w:rsidR="005B4C5E" w:rsidRPr="00F92C81" w:rsidRDefault="005B4C5E" w:rsidP="00630187">
      <w:pPr>
        <w:jc w:val="center"/>
        <w:rPr>
          <w:szCs w:val="26"/>
        </w:rPr>
      </w:pPr>
    </w:p>
    <w:p w14:paraId="17C054F8" w14:textId="77777777" w:rsidR="00630187" w:rsidRPr="00F92C81" w:rsidRDefault="00630187" w:rsidP="00630187">
      <w:pPr>
        <w:jc w:val="center"/>
        <w:rPr>
          <w:szCs w:val="26"/>
        </w:rPr>
      </w:pPr>
      <w:r w:rsidRPr="00F92C81">
        <w:rPr>
          <w:szCs w:val="26"/>
        </w:rPr>
        <w:t>Kính gửi: .............................................................................................................</w:t>
      </w:r>
    </w:p>
    <w:p w14:paraId="2D4F3695" w14:textId="77777777" w:rsidR="005B4C5E" w:rsidRPr="00F92C81" w:rsidRDefault="005B4C5E" w:rsidP="00630187">
      <w:pPr>
        <w:jc w:val="center"/>
        <w:rPr>
          <w:szCs w:val="2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89"/>
        <w:gridCol w:w="4658"/>
      </w:tblGrid>
      <w:tr w:rsidR="00AF3F3A" w:rsidRPr="00F92C81" w14:paraId="02E93971" w14:textId="77777777" w:rsidTr="00060842">
        <w:tc>
          <w:tcPr>
            <w:tcW w:w="2184" w:type="pct"/>
          </w:tcPr>
          <w:p w14:paraId="48887161" w14:textId="77777777" w:rsidR="00630187" w:rsidRPr="00F92C81" w:rsidRDefault="00630187" w:rsidP="00060842">
            <w:pPr>
              <w:rPr>
                <w:b/>
                <w:szCs w:val="26"/>
              </w:rPr>
            </w:pPr>
            <w:r w:rsidRPr="00F92C81">
              <w:rPr>
                <w:b/>
                <w:szCs w:val="26"/>
              </w:rPr>
              <w:t>1. TÊN TỔ CHỨC, CÁ NHÂN ĐỀ NGHỊ</w:t>
            </w:r>
          </w:p>
        </w:tc>
        <w:tc>
          <w:tcPr>
            <w:tcW w:w="2811" w:type="pct"/>
            <w:gridSpan w:val="2"/>
          </w:tcPr>
          <w:p w14:paraId="3572746D" w14:textId="77777777" w:rsidR="00630187" w:rsidRPr="00F92C81" w:rsidRDefault="00630187" w:rsidP="00060842">
            <w:pPr>
              <w:rPr>
                <w:szCs w:val="26"/>
              </w:rPr>
            </w:pPr>
            <w:r w:rsidRPr="00F92C81">
              <w:rPr>
                <w:szCs w:val="26"/>
              </w:rPr>
              <w:t> </w:t>
            </w:r>
          </w:p>
        </w:tc>
      </w:tr>
      <w:tr w:rsidR="00AF3F3A" w:rsidRPr="00F92C81" w14:paraId="0ED20865" w14:textId="77777777" w:rsidTr="00060842">
        <w:tc>
          <w:tcPr>
            <w:tcW w:w="4994" w:type="pct"/>
            <w:gridSpan w:val="3"/>
          </w:tcPr>
          <w:p w14:paraId="484D4E3C"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58BF37C1" w14:textId="77777777" w:rsidR="00630187" w:rsidRPr="00F92C81" w:rsidRDefault="00630187" w:rsidP="00060842">
            <w:pPr>
              <w:rPr>
                <w:szCs w:val="26"/>
              </w:rPr>
            </w:pPr>
            <w:r w:rsidRPr="00F92C81">
              <w:rPr>
                <w:szCs w:val="26"/>
              </w:rPr>
              <w:t xml:space="preserve">Ngày sinh: .................................................... </w:t>
            </w:r>
          </w:p>
          <w:p w14:paraId="3ACABD6E" w14:textId="77777777" w:rsidR="00630187" w:rsidRPr="00F92C81" w:rsidRDefault="00630187" w:rsidP="00060842">
            <w:pPr>
              <w:rPr>
                <w:szCs w:val="26"/>
              </w:rPr>
            </w:pPr>
            <w:r w:rsidRPr="00F92C81">
              <w:rPr>
                <w:szCs w:val="26"/>
              </w:rPr>
              <w:t>Địa chỉ thường trú: …………………………………………………...…………………</w:t>
            </w:r>
          </w:p>
        </w:tc>
      </w:tr>
      <w:tr w:rsidR="00AF3F3A" w:rsidRPr="00F92C81" w14:paraId="7476778E" w14:textId="77777777" w:rsidTr="00060842">
        <w:tc>
          <w:tcPr>
            <w:tcW w:w="4994" w:type="pct"/>
            <w:gridSpan w:val="3"/>
          </w:tcPr>
          <w:p w14:paraId="2A98BF98" w14:textId="77777777" w:rsidR="00630187" w:rsidRPr="00F92C81" w:rsidRDefault="00630187" w:rsidP="00060842">
            <w:pPr>
              <w:rPr>
                <w:szCs w:val="26"/>
              </w:rPr>
            </w:pPr>
            <w:r w:rsidRPr="00F92C81">
              <w:rPr>
                <w:szCs w:val="26"/>
              </w:rPr>
              <w:t>1.2. Mã số thuế (đối với tổ chức): ………………………………………………………</w:t>
            </w:r>
          </w:p>
          <w:p w14:paraId="40FAE6D6" w14:textId="77777777" w:rsidR="00630187" w:rsidRPr="00F92C81" w:rsidRDefault="00630187" w:rsidP="00060842">
            <w:pPr>
              <w:rPr>
                <w:szCs w:val="26"/>
              </w:rPr>
            </w:pPr>
            <w:r w:rsidRPr="00F92C81">
              <w:rPr>
                <w:szCs w:val="26"/>
              </w:rPr>
              <w:t>Địa chỉ trụ sở chính: …………………………………………………</w:t>
            </w:r>
          </w:p>
        </w:tc>
      </w:tr>
      <w:tr w:rsidR="00AF3F3A" w:rsidRPr="00F92C81" w14:paraId="3C5AD8E4" w14:textId="77777777" w:rsidTr="00060842">
        <w:tc>
          <w:tcPr>
            <w:tcW w:w="4994" w:type="pct"/>
            <w:gridSpan w:val="3"/>
          </w:tcPr>
          <w:p w14:paraId="7FD57E4A" w14:textId="77777777" w:rsidR="00630187" w:rsidRPr="00F92C81" w:rsidRDefault="00630187" w:rsidP="00060842">
            <w:pPr>
              <w:rPr>
                <w:szCs w:val="26"/>
              </w:rPr>
            </w:pPr>
            <w:r w:rsidRPr="00F92C81">
              <w:rPr>
                <w:szCs w:val="26"/>
              </w:rPr>
              <w:t>1.3. Địa chỉ liên lạc: ……………………………………………………....………………</w:t>
            </w:r>
          </w:p>
        </w:tc>
      </w:tr>
      <w:tr w:rsidR="00AF3F3A" w:rsidRPr="00F92C81" w14:paraId="106B1725" w14:textId="77777777" w:rsidTr="00060842">
        <w:tc>
          <w:tcPr>
            <w:tcW w:w="4994" w:type="pct"/>
            <w:gridSpan w:val="3"/>
          </w:tcPr>
          <w:p w14:paraId="043F6DFC" w14:textId="77777777" w:rsidR="00630187" w:rsidRPr="00F92C81" w:rsidRDefault="00630187" w:rsidP="00060842">
            <w:pPr>
              <w:rPr>
                <w:szCs w:val="26"/>
              </w:rPr>
            </w:pPr>
            <w:r w:rsidRPr="00F92C81">
              <w:rPr>
                <w:szCs w:val="26"/>
              </w:rPr>
              <w:t>1.4. Số điện thoại liên hệ: …………………………………...………………</w:t>
            </w:r>
          </w:p>
        </w:tc>
      </w:tr>
      <w:tr w:rsidR="00AF3F3A" w:rsidRPr="00F92C81" w14:paraId="4353DB33" w14:textId="77777777" w:rsidTr="00060842">
        <w:tc>
          <w:tcPr>
            <w:tcW w:w="4994" w:type="pct"/>
            <w:gridSpan w:val="3"/>
          </w:tcPr>
          <w:p w14:paraId="77639B90" w14:textId="77777777" w:rsidR="00630187" w:rsidRPr="00F92C81" w:rsidRDefault="00630187" w:rsidP="00060842">
            <w:pPr>
              <w:rPr>
                <w:szCs w:val="26"/>
              </w:rPr>
            </w:pPr>
            <w:r w:rsidRPr="00F92C81">
              <w:rPr>
                <w:szCs w:val="26"/>
              </w:rPr>
              <w:t>1.5. Email : ……………………………………………………</w:t>
            </w:r>
          </w:p>
        </w:tc>
      </w:tr>
      <w:tr w:rsidR="00AF3F3A" w:rsidRPr="00F92C81" w14:paraId="13EDFBF8" w14:textId="77777777" w:rsidTr="00060842">
        <w:tc>
          <w:tcPr>
            <w:tcW w:w="2184" w:type="pct"/>
            <w:vAlign w:val="center"/>
          </w:tcPr>
          <w:p w14:paraId="030CFEFC" w14:textId="77777777" w:rsidR="00630187" w:rsidRPr="00F92C81" w:rsidRDefault="00630187" w:rsidP="00060842">
            <w:pPr>
              <w:rPr>
                <w:b/>
                <w:szCs w:val="26"/>
              </w:rPr>
            </w:pPr>
            <w:r w:rsidRPr="00F92C81">
              <w:rPr>
                <w:b/>
                <w:szCs w:val="26"/>
              </w:rPr>
              <w:t>2. HÌNH THỨC NHẬN KẾT QUẢ</w:t>
            </w:r>
          </w:p>
        </w:tc>
        <w:tc>
          <w:tcPr>
            <w:tcW w:w="2811" w:type="pct"/>
            <w:gridSpan w:val="2"/>
          </w:tcPr>
          <w:p w14:paraId="249EB9A7" w14:textId="77777777" w:rsidR="00630187" w:rsidRPr="00F92C81" w:rsidRDefault="00630187" w:rsidP="00060842">
            <w:pPr>
              <w:rPr>
                <w:szCs w:val="26"/>
              </w:rPr>
            </w:pPr>
            <w:r w:rsidRPr="00F92C81">
              <w:rPr>
                <w:szCs w:val="26"/>
              </w:rPr>
              <w:t>□ Trực tiếp</w:t>
            </w:r>
          </w:p>
          <w:p w14:paraId="784506AC" w14:textId="77777777" w:rsidR="00630187" w:rsidRPr="00F92C81" w:rsidRDefault="00630187" w:rsidP="00060842">
            <w:pPr>
              <w:rPr>
                <w:szCs w:val="26"/>
              </w:rPr>
            </w:pPr>
            <w:r w:rsidRPr="00F92C81">
              <w:rPr>
                <w:szCs w:val="26"/>
              </w:rPr>
              <w:t>□ Dịch vụ bưu chính</w:t>
            </w:r>
          </w:p>
          <w:p w14:paraId="0B1DDE83"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00630EA" w14:textId="77777777" w:rsidTr="00060842">
        <w:tc>
          <w:tcPr>
            <w:tcW w:w="4994" w:type="pct"/>
            <w:gridSpan w:val="3"/>
            <w:vAlign w:val="center"/>
          </w:tcPr>
          <w:p w14:paraId="2BE80B4C"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77CC3701" w14:textId="77777777" w:rsidTr="00060842">
        <w:tc>
          <w:tcPr>
            <w:tcW w:w="4994" w:type="pct"/>
            <w:gridSpan w:val="3"/>
            <w:vAlign w:val="center"/>
          </w:tcPr>
          <w:p w14:paraId="088F2D5E"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7979754F" w14:textId="77777777" w:rsidTr="00060842">
        <w:trPr>
          <w:trHeight w:val="726"/>
        </w:trPr>
        <w:tc>
          <w:tcPr>
            <w:tcW w:w="4994" w:type="pct"/>
            <w:gridSpan w:val="3"/>
            <w:vAlign w:val="center"/>
          </w:tcPr>
          <w:p w14:paraId="70671046"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CE83F3F"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4CF2A6E"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0A9B8FF0"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0CED92BA"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1122A75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r w:rsidR="00AF3F3A" w:rsidRPr="00F92C81" w14:paraId="0B2ACB3B"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500" w:type="pct"/>
            <w:gridSpan w:val="2"/>
          </w:tcPr>
          <w:p w14:paraId="43966251" w14:textId="77777777" w:rsidR="00630187" w:rsidRPr="00F92C81" w:rsidRDefault="00630187" w:rsidP="00060842">
            <w:pPr>
              <w:rPr>
                <w:szCs w:val="26"/>
              </w:rPr>
            </w:pPr>
          </w:p>
        </w:tc>
        <w:tc>
          <w:tcPr>
            <w:tcW w:w="2500" w:type="pct"/>
          </w:tcPr>
          <w:p w14:paraId="7B4698C3" w14:textId="77777777" w:rsidR="00630187" w:rsidRPr="00F92C81" w:rsidRDefault="00630187" w:rsidP="00060842">
            <w:pPr>
              <w:jc w:val="center"/>
              <w:rPr>
                <w:i/>
                <w:szCs w:val="26"/>
              </w:rPr>
            </w:pPr>
            <w:r w:rsidRPr="00F92C81">
              <w:rPr>
                <w:i/>
                <w:szCs w:val="26"/>
              </w:rPr>
              <w:t>.........., ngày ........ tháng ........ năm .........</w:t>
            </w:r>
          </w:p>
          <w:p w14:paraId="5E5F5AC9"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01D3BFB8" w14:textId="7A342F59" w:rsidR="00630187" w:rsidRPr="00F92C81" w:rsidRDefault="00630187" w:rsidP="005B4C5E">
      <w:pPr>
        <w:jc w:val="center"/>
        <w:rPr>
          <w:b/>
        </w:rPr>
      </w:pPr>
      <w:r w:rsidRPr="00F92C81">
        <w:rPr>
          <w:b/>
          <w:szCs w:val="26"/>
        </w:rPr>
        <w:br w:type="page"/>
      </w:r>
      <w:r w:rsidRPr="00F92C81">
        <w:rPr>
          <w:b/>
        </w:rPr>
        <w:t>HƯỚNG DẪN</w:t>
      </w:r>
      <w:r w:rsidR="005B4C5E" w:rsidRPr="00F92C81">
        <w:rPr>
          <w:b/>
        </w:rPr>
        <w:t xml:space="preserve"> </w:t>
      </w:r>
      <w:r w:rsidRPr="00F92C81">
        <w:rPr>
          <w:b/>
        </w:rPr>
        <w:t>KÊ KHAI BẢN KHAI THÔNG TIN CHUNG</w:t>
      </w:r>
    </w:p>
    <w:p w14:paraId="336E9A43" w14:textId="77777777" w:rsidR="00630187" w:rsidRPr="00F92C81" w:rsidRDefault="00630187" w:rsidP="00630187">
      <w:pPr>
        <w:jc w:val="center"/>
        <w:rPr>
          <w:b/>
        </w:rPr>
      </w:pPr>
    </w:p>
    <w:p w14:paraId="3520BA75" w14:textId="77777777" w:rsidR="00630187" w:rsidRPr="00F92C81" w:rsidRDefault="00630187" w:rsidP="00630187">
      <w:pPr>
        <w:adjustRightInd w:val="0"/>
        <w:snapToGrid w:val="0"/>
        <w:spacing w:before="120"/>
        <w:ind w:firstLine="720"/>
        <w:rPr>
          <w:b/>
        </w:rPr>
      </w:pPr>
      <w:r w:rsidRPr="00F92C81">
        <w:rPr>
          <w:b/>
        </w:rPr>
        <w:t>I. PHẦN HƯỚNG DẪN CHUNG</w:t>
      </w:r>
    </w:p>
    <w:p w14:paraId="439DFB3D" w14:textId="77777777" w:rsidR="00630187" w:rsidRPr="00F92C81" w:rsidRDefault="00630187" w:rsidP="00BD62C0">
      <w:pPr>
        <w:adjustRightInd w:val="0"/>
        <w:snapToGrid w:val="0"/>
        <w:spacing w:before="120"/>
        <w:ind w:firstLine="720"/>
        <w:jc w:val="both"/>
      </w:pPr>
      <w:r w:rsidRPr="00F92C81">
        <w:t>- Tất cả các bản khai không đúng quy cách, mẫu, loại nghiệp vụ, kê khai không rõ ràng, đầy đủ sẽ phải yêu cầu làm lại hoặc bổ sung cho đầy đủ.</w:t>
      </w:r>
    </w:p>
    <w:p w14:paraId="1EBC19BF" w14:textId="77777777" w:rsidR="00630187" w:rsidRPr="00F92C81" w:rsidRDefault="00630187" w:rsidP="00BD62C0">
      <w:pPr>
        <w:adjustRightInd w:val="0"/>
        <w:snapToGrid w:val="0"/>
        <w:spacing w:before="120"/>
        <w:ind w:firstLine="720"/>
        <w:jc w:val="both"/>
      </w:pPr>
      <w:r w:rsidRPr="00F92C81">
        <w:t>- Phải kê khai đầy đủ các trường thông tin trong bản khai (trừ các trường thông tin có quy định nếu có hoặc các trường kê khai theo đối tượng cụ thể).</w:t>
      </w:r>
    </w:p>
    <w:p w14:paraId="31346BE9" w14:textId="77777777" w:rsidR="00630187" w:rsidRPr="00F92C81" w:rsidRDefault="00630187" w:rsidP="00BD62C0">
      <w:pPr>
        <w:adjustRightInd w:val="0"/>
        <w:snapToGrid w:val="0"/>
        <w:spacing w:before="120"/>
        <w:ind w:firstLine="720"/>
        <w:jc w:val="both"/>
      </w:pPr>
      <w:r w:rsidRPr="00F92C81">
        <w:t>- Không tẩy xoá các số liệu kê khai.</w:t>
      </w:r>
    </w:p>
    <w:p w14:paraId="431C93F9" w14:textId="77777777" w:rsidR="00630187" w:rsidRPr="00F92C81" w:rsidRDefault="00630187" w:rsidP="00BD62C0">
      <w:pPr>
        <w:adjustRightInd w:val="0"/>
        <w:snapToGrid w:val="0"/>
        <w:spacing w:before="120"/>
        <w:ind w:firstLine="720"/>
        <w:jc w:val="both"/>
      </w:pPr>
      <w:r w:rsidRPr="00F92C81">
        <w:t>- Đóng dấu giáp lai đối với hồ sơ, tài liệu có nhiều trang văn bản.</w:t>
      </w:r>
    </w:p>
    <w:p w14:paraId="3A65987D" w14:textId="77777777" w:rsidR="00630187" w:rsidRPr="00F92C81" w:rsidRDefault="00630187" w:rsidP="00630187">
      <w:pPr>
        <w:adjustRightInd w:val="0"/>
        <w:snapToGrid w:val="0"/>
        <w:spacing w:before="120"/>
        <w:ind w:firstLine="720"/>
        <w:rPr>
          <w:b/>
        </w:rPr>
      </w:pPr>
      <w:r w:rsidRPr="00F92C81">
        <w:rPr>
          <w:b/>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61EE858C" w14:textId="77777777" w:rsidTr="00060842">
        <w:tc>
          <w:tcPr>
            <w:tcW w:w="591" w:type="pct"/>
          </w:tcPr>
          <w:p w14:paraId="6697D5DD" w14:textId="77777777" w:rsidR="00630187" w:rsidRPr="00F92C81" w:rsidRDefault="00630187" w:rsidP="00060842">
            <w:pPr>
              <w:spacing w:before="120"/>
              <w:rPr>
                <w:b/>
              </w:rPr>
            </w:pPr>
            <w:r w:rsidRPr="00F92C81">
              <w:rPr>
                <w:b/>
              </w:rPr>
              <w:t>Bản khai thông tin chung</w:t>
            </w:r>
          </w:p>
        </w:tc>
        <w:tc>
          <w:tcPr>
            <w:tcW w:w="4409" w:type="pct"/>
          </w:tcPr>
          <w:p w14:paraId="69F4730C" w14:textId="77777777" w:rsidR="00630187" w:rsidRPr="00F92C81" w:rsidRDefault="00630187" w:rsidP="00BD62C0">
            <w:pPr>
              <w:spacing w:before="120"/>
              <w:jc w:val="both"/>
            </w:pPr>
            <w:r w:rsidRPr="00F92C81">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A10077F" w14:textId="77777777" w:rsidTr="00060842">
        <w:tc>
          <w:tcPr>
            <w:tcW w:w="591" w:type="pct"/>
          </w:tcPr>
          <w:p w14:paraId="1686452C" w14:textId="77777777" w:rsidR="00630187" w:rsidRPr="00F92C81" w:rsidRDefault="00630187" w:rsidP="00060842">
            <w:pPr>
              <w:spacing w:before="120"/>
            </w:pPr>
            <w:r w:rsidRPr="00F92C81">
              <w:t>Số:</w:t>
            </w:r>
          </w:p>
        </w:tc>
        <w:tc>
          <w:tcPr>
            <w:tcW w:w="4409" w:type="pct"/>
          </w:tcPr>
          <w:p w14:paraId="38185F62" w14:textId="77777777" w:rsidR="00630187" w:rsidRPr="00F92C81" w:rsidRDefault="00630187" w:rsidP="00BD62C0">
            <w:pPr>
              <w:spacing w:before="120"/>
              <w:jc w:val="both"/>
            </w:pPr>
            <w:r w:rsidRPr="00F92C81">
              <w:t>Kê khai số ký hiệu công văn của tổ chức, cá nhân đề nghị cấp, cấp đổi, gia hạn, sửa đổi, bổ sung nội dung giấy phép.</w:t>
            </w:r>
          </w:p>
        </w:tc>
      </w:tr>
      <w:tr w:rsidR="00AF3F3A" w:rsidRPr="00F92C81" w14:paraId="31119FAF" w14:textId="77777777" w:rsidTr="00060842">
        <w:tc>
          <w:tcPr>
            <w:tcW w:w="591" w:type="pct"/>
          </w:tcPr>
          <w:p w14:paraId="73FC6541" w14:textId="77777777" w:rsidR="00630187" w:rsidRPr="00F92C81" w:rsidRDefault="00630187" w:rsidP="00060842">
            <w:pPr>
              <w:spacing w:before="120"/>
            </w:pPr>
            <w:r w:rsidRPr="00F92C81">
              <w:t>Mục 1.</w:t>
            </w:r>
          </w:p>
        </w:tc>
        <w:tc>
          <w:tcPr>
            <w:tcW w:w="4409" w:type="pct"/>
          </w:tcPr>
          <w:p w14:paraId="34C571D0" w14:textId="77777777" w:rsidR="00630187" w:rsidRPr="00F92C81" w:rsidRDefault="00630187" w:rsidP="00BD62C0">
            <w:pPr>
              <w:spacing w:before="120"/>
              <w:jc w:val="both"/>
            </w:pPr>
            <w:r w:rsidRPr="00F92C81">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15AC1481" w14:textId="77777777" w:rsidR="00630187" w:rsidRPr="00F92C81" w:rsidRDefault="00630187" w:rsidP="00BD62C0">
            <w:pPr>
              <w:spacing w:before="120"/>
              <w:jc w:val="both"/>
            </w:pPr>
            <w:r w:rsidRPr="00F92C81">
              <w:t>Nếu là cá nhân đề nghị cấp phép chuyển sang kê khai mục 1.1.</w:t>
            </w:r>
          </w:p>
          <w:p w14:paraId="059B4779" w14:textId="77777777" w:rsidR="00630187" w:rsidRPr="00F92C81" w:rsidRDefault="00630187" w:rsidP="00BD62C0">
            <w:pPr>
              <w:spacing w:before="120"/>
              <w:jc w:val="both"/>
            </w:pPr>
            <w:r w:rsidRPr="00F92C81">
              <w:t>Nếu là tổ chức đề nghị cấp phép chuyển sang kê khai mục 1.2.</w:t>
            </w:r>
          </w:p>
        </w:tc>
      </w:tr>
      <w:tr w:rsidR="00AF3F3A" w:rsidRPr="00F92C81" w14:paraId="5F5DF3BD" w14:textId="77777777" w:rsidTr="00060842">
        <w:tc>
          <w:tcPr>
            <w:tcW w:w="591" w:type="pct"/>
          </w:tcPr>
          <w:p w14:paraId="0C27D54B" w14:textId="77777777" w:rsidR="00630187" w:rsidRPr="00F92C81" w:rsidRDefault="00630187" w:rsidP="00060842">
            <w:pPr>
              <w:spacing w:before="120"/>
            </w:pPr>
            <w:r w:rsidRPr="00F92C81">
              <w:t>Mục 1.1.</w:t>
            </w:r>
          </w:p>
        </w:tc>
        <w:tc>
          <w:tcPr>
            <w:tcW w:w="4409" w:type="pct"/>
          </w:tcPr>
          <w:p w14:paraId="6F2E541E" w14:textId="77777777" w:rsidR="00630187" w:rsidRPr="00F92C81" w:rsidRDefault="00630187" w:rsidP="00BD62C0">
            <w:pPr>
              <w:spacing w:before="120"/>
              <w:jc w:val="both"/>
            </w:pPr>
            <w:r w:rsidRPr="00F92C81">
              <w:t>Kê khai các thông tin chính xác theo Căn cước công dân/Căn cước/Hộ chiếu đối với cá nhân</w:t>
            </w:r>
          </w:p>
        </w:tc>
      </w:tr>
      <w:tr w:rsidR="00AF3F3A" w:rsidRPr="00F92C81" w14:paraId="676076AF" w14:textId="77777777" w:rsidTr="00060842">
        <w:tc>
          <w:tcPr>
            <w:tcW w:w="591" w:type="pct"/>
          </w:tcPr>
          <w:p w14:paraId="325C88C8" w14:textId="77777777" w:rsidR="00630187" w:rsidRPr="00F92C81" w:rsidRDefault="00630187" w:rsidP="00060842">
            <w:pPr>
              <w:spacing w:before="120"/>
            </w:pPr>
            <w:r w:rsidRPr="00F92C81">
              <w:t xml:space="preserve">Mục 1.2. </w:t>
            </w:r>
          </w:p>
        </w:tc>
        <w:tc>
          <w:tcPr>
            <w:tcW w:w="4409" w:type="pct"/>
          </w:tcPr>
          <w:p w14:paraId="22F82272" w14:textId="77777777" w:rsidR="00630187" w:rsidRPr="00F92C81" w:rsidRDefault="00630187" w:rsidP="00BD62C0">
            <w:pPr>
              <w:spacing w:before="120"/>
              <w:jc w:val="both"/>
            </w:pPr>
            <w:r w:rsidRPr="00F92C81">
              <w:t>Kê khai các thông tin chính xác theo Giấy chứng nhận đăng ký thuế của tổ chức.</w:t>
            </w:r>
          </w:p>
          <w:p w14:paraId="244E3553" w14:textId="77777777" w:rsidR="00630187" w:rsidRPr="00F92C81" w:rsidRDefault="00630187" w:rsidP="00BD62C0">
            <w:pPr>
              <w:spacing w:before="120"/>
              <w:jc w:val="both"/>
            </w:pPr>
          </w:p>
        </w:tc>
      </w:tr>
      <w:tr w:rsidR="00AF3F3A" w:rsidRPr="00F92C81" w14:paraId="41377BC3" w14:textId="77777777" w:rsidTr="00060842">
        <w:tc>
          <w:tcPr>
            <w:tcW w:w="591" w:type="pct"/>
          </w:tcPr>
          <w:p w14:paraId="7AB606FD" w14:textId="77777777" w:rsidR="00630187" w:rsidRPr="00F92C81" w:rsidRDefault="00630187" w:rsidP="00060842">
            <w:pPr>
              <w:spacing w:before="120"/>
            </w:pPr>
            <w:r w:rsidRPr="00F92C81">
              <w:t xml:space="preserve">Mục 1.3. </w:t>
            </w:r>
          </w:p>
        </w:tc>
        <w:tc>
          <w:tcPr>
            <w:tcW w:w="4409" w:type="pct"/>
          </w:tcPr>
          <w:p w14:paraId="34371BEF" w14:textId="77777777" w:rsidR="00630187" w:rsidRPr="00F92C81" w:rsidRDefault="00630187" w:rsidP="00BD62C0">
            <w:pPr>
              <w:spacing w:before="120"/>
              <w:jc w:val="both"/>
            </w:pPr>
            <w:r w:rsidRPr="00F92C81">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0EC6319A" w14:textId="77777777" w:rsidTr="00060842">
        <w:tc>
          <w:tcPr>
            <w:tcW w:w="591" w:type="pct"/>
          </w:tcPr>
          <w:p w14:paraId="0893BCD0" w14:textId="77777777" w:rsidR="00630187" w:rsidRPr="00F92C81" w:rsidRDefault="00630187" w:rsidP="00060842">
            <w:pPr>
              <w:spacing w:before="120"/>
            </w:pPr>
            <w:r w:rsidRPr="00F92C81">
              <w:t>Mục 1.4.</w:t>
            </w:r>
          </w:p>
        </w:tc>
        <w:tc>
          <w:tcPr>
            <w:tcW w:w="4409" w:type="pct"/>
          </w:tcPr>
          <w:p w14:paraId="26BF2A4A" w14:textId="77777777" w:rsidR="00630187" w:rsidRPr="00F92C81" w:rsidRDefault="00630187" w:rsidP="00BD62C0">
            <w:pPr>
              <w:spacing w:before="120"/>
              <w:jc w:val="both"/>
            </w:pPr>
            <w:r w:rsidRPr="00F92C81">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40AF0E2C" w14:textId="77777777" w:rsidTr="00060842">
        <w:tc>
          <w:tcPr>
            <w:tcW w:w="591" w:type="pct"/>
          </w:tcPr>
          <w:p w14:paraId="646996D1" w14:textId="77777777" w:rsidR="00630187" w:rsidRPr="00F92C81" w:rsidRDefault="00630187" w:rsidP="00060842">
            <w:pPr>
              <w:spacing w:before="120"/>
            </w:pPr>
            <w:r w:rsidRPr="00F92C81">
              <w:t>Mục 1.5.</w:t>
            </w:r>
          </w:p>
        </w:tc>
        <w:tc>
          <w:tcPr>
            <w:tcW w:w="4409" w:type="pct"/>
          </w:tcPr>
          <w:p w14:paraId="41CBC0C5" w14:textId="77777777" w:rsidR="00630187" w:rsidRPr="00F92C81" w:rsidRDefault="00630187" w:rsidP="00BD62C0">
            <w:pPr>
              <w:spacing w:before="120"/>
              <w:jc w:val="both"/>
            </w:pPr>
            <w:r w:rsidRPr="00F92C81">
              <w:t>Kê khai email của tổ chức/cá nhân đề nghị cấp, cấp đổi, gia hạn, sửa đổi, bổ sung nội dung giấy phép để Cơ quan quản lý gửi các thông tin hỗ trợ.</w:t>
            </w:r>
          </w:p>
        </w:tc>
      </w:tr>
      <w:tr w:rsidR="00AF3F3A" w:rsidRPr="00F92C81" w14:paraId="1EE97CA0" w14:textId="77777777" w:rsidTr="00060842">
        <w:tc>
          <w:tcPr>
            <w:tcW w:w="591" w:type="pct"/>
          </w:tcPr>
          <w:p w14:paraId="16BF8833" w14:textId="77777777" w:rsidR="00630187" w:rsidRPr="00F92C81" w:rsidRDefault="00630187" w:rsidP="00060842">
            <w:pPr>
              <w:spacing w:before="120"/>
            </w:pPr>
            <w:r w:rsidRPr="00F92C81">
              <w:t>Mục 2.</w:t>
            </w:r>
          </w:p>
        </w:tc>
        <w:tc>
          <w:tcPr>
            <w:tcW w:w="4409" w:type="pct"/>
          </w:tcPr>
          <w:p w14:paraId="4CD8DAAD" w14:textId="77777777" w:rsidR="00630187" w:rsidRPr="00F92C81" w:rsidRDefault="00630187" w:rsidP="00BD62C0">
            <w:pPr>
              <w:spacing w:before="120"/>
              <w:jc w:val="both"/>
            </w:pPr>
            <w:r w:rsidRPr="00F92C81">
              <w:t>Tổ chức, cá nhân lựa chọn một trong bốn hình thức nhận kết quả xử lý hồ sơ:</w:t>
            </w:r>
          </w:p>
          <w:p w14:paraId="364A09FF" w14:textId="77777777" w:rsidR="00630187" w:rsidRPr="00F92C81" w:rsidRDefault="00630187" w:rsidP="00BD62C0">
            <w:pPr>
              <w:spacing w:before="120"/>
              <w:jc w:val="both"/>
            </w:pPr>
            <w:r w:rsidRPr="00F92C81">
              <w:t>- Đánh dấu "X" vào ô "Trực tiếp" thì kết quả giải quyết hồ sơ được trả tại các địa điểm trả kết quả theo quy định.</w:t>
            </w:r>
          </w:p>
          <w:p w14:paraId="516E4BBC" w14:textId="77777777" w:rsidR="00630187" w:rsidRPr="00F92C81" w:rsidRDefault="00630187" w:rsidP="00BD62C0">
            <w:pPr>
              <w:spacing w:before="120"/>
              <w:jc w:val="both"/>
            </w:pPr>
            <w:r w:rsidRPr="00F92C81">
              <w:t>- Đánh dấu "X" vào ô "Dịch vụ bưu chính" thì kết quả giải quyết hồ sơ sẽ được gửi trả cho tổ chức, cá nhân qua đường bưu chính theo địa chỉ liên lạc tổ chức, cá nhân kê khai tại mục 1.3.</w:t>
            </w:r>
          </w:p>
          <w:p w14:paraId="0F5C4BCF" w14:textId="77777777" w:rsidR="00630187" w:rsidRPr="00F92C81" w:rsidRDefault="00630187" w:rsidP="00BD62C0">
            <w:pPr>
              <w:spacing w:before="120"/>
              <w:jc w:val="both"/>
            </w:pPr>
            <w:r w:rsidRPr="00F92C81">
              <w:t>- Đánh dấu "X" vào ô “Trực tuyến qua Cổng dịch vụ công quốc gia” thì kết quả giải quyết hồ sơ nhận trực tuyến qua Cổng dịch vụ công quốc gia.</w:t>
            </w:r>
          </w:p>
          <w:p w14:paraId="62D4F5E0" w14:textId="77777777" w:rsidR="00630187" w:rsidRPr="00F92C81" w:rsidRDefault="00630187" w:rsidP="00BD62C0">
            <w:pPr>
              <w:spacing w:before="120"/>
              <w:jc w:val="both"/>
            </w:pPr>
            <w:r w:rsidRPr="00F92C81">
              <w:t>Trường hợp không đánh dấu vào nội dung nào kết quả giải quyết hồ sơ sẽ được gửi qua Dịch vụ bưu chính.</w:t>
            </w:r>
          </w:p>
        </w:tc>
      </w:tr>
      <w:tr w:rsidR="00AF3F3A" w:rsidRPr="00F92C81" w14:paraId="5ACAC46F" w14:textId="77777777" w:rsidTr="00060842">
        <w:tc>
          <w:tcPr>
            <w:tcW w:w="591" w:type="pct"/>
          </w:tcPr>
          <w:p w14:paraId="7E5ECF54" w14:textId="77777777" w:rsidR="00630187" w:rsidRPr="00F92C81" w:rsidRDefault="00630187" w:rsidP="00060842">
            <w:pPr>
              <w:spacing w:before="120"/>
            </w:pPr>
            <w:r w:rsidRPr="00F92C81">
              <w:t>Mục 3</w:t>
            </w:r>
          </w:p>
        </w:tc>
        <w:tc>
          <w:tcPr>
            <w:tcW w:w="4409" w:type="pct"/>
          </w:tcPr>
          <w:p w14:paraId="1644B51E" w14:textId="77777777" w:rsidR="00630187" w:rsidRPr="00F92C81" w:rsidRDefault="00630187" w:rsidP="00BD62C0">
            <w:pPr>
              <w:spacing w:before="120"/>
              <w:jc w:val="both"/>
            </w:pPr>
            <w:r w:rsidRPr="00F92C81">
              <w:t>Đối với thời gian đề nghị cấp phép từ 12 tháng trở xuống mặc định tổ chức, cá nhân phải nộp 01 (một) lần phí sử dụng tần số vô tuyến điện cho toàn bộ thời hạn của giấy phép được cấp.</w:t>
            </w:r>
          </w:p>
          <w:p w14:paraId="64E4ED14" w14:textId="77777777" w:rsidR="00630187" w:rsidRPr="00F92C81" w:rsidRDefault="00630187" w:rsidP="00BD62C0">
            <w:pPr>
              <w:spacing w:before="120"/>
              <w:jc w:val="both"/>
            </w:pPr>
            <w:r w:rsidRPr="00F92C81">
              <w:t>Đối với thời gian đề nghị cấp phép trên 12 tháng:</w:t>
            </w:r>
          </w:p>
          <w:p w14:paraId="3D680669" w14:textId="77777777" w:rsidR="00630187" w:rsidRPr="00F92C81" w:rsidRDefault="00630187" w:rsidP="00BD62C0">
            <w:pPr>
              <w:spacing w:before="120"/>
              <w:jc w:val="both"/>
            </w:pPr>
            <w:r w:rsidRPr="00F92C81">
              <w:t>- Đánh dấu “X” vào ô 01 (một) lần nếu tổ chức, cá nhân đồng ý nộp 01 (một) lần phí sử dụng tần số vô tuyến điện cho toàn bộ thời hạn của giấy phép được cấp.</w:t>
            </w:r>
          </w:p>
        </w:tc>
      </w:tr>
      <w:tr w:rsidR="00630187" w:rsidRPr="00F92C81" w14:paraId="4D484CA7" w14:textId="77777777" w:rsidTr="00060842">
        <w:tc>
          <w:tcPr>
            <w:tcW w:w="591" w:type="pct"/>
          </w:tcPr>
          <w:p w14:paraId="2FDEAB72" w14:textId="77777777" w:rsidR="00630187" w:rsidRPr="00F92C81" w:rsidRDefault="00630187" w:rsidP="00060842">
            <w:pPr>
              <w:spacing w:before="120"/>
            </w:pPr>
            <w:r w:rsidRPr="00F92C81">
              <w:t>Ký tên, đóng dấu</w:t>
            </w:r>
          </w:p>
        </w:tc>
        <w:tc>
          <w:tcPr>
            <w:tcW w:w="4409" w:type="pct"/>
          </w:tcPr>
          <w:p w14:paraId="0C63F515" w14:textId="77777777" w:rsidR="00630187" w:rsidRPr="00F92C81" w:rsidRDefault="00630187" w:rsidP="00BD62C0">
            <w:pPr>
              <w:spacing w:before="120"/>
              <w:jc w:val="both"/>
            </w:pPr>
            <w:r w:rsidRPr="00F92C81">
              <w:t>- Trường hợp nộp hồ sơ nộp trực tiếp hoặc qua bưu chính:</w:t>
            </w:r>
          </w:p>
          <w:p w14:paraId="71BDD0BC" w14:textId="77777777" w:rsidR="00630187" w:rsidRPr="00F92C81" w:rsidRDefault="00630187" w:rsidP="00BD62C0">
            <w:pPr>
              <w:spacing w:before="120"/>
              <w:jc w:val="both"/>
            </w:pPr>
            <w:r w:rsidRPr="00F92C81">
              <w:t>+ Ký tên của cá nhân đề nghị cấp phép đối với cá nhân, hộ kinh doanh</w:t>
            </w:r>
          </w:p>
          <w:p w14:paraId="19FDBFA6" w14:textId="77777777" w:rsidR="00630187" w:rsidRPr="00F92C81" w:rsidRDefault="00630187" w:rsidP="00BD62C0">
            <w:pPr>
              <w:spacing w:before="120"/>
              <w:jc w:val="both"/>
            </w:pPr>
            <w:r w:rsidRPr="00F92C81">
              <w:t>+ Ghi chức danh quyền hạn, ký và ghi rõ họ tên của người ký, đóng dấu của tổ chức đề nghị cấp phép</w:t>
            </w:r>
          </w:p>
          <w:p w14:paraId="36AE06D1" w14:textId="77777777" w:rsidR="00630187" w:rsidRPr="00F92C81" w:rsidRDefault="00630187" w:rsidP="00BD62C0">
            <w:pPr>
              <w:spacing w:before="120"/>
              <w:jc w:val="both"/>
            </w:pPr>
            <w:r w:rsidRPr="00F92C81">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69B17C81" w14:textId="77777777" w:rsidR="00630187" w:rsidRPr="00F92C81" w:rsidRDefault="00630187" w:rsidP="00630187">
      <w:pPr>
        <w:spacing w:before="120" w:after="120"/>
        <w:rPr>
          <w:szCs w:val="26"/>
        </w:rPr>
      </w:pPr>
    </w:p>
    <w:p w14:paraId="590258E6" w14:textId="77777777" w:rsidR="00630187" w:rsidRPr="00F92C81" w:rsidRDefault="00630187" w:rsidP="00630187">
      <w:pPr>
        <w:jc w:val="center"/>
        <w:rPr>
          <w:szCs w:val="26"/>
        </w:rPr>
      </w:pPr>
      <w:r w:rsidRPr="00F92C81">
        <w:rPr>
          <w:szCs w:val="26"/>
        </w:rPr>
        <w:br w:type="page"/>
      </w:r>
    </w:p>
    <w:p w14:paraId="4A1948F2" w14:textId="77777777" w:rsidR="00630187" w:rsidRPr="00F92C81" w:rsidRDefault="00630187" w:rsidP="00630187">
      <w:pPr>
        <w:jc w:val="right"/>
        <w:rPr>
          <w:i/>
          <w:szCs w:val="26"/>
        </w:rPr>
      </w:pPr>
      <w:r w:rsidRPr="00F92C81">
        <w:rPr>
          <w:i/>
          <w:szCs w:val="26"/>
        </w:rPr>
        <w:t>Mẫu bản khai 1b</w:t>
      </w:r>
    </w:p>
    <w:p w14:paraId="47103A24" w14:textId="77777777" w:rsidR="00630187" w:rsidRPr="00F92C81" w:rsidRDefault="00630187" w:rsidP="00630187">
      <w:pPr>
        <w:jc w:val="center"/>
        <w:rPr>
          <w:b/>
          <w:szCs w:val="26"/>
        </w:rPr>
      </w:pPr>
      <w:r w:rsidRPr="00F92C81">
        <w:rPr>
          <w:b/>
          <w:szCs w:val="26"/>
        </w:rPr>
        <w:t>BẢN KHAI THÔNG SỐ KỸ THUẬT, KHAI THÁC 1b</w:t>
      </w:r>
    </w:p>
    <w:p w14:paraId="549342D4" w14:textId="77777777" w:rsidR="00630187" w:rsidRPr="00F92C81" w:rsidRDefault="00630187" w:rsidP="00630187">
      <w:pPr>
        <w:jc w:val="center"/>
        <w:rPr>
          <w:szCs w:val="26"/>
        </w:rPr>
      </w:pPr>
      <w:r w:rsidRPr="00F92C81">
        <w:rPr>
          <w:szCs w:val="26"/>
        </w:rPr>
        <w:t>Áp dụng đối với đài vô tuyến điện nghiệp dư</w:t>
      </w:r>
    </w:p>
    <w:tbl>
      <w:tblPr>
        <w:tblW w:w="5000" w:type="pct"/>
        <w:tblCellMar>
          <w:left w:w="0" w:type="dxa"/>
          <w:right w:w="0" w:type="dxa"/>
        </w:tblCellMar>
        <w:tblLook w:val="01E0" w:firstRow="1" w:lastRow="1" w:firstColumn="1" w:lastColumn="1" w:noHBand="0" w:noVBand="0"/>
      </w:tblPr>
      <w:tblGrid>
        <w:gridCol w:w="1844"/>
        <w:gridCol w:w="7470"/>
      </w:tblGrid>
      <w:tr w:rsidR="00AF3F3A" w:rsidRPr="00F92C81" w14:paraId="5DEB8212" w14:textId="77777777" w:rsidTr="00060842">
        <w:tc>
          <w:tcPr>
            <w:tcW w:w="990" w:type="pct"/>
            <w:tcBorders>
              <w:top w:val="nil"/>
              <w:left w:val="nil"/>
              <w:bottom w:val="nil"/>
              <w:right w:val="nil"/>
            </w:tcBorders>
          </w:tcPr>
          <w:p w14:paraId="3077B15C" w14:textId="77777777" w:rsidR="00630187" w:rsidRPr="00F92C81" w:rsidRDefault="00630187" w:rsidP="00060842">
            <w:pPr>
              <w:jc w:val="center"/>
              <w:rPr>
                <w:szCs w:val="26"/>
              </w:rPr>
            </w:pPr>
            <w:r w:rsidRPr="00F92C81">
              <w:rPr>
                <w:szCs w:val="26"/>
              </w:rPr>
              <w:t>□ Cấp</w:t>
            </w:r>
          </w:p>
        </w:tc>
        <w:tc>
          <w:tcPr>
            <w:tcW w:w="4010" w:type="pct"/>
            <w:tcBorders>
              <w:top w:val="nil"/>
              <w:left w:val="nil"/>
              <w:bottom w:val="nil"/>
              <w:right w:val="nil"/>
            </w:tcBorders>
          </w:tcPr>
          <w:p w14:paraId="7ADBD0F0"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58CB5027" w14:textId="77777777" w:rsidTr="00060842">
        <w:tc>
          <w:tcPr>
            <w:tcW w:w="5000" w:type="pct"/>
            <w:gridSpan w:val="2"/>
            <w:tcBorders>
              <w:top w:val="nil"/>
              <w:left w:val="nil"/>
              <w:bottom w:val="nil"/>
              <w:right w:val="nil"/>
            </w:tcBorders>
          </w:tcPr>
          <w:p w14:paraId="2EE9C22F"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0ACEC229" w14:textId="77777777" w:rsidR="00630187" w:rsidRPr="00F92C81" w:rsidRDefault="00630187" w:rsidP="00630187">
      <w:pPr>
        <w:widowControl w:val="0"/>
        <w:rPr>
          <w:rFonts w:eastAsia="Microsoft Sans Serif"/>
          <w:szCs w:val="26"/>
          <w:lang w:eastAsia="vi-VN"/>
        </w:rPr>
      </w:pPr>
    </w:p>
    <w:tbl>
      <w:tblPr>
        <w:tblW w:w="5000" w:type="pct"/>
        <w:tblCellMar>
          <w:left w:w="0" w:type="dxa"/>
          <w:right w:w="0" w:type="dxa"/>
        </w:tblCellMar>
        <w:tblLook w:val="01E0" w:firstRow="1" w:lastRow="1" w:firstColumn="1" w:lastColumn="1" w:noHBand="0" w:noVBand="0"/>
      </w:tblPr>
      <w:tblGrid>
        <w:gridCol w:w="2043"/>
        <w:gridCol w:w="1211"/>
        <w:gridCol w:w="605"/>
        <w:gridCol w:w="1409"/>
        <w:gridCol w:w="406"/>
        <w:gridCol w:w="608"/>
        <w:gridCol w:w="1005"/>
        <w:gridCol w:w="207"/>
        <w:gridCol w:w="1810"/>
      </w:tblGrid>
      <w:tr w:rsidR="00AF3F3A" w:rsidRPr="00F92C81" w14:paraId="21B12F12"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38FB5824" w14:textId="77777777" w:rsidR="00630187" w:rsidRPr="00F92C81" w:rsidRDefault="00630187" w:rsidP="00060842">
            <w:pPr>
              <w:rPr>
                <w:b/>
                <w:szCs w:val="26"/>
                <w:lang w:eastAsia="vi-VN"/>
              </w:rPr>
            </w:pPr>
            <w:r w:rsidRPr="00F92C81">
              <w:rPr>
                <w:b/>
                <w:szCs w:val="26"/>
              </w:rPr>
              <w:t>1. MỤC ĐÍCH SỬ DỤNG</w:t>
            </w:r>
          </w:p>
        </w:tc>
        <w:tc>
          <w:tcPr>
            <w:tcW w:w="1666" w:type="pct"/>
            <w:gridSpan w:val="4"/>
            <w:tcBorders>
              <w:top w:val="single" w:sz="4" w:space="0" w:color="auto"/>
              <w:left w:val="single" w:sz="4" w:space="0" w:color="auto"/>
              <w:bottom w:val="single" w:sz="4" w:space="0" w:color="auto"/>
              <w:right w:val="single" w:sz="4" w:space="0" w:color="auto"/>
            </w:tcBorders>
          </w:tcPr>
          <w:p w14:paraId="1D712E3A" w14:textId="77777777" w:rsidR="00630187" w:rsidRPr="00F92C81" w:rsidRDefault="00630187" w:rsidP="00060842">
            <w:pPr>
              <w:rPr>
                <w:szCs w:val="26"/>
                <w:lang w:eastAsia="vi-VN"/>
              </w:rPr>
            </w:pPr>
            <w:r w:rsidRPr="00F92C81">
              <w:rPr>
                <w:szCs w:val="26"/>
              </w:rPr>
              <w:t>□ Vô tuyến điện nghiệp dư</w:t>
            </w:r>
          </w:p>
        </w:tc>
        <w:tc>
          <w:tcPr>
            <w:tcW w:w="1666" w:type="pct"/>
            <w:gridSpan w:val="3"/>
            <w:tcBorders>
              <w:top w:val="single" w:sz="4" w:space="0" w:color="auto"/>
              <w:left w:val="single" w:sz="4" w:space="0" w:color="auto"/>
              <w:bottom w:val="single" w:sz="4" w:space="0" w:color="auto"/>
              <w:right w:val="single" w:sz="4" w:space="0" w:color="auto"/>
            </w:tcBorders>
          </w:tcPr>
          <w:p w14:paraId="1A07360C" w14:textId="77777777" w:rsidR="00630187" w:rsidRPr="00F92C81" w:rsidRDefault="00630187" w:rsidP="00060842">
            <w:pPr>
              <w:rPr>
                <w:szCs w:val="26"/>
                <w:lang w:eastAsia="vi-VN"/>
              </w:rPr>
            </w:pPr>
            <w:r w:rsidRPr="00F92C81">
              <w:rPr>
                <w:szCs w:val="26"/>
              </w:rPr>
              <w:t>□ Vô tuyến điện nghiệp dư qua vệ tinh</w:t>
            </w:r>
          </w:p>
        </w:tc>
      </w:tr>
      <w:tr w:rsidR="00AF3F3A" w:rsidRPr="00F92C81" w14:paraId="10D91AC1" w14:textId="77777777" w:rsidTr="00060842">
        <w:tc>
          <w:tcPr>
            <w:tcW w:w="5000" w:type="pct"/>
            <w:gridSpan w:val="9"/>
            <w:tcBorders>
              <w:top w:val="single" w:sz="4" w:space="0" w:color="auto"/>
              <w:left w:val="single" w:sz="4" w:space="0" w:color="auto"/>
              <w:bottom w:val="single" w:sz="4" w:space="0" w:color="auto"/>
              <w:right w:val="single" w:sz="4" w:space="0" w:color="auto"/>
            </w:tcBorders>
          </w:tcPr>
          <w:p w14:paraId="25678EAC"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3FC3DDCA" w14:textId="77777777" w:rsidTr="00060842">
        <w:tc>
          <w:tcPr>
            <w:tcW w:w="1000" w:type="pct"/>
            <w:tcBorders>
              <w:top w:val="single" w:sz="4" w:space="0" w:color="auto"/>
              <w:left w:val="single" w:sz="4" w:space="0" w:color="auto"/>
              <w:bottom w:val="single" w:sz="4" w:space="0" w:color="auto"/>
              <w:right w:val="single" w:sz="4" w:space="0" w:color="auto"/>
            </w:tcBorders>
          </w:tcPr>
          <w:p w14:paraId="73E40F6A" w14:textId="77777777" w:rsidR="00630187" w:rsidRPr="00F92C81" w:rsidRDefault="00630187" w:rsidP="00060842">
            <w:pPr>
              <w:rPr>
                <w:szCs w:val="26"/>
              </w:rPr>
            </w:pPr>
            <w:r w:rsidRPr="00F92C81">
              <w:rPr>
                <w:szCs w:val="26"/>
              </w:rPr>
              <w:t xml:space="preserve">□ 1 năm </w:t>
            </w:r>
          </w:p>
        </w:tc>
        <w:tc>
          <w:tcPr>
            <w:tcW w:w="1000" w:type="pct"/>
            <w:gridSpan w:val="2"/>
            <w:tcBorders>
              <w:top w:val="single" w:sz="4" w:space="0" w:color="auto"/>
              <w:left w:val="single" w:sz="4" w:space="0" w:color="auto"/>
              <w:bottom w:val="single" w:sz="4" w:space="0" w:color="auto"/>
              <w:right w:val="single" w:sz="4" w:space="0" w:color="auto"/>
            </w:tcBorders>
          </w:tcPr>
          <w:p w14:paraId="0F304348" w14:textId="77777777" w:rsidR="00630187" w:rsidRPr="00F92C81" w:rsidRDefault="00630187" w:rsidP="00060842">
            <w:pPr>
              <w:rPr>
                <w:szCs w:val="26"/>
              </w:rPr>
            </w:pPr>
            <w:r w:rsidRPr="00F92C81">
              <w:rPr>
                <w:szCs w:val="26"/>
              </w:rPr>
              <w:t>□2 năm</w:t>
            </w:r>
          </w:p>
        </w:tc>
        <w:tc>
          <w:tcPr>
            <w:tcW w:w="1000" w:type="pct"/>
            <w:gridSpan w:val="2"/>
            <w:tcBorders>
              <w:top w:val="single" w:sz="4" w:space="0" w:color="auto"/>
              <w:left w:val="single" w:sz="4" w:space="0" w:color="auto"/>
              <w:bottom w:val="single" w:sz="4" w:space="0" w:color="auto"/>
              <w:right w:val="single" w:sz="4" w:space="0" w:color="auto"/>
            </w:tcBorders>
          </w:tcPr>
          <w:p w14:paraId="4991D8AE" w14:textId="77777777" w:rsidR="00630187" w:rsidRPr="00F92C81" w:rsidRDefault="00630187" w:rsidP="00060842">
            <w:pPr>
              <w:rPr>
                <w:szCs w:val="26"/>
              </w:rPr>
            </w:pPr>
            <w:r w:rsidRPr="00F92C81">
              <w:rPr>
                <w:szCs w:val="26"/>
              </w:rPr>
              <w:t>□3 năm</w:t>
            </w:r>
          </w:p>
        </w:tc>
        <w:tc>
          <w:tcPr>
            <w:tcW w:w="1000" w:type="pct"/>
            <w:gridSpan w:val="3"/>
            <w:tcBorders>
              <w:top w:val="single" w:sz="4" w:space="0" w:color="auto"/>
              <w:left w:val="single" w:sz="4" w:space="0" w:color="auto"/>
              <w:bottom w:val="single" w:sz="4" w:space="0" w:color="auto"/>
              <w:right w:val="single" w:sz="4" w:space="0" w:color="auto"/>
            </w:tcBorders>
          </w:tcPr>
          <w:p w14:paraId="7B325589" w14:textId="77777777" w:rsidR="00630187" w:rsidRPr="00F92C81" w:rsidRDefault="00630187" w:rsidP="00060842">
            <w:pPr>
              <w:rPr>
                <w:szCs w:val="26"/>
              </w:rPr>
            </w:pPr>
            <w:r w:rsidRPr="00F92C81">
              <w:rPr>
                <w:szCs w:val="26"/>
              </w:rPr>
              <w:t>□10 năm</w:t>
            </w:r>
          </w:p>
        </w:tc>
        <w:tc>
          <w:tcPr>
            <w:tcW w:w="1000" w:type="pct"/>
            <w:tcBorders>
              <w:top w:val="single" w:sz="4" w:space="0" w:color="auto"/>
              <w:left w:val="single" w:sz="4" w:space="0" w:color="auto"/>
              <w:bottom w:val="single" w:sz="4" w:space="0" w:color="auto"/>
              <w:right w:val="single" w:sz="4" w:space="0" w:color="auto"/>
            </w:tcBorders>
          </w:tcPr>
          <w:p w14:paraId="5508702A" w14:textId="77777777" w:rsidR="00630187" w:rsidRPr="00F92C81" w:rsidRDefault="00630187" w:rsidP="00060842">
            <w:pPr>
              <w:rPr>
                <w:szCs w:val="26"/>
              </w:rPr>
            </w:pPr>
            <w:r w:rsidRPr="00F92C81">
              <w:rPr>
                <w:szCs w:val="26"/>
              </w:rPr>
              <w:t>□ Khác:</w:t>
            </w:r>
          </w:p>
        </w:tc>
      </w:tr>
      <w:tr w:rsidR="00AF3F3A" w:rsidRPr="00F92C81" w14:paraId="6D794DD1" w14:textId="77777777" w:rsidTr="00060842">
        <w:tc>
          <w:tcPr>
            <w:tcW w:w="5000" w:type="pct"/>
            <w:gridSpan w:val="9"/>
            <w:tcBorders>
              <w:top w:val="single" w:sz="4" w:space="0" w:color="auto"/>
              <w:left w:val="single" w:sz="4" w:space="0" w:color="auto"/>
              <w:bottom w:val="single" w:sz="4" w:space="0" w:color="auto"/>
              <w:right w:val="single" w:sz="4" w:space="0" w:color="auto"/>
            </w:tcBorders>
          </w:tcPr>
          <w:p w14:paraId="582062C0" w14:textId="77777777" w:rsidR="00630187" w:rsidRPr="00F92C81" w:rsidRDefault="00630187" w:rsidP="00060842">
            <w:pPr>
              <w:rPr>
                <w:b/>
                <w:szCs w:val="26"/>
              </w:rPr>
            </w:pPr>
            <w:r w:rsidRPr="00F92C81">
              <w:rPr>
                <w:b/>
                <w:szCs w:val="26"/>
              </w:rPr>
              <w:t>3.THIẾT BỊ VÔ TUYẾN ĐIỆN</w:t>
            </w:r>
          </w:p>
        </w:tc>
      </w:tr>
      <w:tr w:rsidR="00AF3F3A" w:rsidRPr="00F92C81" w14:paraId="347AEA4C"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61AB449C" w14:textId="77777777" w:rsidR="00630187" w:rsidRPr="00F92C81" w:rsidRDefault="00630187" w:rsidP="00060842">
            <w:pPr>
              <w:rPr>
                <w:szCs w:val="26"/>
              </w:rPr>
            </w:pPr>
            <w:r w:rsidRPr="00F92C81">
              <w:rPr>
                <w:szCs w:val="26"/>
              </w:rPr>
              <w:t>3.1. Tên thiết bị/Hãng sản xuất</w:t>
            </w:r>
          </w:p>
        </w:tc>
        <w:tc>
          <w:tcPr>
            <w:tcW w:w="3332" w:type="pct"/>
            <w:gridSpan w:val="7"/>
            <w:tcBorders>
              <w:top w:val="single" w:sz="4" w:space="0" w:color="auto"/>
              <w:left w:val="single" w:sz="4" w:space="0" w:color="auto"/>
              <w:bottom w:val="single" w:sz="4" w:space="0" w:color="auto"/>
              <w:right w:val="single" w:sz="4" w:space="0" w:color="auto"/>
            </w:tcBorders>
          </w:tcPr>
          <w:p w14:paraId="0273EDEA" w14:textId="77777777" w:rsidR="00630187" w:rsidRPr="00F92C81" w:rsidRDefault="00630187" w:rsidP="00060842">
            <w:pPr>
              <w:rPr>
                <w:szCs w:val="26"/>
              </w:rPr>
            </w:pPr>
          </w:p>
        </w:tc>
      </w:tr>
      <w:tr w:rsidR="00AF3F3A" w:rsidRPr="00F92C81" w14:paraId="04DCF022"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6A7B399B" w14:textId="77777777" w:rsidR="00630187" w:rsidRPr="00F92C81" w:rsidRDefault="00630187" w:rsidP="00060842">
            <w:pPr>
              <w:rPr>
                <w:szCs w:val="26"/>
              </w:rPr>
            </w:pPr>
            <w:r w:rsidRPr="00F92C81">
              <w:rPr>
                <w:szCs w:val="26"/>
              </w:rPr>
              <w:t>3.2. Thông số kỹ thuật</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145DD18B" w14:textId="77777777" w:rsidR="00630187" w:rsidRPr="00F92C81" w:rsidRDefault="00630187" w:rsidP="00060842">
            <w:pPr>
              <w:jc w:val="center"/>
              <w:rPr>
                <w:szCs w:val="26"/>
              </w:rPr>
            </w:pPr>
            <w:r w:rsidRPr="00F92C81">
              <w:rPr>
                <w:szCs w:val="26"/>
              </w:rPr>
              <w:t>Băng tần hoặc tần số (kHz/MHz)</w:t>
            </w: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6E3C79FD" w14:textId="77777777" w:rsidR="00630187" w:rsidRPr="00F92C81" w:rsidRDefault="00630187" w:rsidP="00060842">
            <w:pPr>
              <w:jc w:val="center"/>
              <w:rPr>
                <w:szCs w:val="26"/>
              </w:rPr>
            </w:pPr>
            <w:r w:rsidRPr="00F92C81">
              <w:rPr>
                <w:szCs w:val="26"/>
              </w:rPr>
              <w:t>Phương thức phát/ Kiểu điều chế</w:t>
            </w: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2120DD77" w14:textId="77777777" w:rsidR="00630187" w:rsidRPr="00F92C81" w:rsidRDefault="00630187" w:rsidP="00060842">
            <w:pPr>
              <w:jc w:val="center"/>
              <w:rPr>
                <w:szCs w:val="26"/>
              </w:rPr>
            </w:pPr>
            <w:r w:rsidRPr="00F92C81">
              <w:rPr>
                <w:szCs w:val="26"/>
              </w:rPr>
              <w:t>Công suất phát (W)</w:t>
            </w:r>
          </w:p>
        </w:tc>
      </w:tr>
      <w:tr w:rsidR="00AF3F3A" w:rsidRPr="00F92C81" w14:paraId="57FF2196"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AF4E9EC" w14:textId="77777777" w:rsidR="00630187" w:rsidRPr="00F92C81" w:rsidRDefault="00630187" w:rsidP="00060842">
            <w:pPr>
              <w:rPr>
                <w:szCs w:val="26"/>
              </w:rPr>
            </w:pPr>
            <w:r w:rsidRPr="00F92C81">
              <w:rPr>
                <w:szCs w:val="26"/>
              </w:rPr>
              <w:t>Các dải tần số của thiết bị</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10BEC499" w14:textId="77777777" w:rsidR="00630187" w:rsidRPr="00F92C81" w:rsidRDefault="00630187" w:rsidP="00060842">
            <w:pPr>
              <w:jc w:val="center"/>
              <w:rPr>
                <w:szCs w:val="26"/>
              </w:rPr>
            </w:pP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0188EE76" w14:textId="77777777" w:rsidR="00630187" w:rsidRPr="00F92C81" w:rsidRDefault="00630187" w:rsidP="00060842">
            <w:pPr>
              <w:jc w:val="center"/>
              <w:rPr>
                <w:szCs w:val="26"/>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7D30E647" w14:textId="77777777" w:rsidR="00630187" w:rsidRPr="00F92C81" w:rsidRDefault="00630187" w:rsidP="00060842">
            <w:pPr>
              <w:jc w:val="center"/>
              <w:rPr>
                <w:szCs w:val="26"/>
              </w:rPr>
            </w:pPr>
          </w:p>
        </w:tc>
      </w:tr>
      <w:tr w:rsidR="00AF3F3A" w:rsidRPr="00F92C81" w14:paraId="04ECD466"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71B85D2B" w14:textId="77777777" w:rsidR="00630187" w:rsidRPr="00F92C81" w:rsidRDefault="00630187" w:rsidP="00060842">
            <w:pPr>
              <w:rPr>
                <w:szCs w:val="26"/>
              </w:rPr>
            </w:pPr>
            <w:r w:rsidRPr="00F92C81">
              <w:rPr>
                <w:szCs w:val="26"/>
              </w:rPr>
              <w:t>Các dải tần số/tần số đề nghị</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48DB271E" w14:textId="77777777" w:rsidR="00630187" w:rsidRPr="00F92C81" w:rsidRDefault="00630187" w:rsidP="00060842">
            <w:pPr>
              <w:jc w:val="center"/>
              <w:rPr>
                <w:szCs w:val="26"/>
              </w:rPr>
            </w:pP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1A788457" w14:textId="77777777" w:rsidR="00630187" w:rsidRPr="00F92C81" w:rsidRDefault="00630187" w:rsidP="00060842">
            <w:pPr>
              <w:jc w:val="center"/>
              <w:rPr>
                <w:szCs w:val="26"/>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1C79BA4D" w14:textId="77777777" w:rsidR="00630187" w:rsidRPr="00F92C81" w:rsidRDefault="00630187" w:rsidP="00060842">
            <w:pPr>
              <w:jc w:val="center"/>
              <w:rPr>
                <w:szCs w:val="26"/>
              </w:rPr>
            </w:pPr>
          </w:p>
        </w:tc>
      </w:tr>
      <w:tr w:rsidR="00AF3F3A" w:rsidRPr="00F92C81" w14:paraId="2A54CE3B"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0C9CF7EB" w14:textId="77777777" w:rsidR="00630187" w:rsidRPr="00F92C81" w:rsidRDefault="00630187" w:rsidP="00060842">
            <w:pPr>
              <w:rPr>
                <w:szCs w:val="26"/>
              </w:rPr>
            </w:pPr>
            <w:r w:rsidRPr="00F92C81">
              <w:rPr>
                <w:szCs w:val="26"/>
              </w:rPr>
              <w:t>3.3. Địa điểm đặt thiết bị</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7CDFA1F2" w14:textId="77777777" w:rsidR="00630187" w:rsidRPr="00F92C81" w:rsidRDefault="00630187" w:rsidP="00060842">
            <w:pPr>
              <w:jc w:val="center"/>
              <w:rPr>
                <w:szCs w:val="26"/>
              </w:rPr>
            </w:pPr>
          </w:p>
        </w:tc>
      </w:tr>
      <w:tr w:rsidR="00AF3F3A" w:rsidRPr="00F92C81" w14:paraId="5A84E42B"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12787717" w14:textId="77777777" w:rsidR="00630187" w:rsidRPr="00F92C81" w:rsidRDefault="00630187" w:rsidP="00060842">
            <w:pPr>
              <w:rPr>
                <w:szCs w:val="26"/>
              </w:rPr>
            </w:pPr>
            <w:r w:rsidRPr="00F92C81">
              <w:rPr>
                <w:szCs w:val="26"/>
              </w:rPr>
              <w:t>3.4. Vệ tinh liên lạc (đối với vô tuyến điện nghiệp dư qua vệ tinh)</w:t>
            </w:r>
          </w:p>
        </w:tc>
        <w:tc>
          <w:tcPr>
            <w:tcW w:w="1666" w:type="pct"/>
            <w:gridSpan w:val="4"/>
            <w:tcBorders>
              <w:top w:val="single" w:sz="4" w:space="0" w:color="auto"/>
              <w:left w:val="single" w:sz="4" w:space="0" w:color="auto"/>
              <w:bottom w:val="single" w:sz="4" w:space="0" w:color="auto"/>
              <w:right w:val="single" w:sz="4" w:space="0" w:color="auto"/>
            </w:tcBorders>
            <w:vAlign w:val="center"/>
          </w:tcPr>
          <w:p w14:paraId="327D7609" w14:textId="77777777" w:rsidR="00630187" w:rsidRPr="00F92C81" w:rsidRDefault="00630187" w:rsidP="00060842">
            <w:pPr>
              <w:rPr>
                <w:szCs w:val="26"/>
              </w:rPr>
            </w:pPr>
            <w:r w:rsidRPr="00F92C81">
              <w:rPr>
                <w:szCs w:val="26"/>
              </w:rPr>
              <w:t xml:space="preserve">Tên vệ tinh:........................ </w:t>
            </w:r>
          </w:p>
        </w:tc>
        <w:tc>
          <w:tcPr>
            <w:tcW w:w="1666" w:type="pct"/>
            <w:gridSpan w:val="3"/>
            <w:tcBorders>
              <w:top w:val="single" w:sz="4" w:space="0" w:color="auto"/>
              <w:left w:val="single" w:sz="4" w:space="0" w:color="auto"/>
              <w:bottom w:val="single" w:sz="4" w:space="0" w:color="auto"/>
              <w:right w:val="single" w:sz="4" w:space="0" w:color="auto"/>
            </w:tcBorders>
            <w:vAlign w:val="center"/>
          </w:tcPr>
          <w:p w14:paraId="12261874" w14:textId="77777777" w:rsidR="00630187" w:rsidRPr="00F92C81" w:rsidRDefault="00630187" w:rsidP="00060842">
            <w:pPr>
              <w:rPr>
                <w:szCs w:val="26"/>
              </w:rPr>
            </w:pPr>
            <w:r w:rsidRPr="00F92C81">
              <w:rPr>
                <w:szCs w:val="26"/>
              </w:rPr>
              <w:t>Quỹ đạo: ..............................</w:t>
            </w:r>
          </w:p>
        </w:tc>
      </w:tr>
      <w:tr w:rsidR="00AF3F3A" w:rsidRPr="00F92C81" w14:paraId="1D5CFCB9"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37323125" w14:textId="77777777" w:rsidR="00630187" w:rsidRPr="00F92C81" w:rsidRDefault="00630187" w:rsidP="00060842">
            <w:pPr>
              <w:rPr>
                <w:b/>
                <w:szCs w:val="26"/>
              </w:rPr>
            </w:pPr>
            <w:r w:rsidRPr="00F92C81">
              <w:rPr>
                <w:b/>
                <w:szCs w:val="26"/>
              </w:rPr>
              <w:t>4. HÔ HIỆU ĐỀ NGHỊ (nếu có)</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1B942505" w14:textId="77777777" w:rsidR="00630187" w:rsidRPr="00F92C81" w:rsidRDefault="00630187" w:rsidP="00060842">
            <w:pPr>
              <w:jc w:val="center"/>
              <w:rPr>
                <w:b/>
                <w:szCs w:val="26"/>
              </w:rPr>
            </w:pPr>
          </w:p>
        </w:tc>
      </w:tr>
      <w:tr w:rsidR="00AF3F3A" w:rsidRPr="00F92C81" w14:paraId="5C576B2A"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1357F8C3" w14:textId="77777777" w:rsidR="00630187" w:rsidRPr="00F92C81" w:rsidRDefault="00630187" w:rsidP="00060842">
            <w:pPr>
              <w:rPr>
                <w:b/>
                <w:szCs w:val="26"/>
              </w:rPr>
            </w:pPr>
            <w:r w:rsidRPr="00F92C81">
              <w:rPr>
                <w:b/>
                <w:szCs w:val="26"/>
              </w:rPr>
              <w:t>5. ĐÀI LIÊN LẠC</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30EF031E" w14:textId="77777777" w:rsidR="00630187" w:rsidRPr="00F92C81" w:rsidRDefault="00630187" w:rsidP="00060842">
            <w:pPr>
              <w:jc w:val="center"/>
              <w:rPr>
                <w:b/>
                <w:szCs w:val="26"/>
              </w:rPr>
            </w:pPr>
          </w:p>
        </w:tc>
      </w:tr>
      <w:tr w:rsidR="00AF3F3A" w:rsidRPr="00F92C81" w14:paraId="1EC5F5ED"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0B71F39" w14:textId="77777777" w:rsidR="00630187" w:rsidRPr="00F92C81" w:rsidRDefault="00630187" w:rsidP="00060842">
            <w:pPr>
              <w:rPr>
                <w:b/>
                <w:szCs w:val="26"/>
              </w:rPr>
            </w:pPr>
            <w:r w:rsidRPr="00F92C81">
              <w:rPr>
                <w:b/>
                <w:szCs w:val="26"/>
              </w:rPr>
              <w:t>6. CHỨNG CHỈ</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2C3595F0" w14:textId="77777777" w:rsidR="00630187" w:rsidRPr="00F92C81" w:rsidRDefault="00630187" w:rsidP="00060842">
            <w:pPr>
              <w:jc w:val="center"/>
              <w:rPr>
                <w:b/>
                <w:szCs w:val="26"/>
              </w:rPr>
            </w:pPr>
          </w:p>
        </w:tc>
      </w:tr>
      <w:tr w:rsidR="00AF3F3A" w:rsidRPr="00F92C81" w14:paraId="1065B849"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B78417E" w14:textId="77777777" w:rsidR="00630187" w:rsidRPr="00F92C81" w:rsidRDefault="00630187" w:rsidP="00060842">
            <w:pPr>
              <w:rPr>
                <w:szCs w:val="26"/>
              </w:rPr>
            </w:pPr>
            <w:r w:rsidRPr="00F92C81">
              <w:rPr>
                <w:szCs w:val="26"/>
              </w:rPr>
              <w:t>6.1. Loại</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3F7541AF" w14:textId="77777777" w:rsidR="00630187" w:rsidRPr="00F92C81" w:rsidRDefault="00630187" w:rsidP="00060842">
            <w:pPr>
              <w:jc w:val="center"/>
              <w:rPr>
                <w:szCs w:val="26"/>
              </w:rPr>
            </w:pPr>
          </w:p>
        </w:tc>
      </w:tr>
      <w:tr w:rsidR="00AF3F3A" w:rsidRPr="00F92C81" w14:paraId="3D0B9050"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295B769A" w14:textId="77777777" w:rsidR="00630187" w:rsidRPr="00F92C81" w:rsidRDefault="00630187" w:rsidP="00060842">
            <w:pPr>
              <w:rPr>
                <w:szCs w:val="26"/>
              </w:rPr>
            </w:pPr>
            <w:r w:rsidRPr="00F92C81">
              <w:rPr>
                <w:szCs w:val="26"/>
              </w:rPr>
              <w:t>6.2. Ngày cấp</w:t>
            </w:r>
          </w:p>
        </w:tc>
        <w:tc>
          <w:tcPr>
            <w:tcW w:w="1110" w:type="pct"/>
            <w:gridSpan w:val="2"/>
            <w:tcBorders>
              <w:top w:val="single" w:sz="4" w:space="0" w:color="auto"/>
              <w:left w:val="single" w:sz="4" w:space="0" w:color="auto"/>
              <w:bottom w:val="single" w:sz="4" w:space="0" w:color="auto"/>
              <w:right w:val="single" w:sz="4" w:space="0" w:color="auto"/>
            </w:tcBorders>
            <w:vAlign w:val="center"/>
          </w:tcPr>
          <w:p w14:paraId="34E1C09F" w14:textId="77777777" w:rsidR="00630187" w:rsidRPr="00F92C81" w:rsidRDefault="00630187" w:rsidP="00060842">
            <w:pPr>
              <w:jc w:val="center"/>
              <w:rPr>
                <w:szCs w:val="26"/>
              </w:rPr>
            </w:pPr>
          </w:p>
        </w:tc>
        <w:tc>
          <w:tcPr>
            <w:tcW w:w="1110" w:type="pct"/>
            <w:gridSpan w:val="3"/>
            <w:tcBorders>
              <w:top w:val="single" w:sz="4" w:space="0" w:color="auto"/>
              <w:left w:val="single" w:sz="4" w:space="0" w:color="auto"/>
              <w:bottom w:val="single" w:sz="4" w:space="0" w:color="auto"/>
              <w:right w:val="single" w:sz="4" w:space="0" w:color="auto"/>
            </w:tcBorders>
            <w:vAlign w:val="center"/>
          </w:tcPr>
          <w:p w14:paraId="53A762F6" w14:textId="77777777" w:rsidR="00630187" w:rsidRPr="00F92C81" w:rsidRDefault="00630187" w:rsidP="00060842">
            <w:pPr>
              <w:jc w:val="center"/>
              <w:rPr>
                <w:szCs w:val="26"/>
              </w:rPr>
            </w:pPr>
            <w:r w:rsidRPr="00F92C81">
              <w:rPr>
                <w:szCs w:val="26"/>
              </w:rPr>
              <w:t>6.3. Ngày hết hiệu lực</w:t>
            </w:r>
          </w:p>
        </w:tc>
        <w:tc>
          <w:tcPr>
            <w:tcW w:w="1112" w:type="pct"/>
            <w:gridSpan w:val="2"/>
            <w:tcBorders>
              <w:top w:val="single" w:sz="4" w:space="0" w:color="auto"/>
              <w:left w:val="single" w:sz="4" w:space="0" w:color="auto"/>
              <w:bottom w:val="single" w:sz="4" w:space="0" w:color="auto"/>
              <w:right w:val="single" w:sz="4" w:space="0" w:color="auto"/>
            </w:tcBorders>
            <w:vAlign w:val="center"/>
          </w:tcPr>
          <w:p w14:paraId="578C50FB" w14:textId="77777777" w:rsidR="00630187" w:rsidRPr="00F92C81" w:rsidRDefault="00630187" w:rsidP="00060842">
            <w:pPr>
              <w:jc w:val="center"/>
              <w:rPr>
                <w:szCs w:val="26"/>
              </w:rPr>
            </w:pPr>
          </w:p>
        </w:tc>
      </w:tr>
      <w:tr w:rsidR="00AF3F3A" w:rsidRPr="00F92C81" w14:paraId="33CC67F0" w14:textId="77777777" w:rsidTr="00060842">
        <w:tc>
          <w:tcPr>
            <w:tcW w:w="1668" w:type="pct"/>
            <w:gridSpan w:val="2"/>
            <w:tcBorders>
              <w:top w:val="single" w:sz="4" w:space="0" w:color="auto"/>
              <w:left w:val="single" w:sz="4" w:space="0" w:color="auto"/>
              <w:bottom w:val="single" w:sz="4" w:space="0" w:color="auto"/>
              <w:right w:val="single" w:sz="4" w:space="0" w:color="auto"/>
            </w:tcBorders>
          </w:tcPr>
          <w:p w14:paraId="7FAC32D0" w14:textId="77777777" w:rsidR="00630187" w:rsidRPr="00F92C81" w:rsidRDefault="00630187" w:rsidP="00060842">
            <w:pPr>
              <w:rPr>
                <w:b/>
                <w:szCs w:val="26"/>
              </w:rPr>
            </w:pPr>
            <w:r w:rsidRPr="00F92C81">
              <w:rPr>
                <w:b/>
                <w:szCs w:val="26"/>
              </w:rPr>
              <w:t>7. CÁC THÔNG TIN KHÁC (nếu có)</w:t>
            </w:r>
          </w:p>
        </w:tc>
        <w:tc>
          <w:tcPr>
            <w:tcW w:w="3332" w:type="pct"/>
            <w:gridSpan w:val="7"/>
            <w:tcBorders>
              <w:top w:val="single" w:sz="4" w:space="0" w:color="auto"/>
              <w:left w:val="single" w:sz="4" w:space="0" w:color="auto"/>
              <w:bottom w:val="single" w:sz="4" w:space="0" w:color="auto"/>
              <w:right w:val="single" w:sz="4" w:space="0" w:color="auto"/>
            </w:tcBorders>
            <w:vAlign w:val="center"/>
          </w:tcPr>
          <w:p w14:paraId="0C264908" w14:textId="77777777" w:rsidR="00630187" w:rsidRPr="00F92C81" w:rsidRDefault="00630187" w:rsidP="00060842">
            <w:pPr>
              <w:jc w:val="center"/>
              <w:rPr>
                <w:b/>
                <w:szCs w:val="26"/>
              </w:rPr>
            </w:pPr>
          </w:p>
        </w:tc>
      </w:tr>
      <w:tr w:rsidR="00AF3F3A" w:rsidRPr="00F92C81" w14:paraId="24132FDA" w14:textId="77777777" w:rsidTr="00060842">
        <w:tc>
          <w:tcPr>
            <w:tcW w:w="1" w:type="pct"/>
            <w:gridSpan w:val="9"/>
            <w:tcBorders>
              <w:top w:val="single" w:sz="4" w:space="0" w:color="auto"/>
              <w:left w:val="single" w:sz="4" w:space="0" w:color="auto"/>
              <w:bottom w:val="single" w:sz="4" w:space="0" w:color="auto"/>
              <w:right w:val="single" w:sz="4" w:space="0" w:color="auto"/>
            </w:tcBorders>
          </w:tcPr>
          <w:p w14:paraId="43BC2639" w14:textId="77777777" w:rsidR="00630187" w:rsidRPr="00F92C81" w:rsidRDefault="00630187" w:rsidP="00060842">
            <w:pPr>
              <w:rPr>
                <w:b/>
                <w:szCs w:val="26"/>
              </w:rPr>
            </w:pPr>
            <w:r w:rsidRPr="00F92C81">
              <w:rPr>
                <w:b/>
                <w:szCs w:val="26"/>
              </w:rPr>
              <w:t>8. ĐỐI VỚI KHAI THÁC VIÊN VÔ TUYẾN ĐIỆN NGHIỆP DƯ LÀ NGƯỜI NƯỚC NGOÀI</w:t>
            </w:r>
          </w:p>
        </w:tc>
      </w:tr>
      <w:tr w:rsidR="00630187" w:rsidRPr="00F92C81" w14:paraId="5FE835A8" w14:textId="77777777" w:rsidTr="00060842">
        <w:tc>
          <w:tcPr>
            <w:tcW w:w="1" w:type="pct"/>
            <w:gridSpan w:val="9"/>
            <w:tcBorders>
              <w:top w:val="single" w:sz="4" w:space="0" w:color="auto"/>
              <w:left w:val="single" w:sz="4" w:space="0" w:color="auto"/>
              <w:bottom w:val="single" w:sz="4" w:space="0" w:color="auto"/>
              <w:right w:val="single" w:sz="4" w:space="0" w:color="auto"/>
            </w:tcBorders>
          </w:tcPr>
          <w:p w14:paraId="0F1F7B31" w14:textId="77777777" w:rsidR="00630187" w:rsidRPr="00F92C81" w:rsidRDefault="00630187" w:rsidP="00060842">
            <w:pPr>
              <w:rPr>
                <w:szCs w:val="26"/>
              </w:rPr>
            </w:pPr>
            <w:r w:rsidRPr="00F92C81">
              <w:rPr>
                <w:szCs w:val="26"/>
              </w:rPr>
              <w:t>Xác nhận của tổ chức được công nhận đủ điều kiện cấp chứng chỉ vô tuyến điện nghiệp dư đối với chứng chỉ vô tuyến điện nghiệp dư nước ngoài của khai thác viên vô tuyến điện nghiệp dư đến từ những nước chưa ký thỏa thuận công nhận lẫn nhau về hoạt động vô tuyến điện nghiệp dư với Việt Nam</w:t>
            </w:r>
          </w:p>
          <w:p w14:paraId="45C5B4BB" w14:textId="77777777" w:rsidR="00630187" w:rsidRPr="00F92C81" w:rsidRDefault="00630187" w:rsidP="00060842">
            <w:pPr>
              <w:rPr>
                <w:szCs w:val="26"/>
              </w:rPr>
            </w:pPr>
            <w:r w:rsidRPr="00F92C81">
              <w:rPr>
                <w:szCs w:val="26"/>
              </w:rPr>
              <w:t>......................................................................................................................................................................................................................................................................................................................................</w:t>
            </w:r>
          </w:p>
          <w:tbl>
            <w:tblPr>
              <w:tblW w:w="5000" w:type="pct"/>
              <w:tblLook w:val="01E0" w:firstRow="1" w:lastRow="1" w:firstColumn="1" w:lastColumn="1" w:noHBand="0" w:noVBand="0"/>
            </w:tblPr>
            <w:tblGrid>
              <w:gridCol w:w="4647"/>
              <w:gridCol w:w="4647"/>
            </w:tblGrid>
            <w:tr w:rsidR="00AF3F3A" w:rsidRPr="00F92C81" w14:paraId="150727FC" w14:textId="77777777" w:rsidTr="00060842">
              <w:tc>
                <w:tcPr>
                  <w:tcW w:w="2500" w:type="pct"/>
                </w:tcPr>
                <w:p w14:paraId="4CB35109" w14:textId="77777777" w:rsidR="00630187" w:rsidRPr="00F92C81" w:rsidRDefault="00630187" w:rsidP="00060842">
                  <w:pPr>
                    <w:jc w:val="center"/>
                    <w:rPr>
                      <w:szCs w:val="26"/>
                    </w:rPr>
                  </w:pPr>
                </w:p>
              </w:tc>
              <w:tc>
                <w:tcPr>
                  <w:tcW w:w="2500" w:type="pct"/>
                </w:tcPr>
                <w:p w14:paraId="16389DB7"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 xml:space="preserve">(Chữ ký của người có thẩm quyền </w:t>
                  </w:r>
                  <w:r w:rsidRPr="00F92C81">
                    <w:rPr>
                      <w:i/>
                      <w:szCs w:val="26"/>
                    </w:rPr>
                    <w:br/>
                    <w:t>và đóng dấu của tổ chức)</w:t>
                  </w:r>
                  <w:r w:rsidRPr="00F92C81">
                    <w:rPr>
                      <w:i/>
                      <w:szCs w:val="26"/>
                    </w:rPr>
                    <w:br/>
                  </w:r>
                  <w:r w:rsidRPr="00F92C81">
                    <w:rPr>
                      <w:szCs w:val="26"/>
                    </w:rPr>
                    <w:br/>
                  </w:r>
                  <w:r w:rsidRPr="00F92C81">
                    <w:rPr>
                      <w:szCs w:val="26"/>
                    </w:rPr>
                    <w:br/>
                  </w:r>
                  <w:r w:rsidRPr="00F92C81">
                    <w:rPr>
                      <w:b/>
                      <w:szCs w:val="26"/>
                    </w:rPr>
                    <w:t>Họ và tên</w:t>
                  </w:r>
                </w:p>
              </w:tc>
            </w:tr>
          </w:tbl>
          <w:p w14:paraId="4E95B25B" w14:textId="77777777" w:rsidR="00630187" w:rsidRPr="00F92C81" w:rsidRDefault="00630187" w:rsidP="00060842">
            <w:pPr>
              <w:jc w:val="center"/>
              <w:rPr>
                <w:szCs w:val="26"/>
              </w:rPr>
            </w:pPr>
          </w:p>
        </w:tc>
      </w:tr>
    </w:tbl>
    <w:p w14:paraId="6A5F5DBF" w14:textId="77777777" w:rsidR="00630187" w:rsidRPr="00F92C81" w:rsidRDefault="00630187" w:rsidP="00630187">
      <w:pPr>
        <w:rPr>
          <w:szCs w:val="26"/>
        </w:rPr>
      </w:pPr>
    </w:p>
    <w:p w14:paraId="679C61EB" w14:textId="77777777" w:rsidR="00630187" w:rsidRPr="00F92C81" w:rsidRDefault="00630187" w:rsidP="00630187">
      <w:pPr>
        <w:jc w:val="center"/>
        <w:rPr>
          <w:b/>
          <w:szCs w:val="26"/>
        </w:rPr>
      </w:pPr>
      <w:r w:rsidRPr="00F92C81">
        <w:rPr>
          <w:b/>
          <w:szCs w:val="26"/>
        </w:rPr>
        <w:br w:type="page"/>
        <w:t>HƯỚNG DẪN KÊ KHAI BẢN KHAI THÔNG SỐ KỸ THUẬT KHAI THÁC 1b</w:t>
      </w:r>
    </w:p>
    <w:p w14:paraId="75656609" w14:textId="77777777" w:rsidR="00630187" w:rsidRPr="00F92C81" w:rsidRDefault="00630187" w:rsidP="00BD62C0">
      <w:pPr>
        <w:adjustRightInd w:val="0"/>
        <w:snapToGrid w:val="0"/>
        <w:spacing w:after="120"/>
        <w:ind w:firstLine="720"/>
        <w:jc w:val="both"/>
        <w:rPr>
          <w:szCs w:val="26"/>
        </w:rPr>
      </w:pPr>
      <w:r w:rsidRPr="00F92C81">
        <w:rPr>
          <w:szCs w:val="26"/>
        </w:rPr>
        <w:t>Được dùng để kê khai khi đề nghị cấp giấy phép sử dụng tần số và thiết bị vô tuyến điện hoặc sửa đổi, bổ sung nội dung giấy phép đã được cấp đối với đài vô tuyến điện nghiệp dư.</w:t>
      </w:r>
    </w:p>
    <w:p w14:paraId="4E08562A" w14:textId="77777777" w:rsidR="00630187" w:rsidRPr="00F92C81" w:rsidRDefault="00630187" w:rsidP="00BD62C0">
      <w:pPr>
        <w:adjustRightInd w:val="0"/>
        <w:snapToGrid w:val="0"/>
        <w:spacing w:after="120"/>
        <w:ind w:firstLine="720"/>
        <w:jc w:val="both"/>
        <w:rPr>
          <w:szCs w:val="26"/>
        </w:rPr>
      </w:pPr>
      <w:r w:rsidRPr="00F92C81">
        <w:rPr>
          <w:szCs w:val="26"/>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30DE5C81" w14:textId="77777777" w:rsidR="00630187" w:rsidRPr="00F92C81" w:rsidRDefault="00630187" w:rsidP="00BD62C0">
      <w:pPr>
        <w:adjustRightInd w:val="0"/>
        <w:snapToGrid w:val="0"/>
        <w:spacing w:after="120"/>
        <w:ind w:firstLine="720"/>
        <w:jc w:val="both"/>
        <w:rPr>
          <w:szCs w:val="26"/>
        </w:rPr>
      </w:pPr>
      <w:r w:rsidRPr="00F92C81">
        <w:rPr>
          <w:szCs w:val="26"/>
        </w:rPr>
        <w:t>- Mỗi tờ khai của Bản khai thông số kỹ thuật, khai thác 1b được dùng để kê khai cho 1 đài vô tuyến điện. Có thể dùng nhiều tờ khai nếu cần kê khai nhiều đài. Lưu ý ghi rõ số thứ tự tờ và tổng số tờ của Bản khai thông số kỹ thuật, khai thác 1b.</w:t>
      </w:r>
    </w:p>
    <w:p w14:paraId="5D8F9322" w14:textId="77777777" w:rsidR="00630187" w:rsidRPr="00F92C81" w:rsidRDefault="00630187" w:rsidP="00BD62C0">
      <w:pPr>
        <w:adjustRightInd w:val="0"/>
        <w:snapToGrid w:val="0"/>
        <w:spacing w:after="120"/>
        <w:ind w:firstLine="720"/>
        <w:jc w:val="both"/>
        <w:rPr>
          <w:szCs w:val="26"/>
        </w:rPr>
      </w:pPr>
      <w:r w:rsidRPr="00F92C81">
        <w:rPr>
          <w:szCs w:val="26"/>
        </w:rPr>
        <w:t>- Kê khai tất cả các thông số trong Bản khai thông số kỹ thuật, khai thác 1b khi đề nghị cấp.</w:t>
      </w:r>
    </w:p>
    <w:p w14:paraId="680C6A1F" w14:textId="77777777" w:rsidR="00630187" w:rsidRPr="00F92C81" w:rsidRDefault="00630187" w:rsidP="00BD62C0">
      <w:pPr>
        <w:adjustRightInd w:val="0"/>
        <w:snapToGrid w:val="0"/>
        <w:spacing w:after="120"/>
        <w:ind w:firstLine="720"/>
        <w:jc w:val="both"/>
        <w:rPr>
          <w:szCs w:val="26"/>
        </w:rPr>
      </w:pPr>
      <w:r w:rsidRPr="00F92C81">
        <w:rPr>
          <w:szCs w:val="26"/>
        </w:rPr>
        <w:t>- Chỉ kê khai thông số sửa đổi, bổ sung trong Bản khai thông số kỹ thuật, khai thác 1b khi đề nghị sửa đổi, bổ sung. Các thông số giữ nguyên không cần kê khai.</w:t>
      </w:r>
    </w:p>
    <w:p w14:paraId="3F50213F" w14:textId="77777777" w:rsidR="00630187" w:rsidRPr="00F92C81" w:rsidRDefault="00630187" w:rsidP="00BD62C0">
      <w:pPr>
        <w:adjustRightInd w:val="0"/>
        <w:snapToGrid w:val="0"/>
        <w:spacing w:after="120"/>
        <w:ind w:firstLine="720"/>
        <w:jc w:val="both"/>
        <w:rPr>
          <w:b/>
          <w:szCs w:val="26"/>
        </w:rPr>
      </w:pPr>
      <w:r w:rsidRPr="00F92C81">
        <w:rPr>
          <w:b/>
          <w:szCs w:val="26"/>
        </w:rPr>
        <w:t>1. MỤC ĐÍCH SỬ DỤNG</w:t>
      </w:r>
    </w:p>
    <w:p w14:paraId="00183CA4"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w:t>
      </w:r>
    </w:p>
    <w:p w14:paraId="3CDB0F62" w14:textId="77777777" w:rsidR="00630187" w:rsidRPr="00F92C81" w:rsidRDefault="00630187" w:rsidP="00BD62C0">
      <w:pPr>
        <w:adjustRightInd w:val="0"/>
        <w:snapToGrid w:val="0"/>
        <w:spacing w:after="120"/>
        <w:ind w:firstLine="720"/>
        <w:jc w:val="both"/>
        <w:rPr>
          <w:b/>
          <w:szCs w:val="26"/>
        </w:rPr>
      </w:pPr>
      <w:r w:rsidRPr="00F92C81">
        <w:rPr>
          <w:b/>
          <w:szCs w:val="26"/>
        </w:rPr>
        <w:t>2. THỜI GIAN ĐỀ NGHỊ CẤP PHÉP</w:t>
      </w:r>
    </w:p>
    <w:p w14:paraId="3AE9F819" w14:textId="77777777" w:rsidR="00630187" w:rsidRPr="00F92C81" w:rsidRDefault="00630187" w:rsidP="00BD62C0">
      <w:pPr>
        <w:adjustRightInd w:val="0"/>
        <w:snapToGrid w:val="0"/>
        <w:spacing w:after="120"/>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giấy phép đồng thời muốn gia hạn thì hồ sơ phải có thêm Bản khai cấp đổi, gia hạn giấy phép sử dụng tần số và thiết bị vô tuyến điện theo mẫu quy định.</w:t>
      </w:r>
    </w:p>
    <w:p w14:paraId="3CDFA1DC" w14:textId="77777777" w:rsidR="00630187" w:rsidRPr="00F92C81" w:rsidRDefault="00630187" w:rsidP="00BD62C0">
      <w:pPr>
        <w:adjustRightInd w:val="0"/>
        <w:snapToGrid w:val="0"/>
        <w:spacing w:after="120"/>
        <w:ind w:firstLine="720"/>
        <w:jc w:val="both"/>
        <w:rPr>
          <w:b/>
          <w:szCs w:val="26"/>
        </w:rPr>
      </w:pPr>
      <w:r w:rsidRPr="00F92C81">
        <w:rPr>
          <w:b/>
          <w:szCs w:val="26"/>
        </w:rPr>
        <w:t>3. THIẾT BỊ VÔ TUYẾN ĐIỆN</w:t>
      </w:r>
    </w:p>
    <w:p w14:paraId="6A515966" w14:textId="77777777" w:rsidR="00630187" w:rsidRPr="00F92C81" w:rsidRDefault="00630187" w:rsidP="00BD62C0">
      <w:pPr>
        <w:adjustRightInd w:val="0"/>
        <w:snapToGrid w:val="0"/>
        <w:spacing w:after="120"/>
        <w:ind w:firstLine="720"/>
        <w:jc w:val="both"/>
        <w:rPr>
          <w:szCs w:val="26"/>
        </w:rPr>
      </w:pPr>
      <w:r w:rsidRPr="00F92C81">
        <w:rPr>
          <w:szCs w:val="26"/>
        </w:rPr>
        <w:t>3.1. Kê khai tên thiết bị phát hoặc ký hiệu (model) của thiết bị, hãng sản xuất thiết bị.</w:t>
      </w:r>
    </w:p>
    <w:p w14:paraId="4DDF8E26" w14:textId="77777777" w:rsidR="00630187" w:rsidRPr="00F92C81" w:rsidRDefault="00630187" w:rsidP="00BD62C0">
      <w:pPr>
        <w:adjustRightInd w:val="0"/>
        <w:snapToGrid w:val="0"/>
        <w:spacing w:after="120"/>
        <w:ind w:firstLine="720"/>
        <w:jc w:val="both"/>
        <w:rPr>
          <w:szCs w:val="26"/>
        </w:rPr>
      </w:pPr>
      <w:r w:rsidRPr="00F92C81">
        <w:rPr>
          <w:szCs w:val="26"/>
        </w:rPr>
        <w:t>3.2. Ghi thông số kỹ thuật vào các cột tương ứng.</w:t>
      </w:r>
    </w:p>
    <w:p w14:paraId="145D1775" w14:textId="77777777" w:rsidR="00630187" w:rsidRPr="00F92C81" w:rsidRDefault="00630187" w:rsidP="00BD62C0">
      <w:pPr>
        <w:adjustRightInd w:val="0"/>
        <w:snapToGrid w:val="0"/>
        <w:spacing w:after="120"/>
        <w:ind w:firstLine="720"/>
        <w:jc w:val="both"/>
        <w:rPr>
          <w:szCs w:val="26"/>
        </w:rPr>
      </w:pPr>
      <w:r w:rsidRPr="00F92C81">
        <w:rPr>
          <w:szCs w:val="26"/>
        </w:rPr>
        <w:t>- Băng tần hoặc tần số: kê khai băng tần số hoặc tần số mà thiết bị được chế tạo làm việc; băng tần hoặc tần số mà tổ chức, cá nhân đề nghị.</w:t>
      </w:r>
    </w:p>
    <w:p w14:paraId="52599A33" w14:textId="77777777" w:rsidR="00630187" w:rsidRPr="00F92C81" w:rsidRDefault="00630187" w:rsidP="00BD62C0">
      <w:pPr>
        <w:adjustRightInd w:val="0"/>
        <w:snapToGrid w:val="0"/>
        <w:spacing w:after="120"/>
        <w:ind w:firstLine="720"/>
        <w:jc w:val="both"/>
        <w:rPr>
          <w:szCs w:val="26"/>
        </w:rPr>
      </w:pPr>
      <w:r w:rsidRPr="00F92C81">
        <w:rPr>
          <w:szCs w:val="26"/>
        </w:rPr>
        <w:t>- Phương thức phát/Kiểu điều chế: kê khai tất cả các phương thức phát đề nghị sử dụng theo thiết kế chế tạo của thiết bị. Ví dụ: A1A; F2B; F3C; F8E; J3E;.... hoặc ghi Kiểu điều chế đề nghị sử dụng theo thiết kế chế tạo của thiết bị trong trường hợp không có thông tin về phương thức phát của thiết bị như SSB, AM,....</w:t>
      </w:r>
    </w:p>
    <w:p w14:paraId="527D874B" w14:textId="77777777" w:rsidR="00630187" w:rsidRPr="00F92C81" w:rsidRDefault="00630187" w:rsidP="00BD62C0">
      <w:pPr>
        <w:adjustRightInd w:val="0"/>
        <w:snapToGrid w:val="0"/>
        <w:spacing w:after="120"/>
        <w:ind w:firstLine="720"/>
        <w:jc w:val="both"/>
        <w:rPr>
          <w:szCs w:val="26"/>
        </w:rPr>
      </w:pPr>
      <w:r w:rsidRPr="00F92C81">
        <w:rPr>
          <w:szCs w:val="26"/>
        </w:rPr>
        <w:t>- Công suất phát: khai các mức công suất được thiết kế, chế tạo của thiết bị.</w:t>
      </w:r>
    </w:p>
    <w:p w14:paraId="34BC303F" w14:textId="77777777" w:rsidR="00630187" w:rsidRPr="00F92C81" w:rsidRDefault="00630187" w:rsidP="00BD62C0">
      <w:pPr>
        <w:adjustRightInd w:val="0"/>
        <w:snapToGrid w:val="0"/>
        <w:spacing w:after="120"/>
        <w:ind w:firstLine="720"/>
        <w:jc w:val="both"/>
        <w:rPr>
          <w:szCs w:val="26"/>
        </w:rPr>
      </w:pPr>
      <w:r w:rsidRPr="00F92C81">
        <w:rPr>
          <w:szCs w:val="26"/>
        </w:rPr>
        <w:t>3.3. Địa điểm đặt thiết bị: kê khai đầy đủ địa chỉ số nhà, đường phố, phường (xã), thành phố (tỉnh).</w:t>
      </w:r>
    </w:p>
    <w:p w14:paraId="3293BF39" w14:textId="77777777" w:rsidR="00630187" w:rsidRPr="00F92C81" w:rsidRDefault="00630187" w:rsidP="00BD62C0">
      <w:pPr>
        <w:adjustRightInd w:val="0"/>
        <w:snapToGrid w:val="0"/>
        <w:spacing w:after="120"/>
        <w:ind w:firstLine="720"/>
        <w:jc w:val="both"/>
        <w:rPr>
          <w:szCs w:val="26"/>
        </w:rPr>
      </w:pPr>
      <w:r w:rsidRPr="00F92C81">
        <w:rPr>
          <w:szCs w:val="26"/>
        </w:rPr>
        <w:t>3.4. Vệ tinh liên lạc:</w:t>
      </w:r>
    </w:p>
    <w:p w14:paraId="691BBB7B" w14:textId="77777777" w:rsidR="00630187" w:rsidRPr="00F92C81" w:rsidRDefault="00630187" w:rsidP="00BD62C0">
      <w:pPr>
        <w:adjustRightInd w:val="0"/>
        <w:snapToGrid w:val="0"/>
        <w:spacing w:after="120"/>
        <w:ind w:firstLine="720"/>
        <w:jc w:val="both"/>
        <w:rPr>
          <w:szCs w:val="26"/>
        </w:rPr>
      </w:pPr>
      <w:r w:rsidRPr="00F92C81">
        <w:rPr>
          <w:szCs w:val="26"/>
        </w:rPr>
        <w:t>- Tên vệ tinh: 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174°E của Intelsat có tên thương mại là IS802@174°E khác với tên đã đăng ký với ITU là INTELSAT8 174E), ví dụ cách ghi: INTELSAT8 174E /IS802@174°E.</w:t>
      </w:r>
    </w:p>
    <w:p w14:paraId="67F44C5A" w14:textId="77777777" w:rsidR="00630187" w:rsidRPr="00F92C81" w:rsidRDefault="00630187" w:rsidP="00BD62C0">
      <w:pPr>
        <w:adjustRightInd w:val="0"/>
        <w:snapToGrid w:val="0"/>
        <w:spacing w:after="120"/>
        <w:ind w:firstLine="720"/>
        <w:jc w:val="both"/>
        <w:rPr>
          <w:szCs w:val="26"/>
        </w:rPr>
      </w:pPr>
      <w:r w:rsidRPr="00F92C81">
        <w:rPr>
          <w:szCs w:val="26"/>
        </w:rPr>
        <w:t>- Quỹ đạo: ghi rõ vị trí quỹ đạo của vệ tinh theo độ, phút, giây.</w:t>
      </w:r>
    </w:p>
    <w:p w14:paraId="2221FD67" w14:textId="77777777" w:rsidR="00630187" w:rsidRPr="00F92C81" w:rsidRDefault="00630187" w:rsidP="00BD62C0">
      <w:pPr>
        <w:adjustRightInd w:val="0"/>
        <w:snapToGrid w:val="0"/>
        <w:spacing w:after="120"/>
        <w:ind w:firstLine="720"/>
        <w:jc w:val="both"/>
        <w:rPr>
          <w:b/>
          <w:szCs w:val="26"/>
        </w:rPr>
      </w:pPr>
      <w:r w:rsidRPr="00F92C81">
        <w:rPr>
          <w:b/>
          <w:szCs w:val="26"/>
        </w:rPr>
        <w:t>4. HÔ HIỆU ĐỀ NGHỊ</w:t>
      </w:r>
    </w:p>
    <w:p w14:paraId="0D0310B1" w14:textId="77777777" w:rsidR="00630187" w:rsidRPr="00F92C81" w:rsidRDefault="00630187" w:rsidP="00BD62C0">
      <w:pPr>
        <w:adjustRightInd w:val="0"/>
        <w:snapToGrid w:val="0"/>
        <w:spacing w:after="120"/>
        <w:ind w:firstLine="720"/>
        <w:jc w:val="both"/>
        <w:rPr>
          <w:szCs w:val="26"/>
        </w:rPr>
      </w:pPr>
      <w:r w:rsidRPr="00F92C81">
        <w:rPr>
          <w:szCs w:val="26"/>
        </w:rPr>
        <w:t>Kê khai hô hiệu theo dãy hô hiệu Vô tuyến điện nghiệp dư được Quốc tế phân chia cho Việt Nam sử dụng. Trường hợp không kê khai thông tin này, hô hiệu sẽ do Cơ quan quản lý quy định.</w:t>
      </w:r>
    </w:p>
    <w:p w14:paraId="49A41996" w14:textId="77777777" w:rsidR="00630187" w:rsidRPr="00F92C81" w:rsidRDefault="00630187" w:rsidP="00BD62C0">
      <w:pPr>
        <w:adjustRightInd w:val="0"/>
        <w:snapToGrid w:val="0"/>
        <w:spacing w:after="120"/>
        <w:ind w:firstLine="720"/>
        <w:jc w:val="both"/>
        <w:rPr>
          <w:b/>
          <w:szCs w:val="26"/>
        </w:rPr>
      </w:pPr>
      <w:r w:rsidRPr="00F92C81">
        <w:rPr>
          <w:b/>
          <w:szCs w:val="26"/>
        </w:rPr>
        <w:t>5. ĐÀI LIÊN LẠC</w:t>
      </w:r>
    </w:p>
    <w:p w14:paraId="37766DAE" w14:textId="77777777" w:rsidR="00630187" w:rsidRPr="00F92C81" w:rsidRDefault="00630187" w:rsidP="00BD62C0">
      <w:pPr>
        <w:adjustRightInd w:val="0"/>
        <w:snapToGrid w:val="0"/>
        <w:spacing w:after="120"/>
        <w:ind w:firstLine="720"/>
        <w:jc w:val="both"/>
        <w:rPr>
          <w:szCs w:val="26"/>
        </w:rPr>
      </w:pPr>
      <w:r w:rsidRPr="00F92C81">
        <w:rPr>
          <w:szCs w:val="26"/>
        </w:rPr>
        <w:t>Kê khai hô hiệu hoặc tên của các đài vô tuyến điện nghiệp dư có thiết lập liên lạc vô tuyến điện với đài đề nghị cấp giấy phép.</w:t>
      </w:r>
    </w:p>
    <w:p w14:paraId="555A6C0D" w14:textId="77777777" w:rsidR="00630187" w:rsidRPr="00F92C81" w:rsidRDefault="00630187" w:rsidP="00BD62C0">
      <w:pPr>
        <w:adjustRightInd w:val="0"/>
        <w:snapToGrid w:val="0"/>
        <w:spacing w:after="120"/>
        <w:ind w:firstLine="720"/>
        <w:jc w:val="both"/>
        <w:rPr>
          <w:b/>
          <w:szCs w:val="26"/>
        </w:rPr>
      </w:pPr>
      <w:r w:rsidRPr="00F92C81">
        <w:rPr>
          <w:b/>
          <w:szCs w:val="26"/>
        </w:rPr>
        <w:t>6. CHỨNG CHỈ</w:t>
      </w:r>
    </w:p>
    <w:p w14:paraId="08EFFF46" w14:textId="77777777" w:rsidR="00630187" w:rsidRPr="00F92C81" w:rsidRDefault="00630187" w:rsidP="00BD62C0">
      <w:pPr>
        <w:adjustRightInd w:val="0"/>
        <w:snapToGrid w:val="0"/>
        <w:spacing w:after="120"/>
        <w:ind w:firstLine="720"/>
        <w:jc w:val="both"/>
        <w:rPr>
          <w:szCs w:val="26"/>
        </w:rPr>
      </w:pPr>
      <w:r w:rsidRPr="00F92C81">
        <w:rPr>
          <w:szCs w:val="26"/>
        </w:rPr>
        <w:t>Văn bản do các tổ chức được Bộ Khoa học và Công nghệ công nhận đủ điều kiện cấp chứng chỉ vô tuyến điện nghiệp dư hoặc văn bản do Cơ quan quản lý có thẩm quyền của nước ngoài cấp.</w:t>
      </w:r>
    </w:p>
    <w:p w14:paraId="7A20DE04" w14:textId="77777777" w:rsidR="00630187" w:rsidRPr="00F92C81" w:rsidRDefault="00630187" w:rsidP="00BD62C0">
      <w:pPr>
        <w:adjustRightInd w:val="0"/>
        <w:snapToGrid w:val="0"/>
        <w:spacing w:after="120"/>
        <w:ind w:firstLine="720"/>
        <w:jc w:val="both"/>
        <w:rPr>
          <w:szCs w:val="26"/>
        </w:rPr>
      </w:pPr>
      <w:r w:rsidRPr="00F92C81">
        <w:rPr>
          <w:szCs w:val="26"/>
        </w:rPr>
        <w:t>6.1. Ghi rõ trình độ của Chứng chỉ khai thác viên vô tuyến điện nghiệp dư (cấp 1/cấp 2/cấp 3/cấp 4) đối với chứng chỉ do Việt Nam cấp.</w:t>
      </w:r>
    </w:p>
    <w:p w14:paraId="59F24B7E" w14:textId="77777777" w:rsidR="00630187" w:rsidRPr="00F92C81" w:rsidRDefault="00630187" w:rsidP="00BD62C0">
      <w:pPr>
        <w:adjustRightInd w:val="0"/>
        <w:snapToGrid w:val="0"/>
        <w:spacing w:after="120"/>
        <w:ind w:firstLine="720"/>
        <w:jc w:val="both"/>
        <w:rPr>
          <w:szCs w:val="26"/>
        </w:rPr>
      </w:pPr>
      <w:r w:rsidRPr="00F92C81">
        <w:rPr>
          <w:szCs w:val="26"/>
        </w:rPr>
        <w:t>Hệ thống Chứng chỉ vô tuyến điện nghiệp dư gồm:</w:t>
      </w:r>
    </w:p>
    <w:p w14:paraId="3F470D58" w14:textId="77777777" w:rsidR="00630187" w:rsidRPr="00F92C81" w:rsidRDefault="00630187" w:rsidP="00BD62C0">
      <w:pPr>
        <w:adjustRightInd w:val="0"/>
        <w:snapToGrid w:val="0"/>
        <w:spacing w:after="120"/>
        <w:ind w:firstLine="720"/>
        <w:jc w:val="both"/>
        <w:rPr>
          <w:szCs w:val="26"/>
        </w:rPr>
      </w:pPr>
      <w:r w:rsidRPr="00F92C81">
        <w:rPr>
          <w:szCs w:val="26"/>
        </w:rPr>
        <w:t>a) Chứng chỉ vô tuyến điện nghiệp dư cấp 1: Người có chứng chỉ này được quyền khai thác các loại thiết bị vô tuyến điện của một đài vô tuyến điện nghiệp dư trên tất cả các phương thức phát với công suất phát ra ăng-ten không vượt quá 1 kW, làm việc trên tất cả các băng tần quy định cho nghiệp vụ vô tuyến điện nghiệp dư;</w:t>
      </w:r>
    </w:p>
    <w:p w14:paraId="23D7CA61" w14:textId="77777777" w:rsidR="00630187" w:rsidRPr="00F92C81" w:rsidRDefault="00630187" w:rsidP="00BD62C0">
      <w:pPr>
        <w:adjustRightInd w:val="0"/>
        <w:snapToGrid w:val="0"/>
        <w:spacing w:after="120"/>
        <w:ind w:firstLine="720"/>
        <w:jc w:val="both"/>
        <w:rPr>
          <w:szCs w:val="26"/>
        </w:rPr>
      </w:pPr>
      <w:r w:rsidRPr="00F92C81">
        <w:rPr>
          <w:szCs w:val="26"/>
        </w:rPr>
        <w:t>b) Chứng chỉ vô tuyến điện nghiệp dư cấp 2: Người có chứng chỉ này được quyền khai thác các loại thiết bị vô tuyến điện của một đài vô tuyến điện nghiệp dư trên tất cả các phương thức phát với công suất phát ra ăng-ten không vượt quá 200 W, làm việc trên tất cả các băng tần quy định cho nghiệp vụ vô tuyến điện nghiệp dư;</w:t>
      </w:r>
    </w:p>
    <w:p w14:paraId="287BA3D0" w14:textId="77777777" w:rsidR="00630187" w:rsidRPr="00F92C81" w:rsidRDefault="00630187" w:rsidP="00BD62C0">
      <w:pPr>
        <w:adjustRightInd w:val="0"/>
        <w:snapToGrid w:val="0"/>
        <w:spacing w:after="120"/>
        <w:ind w:firstLine="720"/>
        <w:jc w:val="both"/>
        <w:rPr>
          <w:szCs w:val="26"/>
        </w:rPr>
      </w:pPr>
      <w:r w:rsidRPr="00F92C81">
        <w:rPr>
          <w:szCs w:val="26"/>
        </w:rPr>
        <w:t>c) Chứng chỉ vô tuyến điện nghiệp dư cấp 3: Người có chứng chỉ này được quyền khai thác các loại thiết bị vô tuyến điện của một đài vô tuyến điện nghiệp dư trên tất cả các phương thức phát với công suất phát ra ăng-ten không vượt quá 50 W, làm việc trên tất cả các băng tần quy định cho nghiệp vụ vô tuyến điện nghiệp dư;</w:t>
      </w:r>
    </w:p>
    <w:p w14:paraId="2A481B5C" w14:textId="77777777" w:rsidR="00630187" w:rsidRPr="00F92C81" w:rsidRDefault="00630187" w:rsidP="00BD62C0">
      <w:pPr>
        <w:adjustRightInd w:val="0"/>
        <w:snapToGrid w:val="0"/>
        <w:spacing w:after="120"/>
        <w:ind w:firstLine="720"/>
        <w:jc w:val="both"/>
        <w:rPr>
          <w:szCs w:val="26"/>
        </w:rPr>
      </w:pPr>
      <w:r w:rsidRPr="00F92C81">
        <w:rPr>
          <w:szCs w:val="26"/>
        </w:rPr>
        <w:t>d) Chứng chỉ vô tuyến điện nghiệp dư cấp 4: Người có chứng chỉ này được quyền khai thác các loại thiết bị vô tuyến điện của một đài vô tuyến điện nghiệp dư trên tất cả các phương thức phát (trừ phương thức phát điện báo CW) với công suất phát ra ăng-ten không vượt quá 20 W, làm việc trên tất cả các băng tần quy định cho nghiệp vụ vô tuyến điện nghiệp dư.</w:t>
      </w:r>
    </w:p>
    <w:p w14:paraId="2B4E6620" w14:textId="77777777" w:rsidR="00630187" w:rsidRPr="00F92C81" w:rsidRDefault="00630187" w:rsidP="00BD62C0">
      <w:pPr>
        <w:adjustRightInd w:val="0"/>
        <w:snapToGrid w:val="0"/>
        <w:spacing w:after="120"/>
        <w:ind w:firstLine="720"/>
        <w:jc w:val="both"/>
        <w:rPr>
          <w:szCs w:val="26"/>
        </w:rPr>
      </w:pPr>
      <w:r w:rsidRPr="00F92C81">
        <w:rPr>
          <w:szCs w:val="26"/>
        </w:rPr>
        <w:t>6.2. Ghi rõ ngày cấp.</w:t>
      </w:r>
    </w:p>
    <w:p w14:paraId="79B09AF6" w14:textId="77777777" w:rsidR="00630187" w:rsidRPr="00F92C81" w:rsidRDefault="00630187" w:rsidP="00BD62C0">
      <w:pPr>
        <w:adjustRightInd w:val="0"/>
        <w:snapToGrid w:val="0"/>
        <w:spacing w:after="120"/>
        <w:ind w:firstLine="720"/>
        <w:jc w:val="both"/>
        <w:rPr>
          <w:szCs w:val="26"/>
        </w:rPr>
      </w:pPr>
      <w:r w:rsidRPr="00F92C81">
        <w:rPr>
          <w:szCs w:val="26"/>
        </w:rPr>
        <w:t>6.3. Ghi rõ ngày hết hiệu lực của chứng chỉ.</w:t>
      </w:r>
    </w:p>
    <w:p w14:paraId="0735B832" w14:textId="77777777" w:rsidR="00630187" w:rsidRPr="00F92C81" w:rsidRDefault="00630187" w:rsidP="00BD62C0">
      <w:pPr>
        <w:adjustRightInd w:val="0"/>
        <w:snapToGrid w:val="0"/>
        <w:spacing w:after="120"/>
        <w:ind w:firstLine="720"/>
        <w:jc w:val="both"/>
        <w:rPr>
          <w:b/>
          <w:szCs w:val="26"/>
        </w:rPr>
      </w:pPr>
      <w:r w:rsidRPr="00F92C81">
        <w:rPr>
          <w:b/>
          <w:szCs w:val="26"/>
        </w:rPr>
        <w:t>7. CÁC THÔNG TIN KHÁC</w:t>
      </w:r>
    </w:p>
    <w:p w14:paraId="32E80E23" w14:textId="77777777" w:rsidR="00630187" w:rsidRPr="00F92C81" w:rsidRDefault="00630187" w:rsidP="00BD62C0">
      <w:pPr>
        <w:adjustRightInd w:val="0"/>
        <w:snapToGrid w:val="0"/>
        <w:spacing w:after="120"/>
        <w:ind w:firstLine="720"/>
        <w:jc w:val="both"/>
        <w:rPr>
          <w:szCs w:val="26"/>
        </w:rPr>
      </w:pPr>
      <w:r w:rsidRPr="00F92C81">
        <w:rPr>
          <w:szCs w:val="26"/>
        </w:rPr>
        <w:t>Kê khai các thông tin ngoài các trường thông tin trên nếu có.</w:t>
      </w:r>
    </w:p>
    <w:p w14:paraId="0B73227E" w14:textId="77777777" w:rsidR="00630187" w:rsidRPr="00F92C81" w:rsidRDefault="00630187" w:rsidP="00BD62C0">
      <w:pPr>
        <w:adjustRightInd w:val="0"/>
        <w:snapToGrid w:val="0"/>
        <w:spacing w:after="120"/>
        <w:ind w:firstLine="720"/>
        <w:jc w:val="both"/>
        <w:rPr>
          <w:szCs w:val="26"/>
        </w:rPr>
      </w:pPr>
      <w:r w:rsidRPr="00F92C81">
        <w:rPr>
          <w:b/>
          <w:szCs w:val="26"/>
        </w:rPr>
        <w:t>8.</w:t>
      </w:r>
      <w:r w:rsidRPr="00F92C81">
        <w:rPr>
          <w:szCs w:val="26"/>
        </w:rPr>
        <w:t xml:space="preserve"> Đối với các trường hợp Chứng chỉ khai thác viên vô tuyến điện nghiệp dư nước ngoài đến từ những nước chưa ký thỏa thuận công nhận lẫn nhau về hoạt động vô tuyến điện nghiệp dư với Việt Nam thì phải có xác nhận của tổ chức được công nhận đủ điều kiện cấp chứng chỉ vô tuyến điện nghiệp dư.</w:t>
      </w:r>
    </w:p>
    <w:p w14:paraId="5AFF0414" w14:textId="77777777" w:rsidR="00630187" w:rsidRPr="00F92C81" w:rsidRDefault="00630187" w:rsidP="00630187">
      <w:pPr>
        <w:rPr>
          <w:szCs w:val="26"/>
        </w:rPr>
      </w:pPr>
    </w:p>
    <w:p w14:paraId="044C57F9" w14:textId="77777777" w:rsidR="00630187" w:rsidRPr="00F92C81" w:rsidRDefault="00630187" w:rsidP="00630187">
      <w:pPr>
        <w:jc w:val="center"/>
        <w:rPr>
          <w:szCs w:val="26"/>
        </w:rPr>
      </w:pPr>
      <w:r w:rsidRPr="00F92C81">
        <w:rPr>
          <w:szCs w:val="26"/>
        </w:rPr>
        <w:t xml:space="preserve">                   </w:t>
      </w:r>
    </w:p>
    <w:p w14:paraId="7FD7A3BA" w14:textId="6B70FF12" w:rsidR="00630187" w:rsidRDefault="00630187" w:rsidP="00B54A9D">
      <w:pPr>
        <w:pStyle w:val="Heading3"/>
        <w:spacing w:before="80" w:line="34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rPr>
        <w:t xml:space="preserve">9. </w:t>
      </w:r>
      <w:r w:rsidR="004D16EE" w:rsidRPr="00F92C81">
        <w:rPr>
          <w:rFonts w:cs="Times New Roman"/>
          <w:b/>
          <w:bCs/>
          <w:color w:val="auto"/>
        </w:rPr>
        <w:t>Thủ tục c</w:t>
      </w:r>
      <w:r w:rsidRPr="00F92C81">
        <w:rPr>
          <w:rFonts w:cs="Times New Roman"/>
          <w:b/>
          <w:bCs/>
          <w:color w:val="auto"/>
        </w:rPr>
        <w:t xml:space="preserve">ấp giấy phép sử dụng tần số và thiết bị vô tuyến điện đối với đài tàu (trừ đài tàu hoạt động tuyến quốc tế)  </w:t>
      </w:r>
      <w:r w:rsidR="00FA56FC">
        <w:rPr>
          <w:rFonts w:cs="Times New Roman"/>
          <w:b/>
          <w:bCs/>
          <w:color w:val="auto"/>
        </w:rPr>
        <w:t>(</w:t>
      </w:r>
      <w:r w:rsidR="00FA56FC" w:rsidRPr="00FA56FC">
        <w:rPr>
          <w:rFonts w:cs="Times New Roman"/>
          <w:b/>
          <w:bCs/>
          <w:color w:val="auto"/>
        </w:rPr>
        <w:t>2.002783</w:t>
      </w:r>
      <w:r w:rsidR="00FA56FC">
        <w:rPr>
          <w:rFonts w:cs="Times New Roman"/>
          <w:b/>
          <w:bCs/>
          <w:color w:val="auto"/>
        </w:rPr>
        <w:t>).</w:t>
      </w:r>
    </w:p>
    <w:p w14:paraId="64C8C21A" w14:textId="77777777" w:rsidR="00B92F48" w:rsidRPr="00B92F48" w:rsidRDefault="00B92F48" w:rsidP="00B54A9D">
      <w:pPr>
        <w:spacing w:before="80" w:after="80" w:line="340" w:lineRule="exact"/>
        <w:ind w:firstLine="720"/>
        <w:jc w:val="both"/>
        <w:rPr>
          <w:b/>
          <w:bCs/>
          <w:sz w:val="28"/>
          <w:szCs w:val="28"/>
        </w:rPr>
      </w:pPr>
      <w:r w:rsidRPr="00B92F48">
        <w:rPr>
          <w:b/>
          <w:bCs/>
          <w:sz w:val="28"/>
          <w:szCs w:val="28"/>
        </w:rPr>
        <w:t xml:space="preserve">a) Trình tự thực hiện:  </w:t>
      </w:r>
    </w:p>
    <w:p w14:paraId="04CB4401" w14:textId="77777777" w:rsidR="00B92F48" w:rsidRPr="008937F4" w:rsidRDefault="00B92F48" w:rsidP="00B54A9D">
      <w:pPr>
        <w:spacing w:before="80" w:after="80" w:line="340" w:lineRule="exact"/>
        <w:ind w:firstLine="720"/>
        <w:jc w:val="both"/>
        <w:rPr>
          <w:sz w:val="28"/>
          <w:szCs w:val="28"/>
        </w:rPr>
      </w:pPr>
      <w:r w:rsidRPr="008937F4">
        <w:rPr>
          <w:bCs/>
          <w:sz w:val="28"/>
          <w:szCs w:val="28"/>
        </w:rPr>
        <w:t xml:space="preserve">-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cấp g</w:t>
      </w:r>
      <w:r w:rsidRPr="008937F4">
        <w:rPr>
          <w:bCs/>
          <w:sz w:val="28"/>
          <w:szCs w:val="28"/>
          <w:lang w:val="vi-VN"/>
        </w:rPr>
        <w:t>iấy phép sử dụng tần số và thiết bị vô tuyến điện đối với đài tàu</w:t>
      </w:r>
      <w:r w:rsidRPr="008937F4">
        <w:rPr>
          <w:bCs/>
          <w:sz w:val="28"/>
          <w:szCs w:val="28"/>
        </w:rPr>
        <w:t xml:space="preserve"> </w:t>
      </w:r>
      <w:r w:rsidRPr="008937F4">
        <w:rPr>
          <w:sz w:val="28"/>
          <w:szCs w:val="28"/>
        </w:rPr>
        <w:t>(</w:t>
      </w:r>
      <w:r w:rsidRPr="008937F4">
        <w:rPr>
          <w:bCs/>
          <w:sz w:val="28"/>
          <w:szCs w:val="28"/>
        </w:rPr>
        <w:t xml:space="preserve">trừ đài tàu hoạt động tuyến quốc tế) theo quy định tại </w:t>
      </w:r>
      <w:r w:rsidRPr="008937F4">
        <w:rPr>
          <w:sz w:val="28"/>
          <w:szCs w:val="28"/>
        </w:rPr>
        <w:t>khoản 1 Mục VII Phụ lục II ban hành kèm theo</w:t>
      </w:r>
      <w:r w:rsidRPr="008937F4">
        <w:rPr>
          <w:bCs/>
          <w:sz w:val="28"/>
          <w:szCs w:val="28"/>
        </w:rPr>
        <w:t xml:space="preserve"> </w:t>
      </w:r>
      <w:r w:rsidRPr="008937F4">
        <w:rPr>
          <w:sz w:val="28"/>
          <w:szCs w:val="28"/>
        </w:rPr>
        <w:t>Nghị định số 133/2025/NĐ-CP được sửa đổi, bổ sung bởi Nghị định số 15/2026/NĐ-CP</w:t>
      </w:r>
      <w:r w:rsidRPr="008937F4">
        <w:rPr>
          <w:bCs/>
          <w:sz w:val="28"/>
          <w:szCs w:val="28"/>
        </w:rPr>
        <w:t xml:space="preserve"> và </w:t>
      </w:r>
      <w:r w:rsidRPr="008937F4">
        <w:rPr>
          <w:sz w:val="28"/>
          <w:szCs w:val="28"/>
        </w:rPr>
        <w:t>nộp hồ sơ đến Trung tâm Phục vụ hành chính công cấp tỉnh (Ủy ban nhân dân cấp tỉnh).</w:t>
      </w:r>
    </w:p>
    <w:p w14:paraId="04FC84B4" w14:textId="77777777" w:rsidR="00B92F48" w:rsidRPr="008937F4" w:rsidRDefault="00B92F48" w:rsidP="00B54A9D">
      <w:pPr>
        <w:spacing w:before="80" w:after="8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667B928E" w14:textId="77777777" w:rsidR="00B92F48" w:rsidRPr="008937F4" w:rsidRDefault="00B92F48" w:rsidP="00B54A9D">
      <w:pPr>
        <w:spacing w:before="80" w:after="8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 xml:space="preserve">hồ sơ chưa đầy đủ, chưa đúng quy định thì trong thời hạn 05 ngày làm việc kể từ ngày nhận được hồ sơ, </w:t>
      </w:r>
      <w:r w:rsidRPr="008937F4">
        <w:rPr>
          <w:sz w:val="28"/>
          <w:szCs w:val="28"/>
          <w:lang w:val="vi-VN"/>
        </w:rPr>
        <w:t xml:space="preserve">Ủy ban nhân dân cấp tỉnh </w:t>
      </w:r>
      <w:r w:rsidRPr="008937F4">
        <w:rPr>
          <w:rStyle w:val="fontstyle01"/>
          <w:color w:val="auto"/>
          <w:lang w:val="vi-VN"/>
        </w:rPr>
        <w:t>có trách nhiệm thông báo, hướng dẫn cho tổ chức, cá nhân để bổ sung, hoàn thiện hồ sơ.</w:t>
      </w:r>
    </w:p>
    <w:p w14:paraId="3D724B8A" w14:textId="2DB22F06" w:rsidR="00B92F48" w:rsidRPr="008937F4" w:rsidRDefault="00B92F48" w:rsidP="00B54A9D">
      <w:pPr>
        <w:spacing w:before="80" w:after="80" w:line="340" w:lineRule="exact"/>
        <w:ind w:firstLine="720"/>
        <w:jc w:val="both"/>
        <w:rPr>
          <w:b/>
          <w:bCs/>
          <w:sz w:val="28"/>
          <w:szCs w:val="28"/>
        </w:rPr>
      </w:pPr>
      <w:r w:rsidRPr="008937F4">
        <w:rPr>
          <w:sz w:val="28"/>
          <w:szCs w:val="28"/>
          <w:lang w:val="vi-VN"/>
        </w:rPr>
        <w:t>+ Trường hợp hồ sơ đầy đủ, đúng quy định, Ủy ban nhân dân cấp tỉnh cấp giấy phép sử dụng</w:t>
      </w:r>
      <w:r w:rsidRPr="008937F4">
        <w:rPr>
          <w:bCs/>
          <w:sz w:val="28"/>
          <w:szCs w:val="28"/>
          <w:lang w:val="vi-VN"/>
        </w:rPr>
        <w:t xml:space="preserve"> tần số và thiết bị vô tuyến điện đối với đài tàu </w:t>
      </w:r>
      <w:r w:rsidRPr="008937F4">
        <w:rPr>
          <w:sz w:val="28"/>
          <w:szCs w:val="28"/>
          <w:lang w:val="vi-VN"/>
        </w:rPr>
        <w:t>(trừ đài tàu hoạt động tuyến quốc tế)</w:t>
      </w:r>
      <w:r w:rsidRPr="008937F4">
        <w:rPr>
          <w:bCs/>
          <w:sz w:val="28"/>
          <w:szCs w:val="28"/>
          <w:lang w:val="vi-VN"/>
        </w:rPr>
        <w:t xml:space="preserve"> </w:t>
      </w:r>
      <w:r w:rsidRPr="008937F4">
        <w:rPr>
          <w:sz w:val="28"/>
          <w:szCs w:val="28"/>
          <w:lang w:val="vi-VN"/>
        </w:rPr>
        <w:t>hoặc từ chối cấp giấy phép và nêu rõ lý do trong thời hạn 11 ngày kể từ ngày nhận được hồ sơ đầy đủ, đúng quy định.</w:t>
      </w:r>
    </w:p>
    <w:p w14:paraId="2ACE83EE" w14:textId="00C5C063"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b) Cách thức thực hiện:  </w:t>
      </w:r>
    </w:p>
    <w:p w14:paraId="4FA80A37" w14:textId="77777777" w:rsidR="00B92F48" w:rsidRPr="008937F4" w:rsidRDefault="00B92F48" w:rsidP="00B54A9D">
      <w:pPr>
        <w:spacing w:before="80" w:after="80" w:line="340" w:lineRule="exact"/>
        <w:ind w:firstLine="720"/>
        <w:jc w:val="both"/>
        <w:rPr>
          <w:sz w:val="28"/>
          <w:szCs w:val="28"/>
        </w:rPr>
      </w:pPr>
      <w:r w:rsidRPr="008937F4">
        <w:rPr>
          <w:sz w:val="28"/>
          <w:szCs w:val="28"/>
        </w:rPr>
        <w:t>Thực hiện thông qua một trong các cách thức sau:</w:t>
      </w:r>
    </w:p>
    <w:p w14:paraId="7C9CC821" w14:textId="77777777" w:rsidR="00B92F48" w:rsidRPr="008937F4" w:rsidRDefault="00B92F48" w:rsidP="00B54A9D">
      <w:pPr>
        <w:tabs>
          <w:tab w:val="left" w:pos="720"/>
        </w:tabs>
        <w:spacing w:before="80" w:after="80" w:line="340" w:lineRule="exact"/>
        <w:ind w:firstLine="720"/>
        <w:jc w:val="both"/>
        <w:rPr>
          <w:sz w:val="28"/>
          <w:szCs w:val="28"/>
          <w:lang w:val="it-IT"/>
        </w:rPr>
      </w:pPr>
      <w:r w:rsidRPr="008937F4">
        <w:rPr>
          <w:sz w:val="28"/>
          <w:szCs w:val="28"/>
          <w:lang w:val="it-IT"/>
        </w:rPr>
        <w:t>- Nộp trực tuyến tại Cổng dịch vụ công quốc gia (</w:t>
      </w:r>
      <w:hyperlink r:id="rId24" w:history="1">
        <w:r w:rsidRPr="008937F4">
          <w:rPr>
            <w:sz w:val="28"/>
            <w:szCs w:val="28"/>
          </w:rPr>
          <w:t>https://dichvucong.gov.vn</w:t>
        </w:r>
      </w:hyperlink>
      <w:r w:rsidRPr="008937F4">
        <w:rPr>
          <w:sz w:val="28"/>
          <w:szCs w:val="28"/>
          <w:lang w:val="it-IT"/>
        </w:rPr>
        <w:t>).</w:t>
      </w:r>
    </w:p>
    <w:p w14:paraId="25B68643" w14:textId="77777777" w:rsidR="00B92F48" w:rsidRPr="008937F4" w:rsidRDefault="00B92F48" w:rsidP="00B54A9D">
      <w:pPr>
        <w:spacing w:before="80" w:after="8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66497DF2" w14:textId="77777777" w:rsidR="00B92F48" w:rsidRPr="008937F4" w:rsidRDefault="00B92F48" w:rsidP="00B54A9D">
      <w:pPr>
        <w:spacing w:before="80" w:after="8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2C71A34D"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c) Thành phần, số lượng hồ sơ: </w:t>
      </w:r>
    </w:p>
    <w:p w14:paraId="1E929A84" w14:textId="77777777" w:rsidR="00B92F48" w:rsidRPr="008937F4" w:rsidRDefault="00B92F48" w:rsidP="00B54A9D">
      <w:pPr>
        <w:spacing w:before="80" w:after="80" w:line="340" w:lineRule="exact"/>
        <w:ind w:firstLine="720"/>
        <w:jc w:val="both"/>
        <w:rPr>
          <w:bCs/>
          <w:sz w:val="28"/>
          <w:szCs w:val="28"/>
          <w:lang w:val="nl-NL"/>
        </w:rPr>
      </w:pPr>
      <w:r w:rsidRPr="008937F4">
        <w:rPr>
          <w:sz w:val="28"/>
          <w:szCs w:val="28"/>
        </w:rPr>
        <w:t>1.</w:t>
      </w:r>
      <w:r w:rsidRPr="008937F4">
        <w:rPr>
          <w:sz w:val="28"/>
          <w:szCs w:val="28"/>
          <w:lang w:val="nl-NL"/>
        </w:rPr>
        <w:t xml:space="preserve"> Thành phần hồ sơ: </w:t>
      </w:r>
    </w:p>
    <w:p w14:paraId="793E6FC0" w14:textId="77777777" w:rsidR="00B92F48" w:rsidRPr="008937F4" w:rsidRDefault="00B92F48" w:rsidP="00B54A9D">
      <w:pPr>
        <w:spacing w:before="80" w:after="80" w:line="340" w:lineRule="exact"/>
        <w:ind w:firstLine="720"/>
        <w:jc w:val="both"/>
        <w:rPr>
          <w:sz w:val="28"/>
          <w:szCs w:val="28"/>
        </w:rPr>
      </w:pPr>
      <w:r w:rsidRPr="008937F4">
        <w:rPr>
          <w:sz w:val="28"/>
          <w:szCs w:val="28"/>
        </w:rPr>
        <w:t>-</w:t>
      </w:r>
      <w:r w:rsidRPr="008937F4">
        <w:rPr>
          <w:sz w:val="28"/>
          <w:szCs w:val="28"/>
          <w:lang w:val="vi-VN"/>
        </w:rPr>
        <w:t xml:space="preserve"> Bản khai thông tin chung và </w:t>
      </w:r>
      <w:r w:rsidRPr="008937F4">
        <w:rPr>
          <w:sz w:val="28"/>
          <w:szCs w:val="28"/>
        </w:rPr>
        <w:t>B</w:t>
      </w:r>
      <w:r w:rsidRPr="008937F4">
        <w:rPr>
          <w:sz w:val="28"/>
          <w:szCs w:val="28"/>
          <w:lang w:val="vi-VN"/>
        </w:rPr>
        <w:t xml:space="preserve">ản khai thông số kỹ thuật, khai thác </w:t>
      </w:r>
      <w:r w:rsidRPr="008937F4">
        <w:rPr>
          <w:sz w:val="28"/>
          <w:szCs w:val="28"/>
        </w:rPr>
        <w:t xml:space="preserve">1h </w:t>
      </w:r>
      <w:r w:rsidRPr="008937F4">
        <w:rPr>
          <w:bCs/>
          <w:sz w:val="28"/>
          <w:szCs w:val="28"/>
          <w:lang w:val="vi-VN"/>
        </w:rPr>
        <w:t>đối với đài tàu</w:t>
      </w:r>
      <w:r w:rsidRPr="008937F4">
        <w:rPr>
          <w:bCs/>
          <w:sz w:val="28"/>
          <w:szCs w:val="28"/>
        </w:rPr>
        <w:t xml:space="preserve"> (trừ đài tàu hoạt động tuyến quốc tế) </w:t>
      </w:r>
      <w:r w:rsidRPr="008937F4">
        <w:rPr>
          <w:sz w:val="28"/>
          <w:szCs w:val="28"/>
          <w:lang w:val="vi-VN"/>
        </w:rPr>
        <w:t xml:space="preserve">quy định tại </w:t>
      </w:r>
      <w:r w:rsidRPr="008937F4">
        <w:rPr>
          <w:sz w:val="28"/>
          <w:szCs w:val="28"/>
        </w:rPr>
        <w:t>khoản 1 và khoản 4 Phụ lục II.4 ban hành kèm theo</w:t>
      </w:r>
      <w:r w:rsidRPr="008937F4">
        <w:rPr>
          <w:bCs/>
          <w:sz w:val="28"/>
          <w:szCs w:val="28"/>
        </w:rPr>
        <w:t xml:space="preserve"> </w:t>
      </w:r>
      <w:r w:rsidRPr="008937F4">
        <w:rPr>
          <w:sz w:val="28"/>
          <w:szCs w:val="28"/>
        </w:rPr>
        <w:t>Nghị định số 133/2025/NĐ-CP được sửa đổi, bổ sung bởi Nghị định số 15/2026/NĐ-CP;</w:t>
      </w:r>
    </w:p>
    <w:p w14:paraId="6B52029F" w14:textId="77777777" w:rsidR="00B92F48" w:rsidRPr="008937F4" w:rsidRDefault="00B92F48" w:rsidP="00B54A9D">
      <w:pPr>
        <w:spacing w:before="80" w:after="80" w:line="340" w:lineRule="exact"/>
        <w:ind w:firstLine="720"/>
        <w:jc w:val="both"/>
        <w:rPr>
          <w:sz w:val="28"/>
          <w:szCs w:val="28"/>
        </w:rPr>
      </w:pPr>
      <w:r w:rsidRPr="008937F4">
        <w:rPr>
          <w:sz w:val="28"/>
          <w:szCs w:val="28"/>
        </w:rPr>
        <w:t>2. Số lượng hồ sơ: 01 bộ.</w:t>
      </w:r>
    </w:p>
    <w:p w14:paraId="443B80ED"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d) Thời hạn giải quyết:  </w:t>
      </w:r>
    </w:p>
    <w:p w14:paraId="39CDE4FB" w14:textId="77777777" w:rsidR="00B92F48" w:rsidRPr="008937F4" w:rsidRDefault="00B92F48" w:rsidP="00B54A9D">
      <w:pPr>
        <w:spacing w:before="80" w:after="80" w:line="340" w:lineRule="exact"/>
        <w:ind w:firstLine="720"/>
        <w:jc w:val="both"/>
        <w:rPr>
          <w:sz w:val="28"/>
          <w:szCs w:val="28"/>
          <w:lang w:val="vi-VN"/>
        </w:rPr>
      </w:pPr>
      <w:r w:rsidRPr="008937F4">
        <w:rPr>
          <w:sz w:val="28"/>
          <w:szCs w:val="28"/>
        </w:rPr>
        <w:t>- 11 ngày kể từ ngày nhận được hồ sơ đầy đủ, đúng quy định</w:t>
      </w:r>
      <w:r w:rsidRPr="008937F4">
        <w:rPr>
          <w:sz w:val="28"/>
          <w:szCs w:val="28"/>
          <w:lang w:val="vi-VN"/>
        </w:rPr>
        <w:t>.</w:t>
      </w:r>
    </w:p>
    <w:p w14:paraId="2AD645B4"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đ) Đối tượng thực hiện thủ tục hành chính:  </w:t>
      </w:r>
    </w:p>
    <w:p w14:paraId="793CE008" w14:textId="77777777" w:rsidR="00B92F48" w:rsidRPr="008937F4" w:rsidRDefault="00B92F48" w:rsidP="00B54A9D">
      <w:pPr>
        <w:spacing w:before="80" w:after="80" w:line="340" w:lineRule="exact"/>
        <w:ind w:firstLine="720"/>
        <w:jc w:val="both"/>
        <w:rPr>
          <w:sz w:val="28"/>
          <w:szCs w:val="28"/>
        </w:rPr>
      </w:pPr>
      <w:r w:rsidRPr="008937F4">
        <w:rPr>
          <w:sz w:val="28"/>
          <w:szCs w:val="28"/>
        </w:rPr>
        <w:t>Tổ chức, cá  nhân trong nước, nước ngoài hoạt động hợp pháp tại Việt Nam.</w:t>
      </w:r>
    </w:p>
    <w:p w14:paraId="2F6B8459"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e) Cơ quan thực hiện thủ tục hành chính:  </w:t>
      </w:r>
    </w:p>
    <w:p w14:paraId="4AC12478" w14:textId="77777777" w:rsidR="00B92F48" w:rsidRPr="008937F4" w:rsidRDefault="00B92F48" w:rsidP="00B54A9D">
      <w:pPr>
        <w:spacing w:before="80" w:after="80" w:line="340" w:lineRule="exact"/>
        <w:ind w:firstLine="720"/>
        <w:jc w:val="both"/>
        <w:rPr>
          <w:bCs/>
          <w:sz w:val="28"/>
          <w:szCs w:val="28"/>
          <w:lang w:val="vi-VN"/>
        </w:rPr>
      </w:pPr>
      <w:r w:rsidRPr="008937F4">
        <w:rPr>
          <w:sz w:val="28"/>
          <w:szCs w:val="28"/>
        </w:rPr>
        <w:t>Ủy ban nhân dân cấp tỉnh.</w:t>
      </w:r>
    </w:p>
    <w:p w14:paraId="6EA0FD23" w14:textId="77777777" w:rsidR="00B92F48" w:rsidRPr="008937F4" w:rsidRDefault="00B92F48" w:rsidP="00B54A9D">
      <w:pPr>
        <w:spacing w:before="80" w:after="80" w:line="340" w:lineRule="exact"/>
        <w:ind w:firstLine="720"/>
        <w:jc w:val="both"/>
        <w:rPr>
          <w:bCs/>
          <w:sz w:val="28"/>
          <w:szCs w:val="28"/>
          <w:lang w:val="vi-VN"/>
        </w:rPr>
      </w:pPr>
      <w:r w:rsidRPr="008937F4">
        <w:rPr>
          <w:bCs/>
          <w:sz w:val="28"/>
          <w:szCs w:val="28"/>
          <w:lang w:val="vi-VN"/>
        </w:rPr>
        <w:t>(</w:t>
      </w:r>
      <w:r w:rsidRPr="008937F4">
        <w:rPr>
          <w:sz w:val="28"/>
          <w:szCs w:val="28"/>
          <w:lang w:val="vi-VN" w:eastAsia="en-GB"/>
        </w:rPr>
        <w:t>Việc cấp giấy phép do Ủy ban nhân dân cấp tỉnh của tỉnh bất kỳ thực hiện).</w:t>
      </w:r>
    </w:p>
    <w:p w14:paraId="311C16FC" w14:textId="77777777" w:rsidR="00B92F48" w:rsidRPr="008937F4" w:rsidRDefault="00B92F48" w:rsidP="00B54A9D">
      <w:pPr>
        <w:spacing w:before="80" w:after="80" w:line="340" w:lineRule="exact"/>
        <w:ind w:firstLine="720"/>
        <w:jc w:val="both"/>
        <w:rPr>
          <w:b/>
          <w:bCs/>
          <w:sz w:val="28"/>
          <w:szCs w:val="28"/>
          <w:lang w:val="vi-VN"/>
        </w:rPr>
      </w:pPr>
      <w:r w:rsidRPr="008937F4">
        <w:rPr>
          <w:b/>
          <w:bCs/>
          <w:sz w:val="28"/>
          <w:szCs w:val="28"/>
          <w:lang w:val="vi-VN"/>
        </w:rPr>
        <w:t xml:space="preserve"> g) Kết quả thực hiện thủ tục hành chính:</w:t>
      </w:r>
    </w:p>
    <w:p w14:paraId="1DAA9159" w14:textId="77777777" w:rsidR="00B92F48" w:rsidRPr="008937F4" w:rsidRDefault="00B92F48" w:rsidP="00B54A9D">
      <w:pPr>
        <w:spacing w:before="80" w:after="80" w:line="340" w:lineRule="exact"/>
        <w:ind w:firstLine="720"/>
        <w:jc w:val="both"/>
        <w:rPr>
          <w:bCs/>
          <w:sz w:val="28"/>
          <w:szCs w:val="28"/>
          <w:lang w:val="vi-VN"/>
        </w:rPr>
      </w:pPr>
      <w:r w:rsidRPr="008937F4">
        <w:rPr>
          <w:bCs/>
          <w:sz w:val="28"/>
          <w:szCs w:val="28"/>
          <w:lang w:val="vi-VN"/>
        </w:rPr>
        <w:t xml:space="preserve">Giấy phép sử dụng tần số và thiết bị vô tuyến điện (Mẫu 1h </w:t>
      </w:r>
      <w:r w:rsidRPr="008937F4">
        <w:rPr>
          <w:sz w:val="28"/>
          <w:szCs w:val="28"/>
          <w:lang w:val="vi-VN"/>
        </w:rPr>
        <w:t>quy định tại khoản 7 Phụ lục II.4</w:t>
      </w:r>
      <w:r w:rsidRPr="008937F4">
        <w:rPr>
          <w:bCs/>
          <w:sz w:val="28"/>
          <w:szCs w:val="28"/>
          <w:lang w:val="vi-VN"/>
        </w:rPr>
        <w:t xml:space="preserve"> ban hành kèm theo </w:t>
      </w:r>
      <w:r w:rsidRPr="008937F4">
        <w:rPr>
          <w:sz w:val="28"/>
          <w:szCs w:val="28"/>
          <w:lang w:val="vi-VN"/>
        </w:rPr>
        <w:t>Nghị định số 133/2025/NĐ-CP được sửa đổi, bổ sung bởi Nghị định số 15/2026/NĐ-CP</w:t>
      </w:r>
      <w:r w:rsidRPr="008937F4">
        <w:rPr>
          <w:bCs/>
          <w:sz w:val="28"/>
          <w:szCs w:val="28"/>
          <w:lang w:val="vi-VN"/>
        </w:rPr>
        <w:t>)</w:t>
      </w:r>
    </w:p>
    <w:p w14:paraId="3396C7F8"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h) Lệ phí (nếu có):  </w:t>
      </w:r>
    </w:p>
    <w:p w14:paraId="3A823742" w14:textId="77777777" w:rsidR="00B92F48" w:rsidRPr="008937F4" w:rsidRDefault="00B92F48" w:rsidP="00B54A9D">
      <w:pPr>
        <w:tabs>
          <w:tab w:val="left" w:pos="253"/>
          <w:tab w:val="left" w:pos="523"/>
        </w:tabs>
        <w:spacing w:before="80" w:after="80" w:line="340" w:lineRule="exact"/>
        <w:ind w:firstLine="720"/>
        <w:jc w:val="both"/>
        <w:rPr>
          <w:sz w:val="28"/>
          <w:szCs w:val="28"/>
        </w:rPr>
      </w:pPr>
      <w:r w:rsidRPr="008937F4">
        <w:rPr>
          <w:sz w:val="28"/>
          <w:szCs w:val="28"/>
        </w:rPr>
        <w:t>Theo quy định của Bộ Tài chính</w:t>
      </w:r>
    </w:p>
    <w:p w14:paraId="6AD14413" w14:textId="31F092B5"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i) Tên mẫu đơn, mẫu tờ khai (nếu có và đính kèm)</w:t>
      </w:r>
    </w:p>
    <w:p w14:paraId="792D7E31" w14:textId="77777777" w:rsidR="00B92F48" w:rsidRPr="008937F4" w:rsidRDefault="00B92F48" w:rsidP="00B54A9D">
      <w:pPr>
        <w:spacing w:before="80" w:after="80" w:line="340" w:lineRule="exact"/>
        <w:ind w:firstLine="720"/>
        <w:jc w:val="both"/>
        <w:rPr>
          <w:sz w:val="28"/>
          <w:szCs w:val="28"/>
          <w:lang w:val="vi-VN"/>
        </w:rPr>
      </w:pPr>
      <w:r w:rsidRPr="008937F4">
        <w:rPr>
          <w:sz w:val="28"/>
          <w:szCs w:val="28"/>
          <w:lang w:val="vi-VN"/>
        </w:rPr>
        <w:t xml:space="preserve">Bản khai thông tin chung và Bản khai thông số kỹ thuật, khai thác 1h </w:t>
      </w:r>
      <w:r w:rsidRPr="008937F4">
        <w:rPr>
          <w:bCs/>
          <w:sz w:val="28"/>
          <w:szCs w:val="28"/>
          <w:lang w:val="vi-VN"/>
        </w:rPr>
        <w:t xml:space="preserve">đối với đài tàu (trừ đài tàu hoạt động tuyến quốc tế) </w:t>
      </w:r>
      <w:r w:rsidRPr="008937F4">
        <w:rPr>
          <w:sz w:val="28"/>
          <w:szCs w:val="28"/>
          <w:lang w:val="vi-VN"/>
        </w:rPr>
        <w:t>quy định tại khoản 1 và khoản 4 Phụ lục II.4 ban hành kèm theo</w:t>
      </w:r>
      <w:r w:rsidRPr="008937F4">
        <w:rPr>
          <w:bCs/>
          <w:sz w:val="28"/>
          <w:szCs w:val="28"/>
          <w:lang w:val="vi-VN"/>
        </w:rPr>
        <w:t xml:space="preserve"> </w:t>
      </w:r>
      <w:r w:rsidRPr="008937F4">
        <w:rPr>
          <w:sz w:val="28"/>
          <w:szCs w:val="28"/>
          <w:lang w:val="vi-VN"/>
        </w:rPr>
        <w:t>Nghị định số 133/2025/NĐ-CP được sửa đổi, bổ sung bởi Nghị định số 15/2026/NĐ-CP.</w:t>
      </w:r>
    </w:p>
    <w:p w14:paraId="70561EDA"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lang w:val="vi-VN"/>
        </w:rPr>
        <w:t xml:space="preserve"> k) Yêu cầu, điều kiện để thực hiện thủ tục hành chính (nếu có):  </w:t>
      </w:r>
    </w:p>
    <w:p w14:paraId="6532CD2D"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Sử dụng tần số và thiết bị vô tuyến điện vào mục đích và nghiệp vụ vô tuyến điện mà pháp luật không cấm;</w:t>
      </w:r>
    </w:p>
    <w:p w14:paraId="156F6410"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Có phương án sử dụng tần số vô tuyến điện khả thi, phù hợp quy hoạch tần số vô tuyến điện;</w:t>
      </w:r>
    </w:p>
    <w:p w14:paraId="5B4BEAB6"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Có thiết bị vô tuyến điện phù hợp quy chuẩn kỹ thuật về phát xạ vô tuyến điện, an toàn bức xạ vô tuyến điện và tương thích điện từ;</w:t>
      </w:r>
    </w:p>
    <w:p w14:paraId="05CDFC49" w14:textId="77777777" w:rsidR="00B92F48" w:rsidRPr="008937F4" w:rsidRDefault="00B92F48" w:rsidP="00B54A9D">
      <w:pPr>
        <w:spacing w:before="80" w:after="80" w:line="340" w:lineRule="exact"/>
        <w:ind w:firstLine="720"/>
        <w:jc w:val="both"/>
        <w:rPr>
          <w:b/>
          <w:bCs/>
          <w:sz w:val="28"/>
          <w:szCs w:val="28"/>
        </w:rPr>
      </w:pPr>
      <w:r w:rsidRPr="008937F4">
        <w:rPr>
          <w:b/>
          <w:bCs/>
          <w:sz w:val="28"/>
          <w:szCs w:val="28"/>
        </w:rPr>
        <w:t xml:space="preserve">- </w:t>
      </w:r>
      <w:r w:rsidRPr="008937F4">
        <w:rPr>
          <w:sz w:val="28"/>
          <w:szCs w:val="28"/>
          <w:lang w:val="vi-VN"/>
        </w:rPr>
        <w:t>Cam kết thực hiện quy định của pháp luật về bảo đảm an toàn, an ninh thông tin; kiểm tra, giải quyết nhiễu có hại và an toàn bức xạ vô tuyến điện;</w:t>
      </w:r>
    </w:p>
    <w:p w14:paraId="30723884" w14:textId="1B7A1309" w:rsidR="00B92F48" w:rsidRPr="008937F4" w:rsidRDefault="00B92F48" w:rsidP="00B54A9D">
      <w:pPr>
        <w:spacing w:before="80" w:after="80" w:line="340" w:lineRule="exact"/>
        <w:ind w:firstLine="720"/>
        <w:jc w:val="both"/>
        <w:rPr>
          <w:b/>
          <w:bCs/>
          <w:sz w:val="28"/>
          <w:szCs w:val="28"/>
          <w:lang w:val="vi-VN"/>
        </w:rPr>
      </w:pPr>
      <w:r w:rsidRPr="008937F4">
        <w:rPr>
          <w:b/>
          <w:bCs/>
          <w:sz w:val="28"/>
          <w:szCs w:val="28"/>
        </w:rPr>
        <w:t xml:space="preserve">- </w:t>
      </w:r>
      <w:r w:rsidRPr="008937F4">
        <w:rPr>
          <w:rFonts w:eastAsia="Batang"/>
          <w:sz w:val="28"/>
          <w:szCs w:val="28"/>
          <w:lang w:val="vi-VN"/>
        </w:rPr>
        <w:t>Người trực tiếp khai thác thiết bị vô tuyến điện trên tàu phải có chứng chỉ vô tuyến điện viên hàng hải theo quy định.</w:t>
      </w:r>
    </w:p>
    <w:p w14:paraId="28EEECE8" w14:textId="77777777" w:rsidR="00B92F48" w:rsidRPr="008937F4" w:rsidRDefault="00B92F48" w:rsidP="00B54A9D">
      <w:pPr>
        <w:spacing w:before="80" w:after="80" w:line="340" w:lineRule="exact"/>
        <w:ind w:firstLine="720"/>
        <w:jc w:val="both"/>
        <w:rPr>
          <w:b/>
          <w:bCs/>
          <w:sz w:val="28"/>
          <w:szCs w:val="28"/>
          <w:lang w:val="vi-VN"/>
        </w:rPr>
      </w:pPr>
      <w:r w:rsidRPr="008937F4">
        <w:rPr>
          <w:b/>
          <w:bCs/>
          <w:sz w:val="28"/>
          <w:szCs w:val="28"/>
          <w:lang w:val="vi-VN"/>
        </w:rPr>
        <w:t xml:space="preserve"> l) Căn cứ pháp lý của thủ tục hành chính:  </w:t>
      </w:r>
    </w:p>
    <w:p w14:paraId="710348A9" w14:textId="77777777" w:rsidR="00B92F48" w:rsidRPr="008937F4" w:rsidRDefault="00B92F48" w:rsidP="00B54A9D">
      <w:pPr>
        <w:pStyle w:val="ListParagraph"/>
        <w:spacing w:before="80" w:after="80" w:line="340" w:lineRule="exact"/>
        <w:ind w:left="0" w:firstLine="720"/>
        <w:contextualSpacing w:val="0"/>
        <w:jc w:val="both"/>
        <w:rPr>
          <w:sz w:val="28"/>
          <w:szCs w:val="28"/>
          <w:lang w:val="vi-VN"/>
        </w:rPr>
      </w:pPr>
      <w:r w:rsidRPr="008937F4">
        <w:rPr>
          <w:sz w:val="28"/>
          <w:szCs w:val="28"/>
          <w:lang w:val="vi-VN"/>
        </w:rPr>
        <w:t>- Luật Tần số vô tuyến điện ngày 23 tháng 11 năm 2009 và Luật sửa đổi, bổ sung một số điều của Luật Tần số vô tuyến điện ngày 09 tháng 11 năm 2022;</w:t>
      </w:r>
    </w:p>
    <w:p w14:paraId="26076712" w14:textId="77777777" w:rsidR="00B92F48" w:rsidRPr="008937F4" w:rsidRDefault="00B92F48" w:rsidP="00B54A9D">
      <w:pPr>
        <w:pStyle w:val="ListParagraph"/>
        <w:spacing w:before="80" w:after="8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0509D1C5" w14:textId="77777777" w:rsidR="00B92F48" w:rsidRDefault="00B92F48" w:rsidP="00B54A9D">
      <w:pPr>
        <w:pStyle w:val="ListParagraph"/>
        <w:spacing w:before="80" w:after="80" w:line="34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64234FD" w14:textId="747FC510" w:rsidR="008937F4" w:rsidRPr="008937F4" w:rsidRDefault="008937F4" w:rsidP="00B54A9D">
      <w:pPr>
        <w:pStyle w:val="ListParagraph"/>
        <w:spacing w:before="80" w:after="80" w:line="340" w:lineRule="exact"/>
        <w:ind w:left="0" w:firstLine="720"/>
        <w:contextualSpacing w:val="0"/>
        <w:jc w:val="both"/>
        <w:rPr>
          <w:i/>
          <w:iCs/>
          <w:sz w:val="28"/>
          <w:szCs w:val="28"/>
          <w:shd w:val="clear" w:color="auto" w:fill="FFFFFF"/>
        </w:rPr>
      </w:pPr>
      <w:r w:rsidRPr="008937F4">
        <w:rPr>
          <w:i/>
          <w:iCs/>
          <w:sz w:val="28"/>
          <w:szCs w:val="28"/>
        </w:rPr>
        <w:t>- Nghị quyết số 66.16/2026/NQ-CP ngày 07 tháng 4 năm 2026 của Chính phủ về cắt giảm, đơn giản hóa thủ tục hành chính, quy định liên quan đến hoạt động sản xuất kinh doanh.</w:t>
      </w:r>
    </w:p>
    <w:p w14:paraId="77E21EF2" w14:textId="5E95BFEB" w:rsidR="00B92F48" w:rsidRPr="008937F4" w:rsidRDefault="00B92F48" w:rsidP="00B54A9D">
      <w:pPr>
        <w:spacing w:before="80" w:after="8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5" w:tgtFrame="_blank" w:tooltip="Thông tư 265/2016/TT-BTC" w:history="1">
        <w:r w:rsidRPr="008937F4">
          <w:rPr>
            <w:rStyle w:val="Hyperlink"/>
            <w:color w:val="auto"/>
            <w:sz w:val="28"/>
            <w:szCs w:val="28"/>
            <w:u w:val="none"/>
            <w:shd w:val="clear" w:color="auto" w:fill="FFFFFF"/>
            <w:lang w:val="vi-VN"/>
          </w:rPr>
          <w:t>265/2016/TT-BTC</w:t>
        </w:r>
      </w:hyperlink>
      <w:r w:rsidRPr="008937F4">
        <w:rPr>
          <w:sz w:val="28"/>
          <w:szCs w:val="28"/>
          <w:shd w:val="clear" w:color="auto" w:fill="FFFFFF"/>
          <w:lang w:val="vi-VN"/>
        </w:rPr>
        <w:t xml:space="preserve"> ngày 14 tháng 11 năm 2016. </w:t>
      </w:r>
    </w:p>
    <w:p w14:paraId="18A5648F" w14:textId="3F096B8F" w:rsidR="00630187" w:rsidRPr="00F92C81" w:rsidRDefault="00630187" w:rsidP="00630187">
      <w:pPr>
        <w:jc w:val="right"/>
        <w:rPr>
          <w:i/>
          <w:szCs w:val="26"/>
        </w:rPr>
      </w:pPr>
      <w:r w:rsidRPr="00F92C81">
        <w:rPr>
          <w:i/>
          <w:szCs w:val="26"/>
        </w:rPr>
        <w:t>Mẫu bản khai thông tin chung</w:t>
      </w:r>
    </w:p>
    <w:tbl>
      <w:tblPr>
        <w:tblW w:w="4203" w:type="pct"/>
        <w:tblLook w:val="01E0" w:firstRow="1" w:lastRow="1" w:firstColumn="1" w:lastColumn="1" w:noHBand="0" w:noVBand="0"/>
      </w:tblPr>
      <w:tblGrid>
        <w:gridCol w:w="2034"/>
        <w:gridCol w:w="5795"/>
      </w:tblGrid>
      <w:tr w:rsidR="00AF3F3A" w:rsidRPr="00F92C81" w14:paraId="1A455C7B" w14:textId="77777777" w:rsidTr="00060842">
        <w:tc>
          <w:tcPr>
            <w:tcW w:w="2093" w:type="dxa"/>
            <w:tcBorders>
              <w:bottom w:val="single" w:sz="4" w:space="0" w:color="auto"/>
            </w:tcBorders>
          </w:tcPr>
          <w:p w14:paraId="1C0F847D" w14:textId="77777777" w:rsidR="00630187" w:rsidRPr="00F92C81" w:rsidRDefault="00630187" w:rsidP="00060842">
            <w:pPr>
              <w:jc w:val="center"/>
              <w:rPr>
                <w:szCs w:val="26"/>
              </w:rPr>
            </w:pPr>
          </w:p>
        </w:tc>
        <w:tc>
          <w:tcPr>
            <w:tcW w:w="5956" w:type="dxa"/>
          </w:tcPr>
          <w:p w14:paraId="1A5A6E47"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07483F1D" w14:textId="77777777" w:rsidTr="00060842">
        <w:tc>
          <w:tcPr>
            <w:tcW w:w="2093" w:type="dxa"/>
            <w:tcBorders>
              <w:top w:val="single" w:sz="4" w:space="0" w:color="auto"/>
              <w:left w:val="single" w:sz="4" w:space="0" w:color="auto"/>
              <w:bottom w:val="single" w:sz="4" w:space="0" w:color="auto"/>
              <w:right w:val="single" w:sz="4" w:space="0" w:color="auto"/>
            </w:tcBorders>
          </w:tcPr>
          <w:p w14:paraId="71F9A77B"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119B20DB" w14:textId="77777777" w:rsidR="00630187" w:rsidRPr="00F92C81" w:rsidRDefault="00630187" w:rsidP="00060842">
            <w:pPr>
              <w:jc w:val="right"/>
              <w:rPr>
                <w:szCs w:val="26"/>
              </w:rPr>
            </w:pPr>
          </w:p>
        </w:tc>
      </w:tr>
    </w:tbl>
    <w:p w14:paraId="79A9EEEF"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1968CE54" w14:textId="77777777" w:rsidTr="00060842">
        <w:tc>
          <w:tcPr>
            <w:tcW w:w="605" w:type="pct"/>
            <w:vMerge w:val="restart"/>
            <w:vAlign w:val="center"/>
          </w:tcPr>
          <w:p w14:paraId="074037E5" w14:textId="77777777" w:rsidR="00630187" w:rsidRPr="00F92C81" w:rsidRDefault="00630187" w:rsidP="00060842">
            <w:pPr>
              <w:rPr>
                <w:szCs w:val="26"/>
              </w:rPr>
            </w:pPr>
            <w:r w:rsidRPr="00F92C81">
              <w:rPr>
                <w:szCs w:val="26"/>
              </w:rPr>
              <w:t>CHÚ Ý</w:t>
            </w:r>
          </w:p>
        </w:tc>
        <w:tc>
          <w:tcPr>
            <w:tcW w:w="4395" w:type="pct"/>
            <w:vAlign w:val="center"/>
          </w:tcPr>
          <w:p w14:paraId="45AD036A"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3BB8E6C1" w14:textId="77777777" w:rsidTr="00060842">
        <w:tc>
          <w:tcPr>
            <w:tcW w:w="605" w:type="pct"/>
            <w:vMerge/>
            <w:vAlign w:val="center"/>
          </w:tcPr>
          <w:p w14:paraId="64C037AB" w14:textId="77777777" w:rsidR="00630187" w:rsidRPr="00F92C81" w:rsidRDefault="00630187" w:rsidP="00060842">
            <w:pPr>
              <w:rPr>
                <w:szCs w:val="26"/>
              </w:rPr>
            </w:pPr>
          </w:p>
        </w:tc>
        <w:tc>
          <w:tcPr>
            <w:tcW w:w="4395" w:type="pct"/>
            <w:vAlign w:val="center"/>
          </w:tcPr>
          <w:p w14:paraId="3D247C14"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9539C89" w14:textId="77777777" w:rsidR="005B4C5E" w:rsidRPr="00F92C81" w:rsidRDefault="005B4C5E" w:rsidP="00630187">
      <w:pPr>
        <w:jc w:val="center"/>
        <w:rPr>
          <w:szCs w:val="26"/>
        </w:rPr>
      </w:pPr>
    </w:p>
    <w:p w14:paraId="3F794BA3" w14:textId="77777777" w:rsidR="00630187" w:rsidRPr="00F92C81" w:rsidRDefault="00630187" w:rsidP="00630187">
      <w:pPr>
        <w:jc w:val="center"/>
        <w:rPr>
          <w:szCs w:val="26"/>
        </w:rPr>
      </w:pPr>
      <w:r w:rsidRPr="00F92C81">
        <w:rPr>
          <w:szCs w:val="26"/>
        </w:rPr>
        <w:t>Kính gửi: .............................................................................................................</w:t>
      </w:r>
    </w:p>
    <w:p w14:paraId="52CC793B" w14:textId="77777777" w:rsidR="005B4C5E" w:rsidRPr="00F92C81" w:rsidRDefault="005B4C5E" w:rsidP="00630187">
      <w:pPr>
        <w:jc w:val="center"/>
        <w:rPr>
          <w:szCs w:val="2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89"/>
        <w:gridCol w:w="4658"/>
      </w:tblGrid>
      <w:tr w:rsidR="00AF3F3A" w:rsidRPr="00F92C81" w14:paraId="1127B8DD" w14:textId="77777777" w:rsidTr="00060842">
        <w:tc>
          <w:tcPr>
            <w:tcW w:w="2184" w:type="pct"/>
          </w:tcPr>
          <w:p w14:paraId="2B5777AB" w14:textId="77777777" w:rsidR="00630187" w:rsidRPr="00F92C81" w:rsidRDefault="00630187" w:rsidP="00060842">
            <w:pPr>
              <w:rPr>
                <w:b/>
                <w:szCs w:val="26"/>
              </w:rPr>
            </w:pPr>
            <w:r w:rsidRPr="00F92C81">
              <w:rPr>
                <w:b/>
                <w:szCs w:val="26"/>
              </w:rPr>
              <w:t>1. TÊN TỔ CHỨC, CÁ NHÂN ĐỀ NGHỊ</w:t>
            </w:r>
          </w:p>
        </w:tc>
        <w:tc>
          <w:tcPr>
            <w:tcW w:w="2811" w:type="pct"/>
            <w:gridSpan w:val="2"/>
          </w:tcPr>
          <w:p w14:paraId="5596B196" w14:textId="77777777" w:rsidR="00630187" w:rsidRPr="00F92C81" w:rsidRDefault="00630187" w:rsidP="00060842">
            <w:pPr>
              <w:rPr>
                <w:szCs w:val="26"/>
              </w:rPr>
            </w:pPr>
            <w:r w:rsidRPr="00F92C81">
              <w:rPr>
                <w:szCs w:val="26"/>
              </w:rPr>
              <w:t> </w:t>
            </w:r>
          </w:p>
        </w:tc>
      </w:tr>
      <w:tr w:rsidR="00AF3F3A" w:rsidRPr="00F92C81" w14:paraId="020061F6" w14:textId="77777777" w:rsidTr="00060842">
        <w:tc>
          <w:tcPr>
            <w:tcW w:w="4994" w:type="pct"/>
            <w:gridSpan w:val="3"/>
          </w:tcPr>
          <w:p w14:paraId="3BEBA2F1"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59D6DB47" w14:textId="77777777" w:rsidR="00630187" w:rsidRPr="00F92C81" w:rsidRDefault="00630187" w:rsidP="00060842">
            <w:pPr>
              <w:rPr>
                <w:szCs w:val="26"/>
              </w:rPr>
            </w:pPr>
            <w:r w:rsidRPr="00F92C81">
              <w:rPr>
                <w:szCs w:val="26"/>
              </w:rPr>
              <w:t xml:space="preserve">Ngày sinh: .................................................... </w:t>
            </w:r>
          </w:p>
          <w:p w14:paraId="22A729EE" w14:textId="77777777" w:rsidR="00630187" w:rsidRPr="00F92C81" w:rsidRDefault="00630187" w:rsidP="00060842">
            <w:pPr>
              <w:rPr>
                <w:szCs w:val="26"/>
              </w:rPr>
            </w:pPr>
            <w:r w:rsidRPr="00F92C81">
              <w:rPr>
                <w:szCs w:val="26"/>
              </w:rPr>
              <w:t>Địa chỉ thường trú: …………………………………………………...…………………</w:t>
            </w:r>
          </w:p>
        </w:tc>
      </w:tr>
      <w:tr w:rsidR="00AF3F3A" w:rsidRPr="00F92C81" w14:paraId="55B3D53C" w14:textId="77777777" w:rsidTr="00060842">
        <w:tc>
          <w:tcPr>
            <w:tcW w:w="4994" w:type="pct"/>
            <w:gridSpan w:val="3"/>
          </w:tcPr>
          <w:p w14:paraId="63BACD51" w14:textId="77777777" w:rsidR="00630187" w:rsidRPr="00F92C81" w:rsidRDefault="00630187" w:rsidP="00060842">
            <w:pPr>
              <w:rPr>
                <w:szCs w:val="26"/>
              </w:rPr>
            </w:pPr>
            <w:r w:rsidRPr="00F92C81">
              <w:rPr>
                <w:szCs w:val="26"/>
              </w:rPr>
              <w:t>1.2. Mã số thuế (đối với tổ chức): ………………………………………………………</w:t>
            </w:r>
          </w:p>
          <w:p w14:paraId="10638A0D" w14:textId="77777777" w:rsidR="00630187" w:rsidRPr="00F92C81" w:rsidRDefault="00630187" w:rsidP="00060842">
            <w:pPr>
              <w:rPr>
                <w:szCs w:val="26"/>
              </w:rPr>
            </w:pPr>
            <w:r w:rsidRPr="00F92C81">
              <w:rPr>
                <w:szCs w:val="26"/>
              </w:rPr>
              <w:t>Địa chỉ trụ sở chính: …………………………………………………</w:t>
            </w:r>
          </w:p>
        </w:tc>
      </w:tr>
      <w:tr w:rsidR="00AF3F3A" w:rsidRPr="00F92C81" w14:paraId="2BB35CE5" w14:textId="77777777" w:rsidTr="00060842">
        <w:tc>
          <w:tcPr>
            <w:tcW w:w="4994" w:type="pct"/>
            <w:gridSpan w:val="3"/>
          </w:tcPr>
          <w:p w14:paraId="6F0847B2" w14:textId="77777777" w:rsidR="00630187" w:rsidRPr="00F92C81" w:rsidRDefault="00630187" w:rsidP="00060842">
            <w:pPr>
              <w:rPr>
                <w:szCs w:val="26"/>
              </w:rPr>
            </w:pPr>
            <w:r w:rsidRPr="00F92C81">
              <w:rPr>
                <w:szCs w:val="26"/>
              </w:rPr>
              <w:t>1.3. Địa chỉ liên lạc: ……………………………………………………....………………</w:t>
            </w:r>
          </w:p>
        </w:tc>
      </w:tr>
      <w:tr w:rsidR="00AF3F3A" w:rsidRPr="00F92C81" w14:paraId="56DC8769" w14:textId="77777777" w:rsidTr="00060842">
        <w:tc>
          <w:tcPr>
            <w:tcW w:w="4994" w:type="pct"/>
            <w:gridSpan w:val="3"/>
          </w:tcPr>
          <w:p w14:paraId="1AFF7FF5" w14:textId="77777777" w:rsidR="00630187" w:rsidRPr="00F92C81" w:rsidRDefault="00630187" w:rsidP="00060842">
            <w:pPr>
              <w:rPr>
                <w:szCs w:val="26"/>
              </w:rPr>
            </w:pPr>
            <w:r w:rsidRPr="00F92C81">
              <w:rPr>
                <w:szCs w:val="26"/>
              </w:rPr>
              <w:t>1.4. Số điện thoại liên hệ: …………………………………...………………</w:t>
            </w:r>
          </w:p>
        </w:tc>
      </w:tr>
      <w:tr w:rsidR="00AF3F3A" w:rsidRPr="00F92C81" w14:paraId="6EF0F04D" w14:textId="77777777" w:rsidTr="00060842">
        <w:tc>
          <w:tcPr>
            <w:tcW w:w="4994" w:type="pct"/>
            <w:gridSpan w:val="3"/>
          </w:tcPr>
          <w:p w14:paraId="6543A3D4" w14:textId="77777777" w:rsidR="00630187" w:rsidRPr="00F92C81" w:rsidRDefault="00630187" w:rsidP="00060842">
            <w:pPr>
              <w:rPr>
                <w:szCs w:val="26"/>
              </w:rPr>
            </w:pPr>
            <w:r w:rsidRPr="00F92C81">
              <w:rPr>
                <w:szCs w:val="26"/>
              </w:rPr>
              <w:t>1.5. Email : ……………………………………………………</w:t>
            </w:r>
          </w:p>
        </w:tc>
      </w:tr>
      <w:tr w:rsidR="00AF3F3A" w:rsidRPr="00F92C81" w14:paraId="3D8756ED" w14:textId="77777777" w:rsidTr="00060842">
        <w:tc>
          <w:tcPr>
            <w:tcW w:w="2184" w:type="pct"/>
            <w:vAlign w:val="center"/>
          </w:tcPr>
          <w:p w14:paraId="2C3FB694" w14:textId="77777777" w:rsidR="00630187" w:rsidRPr="00F92C81" w:rsidRDefault="00630187" w:rsidP="00060842">
            <w:pPr>
              <w:rPr>
                <w:b/>
                <w:szCs w:val="26"/>
              </w:rPr>
            </w:pPr>
            <w:r w:rsidRPr="00F92C81">
              <w:rPr>
                <w:b/>
                <w:szCs w:val="26"/>
              </w:rPr>
              <w:t>2. HÌNH THỨC NHẬN KẾT QUẢ</w:t>
            </w:r>
          </w:p>
        </w:tc>
        <w:tc>
          <w:tcPr>
            <w:tcW w:w="2811" w:type="pct"/>
            <w:gridSpan w:val="2"/>
          </w:tcPr>
          <w:p w14:paraId="234C284E" w14:textId="77777777" w:rsidR="00630187" w:rsidRPr="00F92C81" w:rsidRDefault="00630187" w:rsidP="00060842">
            <w:pPr>
              <w:rPr>
                <w:szCs w:val="26"/>
              </w:rPr>
            </w:pPr>
            <w:r w:rsidRPr="00F92C81">
              <w:rPr>
                <w:szCs w:val="26"/>
              </w:rPr>
              <w:t>□ Trực tiếp</w:t>
            </w:r>
          </w:p>
          <w:p w14:paraId="3BB2F853" w14:textId="77777777" w:rsidR="00630187" w:rsidRPr="00F92C81" w:rsidRDefault="00630187" w:rsidP="00060842">
            <w:pPr>
              <w:rPr>
                <w:szCs w:val="26"/>
              </w:rPr>
            </w:pPr>
            <w:r w:rsidRPr="00F92C81">
              <w:rPr>
                <w:szCs w:val="26"/>
              </w:rPr>
              <w:t>□ Dịch vụ bưu chính</w:t>
            </w:r>
          </w:p>
          <w:p w14:paraId="5BED66A3"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F340223" w14:textId="77777777" w:rsidTr="00060842">
        <w:tc>
          <w:tcPr>
            <w:tcW w:w="4994" w:type="pct"/>
            <w:gridSpan w:val="3"/>
            <w:vAlign w:val="center"/>
          </w:tcPr>
          <w:p w14:paraId="0C1EA887"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D7E695A" w14:textId="77777777" w:rsidTr="00060842">
        <w:tc>
          <w:tcPr>
            <w:tcW w:w="4994" w:type="pct"/>
            <w:gridSpan w:val="3"/>
            <w:vAlign w:val="center"/>
          </w:tcPr>
          <w:p w14:paraId="5942A9F1"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73E4057B" w14:textId="77777777" w:rsidTr="00060842">
        <w:trPr>
          <w:trHeight w:val="726"/>
        </w:trPr>
        <w:tc>
          <w:tcPr>
            <w:tcW w:w="4994" w:type="pct"/>
            <w:gridSpan w:val="3"/>
            <w:vAlign w:val="center"/>
          </w:tcPr>
          <w:p w14:paraId="259C83A1"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00727A8E"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42D43C81"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6321ED11"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790801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6D8DCC5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r w:rsidR="00AF3F3A" w:rsidRPr="00F92C81" w14:paraId="49EBEBE4"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500" w:type="pct"/>
            <w:gridSpan w:val="2"/>
          </w:tcPr>
          <w:p w14:paraId="0DB33998" w14:textId="77777777" w:rsidR="00630187" w:rsidRPr="00F92C81" w:rsidRDefault="00630187" w:rsidP="00060842">
            <w:pPr>
              <w:rPr>
                <w:szCs w:val="26"/>
              </w:rPr>
            </w:pPr>
          </w:p>
        </w:tc>
        <w:tc>
          <w:tcPr>
            <w:tcW w:w="2500" w:type="pct"/>
          </w:tcPr>
          <w:p w14:paraId="2FB54414" w14:textId="77777777" w:rsidR="00630187" w:rsidRPr="00F92C81" w:rsidRDefault="00630187" w:rsidP="00060842">
            <w:pPr>
              <w:jc w:val="center"/>
              <w:rPr>
                <w:i/>
                <w:szCs w:val="26"/>
              </w:rPr>
            </w:pPr>
            <w:r w:rsidRPr="00F92C81">
              <w:rPr>
                <w:i/>
                <w:szCs w:val="26"/>
              </w:rPr>
              <w:t>.........., ngày ....... tháng ........ năm ..........</w:t>
            </w:r>
          </w:p>
          <w:p w14:paraId="58016E28"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7AC5713A" w14:textId="77777777" w:rsidR="00630187" w:rsidRPr="00F92C81" w:rsidRDefault="00630187" w:rsidP="00630187">
      <w:pPr>
        <w:rPr>
          <w:szCs w:val="26"/>
        </w:rPr>
      </w:pPr>
    </w:p>
    <w:p w14:paraId="0395B164" w14:textId="77777777" w:rsidR="00630187" w:rsidRPr="00F92C81" w:rsidRDefault="00630187" w:rsidP="00630187">
      <w:pPr>
        <w:rPr>
          <w:b/>
          <w:szCs w:val="26"/>
        </w:rPr>
      </w:pPr>
      <w:r w:rsidRPr="00F92C81">
        <w:rPr>
          <w:b/>
          <w:szCs w:val="26"/>
        </w:rPr>
        <w:br w:type="page"/>
      </w:r>
    </w:p>
    <w:p w14:paraId="20C2EB6C" w14:textId="77777777" w:rsidR="00630187" w:rsidRPr="00F92C81" w:rsidRDefault="00630187" w:rsidP="00630187">
      <w:pPr>
        <w:jc w:val="center"/>
        <w:rPr>
          <w:b/>
          <w:szCs w:val="26"/>
        </w:rPr>
      </w:pPr>
      <w:r w:rsidRPr="00F92C81">
        <w:rPr>
          <w:b/>
          <w:szCs w:val="26"/>
        </w:rPr>
        <w:t>HƯỚNG DẪN</w:t>
      </w:r>
    </w:p>
    <w:p w14:paraId="70CE5A82" w14:textId="77777777" w:rsidR="00630187" w:rsidRPr="00F92C81" w:rsidRDefault="00630187" w:rsidP="00630187">
      <w:pPr>
        <w:jc w:val="center"/>
        <w:rPr>
          <w:b/>
          <w:szCs w:val="26"/>
        </w:rPr>
      </w:pPr>
      <w:r w:rsidRPr="00F92C81">
        <w:rPr>
          <w:b/>
          <w:szCs w:val="26"/>
        </w:rPr>
        <w:t>KÊ KHAI BẢN KHAI THÔNG TIN CHUNG</w:t>
      </w:r>
    </w:p>
    <w:p w14:paraId="377329FC" w14:textId="77777777" w:rsidR="00630187" w:rsidRPr="00F92C81" w:rsidRDefault="00630187" w:rsidP="00630187">
      <w:pPr>
        <w:jc w:val="center"/>
        <w:rPr>
          <w:b/>
          <w:szCs w:val="26"/>
        </w:rPr>
      </w:pPr>
    </w:p>
    <w:p w14:paraId="581E6CA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223B4725"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57250F50"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43C944BB"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1B5E9D84"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17CD93CB"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F6CFB51" w14:textId="77777777" w:rsidTr="00060842">
        <w:tc>
          <w:tcPr>
            <w:tcW w:w="591" w:type="pct"/>
          </w:tcPr>
          <w:p w14:paraId="44AB871F"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036B88D5"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7F4236A6" w14:textId="77777777" w:rsidTr="00060842">
        <w:tc>
          <w:tcPr>
            <w:tcW w:w="591" w:type="pct"/>
          </w:tcPr>
          <w:p w14:paraId="22F22526" w14:textId="77777777" w:rsidR="00630187" w:rsidRPr="00F92C81" w:rsidRDefault="00630187" w:rsidP="00060842">
            <w:pPr>
              <w:spacing w:before="120"/>
              <w:rPr>
                <w:szCs w:val="26"/>
              </w:rPr>
            </w:pPr>
            <w:r w:rsidRPr="00F92C81">
              <w:rPr>
                <w:szCs w:val="26"/>
              </w:rPr>
              <w:t>Số:</w:t>
            </w:r>
          </w:p>
        </w:tc>
        <w:tc>
          <w:tcPr>
            <w:tcW w:w="4409" w:type="pct"/>
          </w:tcPr>
          <w:p w14:paraId="3E87EAA9"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21F1EF7E" w14:textId="77777777" w:rsidTr="00060842">
        <w:tc>
          <w:tcPr>
            <w:tcW w:w="591" w:type="pct"/>
          </w:tcPr>
          <w:p w14:paraId="2A3775AB" w14:textId="77777777" w:rsidR="00630187" w:rsidRPr="00F92C81" w:rsidRDefault="00630187" w:rsidP="00060842">
            <w:pPr>
              <w:spacing w:before="120"/>
              <w:rPr>
                <w:szCs w:val="26"/>
              </w:rPr>
            </w:pPr>
            <w:r w:rsidRPr="00F92C81">
              <w:rPr>
                <w:szCs w:val="26"/>
              </w:rPr>
              <w:t>Mục 1.</w:t>
            </w:r>
          </w:p>
        </w:tc>
        <w:tc>
          <w:tcPr>
            <w:tcW w:w="4409" w:type="pct"/>
          </w:tcPr>
          <w:p w14:paraId="2CA9E23C"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C58EBB8"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4A57B61A"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6562B74C" w14:textId="77777777" w:rsidTr="00060842">
        <w:tc>
          <w:tcPr>
            <w:tcW w:w="591" w:type="pct"/>
          </w:tcPr>
          <w:p w14:paraId="597D8BC4" w14:textId="77777777" w:rsidR="00630187" w:rsidRPr="00F92C81" w:rsidRDefault="00630187" w:rsidP="00060842">
            <w:pPr>
              <w:spacing w:before="120"/>
              <w:rPr>
                <w:szCs w:val="26"/>
              </w:rPr>
            </w:pPr>
            <w:r w:rsidRPr="00F92C81">
              <w:rPr>
                <w:szCs w:val="26"/>
              </w:rPr>
              <w:t>Mục 1.1.</w:t>
            </w:r>
          </w:p>
        </w:tc>
        <w:tc>
          <w:tcPr>
            <w:tcW w:w="4409" w:type="pct"/>
          </w:tcPr>
          <w:p w14:paraId="4067B39F"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5B71FFB5" w14:textId="77777777" w:rsidTr="00060842">
        <w:tc>
          <w:tcPr>
            <w:tcW w:w="591" w:type="pct"/>
          </w:tcPr>
          <w:p w14:paraId="171EC4F7" w14:textId="77777777" w:rsidR="00630187" w:rsidRPr="00F92C81" w:rsidRDefault="00630187" w:rsidP="00060842">
            <w:pPr>
              <w:spacing w:before="120"/>
              <w:rPr>
                <w:szCs w:val="26"/>
              </w:rPr>
            </w:pPr>
            <w:r w:rsidRPr="00F92C81">
              <w:rPr>
                <w:szCs w:val="26"/>
              </w:rPr>
              <w:t xml:space="preserve">Mục 1.2. </w:t>
            </w:r>
          </w:p>
        </w:tc>
        <w:tc>
          <w:tcPr>
            <w:tcW w:w="4409" w:type="pct"/>
          </w:tcPr>
          <w:p w14:paraId="1276EFDB"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77DC59E8" w14:textId="77777777" w:rsidR="00630187" w:rsidRPr="00F92C81" w:rsidRDefault="00630187" w:rsidP="00BD62C0">
            <w:pPr>
              <w:spacing w:before="120"/>
              <w:jc w:val="both"/>
              <w:rPr>
                <w:szCs w:val="26"/>
              </w:rPr>
            </w:pPr>
          </w:p>
        </w:tc>
      </w:tr>
      <w:tr w:rsidR="00AF3F3A" w:rsidRPr="00F92C81" w14:paraId="143F3F2A" w14:textId="77777777" w:rsidTr="00060842">
        <w:tc>
          <w:tcPr>
            <w:tcW w:w="591" w:type="pct"/>
          </w:tcPr>
          <w:p w14:paraId="3F6BA848" w14:textId="77777777" w:rsidR="00630187" w:rsidRPr="00F92C81" w:rsidRDefault="00630187" w:rsidP="00060842">
            <w:pPr>
              <w:spacing w:before="120"/>
              <w:rPr>
                <w:szCs w:val="26"/>
              </w:rPr>
            </w:pPr>
            <w:r w:rsidRPr="00F92C81">
              <w:rPr>
                <w:szCs w:val="26"/>
              </w:rPr>
              <w:t xml:space="preserve">Mục 1.3. </w:t>
            </w:r>
          </w:p>
        </w:tc>
        <w:tc>
          <w:tcPr>
            <w:tcW w:w="4409" w:type="pct"/>
          </w:tcPr>
          <w:p w14:paraId="2023B0B8"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409C5321" w14:textId="77777777" w:rsidTr="00060842">
        <w:tc>
          <w:tcPr>
            <w:tcW w:w="591" w:type="pct"/>
          </w:tcPr>
          <w:p w14:paraId="5966EA33" w14:textId="77777777" w:rsidR="00630187" w:rsidRPr="00F92C81" w:rsidRDefault="00630187" w:rsidP="00060842">
            <w:pPr>
              <w:spacing w:before="120"/>
              <w:rPr>
                <w:szCs w:val="26"/>
              </w:rPr>
            </w:pPr>
            <w:r w:rsidRPr="00F92C81">
              <w:rPr>
                <w:szCs w:val="26"/>
              </w:rPr>
              <w:t>Mục 1.4.</w:t>
            </w:r>
          </w:p>
        </w:tc>
        <w:tc>
          <w:tcPr>
            <w:tcW w:w="4409" w:type="pct"/>
          </w:tcPr>
          <w:p w14:paraId="5C338C5A"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4E4C887B" w14:textId="77777777" w:rsidTr="00060842">
        <w:tc>
          <w:tcPr>
            <w:tcW w:w="591" w:type="pct"/>
          </w:tcPr>
          <w:p w14:paraId="482DEB2F" w14:textId="77777777" w:rsidR="00630187" w:rsidRPr="00F92C81" w:rsidRDefault="00630187" w:rsidP="00060842">
            <w:pPr>
              <w:spacing w:before="120"/>
              <w:rPr>
                <w:szCs w:val="26"/>
              </w:rPr>
            </w:pPr>
            <w:r w:rsidRPr="00F92C81">
              <w:rPr>
                <w:szCs w:val="26"/>
              </w:rPr>
              <w:t>Mục 1.5.</w:t>
            </w:r>
          </w:p>
        </w:tc>
        <w:tc>
          <w:tcPr>
            <w:tcW w:w="4409" w:type="pct"/>
          </w:tcPr>
          <w:p w14:paraId="24A44DE1"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1B8AB798" w14:textId="77777777" w:rsidTr="00060842">
        <w:tc>
          <w:tcPr>
            <w:tcW w:w="591" w:type="pct"/>
          </w:tcPr>
          <w:p w14:paraId="691CA50E" w14:textId="77777777" w:rsidR="00630187" w:rsidRPr="00F92C81" w:rsidRDefault="00630187" w:rsidP="00060842">
            <w:pPr>
              <w:spacing w:before="120"/>
              <w:rPr>
                <w:szCs w:val="26"/>
              </w:rPr>
            </w:pPr>
            <w:r w:rsidRPr="00F92C81">
              <w:rPr>
                <w:szCs w:val="26"/>
              </w:rPr>
              <w:t>Mục 2.</w:t>
            </w:r>
          </w:p>
        </w:tc>
        <w:tc>
          <w:tcPr>
            <w:tcW w:w="4409" w:type="pct"/>
          </w:tcPr>
          <w:p w14:paraId="0AF50A24"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7592CACF"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1B7B6F32"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69659EB6"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A86AC3E"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79229377" w14:textId="77777777" w:rsidTr="00060842">
        <w:tc>
          <w:tcPr>
            <w:tcW w:w="591" w:type="pct"/>
          </w:tcPr>
          <w:p w14:paraId="33B1F971" w14:textId="77777777" w:rsidR="00630187" w:rsidRPr="00F92C81" w:rsidRDefault="00630187" w:rsidP="00060842">
            <w:pPr>
              <w:spacing w:before="120"/>
              <w:rPr>
                <w:szCs w:val="26"/>
              </w:rPr>
            </w:pPr>
            <w:r w:rsidRPr="00F92C81">
              <w:rPr>
                <w:szCs w:val="26"/>
              </w:rPr>
              <w:t>Mục 3</w:t>
            </w:r>
          </w:p>
        </w:tc>
        <w:tc>
          <w:tcPr>
            <w:tcW w:w="4409" w:type="pct"/>
          </w:tcPr>
          <w:p w14:paraId="4DBB38DE"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22818E2B"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5F37C237"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AF3F3A" w:rsidRPr="00F92C81" w14:paraId="44906927" w14:textId="77777777" w:rsidTr="00060842">
        <w:tc>
          <w:tcPr>
            <w:tcW w:w="591" w:type="pct"/>
          </w:tcPr>
          <w:p w14:paraId="3E80341E" w14:textId="77777777" w:rsidR="00630187" w:rsidRPr="00F92C81" w:rsidRDefault="00630187" w:rsidP="00060842">
            <w:pPr>
              <w:spacing w:before="120"/>
              <w:rPr>
                <w:szCs w:val="26"/>
              </w:rPr>
            </w:pPr>
            <w:r w:rsidRPr="00F92C81">
              <w:rPr>
                <w:szCs w:val="26"/>
              </w:rPr>
              <w:t>Ký tên, đóng dấu</w:t>
            </w:r>
          </w:p>
        </w:tc>
        <w:tc>
          <w:tcPr>
            <w:tcW w:w="4409" w:type="pct"/>
          </w:tcPr>
          <w:p w14:paraId="575C2E5A"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66B092B"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534B5B43"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0CF8EC5D"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731ECDF0" w14:textId="77777777" w:rsidR="00630187" w:rsidRPr="00F92C81" w:rsidRDefault="00630187" w:rsidP="00630187">
      <w:pPr>
        <w:jc w:val="center"/>
        <w:rPr>
          <w:b/>
          <w:szCs w:val="26"/>
        </w:rPr>
      </w:pPr>
      <w:r w:rsidRPr="00F92C81">
        <w:rPr>
          <w:b/>
          <w:szCs w:val="26"/>
        </w:rPr>
        <w:br w:type="page"/>
      </w:r>
    </w:p>
    <w:p w14:paraId="7FCF690B" w14:textId="77777777" w:rsidR="00630187" w:rsidRPr="00F92C81" w:rsidRDefault="00630187" w:rsidP="00630187">
      <w:pPr>
        <w:jc w:val="right"/>
        <w:rPr>
          <w:i/>
          <w:szCs w:val="26"/>
        </w:rPr>
      </w:pPr>
      <w:r w:rsidRPr="00F92C81">
        <w:rPr>
          <w:i/>
          <w:szCs w:val="26"/>
        </w:rPr>
        <w:t>Mẫu bản khai 1h</w:t>
      </w:r>
    </w:p>
    <w:p w14:paraId="52FDCABF" w14:textId="77777777" w:rsidR="00630187" w:rsidRPr="00F92C81" w:rsidRDefault="00630187" w:rsidP="00630187">
      <w:pPr>
        <w:jc w:val="center"/>
        <w:rPr>
          <w:szCs w:val="26"/>
        </w:rPr>
      </w:pPr>
      <w:r w:rsidRPr="00F92C81">
        <w:rPr>
          <w:b/>
          <w:szCs w:val="26"/>
        </w:rPr>
        <w:t>BẢN KHAI THÔNG SỐ KỸ THUẬT, KHAI THÁC 1h</w:t>
      </w:r>
      <w:r w:rsidRPr="00F92C81">
        <w:rPr>
          <w:b/>
          <w:szCs w:val="26"/>
        </w:rPr>
        <w:br/>
      </w:r>
      <w:r w:rsidRPr="00F92C81">
        <w:rPr>
          <w:szCs w:val="26"/>
        </w:rPr>
        <w:t>Áp dụng đối với đài tàu (trừ đài tàu hoạt động tuyến quốc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9"/>
        <w:gridCol w:w="7885"/>
      </w:tblGrid>
      <w:tr w:rsidR="00AF3F3A" w:rsidRPr="00F92C81" w14:paraId="75679444" w14:textId="77777777" w:rsidTr="00060842">
        <w:tc>
          <w:tcPr>
            <w:tcW w:w="767" w:type="pct"/>
            <w:tcBorders>
              <w:top w:val="nil"/>
              <w:left w:val="nil"/>
              <w:bottom w:val="nil"/>
              <w:right w:val="nil"/>
            </w:tcBorders>
          </w:tcPr>
          <w:p w14:paraId="6D57F60C" w14:textId="77777777" w:rsidR="00630187" w:rsidRPr="00F92C81" w:rsidRDefault="00630187" w:rsidP="00060842">
            <w:pPr>
              <w:jc w:val="center"/>
              <w:rPr>
                <w:szCs w:val="26"/>
              </w:rPr>
            </w:pPr>
            <w:r w:rsidRPr="00F92C81">
              <w:rPr>
                <w:szCs w:val="26"/>
              </w:rPr>
              <w:t>□ Cấp</w:t>
            </w:r>
          </w:p>
        </w:tc>
        <w:tc>
          <w:tcPr>
            <w:tcW w:w="4233" w:type="pct"/>
            <w:tcBorders>
              <w:top w:val="nil"/>
              <w:left w:val="nil"/>
              <w:bottom w:val="nil"/>
              <w:right w:val="nil"/>
            </w:tcBorders>
          </w:tcPr>
          <w:p w14:paraId="62872371"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776FCD4C"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2"/>
          </w:tcPr>
          <w:p w14:paraId="21AFFC53"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1723D1F3" w14:textId="77777777" w:rsidR="00630187" w:rsidRPr="00F92C81" w:rsidRDefault="00630187" w:rsidP="00630187">
      <w:pPr>
        <w:widowControl w:val="0"/>
        <w:rPr>
          <w:rFonts w:eastAsia="Microsoft Sans Serif"/>
          <w:szCs w:val="26"/>
          <w:lang w:eastAsia="vi-VN"/>
        </w:rPr>
      </w:pPr>
    </w:p>
    <w:tbl>
      <w:tblPr>
        <w:tblW w:w="4832" w:type="pct"/>
        <w:tblCellMar>
          <w:left w:w="0" w:type="dxa"/>
          <w:right w:w="0" w:type="dxa"/>
        </w:tblCellMar>
        <w:tblLook w:val="0000" w:firstRow="0" w:lastRow="0" w:firstColumn="0" w:lastColumn="0" w:noHBand="0" w:noVBand="0"/>
      </w:tblPr>
      <w:tblGrid>
        <w:gridCol w:w="952"/>
        <w:gridCol w:w="1138"/>
        <w:gridCol w:w="126"/>
        <w:gridCol w:w="516"/>
        <w:gridCol w:w="316"/>
        <w:gridCol w:w="381"/>
        <w:gridCol w:w="1176"/>
        <w:gridCol w:w="779"/>
        <w:gridCol w:w="698"/>
        <w:gridCol w:w="543"/>
        <w:gridCol w:w="2366"/>
      </w:tblGrid>
      <w:tr w:rsidR="00AF3F3A" w:rsidRPr="00F92C81" w14:paraId="0C26720C" w14:textId="77777777" w:rsidTr="00060842">
        <w:tc>
          <w:tcPr>
            <w:tcW w:w="1519" w:type="pct"/>
            <w:gridSpan w:val="4"/>
            <w:tcBorders>
              <w:top w:val="single" w:sz="4" w:space="0" w:color="auto"/>
              <w:left w:val="single" w:sz="4" w:space="0" w:color="auto"/>
              <w:bottom w:val="single" w:sz="4" w:space="0" w:color="auto"/>
              <w:right w:val="single" w:sz="4" w:space="0" w:color="auto"/>
            </w:tcBorders>
          </w:tcPr>
          <w:p w14:paraId="543A1C23" w14:textId="77777777" w:rsidR="00630187" w:rsidRPr="00F92C81" w:rsidRDefault="00630187" w:rsidP="00060842">
            <w:pPr>
              <w:rPr>
                <w:b/>
                <w:szCs w:val="26"/>
              </w:rPr>
            </w:pPr>
            <w:r w:rsidRPr="00F92C81">
              <w:rPr>
                <w:b/>
                <w:szCs w:val="26"/>
              </w:rPr>
              <w:t>1. TÊN CHỦ TÀU</w:t>
            </w:r>
          </w:p>
        </w:tc>
        <w:tc>
          <w:tcPr>
            <w:tcW w:w="3481" w:type="pct"/>
            <w:gridSpan w:val="7"/>
            <w:tcBorders>
              <w:top w:val="single" w:sz="4" w:space="0" w:color="auto"/>
              <w:left w:val="single" w:sz="4" w:space="0" w:color="auto"/>
              <w:bottom w:val="single" w:sz="4" w:space="0" w:color="auto"/>
              <w:right w:val="single" w:sz="4" w:space="0" w:color="auto"/>
            </w:tcBorders>
          </w:tcPr>
          <w:p w14:paraId="545641C8" w14:textId="77777777" w:rsidR="00630187" w:rsidRPr="00F92C81" w:rsidRDefault="00630187" w:rsidP="00060842">
            <w:pPr>
              <w:rPr>
                <w:szCs w:val="26"/>
              </w:rPr>
            </w:pPr>
            <w:r w:rsidRPr="00F92C81">
              <w:rPr>
                <w:szCs w:val="26"/>
              </w:rPr>
              <w:t> </w:t>
            </w:r>
          </w:p>
        </w:tc>
      </w:tr>
      <w:tr w:rsidR="00AF3F3A" w:rsidRPr="00F92C81" w14:paraId="63D847F9" w14:textId="77777777" w:rsidTr="00060842">
        <w:tc>
          <w:tcPr>
            <w:tcW w:w="1519" w:type="pct"/>
            <w:gridSpan w:val="4"/>
            <w:tcBorders>
              <w:top w:val="single" w:sz="4" w:space="0" w:color="auto"/>
              <w:left w:val="single" w:sz="4" w:space="0" w:color="auto"/>
              <w:bottom w:val="single" w:sz="4" w:space="0" w:color="auto"/>
              <w:right w:val="single" w:sz="4" w:space="0" w:color="auto"/>
            </w:tcBorders>
          </w:tcPr>
          <w:p w14:paraId="39F1E86A" w14:textId="77777777" w:rsidR="00630187" w:rsidRPr="00F92C81" w:rsidRDefault="00630187" w:rsidP="00060842">
            <w:pPr>
              <w:rPr>
                <w:b/>
                <w:szCs w:val="26"/>
              </w:rPr>
            </w:pPr>
            <w:r w:rsidRPr="00F92C81">
              <w:rPr>
                <w:b/>
                <w:szCs w:val="26"/>
              </w:rPr>
              <w:t>2. TÊN TÀU</w:t>
            </w:r>
          </w:p>
        </w:tc>
        <w:tc>
          <w:tcPr>
            <w:tcW w:w="3481" w:type="pct"/>
            <w:gridSpan w:val="7"/>
            <w:tcBorders>
              <w:top w:val="single" w:sz="4" w:space="0" w:color="auto"/>
              <w:left w:val="single" w:sz="4" w:space="0" w:color="auto"/>
              <w:bottom w:val="single" w:sz="4" w:space="0" w:color="auto"/>
              <w:right w:val="single" w:sz="4" w:space="0" w:color="auto"/>
            </w:tcBorders>
          </w:tcPr>
          <w:p w14:paraId="106DEAE0" w14:textId="77777777" w:rsidR="00630187" w:rsidRPr="00F92C81" w:rsidRDefault="00630187" w:rsidP="00060842">
            <w:pPr>
              <w:rPr>
                <w:szCs w:val="26"/>
              </w:rPr>
            </w:pPr>
            <w:r w:rsidRPr="00F92C81">
              <w:rPr>
                <w:szCs w:val="26"/>
              </w:rPr>
              <w:t> </w:t>
            </w:r>
          </w:p>
        </w:tc>
      </w:tr>
      <w:tr w:rsidR="00AF3F3A" w:rsidRPr="00F92C81" w14:paraId="0FE7A0E7" w14:textId="77777777" w:rsidTr="00060842">
        <w:tc>
          <w:tcPr>
            <w:tcW w:w="1519" w:type="pct"/>
            <w:gridSpan w:val="4"/>
            <w:tcBorders>
              <w:top w:val="single" w:sz="4" w:space="0" w:color="auto"/>
              <w:left w:val="single" w:sz="4" w:space="0" w:color="auto"/>
              <w:bottom w:val="single" w:sz="4" w:space="0" w:color="auto"/>
              <w:right w:val="single" w:sz="4" w:space="0" w:color="auto"/>
            </w:tcBorders>
          </w:tcPr>
          <w:p w14:paraId="7B4E08ED" w14:textId="77777777" w:rsidR="00630187" w:rsidRPr="00F92C81" w:rsidRDefault="00630187" w:rsidP="00060842">
            <w:pPr>
              <w:rPr>
                <w:b/>
                <w:szCs w:val="26"/>
              </w:rPr>
            </w:pPr>
            <w:r w:rsidRPr="00F92C81">
              <w:rPr>
                <w:b/>
                <w:szCs w:val="26"/>
              </w:rPr>
              <w:t>3. SỐ GỌI CHỌN (nếu có)</w:t>
            </w:r>
          </w:p>
        </w:tc>
        <w:tc>
          <w:tcPr>
            <w:tcW w:w="3481" w:type="pct"/>
            <w:gridSpan w:val="7"/>
            <w:tcBorders>
              <w:top w:val="single" w:sz="4" w:space="0" w:color="auto"/>
              <w:left w:val="single" w:sz="4" w:space="0" w:color="auto"/>
              <w:bottom w:val="single" w:sz="4" w:space="0" w:color="auto"/>
              <w:right w:val="single" w:sz="4" w:space="0" w:color="auto"/>
            </w:tcBorders>
          </w:tcPr>
          <w:p w14:paraId="7BB95465" w14:textId="77777777" w:rsidR="00630187" w:rsidRPr="00F92C81" w:rsidRDefault="00630187" w:rsidP="00060842">
            <w:pPr>
              <w:rPr>
                <w:szCs w:val="26"/>
              </w:rPr>
            </w:pPr>
            <w:r w:rsidRPr="00F92C81">
              <w:rPr>
                <w:szCs w:val="26"/>
              </w:rPr>
              <w:t> </w:t>
            </w:r>
          </w:p>
        </w:tc>
      </w:tr>
      <w:tr w:rsidR="00AF3F3A" w:rsidRPr="00F92C81" w14:paraId="60CA704A" w14:textId="77777777" w:rsidTr="00060842">
        <w:tc>
          <w:tcPr>
            <w:tcW w:w="5000" w:type="pct"/>
            <w:gridSpan w:val="11"/>
            <w:tcBorders>
              <w:top w:val="single" w:sz="4" w:space="0" w:color="auto"/>
              <w:left w:val="single" w:sz="4" w:space="0" w:color="auto"/>
              <w:bottom w:val="single" w:sz="4" w:space="0" w:color="auto"/>
              <w:right w:val="single" w:sz="4" w:space="0" w:color="auto"/>
            </w:tcBorders>
          </w:tcPr>
          <w:p w14:paraId="44147B49" w14:textId="77777777" w:rsidR="00630187" w:rsidRPr="00F92C81" w:rsidRDefault="00630187" w:rsidP="00060842">
            <w:pPr>
              <w:rPr>
                <w:b/>
                <w:szCs w:val="26"/>
              </w:rPr>
            </w:pPr>
            <w:r w:rsidRPr="00F92C81">
              <w:rPr>
                <w:b/>
                <w:szCs w:val="26"/>
              </w:rPr>
              <w:t>4. THỜI GIAN ĐỀ NGHỊ CẤP PHÉP (đối với cấp)</w:t>
            </w:r>
          </w:p>
        </w:tc>
      </w:tr>
      <w:tr w:rsidR="00AF3F3A" w:rsidRPr="00F92C81" w14:paraId="5230CF9D" w14:textId="77777777" w:rsidTr="00060842">
        <w:tc>
          <w:tcPr>
            <w:tcW w:w="1162" w:type="pct"/>
            <w:gridSpan w:val="2"/>
            <w:tcBorders>
              <w:top w:val="single" w:sz="4" w:space="0" w:color="auto"/>
              <w:left w:val="single" w:sz="4" w:space="0" w:color="auto"/>
              <w:bottom w:val="single" w:sz="4" w:space="0" w:color="auto"/>
            </w:tcBorders>
          </w:tcPr>
          <w:p w14:paraId="5142BFBE" w14:textId="77777777" w:rsidR="00630187" w:rsidRPr="00F92C81" w:rsidRDefault="00630187" w:rsidP="00060842">
            <w:pPr>
              <w:rPr>
                <w:szCs w:val="26"/>
              </w:rPr>
            </w:pPr>
            <w:r w:rsidRPr="00F92C81">
              <w:rPr>
                <w:szCs w:val="26"/>
              </w:rPr>
              <w:t xml:space="preserve">□ 1 năm </w:t>
            </w:r>
          </w:p>
        </w:tc>
        <w:tc>
          <w:tcPr>
            <w:tcW w:w="745" w:type="pct"/>
            <w:gridSpan w:val="4"/>
            <w:tcBorders>
              <w:top w:val="single" w:sz="4" w:space="0" w:color="auto"/>
              <w:bottom w:val="single" w:sz="4" w:space="0" w:color="auto"/>
            </w:tcBorders>
          </w:tcPr>
          <w:p w14:paraId="08C2B557" w14:textId="77777777" w:rsidR="00630187" w:rsidRPr="00F92C81" w:rsidRDefault="00630187" w:rsidP="00060842">
            <w:pPr>
              <w:rPr>
                <w:szCs w:val="26"/>
              </w:rPr>
            </w:pPr>
            <w:r w:rsidRPr="00F92C81">
              <w:rPr>
                <w:szCs w:val="26"/>
              </w:rPr>
              <w:t>□2 năm</w:t>
            </w:r>
          </w:p>
        </w:tc>
        <w:tc>
          <w:tcPr>
            <w:tcW w:w="654" w:type="pct"/>
            <w:tcBorders>
              <w:top w:val="single" w:sz="4" w:space="0" w:color="auto"/>
              <w:bottom w:val="single" w:sz="4" w:space="0" w:color="auto"/>
            </w:tcBorders>
          </w:tcPr>
          <w:p w14:paraId="30B391DD" w14:textId="77777777" w:rsidR="00630187" w:rsidRPr="00F92C81" w:rsidRDefault="00630187" w:rsidP="00060842">
            <w:pPr>
              <w:rPr>
                <w:szCs w:val="26"/>
              </w:rPr>
            </w:pPr>
            <w:r w:rsidRPr="00F92C81">
              <w:rPr>
                <w:szCs w:val="26"/>
              </w:rPr>
              <w:t>□3 năm</w:t>
            </w:r>
          </w:p>
        </w:tc>
        <w:tc>
          <w:tcPr>
            <w:tcW w:w="821" w:type="pct"/>
            <w:gridSpan w:val="2"/>
            <w:tcBorders>
              <w:top w:val="single" w:sz="4" w:space="0" w:color="auto"/>
              <w:bottom w:val="single" w:sz="4" w:space="0" w:color="auto"/>
            </w:tcBorders>
          </w:tcPr>
          <w:p w14:paraId="73EF9B28" w14:textId="77777777" w:rsidR="00630187" w:rsidRPr="00F92C81" w:rsidRDefault="00630187" w:rsidP="00060842">
            <w:pPr>
              <w:rPr>
                <w:szCs w:val="26"/>
              </w:rPr>
            </w:pPr>
            <w:r w:rsidRPr="00F92C81">
              <w:rPr>
                <w:szCs w:val="26"/>
              </w:rPr>
              <w:t>□10 năm</w:t>
            </w:r>
          </w:p>
        </w:tc>
        <w:tc>
          <w:tcPr>
            <w:tcW w:w="1618" w:type="pct"/>
            <w:gridSpan w:val="2"/>
            <w:tcBorders>
              <w:top w:val="single" w:sz="4" w:space="0" w:color="auto"/>
              <w:bottom w:val="single" w:sz="4" w:space="0" w:color="auto"/>
              <w:right w:val="single" w:sz="4" w:space="0" w:color="auto"/>
            </w:tcBorders>
          </w:tcPr>
          <w:p w14:paraId="4A203F7F" w14:textId="77777777" w:rsidR="00630187" w:rsidRPr="00F92C81" w:rsidRDefault="00630187" w:rsidP="00060842">
            <w:pPr>
              <w:rPr>
                <w:szCs w:val="26"/>
              </w:rPr>
            </w:pPr>
            <w:r w:rsidRPr="00F92C81">
              <w:rPr>
                <w:szCs w:val="26"/>
              </w:rPr>
              <w:t xml:space="preserve">□ Khác: .............................. </w:t>
            </w:r>
          </w:p>
        </w:tc>
      </w:tr>
      <w:tr w:rsidR="00AF3F3A" w:rsidRPr="00F92C81" w14:paraId="632083A3" w14:textId="77777777" w:rsidTr="00060842">
        <w:tblPrEx>
          <w:tblCellMar>
            <w:top w:w="15" w:type="dxa"/>
            <w:left w:w="15" w:type="dxa"/>
            <w:bottom w:w="15" w:type="dxa"/>
            <w:right w:w="15" w:type="dxa"/>
          </w:tblCellMar>
        </w:tblPrEx>
        <w:tc>
          <w:tcPr>
            <w:tcW w:w="5000" w:type="pct"/>
            <w:gridSpan w:val="11"/>
            <w:tcBorders>
              <w:top w:val="single" w:sz="4" w:space="0" w:color="auto"/>
              <w:left w:val="single" w:sz="4" w:space="0" w:color="auto"/>
              <w:bottom w:val="single" w:sz="4" w:space="0" w:color="auto"/>
              <w:right w:val="single" w:sz="4" w:space="0" w:color="auto"/>
            </w:tcBorders>
          </w:tcPr>
          <w:p w14:paraId="3599AA21" w14:textId="77777777" w:rsidR="00630187" w:rsidRPr="00F92C81" w:rsidRDefault="00630187" w:rsidP="00060842">
            <w:pPr>
              <w:rPr>
                <w:b/>
                <w:szCs w:val="26"/>
              </w:rPr>
            </w:pPr>
            <w:r w:rsidRPr="00F92C81">
              <w:rPr>
                <w:b/>
                <w:szCs w:val="26"/>
              </w:rPr>
              <w:t>5. THIẾT BỊ VÔ TUYẾN ĐIỆN ĐẶT TRÊN TÀU</w:t>
            </w:r>
          </w:p>
        </w:tc>
      </w:tr>
      <w:tr w:rsidR="00AF3F3A" w:rsidRPr="00F92C81" w14:paraId="0BAD35A0"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vAlign w:val="center"/>
          </w:tcPr>
          <w:p w14:paraId="7166E146" w14:textId="77777777" w:rsidR="00630187" w:rsidRPr="00F92C81" w:rsidRDefault="00630187" w:rsidP="00060842">
            <w:pPr>
              <w:jc w:val="center"/>
              <w:rPr>
                <w:b/>
                <w:szCs w:val="26"/>
              </w:rPr>
            </w:pPr>
            <w:r w:rsidRPr="00F92C81">
              <w:rPr>
                <w:b/>
                <w:szCs w:val="26"/>
              </w:rPr>
              <w:t>LOẠI THIẾT BỊ (MF, HF, VHF,...)</w:t>
            </w:r>
          </w:p>
        </w:tc>
        <w:tc>
          <w:tcPr>
            <w:tcW w:w="703" w:type="pct"/>
            <w:gridSpan w:val="2"/>
            <w:tcBorders>
              <w:top w:val="single" w:sz="4" w:space="0" w:color="auto"/>
              <w:left w:val="single" w:sz="4" w:space="0" w:color="auto"/>
              <w:bottom w:val="single" w:sz="4" w:space="0" w:color="auto"/>
              <w:right w:val="single" w:sz="4" w:space="0" w:color="auto"/>
            </w:tcBorders>
            <w:vAlign w:val="center"/>
          </w:tcPr>
          <w:p w14:paraId="12DD2B33" w14:textId="77777777" w:rsidR="00630187" w:rsidRPr="00F92C81" w:rsidRDefault="00630187" w:rsidP="00060842">
            <w:pPr>
              <w:jc w:val="center"/>
              <w:rPr>
                <w:b/>
                <w:szCs w:val="26"/>
              </w:rPr>
            </w:pPr>
            <w:r w:rsidRPr="00F92C81">
              <w:rPr>
                <w:b/>
                <w:szCs w:val="26"/>
              </w:rPr>
              <w:t>TÊN THIẾT BỊ</w:t>
            </w:r>
          </w:p>
        </w:tc>
        <w:tc>
          <w:tcPr>
            <w:tcW w:w="463" w:type="pct"/>
            <w:gridSpan w:val="2"/>
            <w:tcBorders>
              <w:top w:val="single" w:sz="4" w:space="0" w:color="auto"/>
              <w:left w:val="single" w:sz="4" w:space="0" w:color="auto"/>
              <w:bottom w:val="single" w:sz="4" w:space="0" w:color="auto"/>
              <w:right w:val="single" w:sz="4" w:space="0" w:color="auto"/>
            </w:tcBorders>
            <w:vAlign w:val="center"/>
          </w:tcPr>
          <w:p w14:paraId="49CF053D" w14:textId="77777777" w:rsidR="00630187" w:rsidRPr="00F92C81" w:rsidRDefault="00630187" w:rsidP="00060842">
            <w:pPr>
              <w:jc w:val="center"/>
              <w:rPr>
                <w:b/>
                <w:szCs w:val="26"/>
              </w:rPr>
            </w:pPr>
            <w:r w:rsidRPr="00F92C81">
              <w:rPr>
                <w:b/>
                <w:szCs w:val="26"/>
              </w:rPr>
              <w:t>CÔNG SUẤT PHÁT (W)</w:t>
            </w:r>
          </w:p>
        </w:tc>
        <w:tc>
          <w:tcPr>
            <w:tcW w:w="1299" w:type="pct"/>
            <w:gridSpan w:val="3"/>
            <w:tcBorders>
              <w:top w:val="single" w:sz="4" w:space="0" w:color="auto"/>
              <w:left w:val="single" w:sz="4" w:space="0" w:color="auto"/>
              <w:bottom w:val="single" w:sz="4" w:space="0" w:color="auto"/>
              <w:right w:val="single" w:sz="4" w:space="0" w:color="auto"/>
            </w:tcBorders>
            <w:vAlign w:val="center"/>
          </w:tcPr>
          <w:p w14:paraId="2608DA77" w14:textId="77777777" w:rsidR="00630187" w:rsidRPr="00F92C81" w:rsidRDefault="00630187" w:rsidP="00060842">
            <w:pPr>
              <w:jc w:val="center"/>
              <w:rPr>
                <w:b/>
                <w:szCs w:val="26"/>
              </w:rPr>
            </w:pPr>
            <w:r w:rsidRPr="00F92C81">
              <w:rPr>
                <w:b/>
                <w:szCs w:val="26"/>
              </w:rPr>
              <w:t>DẢI TẦN HOẠT ĐỘNG từ....đến.... (kHz/MHz)</w:t>
            </w:r>
          </w:p>
        </w:tc>
        <w:tc>
          <w:tcPr>
            <w:tcW w:w="690" w:type="pct"/>
            <w:gridSpan w:val="2"/>
            <w:tcBorders>
              <w:top w:val="single" w:sz="4" w:space="0" w:color="auto"/>
              <w:left w:val="single" w:sz="4" w:space="0" w:color="auto"/>
              <w:bottom w:val="single" w:sz="4" w:space="0" w:color="auto"/>
              <w:right w:val="single" w:sz="4" w:space="0" w:color="auto"/>
            </w:tcBorders>
            <w:vAlign w:val="center"/>
          </w:tcPr>
          <w:p w14:paraId="3CB1D0E3" w14:textId="77777777" w:rsidR="00630187" w:rsidRPr="00F92C81" w:rsidRDefault="00630187" w:rsidP="00060842">
            <w:pPr>
              <w:jc w:val="center"/>
              <w:rPr>
                <w:b/>
                <w:szCs w:val="26"/>
              </w:rPr>
            </w:pPr>
            <w:r w:rsidRPr="00F92C81">
              <w:rPr>
                <w:b/>
                <w:szCs w:val="26"/>
              </w:rPr>
              <w:t>PHƯƠNG THỨC PHÁT</w:t>
            </w:r>
          </w:p>
        </w:tc>
        <w:tc>
          <w:tcPr>
            <w:tcW w:w="1317" w:type="pct"/>
            <w:tcBorders>
              <w:top w:val="single" w:sz="4" w:space="0" w:color="auto"/>
              <w:left w:val="single" w:sz="4" w:space="0" w:color="auto"/>
              <w:bottom w:val="single" w:sz="4" w:space="0" w:color="auto"/>
              <w:right w:val="single" w:sz="4" w:space="0" w:color="auto"/>
            </w:tcBorders>
            <w:vAlign w:val="center"/>
          </w:tcPr>
          <w:p w14:paraId="0CA75D26" w14:textId="77777777" w:rsidR="00630187" w:rsidRPr="00F92C81" w:rsidRDefault="00630187" w:rsidP="00060842">
            <w:pPr>
              <w:jc w:val="center"/>
              <w:rPr>
                <w:b/>
                <w:szCs w:val="26"/>
              </w:rPr>
            </w:pPr>
            <w:r w:rsidRPr="00F92C81">
              <w:rPr>
                <w:b/>
                <w:szCs w:val="26"/>
              </w:rPr>
              <w:t>THÔNG TIN SỬA ĐỔI, BỔ SUNG</w:t>
            </w:r>
          </w:p>
        </w:tc>
      </w:tr>
      <w:tr w:rsidR="00AF3F3A" w:rsidRPr="00F92C81" w14:paraId="1D473AB5"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0EEF0528"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02A594B2"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254616E1"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0CE881A5"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4EC2617F"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122314B7" w14:textId="77777777" w:rsidR="00630187" w:rsidRPr="00F92C81" w:rsidRDefault="00630187" w:rsidP="00060842">
            <w:pPr>
              <w:rPr>
                <w:szCs w:val="26"/>
              </w:rPr>
            </w:pPr>
            <w:r w:rsidRPr="00F92C81">
              <w:rPr>
                <w:szCs w:val="26"/>
              </w:rPr>
              <w:t>□ Bổ sung</w:t>
            </w:r>
          </w:p>
          <w:p w14:paraId="66DE6035" w14:textId="77777777" w:rsidR="00630187" w:rsidRPr="00F92C81" w:rsidRDefault="00630187" w:rsidP="00060842">
            <w:pPr>
              <w:rPr>
                <w:szCs w:val="26"/>
              </w:rPr>
            </w:pPr>
            <w:r w:rsidRPr="00F92C81">
              <w:rPr>
                <w:szCs w:val="26"/>
              </w:rPr>
              <w:t>□ Hủy bỏ</w:t>
            </w:r>
          </w:p>
          <w:p w14:paraId="7C1DC624" w14:textId="77777777" w:rsidR="00630187" w:rsidRPr="00F92C81" w:rsidRDefault="00630187" w:rsidP="00060842">
            <w:pPr>
              <w:rPr>
                <w:szCs w:val="26"/>
              </w:rPr>
            </w:pPr>
            <w:r w:rsidRPr="00F92C81">
              <w:rPr>
                <w:szCs w:val="26"/>
              </w:rPr>
              <w:t>□ Thay thế cho thiết bị .................</w:t>
            </w:r>
          </w:p>
        </w:tc>
      </w:tr>
      <w:tr w:rsidR="00AF3F3A" w:rsidRPr="00F92C81" w14:paraId="0E46D129"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50A3ED52"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3BD44C24"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5A79C363"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0C49A3A8"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00180CB9"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35ACBA86" w14:textId="77777777" w:rsidR="00630187" w:rsidRPr="00F92C81" w:rsidRDefault="00630187" w:rsidP="00060842">
            <w:pPr>
              <w:rPr>
                <w:szCs w:val="26"/>
              </w:rPr>
            </w:pPr>
            <w:r w:rsidRPr="00F92C81">
              <w:rPr>
                <w:szCs w:val="26"/>
              </w:rPr>
              <w:t>□ Bổ sung</w:t>
            </w:r>
          </w:p>
          <w:p w14:paraId="3E7C6BB1" w14:textId="77777777" w:rsidR="00630187" w:rsidRPr="00F92C81" w:rsidRDefault="00630187" w:rsidP="00060842">
            <w:pPr>
              <w:rPr>
                <w:szCs w:val="26"/>
              </w:rPr>
            </w:pPr>
            <w:r w:rsidRPr="00F92C81">
              <w:rPr>
                <w:szCs w:val="26"/>
              </w:rPr>
              <w:t>□ Hủy bỏ</w:t>
            </w:r>
          </w:p>
          <w:p w14:paraId="463C3194" w14:textId="77777777" w:rsidR="00630187" w:rsidRPr="00F92C81" w:rsidRDefault="00630187" w:rsidP="00060842">
            <w:pPr>
              <w:rPr>
                <w:szCs w:val="26"/>
              </w:rPr>
            </w:pPr>
            <w:r w:rsidRPr="00F92C81">
              <w:rPr>
                <w:szCs w:val="26"/>
              </w:rPr>
              <w:t>□ Thay thế cho thiết bị ...............</w:t>
            </w:r>
          </w:p>
        </w:tc>
      </w:tr>
      <w:tr w:rsidR="00AF3F3A" w:rsidRPr="00F92C81" w14:paraId="4BA3B840"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4DD2D5EE"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2C65E29B"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5BB3114D"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7FAB8B43"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730A96CD"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78483446" w14:textId="77777777" w:rsidR="00630187" w:rsidRPr="00F92C81" w:rsidRDefault="00630187" w:rsidP="00060842">
            <w:pPr>
              <w:rPr>
                <w:szCs w:val="26"/>
              </w:rPr>
            </w:pPr>
            <w:r w:rsidRPr="00F92C81">
              <w:rPr>
                <w:szCs w:val="26"/>
              </w:rPr>
              <w:t>□ Bổ sung</w:t>
            </w:r>
          </w:p>
          <w:p w14:paraId="050A60BD" w14:textId="77777777" w:rsidR="00630187" w:rsidRPr="00F92C81" w:rsidRDefault="00630187" w:rsidP="00060842">
            <w:pPr>
              <w:rPr>
                <w:szCs w:val="26"/>
              </w:rPr>
            </w:pPr>
            <w:r w:rsidRPr="00F92C81">
              <w:rPr>
                <w:szCs w:val="26"/>
              </w:rPr>
              <w:t>□ Hủy bỏ</w:t>
            </w:r>
          </w:p>
          <w:p w14:paraId="7A2DD726" w14:textId="77777777" w:rsidR="00630187" w:rsidRPr="00F92C81" w:rsidRDefault="00630187" w:rsidP="00060842">
            <w:pPr>
              <w:rPr>
                <w:szCs w:val="26"/>
              </w:rPr>
            </w:pPr>
            <w:r w:rsidRPr="00F92C81">
              <w:rPr>
                <w:szCs w:val="26"/>
              </w:rPr>
              <w:t>□ Thay thế cho thiết bị ...................</w:t>
            </w:r>
          </w:p>
        </w:tc>
      </w:tr>
      <w:tr w:rsidR="00AF3F3A" w:rsidRPr="00F92C81" w14:paraId="489A7AC3"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62E05B5F"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541E2979"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2429D842"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745A1286"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3E858183"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22C6488C" w14:textId="77777777" w:rsidR="00630187" w:rsidRPr="00F92C81" w:rsidRDefault="00630187" w:rsidP="00060842">
            <w:pPr>
              <w:rPr>
                <w:szCs w:val="26"/>
              </w:rPr>
            </w:pPr>
            <w:r w:rsidRPr="00F92C81">
              <w:rPr>
                <w:szCs w:val="26"/>
              </w:rPr>
              <w:t>□ Bổ sung</w:t>
            </w:r>
          </w:p>
          <w:p w14:paraId="2BD9E10D" w14:textId="77777777" w:rsidR="00630187" w:rsidRPr="00F92C81" w:rsidRDefault="00630187" w:rsidP="00060842">
            <w:pPr>
              <w:rPr>
                <w:szCs w:val="26"/>
              </w:rPr>
            </w:pPr>
            <w:r w:rsidRPr="00F92C81">
              <w:rPr>
                <w:szCs w:val="26"/>
              </w:rPr>
              <w:t>□ Hủy bỏ</w:t>
            </w:r>
          </w:p>
          <w:p w14:paraId="609B806B" w14:textId="77777777" w:rsidR="00630187" w:rsidRPr="00F92C81" w:rsidRDefault="00630187" w:rsidP="00060842">
            <w:pPr>
              <w:rPr>
                <w:szCs w:val="26"/>
              </w:rPr>
            </w:pPr>
            <w:r w:rsidRPr="00F92C81">
              <w:rPr>
                <w:szCs w:val="26"/>
              </w:rPr>
              <w:t>□ Thay thế cho thiết bị ......................</w:t>
            </w:r>
          </w:p>
        </w:tc>
      </w:tr>
      <w:tr w:rsidR="00AF3F3A" w:rsidRPr="00F92C81" w14:paraId="0F09FC27"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69646846"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4C0132AD"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6501EA3E"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15842CBC"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0AB4E478"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58AD7D99" w14:textId="77777777" w:rsidR="00630187" w:rsidRPr="00F92C81" w:rsidRDefault="00630187" w:rsidP="00060842">
            <w:pPr>
              <w:rPr>
                <w:szCs w:val="26"/>
              </w:rPr>
            </w:pPr>
            <w:r w:rsidRPr="00F92C81">
              <w:rPr>
                <w:szCs w:val="26"/>
              </w:rPr>
              <w:t>□ Bổ sung</w:t>
            </w:r>
          </w:p>
          <w:p w14:paraId="12B844A8" w14:textId="77777777" w:rsidR="00630187" w:rsidRPr="00F92C81" w:rsidRDefault="00630187" w:rsidP="00060842">
            <w:pPr>
              <w:rPr>
                <w:szCs w:val="26"/>
              </w:rPr>
            </w:pPr>
            <w:r w:rsidRPr="00F92C81">
              <w:rPr>
                <w:szCs w:val="26"/>
              </w:rPr>
              <w:t>□ Hủy bỏ</w:t>
            </w:r>
          </w:p>
          <w:p w14:paraId="422E8DFD" w14:textId="77777777" w:rsidR="00630187" w:rsidRPr="00F92C81" w:rsidRDefault="00630187" w:rsidP="00060842">
            <w:pPr>
              <w:rPr>
                <w:szCs w:val="26"/>
              </w:rPr>
            </w:pPr>
            <w:r w:rsidRPr="00F92C81">
              <w:rPr>
                <w:szCs w:val="26"/>
              </w:rPr>
              <w:t>□ Thay thế cho thiết bị ...................</w:t>
            </w:r>
          </w:p>
        </w:tc>
      </w:tr>
      <w:tr w:rsidR="00AF3F3A" w:rsidRPr="00F92C81" w14:paraId="01725AB4" w14:textId="77777777" w:rsidTr="00060842">
        <w:tblPrEx>
          <w:tblCellMar>
            <w:top w:w="15" w:type="dxa"/>
            <w:left w:w="15" w:type="dxa"/>
            <w:bottom w:w="15" w:type="dxa"/>
            <w:right w:w="15" w:type="dxa"/>
          </w:tblCellMar>
        </w:tblPrEx>
        <w:tc>
          <w:tcPr>
            <w:tcW w:w="529" w:type="pct"/>
            <w:tcBorders>
              <w:top w:val="single" w:sz="4" w:space="0" w:color="auto"/>
              <w:left w:val="single" w:sz="4" w:space="0" w:color="auto"/>
              <w:bottom w:val="single" w:sz="4" w:space="0" w:color="auto"/>
              <w:right w:val="single" w:sz="4" w:space="0" w:color="auto"/>
            </w:tcBorders>
          </w:tcPr>
          <w:p w14:paraId="0D1B2476" w14:textId="77777777" w:rsidR="00630187" w:rsidRPr="00F92C81" w:rsidRDefault="00630187" w:rsidP="00060842">
            <w:pPr>
              <w:rPr>
                <w:szCs w:val="26"/>
              </w:rPr>
            </w:pPr>
            <w:r w:rsidRPr="00F92C81">
              <w:rPr>
                <w:szCs w:val="26"/>
              </w:rPr>
              <w:t> </w:t>
            </w:r>
          </w:p>
        </w:tc>
        <w:tc>
          <w:tcPr>
            <w:tcW w:w="703" w:type="pct"/>
            <w:gridSpan w:val="2"/>
            <w:tcBorders>
              <w:top w:val="single" w:sz="4" w:space="0" w:color="auto"/>
              <w:left w:val="single" w:sz="4" w:space="0" w:color="auto"/>
              <w:bottom w:val="single" w:sz="4" w:space="0" w:color="auto"/>
              <w:right w:val="single" w:sz="4" w:space="0" w:color="auto"/>
            </w:tcBorders>
          </w:tcPr>
          <w:p w14:paraId="6552707F" w14:textId="77777777" w:rsidR="00630187" w:rsidRPr="00F92C81" w:rsidRDefault="00630187" w:rsidP="00060842">
            <w:pPr>
              <w:rPr>
                <w:szCs w:val="26"/>
              </w:rPr>
            </w:pPr>
            <w:r w:rsidRPr="00F92C81">
              <w:rPr>
                <w:szCs w:val="26"/>
              </w:rPr>
              <w:t> </w:t>
            </w:r>
          </w:p>
        </w:tc>
        <w:tc>
          <w:tcPr>
            <w:tcW w:w="463" w:type="pct"/>
            <w:gridSpan w:val="2"/>
            <w:tcBorders>
              <w:top w:val="single" w:sz="4" w:space="0" w:color="auto"/>
              <w:left w:val="single" w:sz="4" w:space="0" w:color="auto"/>
              <w:bottom w:val="single" w:sz="4" w:space="0" w:color="auto"/>
              <w:right w:val="single" w:sz="4" w:space="0" w:color="auto"/>
            </w:tcBorders>
          </w:tcPr>
          <w:p w14:paraId="26B2A9BB" w14:textId="77777777" w:rsidR="00630187" w:rsidRPr="00F92C81" w:rsidRDefault="00630187" w:rsidP="00060842">
            <w:pPr>
              <w:rPr>
                <w:szCs w:val="26"/>
              </w:rPr>
            </w:pPr>
            <w:r w:rsidRPr="00F92C81">
              <w:rPr>
                <w:szCs w:val="26"/>
              </w:rPr>
              <w:t> </w:t>
            </w:r>
          </w:p>
        </w:tc>
        <w:tc>
          <w:tcPr>
            <w:tcW w:w="1299" w:type="pct"/>
            <w:gridSpan w:val="3"/>
            <w:tcBorders>
              <w:top w:val="single" w:sz="4" w:space="0" w:color="auto"/>
              <w:left w:val="single" w:sz="4" w:space="0" w:color="auto"/>
              <w:bottom w:val="single" w:sz="4" w:space="0" w:color="auto"/>
              <w:right w:val="single" w:sz="4" w:space="0" w:color="auto"/>
            </w:tcBorders>
          </w:tcPr>
          <w:p w14:paraId="2F262C7F" w14:textId="77777777" w:rsidR="00630187" w:rsidRPr="00F92C81" w:rsidRDefault="00630187" w:rsidP="00060842">
            <w:pPr>
              <w:rPr>
                <w:szCs w:val="26"/>
              </w:rPr>
            </w:pPr>
            <w:r w:rsidRPr="00F92C81">
              <w:rPr>
                <w:szCs w:val="26"/>
              </w:rPr>
              <w:t> </w:t>
            </w:r>
          </w:p>
        </w:tc>
        <w:tc>
          <w:tcPr>
            <w:tcW w:w="690" w:type="pct"/>
            <w:gridSpan w:val="2"/>
            <w:tcBorders>
              <w:top w:val="single" w:sz="4" w:space="0" w:color="auto"/>
              <w:left w:val="single" w:sz="4" w:space="0" w:color="auto"/>
              <w:bottom w:val="single" w:sz="4" w:space="0" w:color="auto"/>
              <w:right w:val="single" w:sz="4" w:space="0" w:color="auto"/>
            </w:tcBorders>
          </w:tcPr>
          <w:p w14:paraId="6685DB80" w14:textId="77777777" w:rsidR="00630187" w:rsidRPr="00F92C81" w:rsidRDefault="00630187" w:rsidP="00060842">
            <w:pPr>
              <w:rPr>
                <w:szCs w:val="26"/>
              </w:rPr>
            </w:pPr>
            <w:r w:rsidRPr="00F92C81">
              <w:rPr>
                <w:szCs w:val="26"/>
              </w:rPr>
              <w:t> </w:t>
            </w:r>
          </w:p>
        </w:tc>
        <w:tc>
          <w:tcPr>
            <w:tcW w:w="1317" w:type="pct"/>
            <w:tcBorders>
              <w:top w:val="single" w:sz="4" w:space="0" w:color="auto"/>
              <w:left w:val="single" w:sz="4" w:space="0" w:color="auto"/>
              <w:bottom w:val="single" w:sz="4" w:space="0" w:color="auto"/>
              <w:right w:val="single" w:sz="4" w:space="0" w:color="auto"/>
            </w:tcBorders>
          </w:tcPr>
          <w:p w14:paraId="3842B5C3" w14:textId="77777777" w:rsidR="00630187" w:rsidRPr="00F92C81" w:rsidRDefault="00630187" w:rsidP="00060842">
            <w:pPr>
              <w:rPr>
                <w:szCs w:val="26"/>
              </w:rPr>
            </w:pPr>
            <w:r w:rsidRPr="00F92C81">
              <w:rPr>
                <w:szCs w:val="26"/>
              </w:rPr>
              <w:t>□ Bổ sung</w:t>
            </w:r>
          </w:p>
          <w:p w14:paraId="7243C1C5" w14:textId="77777777" w:rsidR="00630187" w:rsidRPr="00F92C81" w:rsidRDefault="00630187" w:rsidP="00060842">
            <w:pPr>
              <w:rPr>
                <w:szCs w:val="26"/>
              </w:rPr>
            </w:pPr>
            <w:r w:rsidRPr="00F92C81">
              <w:rPr>
                <w:szCs w:val="26"/>
              </w:rPr>
              <w:t>□ Hủy bỏ</w:t>
            </w:r>
          </w:p>
          <w:p w14:paraId="2C6D8ACB" w14:textId="77777777" w:rsidR="00630187" w:rsidRPr="00F92C81" w:rsidRDefault="00630187" w:rsidP="00060842">
            <w:pPr>
              <w:rPr>
                <w:szCs w:val="26"/>
              </w:rPr>
            </w:pPr>
            <w:r w:rsidRPr="00F92C81">
              <w:rPr>
                <w:szCs w:val="26"/>
              </w:rPr>
              <w:t>□ Thay thế cho thiết bị .......................</w:t>
            </w:r>
          </w:p>
        </w:tc>
      </w:tr>
      <w:tr w:rsidR="00630187" w:rsidRPr="00F92C81" w14:paraId="6FB29A27" w14:textId="77777777" w:rsidTr="00060842">
        <w:tblPrEx>
          <w:tblCellMar>
            <w:top w:w="15" w:type="dxa"/>
            <w:left w:w="15" w:type="dxa"/>
            <w:bottom w:w="15" w:type="dxa"/>
            <w:right w:w="15" w:type="dxa"/>
          </w:tblCellMar>
        </w:tblPrEx>
        <w:tc>
          <w:tcPr>
            <w:tcW w:w="1231" w:type="pct"/>
            <w:gridSpan w:val="3"/>
            <w:tcBorders>
              <w:top w:val="single" w:sz="4" w:space="0" w:color="auto"/>
              <w:left w:val="single" w:sz="4" w:space="0" w:color="auto"/>
              <w:bottom w:val="single" w:sz="4" w:space="0" w:color="auto"/>
              <w:right w:val="single" w:sz="4" w:space="0" w:color="auto"/>
            </w:tcBorders>
          </w:tcPr>
          <w:p w14:paraId="1B0E4D69" w14:textId="77777777" w:rsidR="00630187" w:rsidRPr="00F92C81" w:rsidRDefault="00630187" w:rsidP="00060842">
            <w:pPr>
              <w:rPr>
                <w:b/>
                <w:szCs w:val="26"/>
              </w:rPr>
            </w:pPr>
            <w:r w:rsidRPr="00F92C81">
              <w:rPr>
                <w:b/>
                <w:szCs w:val="26"/>
              </w:rPr>
              <w:t>6. CÁC THÔNG TIN KHÁC (nếu có)</w:t>
            </w:r>
          </w:p>
        </w:tc>
        <w:tc>
          <w:tcPr>
            <w:tcW w:w="3769" w:type="pct"/>
            <w:gridSpan w:val="8"/>
            <w:tcBorders>
              <w:top w:val="single" w:sz="4" w:space="0" w:color="auto"/>
              <w:left w:val="single" w:sz="4" w:space="0" w:color="auto"/>
              <w:bottom w:val="single" w:sz="4" w:space="0" w:color="auto"/>
              <w:right w:val="single" w:sz="4" w:space="0" w:color="auto"/>
            </w:tcBorders>
          </w:tcPr>
          <w:p w14:paraId="0EBC7A75" w14:textId="77777777" w:rsidR="00630187" w:rsidRPr="00F92C81" w:rsidRDefault="00630187" w:rsidP="00060842">
            <w:pPr>
              <w:rPr>
                <w:szCs w:val="26"/>
              </w:rPr>
            </w:pPr>
            <w:r w:rsidRPr="00F92C81">
              <w:rPr>
                <w:szCs w:val="26"/>
              </w:rPr>
              <w:t> </w:t>
            </w:r>
          </w:p>
        </w:tc>
      </w:tr>
    </w:tbl>
    <w:p w14:paraId="31D0C2D7" w14:textId="77777777" w:rsidR="00630187" w:rsidRPr="00F92C81" w:rsidRDefault="00630187" w:rsidP="00630187">
      <w:pPr>
        <w:rPr>
          <w:szCs w:val="26"/>
        </w:rPr>
      </w:pPr>
    </w:p>
    <w:p w14:paraId="30CF8D4B" w14:textId="77777777" w:rsidR="00630187" w:rsidRPr="00F92C81" w:rsidRDefault="00630187" w:rsidP="0078024B">
      <w:pPr>
        <w:spacing w:before="60" w:after="60" w:line="340" w:lineRule="exact"/>
        <w:jc w:val="center"/>
        <w:rPr>
          <w:b/>
          <w:szCs w:val="26"/>
        </w:rPr>
      </w:pPr>
      <w:r w:rsidRPr="00F92C81">
        <w:rPr>
          <w:b/>
          <w:szCs w:val="26"/>
        </w:rPr>
        <w:br w:type="page"/>
        <w:t>HƯỚNG DẪN KÊ KHAI BẢN KHAI THÔNG SỐ KỸ THUẬT KHAI THÁC 1h</w:t>
      </w:r>
    </w:p>
    <w:p w14:paraId="256C5243"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đài tàu.</w:t>
      </w:r>
    </w:p>
    <w:p w14:paraId="479C89E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14:paraId="5B63AAF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Mỗi tờ khai của Bản khai thông số kỹ thuật, khai thác 1h dùng để kê khai cho một đài tàu. Có thể dùng nhiều tờ khai nếu cần kê khai nhiều đài tàu. Lưu ý ghi rõ số thứ tự của tờ khai và tổng số tờ ở từng Bản khai thông số kỹ thuật, khai thác.</w:t>
      </w:r>
    </w:p>
    <w:p w14:paraId="19A311E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Kê khai đầy đủ các thông tin vào Bản khai thông số kỹ thuật, khai thác 1h nếu đề nghị cấp. Các thiết bị cùng loại có thông số giống nhau có thể kê khai một lần và ghi rõ số lượng thiết bị.</w:t>
      </w:r>
    </w:p>
    <w:p w14:paraId="1FF2F05D"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1h sửa đổi, bổ sung.</w:t>
      </w:r>
    </w:p>
    <w:p w14:paraId="45FBD5A9"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1. TÊN CHỦ TÀU</w:t>
      </w:r>
    </w:p>
    <w:p w14:paraId="69407EDF"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tên của chủ sở hữu (khuyến khích viết chữ in hoa, ví dụ: NGUYỄN VĂN A).</w:t>
      </w:r>
    </w:p>
    <w:p w14:paraId="6A501FFA"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2. TÊN TÀU</w:t>
      </w:r>
    </w:p>
    <w:p w14:paraId="1EE7BA66"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tên của đài tàu (khuyến khích viết chữ in hoa, ví dụ: VINALINES).</w:t>
      </w:r>
    </w:p>
    <w:p w14:paraId="3AE6A935"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3. SỐ GỌI CHỌN</w:t>
      </w:r>
    </w:p>
    <w:p w14:paraId="3DF61B0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dãy số gồm 9 chữ số do cơ quan có thẩm quyền của Việt Nam cấp cho tàu.</w:t>
      </w:r>
    </w:p>
    <w:p w14:paraId="25781EBC"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4. THỜI GIAN ĐỀ NGHỊ CẤP PHÉP</w:t>
      </w:r>
    </w:p>
    <w:p w14:paraId="0C3FCC72"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0692E318"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5. THIẾT BỊ VÔ TUYẾN ĐIỆN ĐẶT TRÊN TÀU</w:t>
      </w:r>
    </w:p>
    <w:p w14:paraId="4C1ED39A"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theo từng loại thiết bị, mỗi loại thiết bị kê khai vào một dòng</w:t>
      </w:r>
    </w:p>
    <w:p w14:paraId="55A8AA83"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Loại thiết bị: (ví dụ: HF, MF, VHF...)</w:t>
      </w:r>
    </w:p>
    <w:p w14:paraId="42A24F30"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Tên thiết bị: kê khai đầy đủ tên thiết bị, gồm cả nhãn hiệu và model của thiết bị.</w:t>
      </w:r>
    </w:p>
    <w:p w14:paraId="67C4B7FB"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Công suất phát (W): kê khai mức công suất phát của thiết bị</w:t>
      </w:r>
    </w:p>
    <w:p w14:paraId="00D30655"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Dải tần hoạt động: kê khai dải tần hoạt động của thiết bị (ví dụ: từ 5 MHz đến 10 MHz).</w:t>
      </w:r>
    </w:p>
    <w:p w14:paraId="3AA69ECE"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Phương thức phát: Kê khai tất cả các phương thức phát đề nghị sử dụng theo thiết kế chế tạo. Ví dụ: 100HA1A; 2K10A2A; 6K00A3E; 3K00B3E; 16KF3E; 3M70F3E; 304HF1B; 6K00G8E; 2K70J3E;....</w:t>
      </w:r>
    </w:p>
    <w:p w14:paraId="252719F5"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Thông tin sửa đổi, bổ sung: chỉ kê khai đối với trường hợp sửa đổi, bổ sung giấy phép liên quan đến các trường thông tin thuộc Mục 5</w:t>
      </w:r>
    </w:p>
    <w:p w14:paraId="681B9821"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giấy phép và khai đầy đủ các thông số thuộc Mục 5.</w:t>
      </w:r>
    </w:p>
    <w:p w14:paraId="05A818D0"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1CCC897B"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 Đánh dấu X vào ô “Thay thế” và điền tên thiết bị cũ đã được cấp phép và khai đầy đủ các thông số thuộc Mục 5.</w:t>
      </w:r>
    </w:p>
    <w:p w14:paraId="6DC2E3B6" w14:textId="77777777" w:rsidR="00630187" w:rsidRPr="00F92C81" w:rsidRDefault="00630187" w:rsidP="0078024B">
      <w:pPr>
        <w:adjustRightInd w:val="0"/>
        <w:snapToGrid w:val="0"/>
        <w:spacing w:before="60" w:after="60" w:line="340" w:lineRule="exact"/>
        <w:ind w:firstLine="720"/>
        <w:jc w:val="both"/>
        <w:rPr>
          <w:b/>
          <w:szCs w:val="26"/>
        </w:rPr>
      </w:pPr>
      <w:r w:rsidRPr="00F92C81">
        <w:rPr>
          <w:b/>
          <w:szCs w:val="26"/>
        </w:rPr>
        <w:t>6. CÁC THÔNG TIN KHÁC</w:t>
      </w:r>
    </w:p>
    <w:p w14:paraId="68A6A783" w14:textId="77777777" w:rsidR="00630187" w:rsidRPr="00F92C81" w:rsidRDefault="00630187" w:rsidP="0078024B">
      <w:pPr>
        <w:adjustRightInd w:val="0"/>
        <w:snapToGrid w:val="0"/>
        <w:spacing w:before="60" w:after="60" w:line="340" w:lineRule="exact"/>
        <w:ind w:firstLine="720"/>
        <w:jc w:val="both"/>
        <w:rPr>
          <w:szCs w:val="26"/>
        </w:rPr>
      </w:pPr>
      <w:r w:rsidRPr="00F92C81">
        <w:rPr>
          <w:szCs w:val="26"/>
        </w:rPr>
        <w:t>Kê khai các thông tin ngoài các trường thông tin trên (nếu có).</w:t>
      </w:r>
    </w:p>
    <w:p w14:paraId="5C754A18" w14:textId="77777777" w:rsidR="00630187" w:rsidRPr="00F92C81" w:rsidRDefault="00630187" w:rsidP="00630187">
      <w:pPr>
        <w:rPr>
          <w:szCs w:val="26"/>
        </w:rPr>
      </w:pPr>
      <w:r w:rsidRPr="00F92C81">
        <w:rPr>
          <w:b/>
          <w:szCs w:val="26"/>
        </w:rPr>
        <w:br w:type="page"/>
      </w:r>
    </w:p>
    <w:p w14:paraId="775735C2" w14:textId="2D5445F6" w:rsidR="0047349C" w:rsidRDefault="00630187" w:rsidP="00A33369">
      <w:pPr>
        <w:pStyle w:val="Heading3"/>
        <w:spacing w:before="60" w:after="60" w:line="340" w:lineRule="exact"/>
        <w:ind w:firstLine="720"/>
        <w:jc w:val="both"/>
        <w:rPr>
          <w:rFonts w:cs="Times New Roman"/>
          <w:b/>
          <w:bCs/>
          <w:color w:val="auto"/>
        </w:rPr>
      </w:pPr>
      <w:r w:rsidRPr="00F92C81">
        <w:rPr>
          <w:rFonts w:cs="Times New Roman"/>
          <w:b/>
          <w:bCs/>
          <w:color w:val="auto"/>
        </w:rPr>
        <w:t xml:space="preserve">10. </w:t>
      </w:r>
      <w:r w:rsidR="004D16EE" w:rsidRPr="00F92C81">
        <w:rPr>
          <w:rFonts w:cs="Times New Roman"/>
          <w:b/>
          <w:bCs/>
          <w:color w:val="auto"/>
        </w:rPr>
        <w:t>Thủ tục g</w:t>
      </w:r>
      <w:r w:rsidRPr="00F92C81">
        <w:rPr>
          <w:rFonts w:cs="Times New Roman"/>
          <w:b/>
          <w:bCs/>
          <w:color w:val="auto"/>
        </w:rPr>
        <w:t>ia hạn giấy phép sử dụng tần số và thiết bị vô tuyến điện đối với đài tàu (trừ đài tàu hoạt động tuyến quốc tế)</w:t>
      </w:r>
      <w:r w:rsidR="00FA56FC">
        <w:rPr>
          <w:rFonts w:cs="Times New Roman"/>
          <w:b/>
          <w:bCs/>
          <w:color w:val="auto"/>
        </w:rPr>
        <w:t xml:space="preserve"> (</w:t>
      </w:r>
      <w:r w:rsidR="00FA56FC" w:rsidRPr="00FA56FC">
        <w:rPr>
          <w:rFonts w:cs="Times New Roman"/>
          <w:b/>
          <w:bCs/>
          <w:color w:val="auto"/>
        </w:rPr>
        <w:t>2.002784</w:t>
      </w:r>
      <w:r w:rsidR="00FA56FC">
        <w:rPr>
          <w:rFonts w:cs="Times New Roman"/>
          <w:b/>
          <w:bCs/>
          <w:color w:val="auto"/>
        </w:rPr>
        <w:t>).</w:t>
      </w:r>
    </w:p>
    <w:p w14:paraId="2E5E7F32" w14:textId="77777777" w:rsidR="0047349C" w:rsidRPr="0047349C" w:rsidRDefault="0047349C" w:rsidP="00A33369">
      <w:pPr>
        <w:spacing w:before="60" w:after="60" w:line="340" w:lineRule="exact"/>
        <w:ind w:firstLine="720"/>
        <w:jc w:val="both"/>
        <w:rPr>
          <w:b/>
          <w:bCs/>
          <w:sz w:val="28"/>
          <w:szCs w:val="28"/>
        </w:rPr>
      </w:pPr>
      <w:r w:rsidRPr="0047349C">
        <w:rPr>
          <w:b/>
          <w:bCs/>
          <w:sz w:val="28"/>
          <w:szCs w:val="28"/>
        </w:rPr>
        <w:t xml:space="preserve">a) Trình tự thực hiện:  </w:t>
      </w:r>
    </w:p>
    <w:p w14:paraId="7A4268E6" w14:textId="77777777" w:rsidR="0047349C" w:rsidRPr="008937F4" w:rsidRDefault="0047349C" w:rsidP="00A33369">
      <w:pPr>
        <w:spacing w:before="60" w:after="60" w:line="340" w:lineRule="exact"/>
        <w:ind w:firstLine="720"/>
        <w:jc w:val="both"/>
        <w:rPr>
          <w:bCs/>
          <w:sz w:val="28"/>
          <w:szCs w:val="28"/>
        </w:rPr>
      </w:pPr>
      <w:r w:rsidRPr="008937F4">
        <w:rPr>
          <w:bCs/>
          <w:sz w:val="28"/>
          <w:szCs w:val="28"/>
          <w:lang w:val="vi-VN"/>
        </w:rPr>
        <w:t>- T</w:t>
      </w:r>
      <w:r w:rsidRPr="008937F4">
        <w:rPr>
          <w:bCs/>
          <w:sz w:val="28"/>
          <w:szCs w:val="28"/>
        </w:rPr>
        <w:t xml:space="preserve">rước khi hết hạn ít nhất 30 ngày và tổng thời hạn cấp lần đầu và các lần gia hạn giấy phép không vượt quá 10 năm, </w:t>
      </w:r>
      <w:r w:rsidRPr="008937F4">
        <w:rPr>
          <w:sz w:val="28"/>
          <w:szCs w:val="28"/>
        </w:rPr>
        <w:t xml:space="preserve">tổ chức, cá nhân </w:t>
      </w:r>
      <w:r w:rsidRPr="008937F4">
        <w:rPr>
          <w:bCs/>
          <w:sz w:val="28"/>
          <w:szCs w:val="28"/>
        </w:rPr>
        <w:t xml:space="preserve">hoàn </w:t>
      </w:r>
      <w:r w:rsidRPr="008937F4">
        <w:rPr>
          <w:sz w:val="28"/>
          <w:szCs w:val="28"/>
        </w:rPr>
        <w:t xml:space="preserve">thiện hồ sơ </w:t>
      </w:r>
      <w:r w:rsidRPr="008937F4">
        <w:rPr>
          <w:bCs/>
          <w:sz w:val="28"/>
          <w:szCs w:val="28"/>
        </w:rPr>
        <w:t>đề nghị gia hạn g</w:t>
      </w:r>
      <w:r w:rsidRPr="008937F4">
        <w:rPr>
          <w:bCs/>
          <w:sz w:val="28"/>
          <w:szCs w:val="28"/>
          <w:lang w:val="vi-VN"/>
        </w:rPr>
        <w:t xml:space="preserve">iấy phép sử dụng tần số và thiết bị vô tuyến điện đối với </w:t>
      </w:r>
      <w:r w:rsidRPr="008937F4">
        <w:rPr>
          <w:bCs/>
          <w:sz w:val="28"/>
          <w:szCs w:val="28"/>
        </w:rPr>
        <w:t xml:space="preserve">đài tàu </w:t>
      </w:r>
      <w:r w:rsidRPr="008937F4">
        <w:rPr>
          <w:sz w:val="28"/>
          <w:szCs w:val="28"/>
        </w:rPr>
        <w:t>(</w:t>
      </w:r>
      <w:r w:rsidRPr="008937F4">
        <w:rPr>
          <w:bCs/>
          <w:sz w:val="28"/>
          <w:szCs w:val="28"/>
        </w:rPr>
        <w:t xml:space="preserve">trừ đài tàu hoạt động tuyến quốc tế) theo quy định tại tại </w:t>
      </w:r>
      <w:r w:rsidRPr="008937F4">
        <w:rPr>
          <w:sz w:val="28"/>
          <w:szCs w:val="28"/>
        </w:rPr>
        <w:t>khoản 1 Mục VIII Phụ lục II ban hành kèm theo</w:t>
      </w:r>
      <w:r w:rsidRPr="008937F4">
        <w:rPr>
          <w:bCs/>
          <w:sz w:val="28"/>
          <w:szCs w:val="28"/>
        </w:rPr>
        <w:t xml:space="preserve"> </w:t>
      </w:r>
      <w:r w:rsidRPr="008937F4">
        <w:rPr>
          <w:sz w:val="28"/>
          <w:szCs w:val="28"/>
        </w:rPr>
        <w:t xml:space="preserve">Nghị định số 133/2025/NĐ-CP được sửa đổi, bổ sung bởi Nghị định số 15/2026/NĐ-CP </w:t>
      </w:r>
      <w:r w:rsidRPr="008937F4">
        <w:rPr>
          <w:bCs/>
          <w:sz w:val="28"/>
          <w:szCs w:val="28"/>
        </w:rPr>
        <w:t xml:space="preserve">và </w:t>
      </w:r>
      <w:r w:rsidRPr="008937F4">
        <w:rPr>
          <w:sz w:val="28"/>
          <w:szCs w:val="28"/>
        </w:rPr>
        <w:t>nộp hồ sơ đến Trung tâm Phục vụ hành chính công cấp tỉnh (Ủy ban nhân dân cấp tỉnh)</w:t>
      </w:r>
      <w:r w:rsidRPr="008937F4">
        <w:rPr>
          <w:bCs/>
          <w:sz w:val="28"/>
          <w:szCs w:val="28"/>
        </w:rPr>
        <w:t>.</w:t>
      </w:r>
    </w:p>
    <w:p w14:paraId="60BF4842" w14:textId="77777777" w:rsidR="0047349C" w:rsidRPr="008937F4" w:rsidRDefault="0047349C" w:rsidP="00A33369">
      <w:pPr>
        <w:spacing w:before="60" w:after="60" w:line="340" w:lineRule="exact"/>
        <w:ind w:firstLine="720"/>
        <w:jc w:val="both"/>
        <w:rPr>
          <w:sz w:val="28"/>
          <w:szCs w:val="28"/>
          <w:lang w:val="vi-VN"/>
        </w:rPr>
      </w:pPr>
      <w:r w:rsidRPr="008937F4">
        <w:rPr>
          <w:sz w:val="28"/>
          <w:szCs w:val="28"/>
        </w:rPr>
        <w:t xml:space="preserve">- Ủy ban nhân dân cấp tỉnh </w:t>
      </w:r>
      <w:r w:rsidRPr="008937F4">
        <w:rPr>
          <w:sz w:val="28"/>
          <w:szCs w:val="28"/>
          <w:lang w:val="vi-VN"/>
        </w:rPr>
        <w:t xml:space="preserve">tiếp nhận, kiểm tra tính hợp lệ của hồ sơ. </w:t>
      </w:r>
    </w:p>
    <w:p w14:paraId="25440896" w14:textId="77777777" w:rsidR="0047349C" w:rsidRPr="008937F4" w:rsidRDefault="0047349C" w:rsidP="00A33369">
      <w:pPr>
        <w:spacing w:before="60" w:after="60" w:line="340" w:lineRule="exact"/>
        <w:ind w:firstLine="720"/>
        <w:jc w:val="both"/>
        <w:rPr>
          <w:rStyle w:val="fontstyle01"/>
          <w:color w:val="auto"/>
          <w:lang w:val="vi-VN"/>
        </w:rPr>
      </w:pPr>
      <w:r w:rsidRPr="008937F4">
        <w:rPr>
          <w:sz w:val="28"/>
          <w:szCs w:val="28"/>
          <w:lang w:val="vi-VN"/>
        </w:rPr>
        <w:t xml:space="preserve">+ Trường hợp </w:t>
      </w:r>
      <w:r w:rsidRPr="008937F4">
        <w:rPr>
          <w:rStyle w:val="fontstyle01"/>
          <w:color w:val="auto"/>
          <w:lang w:val="vi-VN"/>
        </w:rPr>
        <w:t>hồ sơ chưa đầy đủ, chưa đúng quy định thì trong thời hạn 05 ngày làm việc kể từ ngày nhận được hồ sơ, Ủy ban nhân dân cấp tỉnh</w:t>
      </w:r>
      <w:r w:rsidRPr="008937F4">
        <w:rPr>
          <w:sz w:val="28"/>
          <w:szCs w:val="28"/>
          <w:lang w:val="vi-VN"/>
        </w:rPr>
        <w:t xml:space="preserve"> </w:t>
      </w:r>
      <w:r w:rsidRPr="008937F4">
        <w:rPr>
          <w:rStyle w:val="fontstyle01"/>
          <w:color w:val="auto"/>
          <w:lang w:val="vi-VN"/>
        </w:rPr>
        <w:t>có trách nhiệm thông báo, hướng dẫn cho tổ chức, cá nhân để bổ sung, hoàn thiện hồ sơ.</w:t>
      </w:r>
    </w:p>
    <w:p w14:paraId="0602A41C" w14:textId="3E0A1897" w:rsidR="0047349C" w:rsidRPr="008937F4" w:rsidRDefault="0047349C" w:rsidP="00A33369">
      <w:pPr>
        <w:spacing w:before="60" w:after="60" w:line="340" w:lineRule="exact"/>
        <w:ind w:firstLine="720"/>
        <w:jc w:val="both"/>
        <w:rPr>
          <w:sz w:val="28"/>
          <w:szCs w:val="28"/>
        </w:rPr>
      </w:pPr>
      <w:r w:rsidRPr="008937F4">
        <w:rPr>
          <w:sz w:val="28"/>
          <w:szCs w:val="28"/>
          <w:lang w:val="vi-VN"/>
        </w:rPr>
        <w:t>+ Trường hợp hồ sơ đầy đủ, đúng quy định, Ủy ban nhân dân cấp tỉnh gia hạn giấy phép sử dụng</w:t>
      </w:r>
      <w:r w:rsidRPr="008937F4">
        <w:rPr>
          <w:bCs/>
          <w:sz w:val="28"/>
          <w:szCs w:val="28"/>
          <w:lang w:val="vi-VN"/>
        </w:rPr>
        <w:t xml:space="preserve"> tần số và thiết bị vô tuyến điện đối với đài tàu </w:t>
      </w:r>
      <w:r w:rsidRPr="008937F4">
        <w:rPr>
          <w:sz w:val="28"/>
          <w:szCs w:val="28"/>
          <w:lang w:val="vi-VN"/>
        </w:rPr>
        <w:t>(</w:t>
      </w:r>
      <w:r w:rsidRPr="008937F4">
        <w:rPr>
          <w:bCs/>
          <w:sz w:val="28"/>
          <w:szCs w:val="28"/>
          <w:lang w:val="vi-VN"/>
        </w:rPr>
        <w:t xml:space="preserve">trừ đài tàu hoạt động tuyến quốc tế) </w:t>
      </w:r>
      <w:r w:rsidRPr="008937F4">
        <w:rPr>
          <w:sz w:val="28"/>
          <w:szCs w:val="28"/>
          <w:lang w:val="vi-VN"/>
        </w:rPr>
        <w:t>hoặc từ chối gia hạn giấy phép và nêu rõ lý do trong thời hạn 07 ngày kể từ ngày nhận được hồ sơ đầy đủ, đúng quy định.</w:t>
      </w:r>
    </w:p>
    <w:p w14:paraId="00B7B4EA" w14:textId="019681EA"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b) Cách thức thực hiện:  </w:t>
      </w:r>
    </w:p>
    <w:p w14:paraId="22A4136E" w14:textId="77777777" w:rsidR="0047349C" w:rsidRPr="008937F4" w:rsidRDefault="0047349C" w:rsidP="00A33369">
      <w:pPr>
        <w:spacing w:before="60" w:after="60" w:line="340" w:lineRule="exact"/>
        <w:ind w:firstLine="720"/>
        <w:jc w:val="both"/>
        <w:rPr>
          <w:sz w:val="28"/>
          <w:szCs w:val="28"/>
        </w:rPr>
      </w:pPr>
      <w:r w:rsidRPr="008937F4">
        <w:rPr>
          <w:sz w:val="28"/>
          <w:szCs w:val="28"/>
        </w:rPr>
        <w:t>Thực hiện thông qua một trong các cách thức sau:</w:t>
      </w:r>
    </w:p>
    <w:p w14:paraId="0B8A3310" w14:textId="77777777" w:rsidR="0047349C" w:rsidRPr="008937F4" w:rsidRDefault="0047349C" w:rsidP="00A33369">
      <w:pPr>
        <w:tabs>
          <w:tab w:val="left" w:pos="720"/>
        </w:tabs>
        <w:spacing w:before="60" w:after="60" w:line="340" w:lineRule="exact"/>
        <w:ind w:firstLine="720"/>
        <w:jc w:val="both"/>
        <w:rPr>
          <w:sz w:val="28"/>
          <w:szCs w:val="28"/>
          <w:lang w:val="it-IT"/>
        </w:rPr>
      </w:pPr>
      <w:r w:rsidRPr="008937F4">
        <w:rPr>
          <w:sz w:val="28"/>
          <w:szCs w:val="28"/>
          <w:lang w:val="it-IT"/>
        </w:rPr>
        <w:t>- Nộp trực tuyến tại Cổng dịch vụ công quốc gia (</w:t>
      </w:r>
      <w:hyperlink r:id="rId26" w:history="1">
        <w:r w:rsidRPr="008937F4">
          <w:rPr>
            <w:sz w:val="28"/>
            <w:szCs w:val="28"/>
          </w:rPr>
          <w:t>https://dichvucong.gov.vn</w:t>
        </w:r>
      </w:hyperlink>
      <w:r w:rsidRPr="008937F4">
        <w:rPr>
          <w:sz w:val="28"/>
          <w:szCs w:val="28"/>
          <w:lang w:val="it-IT"/>
        </w:rPr>
        <w:t>).</w:t>
      </w:r>
    </w:p>
    <w:p w14:paraId="4FD5B275" w14:textId="77777777" w:rsidR="0047349C" w:rsidRPr="008937F4" w:rsidRDefault="0047349C" w:rsidP="00A33369">
      <w:pPr>
        <w:spacing w:before="60" w:after="60" w:line="340" w:lineRule="exact"/>
        <w:ind w:firstLine="720"/>
        <w:jc w:val="both"/>
        <w:rPr>
          <w:sz w:val="28"/>
          <w:szCs w:val="28"/>
          <w:lang w:val="it-IT"/>
        </w:rPr>
      </w:pPr>
      <w:r w:rsidRPr="008937F4">
        <w:rPr>
          <w:sz w:val="28"/>
          <w:szCs w:val="28"/>
          <w:lang w:val="it-IT"/>
        </w:rPr>
        <w:t xml:space="preserve">- Nộp qua dịch vụ bưu chính tới </w:t>
      </w:r>
      <w:r w:rsidRPr="008937F4">
        <w:rPr>
          <w:sz w:val="28"/>
          <w:szCs w:val="28"/>
        </w:rPr>
        <w:t>Trung tâm Phục vụ hành chính công cấp tỉnh (Ủy ban nhân dân cấp tỉnh)</w:t>
      </w:r>
      <w:r w:rsidRPr="008937F4">
        <w:rPr>
          <w:sz w:val="28"/>
          <w:szCs w:val="28"/>
          <w:lang w:val="it-IT"/>
        </w:rPr>
        <w:t>.</w:t>
      </w:r>
    </w:p>
    <w:p w14:paraId="542C1931" w14:textId="77777777" w:rsidR="0047349C" w:rsidRPr="008937F4" w:rsidRDefault="0047349C" w:rsidP="00A33369">
      <w:pPr>
        <w:spacing w:before="60" w:after="60" w:line="340" w:lineRule="exact"/>
        <w:ind w:firstLine="720"/>
        <w:jc w:val="both"/>
        <w:rPr>
          <w:sz w:val="28"/>
          <w:szCs w:val="28"/>
        </w:rPr>
      </w:pPr>
      <w:r w:rsidRPr="008937F4">
        <w:rPr>
          <w:sz w:val="28"/>
          <w:szCs w:val="28"/>
          <w:lang w:val="it-IT"/>
        </w:rPr>
        <w:t xml:space="preserve">- Nộp trực tiếp tại </w:t>
      </w:r>
      <w:r w:rsidRPr="008937F4">
        <w:rPr>
          <w:sz w:val="28"/>
          <w:szCs w:val="28"/>
        </w:rPr>
        <w:t>Trung tâm Phục vụ hành chính công cấp tỉnh (Ủy ban nhân dân cấp tỉnh).</w:t>
      </w:r>
    </w:p>
    <w:p w14:paraId="3ACF5780"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c) Thành phần, số lượng hồ sơ:</w:t>
      </w:r>
    </w:p>
    <w:p w14:paraId="3F5C9627" w14:textId="77777777" w:rsidR="0047349C" w:rsidRPr="008937F4" w:rsidRDefault="0047349C" w:rsidP="00A33369">
      <w:pPr>
        <w:spacing w:before="60" w:after="60" w:line="340" w:lineRule="exact"/>
        <w:ind w:firstLine="720"/>
        <w:jc w:val="both"/>
        <w:rPr>
          <w:sz w:val="28"/>
          <w:szCs w:val="28"/>
          <w:lang w:val="nl-NL"/>
        </w:rPr>
      </w:pPr>
      <w:r w:rsidRPr="008937F4">
        <w:rPr>
          <w:sz w:val="28"/>
          <w:szCs w:val="28"/>
        </w:rPr>
        <w:t>1.</w:t>
      </w:r>
      <w:r w:rsidRPr="008937F4">
        <w:rPr>
          <w:sz w:val="28"/>
          <w:szCs w:val="28"/>
          <w:lang w:val="nl-NL"/>
        </w:rPr>
        <w:t xml:space="preserve"> Thành phần hồ sơ</w:t>
      </w:r>
    </w:p>
    <w:p w14:paraId="5DF9290A" w14:textId="77777777" w:rsidR="0047349C" w:rsidRPr="008937F4" w:rsidRDefault="0047349C" w:rsidP="00A33369">
      <w:pPr>
        <w:spacing w:before="60" w:after="60" w:line="34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3AA83A6D" w14:textId="77777777" w:rsidR="0047349C" w:rsidRPr="008937F4" w:rsidRDefault="0047349C" w:rsidP="00A33369">
      <w:pPr>
        <w:spacing w:before="60" w:after="60" w:line="340" w:lineRule="exact"/>
        <w:ind w:firstLine="720"/>
        <w:jc w:val="both"/>
        <w:rPr>
          <w:sz w:val="28"/>
          <w:szCs w:val="28"/>
        </w:rPr>
      </w:pPr>
      <w:r w:rsidRPr="008937F4">
        <w:rPr>
          <w:sz w:val="28"/>
          <w:szCs w:val="28"/>
        </w:rPr>
        <w:t>2. Số lượng hồ sơ: 01 bộ.</w:t>
      </w:r>
    </w:p>
    <w:p w14:paraId="62D6409C"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d) Thời hạn giải quyết:  </w:t>
      </w:r>
    </w:p>
    <w:p w14:paraId="507998C8" w14:textId="77777777" w:rsidR="0047349C" w:rsidRPr="008937F4" w:rsidRDefault="0047349C" w:rsidP="00A33369">
      <w:pPr>
        <w:spacing w:before="60" w:after="60" w:line="340" w:lineRule="exact"/>
        <w:ind w:firstLine="720"/>
        <w:jc w:val="both"/>
        <w:rPr>
          <w:sz w:val="28"/>
          <w:szCs w:val="28"/>
          <w:lang w:val="vi-VN"/>
        </w:rPr>
      </w:pPr>
      <w:r w:rsidRPr="008937F4">
        <w:rPr>
          <w:sz w:val="28"/>
          <w:szCs w:val="28"/>
        </w:rPr>
        <w:t>- 07 ngày kể từ ngày nhận được hồ sơ đầy đủ, đúng quy định</w:t>
      </w:r>
      <w:r w:rsidRPr="008937F4">
        <w:rPr>
          <w:sz w:val="28"/>
          <w:szCs w:val="28"/>
          <w:lang w:val="vi-VN"/>
        </w:rPr>
        <w:t>.</w:t>
      </w:r>
    </w:p>
    <w:p w14:paraId="63E71103"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đ) Đối tượng thực hiện thủ tục hành chính:  </w:t>
      </w:r>
    </w:p>
    <w:p w14:paraId="3284908F" w14:textId="77777777" w:rsidR="0047349C" w:rsidRPr="008937F4" w:rsidRDefault="0047349C" w:rsidP="00A33369">
      <w:pPr>
        <w:spacing w:before="60" w:after="60" w:line="340" w:lineRule="exact"/>
        <w:ind w:firstLine="720"/>
        <w:jc w:val="both"/>
        <w:rPr>
          <w:sz w:val="28"/>
          <w:szCs w:val="28"/>
        </w:rPr>
      </w:pPr>
      <w:r w:rsidRPr="008937F4">
        <w:rPr>
          <w:sz w:val="28"/>
          <w:szCs w:val="28"/>
        </w:rPr>
        <w:t>Tổ chức, cá nhân trong nước, nước ngoài hoạt động hợp pháp tại Việt Nam.</w:t>
      </w:r>
    </w:p>
    <w:p w14:paraId="22AA8A14"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e) Cơ quan thực hiện thủ tục hành chính:  </w:t>
      </w:r>
    </w:p>
    <w:p w14:paraId="037FE9BA" w14:textId="77777777" w:rsidR="0047349C" w:rsidRPr="008937F4" w:rsidRDefault="0047349C" w:rsidP="00A33369">
      <w:pPr>
        <w:spacing w:before="60" w:after="60" w:line="340" w:lineRule="exact"/>
        <w:ind w:firstLine="720"/>
        <w:jc w:val="both"/>
        <w:rPr>
          <w:sz w:val="28"/>
          <w:szCs w:val="28"/>
        </w:rPr>
      </w:pPr>
      <w:r w:rsidRPr="008937F4">
        <w:rPr>
          <w:sz w:val="28"/>
          <w:szCs w:val="28"/>
        </w:rPr>
        <w:t>Ủy ban nhân dân cấp tỉnh.</w:t>
      </w:r>
    </w:p>
    <w:p w14:paraId="5D362A7C" w14:textId="77777777" w:rsidR="0047349C" w:rsidRPr="008937F4" w:rsidRDefault="0047349C" w:rsidP="00A33369">
      <w:pPr>
        <w:spacing w:before="60" w:after="60" w:line="340" w:lineRule="exact"/>
        <w:ind w:firstLine="720"/>
        <w:jc w:val="both"/>
        <w:rPr>
          <w:sz w:val="28"/>
          <w:szCs w:val="28"/>
        </w:rPr>
      </w:pPr>
      <w:r w:rsidRPr="008937F4">
        <w:rPr>
          <w:sz w:val="28"/>
          <w:szCs w:val="28"/>
        </w:rPr>
        <w:t>(</w:t>
      </w:r>
      <w:r w:rsidRPr="008937F4">
        <w:rPr>
          <w:sz w:val="28"/>
          <w:szCs w:val="28"/>
          <w:lang w:eastAsia="en-GB"/>
        </w:rPr>
        <w:t>Việc gia hạn giấy phép sử dụng tần số và thiết bị vô tuyến điện do Ủy ban nhân dân cấp tỉnh đã cấp giấy phép thực hiện).</w:t>
      </w:r>
    </w:p>
    <w:p w14:paraId="0208AD71"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g) Kết quả thực hiện thủ tục hành chính:</w:t>
      </w:r>
    </w:p>
    <w:p w14:paraId="21F28C16" w14:textId="77777777" w:rsidR="0047349C" w:rsidRPr="008937F4" w:rsidRDefault="0047349C" w:rsidP="00A33369">
      <w:pPr>
        <w:spacing w:before="60" w:after="60" w:line="340" w:lineRule="exact"/>
        <w:ind w:firstLine="720"/>
        <w:jc w:val="both"/>
        <w:rPr>
          <w:bCs/>
          <w:spacing w:val="-4"/>
          <w:sz w:val="28"/>
          <w:szCs w:val="28"/>
          <w:lang w:val="vi-VN"/>
        </w:rPr>
      </w:pPr>
      <w:r w:rsidRPr="008937F4">
        <w:rPr>
          <w:bCs/>
          <w:spacing w:val="-4"/>
          <w:sz w:val="28"/>
          <w:szCs w:val="28"/>
          <w:lang w:val="vi-VN"/>
        </w:rPr>
        <w:t xml:space="preserve">Giấy phép sử dụng tần số và thiết bị vô tuyến điện </w:t>
      </w:r>
      <w:r w:rsidRPr="008937F4">
        <w:rPr>
          <w:bCs/>
          <w:spacing w:val="-4"/>
          <w:sz w:val="28"/>
          <w:szCs w:val="28"/>
        </w:rPr>
        <w:t xml:space="preserve">(Mẫu 1h </w:t>
      </w:r>
      <w:r w:rsidRPr="008937F4">
        <w:rPr>
          <w:spacing w:val="-4"/>
          <w:sz w:val="28"/>
          <w:szCs w:val="28"/>
          <w:lang w:val="vi-VN"/>
        </w:rPr>
        <w:t xml:space="preserve">quy định tại </w:t>
      </w:r>
      <w:r w:rsidRPr="008937F4">
        <w:rPr>
          <w:sz w:val="28"/>
          <w:szCs w:val="28"/>
        </w:rPr>
        <w:t>khoản 7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bCs/>
          <w:spacing w:val="-4"/>
          <w:sz w:val="28"/>
          <w:szCs w:val="28"/>
        </w:rPr>
        <w:t>).</w:t>
      </w:r>
    </w:p>
    <w:p w14:paraId="70F4FF22"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h) Lệ phí (nếu có):  </w:t>
      </w:r>
    </w:p>
    <w:p w14:paraId="01ECB5B7" w14:textId="77777777" w:rsidR="0047349C" w:rsidRPr="008937F4" w:rsidRDefault="0047349C" w:rsidP="00A33369">
      <w:pPr>
        <w:tabs>
          <w:tab w:val="left" w:pos="253"/>
          <w:tab w:val="left" w:pos="523"/>
        </w:tabs>
        <w:spacing w:before="60" w:after="60" w:line="340" w:lineRule="exact"/>
        <w:ind w:firstLine="720"/>
        <w:jc w:val="both"/>
        <w:rPr>
          <w:sz w:val="28"/>
          <w:szCs w:val="28"/>
        </w:rPr>
      </w:pPr>
      <w:r w:rsidRPr="008937F4">
        <w:rPr>
          <w:sz w:val="28"/>
          <w:szCs w:val="28"/>
        </w:rPr>
        <w:t>Theo quy định của Bộ Tài chính</w:t>
      </w:r>
    </w:p>
    <w:p w14:paraId="7103D26B"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Tên mẫu đơn, mẫu tờ khai (nếu có và đính kèm </w:t>
      </w:r>
    </w:p>
    <w:p w14:paraId="3AAC41C5" w14:textId="77777777" w:rsidR="0047349C" w:rsidRPr="008937F4" w:rsidRDefault="0047349C" w:rsidP="00A33369">
      <w:pPr>
        <w:spacing w:before="60" w:after="60" w:line="340" w:lineRule="exact"/>
        <w:ind w:firstLine="720"/>
        <w:jc w:val="both"/>
        <w:rPr>
          <w:sz w:val="28"/>
          <w:szCs w:val="28"/>
        </w:rPr>
      </w:pPr>
      <w:r w:rsidRPr="008937F4">
        <w:rPr>
          <w:sz w:val="28"/>
          <w:szCs w:val="28"/>
          <w:shd w:val="clear" w:color="auto" w:fill="FFFFFF"/>
          <w:lang w:val="vi-VN"/>
        </w:rPr>
        <w:t>Bản khai thông tin chung và b</w:t>
      </w:r>
      <w:r w:rsidRPr="008937F4">
        <w:rPr>
          <w:sz w:val="28"/>
          <w:szCs w:val="28"/>
          <w:lang w:val="vi-VN"/>
        </w:rPr>
        <w:t xml:space="preserve">ản khai đề nghị cấp đổi, gia hạn giấy phép sử dụng tần số và thiết bị vô tuyến điện theo </w:t>
      </w:r>
      <w:r w:rsidRPr="008937F4">
        <w:rPr>
          <w:sz w:val="28"/>
          <w:szCs w:val="28"/>
        </w:rPr>
        <w:t>m</w:t>
      </w:r>
      <w:r w:rsidRPr="008937F4">
        <w:rPr>
          <w:sz w:val="28"/>
          <w:szCs w:val="28"/>
          <w:lang w:val="vi-VN"/>
        </w:rPr>
        <w:t xml:space="preserve">ẫu quy định tại </w:t>
      </w:r>
      <w:r w:rsidRPr="008937F4">
        <w:rPr>
          <w:sz w:val="28"/>
          <w:szCs w:val="28"/>
        </w:rPr>
        <w:t>khoản 1 và khoản 6 Phụ lục II.4</w:t>
      </w:r>
      <w:r w:rsidRPr="008937F4">
        <w:rPr>
          <w:bCs/>
          <w:sz w:val="28"/>
          <w:szCs w:val="28"/>
        </w:rPr>
        <w:t xml:space="preserve"> ban hành kèm theo </w:t>
      </w:r>
      <w:r w:rsidRPr="008937F4">
        <w:rPr>
          <w:sz w:val="28"/>
          <w:szCs w:val="28"/>
        </w:rPr>
        <w:t>Nghị định số 133/2025/NĐ-CP được sửa đổi, bổ sung bởi Nghị định số 15/2026/NĐ-CP</w:t>
      </w:r>
      <w:r w:rsidRPr="008937F4">
        <w:rPr>
          <w:sz w:val="28"/>
          <w:szCs w:val="28"/>
          <w:lang w:val="vi-VN"/>
        </w:rPr>
        <w:t>.</w:t>
      </w:r>
    </w:p>
    <w:p w14:paraId="7D63E686"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k) Yêu cầu, điều kiện để thực hiện thủ tục hành chính (nếu có):  </w:t>
      </w:r>
    </w:p>
    <w:p w14:paraId="7C8F9936"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Sử dụng tần số và thiết bị vô tuyến điện vào mục đích và nghiệp vụ vô tuyến điện mà pháp luật không cấm;</w:t>
      </w:r>
    </w:p>
    <w:p w14:paraId="2BF5BA9C"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Có phương án sử dụng tần số vô tuyến điện khả thi, phù hợp quy hoạch tần số vô tuyến điện;</w:t>
      </w:r>
    </w:p>
    <w:p w14:paraId="0D04AE3E"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Có thiết bị vô tuyến điện phù hợp quy chuẩn kỹ thuật về phát xạ vô tuyến điện, an toàn bức xạ vô tuyến điện và tương thích điện từ;</w:t>
      </w:r>
    </w:p>
    <w:p w14:paraId="079D4383"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sz w:val="28"/>
          <w:szCs w:val="28"/>
        </w:rPr>
        <w:t>Cam kết thực hiện quy định của pháp luật về bảo đảm an toàn, an ninh thông tin; kiểm tra, giải quyết nhiễu có hại và an toàn bức xạ vô tuyến điện;</w:t>
      </w:r>
    </w:p>
    <w:p w14:paraId="3733BAE7" w14:textId="77777777" w:rsidR="0047349C" w:rsidRPr="008937F4" w:rsidRDefault="0047349C" w:rsidP="00A33369">
      <w:pPr>
        <w:pStyle w:val="ListParagraph"/>
        <w:numPr>
          <w:ilvl w:val="0"/>
          <w:numId w:val="31"/>
        </w:numPr>
        <w:tabs>
          <w:tab w:val="left" w:pos="201"/>
        </w:tabs>
        <w:spacing w:before="60" w:after="60" w:line="340" w:lineRule="exact"/>
        <w:ind w:left="-72" w:firstLine="720"/>
        <w:contextualSpacing w:val="0"/>
        <w:jc w:val="both"/>
        <w:rPr>
          <w:sz w:val="28"/>
          <w:szCs w:val="28"/>
        </w:rPr>
      </w:pPr>
      <w:r w:rsidRPr="008937F4">
        <w:rPr>
          <w:rFonts w:eastAsia="Batang"/>
          <w:sz w:val="28"/>
          <w:szCs w:val="28"/>
        </w:rPr>
        <w:t>Người trực tiếp khai thác thiết bị vô tuyến điện trên tàu phải có chứng chỉ vô tuyến điện viên hàng hải theo quy định.</w:t>
      </w:r>
    </w:p>
    <w:p w14:paraId="5696003D" w14:textId="77777777" w:rsidR="0047349C" w:rsidRPr="008937F4" w:rsidRDefault="0047349C" w:rsidP="00A33369">
      <w:pPr>
        <w:spacing w:before="60" w:after="60" w:line="340" w:lineRule="exact"/>
        <w:ind w:firstLine="720"/>
        <w:jc w:val="both"/>
        <w:rPr>
          <w:b/>
          <w:bCs/>
          <w:sz w:val="28"/>
          <w:szCs w:val="28"/>
        </w:rPr>
      </w:pPr>
      <w:r w:rsidRPr="008937F4">
        <w:rPr>
          <w:b/>
          <w:bCs/>
          <w:sz w:val="28"/>
          <w:szCs w:val="28"/>
        </w:rPr>
        <w:t xml:space="preserve"> l) Căn cứ pháp lý của thủ tục hành chính:  </w:t>
      </w:r>
    </w:p>
    <w:p w14:paraId="53941992" w14:textId="77777777" w:rsidR="0047349C" w:rsidRPr="008937F4" w:rsidRDefault="0047349C" w:rsidP="00A33369">
      <w:pPr>
        <w:pStyle w:val="ListParagraph"/>
        <w:spacing w:before="60" w:after="60" w:line="340" w:lineRule="exact"/>
        <w:ind w:left="0" w:firstLine="720"/>
        <w:contextualSpacing w:val="0"/>
        <w:jc w:val="both"/>
        <w:rPr>
          <w:sz w:val="28"/>
          <w:szCs w:val="28"/>
          <w:lang w:val="vi-VN"/>
        </w:rPr>
      </w:pPr>
      <w:r w:rsidRPr="008937F4">
        <w:rPr>
          <w:sz w:val="28"/>
          <w:szCs w:val="28"/>
        </w:rPr>
        <w:t xml:space="preserve">- </w:t>
      </w:r>
      <w:r w:rsidRPr="008937F4">
        <w:rPr>
          <w:sz w:val="28"/>
          <w:szCs w:val="28"/>
          <w:lang w:val="vi-VN"/>
        </w:rPr>
        <w:t>Luật Tần số vô tuyến điện ngày 23 tháng 11 năm 2009 và Luật sửa đổi, bổ sung một số điều của Luật Tần số vô tuyến điện ngày 09 tháng 11 năm 2022;</w:t>
      </w:r>
    </w:p>
    <w:p w14:paraId="73A5E814" w14:textId="77777777" w:rsidR="0047349C" w:rsidRPr="008937F4" w:rsidRDefault="0047349C" w:rsidP="00A33369">
      <w:pPr>
        <w:pStyle w:val="ListParagraph"/>
        <w:spacing w:before="60" w:after="60" w:line="340" w:lineRule="exact"/>
        <w:ind w:left="0" w:firstLine="720"/>
        <w:contextualSpacing w:val="0"/>
        <w:jc w:val="both"/>
        <w:rPr>
          <w:sz w:val="28"/>
          <w:szCs w:val="28"/>
          <w:lang w:val="vi-VN"/>
        </w:rPr>
      </w:pPr>
      <w:r w:rsidRPr="008937F4">
        <w:rPr>
          <w:sz w:val="28"/>
          <w:szCs w:val="28"/>
          <w:lang w:val="vi-VN"/>
        </w:rPr>
        <w:t>- Nghị định số 133/2025/NĐ-CP ngày 12 tháng 6 năm 2025 của Chính phủ quy định về phân quyền, phân cấp trong lĩnh vực quản lý nhà nước của Bộ Khoa học và Công nghệ.</w:t>
      </w:r>
    </w:p>
    <w:p w14:paraId="3EC532A3" w14:textId="77777777" w:rsidR="0047349C" w:rsidRDefault="0047349C" w:rsidP="00A33369">
      <w:pPr>
        <w:pStyle w:val="ListParagraph"/>
        <w:spacing w:before="60" w:after="60" w:line="340" w:lineRule="exact"/>
        <w:ind w:left="0" w:firstLine="720"/>
        <w:contextualSpacing w:val="0"/>
        <w:jc w:val="both"/>
        <w:rPr>
          <w:sz w:val="28"/>
          <w:szCs w:val="28"/>
        </w:rPr>
      </w:pPr>
      <w:r w:rsidRPr="008937F4">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CD4B0EE" w14:textId="20FE75EA" w:rsidR="008937F4" w:rsidRPr="003B44B8" w:rsidRDefault="008937F4" w:rsidP="00A33369">
      <w:pPr>
        <w:pStyle w:val="ListParagraph"/>
        <w:spacing w:before="60" w:after="60" w:line="340" w:lineRule="exact"/>
        <w:ind w:left="0" w:firstLine="720"/>
        <w:contextualSpacing w:val="0"/>
        <w:jc w:val="both"/>
        <w:rPr>
          <w:i/>
          <w:iCs/>
          <w:sz w:val="28"/>
          <w:szCs w:val="28"/>
          <w:shd w:val="clear" w:color="auto" w:fill="FFFFFF"/>
        </w:rPr>
      </w:pPr>
      <w:r w:rsidRPr="003B44B8">
        <w:rPr>
          <w:i/>
          <w:iCs/>
          <w:sz w:val="28"/>
          <w:szCs w:val="28"/>
        </w:rPr>
        <w:t xml:space="preserve">- </w:t>
      </w:r>
      <w:r w:rsidR="003B44B8" w:rsidRPr="003B44B8">
        <w:rPr>
          <w:i/>
          <w:iCs/>
          <w:sz w:val="28"/>
          <w:szCs w:val="28"/>
        </w:rPr>
        <w:t>Nghị quyết số 66.16/2026/NQ-CP ngày 07 tháng 4 năm 2026 của Chính phủ về cắt giảm, đơn giản hóa thủ tục hành chính, quy định liên quan đến hoạt động sản xuất kinh doanh.</w:t>
      </w:r>
    </w:p>
    <w:p w14:paraId="258372D5" w14:textId="2E91245C" w:rsidR="0047349C" w:rsidRPr="008937F4" w:rsidRDefault="0047349C" w:rsidP="00A33369">
      <w:pPr>
        <w:spacing w:before="60" w:after="60" w:line="340" w:lineRule="exact"/>
        <w:ind w:firstLine="720"/>
        <w:jc w:val="both"/>
      </w:pPr>
      <w:r w:rsidRPr="008937F4">
        <w:rPr>
          <w:rStyle w:val="Emphasis"/>
          <w:i w:val="0"/>
          <w:sz w:val="28"/>
          <w:szCs w:val="28"/>
          <w:lang w:val="vi-VN"/>
        </w:rPr>
        <w:t>- Thông tư số 265/2016</w:t>
      </w:r>
      <w:r w:rsidRPr="008937F4">
        <w:rPr>
          <w:rStyle w:val="acopre"/>
          <w:sz w:val="28"/>
          <w:szCs w:val="28"/>
          <w:lang w:val="vi-VN"/>
        </w:rPr>
        <w:t>/</w:t>
      </w:r>
      <w:r w:rsidRPr="008937F4">
        <w:rPr>
          <w:rStyle w:val="Emphasis"/>
          <w:i w:val="0"/>
          <w:sz w:val="28"/>
          <w:szCs w:val="28"/>
          <w:lang w:val="vi-VN"/>
        </w:rPr>
        <w:t xml:space="preserve">TT-BTC ngày 14 tháng 11 năm 2016 của Bộ trưởng Bộ Tài chính </w:t>
      </w:r>
      <w:r w:rsidRPr="008937F4">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8937F4">
        <w:rPr>
          <w:rStyle w:val="Emphasis"/>
          <w:i w:val="0"/>
          <w:sz w:val="28"/>
          <w:szCs w:val="28"/>
          <w:lang w:val="vi-VN"/>
        </w:rPr>
        <w:t>trưởng Bộ Tài chính</w:t>
      </w:r>
      <w:r w:rsidRPr="008937F4">
        <w:rPr>
          <w:rStyle w:val="acopre"/>
          <w:sz w:val="28"/>
          <w:szCs w:val="28"/>
          <w:lang w:val="vi-VN"/>
        </w:rPr>
        <w:t xml:space="preserve"> về</w:t>
      </w:r>
      <w:r w:rsidRPr="008937F4">
        <w:rPr>
          <w:sz w:val="28"/>
          <w:szCs w:val="28"/>
          <w:shd w:val="clear" w:color="auto" w:fill="FFFFFF"/>
          <w:lang w:val="vi-VN"/>
        </w:rPr>
        <w:t xml:space="preserve"> sửa đổi, bổ sung một số điều của Thông tư số </w:t>
      </w:r>
      <w:hyperlink r:id="rId27" w:tgtFrame="_blank" w:tooltip="Thông tư 265/2016/TT-BTC" w:history="1">
        <w:r w:rsidRPr="008937F4">
          <w:rPr>
            <w:rStyle w:val="Hyperlink"/>
            <w:color w:val="auto"/>
            <w:sz w:val="28"/>
            <w:szCs w:val="28"/>
            <w:u w:val="none"/>
            <w:shd w:val="clear" w:color="auto" w:fill="FFFFFF"/>
            <w:lang w:val="vi-VN"/>
          </w:rPr>
          <w:t>265/2016/TT-BTC</w:t>
        </w:r>
      </w:hyperlink>
      <w:r w:rsidRPr="008937F4">
        <w:rPr>
          <w:rStyle w:val="Hyperlink"/>
          <w:color w:val="auto"/>
          <w:sz w:val="28"/>
          <w:szCs w:val="28"/>
          <w:u w:val="none"/>
          <w:shd w:val="clear" w:color="auto" w:fill="FFFFFF"/>
          <w:lang w:val="vi-VN"/>
        </w:rPr>
        <w:t xml:space="preserve"> </w:t>
      </w:r>
      <w:r w:rsidRPr="008937F4">
        <w:rPr>
          <w:sz w:val="28"/>
          <w:szCs w:val="28"/>
          <w:shd w:val="clear" w:color="auto" w:fill="FFFFFF"/>
          <w:lang w:val="vi-VN"/>
        </w:rPr>
        <w:t xml:space="preserve">ngày 14 tháng 11 năm 2016. </w:t>
      </w:r>
    </w:p>
    <w:tbl>
      <w:tblPr>
        <w:tblW w:w="4203" w:type="pct"/>
        <w:tblLook w:val="01E0" w:firstRow="1" w:lastRow="1" w:firstColumn="1" w:lastColumn="1" w:noHBand="0" w:noVBand="0"/>
      </w:tblPr>
      <w:tblGrid>
        <w:gridCol w:w="2034"/>
        <w:gridCol w:w="5795"/>
      </w:tblGrid>
      <w:tr w:rsidR="00AF3F3A" w:rsidRPr="00F92C81" w14:paraId="72800D45" w14:textId="77777777" w:rsidTr="00566ADD">
        <w:tc>
          <w:tcPr>
            <w:tcW w:w="2034" w:type="dxa"/>
            <w:tcBorders>
              <w:bottom w:val="single" w:sz="4" w:space="0" w:color="auto"/>
            </w:tcBorders>
          </w:tcPr>
          <w:p w14:paraId="3C0802F4" w14:textId="77777777" w:rsidR="00630187" w:rsidRPr="00F92C81" w:rsidRDefault="00630187" w:rsidP="00060842">
            <w:pPr>
              <w:jc w:val="center"/>
              <w:rPr>
                <w:szCs w:val="26"/>
                <w:lang w:val="vi-VN"/>
              </w:rPr>
            </w:pPr>
          </w:p>
        </w:tc>
        <w:tc>
          <w:tcPr>
            <w:tcW w:w="5795" w:type="dxa"/>
          </w:tcPr>
          <w:p w14:paraId="1A661D10" w14:textId="77777777" w:rsidR="00630187" w:rsidRPr="00F92C81" w:rsidRDefault="00630187" w:rsidP="00060842">
            <w:pPr>
              <w:jc w:val="right"/>
              <w:rPr>
                <w:i/>
                <w:szCs w:val="26"/>
              </w:rPr>
            </w:pPr>
            <w:r w:rsidRPr="00F92C81">
              <w:rPr>
                <w:i/>
                <w:szCs w:val="26"/>
              </w:rPr>
              <w:t>Mẫu bản khai thông tin chung</w:t>
            </w:r>
          </w:p>
          <w:p w14:paraId="5A75C128"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57C70F02" w14:textId="77777777" w:rsidTr="00566ADD">
        <w:tc>
          <w:tcPr>
            <w:tcW w:w="2034" w:type="dxa"/>
            <w:tcBorders>
              <w:top w:val="single" w:sz="4" w:space="0" w:color="auto"/>
              <w:left w:val="single" w:sz="4" w:space="0" w:color="auto"/>
              <w:bottom w:val="single" w:sz="4" w:space="0" w:color="auto"/>
              <w:right w:val="single" w:sz="4" w:space="0" w:color="auto"/>
            </w:tcBorders>
          </w:tcPr>
          <w:p w14:paraId="358A05EE"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0B124AAA" w14:textId="77777777" w:rsidR="00630187" w:rsidRPr="00F92C81" w:rsidRDefault="00630187" w:rsidP="00060842">
            <w:pPr>
              <w:jc w:val="right"/>
              <w:rPr>
                <w:szCs w:val="26"/>
              </w:rPr>
            </w:pPr>
          </w:p>
        </w:tc>
      </w:tr>
    </w:tbl>
    <w:p w14:paraId="0A97A2DC"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2965CA6" w14:textId="77777777" w:rsidTr="00060842">
        <w:tc>
          <w:tcPr>
            <w:tcW w:w="605" w:type="pct"/>
            <w:vMerge w:val="restart"/>
            <w:vAlign w:val="center"/>
          </w:tcPr>
          <w:p w14:paraId="764F914F" w14:textId="77777777" w:rsidR="00630187" w:rsidRPr="00F92C81" w:rsidRDefault="00630187" w:rsidP="00060842">
            <w:pPr>
              <w:rPr>
                <w:szCs w:val="26"/>
              </w:rPr>
            </w:pPr>
            <w:r w:rsidRPr="00F92C81">
              <w:rPr>
                <w:szCs w:val="26"/>
              </w:rPr>
              <w:t>CHÚ Ý</w:t>
            </w:r>
          </w:p>
        </w:tc>
        <w:tc>
          <w:tcPr>
            <w:tcW w:w="4395" w:type="pct"/>
            <w:vAlign w:val="center"/>
          </w:tcPr>
          <w:p w14:paraId="65867729"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57153AC3" w14:textId="77777777" w:rsidTr="00060842">
        <w:tc>
          <w:tcPr>
            <w:tcW w:w="605" w:type="pct"/>
            <w:vMerge/>
            <w:vAlign w:val="center"/>
          </w:tcPr>
          <w:p w14:paraId="0D6D36B5" w14:textId="77777777" w:rsidR="00630187" w:rsidRPr="00F92C81" w:rsidRDefault="00630187" w:rsidP="00060842">
            <w:pPr>
              <w:rPr>
                <w:szCs w:val="26"/>
              </w:rPr>
            </w:pPr>
          </w:p>
        </w:tc>
        <w:tc>
          <w:tcPr>
            <w:tcW w:w="4395" w:type="pct"/>
            <w:vAlign w:val="center"/>
          </w:tcPr>
          <w:p w14:paraId="31D86E89"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5A7709D" w14:textId="77777777" w:rsidR="005B4C5E" w:rsidRPr="00F92C81" w:rsidRDefault="005B4C5E" w:rsidP="00630187">
      <w:pPr>
        <w:jc w:val="center"/>
        <w:rPr>
          <w:szCs w:val="26"/>
        </w:rPr>
      </w:pPr>
    </w:p>
    <w:p w14:paraId="647C1F22" w14:textId="77777777" w:rsidR="00630187" w:rsidRPr="00F92C81" w:rsidRDefault="00630187" w:rsidP="00630187">
      <w:pPr>
        <w:jc w:val="center"/>
        <w:rPr>
          <w:szCs w:val="26"/>
        </w:rPr>
      </w:pPr>
      <w:r w:rsidRPr="00F92C81">
        <w:rPr>
          <w:szCs w:val="26"/>
        </w:rPr>
        <w:t>Kính gửi: .............................................................................................................</w:t>
      </w:r>
    </w:p>
    <w:p w14:paraId="56BC020C" w14:textId="77777777" w:rsidR="005B4C5E" w:rsidRPr="00F92C81" w:rsidRDefault="005B4C5E"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389CB3FF" w14:textId="77777777" w:rsidTr="00060842">
        <w:tc>
          <w:tcPr>
            <w:tcW w:w="2186" w:type="pct"/>
          </w:tcPr>
          <w:p w14:paraId="08C34275" w14:textId="77777777" w:rsidR="00630187" w:rsidRPr="00F92C81" w:rsidRDefault="00630187" w:rsidP="00060842">
            <w:pPr>
              <w:rPr>
                <w:b/>
                <w:szCs w:val="26"/>
              </w:rPr>
            </w:pPr>
            <w:r w:rsidRPr="00F92C81">
              <w:rPr>
                <w:b/>
                <w:szCs w:val="26"/>
              </w:rPr>
              <w:t>1. TÊN TỔ CHỨC, CÁ NHÂN ĐỀ NGHỊ</w:t>
            </w:r>
          </w:p>
        </w:tc>
        <w:tc>
          <w:tcPr>
            <w:tcW w:w="2814" w:type="pct"/>
          </w:tcPr>
          <w:p w14:paraId="45D93395" w14:textId="77777777" w:rsidR="00630187" w:rsidRPr="00F92C81" w:rsidRDefault="00630187" w:rsidP="00060842">
            <w:pPr>
              <w:rPr>
                <w:szCs w:val="26"/>
              </w:rPr>
            </w:pPr>
            <w:r w:rsidRPr="00F92C81">
              <w:rPr>
                <w:szCs w:val="26"/>
              </w:rPr>
              <w:t> </w:t>
            </w:r>
          </w:p>
        </w:tc>
      </w:tr>
      <w:tr w:rsidR="00AF3F3A" w:rsidRPr="00F92C81" w14:paraId="69E8E55E" w14:textId="77777777" w:rsidTr="00060842">
        <w:tc>
          <w:tcPr>
            <w:tcW w:w="5000" w:type="pct"/>
            <w:gridSpan w:val="2"/>
          </w:tcPr>
          <w:p w14:paraId="6EB2017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3DEE5B04" w14:textId="77777777" w:rsidR="00630187" w:rsidRPr="00F92C81" w:rsidRDefault="00630187" w:rsidP="00060842">
            <w:pPr>
              <w:rPr>
                <w:szCs w:val="26"/>
              </w:rPr>
            </w:pPr>
            <w:r w:rsidRPr="00F92C81">
              <w:rPr>
                <w:szCs w:val="26"/>
              </w:rPr>
              <w:t xml:space="preserve">Ngày sinh: .................................................... </w:t>
            </w:r>
          </w:p>
          <w:p w14:paraId="7C2671CE" w14:textId="77777777" w:rsidR="00630187" w:rsidRPr="00F92C81" w:rsidRDefault="00630187" w:rsidP="00060842">
            <w:pPr>
              <w:rPr>
                <w:szCs w:val="26"/>
              </w:rPr>
            </w:pPr>
            <w:r w:rsidRPr="00F92C81">
              <w:rPr>
                <w:szCs w:val="26"/>
              </w:rPr>
              <w:t>Địa chỉ thường trú: …………………………………………………...…………………</w:t>
            </w:r>
          </w:p>
        </w:tc>
      </w:tr>
      <w:tr w:rsidR="00AF3F3A" w:rsidRPr="00F92C81" w14:paraId="1B649988" w14:textId="77777777" w:rsidTr="00060842">
        <w:tc>
          <w:tcPr>
            <w:tcW w:w="5000" w:type="pct"/>
            <w:gridSpan w:val="2"/>
          </w:tcPr>
          <w:p w14:paraId="26B438F7" w14:textId="77777777" w:rsidR="00630187" w:rsidRPr="00F92C81" w:rsidRDefault="00630187" w:rsidP="00060842">
            <w:pPr>
              <w:rPr>
                <w:szCs w:val="26"/>
              </w:rPr>
            </w:pPr>
            <w:r w:rsidRPr="00F92C81">
              <w:rPr>
                <w:szCs w:val="26"/>
              </w:rPr>
              <w:t>1.2. Mã số thuế (đối với tổ chức): ………………………………………………………</w:t>
            </w:r>
          </w:p>
          <w:p w14:paraId="6AFA3232" w14:textId="77777777" w:rsidR="00630187" w:rsidRPr="00F92C81" w:rsidRDefault="00630187" w:rsidP="00060842">
            <w:pPr>
              <w:rPr>
                <w:szCs w:val="26"/>
              </w:rPr>
            </w:pPr>
            <w:r w:rsidRPr="00F92C81">
              <w:rPr>
                <w:szCs w:val="26"/>
              </w:rPr>
              <w:t>Địa chỉ trụ sở chính: …………………………………………………</w:t>
            </w:r>
          </w:p>
        </w:tc>
      </w:tr>
      <w:tr w:rsidR="00AF3F3A" w:rsidRPr="00F92C81" w14:paraId="51D91E32" w14:textId="77777777" w:rsidTr="00060842">
        <w:tc>
          <w:tcPr>
            <w:tcW w:w="5000" w:type="pct"/>
            <w:gridSpan w:val="2"/>
          </w:tcPr>
          <w:p w14:paraId="7D62C980" w14:textId="77777777" w:rsidR="00630187" w:rsidRPr="00F92C81" w:rsidRDefault="00630187" w:rsidP="00060842">
            <w:pPr>
              <w:rPr>
                <w:szCs w:val="26"/>
              </w:rPr>
            </w:pPr>
            <w:r w:rsidRPr="00F92C81">
              <w:rPr>
                <w:szCs w:val="26"/>
              </w:rPr>
              <w:t>1.3. Địa chỉ liên lạc: ……………………………………………………....………………</w:t>
            </w:r>
          </w:p>
        </w:tc>
      </w:tr>
      <w:tr w:rsidR="00AF3F3A" w:rsidRPr="00F92C81" w14:paraId="6AE55294" w14:textId="77777777" w:rsidTr="00060842">
        <w:tc>
          <w:tcPr>
            <w:tcW w:w="5000" w:type="pct"/>
            <w:gridSpan w:val="2"/>
          </w:tcPr>
          <w:p w14:paraId="1168572F" w14:textId="77777777" w:rsidR="00630187" w:rsidRPr="00F92C81" w:rsidRDefault="00630187" w:rsidP="00060842">
            <w:pPr>
              <w:rPr>
                <w:szCs w:val="26"/>
              </w:rPr>
            </w:pPr>
            <w:r w:rsidRPr="00F92C81">
              <w:rPr>
                <w:szCs w:val="26"/>
              </w:rPr>
              <w:t>1.4. Số điện thoại liên hệ: …………………………………...………………</w:t>
            </w:r>
          </w:p>
        </w:tc>
      </w:tr>
      <w:tr w:rsidR="00AF3F3A" w:rsidRPr="00F92C81" w14:paraId="18A37DD4" w14:textId="77777777" w:rsidTr="00060842">
        <w:tc>
          <w:tcPr>
            <w:tcW w:w="5000" w:type="pct"/>
            <w:gridSpan w:val="2"/>
          </w:tcPr>
          <w:p w14:paraId="7A9DF3EB" w14:textId="77777777" w:rsidR="00630187" w:rsidRPr="00F92C81" w:rsidRDefault="00630187" w:rsidP="00060842">
            <w:pPr>
              <w:rPr>
                <w:szCs w:val="26"/>
              </w:rPr>
            </w:pPr>
            <w:r w:rsidRPr="00F92C81">
              <w:rPr>
                <w:szCs w:val="26"/>
              </w:rPr>
              <w:t>1.5. Email : ……………………………………………………</w:t>
            </w:r>
          </w:p>
        </w:tc>
      </w:tr>
      <w:tr w:rsidR="00AF3F3A" w:rsidRPr="00F92C81" w14:paraId="4B385166" w14:textId="77777777" w:rsidTr="00060842">
        <w:tc>
          <w:tcPr>
            <w:tcW w:w="2186" w:type="pct"/>
            <w:vAlign w:val="center"/>
          </w:tcPr>
          <w:p w14:paraId="531EE071" w14:textId="77777777" w:rsidR="00630187" w:rsidRPr="00F92C81" w:rsidRDefault="00630187" w:rsidP="00060842">
            <w:pPr>
              <w:rPr>
                <w:b/>
                <w:szCs w:val="26"/>
              </w:rPr>
            </w:pPr>
            <w:r w:rsidRPr="00F92C81">
              <w:rPr>
                <w:b/>
                <w:szCs w:val="26"/>
              </w:rPr>
              <w:t>2. HÌNH THỨC NHẬN KẾT QUẢ</w:t>
            </w:r>
          </w:p>
        </w:tc>
        <w:tc>
          <w:tcPr>
            <w:tcW w:w="2814" w:type="pct"/>
          </w:tcPr>
          <w:p w14:paraId="62953241" w14:textId="77777777" w:rsidR="00630187" w:rsidRPr="00F92C81" w:rsidRDefault="00630187" w:rsidP="00060842">
            <w:pPr>
              <w:rPr>
                <w:szCs w:val="26"/>
              </w:rPr>
            </w:pPr>
            <w:r w:rsidRPr="00F92C81">
              <w:rPr>
                <w:szCs w:val="26"/>
              </w:rPr>
              <w:t>□ Trực tiếp</w:t>
            </w:r>
          </w:p>
          <w:p w14:paraId="10B5D456" w14:textId="77777777" w:rsidR="00630187" w:rsidRPr="00F92C81" w:rsidRDefault="00630187" w:rsidP="00060842">
            <w:pPr>
              <w:rPr>
                <w:szCs w:val="26"/>
              </w:rPr>
            </w:pPr>
            <w:r w:rsidRPr="00F92C81">
              <w:rPr>
                <w:szCs w:val="26"/>
              </w:rPr>
              <w:t>□ Dịch vụ bưu chính</w:t>
            </w:r>
          </w:p>
          <w:p w14:paraId="2A9FB039"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3460EB64" w14:textId="77777777" w:rsidTr="00060842">
        <w:tc>
          <w:tcPr>
            <w:tcW w:w="5000" w:type="pct"/>
            <w:gridSpan w:val="2"/>
            <w:vAlign w:val="center"/>
          </w:tcPr>
          <w:p w14:paraId="4A9795F6"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14725380" w14:textId="77777777" w:rsidTr="00060842">
        <w:tc>
          <w:tcPr>
            <w:tcW w:w="5000" w:type="pct"/>
            <w:gridSpan w:val="2"/>
            <w:vAlign w:val="center"/>
          </w:tcPr>
          <w:p w14:paraId="053319D2"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E002454" w14:textId="77777777" w:rsidTr="00060842">
        <w:trPr>
          <w:trHeight w:val="726"/>
        </w:trPr>
        <w:tc>
          <w:tcPr>
            <w:tcW w:w="5000" w:type="pct"/>
            <w:gridSpan w:val="2"/>
            <w:vAlign w:val="center"/>
          </w:tcPr>
          <w:p w14:paraId="00FA108C" w14:textId="77777777" w:rsidR="00630187" w:rsidRPr="00F92C81" w:rsidRDefault="00630187" w:rsidP="00BD62C0">
            <w:pPr>
              <w:jc w:val="both"/>
              <w:rPr>
                <w:szCs w:val="26"/>
              </w:rPr>
            </w:pPr>
            <w:r w:rsidRPr="00F92C81">
              <w:rPr>
                <w:b/>
                <w:szCs w:val="26"/>
              </w:rPr>
              <w:t>4. TỔ CHỨC, CÁ NHÂN ĐỀ NGHỊ (tại mục 1) CAM KẾT CÁC ĐIỀU SAU ĐÂY</w:t>
            </w:r>
            <w:r w:rsidRPr="00F92C81">
              <w:rPr>
                <w:szCs w:val="26"/>
              </w:rPr>
              <w:t>:</w:t>
            </w:r>
          </w:p>
          <w:p w14:paraId="1459836F"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4913F21F"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1D3C6877"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31806D41"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6EC3028"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67E9463"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1035E2E8" w14:textId="77777777" w:rsidTr="00060842">
        <w:tc>
          <w:tcPr>
            <w:tcW w:w="4428" w:type="dxa"/>
          </w:tcPr>
          <w:p w14:paraId="710F8D0D" w14:textId="77777777" w:rsidR="00630187" w:rsidRPr="00F92C81" w:rsidRDefault="00630187" w:rsidP="00060842">
            <w:pPr>
              <w:rPr>
                <w:szCs w:val="26"/>
              </w:rPr>
            </w:pPr>
          </w:p>
        </w:tc>
        <w:tc>
          <w:tcPr>
            <w:tcW w:w="4428" w:type="dxa"/>
          </w:tcPr>
          <w:p w14:paraId="7CA32BEC" w14:textId="77777777" w:rsidR="00630187" w:rsidRPr="00F92C81" w:rsidRDefault="00630187" w:rsidP="00060842">
            <w:pPr>
              <w:jc w:val="center"/>
              <w:rPr>
                <w:i/>
                <w:szCs w:val="26"/>
              </w:rPr>
            </w:pPr>
            <w:r w:rsidRPr="00F92C81">
              <w:rPr>
                <w:i/>
                <w:szCs w:val="26"/>
              </w:rPr>
              <w:t>.........., ngày ....... tháng ........ năm ..........</w:t>
            </w:r>
          </w:p>
          <w:p w14:paraId="1AD8F4D9"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7E4E88FD" w14:textId="77777777" w:rsidR="00630187" w:rsidRPr="00F92C81" w:rsidRDefault="00630187" w:rsidP="00630187">
      <w:pPr>
        <w:rPr>
          <w:szCs w:val="26"/>
        </w:rPr>
      </w:pPr>
    </w:p>
    <w:p w14:paraId="0326B5EC" w14:textId="77777777" w:rsidR="00566ADD" w:rsidRDefault="00566ADD" w:rsidP="005B4C5E">
      <w:pPr>
        <w:jc w:val="center"/>
        <w:rPr>
          <w:b/>
          <w:szCs w:val="26"/>
        </w:rPr>
      </w:pPr>
    </w:p>
    <w:p w14:paraId="689DDC89" w14:textId="4ADFB4C5" w:rsidR="00630187" w:rsidRPr="00F92C81" w:rsidRDefault="00630187" w:rsidP="005B4C5E">
      <w:pPr>
        <w:jc w:val="center"/>
        <w:rPr>
          <w:b/>
          <w:szCs w:val="26"/>
        </w:rPr>
      </w:pPr>
      <w:r w:rsidRPr="00F92C81">
        <w:rPr>
          <w:b/>
          <w:szCs w:val="26"/>
        </w:rPr>
        <w:t>HƯỚNG DẪN</w:t>
      </w:r>
      <w:r w:rsidR="005B4C5E" w:rsidRPr="00F92C81">
        <w:rPr>
          <w:b/>
          <w:szCs w:val="26"/>
        </w:rPr>
        <w:t xml:space="preserve"> </w:t>
      </w:r>
      <w:r w:rsidRPr="00F92C81">
        <w:rPr>
          <w:b/>
          <w:szCs w:val="26"/>
        </w:rPr>
        <w:t>KÊ KHAI BẢN KHAI THÔNG TIN CHUNG</w:t>
      </w:r>
    </w:p>
    <w:p w14:paraId="0B2257CD" w14:textId="77777777" w:rsidR="00630187" w:rsidRPr="00F92C81" w:rsidRDefault="00630187" w:rsidP="00630187">
      <w:pPr>
        <w:spacing w:before="60" w:after="60"/>
        <w:jc w:val="center"/>
        <w:rPr>
          <w:b/>
          <w:szCs w:val="26"/>
        </w:rPr>
      </w:pPr>
    </w:p>
    <w:p w14:paraId="3F8F19C1"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6FDBE97C"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62993B39"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2B81D93E"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2F77E9B4"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264D717D"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F6B7A81" w14:textId="77777777" w:rsidTr="00060842">
        <w:tc>
          <w:tcPr>
            <w:tcW w:w="591" w:type="pct"/>
          </w:tcPr>
          <w:p w14:paraId="04078CC0"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30AF480A"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106F281C" w14:textId="77777777" w:rsidTr="00060842">
        <w:tc>
          <w:tcPr>
            <w:tcW w:w="591" w:type="pct"/>
          </w:tcPr>
          <w:p w14:paraId="69477CA7" w14:textId="77777777" w:rsidR="00630187" w:rsidRPr="00F92C81" w:rsidRDefault="00630187" w:rsidP="00060842">
            <w:pPr>
              <w:spacing w:before="60" w:after="60"/>
              <w:rPr>
                <w:szCs w:val="26"/>
              </w:rPr>
            </w:pPr>
            <w:r w:rsidRPr="00F92C81">
              <w:rPr>
                <w:szCs w:val="26"/>
              </w:rPr>
              <w:t>Số:</w:t>
            </w:r>
          </w:p>
        </w:tc>
        <w:tc>
          <w:tcPr>
            <w:tcW w:w="4409" w:type="pct"/>
          </w:tcPr>
          <w:p w14:paraId="7686120B"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6CD7A5B1" w14:textId="77777777" w:rsidTr="00060842">
        <w:tc>
          <w:tcPr>
            <w:tcW w:w="591" w:type="pct"/>
          </w:tcPr>
          <w:p w14:paraId="1362743F" w14:textId="77777777" w:rsidR="00630187" w:rsidRPr="00F92C81" w:rsidRDefault="00630187" w:rsidP="00060842">
            <w:pPr>
              <w:spacing w:before="60" w:after="60"/>
              <w:rPr>
                <w:szCs w:val="26"/>
              </w:rPr>
            </w:pPr>
            <w:r w:rsidRPr="00F92C81">
              <w:rPr>
                <w:szCs w:val="26"/>
              </w:rPr>
              <w:t>Mục 1.</w:t>
            </w:r>
          </w:p>
        </w:tc>
        <w:tc>
          <w:tcPr>
            <w:tcW w:w="4409" w:type="pct"/>
          </w:tcPr>
          <w:p w14:paraId="43123F99"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E1E9897"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66D0A1AF"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07429700" w14:textId="77777777" w:rsidTr="00060842">
        <w:tc>
          <w:tcPr>
            <w:tcW w:w="591" w:type="pct"/>
          </w:tcPr>
          <w:p w14:paraId="27FC5F74" w14:textId="77777777" w:rsidR="00630187" w:rsidRPr="00F92C81" w:rsidRDefault="00630187" w:rsidP="00060842">
            <w:pPr>
              <w:spacing w:before="60" w:after="60"/>
              <w:rPr>
                <w:szCs w:val="26"/>
              </w:rPr>
            </w:pPr>
            <w:r w:rsidRPr="00F92C81">
              <w:rPr>
                <w:szCs w:val="26"/>
              </w:rPr>
              <w:t>Mục 1.1.</w:t>
            </w:r>
          </w:p>
        </w:tc>
        <w:tc>
          <w:tcPr>
            <w:tcW w:w="4409" w:type="pct"/>
          </w:tcPr>
          <w:p w14:paraId="17E6AB34"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52601813" w14:textId="77777777" w:rsidTr="00060842">
        <w:tc>
          <w:tcPr>
            <w:tcW w:w="591" w:type="pct"/>
          </w:tcPr>
          <w:p w14:paraId="20A79BD1"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591158F9"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098F1D34" w14:textId="77777777" w:rsidR="00630187" w:rsidRPr="00F92C81" w:rsidRDefault="00630187" w:rsidP="00BD62C0">
            <w:pPr>
              <w:spacing w:before="60" w:after="60"/>
              <w:jc w:val="both"/>
              <w:rPr>
                <w:szCs w:val="26"/>
              </w:rPr>
            </w:pPr>
          </w:p>
        </w:tc>
      </w:tr>
      <w:tr w:rsidR="00AF3F3A" w:rsidRPr="00F92C81" w14:paraId="51C2ADA7" w14:textId="77777777" w:rsidTr="00060842">
        <w:tc>
          <w:tcPr>
            <w:tcW w:w="591" w:type="pct"/>
          </w:tcPr>
          <w:p w14:paraId="4B8875FB"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4D22F94C"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01982DF" w14:textId="77777777" w:rsidTr="00060842">
        <w:tc>
          <w:tcPr>
            <w:tcW w:w="591" w:type="pct"/>
          </w:tcPr>
          <w:p w14:paraId="348CBFBA" w14:textId="77777777" w:rsidR="00630187" w:rsidRPr="00F92C81" w:rsidRDefault="00630187" w:rsidP="00060842">
            <w:pPr>
              <w:spacing w:before="60" w:after="60"/>
              <w:rPr>
                <w:szCs w:val="26"/>
              </w:rPr>
            </w:pPr>
            <w:r w:rsidRPr="00F92C81">
              <w:rPr>
                <w:szCs w:val="26"/>
              </w:rPr>
              <w:t>Mục 1.4.</w:t>
            </w:r>
          </w:p>
        </w:tc>
        <w:tc>
          <w:tcPr>
            <w:tcW w:w="4409" w:type="pct"/>
          </w:tcPr>
          <w:p w14:paraId="16A4172B"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6D62DB97" w14:textId="77777777" w:rsidTr="00060842">
        <w:tc>
          <w:tcPr>
            <w:tcW w:w="591" w:type="pct"/>
          </w:tcPr>
          <w:p w14:paraId="5DBE6BF8" w14:textId="77777777" w:rsidR="00630187" w:rsidRPr="00F92C81" w:rsidRDefault="00630187" w:rsidP="00060842">
            <w:pPr>
              <w:spacing w:before="60" w:after="60"/>
              <w:rPr>
                <w:szCs w:val="26"/>
              </w:rPr>
            </w:pPr>
            <w:r w:rsidRPr="00F92C81">
              <w:rPr>
                <w:szCs w:val="26"/>
              </w:rPr>
              <w:t>Mục 1.5.</w:t>
            </w:r>
          </w:p>
        </w:tc>
        <w:tc>
          <w:tcPr>
            <w:tcW w:w="4409" w:type="pct"/>
          </w:tcPr>
          <w:p w14:paraId="6D40E374"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276F8762" w14:textId="77777777" w:rsidTr="00060842">
        <w:tc>
          <w:tcPr>
            <w:tcW w:w="591" w:type="pct"/>
          </w:tcPr>
          <w:p w14:paraId="048F12D7" w14:textId="77777777" w:rsidR="00630187" w:rsidRPr="00F92C81" w:rsidRDefault="00630187" w:rsidP="00060842">
            <w:pPr>
              <w:spacing w:before="60" w:after="60"/>
              <w:rPr>
                <w:szCs w:val="26"/>
              </w:rPr>
            </w:pPr>
            <w:r w:rsidRPr="00F92C81">
              <w:rPr>
                <w:szCs w:val="26"/>
              </w:rPr>
              <w:t>Mục 2.</w:t>
            </w:r>
          </w:p>
        </w:tc>
        <w:tc>
          <w:tcPr>
            <w:tcW w:w="4409" w:type="pct"/>
          </w:tcPr>
          <w:p w14:paraId="7FD273A1"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47AAEA2A"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02E61EB5"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5134CA3D"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13F60C0"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1DA2D138" w14:textId="77777777" w:rsidTr="00060842">
        <w:tc>
          <w:tcPr>
            <w:tcW w:w="591" w:type="pct"/>
          </w:tcPr>
          <w:p w14:paraId="7CA98826" w14:textId="77777777" w:rsidR="00630187" w:rsidRPr="00F92C81" w:rsidRDefault="00630187" w:rsidP="00060842">
            <w:pPr>
              <w:spacing w:before="60" w:after="60"/>
              <w:rPr>
                <w:szCs w:val="26"/>
              </w:rPr>
            </w:pPr>
            <w:r w:rsidRPr="00F92C81">
              <w:rPr>
                <w:szCs w:val="26"/>
              </w:rPr>
              <w:t>Mục 3</w:t>
            </w:r>
          </w:p>
        </w:tc>
        <w:tc>
          <w:tcPr>
            <w:tcW w:w="4409" w:type="pct"/>
          </w:tcPr>
          <w:p w14:paraId="0ED919EF"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39C4B0AE"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49BAC84B"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50920A8E" w14:textId="77777777" w:rsidTr="00060842">
        <w:tc>
          <w:tcPr>
            <w:tcW w:w="591" w:type="pct"/>
          </w:tcPr>
          <w:p w14:paraId="0A41215F" w14:textId="77777777" w:rsidR="00630187" w:rsidRPr="00F92C81" w:rsidRDefault="00630187" w:rsidP="00060842">
            <w:pPr>
              <w:spacing w:before="60" w:after="60"/>
              <w:rPr>
                <w:szCs w:val="26"/>
              </w:rPr>
            </w:pPr>
            <w:r w:rsidRPr="00F92C81">
              <w:rPr>
                <w:szCs w:val="26"/>
              </w:rPr>
              <w:t>Ký tên, đóng dấu</w:t>
            </w:r>
          </w:p>
        </w:tc>
        <w:tc>
          <w:tcPr>
            <w:tcW w:w="4409" w:type="pct"/>
          </w:tcPr>
          <w:p w14:paraId="7FA9ECAF"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34E9F81A"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0EDFC11C"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39000379"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DABBC03" w14:textId="77777777" w:rsidR="00630187" w:rsidRPr="00F92C81" w:rsidRDefault="00630187" w:rsidP="00630187">
      <w:pPr>
        <w:spacing w:before="60" w:after="60"/>
        <w:rPr>
          <w:szCs w:val="26"/>
        </w:rPr>
      </w:pPr>
    </w:p>
    <w:p w14:paraId="10586B13" w14:textId="77777777" w:rsidR="00630187" w:rsidRPr="00F92C81" w:rsidRDefault="00630187" w:rsidP="00630187">
      <w:pPr>
        <w:rPr>
          <w:szCs w:val="26"/>
        </w:rPr>
      </w:pPr>
      <w:r w:rsidRPr="00F92C81">
        <w:rPr>
          <w:szCs w:val="26"/>
        </w:rPr>
        <w:br w:type="page"/>
      </w:r>
    </w:p>
    <w:p w14:paraId="2B108348" w14:textId="77777777" w:rsidR="00630187" w:rsidRPr="00F92C81" w:rsidRDefault="00630187" w:rsidP="00630187">
      <w:pPr>
        <w:spacing w:before="60" w:after="60"/>
        <w:jc w:val="right"/>
        <w:rPr>
          <w:i/>
          <w:szCs w:val="26"/>
        </w:rPr>
      </w:pPr>
      <w:r w:rsidRPr="00F92C81">
        <w:rPr>
          <w:i/>
          <w:szCs w:val="26"/>
        </w:rPr>
        <w:t>Mẫu bản khai đề nghị cấp đổi, gia hạn</w:t>
      </w:r>
    </w:p>
    <w:p w14:paraId="338930A8"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311C6C28" w14:textId="77777777" w:rsidR="00630187" w:rsidRPr="00F92C81" w:rsidRDefault="00630187" w:rsidP="00415B4C">
      <w:pPr>
        <w:pStyle w:val="ListParagraph"/>
        <w:numPr>
          <w:ilvl w:val="0"/>
          <w:numId w:val="44"/>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62B326B1"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A6E0D2E"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AFC5E99"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1EC5F8F6" w14:textId="77777777" w:rsidR="00630187" w:rsidRPr="00F92C81" w:rsidRDefault="00630187" w:rsidP="00060842">
            <w:pPr>
              <w:jc w:val="center"/>
              <w:rPr>
                <w:b/>
                <w:bCs/>
                <w:spacing w:val="-20"/>
                <w:szCs w:val="26"/>
              </w:rPr>
            </w:pPr>
            <w:r w:rsidRPr="00F92C81">
              <w:rPr>
                <w:b/>
                <w:bCs/>
                <w:spacing w:val="-20"/>
                <w:szCs w:val="26"/>
              </w:rPr>
              <w:t>Thời gian</w:t>
            </w:r>
          </w:p>
          <w:p w14:paraId="2BECC5FE"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57465D5"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4D737DEF"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1C9E235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DE05196"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1A68F93"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DDF016D"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F46725D" w14:textId="77777777" w:rsidR="00630187" w:rsidRPr="00F92C81" w:rsidRDefault="00630187" w:rsidP="00060842">
            <w:pPr>
              <w:rPr>
                <w:b/>
                <w:bCs/>
                <w:szCs w:val="26"/>
              </w:rPr>
            </w:pPr>
          </w:p>
        </w:tc>
      </w:tr>
      <w:tr w:rsidR="00630187" w:rsidRPr="00F92C81" w14:paraId="61CC896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9BF8ED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4D8733A"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EC941BA"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9EB4540" w14:textId="77777777" w:rsidR="00630187" w:rsidRPr="00F92C81" w:rsidRDefault="00630187" w:rsidP="00060842">
            <w:pPr>
              <w:rPr>
                <w:b/>
                <w:bCs/>
                <w:szCs w:val="26"/>
              </w:rPr>
            </w:pPr>
          </w:p>
        </w:tc>
      </w:tr>
      <w:tr w:rsidR="00630187" w:rsidRPr="00F92C81" w14:paraId="7F474F0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C1315A"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48F3537"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4F97200"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40971682" w14:textId="77777777" w:rsidR="00630187" w:rsidRPr="00F92C81" w:rsidRDefault="00630187" w:rsidP="00060842">
            <w:pPr>
              <w:rPr>
                <w:b/>
                <w:bCs/>
                <w:szCs w:val="26"/>
              </w:rPr>
            </w:pPr>
          </w:p>
        </w:tc>
      </w:tr>
      <w:tr w:rsidR="00630187" w:rsidRPr="00F92C81" w14:paraId="02A9848F"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DAF4BD4"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8FCFC1F"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1C61380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8B06898" w14:textId="77777777" w:rsidR="00630187" w:rsidRPr="00F92C81" w:rsidRDefault="00630187" w:rsidP="00060842">
            <w:pPr>
              <w:rPr>
                <w:b/>
                <w:bCs/>
                <w:szCs w:val="26"/>
              </w:rPr>
            </w:pPr>
          </w:p>
        </w:tc>
      </w:tr>
      <w:tr w:rsidR="00630187" w:rsidRPr="00F92C81" w14:paraId="7D9622FC"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3C4F26A9"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438AEA87"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43541250"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0B4F55AA" w14:textId="77777777" w:rsidR="00630187" w:rsidRPr="00F92C81" w:rsidRDefault="00630187" w:rsidP="00060842">
            <w:pPr>
              <w:rPr>
                <w:b/>
                <w:bCs/>
                <w:szCs w:val="26"/>
              </w:rPr>
            </w:pPr>
          </w:p>
        </w:tc>
      </w:tr>
    </w:tbl>
    <w:p w14:paraId="03C921A6" w14:textId="77777777" w:rsidR="00630187" w:rsidRPr="00F92C81" w:rsidRDefault="00630187" w:rsidP="00415B4C">
      <w:pPr>
        <w:pStyle w:val="ListParagraph"/>
        <w:numPr>
          <w:ilvl w:val="0"/>
          <w:numId w:val="45"/>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1675E7D7"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61C99C5"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2440AD0"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275F84C9"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564ED49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44BEE42"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0003AEF"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3E1BE51" w14:textId="77777777" w:rsidR="00630187" w:rsidRPr="00F92C81" w:rsidRDefault="00630187" w:rsidP="00060842">
            <w:pPr>
              <w:rPr>
                <w:b/>
                <w:bCs/>
                <w:spacing w:val="-20"/>
                <w:szCs w:val="26"/>
              </w:rPr>
            </w:pPr>
          </w:p>
        </w:tc>
      </w:tr>
      <w:tr w:rsidR="00630187" w:rsidRPr="00F92C81" w14:paraId="2A3A365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93E49F2"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5A79F6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A9A3D9B" w14:textId="77777777" w:rsidR="00630187" w:rsidRPr="00F92C81" w:rsidRDefault="00630187" w:rsidP="00060842">
            <w:pPr>
              <w:rPr>
                <w:b/>
                <w:bCs/>
                <w:spacing w:val="-20"/>
                <w:szCs w:val="26"/>
              </w:rPr>
            </w:pPr>
          </w:p>
        </w:tc>
      </w:tr>
      <w:tr w:rsidR="00630187" w:rsidRPr="00F92C81" w14:paraId="750DF62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643184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705F9A9"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B479AE4" w14:textId="77777777" w:rsidR="00630187" w:rsidRPr="00F92C81" w:rsidRDefault="00630187" w:rsidP="00060842">
            <w:pPr>
              <w:rPr>
                <w:b/>
                <w:bCs/>
                <w:spacing w:val="-20"/>
                <w:szCs w:val="26"/>
              </w:rPr>
            </w:pPr>
          </w:p>
        </w:tc>
      </w:tr>
      <w:tr w:rsidR="00630187" w:rsidRPr="00F92C81" w14:paraId="41BA039C"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3A8B0B3"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98F92F9"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44065364" w14:textId="77777777" w:rsidR="00630187" w:rsidRPr="00F92C81" w:rsidRDefault="00630187" w:rsidP="00060842">
            <w:pPr>
              <w:rPr>
                <w:b/>
                <w:bCs/>
                <w:spacing w:val="-20"/>
                <w:szCs w:val="26"/>
              </w:rPr>
            </w:pPr>
          </w:p>
        </w:tc>
      </w:tr>
      <w:tr w:rsidR="00630187" w:rsidRPr="00F92C81" w14:paraId="1AF0A58A"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829612C"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0681A53D"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6ACB6E1" w14:textId="77777777" w:rsidR="00630187" w:rsidRPr="00F92C81" w:rsidRDefault="00630187" w:rsidP="00060842">
            <w:pPr>
              <w:rPr>
                <w:b/>
                <w:bCs/>
                <w:spacing w:val="-20"/>
                <w:szCs w:val="26"/>
              </w:rPr>
            </w:pPr>
          </w:p>
        </w:tc>
      </w:tr>
      <w:tr w:rsidR="00630187" w:rsidRPr="00F92C81" w14:paraId="19C77715"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1D0B63C5"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58FF3EBA"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53164E52" w14:textId="77777777" w:rsidR="00630187" w:rsidRPr="00F92C81" w:rsidRDefault="00630187" w:rsidP="00060842">
            <w:pPr>
              <w:rPr>
                <w:b/>
                <w:bCs/>
                <w:spacing w:val="-20"/>
                <w:szCs w:val="26"/>
              </w:rPr>
            </w:pPr>
          </w:p>
        </w:tc>
      </w:tr>
    </w:tbl>
    <w:p w14:paraId="5EE082E2" w14:textId="77777777" w:rsidR="00FD5C84" w:rsidRPr="00F92C81" w:rsidRDefault="00FD5C84" w:rsidP="00630187">
      <w:pPr>
        <w:rPr>
          <w:b/>
          <w:bCs/>
          <w:szCs w:val="26"/>
          <w:lang w:val="nl-NL"/>
        </w:rPr>
      </w:pPr>
    </w:p>
    <w:p w14:paraId="14302B8F" w14:textId="608EBC73"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703D901"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09A8BCDB"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2961C798"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2732E83D"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670433B7"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0EDAA8F2" w14:textId="77777777" w:rsidR="005B4C5E" w:rsidRPr="00F92C81" w:rsidRDefault="005B4C5E">
      <w:pPr>
        <w:rPr>
          <w:rFonts w:eastAsiaTheme="majorEastAsia"/>
          <w:sz w:val="28"/>
          <w:szCs w:val="28"/>
        </w:rPr>
      </w:pPr>
      <w:r w:rsidRPr="00F92C81">
        <w:br w:type="page"/>
      </w:r>
    </w:p>
    <w:p w14:paraId="3923C817" w14:textId="7FEA0144" w:rsidR="00985D41" w:rsidRDefault="00630187" w:rsidP="0034084E">
      <w:pPr>
        <w:pStyle w:val="Heading3"/>
        <w:spacing w:before="60" w:after="60" w:line="340" w:lineRule="exact"/>
        <w:ind w:firstLine="720"/>
        <w:jc w:val="both"/>
        <w:rPr>
          <w:rFonts w:cs="Times New Roman"/>
          <w:b/>
          <w:bCs/>
          <w:color w:val="auto"/>
        </w:rPr>
      </w:pPr>
      <w:r w:rsidRPr="00F92C81">
        <w:rPr>
          <w:rFonts w:cs="Times New Roman"/>
          <w:b/>
          <w:bCs/>
          <w:color w:val="auto"/>
        </w:rPr>
        <w:t xml:space="preserve">11. </w:t>
      </w:r>
      <w:r w:rsidR="004D16EE" w:rsidRPr="00F92C81">
        <w:rPr>
          <w:rFonts w:cs="Times New Roman"/>
          <w:b/>
          <w:bCs/>
          <w:color w:val="auto"/>
        </w:rPr>
        <w:t>Thủ tục c</w:t>
      </w:r>
      <w:r w:rsidRPr="00F92C81">
        <w:rPr>
          <w:rFonts w:cs="Times New Roman"/>
          <w:b/>
          <w:bCs/>
          <w:color w:val="auto"/>
        </w:rPr>
        <w:t>ấp đổi giấy phép sử dụng tần số và thiết bị vô tuyến điện đối với đài tàu (trừ đài tàu hoạt động tuyến quốc tế)</w:t>
      </w:r>
      <w:r w:rsidR="00FA56FC">
        <w:rPr>
          <w:rFonts w:cs="Times New Roman"/>
          <w:b/>
          <w:bCs/>
          <w:color w:val="auto"/>
        </w:rPr>
        <w:t xml:space="preserve"> (</w:t>
      </w:r>
      <w:r w:rsidR="00FA56FC" w:rsidRPr="00FA56FC">
        <w:rPr>
          <w:rFonts w:cs="Times New Roman"/>
          <w:b/>
          <w:bCs/>
          <w:color w:val="auto"/>
        </w:rPr>
        <w:t>2.002785</w:t>
      </w:r>
      <w:r w:rsidR="00FA56FC">
        <w:rPr>
          <w:rFonts w:cs="Times New Roman"/>
          <w:b/>
          <w:bCs/>
          <w:color w:val="auto"/>
        </w:rPr>
        <w:t>).</w:t>
      </w:r>
    </w:p>
    <w:p w14:paraId="50A1B01D" w14:textId="77777777" w:rsidR="00985D41" w:rsidRPr="00985D41" w:rsidRDefault="00985D41" w:rsidP="0034084E">
      <w:pPr>
        <w:spacing w:before="60" w:after="60" w:line="340" w:lineRule="exact"/>
        <w:ind w:firstLine="720"/>
        <w:jc w:val="both"/>
        <w:rPr>
          <w:b/>
          <w:bCs/>
          <w:sz w:val="28"/>
          <w:szCs w:val="28"/>
        </w:rPr>
      </w:pPr>
      <w:r w:rsidRPr="00985D41">
        <w:rPr>
          <w:b/>
          <w:bCs/>
          <w:sz w:val="28"/>
          <w:szCs w:val="28"/>
        </w:rPr>
        <w:t xml:space="preserve">a) Trình tự thực hiện:  </w:t>
      </w:r>
    </w:p>
    <w:p w14:paraId="65EE32B5" w14:textId="77777777" w:rsidR="00985D41" w:rsidRPr="003B44B8" w:rsidRDefault="00985D41" w:rsidP="0034084E">
      <w:pPr>
        <w:spacing w:before="60" w:after="60" w:line="340" w:lineRule="exact"/>
        <w:ind w:firstLine="720"/>
        <w:jc w:val="both"/>
        <w:rPr>
          <w:bCs/>
          <w:sz w:val="28"/>
          <w:szCs w:val="28"/>
        </w:rPr>
      </w:pPr>
      <w:r w:rsidRPr="003B44B8">
        <w:rPr>
          <w:bCs/>
          <w:sz w:val="28"/>
          <w:szCs w:val="28"/>
        </w:rPr>
        <w:t xml:space="preserve">Trường hợp giấy phép giấy bị mất hoặc bị hư hỏng, </w:t>
      </w:r>
      <w:r w:rsidRPr="003B44B8">
        <w:rPr>
          <w:sz w:val="28"/>
          <w:szCs w:val="28"/>
        </w:rPr>
        <w:t xml:space="preserve">tổ chức, cá nhân </w:t>
      </w:r>
      <w:r w:rsidRPr="003B44B8">
        <w:rPr>
          <w:bCs/>
          <w:sz w:val="28"/>
          <w:szCs w:val="28"/>
        </w:rPr>
        <w:t xml:space="preserve">hoàn </w:t>
      </w:r>
      <w:r w:rsidRPr="003B44B8">
        <w:rPr>
          <w:sz w:val="28"/>
          <w:szCs w:val="28"/>
        </w:rPr>
        <w:t xml:space="preserve">thiện hồ sơ </w:t>
      </w:r>
      <w:r w:rsidRPr="003B44B8">
        <w:rPr>
          <w:bCs/>
          <w:sz w:val="28"/>
          <w:szCs w:val="28"/>
        </w:rPr>
        <w:t xml:space="preserve">đề nghị </w:t>
      </w:r>
      <w:r w:rsidRPr="003B44B8">
        <w:rPr>
          <w:bCs/>
          <w:sz w:val="28"/>
          <w:szCs w:val="28"/>
          <w:lang w:val="vi-VN"/>
        </w:rPr>
        <w:t>cấp đổi</w:t>
      </w:r>
      <w:r w:rsidRPr="003B44B8">
        <w:rPr>
          <w:bCs/>
          <w:sz w:val="28"/>
          <w:szCs w:val="28"/>
        </w:rPr>
        <w:t xml:space="preserve"> g</w:t>
      </w:r>
      <w:r w:rsidRPr="003B44B8">
        <w:rPr>
          <w:bCs/>
          <w:sz w:val="28"/>
          <w:szCs w:val="28"/>
          <w:lang w:val="vi-VN"/>
        </w:rPr>
        <w:t xml:space="preserve">iấy phép sử dụng tần số và thiết bị vô tuyến điện đối với </w:t>
      </w:r>
      <w:r w:rsidRPr="003B44B8">
        <w:rPr>
          <w:bCs/>
          <w:sz w:val="28"/>
          <w:szCs w:val="28"/>
        </w:rPr>
        <w:t xml:space="preserve">đài tàu </w:t>
      </w:r>
      <w:r w:rsidRPr="003B44B8">
        <w:rPr>
          <w:sz w:val="28"/>
          <w:szCs w:val="28"/>
        </w:rPr>
        <w:t>(</w:t>
      </w:r>
      <w:r w:rsidRPr="003B44B8">
        <w:rPr>
          <w:bCs/>
          <w:sz w:val="28"/>
          <w:szCs w:val="28"/>
        </w:rPr>
        <w:t xml:space="preserve">trừ đài tàu hoạt động tuyến quốc tế) theo quy định tại tại </w:t>
      </w:r>
      <w:r w:rsidRPr="003B44B8">
        <w:rPr>
          <w:sz w:val="28"/>
          <w:szCs w:val="28"/>
        </w:rPr>
        <w:t>khoản 1 Mục VIII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r w:rsidRPr="003B44B8">
        <w:rPr>
          <w:bCs/>
          <w:sz w:val="28"/>
          <w:szCs w:val="28"/>
        </w:rPr>
        <w:t>.</w:t>
      </w:r>
    </w:p>
    <w:p w14:paraId="7E1C325A" w14:textId="77777777" w:rsidR="00985D41" w:rsidRPr="003B44B8" w:rsidRDefault="00985D41" w:rsidP="0034084E">
      <w:pPr>
        <w:spacing w:before="60" w:after="60" w:line="34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1AC4966A" w14:textId="77777777" w:rsidR="00985D41" w:rsidRPr="003B44B8" w:rsidRDefault="00985D41" w:rsidP="0034084E">
      <w:pPr>
        <w:spacing w:before="60" w:after="60" w:line="34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hồ sơ chưa đầy đủ, chưa đúng quy định thì trong thời hạn 05 ngày làm việc kể từ ngày nhận được hồ sơ, Ủy ban nhân dân cấp tỉnh</w:t>
      </w:r>
      <w:r w:rsidRPr="003B44B8">
        <w:rPr>
          <w:sz w:val="28"/>
          <w:szCs w:val="28"/>
          <w:lang w:val="vi-VN"/>
        </w:rPr>
        <w:t xml:space="preserve"> </w:t>
      </w:r>
      <w:r w:rsidRPr="003B44B8">
        <w:rPr>
          <w:rStyle w:val="fontstyle01"/>
          <w:color w:val="auto"/>
          <w:lang w:val="vi-VN"/>
        </w:rPr>
        <w:t>có trách nhiệm thông báo, hướng dẫn cho tổ chức, cá nhân để bổ sung, hoàn thiện hồ sơ.</w:t>
      </w:r>
    </w:p>
    <w:p w14:paraId="18EEB342" w14:textId="02CB33C2" w:rsidR="00985D41" w:rsidRPr="003B44B8" w:rsidRDefault="00985D41" w:rsidP="0034084E">
      <w:pPr>
        <w:spacing w:before="60" w:after="60" w:line="340" w:lineRule="exact"/>
        <w:ind w:firstLine="720"/>
        <w:jc w:val="both"/>
        <w:rPr>
          <w:b/>
          <w:bCs/>
          <w:sz w:val="28"/>
          <w:szCs w:val="28"/>
        </w:rPr>
      </w:pPr>
      <w:r w:rsidRPr="003B44B8">
        <w:rPr>
          <w:sz w:val="28"/>
          <w:szCs w:val="28"/>
          <w:lang w:val="vi-VN"/>
        </w:rPr>
        <w:t>+ Trường hợp hồ sơ đầy đủ, đúng quy định, Ủy ban nhân dân cấp tỉnh cấp đổi giấy phép sử dụng</w:t>
      </w:r>
      <w:r w:rsidRPr="003B44B8">
        <w:rPr>
          <w:bCs/>
          <w:sz w:val="28"/>
          <w:szCs w:val="28"/>
          <w:lang w:val="vi-VN"/>
        </w:rPr>
        <w:t xml:space="preserve"> tần số và thiết bị vô tuyến điện đối với đài tàu </w:t>
      </w:r>
      <w:r w:rsidRPr="003B44B8">
        <w:rPr>
          <w:sz w:val="28"/>
          <w:szCs w:val="28"/>
          <w:lang w:val="vi-VN"/>
        </w:rPr>
        <w:t>(</w:t>
      </w:r>
      <w:r w:rsidRPr="003B44B8">
        <w:rPr>
          <w:bCs/>
          <w:sz w:val="28"/>
          <w:szCs w:val="28"/>
          <w:lang w:val="vi-VN"/>
        </w:rPr>
        <w:t xml:space="preserve">trừ đài tàu hoạt động tuyến quốc tế) </w:t>
      </w:r>
      <w:r w:rsidRPr="003B44B8">
        <w:rPr>
          <w:sz w:val="28"/>
          <w:szCs w:val="28"/>
          <w:lang w:val="vi-VN"/>
        </w:rPr>
        <w:t>hoặc từ chối cấp đổi giấy phép và nêu rõ lý do trong thời hạn 07 ngày kể từ ngày nhận được hồ sơ đầy đủ, đúng quy định.</w:t>
      </w:r>
    </w:p>
    <w:p w14:paraId="795C61C1" w14:textId="00640A60"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b) Cách thức thực hiện:  </w:t>
      </w:r>
    </w:p>
    <w:p w14:paraId="681F1888" w14:textId="77777777" w:rsidR="00985D41" w:rsidRPr="003B44B8" w:rsidRDefault="00985D41" w:rsidP="0034084E">
      <w:pPr>
        <w:spacing w:before="60" w:after="60" w:line="340" w:lineRule="exact"/>
        <w:ind w:firstLine="720"/>
        <w:jc w:val="both"/>
        <w:rPr>
          <w:sz w:val="28"/>
          <w:szCs w:val="28"/>
        </w:rPr>
      </w:pPr>
      <w:r w:rsidRPr="003B44B8">
        <w:rPr>
          <w:sz w:val="28"/>
          <w:szCs w:val="28"/>
        </w:rPr>
        <w:t>Thực hiện thông qua một trong các cách thức sau:</w:t>
      </w:r>
    </w:p>
    <w:p w14:paraId="0BFCF725" w14:textId="77777777" w:rsidR="00985D41" w:rsidRPr="003B44B8" w:rsidRDefault="00985D41" w:rsidP="0034084E">
      <w:pPr>
        <w:tabs>
          <w:tab w:val="left" w:pos="720"/>
        </w:tabs>
        <w:spacing w:before="60" w:after="60" w:line="340" w:lineRule="exact"/>
        <w:ind w:firstLine="720"/>
        <w:jc w:val="both"/>
        <w:rPr>
          <w:sz w:val="28"/>
          <w:szCs w:val="28"/>
          <w:lang w:val="it-IT"/>
        </w:rPr>
      </w:pPr>
      <w:r w:rsidRPr="003B44B8">
        <w:rPr>
          <w:sz w:val="28"/>
          <w:szCs w:val="28"/>
          <w:lang w:val="it-IT"/>
        </w:rPr>
        <w:t>- Nộp trực tuyến tại Cổng dịch vụ công quốc gia (</w:t>
      </w:r>
      <w:hyperlink r:id="rId28" w:history="1">
        <w:r w:rsidRPr="003B44B8">
          <w:rPr>
            <w:sz w:val="28"/>
            <w:szCs w:val="28"/>
          </w:rPr>
          <w:t>https://dichvucong.gov.vn</w:t>
        </w:r>
      </w:hyperlink>
      <w:r w:rsidRPr="003B44B8">
        <w:rPr>
          <w:sz w:val="28"/>
          <w:szCs w:val="28"/>
          <w:lang w:val="it-IT"/>
        </w:rPr>
        <w:t>).</w:t>
      </w:r>
    </w:p>
    <w:p w14:paraId="02A202D6" w14:textId="77777777" w:rsidR="00985D41" w:rsidRPr="003B44B8" w:rsidRDefault="00985D41" w:rsidP="0034084E">
      <w:pPr>
        <w:spacing w:before="60" w:after="60" w:line="34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1C538EA8" w14:textId="77777777" w:rsidR="00985D41" w:rsidRPr="003B44B8" w:rsidRDefault="00985D41" w:rsidP="0034084E">
      <w:pPr>
        <w:spacing w:before="60" w:after="60" w:line="34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4C947E60"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c) Thành phần, số lượng hồ sơ:</w:t>
      </w:r>
    </w:p>
    <w:p w14:paraId="77C11452" w14:textId="77777777" w:rsidR="00985D41" w:rsidRPr="003B44B8" w:rsidRDefault="00985D41" w:rsidP="0034084E">
      <w:pPr>
        <w:spacing w:before="60" w:after="60" w:line="340" w:lineRule="exact"/>
        <w:ind w:firstLine="720"/>
        <w:jc w:val="both"/>
        <w:rPr>
          <w:sz w:val="28"/>
          <w:szCs w:val="28"/>
          <w:lang w:val="nl-NL"/>
        </w:rPr>
      </w:pPr>
      <w:r w:rsidRPr="003B44B8">
        <w:rPr>
          <w:sz w:val="28"/>
          <w:szCs w:val="28"/>
        </w:rPr>
        <w:t>1.</w:t>
      </w:r>
      <w:r w:rsidRPr="003B44B8">
        <w:rPr>
          <w:sz w:val="28"/>
          <w:szCs w:val="28"/>
          <w:lang w:val="nl-NL"/>
        </w:rPr>
        <w:t xml:space="preserve"> Thành phần hồ sơ</w:t>
      </w:r>
    </w:p>
    <w:p w14:paraId="453579C3" w14:textId="77777777" w:rsidR="00985D41" w:rsidRPr="003B44B8" w:rsidRDefault="00985D41" w:rsidP="0034084E">
      <w:pPr>
        <w:spacing w:before="60" w:after="60" w:line="34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2F8CFDF1" w14:textId="77777777" w:rsidR="00985D41" w:rsidRPr="003B44B8" w:rsidRDefault="00985D41" w:rsidP="0034084E">
      <w:pPr>
        <w:spacing w:before="60" w:after="60" w:line="340" w:lineRule="exact"/>
        <w:ind w:firstLine="720"/>
        <w:jc w:val="both"/>
        <w:rPr>
          <w:sz w:val="28"/>
          <w:szCs w:val="28"/>
        </w:rPr>
      </w:pPr>
      <w:r w:rsidRPr="003B44B8">
        <w:rPr>
          <w:sz w:val="28"/>
          <w:szCs w:val="28"/>
        </w:rPr>
        <w:t>2. Số lượng hồ sơ: 01 bộ.</w:t>
      </w:r>
    </w:p>
    <w:p w14:paraId="4EF6C0B2"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d) Thời hạn giải quyết:  </w:t>
      </w:r>
    </w:p>
    <w:p w14:paraId="6B4B44B4" w14:textId="77777777" w:rsidR="00985D41" w:rsidRPr="003B44B8" w:rsidRDefault="00985D41" w:rsidP="0034084E">
      <w:pPr>
        <w:spacing w:before="60" w:after="60" w:line="340" w:lineRule="exact"/>
        <w:ind w:firstLine="720"/>
        <w:jc w:val="both"/>
        <w:rPr>
          <w:sz w:val="28"/>
          <w:szCs w:val="28"/>
          <w:lang w:val="vi-VN"/>
        </w:rPr>
      </w:pPr>
      <w:r w:rsidRPr="003B44B8">
        <w:rPr>
          <w:sz w:val="28"/>
          <w:szCs w:val="28"/>
        </w:rPr>
        <w:t>- 07 ngày kể từ ngày nhận được hồ sơ đầy đủ, đúng quy định</w:t>
      </w:r>
      <w:r w:rsidRPr="003B44B8">
        <w:rPr>
          <w:sz w:val="28"/>
          <w:szCs w:val="28"/>
          <w:lang w:val="vi-VN"/>
        </w:rPr>
        <w:t>.</w:t>
      </w:r>
    </w:p>
    <w:p w14:paraId="419797A4"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đ) Đối tượng thực hiện thủ tục hành chính:  </w:t>
      </w:r>
    </w:p>
    <w:p w14:paraId="6FA137EE" w14:textId="77777777" w:rsidR="00985D41" w:rsidRPr="003B44B8" w:rsidRDefault="00985D41" w:rsidP="0034084E">
      <w:pPr>
        <w:spacing w:before="60" w:after="60" w:line="340" w:lineRule="exact"/>
        <w:ind w:firstLine="720"/>
        <w:jc w:val="both"/>
        <w:rPr>
          <w:sz w:val="28"/>
          <w:szCs w:val="28"/>
        </w:rPr>
      </w:pPr>
      <w:r w:rsidRPr="003B44B8">
        <w:rPr>
          <w:sz w:val="28"/>
          <w:szCs w:val="28"/>
        </w:rPr>
        <w:t>Tổ chức, cá nhân trong nước, nước ngoài hoạt động hợp pháp tại Việt Nam.</w:t>
      </w:r>
    </w:p>
    <w:p w14:paraId="16EB9EFF"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e) Cơ quan thực hiện thủ tục hành chính:  </w:t>
      </w:r>
    </w:p>
    <w:p w14:paraId="683F6816" w14:textId="77777777" w:rsidR="00985D41" w:rsidRPr="003B44B8" w:rsidRDefault="00985D41" w:rsidP="0034084E">
      <w:pPr>
        <w:spacing w:before="60" w:after="60" w:line="340" w:lineRule="exact"/>
        <w:ind w:firstLine="720"/>
        <w:jc w:val="both"/>
        <w:rPr>
          <w:bCs/>
          <w:sz w:val="28"/>
          <w:szCs w:val="28"/>
          <w:lang w:val="vi-VN"/>
        </w:rPr>
      </w:pPr>
      <w:r w:rsidRPr="003B44B8">
        <w:rPr>
          <w:sz w:val="28"/>
          <w:szCs w:val="28"/>
        </w:rPr>
        <w:t>Ủy ban nhân dân cấp tỉnh.</w:t>
      </w:r>
    </w:p>
    <w:p w14:paraId="638910D2" w14:textId="77777777" w:rsidR="00985D41" w:rsidRPr="003B44B8" w:rsidRDefault="00985D41" w:rsidP="0034084E">
      <w:pPr>
        <w:spacing w:before="60" w:after="60" w:line="340" w:lineRule="exact"/>
        <w:ind w:firstLine="720"/>
        <w:jc w:val="both"/>
        <w:rPr>
          <w:bCs/>
          <w:sz w:val="28"/>
          <w:szCs w:val="28"/>
          <w:lang w:val="vi-VN"/>
        </w:rPr>
      </w:pPr>
      <w:r w:rsidRPr="003B44B8">
        <w:rPr>
          <w:bCs/>
          <w:sz w:val="28"/>
          <w:szCs w:val="28"/>
          <w:lang w:val="vi-VN"/>
        </w:rPr>
        <w:t>(</w:t>
      </w:r>
      <w:r w:rsidRPr="003B44B8">
        <w:rPr>
          <w:sz w:val="28"/>
          <w:szCs w:val="28"/>
          <w:lang w:val="vi-VN" w:eastAsia="en-GB"/>
        </w:rPr>
        <w:t>Việc cấp đổi giấy phép sử dụng tần số và thiết bị vô tuyến điện do Ủy ban nhân dân cấp tỉnh đã cấp giấy phép thực hiện).</w:t>
      </w:r>
    </w:p>
    <w:p w14:paraId="1C5739A8" w14:textId="77777777" w:rsidR="00985D41" w:rsidRPr="003B44B8" w:rsidRDefault="00985D41" w:rsidP="0034084E">
      <w:pPr>
        <w:spacing w:before="60" w:after="60" w:line="340" w:lineRule="exact"/>
        <w:ind w:firstLine="720"/>
        <w:jc w:val="both"/>
        <w:rPr>
          <w:b/>
          <w:bCs/>
          <w:sz w:val="28"/>
          <w:szCs w:val="28"/>
          <w:lang w:val="vi-VN"/>
        </w:rPr>
      </w:pPr>
      <w:r w:rsidRPr="003B44B8">
        <w:rPr>
          <w:b/>
          <w:bCs/>
          <w:sz w:val="28"/>
          <w:szCs w:val="28"/>
          <w:lang w:val="vi-VN"/>
        </w:rPr>
        <w:t xml:space="preserve"> g) Kết quả thực hiện thủ tục hành chính:</w:t>
      </w:r>
    </w:p>
    <w:p w14:paraId="594BB50D" w14:textId="77777777" w:rsidR="00985D41" w:rsidRPr="003B44B8" w:rsidRDefault="00985D41" w:rsidP="0034084E">
      <w:pPr>
        <w:spacing w:before="60" w:after="60" w:line="340" w:lineRule="exact"/>
        <w:ind w:firstLine="720"/>
        <w:jc w:val="both"/>
        <w:rPr>
          <w:bCs/>
          <w:spacing w:val="-4"/>
          <w:sz w:val="28"/>
          <w:szCs w:val="28"/>
          <w:lang w:val="vi-VN"/>
        </w:rPr>
      </w:pPr>
      <w:r w:rsidRPr="003B44B8">
        <w:rPr>
          <w:bCs/>
          <w:spacing w:val="-4"/>
          <w:sz w:val="28"/>
          <w:szCs w:val="28"/>
          <w:lang w:val="vi-VN"/>
        </w:rPr>
        <w:t xml:space="preserve">Giấy phép sử dụng tần số và thiết bị vô tuyến điện (Mẫu 1h </w:t>
      </w:r>
      <w:r w:rsidRPr="003B44B8">
        <w:rPr>
          <w:spacing w:val="-4"/>
          <w:sz w:val="28"/>
          <w:szCs w:val="28"/>
          <w:lang w:val="vi-VN"/>
        </w:rPr>
        <w:t xml:space="preserve">quy định tại </w:t>
      </w:r>
      <w:r w:rsidRPr="003B44B8">
        <w:rPr>
          <w:sz w:val="28"/>
          <w:szCs w:val="28"/>
          <w:lang w:val="vi-VN"/>
        </w:rPr>
        <w:t>khoản 7 Phụ lục II.4</w:t>
      </w:r>
      <w:r w:rsidRPr="003B44B8">
        <w:rPr>
          <w:bCs/>
          <w:sz w:val="28"/>
          <w:szCs w:val="28"/>
          <w:lang w:val="vi-VN"/>
        </w:rPr>
        <w:t xml:space="preserve"> ban hành kèm theo </w:t>
      </w:r>
      <w:r w:rsidRPr="003B44B8">
        <w:rPr>
          <w:sz w:val="28"/>
          <w:szCs w:val="28"/>
          <w:lang w:val="vi-VN"/>
        </w:rPr>
        <w:t>Nghị định số 133/2025/NĐ-CP được sửa đổi, bổ sung bởi Nghị định số 15/2026/NĐ-CP</w:t>
      </w:r>
      <w:r w:rsidRPr="003B44B8">
        <w:rPr>
          <w:bCs/>
          <w:spacing w:val="-4"/>
          <w:sz w:val="28"/>
          <w:szCs w:val="28"/>
          <w:lang w:val="vi-VN"/>
        </w:rPr>
        <w:t>)</w:t>
      </w:r>
    </w:p>
    <w:p w14:paraId="486D9774"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h) Lệ phí (nếu có):  </w:t>
      </w:r>
    </w:p>
    <w:p w14:paraId="2F580DEA" w14:textId="77777777" w:rsidR="00985D41" w:rsidRPr="003B44B8" w:rsidRDefault="00985D41" w:rsidP="0034084E">
      <w:pPr>
        <w:tabs>
          <w:tab w:val="left" w:pos="253"/>
          <w:tab w:val="left" w:pos="523"/>
        </w:tabs>
        <w:spacing w:before="60" w:after="60" w:line="340" w:lineRule="exact"/>
        <w:ind w:firstLine="720"/>
        <w:jc w:val="both"/>
        <w:rPr>
          <w:sz w:val="28"/>
          <w:szCs w:val="28"/>
        </w:rPr>
      </w:pPr>
      <w:r w:rsidRPr="003B44B8">
        <w:rPr>
          <w:sz w:val="28"/>
          <w:szCs w:val="28"/>
        </w:rPr>
        <w:t>Theo quy định của Bộ Tài chính</w:t>
      </w:r>
    </w:p>
    <w:p w14:paraId="601A9C81"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i) Tên mẫu đơn, mẫu tờ khai (nếu có và đính kèm </w:t>
      </w:r>
    </w:p>
    <w:p w14:paraId="77F2DA2D" w14:textId="77777777" w:rsidR="00985D41" w:rsidRPr="003B44B8" w:rsidRDefault="00985D41" w:rsidP="0034084E">
      <w:pPr>
        <w:spacing w:before="60" w:after="60" w:line="34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76CB074C"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7E424587"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22FAFA22"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5AA43CFA"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794B4DC6"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495D0DE4" w14:textId="12F3BF0E"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w:t>
      </w:r>
      <w:r w:rsidRPr="003B44B8">
        <w:rPr>
          <w:rFonts w:eastAsia="Batang"/>
          <w:sz w:val="28"/>
          <w:szCs w:val="28"/>
        </w:rPr>
        <w:t>Người trực tiếp khai thác thiết bị vô tuyến điện trên tàu phải có chứng chỉ vô tuyến điện viên hàng hải theo quy định.</w:t>
      </w:r>
    </w:p>
    <w:p w14:paraId="11EAD306" w14:textId="77777777" w:rsidR="00985D41" w:rsidRPr="003B44B8" w:rsidRDefault="00985D41" w:rsidP="0034084E">
      <w:pPr>
        <w:spacing w:before="60" w:after="60" w:line="340" w:lineRule="exact"/>
        <w:ind w:firstLine="720"/>
        <w:jc w:val="both"/>
        <w:rPr>
          <w:b/>
          <w:bCs/>
          <w:sz w:val="28"/>
          <w:szCs w:val="28"/>
        </w:rPr>
      </w:pPr>
      <w:r w:rsidRPr="003B44B8">
        <w:rPr>
          <w:b/>
          <w:bCs/>
          <w:sz w:val="28"/>
          <w:szCs w:val="28"/>
        </w:rPr>
        <w:t xml:space="preserve"> l) Căn cứ pháp lý của thủ tục hành chính:  </w:t>
      </w:r>
    </w:p>
    <w:p w14:paraId="78AE55EF" w14:textId="77777777" w:rsidR="00985D41" w:rsidRPr="003B44B8" w:rsidRDefault="00985D41" w:rsidP="0034084E">
      <w:pPr>
        <w:pStyle w:val="ListParagraph"/>
        <w:spacing w:before="60" w:after="60" w:line="34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532399F9" w14:textId="77777777" w:rsidR="00985D41" w:rsidRPr="003B44B8" w:rsidRDefault="00985D41" w:rsidP="0034084E">
      <w:pPr>
        <w:pStyle w:val="ListParagraph"/>
        <w:spacing w:before="60" w:after="60" w:line="34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17D6D1E2" w14:textId="77777777" w:rsidR="00985D41" w:rsidRDefault="00985D41" w:rsidP="0034084E">
      <w:pPr>
        <w:pStyle w:val="ListParagraph"/>
        <w:spacing w:before="60" w:after="60" w:line="34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r w:rsidRPr="003B44B8">
        <w:rPr>
          <w:sz w:val="28"/>
          <w:szCs w:val="28"/>
        </w:rPr>
        <w:t>.</w:t>
      </w:r>
    </w:p>
    <w:p w14:paraId="239102A4" w14:textId="4124DE37" w:rsidR="003B44B8" w:rsidRPr="003B44B8" w:rsidRDefault="003B44B8" w:rsidP="0034084E">
      <w:pPr>
        <w:pStyle w:val="ListParagraph"/>
        <w:spacing w:before="60" w:after="60" w:line="34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60D6DE52" w14:textId="2296706F" w:rsidR="00985D41" w:rsidRDefault="00985D41" w:rsidP="0034084E">
      <w:pPr>
        <w:spacing w:before="60" w:after="60" w:line="340" w:lineRule="exact"/>
        <w:ind w:firstLine="720"/>
        <w:jc w:val="both"/>
        <w:rPr>
          <w:sz w:val="28"/>
          <w:szCs w:val="28"/>
          <w:shd w:val="clear" w:color="auto" w:fill="FFFFFF"/>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29" w:tgtFrame="_blank" w:tooltip="Thông tư 265/2016/TT-BTC" w:history="1">
        <w:r w:rsidRPr="003B44B8">
          <w:rPr>
            <w:rStyle w:val="Hyperlink"/>
            <w:color w:val="auto"/>
            <w:sz w:val="28"/>
            <w:szCs w:val="28"/>
            <w:u w:val="none"/>
            <w:shd w:val="clear" w:color="auto" w:fill="FFFFFF"/>
            <w:lang w:val="vi-VN"/>
          </w:rPr>
          <w:t>265/2016/TT-BTC</w:t>
        </w:r>
      </w:hyperlink>
      <w:r w:rsidRPr="003B44B8">
        <w:rPr>
          <w:rStyle w:val="Hyperlink"/>
          <w:color w:val="auto"/>
          <w:sz w:val="28"/>
          <w:szCs w:val="28"/>
          <w:u w:val="none"/>
          <w:shd w:val="clear" w:color="auto" w:fill="FFFFFF"/>
          <w:lang w:val="vi-VN"/>
        </w:rPr>
        <w:t xml:space="preserve"> </w:t>
      </w:r>
      <w:r w:rsidRPr="003B44B8">
        <w:rPr>
          <w:sz w:val="28"/>
          <w:szCs w:val="28"/>
          <w:shd w:val="clear" w:color="auto" w:fill="FFFFFF"/>
          <w:lang w:val="vi-VN"/>
        </w:rPr>
        <w:t xml:space="preserve">ngày 14 tháng 11 năm 2016. </w:t>
      </w:r>
    </w:p>
    <w:p w14:paraId="1B2A473D" w14:textId="77777777" w:rsidR="003B44B8" w:rsidRPr="003B44B8" w:rsidRDefault="003B44B8" w:rsidP="00985D41">
      <w:pPr>
        <w:spacing w:before="60" w:after="60"/>
        <w:ind w:firstLine="720"/>
        <w:jc w:val="both"/>
      </w:pPr>
    </w:p>
    <w:tbl>
      <w:tblPr>
        <w:tblW w:w="4203" w:type="pct"/>
        <w:tblLook w:val="01E0" w:firstRow="1" w:lastRow="1" w:firstColumn="1" w:lastColumn="1" w:noHBand="0" w:noVBand="0"/>
      </w:tblPr>
      <w:tblGrid>
        <w:gridCol w:w="2034"/>
        <w:gridCol w:w="5795"/>
      </w:tblGrid>
      <w:tr w:rsidR="00AF3F3A" w:rsidRPr="00F92C81" w14:paraId="13F32C03" w14:textId="77777777" w:rsidTr="003B44B8">
        <w:tc>
          <w:tcPr>
            <w:tcW w:w="2034" w:type="dxa"/>
            <w:tcBorders>
              <w:bottom w:val="single" w:sz="4" w:space="0" w:color="auto"/>
            </w:tcBorders>
          </w:tcPr>
          <w:p w14:paraId="4DEFDA26" w14:textId="77777777" w:rsidR="00630187" w:rsidRDefault="00630187" w:rsidP="00060842">
            <w:pPr>
              <w:jc w:val="center"/>
              <w:rPr>
                <w:sz w:val="28"/>
                <w:szCs w:val="28"/>
              </w:rPr>
            </w:pPr>
            <w:r w:rsidRPr="00F92C81">
              <w:rPr>
                <w:sz w:val="28"/>
                <w:szCs w:val="28"/>
                <w:lang w:val="vi-VN"/>
              </w:rPr>
              <w:br w:type="page"/>
            </w:r>
          </w:p>
          <w:p w14:paraId="177839B3" w14:textId="3F87222A" w:rsidR="003B44B8" w:rsidRPr="003B44B8" w:rsidRDefault="003B44B8" w:rsidP="00060842">
            <w:pPr>
              <w:jc w:val="center"/>
              <w:rPr>
                <w:szCs w:val="26"/>
              </w:rPr>
            </w:pPr>
          </w:p>
        </w:tc>
        <w:tc>
          <w:tcPr>
            <w:tcW w:w="5795" w:type="dxa"/>
          </w:tcPr>
          <w:p w14:paraId="7A4A47F0" w14:textId="77777777" w:rsidR="00630187" w:rsidRPr="00F92C81" w:rsidRDefault="00630187" w:rsidP="00060842">
            <w:pPr>
              <w:jc w:val="right"/>
              <w:rPr>
                <w:i/>
                <w:szCs w:val="26"/>
              </w:rPr>
            </w:pPr>
            <w:r w:rsidRPr="00F92C81">
              <w:rPr>
                <w:i/>
                <w:szCs w:val="26"/>
              </w:rPr>
              <w:t>Mẫu bản khai thông tin chung</w:t>
            </w:r>
          </w:p>
          <w:p w14:paraId="0EB6C012"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3CC529FA" w14:textId="77777777" w:rsidTr="003B44B8">
        <w:tc>
          <w:tcPr>
            <w:tcW w:w="2034" w:type="dxa"/>
            <w:tcBorders>
              <w:top w:val="single" w:sz="4" w:space="0" w:color="auto"/>
              <w:left w:val="single" w:sz="4" w:space="0" w:color="auto"/>
              <w:bottom w:val="single" w:sz="4" w:space="0" w:color="auto"/>
              <w:right w:val="single" w:sz="4" w:space="0" w:color="auto"/>
            </w:tcBorders>
          </w:tcPr>
          <w:p w14:paraId="72EC2EC7"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69CB7144" w14:textId="77777777" w:rsidR="00630187" w:rsidRPr="00F92C81" w:rsidRDefault="00630187" w:rsidP="00060842">
            <w:pPr>
              <w:jc w:val="right"/>
              <w:rPr>
                <w:szCs w:val="26"/>
              </w:rPr>
            </w:pPr>
          </w:p>
        </w:tc>
      </w:tr>
    </w:tbl>
    <w:p w14:paraId="72E8215A"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272748D3" w14:textId="77777777" w:rsidTr="00060842">
        <w:tc>
          <w:tcPr>
            <w:tcW w:w="605" w:type="pct"/>
            <w:vMerge w:val="restart"/>
            <w:vAlign w:val="center"/>
          </w:tcPr>
          <w:p w14:paraId="4E54691D" w14:textId="77777777" w:rsidR="00630187" w:rsidRPr="00F92C81" w:rsidRDefault="00630187" w:rsidP="00060842">
            <w:pPr>
              <w:rPr>
                <w:szCs w:val="26"/>
              </w:rPr>
            </w:pPr>
            <w:r w:rsidRPr="00F92C81">
              <w:rPr>
                <w:szCs w:val="26"/>
              </w:rPr>
              <w:t>CHÚ Ý</w:t>
            </w:r>
          </w:p>
        </w:tc>
        <w:tc>
          <w:tcPr>
            <w:tcW w:w="4395" w:type="pct"/>
            <w:vAlign w:val="center"/>
          </w:tcPr>
          <w:p w14:paraId="17515B46"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58900342" w14:textId="77777777" w:rsidTr="00060842">
        <w:tc>
          <w:tcPr>
            <w:tcW w:w="605" w:type="pct"/>
            <w:vMerge/>
            <w:vAlign w:val="center"/>
          </w:tcPr>
          <w:p w14:paraId="29218991" w14:textId="77777777" w:rsidR="00630187" w:rsidRPr="00F92C81" w:rsidRDefault="00630187" w:rsidP="00060842">
            <w:pPr>
              <w:rPr>
                <w:szCs w:val="26"/>
              </w:rPr>
            </w:pPr>
          </w:p>
        </w:tc>
        <w:tc>
          <w:tcPr>
            <w:tcW w:w="4395" w:type="pct"/>
            <w:vAlign w:val="center"/>
          </w:tcPr>
          <w:p w14:paraId="06A73B06"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0AF4C39A" w14:textId="77777777" w:rsidR="00CA704A" w:rsidRPr="00F92C81" w:rsidRDefault="00CA704A" w:rsidP="00630187">
      <w:pPr>
        <w:jc w:val="center"/>
        <w:rPr>
          <w:szCs w:val="26"/>
        </w:rPr>
      </w:pPr>
    </w:p>
    <w:p w14:paraId="27D9F004" w14:textId="77777777" w:rsidR="00630187" w:rsidRPr="00F92C81" w:rsidRDefault="00630187" w:rsidP="00630187">
      <w:pPr>
        <w:jc w:val="center"/>
        <w:rPr>
          <w:szCs w:val="26"/>
        </w:rPr>
      </w:pPr>
      <w:r w:rsidRPr="00F92C81">
        <w:rPr>
          <w:szCs w:val="26"/>
        </w:rPr>
        <w:t>Kính gửi: .............................................................................................................</w:t>
      </w:r>
    </w:p>
    <w:p w14:paraId="6B009E1E"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2D2A654A" w14:textId="77777777" w:rsidTr="00060842">
        <w:tc>
          <w:tcPr>
            <w:tcW w:w="2186" w:type="pct"/>
          </w:tcPr>
          <w:p w14:paraId="6ED998A6" w14:textId="77777777" w:rsidR="00630187" w:rsidRPr="00F92C81" w:rsidRDefault="00630187" w:rsidP="00060842">
            <w:pPr>
              <w:rPr>
                <w:b/>
                <w:szCs w:val="26"/>
              </w:rPr>
            </w:pPr>
            <w:r w:rsidRPr="00F92C81">
              <w:rPr>
                <w:b/>
                <w:szCs w:val="26"/>
              </w:rPr>
              <w:t>1. TÊN TỔ CHỨC, CÁ NHÂN ĐỀ NGHỊ</w:t>
            </w:r>
          </w:p>
        </w:tc>
        <w:tc>
          <w:tcPr>
            <w:tcW w:w="2814" w:type="pct"/>
          </w:tcPr>
          <w:p w14:paraId="2CC21849" w14:textId="77777777" w:rsidR="00630187" w:rsidRPr="00F92C81" w:rsidRDefault="00630187" w:rsidP="00060842">
            <w:pPr>
              <w:rPr>
                <w:szCs w:val="26"/>
              </w:rPr>
            </w:pPr>
            <w:r w:rsidRPr="00F92C81">
              <w:rPr>
                <w:szCs w:val="26"/>
              </w:rPr>
              <w:t> </w:t>
            </w:r>
          </w:p>
        </w:tc>
      </w:tr>
      <w:tr w:rsidR="00AF3F3A" w:rsidRPr="00F92C81" w14:paraId="283554A3" w14:textId="77777777" w:rsidTr="00060842">
        <w:tc>
          <w:tcPr>
            <w:tcW w:w="5000" w:type="pct"/>
            <w:gridSpan w:val="2"/>
          </w:tcPr>
          <w:p w14:paraId="4E7C8746"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1A5E5589" w14:textId="77777777" w:rsidR="00630187" w:rsidRPr="00F92C81" w:rsidRDefault="00630187" w:rsidP="00060842">
            <w:pPr>
              <w:rPr>
                <w:szCs w:val="26"/>
              </w:rPr>
            </w:pPr>
            <w:r w:rsidRPr="00F92C81">
              <w:rPr>
                <w:szCs w:val="26"/>
              </w:rPr>
              <w:t xml:space="preserve">Ngày sinh: .................................................... </w:t>
            </w:r>
          </w:p>
          <w:p w14:paraId="300418BA" w14:textId="77777777" w:rsidR="00630187" w:rsidRPr="00F92C81" w:rsidRDefault="00630187" w:rsidP="00060842">
            <w:pPr>
              <w:rPr>
                <w:szCs w:val="26"/>
              </w:rPr>
            </w:pPr>
            <w:r w:rsidRPr="00F92C81">
              <w:rPr>
                <w:szCs w:val="26"/>
              </w:rPr>
              <w:t>Địa chỉ thường trú: …………………………………………………...…………………</w:t>
            </w:r>
          </w:p>
        </w:tc>
      </w:tr>
      <w:tr w:rsidR="00AF3F3A" w:rsidRPr="00F92C81" w14:paraId="52E52CCA" w14:textId="77777777" w:rsidTr="00060842">
        <w:tc>
          <w:tcPr>
            <w:tcW w:w="5000" w:type="pct"/>
            <w:gridSpan w:val="2"/>
          </w:tcPr>
          <w:p w14:paraId="20FCCC7B" w14:textId="77777777" w:rsidR="00630187" w:rsidRPr="00F92C81" w:rsidRDefault="00630187" w:rsidP="00060842">
            <w:pPr>
              <w:rPr>
                <w:szCs w:val="26"/>
              </w:rPr>
            </w:pPr>
            <w:r w:rsidRPr="00F92C81">
              <w:rPr>
                <w:szCs w:val="26"/>
              </w:rPr>
              <w:t>1.2. Mã số thuế (đối với tổ chức): ………………………………………………………</w:t>
            </w:r>
          </w:p>
          <w:p w14:paraId="1D3D474E" w14:textId="77777777" w:rsidR="00630187" w:rsidRPr="00F92C81" w:rsidRDefault="00630187" w:rsidP="00060842">
            <w:pPr>
              <w:rPr>
                <w:szCs w:val="26"/>
              </w:rPr>
            </w:pPr>
            <w:r w:rsidRPr="00F92C81">
              <w:rPr>
                <w:szCs w:val="26"/>
              </w:rPr>
              <w:t>Địa chỉ trụ sở chính: …………………………………………………</w:t>
            </w:r>
          </w:p>
        </w:tc>
      </w:tr>
      <w:tr w:rsidR="00AF3F3A" w:rsidRPr="00F92C81" w14:paraId="7B18B323" w14:textId="77777777" w:rsidTr="00060842">
        <w:tc>
          <w:tcPr>
            <w:tcW w:w="5000" w:type="pct"/>
            <w:gridSpan w:val="2"/>
          </w:tcPr>
          <w:p w14:paraId="3CF416BA" w14:textId="77777777" w:rsidR="00630187" w:rsidRPr="00F92C81" w:rsidRDefault="00630187" w:rsidP="00060842">
            <w:pPr>
              <w:rPr>
                <w:szCs w:val="26"/>
              </w:rPr>
            </w:pPr>
            <w:r w:rsidRPr="00F92C81">
              <w:rPr>
                <w:szCs w:val="26"/>
              </w:rPr>
              <w:t>1.3. Địa chỉ liên lạc: ……………………………………………………....………………</w:t>
            </w:r>
          </w:p>
        </w:tc>
      </w:tr>
      <w:tr w:rsidR="00AF3F3A" w:rsidRPr="00F92C81" w14:paraId="124E7FA0" w14:textId="77777777" w:rsidTr="00060842">
        <w:tc>
          <w:tcPr>
            <w:tcW w:w="5000" w:type="pct"/>
            <w:gridSpan w:val="2"/>
          </w:tcPr>
          <w:p w14:paraId="7D9D302F" w14:textId="77777777" w:rsidR="00630187" w:rsidRPr="00F92C81" w:rsidRDefault="00630187" w:rsidP="00060842">
            <w:pPr>
              <w:rPr>
                <w:szCs w:val="26"/>
              </w:rPr>
            </w:pPr>
            <w:r w:rsidRPr="00F92C81">
              <w:rPr>
                <w:szCs w:val="26"/>
              </w:rPr>
              <w:t>1.4. Số điện thoại liên hệ: …………………………………...………………</w:t>
            </w:r>
          </w:p>
        </w:tc>
      </w:tr>
      <w:tr w:rsidR="00AF3F3A" w:rsidRPr="00F92C81" w14:paraId="7F66A025" w14:textId="77777777" w:rsidTr="00060842">
        <w:tc>
          <w:tcPr>
            <w:tcW w:w="5000" w:type="pct"/>
            <w:gridSpan w:val="2"/>
          </w:tcPr>
          <w:p w14:paraId="6882DD09" w14:textId="77777777" w:rsidR="00630187" w:rsidRPr="00F92C81" w:rsidRDefault="00630187" w:rsidP="00060842">
            <w:pPr>
              <w:rPr>
                <w:szCs w:val="26"/>
              </w:rPr>
            </w:pPr>
            <w:r w:rsidRPr="00F92C81">
              <w:rPr>
                <w:szCs w:val="26"/>
              </w:rPr>
              <w:t>1.5. Email : ……………………………………………………</w:t>
            </w:r>
          </w:p>
        </w:tc>
      </w:tr>
      <w:tr w:rsidR="00AF3F3A" w:rsidRPr="00F92C81" w14:paraId="14D97121" w14:textId="77777777" w:rsidTr="00060842">
        <w:tc>
          <w:tcPr>
            <w:tcW w:w="2186" w:type="pct"/>
            <w:vAlign w:val="center"/>
          </w:tcPr>
          <w:p w14:paraId="1F1AB1A4" w14:textId="77777777" w:rsidR="00630187" w:rsidRPr="00F92C81" w:rsidRDefault="00630187" w:rsidP="00060842">
            <w:pPr>
              <w:rPr>
                <w:b/>
                <w:szCs w:val="26"/>
              </w:rPr>
            </w:pPr>
            <w:r w:rsidRPr="00F92C81">
              <w:rPr>
                <w:b/>
                <w:szCs w:val="26"/>
              </w:rPr>
              <w:t>2. HÌNH THỨC NHẬN KẾT QUẢ</w:t>
            </w:r>
          </w:p>
        </w:tc>
        <w:tc>
          <w:tcPr>
            <w:tcW w:w="2814" w:type="pct"/>
          </w:tcPr>
          <w:p w14:paraId="5E1DA057" w14:textId="77777777" w:rsidR="00630187" w:rsidRPr="00F92C81" w:rsidRDefault="00630187" w:rsidP="00060842">
            <w:pPr>
              <w:rPr>
                <w:szCs w:val="26"/>
              </w:rPr>
            </w:pPr>
            <w:r w:rsidRPr="00F92C81">
              <w:rPr>
                <w:szCs w:val="26"/>
              </w:rPr>
              <w:t>□ Trực tiếp</w:t>
            </w:r>
          </w:p>
          <w:p w14:paraId="319D198D" w14:textId="77777777" w:rsidR="00630187" w:rsidRPr="00F92C81" w:rsidRDefault="00630187" w:rsidP="00060842">
            <w:pPr>
              <w:rPr>
                <w:szCs w:val="26"/>
              </w:rPr>
            </w:pPr>
            <w:r w:rsidRPr="00F92C81">
              <w:rPr>
                <w:szCs w:val="26"/>
              </w:rPr>
              <w:t>□ Dịch vụ bưu chính</w:t>
            </w:r>
          </w:p>
          <w:p w14:paraId="72E9F7EF"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487F2A9F" w14:textId="77777777" w:rsidTr="00060842">
        <w:tc>
          <w:tcPr>
            <w:tcW w:w="5000" w:type="pct"/>
            <w:gridSpan w:val="2"/>
            <w:vAlign w:val="center"/>
          </w:tcPr>
          <w:p w14:paraId="74D5C8A4"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E1E2BB0" w14:textId="77777777" w:rsidTr="00060842">
        <w:tc>
          <w:tcPr>
            <w:tcW w:w="5000" w:type="pct"/>
            <w:gridSpan w:val="2"/>
            <w:vAlign w:val="center"/>
          </w:tcPr>
          <w:p w14:paraId="5192F718"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2C71280F" w14:textId="77777777" w:rsidTr="00060842">
        <w:trPr>
          <w:trHeight w:val="726"/>
        </w:trPr>
        <w:tc>
          <w:tcPr>
            <w:tcW w:w="5000" w:type="pct"/>
            <w:gridSpan w:val="2"/>
            <w:vAlign w:val="center"/>
          </w:tcPr>
          <w:p w14:paraId="367EBBDB"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6F98DE3"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1EC50254"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06F70139"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4CF69DBB"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C0DE75A"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0C1AA26A"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5AA360A5" w14:textId="77777777" w:rsidTr="00060842">
        <w:tc>
          <w:tcPr>
            <w:tcW w:w="4428" w:type="dxa"/>
          </w:tcPr>
          <w:p w14:paraId="74D5839D" w14:textId="77777777" w:rsidR="00630187" w:rsidRPr="00F92C81" w:rsidRDefault="00630187" w:rsidP="00060842">
            <w:pPr>
              <w:rPr>
                <w:szCs w:val="26"/>
              </w:rPr>
            </w:pPr>
          </w:p>
        </w:tc>
        <w:tc>
          <w:tcPr>
            <w:tcW w:w="4428" w:type="dxa"/>
          </w:tcPr>
          <w:p w14:paraId="3E270656" w14:textId="77777777" w:rsidR="00630187" w:rsidRPr="00F92C81" w:rsidRDefault="00630187" w:rsidP="00060842">
            <w:pPr>
              <w:jc w:val="center"/>
              <w:rPr>
                <w:i/>
                <w:szCs w:val="26"/>
              </w:rPr>
            </w:pPr>
            <w:r w:rsidRPr="00F92C81">
              <w:rPr>
                <w:i/>
                <w:szCs w:val="26"/>
              </w:rPr>
              <w:t>.........., ngày ....... tháng........ năm ..........</w:t>
            </w:r>
          </w:p>
          <w:p w14:paraId="7A2AE515"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b/>
                <w:szCs w:val="26"/>
              </w:rPr>
              <w:t>Họ và tên</w:t>
            </w:r>
          </w:p>
        </w:tc>
      </w:tr>
    </w:tbl>
    <w:p w14:paraId="7FA4BB68" w14:textId="7ECD32A3" w:rsidR="00630187" w:rsidRPr="00F92C81" w:rsidRDefault="00630187" w:rsidP="00CA704A">
      <w:pPr>
        <w:jc w:val="center"/>
        <w:rPr>
          <w:b/>
          <w:szCs w:val="26"/>
        </w:rPr>
      </w:pPr>
      <w:r w:rsidRPr="00F92C81">
        <w:rPr>
          <w:b/>
          <w:szCs w:val="26"/>
        </w:rPr>
        <w:br w:type="page"/>
        <w:t>HƯỚNG DẪN</w:t>
      </w:r>
      <w:r w:rsidR="00CA704A" w:rsidRPr="00F92C81">
        <w:rPr>
          <w:b/>
          <w:szCs w:val="26"/>
        </w:rPr>
        <w:t xml:space="preserve"> </w:t>
      </w:r>
      <w:r w:rsidRPr="00F92C81">
        <w:rPr>
          <w:b/>
          <w:szCs w:val="26"/>
        </w:rPr>
        <w:t>KÊ KHAI BẢN KHAI THÔNG TIN CHUNG</w:t>
      </w:r>
    </w:p>
    <w:p w14:paraId="6DB68F8C" w14:textId="77777777" w:rsidR="00630187" w:rsidRPr="00F92C81" w:rsidRDefault="00630187" w:rsidP="00630187">
      <w:pPr>
        <w:spacing w:before="60" w:after="60"/>
        <w:jc w:val="center"/>
        <w:rPr>
          <w:b/>
          <w:szCs w:val="26"/>
        </w:rPr>
      </w:pPr>
    </w:p>
    <w:p w14:paraId="0FADD6FD" w14:textId="77777777" w:rsidR="00630187" w:rsidRPr="00F92C81" w:rsidRDefault="00630187" w:rsidP="00630187">
      <w:pPr>
        <w:adjustRightInd w:val="0"/>
        <w:snapToGrid w:val="0"/>
        <w:spacing w:before="60" w:after="60"/>
        <w:ind w:firstLine="720"/>
        <w:rPr>
          <w:b/>
          <w:szCs w:val="26"/>
        </w:rPr>
      </w:pPr>
      <w:r w:rsidRPr="00F92C81">
        <w:rPr>
          <w:b/>
          <w:szCs w:val="26"/>
        </w:rPr>
        <w:t>I. PHẦN HƯỚNG DẪN CHUNG</w:t>
      </w:r>
    </w:p>
    <w:p w14:paraId="1B1D5565" w14:textId="77777777" w:rsidR="00630187" w:rsidRPr="00F92C81" w:rsidRDefault="00630187" w:rsidP="00BD62C0">
      <w:pPr>
        <w:adjustRightInd w:val="0"/>
        <w:snapToGrid w:val="0"/>
        <w:spacing w:before="60" w:after="6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4F61C0FB" w14:textId="77777777" w:rsidR="00630187" w:rsidRPr="00F92C81" w:rsidRDefault="00630187" w:rsidP="00BD62C0">
      <w:pPr>
        <w:adjustRightInd w:val="0"/>
        <w:snapToGrid w:val="0"/>
        <w:spacing w:before="60" w:after="6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74354D59" w14:textId="77777777" w:rsidR="00630187" w:rsidRPr="00F92C81" w:rsidRDefault="00630187" w:rsidP="00BD62C0">
      <w:pPr>
        <w:adjustRightInd w:val="0"/>
        <w:snapToGrid w:val="0"/>
        <w:spacing w:before="60" w:after="60"/>
        <w:ind w:firstLine="720"/>
        <w:jc w:val="both"/>
        <w:rPr>
          <w:szCs w:val="26"/>
        </w:rPr>
      </w:pPr>
      <w:r w:rsidRPr="00F92C81">
        <w:rPr>
          <w:szCs w:val="26"/>
        </w:rPr>
        <w:t>- Không tẩy xoá các số liệu kê khai.</w:t>
      </w:r>
    </w:p>
    <w:p w14:paraId="3BE54C50" w14:textId="77777777" w:rsidR="00630187" w:rsidRPr="00F92C81" w:rsidRDefault="00630187" w:rsidP="00BD62C0">
      <w:pPr>
        <w:adjustRightInd w:val="0"/>
        <w:snapToGrid w:val="0"/>
        <w:spacing w:before="60" w:after="60"/>
        <w:ind w:firstLine="720"/>
        <w:jc w:val="both"/>
        <w:rPr>
          <w:szCs w:val="26"/>
        </w:rPr>
      </w:pPr>
      <w:r w:rsidRPr="00F92C81">
        <w:rPr>
          <w:szCs w:val="26"/>
        </w:rPr>
        <w:t>- Đóng dấu giáp lai đối với hồ sơ, tài liệu có nhiều trang văn bản.</w:t>
      </w:r>
    </w:p>
    <w:p w14:paraId="66AD7200" w14:textId="77777777" w:rsidR="00630187" w:rsidRPr="00F92C81" w:rsidRDefault="00630187" w:rsidP="00630187">
      <w:pPr>
        <w:adjustRightInd w:val="0"/>
        <w:snapToGrid w:val="0"/>
        <w:spacing w:before="60" w:after="6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3A262FAE" w14:textId="77777777" w:rsidTr="00060842">
        <w:tc>
          <w:tcPr>
            <w:tcW w:w="591" w:type="pct"/>
          </w:tcPr>
          <w:p w14:paraId="26FB5B25" w14:textId="77777777" w:rsidR="00630187" w:rsidRPr="00F92C81" w:rsidRDefault="00630187" w:rsidP="00060842">
            <w:pPr>
              <w:spacing w:before="60" w:after="60"/>
              <w:rPr>
                <w:b/>
                <w:szCs w:val="26"/>
              </w:rPr>
            </w:pPr>
            <w:r w:rsidRPr="00F92C81">
              <w:rPr>
                <w:b/>
                <w:szCs w:val="26"/>
              </w:rPr>
              <w:t>Bản khai thông tin chung</w:t>
            </w:r>
          </w:p>
        </w:tc>
        <w:tc>
          <w:tcPr>
            <w:tcW w:w="4409" w:type="pct"/>
          </w:tcPr>
          <w:p w14:paraId="13E4588F" w14:textId="77777777" w:rsidR="00630187" w:rsidRPr="00F92C81" w:rsidRDefault="00630187" w:rsidP="00BD62C0">
            <w:pPr>
              <w:spacing w:before="60" w:after="6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128EEF4" w14:textId="77777777" w:rsidTr="00060842">
        <w:tc>
          <w:tcPr>
            <w:tcW w:w="591" w:type="pct"/>
          </w:tcPr>
          <w:p w14:paraId="65FFF5DC" w14:textId="77777777" w:rsidR="00630187" w:rsidRPr="00F92C81" w:rsidRDefault="00630187" w:rsidP="00060842">
            <w:pPr>
              <w:spacing w:before="60" w:after="60"/>
              <w:rPr>
                <w:szCs w:val="26"/>
              </w:rPr>
            </w:pPr>
            <w:r w:rsidRPr="00F92C81">
              <w:rPr>
                <w:szCs w:val="26"/>
              </w:rPr>
              <w:t>Số:</w:t>
            </w:r>
          </w:p>
        </w:tc>
        <w:tc>
          <w:tcPr>
            <w:tcW w:w="4409" w:type="pct"/>
          </w:tcPr>
          <w:p w14:paraId="2787D5FC" w14:textId="77777777" w:rsidR="00630187" w:rsidRPr="00F92C81" w:rsidRDefault="00630187" w:rsidP="00BD62C0">
            <w:pPr>
              <w:spacing w:before="60" w:after="6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732053ED" w14:textId="77777777" w:rsidTr="00060842">
        <w:tc>
          <w:tcPr>
            <w:tcW w:w="591" w:type="pct"/>
          </w:tcPr>
          <w:p w14:paraId="3A63C847" w14:textId="77777777" w:rsidR="00630187" w:rsidRPr="00F92C81" w:rsidRDefault="00630187" w:rsidP="00060842">
            <w:pPr>
              <w:spacing w:before="60" w:after="60"/>
              <w:rPr>
                <w:szCs w:val="26"/>
              </w:rPr>
            </w:pPr>
            <w:r w:rsidRPr="00F92C81">
              <w:rPr>
                <w:szCs w:val="26"/>
              </w:rPr>
              <w:t>Mục 1.</w:t>
            </w:r>
          </w:p>
        </w:tc>
        <w:tc>
          <w:tcPr>
            <w:tcW w:w="4409" w:type="pct"/>
          </w:tcPr>
          <w:p w14:paraId="21072A21" w14:textId="77777777" w:rsidR="00630187" w:rsidRPr="00F92C81" w:rsidRDefault="00630187" w:rsidP="00BD62C0">
            <w:pPr>
              <w:spacing w:before="60" w:after="6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2AE801C4" w14:textId="77777777" w:rsidR="00630187" w:rsidRPr="00F92C81" w:rsidRDefault="00630187" w:rsidP="00BD62C0">
            <w:pPr>
              <w:spacing w:before="60" w:after="60"/>
              <w:jc w:val="both"/>
              <w:rPr>
                <w:szCs w:val="26"/>
              </w:rPr>
            </w:pPr>
            <w:r w:rsidRPr="00F92C81">
              <w:rPr>
                <w:szCs w:val="26"/>
              </w:rPr>
              <w:t>Nếu là cá nhân đề nghị cấp phép chuyển sang kê khai mục 1.1.</w:t>
            </w:r>
          </w:p>
          <w:p w14:paraId="21988483" w14:textId="77777777" w:rsidR="00630187" w:rsidRPr="00F92C81" w:rsidRDefault="00630187" w:rsidP="00BD62C0">
            <w:pPr>
              <w:spacing w:before="60" w:after="60"/>
              <w:jc w:val="both"/>
              <w:rPr>
                <w:szCs w:val="26"/>
              </w:rPr>
            </w:pPr>
            <w:r w:rsidRPr="00F92C81">
              <w:rPr>
                <w:szCs w:val="26"/>
              </w:rPr>
              <w:t>Nếu là tổ chức đề nghị cấp phép chuyển sang kê khai mục 1.2.</w:t>
            </w:r>
          </w:p>
        </w:tc>
      </w:tr>
      <w:tr w:rsidR="00AF3F3A" w:rsidRPr="00F92C81" w14:paraId="32233E35" w14:textId="77777777" w:rsidTr="00060842">
        <w:tc>
          <w:tcPr>
            <w:tcW w:w="591" w:type="pct"/>
          </w:tcPr>
          <w:p w14:paraId="3A40B019" w14:textId="77777777" w:rsidR="00630187" w:rsidRPr="00F92C81" w:rsidRDefault="00630187" w:rsidP="00060842">
            <w:pPr>
              <w:spacing w:before="60" w:after="60"/>
              <w:rPr>
                <w:szCs w:val="26"/>
              </w:rPr>
            </w:pPr>
            <w:r w:rsidRPr="00F92C81">
              <w:rPr>
                <w:szCs w:val="26"/>
              </w:rPr>
              <w:t>Mục 1.1.</w:t>
            </w:r>
          </w:p>
        </w:tc>
        <w:tc>
          <w:tcPr>
            <w:tcW w:w="4409" w:type="pct"/>
          </w:tcPr>
          <w:p w14:paraId="5EB07271" w14:textId="77777777" w:rsidR="00630187" w:rsidRPr="00F92C81" w:rsidRDefault="00630187" w:rsidP="00BD62C0">
            <w:pPr>
              <w:spacing w:before="60" w:after="60"/>
              <w:jc w:val="both"/>
              <w:rPr>
                <w:szCs w:val="26"/>
              </w:rPr>
            </w:pPr>
            <w:r w:rsidRPr="00F92C81">
              <w:rPr>
                <w:szCs w:val="26"/>
              </w:rPr>
              <w:t>Kê khai các thông tin chính xác theo Căn cước công dân/Căn cước/Hộ chiếu đối với cá nhân</w:t>
            </w:r>
          </w:p>
        </w:tc>
      </w:tr>
      <w:tr w:rsidR="00AF3F3A" w:rsidRPr="00F92C81" w14:paraId="4FE99F8E" w14:textId="77777777" w:rsidTr="00060842">
        <w:tc>
          <w:tcPr>
            <w:tcW w:w="591" w:type="pct"/>
          </w:tcPr>
          <w:p w14:paraId="0D1632FA" w14:textId="77777777" w:rsidR="00630187" w:rsidRPr="00F92C81" w:rsidRDefault="00630187" w:rsidP="00060842">
            <w:pPr>
              <w:spacing w:before="60" w:after="60"/>
              <w:rPr>
                <w:szCs w:val="26"/>
              </w:rPr>
            </w:pPr>
            <w:r w:rsidRPr="00F92C81">
              <w:rPr>
                <w:szCs w:val="26"/>
              </w:rPr>
              <w:t xml:space="preserve">Mục 1.2. </w:t>
            </w:r>
          </w:p>
        </w:tc>
        <w:tc>
          <w:tcPr>
            <w:tcW w:w="4409" w:type="pct"/>
          </w:tcPr>
          <w:p w14:paraId="27AE4B62" w14:textId="77777777" w:rsidR="00630187" w:rsidRPr="00F92C81" w:rsidRDefault="00630187" w:rsidP="00BD62C0">
            <w:pPr>
              <w:spacing w:before="60" w:after="60"/>
              <w:jc w:val="both"/>
              <w:rPr>
                <w:szCs w:val="26"/>
              </w:rPr>
            </w:pPr>
            <w:r w:rsidRPr="00F92C81">
              <w:rPr>
                <w:szCs w:val="26"/>
              </w:rPr>
              <w:t>Kê khai các thông tin chính xác theo Giấy chứng nhận đăng ký thuế của tổ chức.</w:t>
            </w:r>
          </w:p>
          <w:p w14:paraId="648EA8AB" w14:textId="77777777" w:rsidR="00630187" w:rsidRPr="00F92C81" w:rsidRDefault="00630187" w:rsidP="00BD62C0">
            <w:pPr>
              <w:spacing w:before="60" w:after="60"/>
              <w:jc w:val="both"/>
              <w:rPr>
                <w:szCs w:val="26"/>
              </w:rPr>
            </w:pPr>
          </w:p>
        </w:tc>
      </w:tr>
      <w:tr w:rsidR="00AF3F3A" w:rsidRPr="00F92C81" w14:paraId="0FC6B580" w14:textId="77777777" w:rsidTr="00060842">
        <w:tc>
          <w:tcPr>
            <w:tcW w:w="591" w:type="pct"/>
          </w:tcPr>
          <w:p w14:paraId="509AF8F4" w14:textId="77777777" w:rsidR="00630187" w:rsidRPr="00F92C81" w:rsidRDefault="00630187" w:rsidP="00060842">
            <w:pPr>
              <w:spacing w:before="60" w:after="60"/>
              <w:rPr>
                <w:szCs w:val="26"/>
              </w:rPr>
            </w:pPr>
            <w:r w:rsidRPr="00F92C81">
              <w:rPr>
                <w:szCs w:val="26"/>
              </w:rPr>
              <w:t xml:space="preserve">Mục 1.3. </w:t>
            </w:r>
          </w:p>
        </w:tc>
        <w:tc>
          <w:tcPr>
            <w:tcW w:w="4409" w:type="pct"/>
          </w:tcPr>
          <w:p w14:paraId="644D97D5" w14:textId="77777777" w:rsidR="00630187" w:rsidRPr="00F92C81" w:rsidRDefault="00630187" w:rsidP="00BD62C0">
            <w:pPr>
              <w:spacing w:before="60" w:after="6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290B1648" w14:textId="77777777" w:rsidTr="00060842">
        <w:tc>
          <w:tcPr>
            <w:tcW w:w="591" w:type="pct"/>
          </w:tcPr>
          <w:p w14:paraId="552DB149" w14:textId="77777777" w:rsidR="00630187" w:rsidRPr="00F92C81" w:rsidRDefault="00630187" w:rsidP="00060842">
            <w:pPr>
              <w:spacing w:before="60" w:after="60"/>
              <w:rPr>
                <w:szCs w:val="26"/>
              </w:rPr>
            </w:pPr>
            <w:r w:rsidRPr="00F92C81">
              <w:rPr>
                <w:szCs w:val="26"/>
              </w:rPr>
              <w:t>Mục 1.4.</w:t>
            </w:r>
          </w:p>
        </w:tc>
        <w:tc>
          <w:tcPr>
            <w:tcW w:w="4409" w:type="pct"/>
          </w:tcPr>
          <w:p w14:paraId="54F729CA" w14:textId="77777777" w:rsidR="00630187" w:rsidRPr="00F92C81" w:rsidRDefault="00630187" w:rsidP="00BD62C0">
            <w:pPr>
              <w:spacing w:before="60" w:after="6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00835996" w14:textId="77777777" w:rsidTr="00060842">
        <w:tc>
          <w:tcPr>
            <w:tcW w:w="591" w:type="pct"/>
          </w:tcPr>
          <w:p w14:paraId="29629137" w14:textId="77777777" w:rsidR="00630187" w:rsidRPr="00F92C81" w:rsidRDefault="00630187" w:rsidP="00060842">
            <w:pPr>
              <w:spacing w:before="60" w:after="60"/>
              <w:rPr>
                <w:szCs w:val="26"/>
              </w:rPr>
            </w:pPr>
            <w:r w:rsidRPr="00F92C81">
              <w:rPr>
                <w:szCs w:val="26"/>
              </w:rPr>
              <w:t>Mục 1.5.</w:t>
            </w:r>
          </w:p>
        </w:tc>
        <w:tc>
          <w:tcPr>
            <w:tcW w:w="4409" w:type="pct"/>
          </w:tcPr>
          <w:p w14:paraId="4569A247" w14:textId="77777777" w:rsidR="00630187" w:rsidRPr="00F92C81" w:rsidRDefault="00630187" w:rsidP="00BD62C0">
            <w:pPr>
              <w:spacing w:before="60" w:after="6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48C5F35B" w14:textId="77777777" w:rsidTr="00060842">
        <w:tc>
          <w:tcPr>
            <w:tcW w:w="591" w:type="pct"/>
          </w:tcPr>
          <w:p w14:paraId="4A107029" w14:textId="77777777" w:rsidR="00630187" w:rsidRPr="00F92C81" w:rsidRDefault="00630187" w:rsidP="00060842">
            <w:pPr>
              <w:spacing w:before="60" w:after="60"/>
              <w:rPr>
                <w:szCs w:val="26"/>
              </w:rPr>
            </w:pPr>
            <w:r w:rsidRPr="00F92C81">
              <w:rPr>
                <w:szCs w:val="26"/>
              </w:rPr>
              <w:t>Mục 2.</w:t>
            </w:r>
          </w:p>
        </w:tc>
        <w:tc>
          <w:tcPr>
            <w:tcW w:w="4409" w:type="pct"/>
          </w:tcPr>
          <w:p w14:paraId="73ABB63A" w14:textId="77777777" w:rsidR="00630187" w:rsidRPr="00F92C81" w:rsidRDefault="00630187" w:rsidP="00BD62C0">
            <w:pPr>
              <w:spacing w:before="60" w:after="60"/>
              <w:jc w:val="both"/>
              <w:rPr>
                <w:szCs w:val="26"/>
              </w:rPr>
            </w:pPr>
            <w:r w:rsidRPr="00F92C81">
              <w:rPr>
                <w:szCs w:val="26"/>
              </w:rPr>
              <w:t>Tổ chức, cá nhân lựa chọn một trong bốn hình thức nhận kết quả xử lý hồ sơ:</w:t>
            </w:r>
          </w:p>
          <w:p w14:paraId="1D7AB281" w14:textId="77777777" w:rsidR="00630187" w:rsidRPr="00F92C81" w:rsidRDefault="00630187" w:rsidP="00BD62C0">
            <w:pPr>
              <w:spacing w:before="60" w:after="60"/>
              <w:jc w:val="both"/>
              <w:rPr>
                <w:szCs w:val="26"/>
              </w:rPr>
            </w:pPr>
            <w:r w:rsidRPr="00F92C81">
              <w:rPr>
                <w:szCs w:val="26"/>
              </w:rPr>
              <w:t>- Đánh dấu "X" vào ô "Trực tiếp" thì kết quả giải quyết hồ sơ được trả tại các địa điểm trả kết quả theo quy định.</w:t>
            </w:r>
          </w:p>
          <w:p w14:paraId="071EB3D7" w14:textId="77777777" w:rsidR="00630187" w:rsidRPr="00F92C81" w:rsidRDefault="00630187" w:rsidP="00BD62C0">
            <w:pPr>
              <w:spacing w:before="60" w:after="6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3FE602B1" w14:textId="77777777" w:rsidR="00630187" w:rsidRPr="00F92C81" w:rsidRDefault="00630187" w:rsidP="00BD62C0">
            <w:pPr>
              <w:spacing w:before="60" w:after="6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60213FE" w14:textId="77777777" w:rsidR="00630187" w:rsidRPr="00F92C81" w:rsidRDefault="00630187" w:rsidP="00BD62C0">
            <w:pPr>
              <w:spacing w:before="60" w:after="6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1BE2FCC0" w14:textId="77777777" w:rsidTr="00060842">
        <w:tc>
          <w:tcPr>
            <w:tcW w:w="591" w:type="pct"/>
          </w:tcPr>
          <w:p w14:paraId="6D15BC1A" w14:textId="77777777" w:rsidR="00630187" w:rsidRPr="00F92C81" w:rsidRDefault="00630187" w:rsidP="00060842">
            <w:pPr>
              <w:spacing w:before="60" w:after="60"/>
              <w:rPr>
                <w:szCs w:val="26"/>
              </w:rPr>
            </w:pPr>
            <w:r w:rsidRPr="00F92C81">
              <w:rPr>
                <w:szCs w:val="26"/>
              </w:rPr>
              <w:t>Mục 3</w:t>
            </w:r>
          </w:p>
        </w:tc>
        <w:tc>
          <w:tcPr>
            <w:tcW w:w="4409" w:type="pct"/>
          </w:tcPr>
          <w:p w14:paraId="75DE2DAC" w14:textId="77777777" w:rsidR="00630187" w:rsidRPr="00F92C81" w:rsidRDefault="00630187" w:rsidP="00BD62C0">
            <w:pPr>
              <w:spacing w:before="60" w:after="6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678B25FB" w14:textId="77777777" w:rsidR="00630187" w:rsidRPr="00F92C81" w:rsidRDefault="00630187" w:rsidP="00BD62C0">
            <w:pPr>
              <w:spacing w:before="60" w:after="60"/>
              <w:jc w:val="both"/>
              <w:rPr>
                <w:szCs w:val="26"/>
              </w:rPr>
            </w:pPr>
            <w:r w:rsidRPr="00F92C81">
              <w:rPr>
                <w:szCs w:val="26"/>
              </w:rPr>
              <w:t>Đối với thời gian đề nghị cấp phép trên 12 tháng:</w:t>
            </w:r>
          </w:p>
          <w:p w14:paraId="603CE9D2" w14:textId="77777777" w:rsidR="00630187" w:rsidRPr="00F92C81" w:rsidRDefault="00630187" w:rsidP="00BD62C0">
            <w:pPr>
              <w:spacing w:before="60" w:after="6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0D01460E" w14:textId="77777777" w:rsidTr="00060842">
        <w:tc>
          <w:tcPr>
            <w:tcW w:w="591" w:type="pct"/>
          </w:tcPr>
          <w:p w14:paraId="6E0714F5" w14:textId="77777777" w:rsidR="00630187" w:rsidRPr="00F92C81" w:rsidRDefault="00630187" w:rsidP="00060842">
            <w:pPr>
              <w:spacing w:before="60" w:after="60"/>
              <w:rPr>
                <w:szCs w:val="26"/>
              </w:rPr>
            </w:pPr>
            <w:r w:rsidRPr="00F92C81">
              <w:rPr>
                <w:szCs w:val="26"/>
              </w:rPr>
              <w:t>Ký tên, đóng dấu</w:t>
            </w:r>
          </w:p>
        </w:tc>
        <w:tc>
          <w:tcPr>
            <w:tcW w:w="4409" w:type="pct"/>
          </w:tcPr>
          <w:p w14:paraId="20BBF896" w14:textId="77777777" w:rsidR="00630187" w:rsidRPr="00F92C81" w:rsidRDefault="00630187" w:rsidP="00BD62C0">
            <w:pPr>
              <w:spacing w:before="60" w:after="60"/>
              <w:jc w:val="both"/>
              <w:rPr>
                <w:szCs w:val="26"/>
              </w:rPr>
            </w:pPr>
            <w:r w:rsidRPr="00F92C81">
              <w:rPr>
                <w:szCs w:val="26"/>
              </w:rPr>
              <w:t>- Trường hợp nộp hồ sơ nộp trực tiếp hoặc qua bưu chính:</w:t>
            </w:r>
          </w:p>
          <w:p w14:paraId="663C5673" w14:textId="77777777" w:rsidR="00630187" w:rsidRPr="00F92C81" w:rsidRDefault="00630187" w:rsidP="00BD62C0">
            <w:pPr>
              <w:spacing w:before="60" w:after="60"/>
              <w:jc w:val="both"/>
              <w:rPr>
                <w:szCs w:val="26"/>
              </w:rPr>
            </w:pPr>
            <w:r w:rsidRPr="00F92C81">
              <w:rPr>
                <w:szCs w:val="26"/>
              </w:rPr>
              <w:t>+ Ký tên của cá nhân đề nghị cấp phép đối với cá nhân, hộ kinh doanh</w:t>
            </w:r>
          </w:p>
          <w:p w14:paraId="33CD7051" w14:textId="77777777" w:rsidR="00630187" w:rsidRPr="00F92C81" w:rsidRDefault="00630187" w:rsidP="00BD62C0">
            <w:pPr>
              <w:spacing w:before="60" w:after="60"/>
              <w:jc w:val="both"/>
              <w:rPr>
                <w:szCs w:val="26"/>
              </w:rPr>
            </w:pPr>
            <w:r w:rsidRPr="00F92C81">
              <w:rPr>
                <w:szCs w:val="26"/>
              </w:rPr>
              <w:t>+ Ghi chức danh quyền hạn, ký và ghi rõ họ tên của người ký, đóng dấu của tổ chức đề nghị cấp phép</w:t>
            </w:r>
          </w:p>
          <w:p w14:paraId="6B5A9489" w14:textId="77777777" w:rsidR="00630187" w:rsidRPr="00F92C81" w:rsidRDefault="00630187" w:rsidP="00BD62C0">
            <w:pPr>
              <w:spacing w:before="60" w:after="6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04E94B59" w14:textId="77777777" w:rsidR="00630187" w:rsidRPr="00F92C81" w:rsidRDefault="00630187" w:rsidP="00630187">
      <w:pPr>
        <w:spacing w:before="120" w:after="120"/>
        <w:rPr>
          <w:szCs w:val="26"/>
        </w:rPr>
      </w:pPr>
    </w:p>
    <w:p w14:paraId="04FC5B05" w14:textId="77777777" w:rsidR="00630187" w:rsidRPr="00F92C81" w:rsidRDefault="00630187" w:rsidP="00630187">
      <w:pPr>
        <w:rPr>
          <w:szCs w:val="26"/>
        </w:rPr>
      </w:pPr>
      <w:r w:rsidRPr="00F92C81">
        <w:rPr>
          <w:szCs w:val="26"/>
        </w:rPr>
        <w:br w:type="page"/>
      </w:r>
    </w:p>
    <w:p w14:paraId="603C7F71" w14:textId="77777777" w:rsidR="00630187" w:rsidRPr="00F92C81" w:rsidRDefault="00630187" w:rsidP="00630187">
      <w:pPr>
        <w:spacing w:before="60" w:after="60"/>
        <w:jc w:val="right"/>
        <w:rPr>
          <w:i/>
          <w:szCs w:val="26"/>
        </w:rPr>
      </w:pPr>
      <w:r w:rsidRPr="00F92C81">
        <w:rPr>
          <w:i/>
          <w:szCs w:val="26"/>
        </w:rPr>
        <w:t>Mẫu bản khai đề nghị cấp đổi, gia hạn</w:t>
      </w:r>
    </w:p>
    <w:p w14:paraId="0BF20DD6"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600980EA" w14:textId="77777777" w:rsidR="00630187" w:rsidRPr="00F92C81" w:rsidRDefault="00630187" w:rsidP="00415B4C">
      <w:pPr>
        <w:pStyle w:val="ListParagraph"/>
        <w:numPr>
          <w:ilvl w:val="0"/>
          <w:numId w:val="46"/>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4AE4E10C"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7A3775C"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526E2E9"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3FDBB9FE" w14:textId="77777777" w:rsidR="00630187" w:rsidRPr="00F92C81" w:rsidRDefault="00630187" w:rsidP="00060842">
            <w:pPr>
              <w:jc w:val="center"/>
              <w:rPr>
                <w:b/>
                <w:bCs/>
                <w:spacing w:val="-20"/>
                <w:szCs w:val="26"/>
              </w:rPr>
            </w:pPr>
            <w:r w:rsidRPr="00F92C81">
              <w:rPr>
                <w:b/>
                <w:bCs/>
                <w:spacing w:val="-20"/>
                <w:szCs w:val="26"/>
              </w:rPr>
              <w:t>Thời gian</w:t>
            </w:r>
          </w:p>
          <w:p w14:paraId="6B7B2BB3"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F48577A"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4550E16D"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78555EE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99A6A04"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43E2016E"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05DBAF7"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6DA860D" w14:textId="77777777" w:rsidR="00630187" w:rsidRPr="00F92C81" w:rsidRDefault="00630187" w:rsidP="00060842">
            <w:pPr>
              <w:rPr>
                <w:b/>
                <w:bCs/>
                <w:szCs w:val="26"/>
              </w:rPr>
            </w:pPr>
          </w:p>
        </w:tc>
      </w:tr>
      <w:tr w:rsidR="00630187" w:rsidRPr="00F92C81" w14:paraId="7E8C75E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E2707B4"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3A5F765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B4C6589"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CE028DD" w14:textId="77777777" w:rsidR="00630187" w:rsidRPr="00F92C81" w:rsidRDefault="00630187" w:rsidP="00060842">
            <w:pPr>
              <w:rPr>
                <w:b/>
                <w:bCs/>
                <w:szCs w:val="26"/>
              </w:rPr>
            </w:pPr>
          </w:p>
        </w:tc>
      </w:tr>
      <w:tr w:rsidR="00630187" w:rsidRPr="00F92C81" w14:paraId="67D191CC"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D952EE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F348506"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CDFE076"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63B3124A" w14:textId="77777777" w:rsidR="00630187" w:rsidRPr="00F92C81" w:rsidRDefault="00630187" w:rsidP="00060842">
            <w:pPr>
              <w:rPr>
                <w:b/>
                <w:bCs/>
                <w:szCs w:val="26"/>
              </w:rPr>
            </w:pPr>
          </w:p>
        </w:tc>
      </w:tr>
      <w:tr w:rsidR="00630187" w:rsidRPr="00F92C81" w14:paraId="3C775759"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DD3350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AA6E373"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F70A7BD"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FDFEC41" w14:textId="77777777" w:rsidR="00630187" w:rsidRPr="00F92C81" w:rsidRDefault="00630187" w:rsidP="00060842">
            <w:pPr>
              <w:rPr>
                <w:b/>
                <w:bCs/>
                <w:szCs w:val="26"/>
              </w:rPr>
            </w:pPr>
          </w:p>
        </w:tc>
      </w:tr>
      <w:tr w:rsidR="00630187" w:rsidRPr="00F92C81" w14:paraId="5ABAFE87"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495ED416"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55FB3944"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21D0C769"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617EDB96" w14:textId="77777777" w:rsidR="00630187" w:rsidRPr="00F92C81" w:rsidRDefault="00630187" w:rsidP="00060842">
            <w:pPr>
              <w:rPr>
                <w:b/>
                <w:bCs/>
                <w:szCs w:val="26"/>
              </w:rPr>
            </w:pPr>
          </w:p>
        </w:tc>
      </w:tr>
    </w:tbl>
    <w:p w14:paraId="52C3769B" w14:textId="77777777" w:rsidR="00630187" w:rsidRPr="00F92C81" w:rsidRDefault="00630187" w:rsidP="00415B4C">
      <w:pPr>
        <w:pStyle w:val="ListParagraph"/>
        <w:numPr>
          <w:ilvl w:val="0"/>
          <w:numId w:val="47"/>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5D19B5BC"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FA9F1ED"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5B2CDDE"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57907D09"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7C6BBDC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E5DC39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E264177"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0CAA4D7F" w14:textId="77777777" w:rsidR="00630187" w:rsidRPr="00F92C81" w:rsidRDefault="00630187" w:rsidP="00060842">
            <w:pPr>
              <w:rPr>
                <w:b/>
                <w:bCs/>
                <w:spacing w:val="-20"/>
                <w:szCs w:val="26"/>
              </w:rPr>
            </w:pPr>
          </w:p>
        </w:tc>
      </w:tr>
      <w:tr w:rsidR="00630187" w:rsidRPr="00F92C81" w14:paraId="4CB490E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C5B6CEE"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A6EBBCD"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527A368" w14:textId="77777777" w:rsidR="00630187" w:rsidRPr="00F92C81" w:rsidRDefault="00630187" w:rsidP="00060842">
            <w:pPr>
              <w:rPr>
                <w:b/>
                <w:bCs/>
                <w:spacing w:val="-20"/>
                <w:szCs w:val="26"/>
              </w:rPr>
            </w:pPr>
          </w:p>
        </w:tc>
      </w:tr>
      <w:tr w:rsidR="00630187" w:rsidRPr="00F92C81" w14:paraId="780656A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62758F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6E8BCE6B"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047AD9E8" w14:textId="77777777" w:rsidR="00630187" w:rsidRPr="00F92C81" w:rsidRDefault="00630187" w:rsidP="00060842">
            <w:pPr>
              <w:rPr>
                <w:b/>
                <w:bCs/>
                <w:spacing w:val="-20"/>
                <w:szCs w:val="26"/>
              </w:rPr>
            </w:pPr>
          </w:p>
        </w:tc>
      </w:tr>
      <w:tr w:rsidR="00630187" w:rsidRPr="00F92C81" w14:paraId="1716E79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636EF14"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47EA4EA"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98965E6" w14:textId="77777777" w:rsidR="00630187" w:rsidRPr="00F92C81" w:rsidRDefault="00630187" w:rsidP="00060842">
            <w:pPr>
              <w:rPr>
                <w:b/>
                <w:bCs/>
                <w:spacing w:val="-20"/>
                <w:szCs w:val="26"/>
              </w:rPr>
            </w:pPr>
          </w:p>
        </w:tc>
      </w:tr>
      <w:tr w:rsidR="00630187" w:rsidRPr="00F92C81" w14:paraId="6E46B83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4BE9CA9"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7F8CEA5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5C0606FB" w14:textId="77777777" w:rsidR="00630187" w:rsidRPr="00F92C81" w:rsidRDefault="00630187" w:rsidP="00060842">
            <w:pPr>
              <w:rPr>
                <w:b/>
                <w:bCs/>
                <w:spacing w:val="-20"/>
                <w:szCs w:val="26"/>
              </w:rPr>
            </w:pPr>
          </w:p>
        </w:tc>
      </w:tr>
      <w:tr w:rsidR="00630187" w:rsidRPr="00F92C81" w14:paraId="458AA4D7"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2A1587BF"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170570BF"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46C3185E" w14:textId="77777777" w:rsidR="00630187" w:rsidRPr="00F92C81" w:rsidRDefault="00630187" w:rsidP="00060842">
            <w:pPr>
              <w:rPr>
                <w:b/>
                <w:bCs/>
                <w:spacing w:val="-20"/>
                <w:szCs w:val="26"/>
              </w:rPr>
            </w:pPr>
          </w:p>
        </w:tc>
      </w:tr>
    </w:tbl>
    <w:p w14:paraId="7695470C" w14:textId="77777777" w:rsidR="00054E8E" w:rsidRPr="00F92C81" w:rsidRDefault="00054E8E" w:rsidP="00630187">
      <w:pPr>
        <w:rPr>
          <w:b/>
          <w:bCs/>
          <w:szCs w:val="26"/>
          <w:lang w:val="nl-NL"/>
        </w:rPr>
      </w:pPr>
    </w:p>
    <w:p w14:paraId="72E2AC03" w14:textId="55E613DF"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7CEDDC1B"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4C22031A"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4FDDC9B2"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0A8F95EC"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4177338F" w14:textId="77777777" w:rsidR="00630187" w:rsidRPr="00F92C81" w:rsidRDefault="00630187" w:rsidP="00BD62C0">
      <w:pPr>
        <w:jc w:val="both"/>
        <w:rPr>
          <w:bCs/>
          <w:spacing w:val="-8"/>
          <w:szCs w:val="26"/>
          <w:lang w:val="nl-NL"/>
        </w:rPr>
      </w:pPr>
      <w:r w:rsidRPr="00F92C81">
        <w:rPr>
          <w:bCs/>
          <w:spacing w:val="-8"/>
          <w:szCs w:val="26"/>
          <w:lang w:val="nl-NL"/>
        </w:rPr>
        <w:t>(5). Ghi lý do/nguyên nhân cấp đổi giấy phép (ví dụ: do giấy phép cũ bị mất, thất lạc, cháy, rách,....).</w:t>
      </w:r>
    </w:p>
    <w:p w14:paraId="211C8F2D" w14:textId="77777777" w:rsidR="00CA704A" w:rsidRPr="00F92C81" w:rsidRDefault="00CA704A" w:rsidP="00BD62C0">
      <w:pPr>
        <w:pStyle w:val="111reindent"/>
      </w:pPr>
    </w:p>
    <w:p w14:paraId="5FAD83D8" w14:textId="77777777" w:rsidR="00CA704A" w:rsidRPr="00F92C81" w:rsidRDefault="00CA704A" w:rsidP="00BD62C0">
      <w:pPr>
        <w:pStyle w:val="111reindent"/>
      </w:pPr>
    </w:p>
    <w:p w14:paraId="26B4BC47" w14:textId="77777777" w:rsidR="00CA704A" w:rsidRPr="00F92C81" w:rsidRDefault="00CA704A">
      <w:pPr>
        <w:rPr>
          <w:rFonts w:eastAsiaTheme="majorEastAsia"/>
          <w:sz w:val="28"/>
          <w:szCs w:val="28"/>
        </w:rPr>
      </w:pPr>
      <w:r w:rsidRPr="00F92C81">
        <w:br w:type="page"/>
      </w:r>
    </w:p>
    <w:p w14:paraId="1501D0F7" w14:textId="51D9FFFD" w:rsidR="00630187" w:rsidRDefault="00630187" w:rsidP="00F00EBE">
      <w:pPr>
        <w:pStyle w:val="Heading3"/>
        <w:spacing w:before="120" w:after="120" w:line="350" w:lineRule="exact"/>
        <w:ind w:firstLine="720"/>
        <w:jc w:val="both"/>
        <w:rPr>
          <w:rFonts w:cs="Times New Roman"/>
          <w:b/>
          <w:bCs/>
          <w:color w:val="auto"/>
        </w:rPr>
      </w:pPr>
      <w:r w:rsidRPr="00F92C81">
        <w:rPr>
          <w:rFonts w:cs="Times New Roman"/>
          <w:b/>
          <w:bCs/>
          <w:color w:val="auto"/>
        </w:rPr>
        <w:t xml:space="preserve">12.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đài tàu (trừ đài tàu hoạt động tuyến quốc tế)</w:t>
      </w:r>
      <w:r w:rsidR="00FA56FC">
        <w:rPr>
          <w:rFonts w:cs="Times New Roman"/>
          <w:b/>
          <w:bCs/>
          <w:color w:val="auto"/>
        </w:rPr>
        <w:t xml:space="preserve"> (</w:t>
      </w:r>
      <w:r w:rsidR="00FA56FC" w:rsidRPr="00FA56FC">
        <w:rPr>
          <w:rFonts w:cs="Times New Roman"/>
          <w:b/>
          <w:bCs/>
          <w:color w:val="auto"/>
        </w:rPr>
        <w:t>2.002786</w:t>
      </w:r>
      <w:r w:rsidR="00FA56FC">
        <w:rPr>
          <w:rFonts w:cs="Times New Roman"/>
          <w:b/>
          <w:bCs/>
          <w:color w:val="auto"/>
        </w:rPr>
        <w:t>).</w:t>
      </w:r>
    </w:p>
    <w:p w14:paraId="11579D15"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a) Trình tự thực hiện:  </w:t>
      </w:r>
    </w:p>
    <w:p w14:paraId="6931F61C" w14:textId="77777777" w:rsidR="00E81A75" w:rsidRPr="003B44B8" w:rsidRDefault="00E81A75" w:rsidP="00F00EBE">
      <w:pPr>
        <w:spacing w:before="120" w:after="120" w:line="350" w:lineRule="exact"/>
        <w:ind w:firstLine="720"/>
        <w:jc w:val="both"/>
        <w:rPr>
          <w:sz w:val="28"/>
          <w:szCs w:val="28"/>
        </w:rPr>
      </w:pPr>
      <w:r w:rsidRPr="003B44B8">
        <w:rPr>
          <w:bCs/>
          <w:sz w:val="28"/>
          <w:szCs w:val="28"/>
        </w:rPr>
        <w:t xml:space="preserve">- </w:t>
      </w:r>
      <w:r w:rsidRPr="003B44B8">
        <w:rPr>
          <w:sz w:val="28"/>
          <w:szCs w:val="28"/>
        </w:rPr>
        <w:t xml:space="preserve">Khi giấy phép còn hiệu lực, tổ chức, cá nhân có nhu cầu sửa đổi, bổ sung một số nội dung trong giấy phép (trừ thời hạn sử dụng) thì phải hoàn thiện hồ sơ đề nghị </w:t>
      </w:r>
      <w:r w:rsidRPr="003B44B8">
        <w:rPr>
          <w:sz w:val="28"/>
          <w:szCs w:val="28"/>
          <w:lang w:val="vi-VN"/>
        </w:rPr>
        <w:t>s</w:t>
      </w:r>
      <w:r w:rsidRPr="003B44B8">
        <w:rPr>
          <w:sz w:val="28"/>
          <w:szCs w:val="28"/>
        </w:rPr>
        <w:t>ửa đổi, bổ sung giấy phép sử dụng tần số và thiết bị vô tuyến điện đối với đài tàu (</w:t>
      </w:r>
      <w:r w:rsidRPr="003B44B8">
        <w:rPr>
          <w:bCs/>
          <w:sz w:val="28"/>
          <w:szCs w:val="28"/>
        </w:rPr>
        <w:t>trừ đài tàu hoạt động tuyến quốc tế)</w:t>
      </w:r>
      <w:r w:rsidRPr="003B44B8">
        <w:rPr>
          <w:sz w:val="28"/>
          <w:szCs w:val="28"/>
        </w:rPr>
        <w:t xml:space="preserve"> theo quy định tại khoản 1 Mục IX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p>
    <w:p w14:paraId="3CBB74F3" w14:textId="77777777" w:rsidR="00E81A75" w:rsidRPr="003B44B8" w:rsidRDefault="00E81A75" w:rsidP="00F00EBE">
      <w:pPr>
        <w:spacing w:before="120" w:after="120" w:line="35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7E8273E0" w14:textId="77777777" w:rsidR="00E81A75" w:rsidRPr="003B44B8" w:rsidRDefault="00E81A75" w:rsidP="00F00EBE">
      <w:pPr>
        <w:spacing w:before="120" w:after="120" w:line="35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hồ sơ chưa đầy đủ, chưa đúng quy định thì trong thời hạn 05 ngày làm việc kể từ ngày nhận được hồ sơ, Ủy ban nhân dân cấp tỉnh</w:t>
      </w:r>
      <w:r w:rsidRPr="003B44B8">
        <w:rPr>
          <w:sz w:val="28"/>
          <w:szCs w:val="28"/>
          <w:lang w:val="vi-VN"/>
        </w:rPr>
        <w:t xml:space="preserve"> </w:t>
      </w:r>
      <w:r w:rsidRPr="003B44B8">
        <w:rPr>
          <w:rStyle w:val="fontstyle01"/>
          <w:color w:val="auto"/>
          <w:lang w:val="vi-VN"/>
        </w:rPr>
        <w:t>có trách nhiệm thông báo, hướng dẫn cho tổ chức, cá nhân để bổ sung, hoàn thiện hồ sơ.</w:t>
      </w:r>
    </w:p>
    <w:p w14:paraId="454F6161" w14:textId="6DA46443" w:rsidR="00E81A75" w:rsidRPr="003B44B8" w:rsidRDefault="00E81A75" w:rsidP="00F00EBE">
      <w:pPr>
        <w:spacing w:before="120" w:after="120" w:line="350" w:lineRule="exact"/>
        <w:ind w:firstLine="720"/>
        <w:jc w:val="both"/>
        <w:rPr>
          <w:b/>
          <w:bCs/>
          <w:sz w:val="28"/>
          <w:szCs w:val="28"/>
        </w:rPr>
      </w:pPr>
      <w:r w:rsidRPr="003B44B8">
        <w:rPr>
          <w:sz w:val="28"/>
          <w:szCs w:val="28"/>
          <w:lang w:val="vi-VN"/>
        </w:rPr>
        <w:t>+ Trường hợp hồ sơ đầy đủ, đúng quy định, Ủy ban nhân dân cấp tỉnh sửa đổi, bổ sung giấy phép sử dụng</w:t>
      </w:r>
      <w:r w:rsidRPr="003B44B8">
        <w:rPr>
          <w:bCs/>
          <w:sz w:val="28"/>
          <w:szCs w:val="28"/>
          <w:lang w:val="vi-VN"/>
        </w:rPr>
        <w:t xml:space="preserve"> tần số và thiết bị vô tuyến điện đối với đài tàu (trừ đài tàu hoạt động tuyến quốc tế) </w:t>
      </w:r>
      <w:r w:rsidRPr="003B44B8">
        <w:rPr>
          <w:sz w:val="28"/>
          <w:szCs w:val="28"/>
          <w:lang w:val="vi-VN"/>
        </w:rPr>
        <w:t>hoặc từ chối sửa đổi, bổ sung giấy phép và nêu rõ lý do trong thời hạn 11 ngày kể từ ngày nhận được hồ sơ đầy đủ, đúng quy định.</w:t>
      </w:r>
    </w:p>
    <w:p w14:paraId="36046950" w14:textId="3945C97C"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b) Cách thức thực hiện:  </w:t>
      </w:r>
    </w:p>
    <w:p w14:paraId="6248F887" w14:textId="77777777" w:rsidR="00E81A75" w:rsidRPr="003B44B8" w:rsidRDefault="00E81A75" w:rsidP="00F00EBE">
      <w:pPr>
        <w:spacing w:before="120" w:after="120" w:line="350" w:lineRule="exact"/>
        <w:ind w:firstLine="720"/>
        <w:jc w:val="both"/>
        <w:rPr>
          <w:sz w:val="28"/>
          <w:szCs w:val="28"/>
        </w:rPr>
      </w:pPr>
      <w:r w:rsidRPr="003B44B8">
        <w:rPr>
          <w:sz w:val="28"/>
          <w:szCs w:val="28"/>
        </w:rPr>
        <w:t>Thực hiện thông qua một trong các cách thức sau:</w:t>
      </w:r>
    </w:p>
    <w:p w14:paraId="24734469" w14:textId="77777777" w:rsidR="00E81A75" w:rsidRPr="003B44B8" w:rsidRDefault="00E81A75" w:rsidP="00F00EBE">
      <w:pPr>
        <w:tabs>
          <w:tab w:val="left" w:pos="720"/>
        </w:tabs>
        <w:spacing w:before="120" w:after="120" w:line="350" w:lineRule="exact"/>
        <w:ind w:firstLine="720"/>
        <w:jc w:val="both"/>
        <w:rPr>
          <w:sz w:val="28"/>
          <w:szCs w:val="28"/>
          <w:lang w:val="it-IT"/>
        </w:rPr>
      </w:pPr>
      <w:r w:rsidRPr="003B44B8">
        <w:rPr>
          <w:sz w:val="28"/>
          <w:szCs w:val="28"/>
          <w:lang w:val="it-IT"/>
        </w:rPr>
        <w:t>- Nộp trực tuyến tại Cổng dịch vụ công quốc gia (</w:t>
      </w:r>
      <w:hyperlink r:id="rId30" w:history="1">
        <w:r w:rsidRPr="003B44B8">
          <w:rPr>
            <w:sz w:val="28"/>
            <w:szCs w:val="28"/>
          </w:rPr>
          <w:t>https://dichvucong.gov.vn</w:t>
        </w:r>
      </w:hyperlink>
      <w:r w:rsidRPr="003B44B8">
        <w:rPr>
          <w:sz w:val="28"/>
          <w:szCs w:val="28"/>
          <w:lang w:val="it-IT"/>
        </w:rPr>
        <w:t>).</w:t>
      </w:r>
    </w:p>
    <w:p w14:paraId="7514432A" w14:textId="77777777" w:rsidR="00E81A75" w:rsidRPr="003B44B8" w:rsidRDefault="00E81A75" w:rsidP="00F00EBE">
      <w:pPr>
        <w:spacing w:before="120" w:after="120" w:line="35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256185FD" w14:textId="77777777" w:rsidR="00E81A75" w:rsidRPr="003B44B8" w:rsidRDefault="00E81A75" w:rsidP="00F00EBE">
      <w:pPr>
        <w:spacing w:before="120" w:after="120" w:line="35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295E0BC2"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c) Thành phần, số lượng hồ sơ:</w:t>
      </w:r>
    </w:p>
    <w:p w14:paraId="17F5EAF2" w14:textId="77777777" w:rsidR="00E81A75" w:rsidRPr="003B44B8" w:rsidRDefault="00E81A75" w:rsidP="00F00EBE">
      <w:pPr>
        <w:spacing w:before="120" w:after="120" w:line="350" w:lineRule="exact"/>
        <w:ind w:firstLine="720"/>
        <w:jc w:val="both"/>
        <w:rPr>
          <w:sz w:val="28"/>
          <w:szCs w:val="28"/>
          <w:lang w:val="nl-NL"/>
        </w:rPr>
      </w:pPr>
      <w:r w:rsidRPr="003B44B8">
        <w:rPr>
          <w:sz w:val="28"/>
          <w:szCs w:val="28"/>
        </w:rPr>
        <w:t>1.</w:t>
      </w:r>
      <w:r w:rsidRPr="003B44B8">
        <w:rPr>
          <w:sz w:val="28"/>
          <w:szCs w:val="28"/>
          <w:lang w:val="nl-NL"/>
        </w:rPr>
        <w:t xml:space="preserve"> Thành phần hồ sơ: </w:t>
      </w:r>
    </w:p>
    <w:p w14:paraId="5042F4BE" w14:textId="77777777" w:rsidR="00E81A75" w:rsidRPr="003B44B8" w:rsidRDefault="00E81A75" w:rsidP="00F00EBE">
      <w:pPr>
        <w:spacing w:before="120" w:after="120" w:line="350" w:lineRule="exact"/>
        <w:ind w:firstLine="720"/>
        <w:jc w:val="both"/>
        <w:rPr>
          <w:sz w:val="28"/>
          <w:szCs w:val="28"/>
        </w:rPr>
      </w:pPr>
      <w:r w:rsidRPr="003B44B8">
        <w:rPr>
          <w:sz w:val="28"/>
          <w:szCs w:val="28"/>
        </w:rPr>
        <w:t>-</w:t>
      </w:r>
      <w:r w:rsidRPr="003B44B8">
        <w:rPr>
          <w:sz w:val="28"/>
          <w:szCs w:val="28"/>
          <w:lang w:val="vi-VN"/>
        </w:rPr>
        <w:t xml:space="preserve"> Bản khai thông tin chung và </w:t>
      </w:r>
      <w:r w:rsidRPr="003B44B8">
        <w:rPr>
          <w:sz w:val="28"/>
          <w:szCs w:val="28"/>
        </w:rPr>
        <w:t>B</w:t>
      </w:r>
      <w:r w:rsidRPr="003B44B8">
        <w:rPr>
          <w:sz w:val="28"/>
          <w:szCs w:val="28"/>
          <w:lang w:val="vi-VN"/>
        </w:rPr>
        <w:t>ản khai thông số kỹ thuật, khai thác</w:t>
      </w:r>
      <w:r w:rsidRPr="003B44B8">
        <w:rPr>
          <w:sz w:val="28"/>
          <w:szCs w:val="28"/>
        </w:rPr>
        <w:t xml:space="preserve"> 1h </w:t>
      </w:r>
      <w:r w:rsidRPr="003B44B8">
        <w:rPr>
          <w:bCs/>
          <w:sz w:val="28"/>
          <w:szCs w:val="28"/>
          <w:lang w:val="vi-VN"/>
        </w:rPr>
        <w:t>đối với đài tàu</w:t>
      </w:r>
      <w:r w:rsidRPr="003B44B8">
        <w:rPr>
          <w:sz w:val="28"/>
          <w:szCs w:val="28"/>
          <w:lang w:val="vi-VN"/>
        </w:rPr>
        <w:t xml:space="preserve"> </w:t>
      </w:r>
      <w:r w:rsidRPr="003B44B8">
        <w:rPr>
          <w:sz w:val="28"/>
          <w:szCs w:val="28"/>
        </w:rPr>
        <w:t>(trừ đài tàu hoạt động tuyến quốc tế) qu</w:t>
      </w:r>
      <w:r w:rsidRPr="003B44B8">
        <w:rPr>
          <w:sz w:val="28"/>
          <w:szCs w:val="28"/>
          <w:lang w:val="vi-VN"/>
        </w:rPr>
        <w:t xml:space="preserve">y định tại </w:t>
      </w:r>
      <w:r w:rsidRPr="003B44B8">
        <w:rPr>
          <w:sz w:val="28"/>
          <w:szCs w:val="28"/>
        </w:rPr>
        <w:t>khoản 1 và khoản 4 Phụ lục II.4 ban hành kèm theo</w:t>
      </w:r>
      <w:r w:rsidRPr="003B44B8">
        <w:rPr>
          <w:bCs/>
          <w:sz w:val="28"/>
          <w:szCs w:val="28"/>
        </w:rPr>
        <w:t xml:space="preserve"> </w:t>
      </w:r>
      <w:r w:rsidRPr="003B44B8">
        <w:rPr>
          <w:sz w:val="28"/>
          <w:szCs w:val="28"/>
        </w:rPr>
        <w:t>Nghị định số 133/2025/NĐ-CP được sửa đổi, bổ sung bởi Nghị định số 15/2026/NĐ-CP.</w:t>
      </w:r>
    </w:p>
    <w:p w14:paraId="33B40B05" w14:textId="77777777" w:rsidR="00E81A75" w:rsidRPr="003B44B8" w:rsidRDefault="00E81A75" w:rsidP="00F00EBE">
      <w:pPr>
        <w:spacing w:before="120" w:after="120" w:line="350" w:lineRule="exact"/>
        <w:ind w:firstLine="720"/>
        <w:jc w:val="both"/>
        <w:rPr>
          <w:sz w:val="28"/>
          <w:szCs w:val="28"/>
        </w:rPr>
      </w:pPr>
      <w:r w:rsidRPr="003B44B8">
        <w:rPr>
          <w:sz w:val="28"/>
          <w:szCs w:val="28"/>
        </w:rPr>
        <w:t>2. Số lượng hồ sơ: 01 bộ.</w:t>
      </w:r>
    </w:p>
    <w:p w14:paraId="1D178B2C"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d) Thời hạn giải quyết:  </w:t>
      </w:r>
    </w:p>
    <w:p w14:paraId="2B42CDFC" w14:textId="77777777" w:rsidR="00E81A75" w:rsidRPr="003B44B8" w:rsidRDefault="00E81A75" w:rsidP="00F00EBE">
      <w:pPr>
        <w:spacing w:before="120" w:after="120" w:line="350" w:lineRule="exact"/>
        <w:ind w:firstLine="720"/>
        <w:jc w:val="both"/>
        <w:rPr>
          <w:sz w:val="28"/>
          <w:szCs w:val="28"/>
          <w:lang w:val="vi-VN"/>
        </w:rPr>
      </w:pPr>
      <w:r w:rsidRPr="003B44B8">
        <w:rPr>
          <w:sz w:val="28"/>
          <w:szCs w:val="28"/>
        </w:rPr>
        <w:t>- 11 ngày kể từ ngày nhận được hồ sơ đầy đủ, đúng quy định</w:t>
      </w:r>
      <w:r w:rsidRPr="003B44B8">
        <w:rPr>
          <w:sz w:val="28"/>
          <w:szCs w:val="28"/>
          <w:lang w:val="vi-VN"/>
        </w:rPr>
        <w:t>.</w:t>
      </w:r>
    </w:p>
    <w:p w14:paraId="3CE4FC76"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đ) Đối tượng thực hiện thủ tục hành chính:  </w:t>
      </w:r>
    </w:p>
    <w:p w14:paraId="37B61262" w14:textId="77777777" w:rsidR="00E81A75" w:rsidRPr="003B44B8" w:rsidRDefault="00E81A75" w:rsidP="00F00EBE">
      <w:pPr>
        <w:spacing w:before="120" w:after="120" w:line="350" w:lineRule="exact"/>
        <w:ind w:firstLine="720"/>
        <w:jc w:val="both"/>
        <w:rPr>
          <w:sz w:val="28"/>
          <w:szCs w:val="28"/>
        </w:rPr>
      </w:pPr>
      <w:r w:rsidRPr="003B44B8">
        <w:rPr>
          <w:sz w:val="28"/>
          <w:szCs w:val="28"/>
        </w:rPr>
        <w:t>Tổ chức, cá nhân trong nước, nước ngoài hoạt động hợp pháp tại Việt Nam.</w:t>
      </w:r>
    </w:p>
    <w:p w14:paraId="5EEC196F"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e) Cơ quan thực hiện thủ tục hành chính:  </w:t>
      </w:r>
    </w:p>
    <w:p w14:paraId="22989D61" w14:textId="77777777" w:rsidR="00E81A75" w:rsidRPr="003B44B8" w:rsidRDefault="00E81A75" w:rsidP="00F00EBE">
      <w:pPr>
        <w:spacing w:before="120" w:after="120" w:line="350" w:lineRule="exact"/>
        <w:ind w:firstLine="720"/>
        <w:jc w:val="both"/>
        <w:rPr>
          <w:bCs/>
          <w:sz w:val="28"/>
          <w:szCs w:val="28"/>
          <w:lang w:val="vi-VN"/>
        </w:rPr>
      </w:pPr>
      <w:r w:rsidRPr="003B44B8">
        <w:rPr>
          <w:sz w:val="28"/>
          <w:szCs w:val="28"/>
        </w:rPr>
        <w:t>Ủy ban nhân dân cấp tỉnh</w:t>
      </w:r>
    </w:p>
    <w:p w14:paraId="53DA54D9" w14:textId="77777777" w:rsidR="00E81A75" w:rsidRPr="003B44B8" w:rsidRDefault="00E81A75" w:rsidP="00F00EBE">
      <w:pPr>
        <w:spacing w:before="120" w:after="120" w:line="350" w:lineRule="exact"/>
        <w:ind w:firstLine="720"/>
        <w:jc w:val="both"/>
        <w:rPr>
          <w:sz w:val="28"/>
          <w:szCs w:val="28"/>
          <w:lang w:val="vi-VN"/>
        </w:rPr>
      </w:pPr>
      <w:r w:rsidRPr="003B44B8">
        <w:rPr>
          <w:sz w:val="28"/>
          <w:szCs w:val="28"/>
          <w:lang w:val="vi-VN" w:eastAsia="en-GB"/>
        </w:rPr>
        <w:t>(Việc sửa đổi, bổ sung nội dung giấy phép sử dụng tần số và thiết bị vô tuyến điện do Ủy ban nhân dân cấp tỉnh đã cấp giấy phép thực hiện).</w:t>
      </w:r>
    </w:p>
    <w:p w14:paraId="79F5F506" w14:textId="77777777" w:rsidR="00E81A75" w:rsidRPr="003B44B8" w:rsidRDefault="00E81A75" w:rsidP="00F00EBE">
      <w:pPr>
        <w:spacing w:before="120" w:after="120" w:line="350" w:lineRule="exact"/>
        <w:ind w:firstLine="720"/>
        <w:jc w:val="both"/>
        <w:rPr>
          <w:b/>
          <w:bCs/>
          <w:sz w:val="28"/>
          <w:szCs w:val="28"/>
          <w:lang w:val="vi-VN"/>
        </w:rPr>
      </w:pPr>
      <w:r w:rsidRPr="003B44B8">
        <w:rPr>
          <w:b/>
          <w:bCs/>
          <w:sz w:val="28"/>
          <w:szCs w:val="28"/>
          <w:lang w:val="vi-VN"/>
        </w:rPr>
        <w:t xml:space="preserve"> g) Kết quả thực hiện thủ tục hành chính:</w:t>
      </w:r>
    </w:p>
    <w:p w14:paraId="6BC5F278" w14:textId="77777777" w:rsidR="00E81A75" w:rsidRPr="003B44B8" w:rsidRDefault="00E81A75" w:rsidP="00F00EBE">
      <w:pPr>
        <w:spacing w:before="120" w:after="120" w:line="350" w:lineRule="exact"/>
        <w:ind w:firstLine="720"/>
        <w:jc w:val="both"/>
        <w:rPr>
          <w:bCs/>
          <w:sz w:val="28"/>
          <w:szCs w:val="28"/>
          <w:lang w:val="vi-VN"/>
        </w:rPr>
      </w:pPr>
      <w:r w:rsidRPr="003B44B8">
        <w:rPr>
          <w:bCs/>
          <w:sz w:val="28"/>
          <w:szCs w:val="28"/>
          <w:lang w:val="vi-VN"/>
        </w:rPr>
        <w:t xml:space="preserve">Giấy phép sử dụng tần số và thiết bị vô tuyến điện (Mẫu 1h </w:t>
      </w:r>
      <w:r w:rsidRPr="003B44B8">
        <w:rPr>
          <w:sz w:val="28"/>
          <w:szCs w:val="28"/>
          <w:lang w:val="vi-VN"/>
        </w:rPr>
        <w:t>quy định tại khoản 7 Phụ lục II.4</w:t>
      </w:r>
      <w:r w:rsidRPr="003B44B8">
        <w:rPr>
          <w:bCs/>
          <w:sz w:val="28"/>
          <w:szCs w:val="28"/>
          <w:lang w:val="vi-VN"/>
        </w:rPr>
        <w:t xml:space="preserve"> ban hành kèm theo </w:t>
      </w:r>
      <w:r w:rsidRPr="003B44B8">
        <w:rPr>
          <w:sz w:val="28"/>
          <w:szCs w:val="28"/>
          <w:lang w:val="vi-VN"/>
        </w:rPr>
        <w:t>Nghị định số 133/2025/NĐ-CP được sửa đổi, bổ sung bởi Nghị định số 15/2026/NĐ-CP</w:t>
      </w:r>
      <w:r w:rsidRPr="003B44B8">
        <w:rPr>
          <w:bCs/>
          <w:sz w:val="28"/>
          <w:szCs w:val="28"/>
          <w:lang w:val="vi-VN"/>
        </w:rPr>
        <w:t>).</w:t>
      </w:r>
    </w:p>
    <w:p w14:paraId="23F3D936"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h) Lệ phí (nếu có):  </w:t>
      </w:r>
    </w:p>
    <w:p w14:paraId="5CE0AA95" w14:textId="77777777" w:rsidR="00E81A75" w:rsidRPr="003B44B8" w:rsidRDefault="00E81A75" w:rsidP="00F00EBE">
      <w:pPr>
        <w:spacing w:before="120" w:after="120" w:line="350" w:lineRule="exact"/>
        <w:ind w:firstLine="720"/>
        <w:jc w:val="both"/>
        <w:rPr>
          <w:sz w:val="28"/>
          <w:szCs w:val="28"/>
        </w:rPr>
      </w:pPr>
      <w:r w:rsidRPr="003B44B8">
        <w:rPr>
          <w:sz w:val="28"/>
          <w:szCs w:val="28"/>
        </w:rPr>
        <w:t>Theo quy định của Bộ Tài chính</w:t>
      </w:r>
    </w:p>
    <w:p w14:paraId="31FCF849"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i) Tên mẫu đơn, mẫu tờ khai (nếu có và đính kèm </w:t>
      </w:r>
    </w:p>
    <w:p w14:paraId="50CDE069" w14:textId="77777777" w:rsidR="00E81A75" w:rsidRPr="003B44B8" w:rsidRDefault="00E81A75" w:rsidP="00F00EBE">
      <w:pPr>
        <w:spacing w:before="120" w:after="120" w:line="350" w:lineRule="exact"/>
        <w:ind w:firstLine="720"/>
        <w:jc w:val="both"/>
        <w:rPr>
          <w:spacing w:val="-2"/>
          <w:sz w:val="28"/>
          <w:szCs w:val="28"/>
        </w:rPr>
      </w:pPr>
      <w:r w:rsidRPr="003B44B8">
        <w:rPr>
          <w:sz w:val="28"/>
          <w:szCs w:val="28"/>
          <w:lang w:val="vi-VN"/>
        </w:rPr>
        <w:t xml:space="preserve">Bản khai thông tin chung và </w:t>
      </w:r>
      <w:r w:rsidRPr="003B44B8">
        <w:rPr>
          <w:sz w:val="28"/>
          <w:szCs w:val="28"/>
        </w:rPr>
        <w:t>B</w:t>
      </w:r>
      <w:r w:rsidRPr="003B44B8">
        <w:rPr>
          <w:sz w:val="28"/>
          <w:szCs w:val="28"/>
          <w:lang w:val="vi-VN"/>
        </w:rPr>
        <w:t>ản khai thông số kỹ thuật, khai thác</w:t>
      </w:r>
      <w:r w:rsidRPr="003B44B8">
        <w:rPr>
          <w:sz w:val="28"/>
          <w:szCs w:val="28"/>
          <w:lang w:val="en-GB"/>
        </w:rPr>
        <w:t xml:space="preserve"> 1h</w:t>
      </w:r>
      <w:r w:rsidRPr="003B44B8">
        <w:rPr>
          <w:sz w:val="28"/>
          <w:szCs w:val="28"/>
          <w:lang w:val="vi-VN"/>
        </w:rPr>
        <w:t xml:space="preserve"> </w:t>
      </w:r>
      <w:r w:rsidRPr="003B44B8">
        <w:rPr>
          <w:bCs/>
          <w:sz w:val="28"/>
          <w:szCs w:val="28"/>
          <w:lang w:val="vi-VN"/>
        </w:rPr>
        <w:t>đối với đài tàu</w:t>
      </w:r>
      <w:r w:rsidRPr="003B44B8">
        <w:rPr>
          <w:bCs/>
          <w:sz w:val="28"/>
          <w:szCs w:val="28"/>
        </w:rPr>
        <w:t xml:space="preserve"> </w:t>
      </w:r>
      <w:r w:rsidRPr="003B44B8">
        <w:rPr>
          <w:sz w:val="28"/>
          <w:szCs w:val="28"/>
        </w:rPr>
        <w:t>(</w:t>
      </w:r>
      <w:r w:rsidRPr="003B44B8">
        <w:rPr>
          <w:bCs/>
          <w:sz w:val="28"/>
          <w:szCs w:val="28"/>
        </w:rPr>
        <w:t xml:space="preserve">trừ đài tàu hoạt động tuyến quốc tế) </w:t>
      </w:r>
      <w:r w:rsidRPr="003B44B8">
        <w:rPr>
          <w:sz w:val="28"/>
          <w:szCs w:val="28"/>
          <w:lang w:val="vi-VN"/>
        </w:rPr>
        <w:t xml:space="preserve">quy định tại </w:t>
      </w:r>
      <w:r w:rsidRPr="003B44B8">
        <w:rPr>
          <w:sz w:val="28"/>
          <w:szCs w:val="28"/>
        </w:rPr>
        <w:t>khoản 1 và khoản 4 Phụ lục II.4 ban hành kèm theo</w:t>
      </w:r>
      <w:r w:rsidRPr="003B44B8">
        <w:rPr>
          <w:bCs/>
          <w:sz w:val="28"/>
          <w:szCs w:val="28"/>
        </w:rPr>
        <w:t xml:space="preserve"> </w:t>
      </w:r>
      <w:r w:rsidRPr="003B44B8">
        <w:rPr>
          <w:sz w:val="28"/>
          <w:szCs w:val="28"/>
        </w:rPr>
        <w:t>Nghị định số 133/2025/NĐ-CP được sửa đổi, bổ sung bởi Nghị định số 15/2026/NĐ-CP.</w:t>
      </w:r>
    </w:p>
    <w:p w14:paraId="29BD3A10"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3192E1A1"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7CB06020"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23E5C0D6"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252D4962"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41895F37" w14:textId="1F8646A2"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w:t>
      </w:r>
      <w:r w:rsidRPr="003B44B8">
        <w:rPr>
          <w:rFonts w:eastAsia="Batang"/>
          <w:sz w:val="28"/>
          <w:szCs w:val="28"/>
        </w:rPr>
        <w:t>Người trực tiếp khai thác thiết bị vô tuyến điện trên tàu phải có chứng chỉ vô tuyến điện viên hàng hải theo quy định.</w:t>
      </w:r>
    </w:p>
    <w:p w14:paraId="4E1692F4" w14:textId="77777777" w:rsidR="00E81A75" w:rsidRPr="003B44B8" w:rsidRDefault="00E81A75" w:rsidP="00F00EBE">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5310698A" w14:textId="77777777" w:rsidR="00E81A75" w:rsidRPr="003B44B8" w:rsidRDefault="00E81A75" w:rsidP="00F00EBE">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37ADB73D" w14:textId="77777777" w:rsidR="00E81A75" w:rsidRPr="003B44B8" w:rsidRDefault="00E81A75" w:rsidP="00F00EBE">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1E5B6C6A" w14:textId="77777777" w:rsidR="00E81A75" w:rsidRDefault="00E81A75" w:rsidP="00F00EBE">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63BBAA0" w14:textId="21BCD1B7" w:rsidR="003B44B8" w:rsidRPr="003B44B8" w:rsidRDefault="003B44B8" w:rsidP="00F00EBE">
      <w:pPr>
        <w:pStyle w:val="ListParagraph"/>
        <w:spacing w:before="120" w:after="120" w:line="35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148AD7C4" w14:textId="397CCEBC" w:rsidR="00FD48B7" w:rsidRDefault="00E81A75" w:rsidP="00FD48B7">
      <w:pPr>
        <w:spacing w:before="120" w:after="120" w:line="350" w:lineRule="exact"/>
        <w:ind w:firstLine="720"/>
        <w:jc w:val="both"/>
        <w:rPr>
          <w:sz w:val="28"/>
          <w:szCs w:val="28"/>
          <w:shd w:val="clear" w:color="auto" w:fill="FFFFFF"/>
          <w:lang w:val="vi-VN"/>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1" w:tgtFrame="_blank" w:tooltip="Thông tư 265/2016/TT-BTC" w:history="1">
        <w:r w:rsidRPr="003B44B8">
          <w:rPr>
            <w:rStyle w:val="Hyperlink"/>
            <w:color w:val="auto"/>
            <w:sz w:val="28"/>
            <w:szCs w:val="28"/>
            <w:u w:val="none"/>
            <w:shd w:val="clear" w:color="auto" w:fill="FFFFFF"/>
            <w:lang w:val="vi-VN"/>
          </w:rPr>
          <w:t>265/2016/TT-BTC</w:t>
        </w:r>
      </w:hyperlink>
      <w:r w:rsidRPr="003B44B8">
        <w:rPr>
          <w:sz w:val="28"/>
          <w:szCs w:val="28"/>
          <w:shd w:val="clear" w:color="auto" w:fill="FFFFFF"/>
          <w:lang w:val="vi-VN"/>
        </w:rPr>
        <w:t xml:space="preserve"> ngày 14 tháng 11 năm 2016. </w:t>
      </w:r>
    </w:p>
    <w:p w14:paraId="0413D3E6" w14:textId="77777777" w:rsidR="00FD48B7" w:rsidRDefault="00FD48B7">
      <w:pPr>
        <w:rPr>
          <w:sz w:val="28"/>
          <w:szCs w:val="28"/>
          <w:shd w:val="clear" w:color="auto" w:fill="FFFFFF"/>
          <w:lang w:val="vi-VN"/>
        </w:rPr>
      </w:pPr>
      <w:r>
        <w:rPr>
          <w:sz w:val="28"/>
          <w:szCs w:val="28"/>
          <w:shd w:val="clear" w:color="auto" w:fill="FFFFFF"/>
          <w:lang w:val="vi-VN"/>
        </w:rPr>
        <w:br w:type="page"/>
      </w:r>
    </w:p>
    <w:p w14:paraId="20AA1F3B" w14:textId="77777777" w:rsidR="00E81A75" w:rsidRPr="00E81A75" w:rsidRDefault="00E81A75" w:rsidP="00FD48B7">
      <w:pPr>
        <w:spacing w:before="120" w:after="120" w:line="350" w:lineRule="exact"/>
        <w:ind w:firstLine="720"/>
        <w:jc w:val="both"/>
      </w:pPr>
    </w:p>
    <w:tbl>
      <w:tblPr>
        <w:tblW w:w="4203" w:type="pct"/>
        <w:tblLook w:val="01E0" w:firstRow="1" w:lastRow="1" w:firstColumn="1" w:lastColumn="1" w:noHBand="0" w:noVBand="0"/>
      </w:tblPr>
      <w:tblGrid>
        <w:gridCol w:w="2034"/>
        <w:gridCol w:w="5795"/>
      </w:tblGrid>
      <w:tr w:rsidR="00AF3F3A" w:rsidRPr="00F92C81" w14:paraId="2FD2250A" w14:textId="77777777" w:rsidTr="00FD48B7">
        <w:tc>
          <w:tcPr>
            <w:tcW w:w="2034" w:type="dxa"/>
            <w:tcBorders>
              <w:bottom w:val="single" w:sz="4" w:space="0" w:color="auto"/>
            </w:tcBorders>
          </w:tcPr>
          <w:p w14:paraId="73BB2784" w14:textId="77777777" w:rsidR="00630187" w:rsidRPr="00F92C81" w:rsidRDefault="00630187" w:rsidP="00060842">
            <w:pPr>
              <w:jc w:val="center"/>
              <w:rPr>
                <w:szCs w:val="26"/>
                <w:lang w:val="vi-VN"/>
              </w:rPr>
            </w:pPr>
          </w:p>
        </w:tc>
        <w:tc>
          <w:tcPr>
            <w:tcW w:w="5795" w:type="dxa"/>
          </w:tcPr>
          <w:p w14:paraId="6DE7F4A7" w14:textId="77777777" w:rsidR="00630187" w:rsidRPr="00F92C81" w:rsidRDefault="00630187" w:rsidP="00060842">
            <w:pPr>
              <w:jc w:val="right"/>
              <w:rPr>
                <w:i/>
                <w:szCs w:val="26"/>
              </w:rPr>
            </w:pPr>
            <w:r w:rsidRPr="00F92C81">
              <w:rPr>
                <w:i/>
                <w:szCs w:val="26"/>
              </w:rPr>
              <w:t>Mẫu bản khai thông tin chung</w:t>
            </w:r>
          </w:p>
          <w:p w14:paraId="76A194B0"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010A3CA2" w14:textId="77777777" w:rsidTr="00FD48B7">
        <w:tc>
          <w:tcPr>
            <w:tcW w:w="2034" w:type="dxa"/>
            <w:tcBorders>
              <w:top w:val="single" w:sz="4" w:space="0" w:color="auto"/>
              <w:left w:val="single" w:sz="4" w:space="0" w:color="auto"/>
              <w:bottom w:val="single" w:sz="4" w:space="0" w:color="auto"/>
              <w:right w:val="single" w:sz="4" w:space="0" w:color="auto"/>
            </w:tcBorders>
          </w:tcPr>
          <w:p w14:paraId="2BE3C946" w14:textId="77777777" w:rsidR="00630187" w:rsidRPr="00F92C81" w:rsidRDefault="00630187" w:rsidP="00060842">
            <w:pPr>
              <w:jc w:val="center"/>
              <w:rPr>
                <w:szCs w:val="26"/>
              </w:rPr>
            </w:pPr>
            <w:r w:rsidRPr="00F92C81">
              <w:rPr>
                <w:szCs w:val="26"/>
              </w:rPr>
              <w:t xml:space="preserve">Số: </w:t>
            </w:r>
          </w:p>
        </w:tc>
        <w:tc>
          <w:tcPr>
            <w:tcW w:w="5795" w:type="dxa"/>
            <w:tcBorders>
              <w:left w:val="single" w:sz="4" w:space="0" w:color="auto"/>
            </w:tcBorders>
          </w:tcPr>
          <w:p w14:paraId="5CAD57B2" w14:textId="77777777" w:rsidR="00630187" w:rsidRPr="00F92C81" w:rsidRDefault="00630187" w:rsidP="00060842">
            <w:pPr>
              <w:jc w:val="right"/>
              <w:rPr>
                <w:szCs w:val="26"/>
              </w:rPr>
            </w:pPr>
          </w:p>
        </w:tc>
      </w:tr>
    </w:tbl>
    <w:p w14:paraId="00C4B4B9"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76DE40BC" w14:textId="77777777" w:rsidTr="00060842">
        <w:tc>
          <w:tcPr>
            <w:tcW w:w="605" w:type="pct"/>
            <w:vMerge w:val="restart"/>
            <w:vAlign w:val="center"/>
          </w:tcPr>
          <w:p w14:paraId="1555D495" w14:textId="77777777" w:rsidR="00630187" w:rsidRPr="00F92C81" w:rsidRDefault="00630187" w:rsidP="00060842">
            <w:pPr>
              <w:rPr>
                <w:szCs w:val="26"/>
              </w:rPr>
            </w:pPr>
            <w:r w:rsidRPr="00F92C81">
              <w:rPr>
                <w:szCs w:val="26"/>
              </w:rPr>
              <w:t>CHÚ Ý</w:t>
            </w:r>
          </w:p>
        </w:tc>
        <w:tc>
          <w:tcPr>
            <w:tcW w:w="4395" w:type="pct"/>
            <w:vAlign w:val="center"/>
          </w:tcPr>
          <w:p w14:paraId="18C92006"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22B786DA" w14:textId="77777777" w:rsidTr="00060842">
        <w:tc>
          <w:tcPr>
            <w:tcW w:w="605" w:type="pct"/>
            <w:vMerge/>
            <w:vAlign w:val="center"/>
          </w:tcPr>
          <w:p w14:paraId="4766577B" w14:textId="77777777" w:rsidR="00630187" w:rsidRPr="00F92C81" w:rsidRDefault="00630187" w:rsidP="00060842">
            <w:pPr>
              <w:rPr>
                <w:szCs w:val="26"/>
              </w:rPr>
            </w:pPr>
          </w:p>
        </w:tc>
        <w:tc>
          <w:tcPr>
            <w:tcW w:w="4395" w:type="pct"/>
            <w:vAlign w:val="center"/>
          </w:tcPr>
          <w:p w14:paraId="3C36F090"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75BD180F" w14:textId="77777777" w:rsidR="00630187" w:rsidRPr="00F92C81" w:rsidRDefault="00630187" w:rsidP="00630187">
      <w:pPr>
        <w:jc w:val="center"/>
        <w:rPr>
          <w:szCs w:val="26"/>
        </w:rPr>
      </w:pPr>
    </w:p>
    <w:p w14:paraId="7250E07F" w14:textId="77777777" w:rsidR="00630187" w:rsidRPr="00F92C81" w:rsidRDefault="00630187" w:rsidP="00630187">
      <w:pPr>
        <w:jc w:val="center"/>
        <w:rPr>
          <w:szCs w:val="26"/>
        </w:rPr>
      </w:pPr>
      <w:r w:rsidRPr="00F92C81">
        <w:rPr>
          <w:szCs w:val="26"/>
        </w:rPr>
        <w:t>Kính gửi: .............................................................................................................</w:t>
      </w:r>
    </w:p>
    <w:p w14:paraId="7EA7BFAA" w14:textId="77777777" w:rsidR="00CA704A" w:rsidRPr="00F92C81" w:rsidRDefault="00CA704A" w:rsidP="00630187">
      <w:pPr>
        <w:jc w:val="center"/>
        <w:rPr>
          <w:szCs w:val="26"/>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89"/>
        <w:gridCol w:w="4658"/>
      </w:tblGrid>
      <w:tr w:rsidR="00AF3F3A" w:rsidRPr="00F92C81" w14:paraId="27546EDC" w14:textId="77777777" w:rsidTr="00060842">
        <w:tc>
          <w:tcPr>
            <w:tcW w:w="2184" w:type="pct"/>
          </w:tcPr>
          <w:p w14:paraId="23C15B74" w14:textId="77777777" w:rsidR="00630187" w:rsidRPr="00F92C81" w:rsidRDefault="00630187" w:rsidP="00060842">
            <w:pPr>
              <w:rPr>
                <w:b/>
                <w:szCs w:val="26"/>
              </w:rPr>
            </w:pPr>
            <w:r w:rsidRPr="00F92C81">
              <w:rPr>
                <w:b/>
                <w:szCs w:val="26"/>
              </w:rPr>
              <w:t>1. TÊN TỔ CHỨC, CÁ NHÂN ĐỀ NGHỊ</w:t>
            </w:r>
          </w:p>
        </w:tc>
        <w:tc>
          <w:tcPr>
            <w:tcW w:w="2811" w:type="pct"/>
            <w:gridSpan w:val="2"/>
          </w:tcPr>
          <w:p w14:paraId="4BDE3999" w14:textId="77777777" w:rsidR="00630187" w:rsidRPr="00F92C81" w:rsidRDefault="00630187" w:rsidP="00060842">
            <w:pPr>
              <w:rPr>
                <w:szCs w:val="26"/>
              </w:rPr>
            </w:pPr>
            <w:r w:rsidRPr="00F92C81">
              <w:rPr>
                <w:szCs w:val="26"/>
              </w:rPr>
              <w:t> </w:t>
            </w:r>
          </w:p>
        </w:tc>
      </w:tr>
      <w:tr w:rsidR="00AF3F3A" w:rsidRPr="00F92C81" w14:paraId="6E251114" w14:textId="77777777" w:rsidTr="00060842">
        <w:tc>
          <w:tcPr>
            <w:tcW w:w="4994" w:type="pct"/>
            <w:gridSpan w:val="3"/>
          </w:tcPr>
          <w:p w14:paraId="6D2DC450"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FD11B77" w14:textId="77777777" w:rsidR="00630187" w:rsidRPr="00F92C81" w:rsidRDefault="00630187" w:rsidP="00060842">
            <w:pPr>
              <w:rPr>
                <w:szCs w:val="26"/>
              </w:rPr>
            </w:pPr>
            <w:r w:rsidRPr="00F92C81">
              <w:rPr>
                <w:szCs w:val="26"/>
              </w:rPr>
              <w:t xml:space="preserve">Ngày sinh: .................................................... </w:t>
            </w:r>
          </w:p>
          <w:p w14:paraId="64175502" w14:textId="77777777" w:rsidR="00630187" w:rsidRPr="00F92C81" w:rsidRDefault="00630187" w:rsidP="00060842">
            <w:pPr>
              <w:rPr>
                <w:szCs w:val="26"/>
              </w:rPr>
            </w:pPr>
            <w:r w:rsidRPr="00F92C81">
              <w:rPr>
                <w:szCs w:val="26"/>
              </w:rPr>
              <w:t>Địa chỉ thường trú: …………………………………………………...…………………</w:t>
            </w:r>
          </w:p>
        </w:tc>
      </w:tr>
      <w:tr w:rsidR="00AF3F3A" w:rsidRPr="00F92C81" w14:paraId="1631530F" w14:textId="77777777" w:rsidTr="00060842">
        <w:tc>
          <w:tcPr>
            <w:tcW w:w="4994" w:type="pct"/>
            <w:gridSpan w:val="3"/>
          </w:tcPr>
          <w:p w14:paraId="1F0D26ED" w14:textId="77777777" w:rsidR="00630187" w:rsidRPr="00F92C81" w:rsidRDefault="00630187" w:rsidP="00060842">
            <w:pPr>
              <w:rPr>
                <w:szCs w:val="26"/>
              </w:rPr>
            </w:pPr>
            <w:r w:rsidRPr="00F92C81">
              <w:rPr>
                <w:szCs w:val="26"/>
              </w:rPr>
              <w:t>1.2. Mã số thuế (đối với tổ chức): ………………………………………………………</w:t>
            </w:r>
          </w:p>
          <w:p w14:paraId="569B12E9" w14:textId="77777777" w:rsidR="00630187" w:rsidRPr="00F92C81" w:rsidRDefault="00630187" w:rsidP="00060842">
            <w:pPr>
              <w:rPr>
                <w:szCs w:val="26"/>
              </w:rPr>
            </w:pPr>
            <w:r w:rsidRPr="00F92C81">
              <w:rPr>
                <w:szCs w:val="26"/>
              </w:rPr>
              <w:t>Địa chỉ trụ sở chính: …………………………………………………</w:t>
            </w:r>
          </w:p>
        </w:tc>
      </w:tr>
      <w:tr w:rsidR="00AF3F3A" w:rsidRPr="00F92C81" w14:paraId="6AC7F390" w14:textId="77777777" w:rsidTr="00060842">
        <w:tc>
          <w:tcPr>
            <w:tcW w:w="4994" w:type="pct"/>
            <w:gridSpan w:val="3"/>
          </w:tcPr>
          <w:p w14:paraId="7D4C14D4" w14:textId="77777777" w:rsidR="00630187" w:rsidRPr="00F92C81" w:rsidRDefault="00630187" w:rsidP="00060842">
            <w:pPr>
              <w:rPr>
                <w:szCs w:val="26"/>
              </w:rPr>
            </w:pPr>
            <w:r w:rsidRPr="00F92C81">
              <w:rPr>
                <w:szCs w:val="26"/>
              </w:rPr>
              <w:t>1.3. Địa chỉ liên lạc: ……………………………………………………....………………</w:t>
            </w:r>
          </w:p>
        </w:tc>
      </w:tr>
      <w:tr w:rsidR="00AF3F3A" w:rsidRPr="00F92C81" w14:paraId="57025742" w14:textId="77777777" w:rsidTr="00060842">
        <w:tc>
          <w:tcPr>
            <w:tcW w:w="4994" w:type="pct"/>
            <w:gridSpan w:val="3"/>
          </w:tcPr>
          <w:p w14:paraId="13D7C08B" w14:textId="77777777" w:rsidR="00630187" w:rsidRPr="00F92C81" w:rsidRDefault="00630187" w:rsidP="00060842">
            <w:pPr>
              <w:rPr>
                <w:szCs w:val="26"/>
              </w:rPr>
            </w:pPr>
            <w:r w:rsidRPr="00F92C81">
              <w:rPr>
                <w:szCs w:val="26"/>
              </w:rPr>
              <w:t>1.4. Số điện thoại liên hệ: …………………………………...………………</w:t>
            </w:r>
          </w:p>
        </w:tc>
      </w:tr>
      <w:tr w:rsidR="00AF3F3A" w:rsidRPr="00F92C81" w14:paraId="45A54613" w14:textId="77777777" w:rsidTr="00060842">
        <w:tc>
          <w:tcPr>
            <w:tcW w:w="4994" w:type="pct"/>
            <w:gridSpan w:val="3"/>
          </w:tcPr>
          <w:p w14:paraId="0FDA52C0" w14:textId="77777777" w:rsidR="00630187" w:rsidRPr="00F92C81" w:rsidRDefault="00630187" w:rsidP="00060842">
            <w:pPr>
              <w:rPr>
                <w:szCs w:val="26"/>
              </w:rPr>
            </w:pPr>
            <w:r w:rsidRPr="00F92C81">
              <w:rPr>
                <w:szCs w:val="26"/>
              </w:rPr>
              <w:t>1.5. Email : ……………………………………………………</w:t>
            </w:r>
          </w:p>
        </w:tc>
      </w:tr>
      <w:tr w:rsidR="00AF3F3A" w:rsidRPr="00F92C81" w14:paraId="4D9A222F" w14:textId="77777777" w:rsidTr="00060842">
        <w:tc>
          <w:tcPr>
            <w:tcW w:w="2184" w:type="pct"/>
            <w:vAlign w:val="center"/>
          </w:tcPr>
          <w:p w14:paraId="707E14D3" w14:textId="77777777" w:rsidR="00630187" w:rsidRPr="00F92C81" w:rsidRDefault="00630187" w:rsidP="00060842">
            <w:pPr>
              <w:rPr>
                <w:b/>
                <w:szCs w:val="26"/>
              </w:rPr>
            </w:pPr>
            <w:r w:rsidRPr="00F92C81">
              <w:rPr>
                <w:b/>
                <w:szCs w:val="26"/>
              </w:rPr>
              <w:t>2. HÌNH THỨC NHẬN KẾT QUẢ</w:t>
            </w:r>
          </w:p>
        </w:tc>
        <w:tc>
          <w:tcPr>
            <w:tcW w:w="2811" w:type="pct"/>
            <w:gridSpan w:val="2"/>
          </w:tcPr>
          <w:p w14:paraId="2FF1DF42" w14:textId="77777777" w:rsidR="00630187" w:rsidRPr="00F92C81" w:rsidRDefault="00630187" w:rsidP="00060842">
            <w:pPr>
              <w:rPr>
                <w:szCs w:val="26"/>
              </w:rPr>
            </w:pPr>
            <w:r w:rsidRPr="00F92C81">
              <w:rPr>
                <w:szCs w:val="26"/>
              </w:rPr>
              <w:t>□ Trực tiếp</w:t>
            </w:r>
          </w:p>
          <w:p w14:paraId="6D0EC383" w14:textId="77777777" w:rsidR="00630187" w:rsidRPr="00F92C81" w:rsidRDefault="00630187" w:rsidP="00060842">
            <w:pPr>
              <w:rPr>
                <w:szCs w:val="26"/>
              </w:rPr>
            </w:pPr>
            <w:r w:rsidRPr="00F92C81">
              <w:rPr>
                <w:szCs w:val="26"/>
              </w:rPr>
              <w:t>□ Dịch vụ bưu chính</w:t>
            </w:r>
          </w:p>
          <w:p w14:paraId="6A6F5EF1"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7EBEED63" w14:textId="77777777" w:rsidTr="00060842">
        <w:tc>
          <w:tcPr>
            <w:tcW w:w="4994" w:type="pct"/>
            <w:gridSpan w:val="3"/>
            <w:vAlign w:val="center"/>
          </w:tcPr>
          <w:p w14:paraId="2D1E4EB9"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63AF60F4" w14:textId="77777777" w:rsidTr="00060842">
        <w:tc>
          <w:tcPr>
            <w:tcW w:w="4994" w:type="pct"/>
            <w:gridSpan w:val="3"/>
            <w:vAlign w:val="center"/>
          </w:tcPr>
          <w:p w14:paraId="7DA5FB87" w14:textId="77777777" w:rsidR="00630187" w:rsidRPr="00F92C81" w:rsidRDefault="00630187" w:rsidP="00060842">
            <w:pPr>
              <w:rPr>
                <w:szCs w:val="26"/>
              </w:rPr>
            </w:pPr>
            <w:r w:rsidRPr="00F92C81">
              <w:rPr>
                <w:szCs w:val="26"/>
              </w:rPr>
              <w:t>□ 01 (một) lần cho toàn bộ thời gian cấp phép</w:t>
            </w:r>
          </w:p>
        </w:tc>
      </w:tr>
      <w:tr w:rsidR="00AF3F3A" w:rsidRPr="00F92C81" w14:paraId="7F1A5343" w14:textId="77777777" w:rsidTr="00060842">
        <w:trPr>
          <w:trHeight w:val="726"/>
        </w:trPr>
        <w:tc>
          <w:tcPr>
            <w:tcW w:w="4994" w:type="pct"/>
            <w:gridSpan w:val="3"/>
            <w:vAlign w:val="center"/>
          </w:tcPr>
          <w:p w14:paraId="5A2754AB"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31E810C5"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2ED81794"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330D6394"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3B2044D"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F5BC826"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r w:rsidR="00AF3F3A" w:rsidRPr="00F92C81" w14:paraId="0D559B38"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500" w:type="pct"/>
            <w:gridSpan w:val="2"/>
          </w:tcPr>
          <w:p w14:paraId="2FF91C1D" w14:textId="77777777" w:rsidR="00630187" w:rsidRPr="00F92C81" w:rsidRDefault="00630187" w:rsidP="00060842">
            <w:pPr>
              <w:rPr>
                <w:szCs w:val="26"/>
              </w:rPr>
            </w:pPr>
          </w:p>
        </w:tc>
        <w:tc>
          <w:tcPr>
            <w:tcW w:w="2500" w:type="pct"/>
          </w:tcPr>
          <w:p w14:paraId="02B8583C" w14:textId="77777777" w:rsidR="00630187" w:rsidRPr="00F92C81" w:rsidRDefault="00630187" w:rsidP="00060842">
            <w:pPr>
              <w:jc w:val="center"/>
              <w:rPr>
                <w:i/>
                <w:szCs w:val="26"/>
              </w:rPr>
            </w:pPr>
            <w:r w:rsidRPr="00F92C81">
              <w:rPr>
                <w:i/>
                <w:szCs w:val="26"/>
              </w:rPr>
              <w:t>.........., ngày ........ tháng ........ năm .........</w:t>
            </w:r>
          </w:p>
          <w:p w14:paraId="751DA526"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283079DA" w14:textId="77777777" w:rsidR="00630187" w:rsidRPr="00F92C81" w:rsidRDefault="00630187" w:rsidP="00630187">
      <w:pPr>
        <w:rPr>
          <w:szCs w:val="26"/>
        </w:rPr>
      </w:pPr>
    </w:p>
    <w:p w14:paraId="66BF771C" w14:textId="77777777" w:rsidR="00630187" w:rsidRPr="00F92C81" w:rsidRDefault="00630187" w:rsidP="00630187">
      <w:pPr>
        <w:rPr>
          <w:b/>
          <w:szCs w:val="26"/>
        </w:rPr>
      </w:pPr>
      <w:r w:rsidRPr="00F92C81">
        <w:rPr>
          <w:b/>
          <w:szCs w:val="26"/>
        </w:rPr>
        <w:br w:type="page"/>
      </w:r>
    </w:p>
    <w:p w14:paraId="5A4961FC" w14:textId="77777777" w:rsidR="00630187" w:rsidRPr="00F92C81" w:rsidRDefault="00630187" w:rsidP="00630187">
      <w:pPr>
        <w:jc w:val="center"/>
        <w:rPr>
          <w:b/>
          <w:szCs w:val="26"/>
        </w:rPr>
      </w:pPr>
      <w:r w:rsidRPr="00F92C81">
        <w:rPr>
          <w:b/>
          <w:szCs w:val="26"/>
        </w:rPr>
        <w:t>HƯỚNG DẪN</w:t>
      </w:r>
    </w:p>
    <w:p w14:paraId="4C40E134" w14:textId="77777777" w:rsidR="00630187" w:rsidRPr="00F92C81" w:rsidRDefault="00630187" w:rsidP="00630187">
      <w:pPr>
        <w:jc w:val="center"/>
        <w:rPr>
          <w:b/>
          <w:szCs w:val="26"/>
        </w:rPr>
      </w:pPr>
      <w:r w:rsidRPr="00F92C81">
        <w:rPr>
          <w:b/>
          <w:szCs w:val="26"/>
        </w:rPr>
        <w:t>KÊ KHAI BẢN KHAI THÔNG TIN CHUNG</w:t>
      </w:r>
    </w:p>
    <w:p w14:paraId="700C6DDE" w14:textId="77777777" w:rsidR="00630187" w:rsidRPr="00F92C81" w:rsidRDefault="00630187" w:rsidP="00630187">
      <w:pPr>
        <w:jc w:val="center"/>
        <w:rPr>
          <w:b/>
          <w:szCs w:val="26"/>
        </w:rPr>
      </w:pPr>
    </w:p>
    <w:p w14:paraId="27DFBFA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4DC859FC"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1A30FD1A"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646A9F24"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696819F8"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59B91C87"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11917A01" w14:textId="77777777" w:rsidTr="00060842">
        <w:tc>
          <w:tcPr>
            <w:tcW w:w="591" w:type="pct"/>
          </w:tcPr>
          <w:p w14:paraId="2D88544A"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62166E47"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4F37AF00" w14:textId="77777777" w:rsidTr="00060842">
        <w:tc>
          <w:tcPr>
            <w:tcW w:w="591" w:type="pct"/>
          </w:tcPr>
          <w:p w14:paraId="15023489" w14:textId="77777777" w:rsidR="00630187" w:rsidRPr="00F92C81" w:rsidRDefault="00630187" w:rsidP="00060842">
            <w:pPr>
              <w:spacing w:before="120"/>
              <w:rPr>
                <w:szCs w:val="26"/>
              </w:rPr>
            </w:pPr>
            <w:r w:rsidRPr="00F92C81">
              <w:rPr>
                <w:szCs w:val="26"/>
              </w:rPr>
              <w:t>Số:</w:t>
            </w:r>
          </w:p>
        </w:tc>
        <w:tc>
          <w:tcPr>
            <w:tcW w:w="4409" w:type="pct"/>
          </w:tcPr>
          <w:p w14:paraId="10A619C7"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1C3F7A20" w14:textId="77777777" w:rsidTr="00060842">
        <w:tc>
          <w:tcPr>
            <w:tcW w:w="591" w:type="pct"/>
          </w:tcPr>
          <w:p w14:paraId="26416652" w14:textId="77777777" w:rsidR="00630187" w:rsidRPr="00F92C81" w:rsidRDefault="00630187" w:rsidP="00060842">
            <w:pPr>
              <w:spacing w:before="120"/>
              <w:rPr>
                <w:szCs w:val="26"/>
              </w:rPr>
            </w:pPr>
            <w:r w:rsidRPr="00F92C81">
              <w:rPr>
                <w:szCs w:val="26"/>
              </w:rPr>
              <w:t>Mục 1.</w:t>
            </w:r>
          </w:p>
        </w:tc>
        <w:tc>
          <w:tcPr>
            <w:tcW w:w="4409" w:type="pct"/>
          </w:tcPr>
          <w:p w14:paraId="35FF3108"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1A08C033"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5CC21228"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0610AFBD" w14:textId="77777777" w:rsidTr="00060842">
        <w:tc>
          <w:tcPr>
            <w:tcW w:w="591" w:type="pct"/>
          </w:tcPr>
          <w:p w14:paraId="4A3CDF30" w14:textId="77777777" w:rsidR="00630187" w:rsidRPr="00F92C81" w:rsidRDefault="00630187" w:rsidP="00060842">
            <w:pPr>
              <w:spacing w:before="120"/>
              <w:rPr>
                <w:szCs w:val="26"/>
              </w:rPr>
            </w:pPr>
            <w:r w:rsidRPr="00F92C81">
              <w:rPr>
                <w:szCs w:val="26"/>
              </w:rPr>
              <w:t>Mục 1.1.</w:t>
            </w:r>
          </w:p>
        </w:tc>
        <w:tc>
          <w:tcPr>
            <w:tcW w:w="4409" w:type="pct"/>
          </w:tcPr>
          <w:p w14:paraId="1C4B0BCE"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367B0D3" w14:textId="77777777" w:rsidTr="00060842">
        <w:tc>
          <w:tcPr>
            <w:tcW w:w="591" w:type="pct"/>
          </w:tcPr>
          <w:p w14:paraId="4932873A" w14:textId="77777777" w:rsidR="00630187" w:rsidRPr="00F92C81" w:rsidRDefault="00630187" w:rsidP="00060842">
            <w:pPr>
              <w:spacing w:before="120" w:after="120"/>
              <w:rPr>
                <w:szCs w:val="26"/>
              </w:rPr>
            </w:pPr>
            <w:r w:rsidRPr="00F92C81">
              <w:rPr>
                <w:szCs w:val="26"/>
              </w:rPr>
              <w:t xml:space="preserve">Mục 1.2. </w:t>
            </w:r>
          </w:p>
        </w:tc>
        <w:tc>
          <w:tcPr>
            <w:tcW w:w="4409" w:type="pct"/>
          </w:tcPr>
          <w:p w14:paraId="327AA44C" w14:textId="77777777" w:rsidR="00630187" w:rsidRPr="00F92C81" w:rsidRDefault="00630187" w:rsidP="00BD62C0">
            <w:pPr>
              <w:spacing w:before="120" w:after="120"/>
              <w:jc w:val="both"/>
              <w:rPr>
                <w:szCs w:val="26"/>
              </w:rPr>
            </w:pPr>
            <w:r w:rsidRPr="00F92C81">
              <w:rPr>
                <w:szCs w:val="26"/>
              </w:rPr>
              <w:t>Kê khai các thông tin chính xác theo Giấy chứng nhận đăng ký thuế của tổ chức.</w:t>
            </w:r>
          </w:p>
          <w:p w14:paraId="25FDC47D" w14:textId="77777777" w:rsidR="00630187" w:rsidRPr="00F92C81" w:rsidRDefault="00630187" w:rsidP="00BD62C0">
            <w:pPr>
              <w:spacing w:before="120" w:after="120"/>
              <w:jc w:val="both"/>
              <w:rPr>
                <w:szCs w:val="26"/>
              </w:rPr>
            </w:pPr>
          </w:p>
        </w:tc>
      </w:tr>
      <w:tr w:rsidR="00AF3F3A" w:rsidRPr="00F92C81" w14:paraId="790007BF" w14:textId="77777777" w:rsidTr="00060842">
        <w:tc>
          <w:tcPr>
            <w:tcW w:w="591" w:type="pct"/>
          </w:tcPr>
          <w:p w14:paraId="0BF75816" w14:textId="77777777" w:rsidR="00630187" w:rsidRPr="00F92C81" w:rsidRDefault="00630187" w:rsidP="00060842">
            <w:pPr>
              <w:spacing w:before="120"/>
              <w:rPr>
                <w:szCs w:val="26"/>
              </w:rPr>
            </w:pPr>
            <w:r w:rsidRPr="00F92C81">
              <w:rPr>
                <w:szCs w:val="26"/>
              </w:rPr>
              <w:t xml:space="preserve">Mục 1.3. </w:t>
            </w:r>
          </w:p>
        </w:tc>
        <w:tc>
          <w:tcPr>
            <w:tcW w:w="4409" w:type="pct"/>
          </w:tcPr>
          <w:p w14:paraId="2AFAF7C5"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64FDD04" w14:textId="77777777" w:rsidTr="00060842">
        <w:tc>
          <w:tcPr>
            <w:tcW w:w="591" w:type="pct"/>
          </w:tcPr>
          <w:p w14:paraId="113619A9" w14:textId="77777777" w:rsidR="00630187" w:rsidRPr="00F92C81" w:rsidRDefault="00630187" w:rsidP="00060842">
            <w:pPr>
              <w:spacing w:before="120"/>
              <w:rPr>
                <w:szCs w:val="26"/>
              </w:rPr>
            </w:pPr>
            <w:r w:rsidRPr="00F92C81">
              <w:rPr>
                <w:szCs w:val="26"/>
              </w:rPr>
              <w:t>Mục 1.4.</w:t>
            </w:r>
          </w:p>
        </w:tc>
        <w:tc>
          <w:tcPr>
            <w:tcW w:w="4409" w:type="pct"/>
          </w:tcPr>
          <w:p w14:paraId="638311D4"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79C40D4F" w14:textId="77777777" w:rsidTr="00060842">
        <w:tc>
          <w:tcPr>
            <w:tcW w:w="591" w:type="pct"/>
          </w:tcPr>
          <w:p w14:paraId="30DEA49E" w14:textId="77777777" w:rsidR="00630187" w:rsidRPr="00F92C81" w:rsidRDefault="00630187" w:rsidP="00060842">
            <w:pPr>
              <w:spacing w:before="120"/>
              <w:rPr>
                <w:szCs w:val="26"/>
              </w:rPr>
            </w:pPr>
            <w:r w:rsidRPr="00F92C81">
              <w:rPr>
                <w:szCs w:val="26"/>
              </w:rPr>
              <w:t>Mục 1.5.</w:t>
            </w:r>
          </w:p>
        </w:tc>
        <w:tc>
          <w:tcPr>
            <w:tcW w:w="4409" w:type="pct"/>
          </w:tcPr>
          <w:p w14:paraId="685E03C8"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10763E70" w14:textId="77777777" w:rsidTr="00060842">
        <w:tc>
          <w:tcPr>
            <w:tcW w:w="591" w:type="pct"/>
          </w:tcPr>
          <w:p w14:paraId="713F80FD" w14:textId="77777777" w:rsidR="00630187" w:rsidRPr="00F92C81" w:rsidRDefault="00630187" w:rsidP="00060842">
            <w:pPr>
              <w:spacing w:before="120"/>
              <w:rPr>
                <w:szCs w:val="26"/>
              </w:rPr>
            </w:pPr>
            <w:r w:rsidRPr="00F92C81">
              <w:rPr>
                <w:szCs w:val="26"/>
              </w:rPr>
              <w:t>Mục 2.</w:t>
            </w:r>
          </w:p>
        </w:tc>
        <w:tc>
          <w:tcPr>
            <w:tcW w:w="4409" w:type="pct"/>
          </w:tcPr>
          <w:p w14:paraId="2C445C54"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5596C414"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13ED0AA3"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07BDBAC0"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14B21FAF"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28982B14" w14:textId="77777777" w:rsidTr="00060842">
        <w:tc>
          <w:tcPr>
            <w:tcW w:w="591" w:type="pct"/>
          </w:tcPr>
          <w:p w14:paraId="23461B91" w14:textId="77777777" w:rsidR="00630187" w:rsidRPr="00F92C81" w:rsidRDefault="00630187" w:rsidP="00060842">
            <w:pPr>
              <w:spacing w:before="120"/>
              <w:rPr>
                <w:szCs w:val="26"/>
              </w:rPr>
            </w:pPr>
            <w:r w:rsidRPr="00F92C81">
              <w:rPr>
                <w:szCs w:val="26"/>
              </w:rPr>
              <w:t>Mục 3</w:t>
            </w:r>
          </w:p>
        </w:tc>
        <w:tc>
          <w:tcPr>
            <w:tcW w:w="4409" w:type="pct"/>
          </w:tcPr>
          <w:p w14:paraId="539C4B16"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2DF97AC9"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56E84B28"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0056E926" w14:textId="77777777" w:rsidTr="00060842">
        <w:tc>
          <w:tcPr>
            <w:tcW w:w="591" w:type="pct"/>
          </w:tcPr>
          <w:p w14:paraId="70B9672B" w14:textId="77777777" w:rsidR="00630187" w:rsidRPr="00F92C81" w:rsidRDefault="00630187" w:rsidP="00060842">
            <w:pPr>
              <w:spacing w:before="120"/>
              <w:rPr>
                <w:szCs w:val="26"/>
              </w:rPr>
            </w:pPr>
            <w:r w:rsidRPr="00F92C81">
              <w:rPr>
                <w:szCs w:val="26"/>
              </w:rPr>
              <w:t>Ký tên, đóng dấu</w:t>
            </w:r>
          </w:p>
        </w:tc>
        <w:tc>
          <w:tcPr>
            <w:tcW w:w="4409" w:type="pct"/>
          </w:tcPr>
          <w:p w14:paraId="13B7D2B6"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E1B4DC9"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4883DE4D"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05F4185A"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213B0FFA" w14:textId="77777777" w:rsidR="00630187" w:rsidRPr="00F92C81" w:rsidRDefault="00630187" w:rsidP="00630187">
      <w:pPr>
        <w:spacing w:before="120" w:after="120"/>
        <w:rPr>
          <w:szCs w:val="26"/>
        </w:rPr>
      </w:pPr>
    </w:p>
    <w:p w14:paraId="71E0B400" w14:textId="77777777" w:rsidR="00630187" w:rsidRPr="00F92C81" w:rsidRDefault="00630187" w:rsidP="00630187">
      <w:pPr>
        <w:rPr>
          <w:szCs w:val="26"/>
        </w:rPr>
      </w:pPr>
      <w:r w:rsidRPr="00F92C81">
        <w:rPr>
          <w:szCs w:val="26"/>
        </w:rPr>
        <w:br w:type="page"/>
      </w:r>
    </w:p>
    <w:p w14:paraId="5466457B" w14:textId="77777777" w:rsidR="00630187" w:rsidRPr="00F92C81" w:rsidRDefault="00630187" w:rsidP="00630187">
      <w:pPr>
        <w:spacing w:before="60" w:after="60"/>
        <w:jc w:val="center"/>
        <w:rPr>
          <w:b/>
          <w:szCs w:val="26"/>
        </w:rPr>
      </w:pPr>
    </w:p>
    <w:p w14:paraId="728465A9" w14:textId="77777777" w:rsidR="00630187" w:rsidRPr="00F92C81" w:rsidRDefault="00630187" w:rsidP="00630187">
      <w:pPr>
        <w:jc w:val="right"/>
        <w:rPr>
          <w:i/>
          <w:szCs w:val="26"/>
        </w:rPr>
      </w:pPr>
      <w:r w:rsidRPr="00F92C81">
        <w:rPr>
          <w:i/>
          <w:szCs w:val="26"/>
        </w:rPr>
        <w:t>Mẫu bản khai 1h</w:t>
      </w:r>
    </w:p>
    <w:p w14:paraId="5C3CE666" w14:textId="77777777" w:rsidR="00630187" w:rsidRPr="00F92C81" w:rsidRDefault="00630187" w:rsidP="00630187">
      <w:pPr>
        <w:jc w:val="center"/>
        <w:rPr>
          <w:szCs w:val="26"/>
        </w:rPr>
      </w:pPr>
      <w:r w:rsidRPr="00F92C81">
        <w:rPr>
          <w:b/>
          <w:szCs w:val="26"/>
        </w:rPr>
        <w:t>BẢN KHAI THÔNG SỐ KỸ THUẬT, KHAI THÁC 1h</w:t>
      </w:r>
      <w:r w:rsidRPr="00F92C81">
        <w:rPr>
          <w:b/>
          <w:szCs w:val="26"/>
        </w:rPr>
        <w:br/>
      </w:r>
      <w:r w:rsidRPr="00F92C81">
        <w:rPr>
          <w:szCs w:val="26"/>
        </w:rPr>
        <w:t>Áp dụng đối với đài tàu (trừ đài tàu hoạt động tuyến quốc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9"/>
        <w:gridCol w:w="7885"/>
      </w:tblGrid>
      <w:tr w:rsidR="00AF3F3A" w:rsidRPr="00F92C81" w14:paraId="13EE98E0" w14:textId="77777777" w:rsidTr="00060842">
        <w:tc>
          <w:tcPr>
            <w:tcW w:w="767" w:type="pct"/>
            <w:tcBorders>
              <w:top w:val="nil"/>
              <w:left w:val="nil"/>
              <w:bottom w:val="nil"/>
              <w:right w:val="nil"/>
            </w:tcBorders>
          </w:tcPr>
          <w:p w14:paraId="275FC760" w14:textId="77777777" w:rsidR="00630187" w:rsidRPr="00F92C81" w:rsidRDefault="00630187" w:rsidP="00060842">
            <w:pPr>
              <w:jc w:val="center"/>
              <w:rPr>
                <w:szCs w:val="26"/>
              </w:rPr>
            </w:pPr>
            <w:r w:rsidRPr="00F92C81">
              <w:rPr>
                <w:szCs w:val="26"/>
              </w:rPr>
              <w:t>□ Cấp</w:t>
            </w:r>
          </w:p>
        </w:tc>
        <w:tc>
          <w:tcPr>
            <w:tcW w:w="4233" w:type="pct"/>
            <w:tcBorders>
              <w:top w:val="nil"/>
              <w:left w:val="nil"/>
              <w:bottom w:val="nil"/>
              <w:right w:val="nil"/>
            </w:tcBorders>
          </w:tcPr>
          <w:p w14:paraId="20706C11"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113C3F5B" w14:textId="77777777" w:rsidTr="00060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2"/>
          </w:tcPr>
          <w:p w14:paraId="436B94E7"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4F574CF1" w14:textId="77777777" w:rsidR="00630187" w:rsidRPr="00F92C81" w:rsidRDefault="00630187" w:rsidP="00630187">
      <w:pPr>
        <w:widowControl w:val="0"/>
        <w:rPr>
          <w:rFonts w:eastAsia="Microsoft Sans Serif"/>
          <w:szCs w:val="26"/>
          <w:lang w:eastAsia="vi-VN"/>
        </w:rPr>
      </w:pPr>
    </w:p>
    <w:tbl>
      <w:tblPr>
        <w:tblW w:w="5000" w:type="pct"/>
        <w:tblCellMar>
          <w:left w:w="0" w:type="dxa"/>
          <w:right w:w="0" w:type="dxa"/>
        </w:tblCellMar>
        <w:tblLook w:val="0000" w:firstRow="0" w:lastRow="0" w:firstColumn="0" w:lastColumn="0" w:noHBand="0" w:noVBand="0"/>
      </w:tblPr>
      <w:tblGrid>
        <w:gridCol w:w="951"/>
        <w:gridCol w:w="1141"/>
        <w:gridCol w:w="123"/>
        <w:gridCol w:w="517"/>
        <w:gridCol w:w="314"/>
        <w:gridCol w:w="383"/>
        <w:gridCol w:w="1176"/>
        <w:gridCol w:w="776"/>
        <w:gridCol w:w="702"/>
        <w:gridCol w:w="540"/>
        <w:gridCol w:w="2681"/>
      </w:tblGrid>
      <w:tr w:rsidR="00AF3F3A" w:rsidRPr="00F92C81" w14:paraId="35F487CB" w14:textId="77777777" w:rsidTr="00060842">
        <w:tc>
          <w:tcPr>
            <w:tcW w:w="1468" w:type="pct"/>
            <w:gridSpan w:val="4"/>
            <w:tcBorders>
              <w:top w:val="single" w:sz="4" w:space="0" w:color="auto"/>
              <w:left w:val="single" w:sz="4" w:space="0" w:color="auto"/>
              <w:bottom w:val="single" w:sz="4" w:space="0" w:color="auto"/>
              <w:right w:val="single" w:sz="4" w:space="0" w:color="auto"/>
            </w:tcBorders>
          </w:tcPr>
          <w:p w14:paraId="632F8CF2" w14:textId="77777777" w:rsidR="00630187" w:rsidRPr="00F92C81" w:rsidRDefault="00630187" w:rsidP="00060842">
            <w:pPr>
              <w:rPr>
                <w:b/>
                <w:szCs w:val="26"/>
              </w:rPr>
            </w:pPr>
            <w:r w:rsidRPr="00F92C81">
              <w:rPr>
                <w:b/>
                <w:szCs w:val="26"/>
              </w:rPr>
              <w:t>1. TÊN CHỦ TÀU</w:t>
            </w:r>
          </w:p>
        </w:tc>
        <w:tc>
          <w:tcPr>
            <w:tcW w:w="3532" w:type="pct"/>
            <w:gridSpan w:val="7"/>
            <w:tcBorders>
              <w:top w:val="single" w:sz="4" w:space="0" w:color="auto"/>
              <w:left w:val="single" w:sz="4" w:space="0" w:color="auto"/>
              <w:bottom w:val="single" w:sz="4" w:space="0" w:color="auto"/>
              <w:right w:val="single" w:sz="4" w:space="0" w:color="auto"/>
            </w:tcBorders>
          </w:tcPr>
          <w:p w14:paraId="323F0020" w14:textId="77777777" w:rsidR="00630187" w:rsidRPr="00F92C81" w:rsidRDefault="00630187" w:rsidP="00060842">
            <w:pPr>
              <w:rPr>
                <w:szCs w:val="26"/>
              </w:rPr>
            </w:pPr>
            <w:r w:rsidRPr="00F92C81">
              <w:rPr>
                <w:szCs w:val="26"/>
              </w:rPr>
              <w:t> </w:t>
            </w:r>
          </w:p>
        </w:tc>
      </w:tr>
      <w:tr w:rsidR="00AF3F3A" w:rsidRPr="00F92C81" w14:paraId="60425EA1" w14:textId="77777777" w:rsidTr="00060842">
        <w:tc>
          <w:tcPr>
            <w:tcW w:w="1468" w:type="pct"/>
            <w:gridSpan w:val="4"/>
            <w:tcBorders>
              <w:top w:val="single" w:sz="4" w:space="0" w:color="auto"/>
              <w:left w:val="single" w:sz="4" w:space="0" w:color="auto"/>
              <w:bottom w:val="single" w:sz="4" w:space="0" w:color="auto"/>
              <w:right w:val="single" w:sz="4" w:space="0" w:color="auto"/>
            </w:tcBorders>
          </w:tcPr>
          <w:p w14:paraId="010A4B1F" w14:textId="77777777" w:rsidR="00630187" w:rsidRPr="00F92C81" w:rsidRDefault="00630187" w:rsidP="00060842">
            <w:pPr>
              <w:rPr>
                <w:b/>
                <w:szCs w:val="26"/>
              </w:rPr>
            </w:pPr>
            <w:r w:rsidRPr="00F92C81">
              <w:rPr>
                <w:b/>
                <w:szCs w:val="26"/>
              </w:rPr>
              <w:t>2. TÊN TÀU</w:t>
            </w:r>
          </w:p>
        </w:tc>
        <w:tc>
          <w:tcPr>
            <w:tcW w:w="3532" w:type="pct"/>
            <w:gridSpan w:val="7"/>
            <w:tcBorders>
              <w:top w:val="single" w:sz="4" w:space="0" w:color="auto"/>
              <w:left w:val="single" w:sz="4" w:space="0" w:color="auto"/>
              <w:bottom w:val="single" w:sz="4" w:space="0" w:color="auto"/>
              <w:right w:val="single" w:sz="4" w:space="0" w:color="auto"/>
            </w:tcBorders>
          </w:tcPr>
          <w:p w14:paraId="02F0859C" w14:textId="77777777" w:rsidR="00630187" w:rsidRPr="00F92C81" w:rsidRDefault="00630187" w:rsidP="00060842">
            <w:pPr>
              <w:rPr>
                <w:szCs w:val="26"/>
              </w:rPr>
            </w:pPr>
            <w:r w:rsidRPr="00F92C81">
              <w:rPr>
                <w:szCs w:val="26"/>
              </w:rPr>
              <w:t> </w:t>
            </w:r>
          </w:p>
        </w:tc>
      </w:tr>
      <w:tr w:rsidR="00AF3F3A" w:rsidRPr="00F92C81" w14:paraId="39A919A2" w14:textId="77777777" w:rsidTr="00060842">
        <w:tc>
          <w:tcPr>
            <w:tcW w:w="1468" w:type="pct"/>
            <w:gridSpan w:val="4"/>
            <w:tcBorders>
              <w:top w:val="single" w:sz="4" w:space="0" w:color="auto"/>
              <w:left w:val="single" w:sz="4" w:space="0" w:color="auto"/>
              <w:bottom w:val="single" w:sz="4" w:space="0" w:color="auto"/>
              <w:right w:val="single" w:sz="4" w:space="0" w:color="auto"/>
            </w:tcBorders>
          </w:tcPr>
          <w:p w14:paraId="6D352B39" w14:textId="77777777" w:rsidR="00630187" w:rsidRPr="00F92C81" w:rsidRDefault="00630187" w:rsidP="00060842">
            <w:pPr>
              <w:rPr>
                <w:b/>
                <w:szCs w:val="26"/>
              </w:rPr>
            </w:pPr>
            <w:r w:rsidRPr="00F92C81">
              <w:rPr>
                <w:b/>
                <w:szCs w:val="26"/>
              </w:rPr>
              <w:t>3. SỐ GỌI CHỌN (nếu có)</w:t>
            </w:r>
          </w:p>
        </w:tc>
        <w:tc>
          <w:tcPr>
            <w:tcW w:w="3532" w:type="pct"/>
            <w:gridSpan w:val="7"/>
            <w:tcBorders>
              <w:top w:val="single" w:sz="4" w:space="0" w:color="auto"/>
              <w:left w:val="single" w:sz="4" w:space="0" w:color="auto"/>
              <w:bottom w:val="single" w:sz="4" w:space="0" w:color="auto"/>
              <w:right w:val="single" w:sz="4" w:space="0" w:color="auto"/>
            </w:tcBorders>
          </w:tcPr>
          <w:p w14:paraId="2BC82E68" w14:textId="77777777" w:rsidR="00630187" w:rsidRPr="00F92C81" w:rsidRDefault="00630187" w:rsidP="00060842">
            <w:pPr>
              <w:rPr>
                <w:szCs w:val="26"/>
              </w:rPr>
            </w:pPr>
            <w:r w:rsidRPr="00F92C81">
              <w:rPr>
                <w:szCs w:val="26"/>
              </w:rPr>
              <w:t> </w:t>
            </w:r>
          </w:p>
        </w:tc>
      </w:tr>
      <w:tr w:rsidR="00AF3F3A" w:rsidRPr="00F92C81" w14:paraId="3D084B35" w14:textId="77777777" w:rsidTr="00060842">
        <w:tc>
          <w:tcPr>
            <w:tcW w:w="5000" w:type="pct"/>
            <w:gridSpan w:val="11"/>
            <w:tcBorders>
              <w:top w:val="single" w:sz="4" w:space="0" w:color="auto"/>
              <w:left w:val="single" w:sz="4" w:space="0" w:color="auto"/>
              <w:bottom w:val="single" w:sz="4" w:space="0" w:color="auto"/>
              <w:right w:val="single" w:sz="4" w:space="0" w:color="auto"/>
            </w:tcBorders>
          </w:tcPr>
          <w:p w14:paraId="27492B21" w14:textId="77777777" w:rsidR="00630187" w:rsidRPr="00F92C81" w:rsidRDefault="00630187" w:rsidP="00060842">
            <w:pPr>
              <w:rPr>
                <w:b/>
                <w:szCs w:val="26"/>
              </w:rPr>
            </w:pPr>
            <w:r w:rsidRPr="00F92C81">
              <w:rPr>
                <w:b/>
                <w:szCs w:val="26"/>
              </w:rPr>
              <w:t>4. THỜI GIAN ĐỀ NGHỊ CẤP PHÉP (đối với cấp)</w:t>
            </w:r>
          </w:p>
        </w:tc>
      </w:tr>
      <w:tr w:rsidR="00AF3F3A" w:rsidRPr="00F92C81" w14:paraId="350980F3" w14:textId="77777777" w:rsidTr="00060842">
        <w:tc>
          <w:tcPr>
            <w:tcW w:w="1124" w:type="pct"/>
            <w:gridSpan w:val="2"/>
            <w:tcBorders>
              <w:top w:val="single" w:sz="4" w:space="0" w:color="auto"/>
              <w:left w:val="single" w:sz="4" w:space="0" w:color="auto"/>
              <w:bottom w:val="single" w:sz="4" w:space="0" w:color="auto"/>
            </w:tcBorders>
          </w:tcPr>
          <w:p w14:paraId="023A0F44" w14:textId="77777777" w:rsidR="00630187" w:rsidRPr="00F92C81" w:rsidRDefault="00630187" w:rsidP="00060842">
            <w:pPr>
              <w:rPr>
                <w:szCs w:val="26"/>
              </w:rPr>
            </w:pPr>
            <w:r w:rsidRPr="00F92C81">
              <w:rPr>
                <w:szCs w:val="26"/>
              </w:rPr>
              <w:t xml:space="preserve">□ 1 năm </w:t>
            </w:r>
          </w:p>
        </w:tc>
        <w:tc>
          <w:tcPr>
            <w:tcW w:w="719" w:type="pct"/>
            <w:gridSpan w:val="4"/>
            <w:tcBorders>
              <w:top w:val="single" w:sz="4" w:space="0" w:color="auto"/>
              <w:bottom w:val="single" w:sz="4" w:space="0" w:color="auto"/>
            </w:tcBorders>
          </w:tcPr>
          <w:p w14:paraId="08686379" w14:textId="77777777" w:rsidR="00630187" w:rsidRPr="00F92C81" w:rsidRDefault="00630187" w:rsidP="00060842">
            <w:pPr>
              <w:rPr>
                <w:szCs w:val="26"/>
              </w:rPr>
            </w:pPr>
            <w:r w:rsidRPr="00F92C81">
              <w:rPr>
                <w:szCs w:val="26"/>
              </w:rPr>
              <w:t>□2 năm</w:t>
            </w:r>
          </w:p>
        </w:tc>
        <w:tc>
          <w:tcPr>
            <w:tcW w:w="632" w:type="pct"/>
            <w:tcBorders>
              <w:top w:val="single" w:sz="4" w:space="0" w:color="auto"/>
              <w:bottom w:val="single" w:sz="4" w:space="0" w:color="auto"/>
            </w:tcBorders>
          </w:tcPr>
          <w:p w14:paraId="27BCBC2D" w14:textId="77777777" w:rsidR="00630187" w:rsidRPr="00F92C81" w:rsidRDefault="00630187" w:rsidP="00060842">
            <w:pPr>
              <w:rPr>
                <w:szCs w:val="26"/>
              </w:rPr>
            </w:pPr>
            <w:r w:rsidRPr="00F92C81">
              <w:rPr>
                <w:szCs w:val="26"/>
              </w:rPr>
              <w:t>□3 năm</w:t>
            </w:r>
          </w:p>
        </w:tc>
        <w:tc>
          <w:tcPr>
            <w:tcW w:w="794" w:type="pct"/>
            <w:gridSpan w:val="2"/>
            <w:tcBorders>
              <w:top w:val="single" w:sz="4" w:space="0" w:color="auto"/>
              <w:bottom w:val="single" w:sz="4" w:space="0" w:color="auto"/>
            </w:tcBorders>
          </w:tcPr>
          <w:p w14:paraId="0E8BE30F" w14:textId="77777777" w:rsidR="00630187" w:rsidRPr="00F92C81" w:rsidRDefault="00630187" w:rsidP="00060842">
            <w:pPr>
              <w:rPr>
                <w:szCs w:val="26"/>
              </w:rPr>
            </w:pPr>
            <w:r w:rsidRPr="00F92C81">
              <w:rPr>
                <w:szCs w:val="26"/>
              </w:rPr>
              <w:t>□10 năm</w:t>
            </w:r>
          </w:p>
        </w:tc>
        <w:tc>
          <w:tcPr>
            <w:tcW w:w="1731" w:type="pct"/>
            <w:gridSpan w:val="2"/>
            <w:tcBorders>
              <w:top w:val="single" w:sz="4" w:space="0" w:color="auto"/>
              <w:bottom w:val="single" w:sz="4" w:space="0" w:color="auto"/>
              <w:right w:val="single" w:sz="4" w:space="0" w:color="auto"/>
            </w:tcBorders>
          </w:tcPr>
          <w:p w14:paraId="27925D14" w14:textId="77777777" w:rsidR="00630187" w:rsidRPr="00F92C81" w:rsidRDefault="00630187" w:rsidP="00060842">
            <w:pPr>
              <w:rPr>
                <w:szCs w:val="26"/>
              </w:rPr>
            </w:pPr>
            <w:r w:rsidRPr="00F92C81">
              <w:rPr>
                <w:szCs w:val="26"/>
              </w:rPr>
              <w:t xml:space="preserve">□ Khác: .............................. </w:t>
            </w:r>
          </w:p>
        </w:tc>
      </w:tr>
      <w:tr w:rsidR="00AF3F3A" w:rsidRPr="00F92C81" w14:paraId="7381BA74" w14:textId="77777777" w:rsidTr="00060842">
        <w:tblPrEx>
          <w:tblCellMar>
            <w:top w:w="15" w:type="dxa"/>
            <w:left w:w="15" w:type="dxa"/>
            <w:bottom w:w="15" w:type="dxa"/>
            <w:right w:w="15" w:type="dxa"/>
          </w:tblCellMar>
        </w:tblPrEx>
        <w:tc>
          <w:tcPr>
            <w:tcW w:w="5000" w:type="pct"/>
            <w:gridSpan w:val="11"/>
            <w:tcBorders>
              <w:top w:val="single" w:sz="4" w:space="0" w:color="auto"/>
              <w:left w:val="single" w:sz="4" w:space="0" w:color="auto"/>
              <w:bottom w:val="single" w:sz="4" w:space="0" w:color="auto"/>
              <w:right w:val="single" w:sz="4" w:space="0" w:color="auto"/>
            </w:tcBorders>
          </w:tcPr>
          <w:p w14:paraId="48A4C0B5" w14:textId="77777777" w:rsidR="00630187" w:rsidRPr="00F92C81" w:rsidRDefault="00630187" w:rsidP="00060842">
            <w:pPr>
              <w:rPr>
                <w:b/>
                <w:szCs w:val="26"/>
              </w:rPr>
            </w:pPr>
            <w:r w:rsidRPr="00F92C81">
              <w:rPr>
                <w:b/>
                <w:szCs w:val="26"/>
              </w:rPr>
              <w:t>5. THIẾT BỊ VÔ TUYẾN ĐIỆN ĐẶT TRÊN TÀU</w:t>
            </w:r>
          </w:p>
        </w:tc>
      </w:tr>
      <w:tr w:rsidR="00AF3F3A" w:rsidRPr="00F92C81" w14:paraId="5C98F391"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vAlign w:val="center"/>
          </w:tcPr>
          <w:p w14:paraId="52DADC71" w14:textId="77777777" w:rsidR="00630187" w:rsidRPr="00F92C81" w:rsidRDefault="00630187" w:rsidP="00060842">
            <w:pPr>
              <w:jc w:val="center"/>
              <w:rPr>
                <w:b/>
                <w:szCs w:val="26"/>
              </w:rPr>
            </w:pPr>
            <w:r w:rsidRPr="00F92C81">
              <w:rPr>
                <w:b/>
                <w:szCs w:val="26"/>
              </w:rPr>
              <w:t>LOẠI THIẾT BỊ (MF, HF, VHF,...)</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147AEE6" w14:textId="77777777" w:rsidR="00630187" w:rsidRPr="00F92C81" w:rsidRDefault="00630187" w:rsidP="00060842">
            <w:pPr>
              <w:jc w:val="center"/>
              <w:rPr>
                <w:b/>
                <w:szCs w:val="26"/>
              </w:rPr>
            </w:pPr>
            <w:r w:rsidRPr="00F92C81">
              <w:rPr>
                <w:b/>
                <w:szCs w:val="26"/>
              </w:rPr>
              <w:t>TÊN THIẾT BỊ</w:t>
            </w:r>
          </w:p>
        </w:tc>
        <w:tc>
          <w:tcPr>
            <w:tcW w:w="447" w:type="pct"/>
            <w:gridSpan w:val="2"/>
            <w:tcBorders>
              <w:top w:val="single" w:sz="4" w:space="0" w:color="auto"/>
              <w:left w:val="single" w:sz="4" w:space="0" w:color="auto"/>
              <w:bottom w:val="single" w:sz="4" w:space="0" w:color="auto"/>
              <w:right w:val="single" w:sz="4" w:space="0" w:color="auto"/>
            </w:tcBorders>
            <w:vAlign w:val="center"/>
          </w:tcPr>
          <w:p w14:paraId="260D6AD9" w14:textId="77777777" w:rsidR="00630187" w:rsidRPr="00F92C81" w:rsidRDefault="00630187" w:rsidP="00060842">
            <w:pPr>
              <w:jc w:val="center"/>
              <w:rPr>
                <w:b/>
                <w:szCs w:val="26"/>
              </w:rPr>
            </w:pPr>
            <w:r w:rsidRPr="00F92C81">
              <w:rPr>
                <w:b/>
                <w:szCs w:val="26"/>
              </w:rPr>
              <w:t>CÔNG SUẤT PHÁT (W)</w:t>
            </w:r>
          </w:p>
        </w:tc>
        <w:tc>
          <w:tcPr>
            <w:tcW w:w="1255" w:type="pct"/>
            <w:gridSpan w:val="3"/>
            <w:tcBorders>
              <w:top w:val="single" w:sz="4" w:space="0" w:color="auto"/>
              <w:left w:val="single" w:sz="4" w:space="0" w:color="auto"/>
              <w:bottom w:val="single" w:sz="4" w:space="0" w:color="auto"/>
              <w:right w:val="single" w:sz="4" w:space="0" w:color="auto"/>
            </w:tcBorders>
            <w:vAlign w:val="center"/>
          </w:tcPr>
          <w:p w14:paraId="6BC8D0A2" w14:textId="77777777" w:rsidR="00630187" w:rsidRPr="00F92C81" w:rsidRDefault="00630187" w:rsidP="00060842">
            <w:pPr>
              <w:jc w:val="center"/>
              <w:rPr>
                <w:b/>
                <w:szCs w:val="26"/>
              </w:rPr>
            </w:pPr>
            <w:r w:rsidRPr="00F92C81">
              <w:rPr>
                <w:b/>
                <w:szCs w:val="26"/>
              </w:rPr>
              <w:t>DẢI TẦN HOẠT ĐỘNG từ....đến.... (kHz/MHz)</w:t>
            </w:r>
          </w:p>
        </w:tc>
        <w:tc>
          <w:tcPr>
            <w:tcW w:w="667" w:type="pct"/>
            <w:gridSpan w:val="2"/>
            <w:tcBorders>
              <w:top w:val="single" w:sz="4" w:space="0" w:color="auto"/>
              <w:left w:val="single" w:sz="4" w:space="0" w:color="auto"/>
              <w:bottom w:val="single" w:sz="4" w:space="0" w:color="auto"/>
              <w:right w:val="single" w:sz="4" w:space="0" w:color="auto"/>
            </w:tcBorders>
            <w:vAlign w:val="center"/>
          </w:tcPr>
          <w:p w14:paraId="11F8D3D6" w14:textId="77777777" w:rsidR="00630187" w:rsidRPr="00F92C81" w:rsidRDefault="00630187" w:rsidP="00060842">
            <w:pPr>
              <w:jc w:val="center"/>
              <w:rPr>
                <w:b/>
                <w:szCs w:val="26"/>
              </w:rPr>
            </w:pPr>
            <w:r w:rsidRPr="00F92C81">
              <w:rPr>
                <w:b/>
                <w:szCs w:val="26"/>
              </w:rPr>
              <w:t>PHƯƠNG THỨC PHÁT</w:t>
            </w:r>
          </w:p>
        </w:tc>
        <w:tc>
          <w:tcPr>
            <w:tcW w:w="1441" w:type="pct"/>
            <w:tcBorders>
              <w:top w:val="single" w:sz="4" w:space="0" w:color="auto"/>
              <w:left w:val="single" w:sz="4" w:space="0" w:color="auto"/>
              <w:bottom w:val="single" w:sz="4" w:space="0" w:color="auto"/>
              <w:right w:val="single" w:sz="4" w:space="0" w:color="auto"/>
            </w:tcBorders>
            <w:vAlign w:val="center"/>
          </w:tcPr>
          <w:p w14:paraId="11E36B52" w14:textId="77777777" w:rsidR="00630187" w:rsidRPr="00F92C81" w:rsidRDefault="00630187" w:rsidP="00060842">
            <w:pPr>
              <w:jc w:val="center"/>
              <w:rPr>
                <w:b/>
                <w:szCs w:val="26"/>
              </w:rPr>
            </w:pPr>
            <w:r w:rsidRPr="00F92C81">
              <w:rPr>
                <w:b/>
                <w:szCs w:val="26"/>
              </w:rPr>
              <w:t>THÔNG TIN SỬA ĐỔI, BỔ SUNG</w:t>
            </w:r>
          </w:p>
        </w:tc>
      </w:tr>
      <w:tr w:rsidR="00AF3F3A" w:rsidRPr="00F92C81" w14:paraId="057BA9BC"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72C4E627"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06BE5644"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4F0017FD"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51A521F8"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471517DC"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0F413AED" w14:textId="77777777" w:rsidR="00630187" w:rsidRPr="00F92C81" w:rsidRDefault="00630187" w:rsidP="00060842">
            <w:pPr>
              <w:rPr>
                <w:szCs w:val="26"/>
              </w:rPr>
            </w:pPr>
            <w:r w:rsidRPr="00F92C81">
              <w:rPr>
                <w:szCs w:val="26"/>
              </w:rPr>
              <w:t>□ Bổ sung</w:t>
            </w:r>
          </w:p>
          <w:p w14:paraId="547E4E11" w14:textId="77777777" w:rsidR="00630187" w:rsidRPr="00F92C81" w:rsidRDefault="00630187" w:rsidP="00060842">
            <w:pPr>
              <w:rPr>
                <w:szCs w:val="26"/>
              </w:rPr>
            </w:pPr>
            <w:r w:rsidRPr="00F92C81">
              <w:rPr>
                <w:szCs w:val="26"/>
              </w:rPr>
              <w:t>□ Hủy bỏ</w:t>
            </w:r>
          </w:p>
          <w:p w14:paraId="0C85D651" w14:textId="77777777" w:rsidR="00630187" w:rsidRPr="00F92C81" w:rsidRDefault="00630187" w:rsidP="00060842">
            <w:pPr>
              <w:rPr>
                <w:szCs w:val="26"/>
              </w:rPr>
            </w:pPr>
            <w:r w:rsidRPr="00F92C81">
              <w:rPr>
                <w:szCs w:val="26"/>
              </w:rPr>
              <w:t>□ Thay thế cho thiết bị .................</w:t>
            </w:r>
          </w:p>
        </w:tc>
      </w:tr>
      <w:tr w:rsidR="00AF3F3A" w:rsidRPr="00F92C81" w14:paraId="29D0FDF0"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742B4FA2"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3C9AFEDA"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212FB48F"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3E2E90BD"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1B7384BE"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39B83DF2" w14:textId="77777777" w:rsidR="00630187" w:rsidRPr="00F92C81" w:rsidRDefault="00630187" w:rsidP="00060842">
            <w:pPr>
              <w:rPr>
                <w:szCs w:val="26"/>
              </w:rPr>
            </w:pPr>
            <w:r w:rsidRPr="00F92C81">
              <w:rPr>
                <w:szCs w:val="26"/>
              </w:rPr>
              <w:t>□ Bổ sung</w:t>
            </w:r>
          </w:p>
          <w:p w14:paraId="6C2D4D58" w14:textId="77777777" w:rsidR="00630187" w:rsidRPr="00F92C81" w:rsidRDefault="00630187" w:rsidP="00060842">
            <w:pPr>
              <w:rPr>
                <w:szCs w:val="26"/>
              </w:rPr>
            </w:pPr>
            <w:r w:rsidRPr="00F92C81">
              <w:rPr>
                <w:szCs w:val="26"/>
              </w:rPr>
              <w:t>□ Hủy bỏ</w:t>
            </w:r>
          </w:p>
          <w:p w14:paraId="20FD2068" w14:textId="77777777" w:rsidR="00630187" w:rsidRPr="00F92C81" w:rsidRDefault="00630187" w:rsidP="00060842">
            <w:pPr>
              <w:rPr>
                <w:szCs w:val="26"/>
              </w:rPr>
            </w:pPr>
            <w:r w:rsidRPr="00F92C81">
              <w:rPr>
                <w:szCs w:val="26"/>
              </w:rPr>
              <w:t>□ Thay thế cho thiết bị ...............</w:t>
            </w:r>
          </w:p>
        </w:tc>
      </w:tr>
      <w:tr w:rsidR="00AF3F3A" w:rsidRPr="00F92C81" w14:paraId="7C8C3D42"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51AAB6F4"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1D399585"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4529D1DA"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70647D6C"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5A2C8148"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78689A78" w14:textId="77777777" w:rsidR="00630187" w:rsidRPr="00F92C81" w:rsidRDefault="00630187" w:rsidP="00060842">
            <w:pPr>
              <w:rPr>
                <w:szCs w:val="26"/>
              </w:rPr>
            </w:pPr>
            <w:r w:rsidRPr="00F92C81">
              <w:rPr>
                <w:szCs w:val="26"/>
              </w:rPr>
              <w:t>□ Bổ sung</w:t>
            </w:r>
          </w:p>
          <w:p w14:paraId="5FFADC56" w14:textId="77777777" w:rsidR="00630187" w:rsidRPr="00F92C81" w:rsidRDefault="00630187" w:rsidP="00060842">
            <w:pPr>
              <w:rPr>
                <w:szCs w:val="26"/>
              </w:rPr>
            </w:pPr>
            <w:r w:rsidRPr="00F92C81">
              <w:rPr>
                <w:szCs w:val="26"/>
              </w:rPr>
              <w:t>□ Hủy bỏ</w:t>
            </w:r>
          </w:p>
          <w:p w14:paraId="35E3BB11" w14:textId="77777777" w:rsidR="00630187" w:rsidRPr="00F92C81" w:rsidRDefault="00630187" w:rsidP="00060842">
            <w:pPr>
              <w:rPr>
                <w:szCs w:val="26"/>
              </w:rPr>
            </w:pPr>
            <w:r w:rsidRPr="00F92C81">
              <w:rPr>
                <w:szCs w:val="26"/>
              </w:rPr>
              <w:t>□ Thay thế cho thiết bị ...................</w:t>
            </w:r>
          </w:p>
        </w:tc>
      </w:tr>
      <w:tr w:rsidR="00AF3F3A" w:rsidRPr="00F92C81" w14:paraId="6B42FB1E"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2B17151F"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2F9221C0"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14259446"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00B60CE3"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63191091"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539D7C0B" w14:textId="77777777" w:rsidR="00630187" w:rsidRPr="00F92C81" w:rsidRDefault="00630187" w:rsidP="00060842">
            <w:pPr>
              <w:rPr>
                <w:szCs w:val="26"/>
              </w:rPr>
            </w:pPr>
            <w:r w:rsidRPr="00F92C81">
              <w:rPr>
                <w:szCs w:val="26"/>
              </w:rPr>
              <w:t>□ Bổ sung</w:t>
            </w:r>
          </w:p>
          <w:p w14:paraId="5BAC907B" w14:textId="77777777" w:rsidR="00630187" w:rsidRPr="00F92C81" w:rsidRDefault="00630187" w:rsidP="00060842">
            <w:pPr>
              <w:rPr>
                <w:szCs w:val="26"/>
              </w:rPr>
            </w:pPr>
            <w:r w:rsidRPr="00F92C81">
              <w:rPr>
                <w:szCs w:val="26"/>
              </w:rPr>
              <w:t>□ Hủy bỏ</w:t>
            </w:r>
          </w:p>
          <w:p w14:paraId="062F9A66" w14:textId="77777777" w:rsidR="00630187" w:rsidRPr="00F92C81" w:rsidRDefault="00630187" w:rsidP="00060842">
            <w:pPr>
              <w:rPr>
                <w:szCs w:val="26"/>
              </w:rPr>
            </w:pPr>
            <w:r w:rsidRPr="00F92C81">
              <w:rPr>
                <w:szCs w:val="26"/>
              </w:rPr>
              <w:t>□ Thay thế cho thiết bị ......................</w:t>
            </w:r>
          </w:p>
        </w:tc>
      </w:tr>
      <w:tr w:rsidR="00AF3F3A" w:rsidRPr="00F92C81" w14:paraId="686FB39C"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03A8935B"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7529BB6F"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5D088610"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2B0BEDA7"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03A8F158"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033F7000" w14:textId="77777777" w:rsidR="00630187" w:rsidRPr="00F92C81" w:rsidRDefault="00630187" w:rsidP="00060842">
            <w:pPr>
              <w:rPr>
                <w:szCs w:val="26"/>
              </w:rPr>
            </w:pPr>
            <w:r w:rsidRPr="00F92C81">
              <w:rPr>
                <w:szCs w:val="26"/>
              </w:rPr>
              <w:t>□ Bổ sung</w:t>
            </w:r>
          </w:p>
          <w:p w14:paraId="33B857DD" w14:textId="77777777" w:rsidR="00630187" w:rsidRPr="00F92C81" w:rsidRDefault="00630187" w:rsidP="00060842">
            <w:pPr>
              <w:rPr>
                <w:szCs w:val="26"/>
              </w:rPr>
            </w:pPr>
            <w:r w:rsidRPr="00F92C81">
              <w:rPr>
                <w:szCs w:val="26"/>
              </w:rPr>
              <w:t>□ Hủy bỏ</w:t>
            </w:r>
          </w:p>
          <w:p w14:paraId="420F850A" w14:textId="77777777" w:rsidR="00630187" w:rsidRPr="00F92C81" w:rsidRDefault="00630187" w:rsidP="00060842">
            <w:pPr>
              <w:rPr>
                <w:szCs w:val="26"/>
              </w:rPr>
            </w:pPr>
            <w:r w:rsidRPr="00F92C81">
              <w:rPr>
                <w:szCs w:val="26"/>
              </w:rPr>
              <w:t>□ Thay thế cho thiết bị ...................</w:t>
            </w:r>
          </w:p>
        </w:tc>
      </w:tr>
      <w:tr w:rsidR="00AF3F3A" w:rsidRPr="00F92C81" w14:paraId="2F8EDBC2" w14:textId="77777777" w:rsidTr="00060842">
        <w:tblPrEx>
          <w:tblCellMar>
            <w:top w:w="15" w:type="dxa"/>
            <w:left w:w="15" w:type="dxa"/>
            <w:bottom w:w="15" w:type="dxa"/>
            <w:right w:w="15" w:type="dxa"/>
          </w:tblCellMar>
        </w:tblPrEx>
        <w:tc>
          <w:tcPr>
            <w:tcW w:w="511" w:type="pct"/>
            <w:tcBorders>
              <w:top w:val="single" w:sz="4" w:space="0" w:color="auto"/>
              <w:left w:val="single" w:sz="4" w:space="0" w:color="auto"/>
              <w:bottom w:val="single" w:sz="4" w:space="0" w:color="auto"/>
              <w:right w:val="single" w:sz="4" w:space="0" w:color="auto"/>
            </w:tcBorders>
          </w:tcPr>
          <w:p w14:paraId="204A65DA" w14:textId="77777777" w:rsidR="00630187" w:rsidRPr="00F92C81" w:rsidRDefault="00630187" w:rsidP="00060842">
            <w:pPr>
              <w:rPr>
                <w:szCs w:val="26"/>
              </w:rPr>
            </w:pPr>
            <w:r w:rsidRPr="00F92C81">
              <w:rPr>
                <w:szCs w:val="26"/>
              </w:rPr>
              <w:t> </w:t>
            </w:r>
          </w:p>
        </w:tc>
        <w:tc>
          <w:tcPr>
            <w:tcW w:w="679" w:type="pct"/>
            <w:gridSpan w:val="2"/>
            <w:tcBorders>
              <w:top w:val="single" w:sz="4" w:space="0" w:color="auto"/>
              <w:left w:val="single" w:sz="4" w:space="0" w:color="auto"/>
              <w:bottom w:val="single" w:sz="4" w:space="0" w:color="auto"/>
              <w:right w:val="single" w:sz="4" w:space="0" w:color="auto"/>
            </w:tcBorders>
          </w:tcPr>
          <w:p w14:paraId="61323189" w14:textId="77777777" w:rsidR="00630187" w:rsidRPr="00F92C81" w:rsidRDefault="00630187" w:rsidP="00060842">
            <w:pPr>
              <w:rPr>
                <w:szCs w:val="26"/>
              </w:rPr>
            </w:pPr>
            <w:r w:rsidRPr="00F92C81">
              <w:rPr>
                <w:szCs w:val="26"/>
              </w:rPr>
              <w:t> </w:t>
            </w:r>
          </w:p>
        </w:tc>
        <w:tc>
          <w:tcPr>
            <w:tcW w:w="447" w:type="pct"/>
            <w:gridSpan w:val="2"/>
            <w:tcBorders>
              <w:top w:val="single" w:sz="4" w:space="0" w:color="auto"/>
              <w:left w:val="single" w:sz="4" w:space="0" w:color="auto"/>
              <w:bottom w:val="single" w:sz="4" w:space="0" w:color="auto"/>
              <w:right w:val="single" w:sz="4" w:space="0" w:color="auto"/>
            </w:tcBorders>
          </w:tcPr>
          <w:p w14:paraId="5DA350B3" w14:textId="77777777" w:rsidR="00630187" w:rsidRPr="00F92C81" w:rsidRDefault="00630187" w:rsidP="00060842">
            <w:pPr>
              <w:rPr>
                <w:szCs w:val="26"/>
              </w:rPr>
            </w:pPr>
            <w:r w:rsidRPr="00F92C81">
              <w:rPr>
                <w:szCs w:val="26"/>
              </w:rPr>
              <w:t> </w:t>
            </w:r>
          </w:p>
        </w:tc>
        <w:tc>
          <w:tcPr>
            <w:tcW w:w="1255" w:type="pct"/>
            <w:gridSpan w:val="3"/>
            <w:tcBorders>
              <w:top w:val="single" w:sz="4" w:space="0" w:color="auto"/>
              <w:left w:val="single" w:sz="4" w:space="0" w:color="auto"/>
              <w:bottom w:val="single" w:sz="4" w:space="0" w:color="auto"/>
              <w:right w:val="single" w:sz="4" w:space="0" w:color="auto"/>
            </w:tcBorders>
          </w:tcPr>
          <w:p w14:paraId="5D5BCD80" w14:textId="77777777" w:rsidR="00630187" w:rsidRPr="00F92C81" w:rsidRDefault="00630187" w:rsidP="00060842">
            <w:pPr>
              <w:rPr>
                <w:szCs w:val="26"/>
              </w:rPr>
            </w:pPr>
            <w:r w:rsidRPr="00F92C81">
              <w:rPr>
                <w:szCs w:val="26"/>
              </w:rPr>
              <w:t> </w:t>
            </w:r>
          </w:p>
        </w:tc>
        <w:tc>
          <w:tcPr>
            <w:tcW w:w="667" w:type="pct"/>
            <w:gridSpan w:val="2"/>
            <w:tcBorders>
              <w:top w:val="single" w:sz="4" w:space="0" w:color="auto"/>
              <w:left w:val="single" w:sz="4" w:space="0" w:color="auto"/>
              <w:bottom w:val="single" w:sz="4" w:space="0" w:color="auto"/>
              <w:right w:val="single" w:sz="4" w:space="0" w:color="auto"/>
            </w:tcBorders>
          </w:tcPr>
          <w:p w14:paraId="25E7859D" w14:textId="77777777" w:rsidR="00630187" w:rsidRPr="00F92C81" w:rsidRDefault="00630187" w:rsidP="00060842">
            <w:pPr>
              <w:rPr>
                <w:szCs w:val="26"/>
              </w:rPr>
            </w:pPr>
            <w:r w:rsidRPr="00F92C81">
              <w:rPr>
                <w:szCs w:val="26"/>
              </w:rPr>
              <w:t> </w:t>
            </w:r>
          </w:p>
        </w:tc>
        <w:tc>
          <w:tcPr>
            <w:tcW w:w="1441" w:type="pct"/>
            <w:tcBorders>
              <w:top w:val="single" w:sz="4" w:space="0" w:color="auto"/>
              <w:left w:val="single" w:sz="4" w:space="0" w:color="auto"/>
              <w:bottom w:val="single" w:sz="4" w:space="0" w:color="auto"/>
              <w:right w:val="single" w:sz="4" w:space="0" w:color="auto"/>
            </w:tcBorders>
          </w:tcPr>
          <w:p w14:paraId="3DFD90E8" w14:textId="77777777" w:rsidR="00630187" w:rsidRPr="00F92C81" w:rsidRDefault="00630187" w:rsidP="00060842">
            <w:pPr>
              <w:rPr>
                <w:szCs w:val="26"/>
              </w:rPr>
            </w:pPr>
            <w:r w:rsidRPr="00F92C81">
              <w:rPr>
                <w:szCs w:val="26"/>
              </w:rPr>
              <w:t>□ Bổ sung</w:t>
            </w:r>
          </w:p>
          <w:p w14:paraId="43ACE8F3" w14:textId="77777777" w:rsidR="00630187" w:rsidRPr="00F92C81" w:rsidRDefault="00630187" w:rsidP="00060842">
            <w:pPr>
              <w:rPr>
                <w:szCs w:val="26"/>
              </w:rPr>
            </w:pPr>
            <w:r w:rsidRPr="00F92C81">
              <w:rPr>
                <w:szCs w:val="26"/>
              </w:rPr>
              <w:t>□ Hủy bỏ</w:t>
            </w:r>
          </w:p>
          <w:p w14:paraId="5B7195DB" w14:textId="77777777" w:rsidR="00630187" w:rsidRPr="00F92C81" w:rsidRDefault="00630187" w:rsidP="00060842">
            <w:pPr>
              <w:rPr>
                <w:szCs w:val="26"/>
              </w:rPr>
            </w:pPr>
            <w:r w:rsidRPr="00F92C81">
              <w:rPr>
                <w:szCs w:val="26"/>
              </w:rPr>
              <w:t>□ Thay thế cho thiết bị .......................</w:t>
            </w:r>
          </w:p>
        </w:tc>
      </w:tr>
      <w:tr w:rsidR="00630187" w:rsidRPr="00F92C81" w14:paraId="37D52329" w14:textId="77777777" w:rsidTr="00060842">
        <w:tblPrEx>
          <w:tblCellMar>
            <w:top w:w="15" w:type="dxa"/>
            <w:left w:w="15" w:type="dxa"/>
            <w:bottom w:w="15" w:type="dxa"/>
            <w:right w:w="15" w:type="dxa"/>
          </w:tblCellMar>
        </w:tblPrEx>
        <w:tc>
          <w:tcPr>
            <w:tcW w:w="1190" w:type="pct"/>
            <w:gridSpan w:val="3"/>
            <w:tcBorders>
              <w:top w:val="single" w:sz="4" w:space="0" w:color="auto"/>
              <w:left w:val="single" w:sz="4" w:space="0" w:color="auto"/>
              <w:bottom w:val="single" w:sz="4" w:space="0" w:color="auto"/>
              <w:right w:val="single" w:sz="4" w:space="0" w:color="auto"/>
            </w:tcBorders>
          </w:tcPr>
          <w:p w14:paraId="16917C38" w14:textId="77777777" w:rsidR="00630187" w:rsidRPr="00F92C81" w:rsidRDefault="00630187" w:rsidP="00060842">
            <w:pPr>
              <w:rPr>
                <w:b/>
                <w:szCs w:val="26"/>
              </w:rPr>
            </w:pPr>
            <w:r w:rsidRPr="00F92C81">
              <w:rPr>
                <w:b/>
                <w:szCs w:val="26"/>
              </w:rPr>
              <w:t>6. CÁC THÔNG TIN KHÁC (nếu có)</w:t>
            </w:r>
          </w:p>
        </w:tc>
        <w:tc>
          <w:tcPr>
            <w:tcW w:w="3810" w:type="pct"/>
            <w:gridSpan w:val="8"/>
            <w:tcBorders>
              <w:top w:val="single" w:sz="4" w:space="0" w:color="auto"/>
              <w:left w:val="single" w:sz="4" w:space="0" w:color="auto"/>
              <w:bottom w:val="single" w:sz="4" w:space="0" w:color="auto"/>
              <w:right w:val="single" w:sz="4" w:space="0" w:color="auto"/>
            </w:tcBorders>
          </w:tcPr>
          <w:p w14:paraId="6657228B" w14:textId="77777777" w:rsidR="00630187" w:rsidRPr="00F92C81" w:rsidRDefault="00630187" w:rsidP="00060842">
            <w:pPr>
              <w:rPr>
                <w:szCs w:val="26"/>
              </w:rPr>
            </w:pPr>
            <w:r w:rsidRPr="00F92C81">
              <w:rPr>
                <w:szCs w:val="26"/>
              </w:rPr>
              <w:t> </w:t>
            </w:r>
          </w:p>
        </w:tc>
      </w:tr>
    </w:tbl>
    <w:p w14:paraId="06B2AE9F" w14:textId="77777777" w:rsidR="00630187" w:rsidRPr="00F92C81" w:rsidRDefault="00630187" w:rsidP="00630187">
      <w:pPr>
        <w:rPr>
          <w:szCs w:val="26"/>
        </w:rPr>
      </w:pPr>
    </w:p>
    <w:p w14:paraId="0FE1AB42" w14:textId="77777777" w:rsidR="00630187" w:rsidRPr="00F92C81" w:rsidRDefault="00630187" w:rsidP="00D93C0A">
      <w:pPr>
        <w:spacing w:before="60" w:after="60" w:line="340" w:lineRule="exact"/>
        <w:jc w:val="center"/>
        <w:rPr>
          <w:b/>
          <w:szCs w:val="26"/>
        </w:rPr>
      </w:pPr>
      <w:r w:rsidRPr="00F92C81">
        <w:rPr>
          <w:b/>
          <w:szCs w:val="26"/>
        </w:rPr>
        <w:br w:type="page"/>
        <w:t>HƯỚNG DẪN KÊ KHAI BẢN KHAI THÔNG SỐ KỸ THUẬT KHAI THÁC 1h</w:t>
      </w:r>
    </w:p>
    <w:p w14:paraId="5F73BDDE"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đài tàu.</w:t>
      </w:r>
    </w:p>
    <w:p w14:paraId="7647E502"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14:paraId="3F296521"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Mỗi tờ khai của Bản khai thông số kỹ thuật, khai thác 1h dùng để kê khai cho một đài tàu. Có thể dùng nhiều tờ khai nếu cần kê khai nhiều đài tàu. Lưu ý ghi rõ số thứ tự của tờ khai và tổng số tờ ở từng Bản khai thông số kỹ thuật, khai thác.</w:t>
      </w:r>
    </w:p>
    <w:p w14:paraId="32196FF1"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Kê khai đầy đủ các thông tin vào Bản khai thông số kỹ thuật, khai thác 1h nếu đề nghị cấp. Các thiết bị cùng loại có thông số giống nhau có thể kê khai một lần và ghi rõ số lượng thiết bị.</w:t>
      </w:r>
    </w:p>
    <w:p w14:paraId="14E838EF"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1h sửa đổi, bổ sung.</w:t>
      </w:r>
    </w:p>
    <w:p w14:paraId="2BDCEE22"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1. TÊN CHỦ TÀU</w:t>
      </w:r>
    </w:p>
    <w:p w14:paraId="55A868DD"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tên của chủ sở hữu (khuyến khích viết chữ in hoa, ví dụ: NGUYỄN VĂN A).</w:t>
      </w:r>
    </w:p>
    <w:p w14:paraId="38CBD04F"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2. TÊN TÀU</w:t>
      </w:r>
    </w:p>
    <w:p w14:paraId="7E03415C"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tên của đài tàu (khuyến khích viết chữ in hoa, ví dụ: VINALINES).</w:t>
      </w:r>
    </w:p>
    <w:p w14:paraId="5DEF5E61"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3. SỐ GỌI CHỌN</w:t>
      </w:r>
    </w:p>
    <w:p w14:paraId="4304A819"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dãy số gồm 9 chữ số do cơ quan có thẩm quyền của Việt Nam cấp cho tàu.</w:t>
      </w:r>
    </w:p>
    <w:p w14:paraId="24B1A066"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4. THỜI GIAN ĐỀ NGHỊ CẤP PHÉP</w:t>
      </w:r>
    </w:p>
    <w:p w14:paraId="4D633050"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71413CEF"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5. THIẾT BỊ VÔ TUYẾN ĐIỆN ĐẶT TRÊN TÀU</w:t>
      </w:r>
    </w:p>
    <w:p w14:paraId="6ECB8ECA"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Kê khai theo từng loại thiết bị, mỗi loại thiết bị kê khai vào một dòng</w:t>
      </w:r>
    </w:p>
    <w:p w14:paraId="1231BFDD"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Loại thiết bị: (ví dụ: HF, MF, VHF...)</w:t>
      </w:r>
    </w:p>
    <w:p w14:paraId="199A4B18"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Tên thiết bị: kê khai đầy đủ tên thiết bị, gồm cả nhãn hiệu và model của thiết bị.</w:t>
      </w:r>
    </w:p>
    <w:p w14:paraId="4F3F87F9"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Công suất phát (W): kê khai mức công suất phát của thiết bị</w:t>
      </w:r>
    </w:p>
    <w:p w14:paraId="53503465"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Dải tần hoạt động: kê khai dải tần hoạt động của thiết bị (ví dụ: từ 5 MHz đến 10 MHz).</w:t>
      </w:r>
    </w:p>
    <w:p w14:paraId="46F6F7D5"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Phương thức phát: Kê khai tất cả các phương thức phát đề nghị sử dụng theo thiết kế chế tạo. Ví dụ: 100HA1A; 2K10A2A; 6K00A3E; 3K00B3E; 16KF3E; 3M70F3E; 304HF1B; 6K00G8E; 2K70J3E;....</w:t>
      </w:r>
    </w:p>
    <w:p w14:paraId="0B8E8ADC"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Thông tin sửa đổi, bổ sung: chỉ kê khai đối với trường hợp sửa đổi, bổ sung giấy phép liên quan đến các trường thông tin thuộc Mục 5</w:t>
      </w:r>
    </w:p>
    <w:p w14:paraId="7671E3A6"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giấy phép và khai đầy đủ các thông số thuộc Mục 5.</w:t>
      </w:r>
    </w:p>
    <w:p w14:paraId="0A374D52"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 đặt tại đâu theo quy định của giấy phép đã được cấp.</w:t>
      </w:r>
    </w:p>
    <w:p w14:paraId="069DF991" w14:textId="77777777" w:rsidR="00630187" w:rsidRPr="00F92C81" w:rsidRDefault="00630187" w:rsidP="00D93C0A">
      <w:pPr>
        <w:adjustRightInd w:val="0"/>
        <w:snapToGrid w:val="0"/>
        <w:spacing w:before="60" w:after="60" w:line="340" w:lineRule="exact"/>
        <w:ind w:firstLine="720"/>
        <w:jc w:val="both"/>
        <w:rPr>
          <w:szCs w:val="26"/>
        </w:rPr>
      </w:pPr>
      <w:r w:rsidRPr="00F92C81">
        <w:rPr>
          <w:szCs w:val="26"/>
        </w:rPr>
        <w:t>+ Đánh dấu X vào ô “Thay thế” và điền tên thiết bị cũ đã được cấp phép và khai đầy đủ các thông số thuộc Mục 5.</w:t>
      </w:r>
    </w:p>
    <w:p w14:paraId="757BDAAF" w14:textId="77777777" w:rsidR="00630187" w:rsidRPr="00F92C81" w:rsidRDefault="00630187" w:rsidP="00D93C0A">
      <w:pPr>
        <w:adjustRightInd w:val="0"/>
        <w:snapToGrid w:val="0"/>
        <w:spacing w:before="60" w:after="60" w:line="340" w:lineRule="exact"/>
        <w:ind w:firstLine="720"/>
        <w:rPr>
          <w:b/>
          <w:szCs w:val="26"/>
        </w:rPr>
      </w:pPr>
      <w:r w:rsidRPr="00F92C81">
        <w:rPr>
          <w:b/>
          <w:szCs w:val="26"/>
        </w:rPr>
        <w:t>6. CÁC THÔNG TIN KHÁC</w:t>
      </w:r>
    </w:p>
    <w:p w14:paraId="2B814F75" w14:textId="77777777" w:rsidR="00630187" w:rsidRPr="00F92C81" w:rsidRDefault="00630187" w:rsidP="00D93C0A">
      <w:pPr>
        <w:adjustRightInd w:val="0"/>
        <w:snapToGrid w:val="0"/>
        <w:spacing w:before="60" w:after="60" w:line="340" w:lineRule="exact"/>
        <w:ind w:firstLine="720"/>
        <w:rPr>
          <w:szCs w:val="26"/>
        </w:rPr>
      </w:pPr>
      <w:r w:rsidRPr="00F92C81">
        <w:rPr>
          <w:szCs w:val="26"/>
        </w:rPr>
        <w:t>Kê khai các thông tin ngoài các trường thông tin trên (nếu có).</w:t>
      </w:r>
    </w:p>
    <w:p w14:paraId="1AD1F3ED" w14:textId="77777777" w:rsidR="00630187" w:rsidRPr="00F92C81" w:rsidRDefault="00630187" w:rsidP="00630187">
      <w:pPr>
        <w:rPr>
          <w:szCs w:val="26"/>
          <w:lang w:val="nl-NL"/>
        </w:rPr>
      </w:pPr>
      <w:r w:rsidRPr="00F92C81">
        <w:rPr>
          <w:b/>
          <w:szCs w:val="26"/>
        </w:rPr>
        <w:br w:type="page"/>
      </w:r>
    </w:p>
    <w:p w14:paraId="03879C53" w14:textId="1A5F52DE" w:rsidR="00630187" w:rsidRDefault="00630187" w:rsidP="00F022CB">
      <w:pPr>
        <w:pStyle w:val="Heading3"/>
        <w:spacing w:before="60" w:after="60" w:line="340" w:lineRule="exact"/>
        <w:ind w:firstLine="720"/>
        <w:jc w:val="both"/>
        <w:rPr>
          <w:rFonts w:cs="Times New Roman"/>
          <w:b/>
          <w:bCs/>
          <w:color w:val="auto"/>
        </w:rPr>
      </w:pPr>
      <w:r w:rsidRPr="00F92C81">
        <w:rPr>
          <w:rFonts w:cs="Times New Roman"/>
          <w:b/>
          <w:bCs/>
          <w:color w:val="auto"/>
          <w:lang w:val="nl-NL"/>
        </w:rPr>
        <w:t>13</w:t>
      </w:r>
      <w:r w:rsidRPr="00F92C81">
        <w:rPr>
          <w:rFonts w:cs="Times New Roman"/>
          <w:b/>
          <w:bCs/>
          <w:color w:val="auto"/>
        </w:rPr>
        <w:t xml:space="preserve">. </w:t>
      </w:r>
      <w:r w:rsidR="004D16EE" w:rsidRPr="00F92C81">
        <w:rPr>
          <w:rFonts w:cs="Times New Roman"/>
          <w:b/>
          <w:bCs/>
          <w:color w:val="auto"/>
        </w:rPr>
        <w:t>Thủ tục c</w:t>
      </w:r>
      <w:r w:rsidRPr="00F92C81">
        <w:rPr>
          <w:rFonts w:cs="Times New Roman"/>
          <w:b/>
          <w:bCs/>
          <w:color w:val="auto"/>
        </w:rPr>
        <w:t>ấp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2.002788</w:t>
      </w:r>
      <w:r w:rsidR="00FA56FC">
        <w:rPr>
          <w:rFonts w:cs="Times New Roman"/>
          <w:b/>
          <w:bCs/>
          <w:color w:val="auto"/>
        </w:rPr>
        <w:t>).</w:t>
      </w:r>
    </w:p>
    <w:p w14:paraId="3CC8CAD2" w14:textId="77777777" w:rsidR="00453652" w:rsidRPr="00453652" w:rsidRDefault="00453652" w:rsidP="00F022CB">
      <w:pPr>
        <w:spacing w:before="60" w:after="60" w:line="340" w:lineRule="exact"/>
        <w:ind w:firstLine="720"/>
        <w:jc w:val="both"/>
        <w:rPr>
          <w:b/>
          <w:bCs/>
          <w:sz w:val="28"/>
          <w:szCs w:val="28"/>
        </w:rPr>
      </w:pPr>
      <w:r w:rsidRPr="00453652">
        <w:rPr>
          <w:b/>
          <w:bCs/>
          <w:sz w:val="28"/>
          <w:szCs w:val="28"/>
        </w:rPr>
        <w:t xml:space="preserve">a) Trình tự thực hiện:  </w:t>
      </w:r>
    </w:p>
    <w:p w14:paraId="7E19B46D" w14:textId="77777777" w:rsidR="00453652" w:rsidRPr="003B44B8" w:rsidRDefault="00453652" w:rsidP="00F022CB">
      <w:pPr>
        <w:spacing w:before="60" w:after="60" w:line="340" w:lineRule="exact"/>
        <w:ind w:firstLine="720"/>
        <w:jc w:val="both"/>
        <w:rPr>
          <w:sz w:val="28"/>
          <w:szCs w:val="28"/>
        </w:rPr>
      </w:pPr>
      <w:r w:rsidRPr="003B44B8">
        <w:rPr>
          <w:bCs/>
          <w:sz w:val="28"/>
          <w:szCs w:val="28"/>
        </w:rPr>
        <w:t xml:space="preserve">- </w:t>
      </w:r>
      <w:r w:rsidRPr="003B44B8">
        <w:rPr>
          <w:sz w:val="28"/>
          <w:szCs w:val="28"/>
        </w:rPr>
        <w:t xml:space="preserve">Tổ chức, cá nhân </w:t>
      </w:r>
      <w:r w:rsidRPr="003B44B8">
        <w:rPr>
          <w:bCs/>
          <w:sz w:val="28"/>
          <w:szCs w:val="28"/>
        </w:rPr>
        <w:t xml:space="preserve">hoàn </w:t>
      </w:r>
      <w:r w:rsidRPr="003B44B8">
        <w:rPr>
          <w:sz w:val="28"/>
          <w:szCs w:val="28"/>
        </w:rPr>
        <w:t xml:space="preserve">thiện hồ sơ </w:t>
      </w:r>
      <w:r w:rsidRPr="003B44B8">
        <w:rPr>
          <w:bCs/>
          <w:sz w:val="28"/>
          <w:szCs w:val="28"/>
        </w:rPr>
        <w:t>đề nghị cấp g</w:t>
      </w:r>
      <w:r w:rsidRPr="003B44B8">
        <w:rPr>
          <w:bCs/>
          <w:sz w:val="28"/>
          <w:szCs w:val="28"/>
          <w:lang w:val="vi-VN"/>
        </w:rPr>
        <w:t>iấy phép sử dụng tần số và thiết bị vô tuyến điện đối với mạng thông tin vô tuyến điện nội bộ</w:t>
      </w:r>
      <w:r w:rsidRPr="003B44B8">
        <w:rPr>
          <w:bCs/>
          <w:sz w:val="28"/>
          <w:szCs w:val="28"/>
        </w:rPr>
        <w:t xml:space="preserve"> theo quy định tại </w:t>
      </w:r>
      <w:r w:rsidRPr="003B44B8">
        <w:rPr>
          <w:sz w:val="28"/>
          <w:szCs w:val="28"/>
        </w:rPr>
        <w:t xml:space="preserve">khoản 1 Mục X Phụ lục II ban hành kèm theo 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p>
    <w:p w14:paraId="3B2BA725" w14:textId="77777777" w:rsidR="00453652" w:rsidRPr="003B44B8" w:rsidRDefault="00453652" w:rsidP="00F022CB">
      <w:pPr>
        <w:spacing w:before="60" w:after="60" w:line="34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14B7FF80" w14:textId="77777777" w:rsidR="00453652" w:rsidRPr="003B44B8" w:rsidRDefault="00453652" w:rsidP="00F022CB">
      <w:pPr>
        <w:spacing w:before="60" w:after="60" w:line="34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 xml:space="preserve">hồ sơ chưa đầy đủ, chưa đúng quy định thì trong thời hạn 05 ngày làm việc kể từ ngày nhận được hồ sơ, </w:t>
      </w:r>
      <w:r w:rsidRPr="003B44B8">
        <w:rPr>
          <w:sz w:val="28"/>
          <w:szCs w:val="28"/>
          <w:lang w:val="vi-VN"/>
        </w:rPr>
        <w:t xml:space="preserve">Ủy ban nhân dân cấp tỉnh </w:t>
      </w:r>
      <w:r w:rsidRPr="003B44B8">
        <w:rPr>
          <w:rStyle w:val="fontstyle01"/>
          <w:color w:val="auto"/>
          <w:lang w:val="vi-VN"/>
        </w:rPr>
        <w:t>có trách nhiệm thông báo, hướng dẫn cho tổ chức, cá nhân để bổ sung, hoàn thiện hồ sơ.</w:t>
      </w:r>
    </w:p>
    <w:p w14:paraId="74B0C6D5" w14:textId="71D188CB" w:rsidR="00453652" w:rsidRPr="003B44B8" w:rsidRDefault="00453652" w:rsidP="00F022CB">
      <w:pPr>
        <w:spacing w:before="60" w:after="60" w:line="340" w:lineRule="exact"/>
        <w:ind w:firstLine="720"/>
        <w:jc w:val="both"/>
        <w:rPr>
          <w:b/>
          <w:bCs/>
          <w:sz w:val="28"/>
          <w:szCs w:val="28"/>
        </w:rPr>
      </w:pPr>
      <w:r w:rsidRPr="003B44B8">
        <w:rPr>
          <w:sz w:val="28"/>
          <w:szCs w:val="28"/>
          <w:lang w:val="vi-VN"/>
        </w:rPr>
        <w:t>+ Trường hợp hồ sơ đầy đủ, đúng quy định, Ủy ban nhân dân cấp tỉnh cấp giấy phép sử dụng</w:t>
      </w:r>
      <w:r w:rsidRPr="003B44B8">
        <w:rPr>
          <w:bCs/>
          <w:sz w:val="28"/>
          <w:szCs w:val="28"/>
          <w:lang w:val="vi-VN"/>
        </w:rPr>
        <w:t xml:space="preserve"> tần số và thiết bị vô tuyến điện đối với mạng thông tin vô tuyến điện nội bộ</w:t>
      </w:r>
      <w:r w:rsidRPr="003B44B8">
        <w:rPr>
          <w:sz w:val="28"/>
          <w:szCs w:val="28"/>
          <w:lang w:val="vi-VN"/>
        </w:rPr>
        <w:t xml:space="preserve"> hoặc từ chối cấp giấy phép và nêu rõ lý do trong thời hạn 22 ngày kể từ ngày nhận được hồ sơ đầy đủ, đúng quy định.</w:t>
      </w:r>
    </w:p>
    <w:p w14:paraId="5E74990A" w14:textId="302E20E5"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b) Cách thức thực hiện:  </w:t>
      </w:r>
    </w:p>
    <w:p w14:paraId="3A20021B" w14:textId="77777777" w:rsidR="00453652" w:rsidRPr="003B44B8" w:rsidRDefault="00453652" w:rsidP="00F022CB">
      <w:pPr>
        <w:spacing w:before="60" w:after="60" w:line="340" w:lineRule="exact"/>
        <w:ind w:firstLine="720"/>
        <w:jc w:val="both"/>
        <w:rPr>
          <w:sz w:val="28"/>
          <w:szCs w:val="28"/>
        </w:rPr>
      </w:pPr>
      <w:r w:rsidRPr="003B44B8">
        <w:rPr>
          <w:sz w:val="28"/>
          <w:szCs w:val="28"/>
        </w:rPr>
        <w:t>Thực hiện thông qua một trong các cách thức sau:</w:t>
      </w:r>
    </w:p>
    <w:p w14:paraId="78FD87BE" w14:textId="77777777" w:rsidR="00453652" w:rsidRPr="003B44B8" w:rsidRDefault="00453652" w:rsidP="00F022CB">
      <w:pPr>
        <w:tabs>
          <w:tab w:val="left" w:pos="720"/>
        </w:tabs>
        <w:spacing w:before="60" w:after="60" w:line="340" w:lineRule="exact"/>
        <w:ind w:firstLine="720"/>
        <w:jc w:val="both"/>
        <w:rPr>
          <w:sz w:val="28"/>
          <w:szCs w:val="28"/>
          <w:lang w:val="it-IT"/>
        </w:rPr>
      </w:pPr>
      <w:r w:rsidRPr="003B44B8">
        <w:rPr>
          <w:sz w:val="28"/>
          <w:szCs w:val="28"/>
          <w:lang w:val="it-IT"/>
        </w:rPr>
        <w:t>- Nộp trực tuyến tại Cổng dịch vụ công quốc gia (</w:t>
      </w:r>
      <w:hyperlink r:id="rId32" w:history="1">
        <w:r w:rsidRPr="003B44B8">
          <w:rPr>
            <w:sz w:val="28"/>
            <w:szCs w:val="28"/>
          </w:rPr>
          <w:t>https://dichvucong.gov.vn</w:t>
        </w:r>
      </w:hyperlink>
      <w:r w:rsidRPr="003B44B8">
        <w:rPr>
          <w:sz w:val="28"/>
          <w:szCs w:val="28"/>
          <w:lang w:val="it-IT"/>
        </w:rPr>
        <w:t>).</w:t>
      </w:r>
    </w:p>
    <w:p w14:paraId="314D7E3C" w14:textId="77777777" w:rsidR="00453652" w:rsidRPr="003B44B8" w:rsidRDefault="00453652" w:rsidP="00F022CB">
      <w:pPr>
        <w:spacing w:before="60" w:after="60" w:line="34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04F0812B" w14:textId="77777777" w:rsidR="00453652" w:rsidRPr="003B44B8" w:rsidRDefault="00453652" w:rsidP="00F022CB">
      <w:pPr>
        <w:spacing w:before="60" w:after="60" w:line="34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1997F908"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c) Thành phần hồ sơ; số lượng hồ sơ: </w:t>
      </w:r>
    </w:p>
    <w:p w14:paraId="76397A66" w14:textId="77777777" w:rsidR="00453652" w:rsidRPr="003B44B8" w:rsidRDefault="00453652" w:rsidP="00F022CB">
      <w:pPr>
        <w:spacing w:before="60" w:after="60" w:line="340" w:lineRule="exact"/>
        <w:ind w:firstLine="720"/>
        <w:jc w:val="both"/>
        <w:rPr>
          <w:bCs/>
          <w:sz w:val="28"/>
          <w:szCs w:val="28"/>
          <w:lang w:val="nl-NL"/>
        </w:rPr>
      </w:pPr>
      <w:r w:rsidRPr="003B44B8">
        <w:rPr>
          <w:sz w:val="28"/>
          <w:szCs w:val="28"/>
        </w:rPr>
        <w:t>1.</w:t>
      </w:r>
      <w:r w:rsidRPr="003B44B8">
        <w:rPr>
          <w:sz w:val="28"/>
          <w:szCs w:val="28"/>
          <w:lang w:val="nl-NL"/>
        </w:rPr>
        <w:t xml:space="preserve"> Thành phần hồ sơ: </w:t>
      </w:r>
    </w:p>
    <w:p w14:paraId="16199ABC" w14:textId="77777777" w:rsidR="00453652" w:rsidRPr="003B44B8" w:rsidRDefault="00453652" w:rsidP="00F022CB">
      <w:pPr>
        <w:spacing w:before="60" w:after="60" w:line="340" w:lineRule="exact"/>
        <w:ind w:firstLine="720"/>
        <w:jc w:val="both"/>
        <w:rPr>
          <w:sz w:val="28"/>
          <w:szCs w:val="28"/>
        </w:rPr>
      </w:pPr>
      <w:r w:rsidRPr="003B44B8">
        <w:rPr>
          <w:sz w:val="28"/>
          <w:szCs w:val="28"/>
        </w:rPr>
        <w:t>-</w:t>
      </w:r>
      <w:r w:rsidRPr="003B44B8">
        <w:rPr>
          <w:sz w:val="28"/>
          <w:szCs w:val="28"/>
          <w:lang w:val="vi-VN"/>
        </w:rPr>
        <w:t xml:space="preserve"> Bản khai thông tin chung và </w:t>
      </w:r>
      <w:r w:rsidRPr="003B44B8">
        <w:rPr>
          <w:sz w:val="28"/>
          <w:szCs w:val="28"/>
        </w:rPr>
        <w:t>B</w:t>
      </w:r>
      <w:r w:rsidRPr="003B44B8">
        <w:rPr>
          <w:sz w:val="28"/>
          <w:szCs w:val="28"/>
          <w:lang w:val="vi-VN"/>
        </w:rPr>
        <w:t xml:space="preserve">ản khai thông số kỹ thuật, khai thác </w:t>
      </w:r>
      <w:r w:rsidRPr="003B44B8">
        <w:rPr>
          <w:sz w:val="28"/>
          <w:szCs w:val="28"/>
        </w:rPr>
        <w:t xml:space="preserve">1g2 </w:t>
      </w:r>
      <w:r w:rsidRPr="003B44B8">
        <w:rPr>
          <w:bCs/>
          <w:sz w:val="28"/>
          <w:szCs w:val="28"/>
          <w:lang w:val="vi-VN"/>
        </w:rPr>
        <w:t>đối với mạng thông tin vô tuyến điện nội bộ</w:t>
      </w:r>
      <w:r w:rsidRPr="003B44B8">
        <w:rPr>
          <w:sz w:val="28"/>
          <w:szCs w:val="28"/>
          <w:lang w:val="vi-VN"/>
        </w:rPr>
        <w:t xml:space="preserve"> quy định tại </w:t>
      </w:r>
      <w:r w:rsidRPr="003B44B8">
        <w:rPr>
          <w:sz w:val="28"/>
          <w:szCs w:val="28"/>
        </w:rPr>
        <w:t>khoản 1 và khoản 5 Phụ lục II.4 ban hành kèm theo Nghị định số 133/2025/NĐ-CP được sửa đổi, bổ sung bởi Nghị định số 15/2026/NĐ-CP;</w:t>
      </w:r>
    </w:p>
    <w:p w14:paraId="6F51E58D" w14:textId="77777777" w:rsidR="00453652" w:rsidRPr="003B44B8" w:rsidRDefault="00453652" w:rsidP="00F022CB">
      <w:pPr>
        <w:spacing w:before="60" w:after="60" w:line="340" w:lineRule="exact"/>
        <w:ind w:firstLine="720"/>
        <w:jc w:val="both"/>
        <w:rPr>
          <w:sz w:val="28"/>
          <w:szCs w:val="28"/>
        </w:rPr>
      </w:pPr>
      <w:r w:rsidRPr="003B44B8">
        <w:rPr>
          <w:sz w:val="28"/>
          <w:szCs w:val="28"/>
        </w:rPr>
        <w:t>2. Số lượng hồ sơ: 01 bộ.</w:t>
      </w:r>
    </w:p>
    <w:p w14:paraId="33E04876"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d) Thời hạn giải quyết:  </w:t>
      </w:r>
    </w:p>
    <w:p w14:paraId="3E48A29F" w14:textId="77777777" w:rsidR="00453652" w:rsidRPr="003B44B8" w:rsidRDefault="00453652" w:rsidP="00F022CB">
      <w:pPr>
        <w:spacing w:before="60" w:after="60" w:line="340" w:lineRule="exact"/>
        <w:ind w:firstLine="720"/>
        <w:jc w:val="both"/>
        <w:rPr>
          <w:sz w:val="28"/>
          <w:szCs w:val="28"/>
          <w:lang w:val="vi-VN"/>
        </w:rPr>
      </w:pPr>
      <w:r w:rsidRPr="003B44B8">
        <w:rPr>
          <w:sz w:val="28"/>
          <w:szCs w:val="28"/>
        </w:rPr>
        <w:t>- 22 ngày kể từ ngày nhận được hồ sơ đầy đủ, đúng quy định</w:t>
      </w:r>
      <w:r w:rsidRPr="003B44B8">
        <w:rPr>
          <w:sz w:val="28"/>
          <w:szCs w:val="28"/>
          <w:lang w:val="vi-VN"/>
        </w:rPr>
        <w:t>.</w:t>
      </w:r>
    </w:p>
    <w:p w14:paraId="039379BE"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đ) Đối tượng thực hiện thủ tục hành chính:  </w:t>
      </w:r>
    </w:p>
    <w:p w14:paraId="4BB2288B" w14:textId="77777777" w:rsidR="00453652" w:rsidRPr="003B44B8" w:rsidRDefault="00453652" w:rsidP="00F022CB">
      <w:pPr>
        <w:spacing w:before="60" w:after="60" w:line="340" w:lineRule="exact"/>
        <w:ind w:firstLine="720"/>
        <w:jc w:val="both"/>
        <w:rPr>
          <w:sz w:val="28"/>
          <w:szCs w:val="28"/>
        </w:rPr>
      </w:pPr>
      <w:r w:rsidRPr="003B44B8">
        <w:rPr>
          <w:bCs/>
          <w:sz w:val="28"/>
          <w:szCs w:val="28"/>
        </w:rPr>
        <w:t>Tổ chức, cá nhân trong nước, nước ngoài hoạt động hợp pháp tại Việt Nam.</w:t>
      </w:r>
    </w:p>
    <w:p w14:paraId="0CCA3105"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e) Cơ quan thực hiện thủ tục hành chính:  </w:t>
      </w:r>
    </w:p>
    <w:p w14:paraId="43C73C19" w14:textId="77777777" w:rsidR="00453652" w:rsidRPr="003B44B8" w:rsidRDefault="00453652" w:rsidP="00F022CB">
      <w:pPr>
        <w:spacing w:before="60" w:after="60" w:line="340" w:lineRule="exact"/>
        <w:ind w:firstLine="720"/>
        <w:jc w:val="both"/>
        <w:rPr>
          <w:sz w:val="28"/>
          <w:szCs w:val="28"/>
        </w:rPr>
      </w:pPr>
      <w:r w:rsidRPr="003B44B8">
        <w:rPr>
          <w:sz w:val="28"/>
          <w:szCs w:val="28"/>
        </w:rPr>
        <w:t>Ủy ban nhân dân cấp tỉnh.</w:t>
      </w:r>
    </w:p>
    <w:p w14:paraId="4D595629" w14:textId="77777777" w:rsidR="00453652" w:rsidRPr="003B44B8" w:rsidRDefault="00453652" w:rsidP="00F022CB">
      <w:pPr>
        <w:spacing w:before="60" w:after="60" w:line="340" w:lineRule="exact"/>
        <w:ind w:firstLine="720"/>
        <w:jc w:val="both"/>
        <w:rPr>
          <w:sz w:val="28"/>
          <w:szCs w:val="28"/>
        </w:rPr>
      </w:pPr>
      <w:r w:rsidRPr="003B44B8">
        <w:rPr>
          <w:sz w:val="28"/>
          <w:szCs w:val="28"/>
          <w:lang w:eastAsia="en-GB"/>
        </w:rPr>
        <w:t>(Việc cấp giấy phép do Ủy ban nhân dân cấp tỉnh của tỉnh bất kỳ thực hiện).</w:t>
      </w:r>
    </w:p>
    <w:p w14:paraId="774B3CE1"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g) Kết quả thực hiện thủ tục hành chính:</w:t>
      </w:r>
    </w:p>
    <w:p w14:paraId="1C6B89B6" w14:textId="77777777" w:rsidR="00453652" w:rsidRPr="003B44B8" w:rsidRDefault="00453652" w:rsidP="00F022CB">
      <w:pPr>
        <w:spacing w:before="60" w:after="60" w:line="340" w:lineRule="exact"/>
        <w:ind w:firstLine="720"/>
        <w:jc w:val="both"/>
        <w:rPr>
          <w:bCs/>
          <w:sz w:val="28"/>
          <w:szCs w:val="28"/>
          <w:lang w:val="vi-VN"/>
        </w:rPr>
      </w:pPr>
      <w:r w:rsidRPr="003B44B8">
        <w:rPr>
          <w:bCs/>
          <w:sz w:val="28"/>
          <w:szCs w:val="28"/>
          <w:lang w:val="vi-VN"/>
        </w:rPr>
        <w:t xml:space="preserve">Giấy phép sử dụng tần số và thiết bị vô tuyến điện </w:t>
      </w:r>
      <w:r w:rsidRPr="003B44B8">
        <w:rPr>
          <w:bCs/>
          <w:sz w:val="28"/>
          <w:szCs w:val="28"/>
        </w:rPr>
        <w:t xml:space="preserve">(Mẫu 1g2 quy định tại </w:t>
      </w:r>
      <w:r w:rsidRPr="003B44B8">
        <w:rPr>
          <w:sz w:val="28"/>
          <w:szCs w:val="28"/>
        </w:rPr>
        <w:t>khoản 7 Phụ lục II.4 ban hành kèm theo Nghị định số 133/2025/NĐ-CP được sửa đổi, bổ sung bởi Nghị định số 15/2026/NĐ-CP).</w:t>
      </w:r>
    </w:p>
    <w:p w14:paraId="648EDC43"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h) Lệ phí (nếu có):  </w:t>
      </w:r>
    </w:p>
    <w:p w14:paraId="57A4EBAD" w14:textId="77777777" w:rsidR="00453652" w:rsidRPr="003B44B8" w:rsidRDefault="00453652" w:rsidP="00F022CB">
      <w:pPr>
        <w:spacing w:before="60" w:after="60" w:line="340" w:lineRule="exact"/>
        <w:ind w:firstLine="720"/>
        <w:jc w:val="both"/>
        <w:rPr>
          <w:sz w:val="28"/>
          <w:szCs w:val="28"/>
        </w:rPr>
      </w:pPr>
      <w:r w:rsidRPr="003B44B8">
        <w:rPr>
          <w:sz w:val="28"/>
          <w:szCs w:val="28"/>
        </w:rPr>
        <w:t>Theo quy định của Bộ Tài chính</w:t>
      </w:r>
    </w:p>
    <w:p w14:paraId="6CF236EB"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i) Tên mẫu đơn, mẫu tờ khai (nếu có và đính kèm </w:t>
      </w:r>
    </w:p>
    <w:p w14:paraId="2331C4DE" w14:textId="77777777" w:rsidR="00453652" w:rsidRPr="003B44B8" w:rsidRDefault="00453652" w:rsidP="00F022CB">
      <w:pPr>
        <w:spacing w:before="60" w:after="60" w:line="340" w:lineRule="exact"/>
        <w:ind w:firstLine="720"/>
        <w:jc w:val="both"/>
        <w:rPr>
          <w:sz w:val="28"/>
          <w:szCs w:val="28"/>
        </w:rPr>
      </w:pPr>
      <w:r w:rsidRPr="003B44B8">
        <w:rPr>
          <w:sz w:val="28"/>
          <w:szCs w:val="28"/>
          <w:lang w:val="vi-VN"/>
        </w:rPr>
        <w:t xml:space="preserve">Bản khai thông tin chung và </w:t>
      </w:r>
      <w:r w:rsidRPr="003B44B8">
        <w:rPr>
          <w:sz w:val="28"/>
          <w:szCs w:val="28"/>
        </w:rPr>
        <w:t>B</w:t>
      </w:r>
      <w:r w:rsidRPr="003B44B8">
        <w:rPr>
          <w:sz w:val="28"/>
          <w:szCs w:val="28"/>
          <w:lang w:val="vi-VN"/>
        </w:rPr>
        <w:t>ản khai thông số kỹ thuật, khai thác</w:t>
      </w:r>
      <w:r w:rsidRPr="003B44B8">
        <w:rPr>
          <w:sz w:val="28"/>
          <w:szCs w:val="28"/>
        </w:rPr>
        <w:t xml:space="preserve"> 1g2</w:t>
      </w:r>
      <w:r w:rsidRPr="003B44B8">
        <w:rPr>
          <w:sz w:val="28"/>
          <w:szCs w:val="28"/>
          <w:lang w:val="vi-VN"/>
        </w:rPr>
        <w:t xml:space="preserve"> </w:t>
      </w:r>
      <w:r w:rsidRPr="003B44B8">
        <w:rPr>
          <w:sz w:val="28"/>
          <w:szCs w:val="28"/>
        </w:rPr>
        <w:t xml:space="preserve">đối với </w:t>
      </w:r>
      <w:r w:rsidRPr="003B44B8">
        <w:rPr>
          <w:bCs/>
          <w:sz w:val="28"/>
          <w:szCs w:val="28"/>
          <w:lang w:val="vi-VN"/>
        </w:rPr>
        <w:t>mạng thông tin vô tuyến điện nội bộ</w:t>
      </w:r>
      <w:r w:rsidRPr="003B44B8">
        <w:rPr>
          <w:sz w:val="28"/>
          <w:szCs w:val="28"/>
          <w:lang w:val="vi-VN"/>
        </w:rPr>
        <w:t xml:space="preserve"> quy định tại </w:t>
      </w:r>
      <w:r w:rsidRPr="003B44B8">
        <w:rPr>
          <w:sz w:val="28"/>
          <w:szCs w:val="28"/>
        </w:rPr>
        <w:t>khoản 1 và khoản 5 Phụ lục II.4 ban hành kèm theo Nghị định số 133/2025/NĐ-CP được sửa đổi, bổ sung bởi Nghị định số 15/2026/NĐ-CP.</w:t>
      </w:r>
    </w:p>
    <w:p w14:paraId="475A36EA"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6AF986AC" w14:textId="77777777" w:rsidR="00453652" w:rsidRPr="003B44B8" w:rsidRDefault="00453652" w:rsidP="00F022CB">
      <w:pPr>
        <w:spacing w:before="60" w:after="60" w:line="340" w:lineRule="exact"/>
        <w:ind w:firstLine="720"/>
        <w:jc w:val="both"/>
        <w:rPr>
          <w:sz w:val="28"/>
          <w:szCs w:val="28"/>
        </w:rPr>
      </w:pPr>
      <w:r w:rsidRPr="003B44B8">
        <w:rPr>
          <w:sz w:val="28"/>
          <w:szCs w:val="28"/>
        </w:rPr>
        <w:t>- Sử dụng tần số và thiết bị vô tuyến điện vào mục đích và nghiệp vụ vô tuyến điện mà pháp luật không cấm;</w:t>
      </w:r>
    </w:p>
    <w:p w14:paraId="01B06242" w14:textId="77777777" w:rsidR="00453652" w:rsidRPr="003B44B8" w:rsidRDefault="00453652" w:rsidP="00F022CB">
      <w:pPr>
        <w:spacing w:before="60" w:after="60" w:line="340" w:lineRule="exact"/>
        <w:ind w:firstLine="720"/>
        <w:jc w:val="both"/>
        <w:rPr>
          <w:sz w:val="28"/>
          <w:szCs w:val="28"/>
        </w:rPr>
      </w:pPr>
      <w:r w:rsidRPr="003B44B8">
        <w:rPr>
          <w:sz w:val="28"/>
          <w:szCs w:val="28"/>
        </w:rPr>
        <w:t>- Có phương án sử dụng tần số vô tuyến điện khả thi, phù hợp quy hoạch tần số vô tuyến điện;</w:t>
      </w:r>
    </w:p>
    <w:p w14:paraId="66B6357F" w14:textId="77777777" w:rsidR="00453652" w:rsidRPr="003B44B8" w:rsidRDefault="00453652" w:rsidP="00F022CB">
      <w:pPr>
        <w:spacing w:before="60" w:after="60" w:line="340" w:lineRule="exact"/>
        <w:ind w:firstLine="720"/>
        <w:jc w:val="both"/>
        <w:rPr>
          <w:sz w:val="28"/>
          <w:szCs w:val="28"/>
        </w:rPr>
      </w:pPr>
      <w:r w:rsidRPr="003B44B8">
        <w:rPr>
          <w:sz w:val="28"/>
          <w:szCs w:val="28"/>
        </w:rPr>
        <w:t>- Có thiết bị vô tuyến điện phù hợp quy chuẩn kỹ thuật về phát xạ vô tuyến điện, an toàn bức xạ vô tuyến điện và tương thích điện từ;</w:t>
      </w:r>
    </w:p>
    <w:p w14:paraId="772F39D4" w14:textId="77777777" w:rsidR="00453652" w:rsidRPr="003B44B8" w:rsidRDefault="00453652" w:rsidP="00F022CB">
      <w:pPr>
        <w:spacing w:before="60" w:after="60" w:line="340" w:lineRule="exact"/>
        <w:ind w:firstLine="720"/>
        <w:jc w:val="both"/>
        <w:rPr>
          <w:sz w:val="28"/>
          <w:szCs w:val="28"/>
        </w:rPr>
      </w:pPr>
      <w:r w:rsidRPr="003B44B8">
        <w:rPr>
          <w:sz w:val="28"/>
          <w:szCs w:val="28"/>
        </w:rPr>
        <w:t>- Cam kết thực hiện quy định của pháp luật về bảo đảm an toàn, an ninh thông tin; kiểm tra, giải quyết nhiễu có hại và an toàn bức xạ vô tuyến điện.</w:t>
      </w:r>
    </w:p>
    <w:p w14:paraId="69CA720C" w14:textId="77777777" w:rsidR="00453652" w:rsidRPr="003B44B8" w:rsidRDefault="00453652" w:rsidP="00F022CB">
      <w:pPr>
        <w:spacing w:before="60" w:after="60" w:line="340" w:lineRule="exact"/>
        <w:ind w:firstLine="720"/>
        <w:jc w:val="both"/>
        <w:rPr>
          <w:b/>
          <w:bCs/>
          <w:sz w:val="28"/>
          <w:szCs w:val="28"/>
        </w:rPr>
      </w:pPr>
      <w:r w:rsidRPr="003B44B8">
        <w:rPr>
          <w:b/>
          <w:bCs/>
          <w:sz w:val="28"/>
          <w:szCs w:val="28"/>
        </w:rPr>
        <w:t xml:space="preserve"> l) Căn cứ pháp lý của thủ tục hành chính:  </w:t>
      </w:r>
    </w:p>
    <w:p w14:paraId="16863644" w14:textId="77777777" w:rsidR="00453652" w:rsidRPr="003B44B8" w:rsidRDefault="00453652" w:rsidP="00F022CB">
      <w:pPr>
        <w:pStyle w:val="ListParagraph"/>
        <w:spacing w:before="60" w:after="60" w:line="34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35DC8481" w14:textId="77777777" w:rsidR="00453652" w:rsidRPr="003B44B8" w:rsidRDefault="00453652" w:rsidP="00F022CB">
      <w:pPr>
        <w:pStyle w:val="ListParagraph"/>
        <w:spacing w:before="60" w:after="60" w:line="34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67D40C5F" w14:textId="77777777" w:rsidR="00453652" w:rsidRPr="003B44B8" w:rsidRDefault="00453652" w:rsidP="00F022CB">
      <w:pPr>
        <w:pStyle w:val="ListParagraph"/>
        <w:spacing w:before="60" w:after="60" w:line="340" w:lineRule="exact"/>
        <w:ind w:left="0" w:firstLine="720"/>
        <w:contextualSpacing w:val="0"/>
        <w:jc w:val="both"/>
        <w:rPr>
          <w:sz w:val="28"/>
          <w:szCs w:val="28"/>
          <w:shd w:val="clear" w:color="auto" w:fill="FFFFFF"/>
          <w:lang w:val="vi-VN"/>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CEB8B9A" w14:textId="77777777" w:rsidR="00453652" w:rsidRDefault="00453652" w:rsidP="00F022CB">
      <w:pPr>
        <w:spacing w:before="60" w:after="60" w:line="340" w:lineRule="exact"/>
        <w:ind w:firstLine="720"/>
        <w:jc w:val="both"/>
        <w:rPr>
          <w:sz w:val="28"/>
          <w:szCs w:val="28"/>
          <w:shd w:val="clear" w:color="auto" w:fill="FFFFFF"/>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3" w:tgtFrame="_blank" w:tooltip="Thông tư 265/2016/TT-BTC" w:history="1">
        <w:r w:rsidRPr="003B44B8">
          <w:rPr>
            <w:rStyle w:val="Hyperlink"/>
            <w:color w:val="auto"/>
            <w:sz w:val="28"/>
            <w:szCs w:val="28"/>
            <w:u w:val="none"/>
            <w:shd w:val="clear" w:color="auto" w:fill="FFFFFF"/>
            <w:lang w:val="vi-VN"/>
          </w:rPr>
          <w:t>265/2016/TT-BTC</w:t>
        </w:r>
      </w:hyperlink>
      <w:r w:rsidRPr="003B44B8">
        <w:rPr>
          <w:sz w:val="28"/>
          <w:szCs w:val="28"/>
          <w:shd w:val="clear" w:color="auto" w:fill="FFFFFF"/>
          <w:lang w:val="vi-VN"/>
        </w:rPr>
        <w:t> ngày 14 tháng 11 năm 2016.</w:t>
      </w:r>
    </w:p>
    <w:p w14:paraId="1253CE8C" w14:textId="35308CF2" w:rsidR="003B44B8" w:rsidRPr="003B44B8" w:rsidRDefault="003B44B8" w:rsidP="00F022CB">
      <w:pPr>
        <w:pStyle w:val="ListParagraph"/>
        <w:spacing w:before="60" w:after="60" w:line="34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6CC9DA88" w14:textId="4BF52CB1" w:rsidR="00453652" w:rsidRPr="003B44B8" w:rsidRDefault="00453652" w:rsidP="00F022CB">
      <w:pPr>
        <w:spacing w:before="60" w:after="60" w:line="340" w:lineRule="exact"/>
        <w:ind w:firstLine="720"/>
        <w:jc w:val="both"/>
      </w:pPr>
      <w:r w:rsidRPr="003B44B8">
        <w:rPr>
          <w:sz w:val="28"/>
          <w:szCs w:val="28"/>
          <w:shd w:val="clear" w:color="auto" w:fill="FFFFFF"/>
          <w:lang w:val="vi-VN"/>
        </w:rPr>
        <w:t xml:space="preserve">- Thông tư số 64/2025/TT-BTC ngày 30 tháng 6 năm 2025 của </w:t>
      </w:r>
      <w:r w:rsidRPr="003B44B8">
        <w:rPr>
          <w:rStyle w:val="Emphasis"/>
          <w:i w:val="0"/>
          <w:sz w:val="28"/>
          <w:szCs w:val="28"/>
          <w:lang w:val="vi-VN"/>
        </w:rPr>
        <w:t>Bộ trưởng Bộ Tài chính về việc quy định mức thu, miễn một số khoản phí, lệ phí nhằm hỗ trợ cho doanh nghiệp, người dân.</w:t>
      </w:r>
    </w:p>
    <w:p w14:paraId="57D53075" w14:textId="0470CEBA" w:rsidR="00630187" w:rsidRPr="00F92C81" w:rsidRDefault="00630187" w:rsidP="00630187">
      <w:pPr>
        <w:jc w:val="right"/>
        <w:rPr>
          <w:i/>
          <w:szCs w:val="26"/>
        </w:rPr>
      </w:pPr>
      <w:r w:rsidRPr="00F92C81">
        <w:rPr>
          <w:i/>
          <w:szCs w:val="26"/>
        </w:rPr>
        <w:t>Mẫu bản khai thông tin chung</w:t>
      </w:r>
    </w:p>
    <w:tbl>
      <w:tblPr>
        <w:tblW w:w="4200" w:type="pct"/>
        <w:tblInd w:w="5" w:type="dxa"/>
        <w:tblLook w:val="01E0" w:firstRow="1" w:lastRow="1" w:firstColumn="1" w:lastColumn="1" w:noHBand="0" w:noVBand="0"/>
      </w:tblPr>
      <w:tblGrid>
        <w:gridCol w:w="2030"/>
        <w:gridCol w:w="5794"/>
      </w:tblGrid>
      <w:tr w:rsidR="00AF3F3A" w:rsidRPr="00F92C81" w14:paraId="5C358217" w14:textId="77777777" w:rsidTr="00060842">
        <w:tc>
          <w:tcPr>
            <w:tcW w:w="1978" w:type="dxa"/>
            <w:tcBorders>
              <w:bottom w:val="single" w:sz="4" w:space="0" w:color="auto"/>
            </w:tcBorders>
          </w:tcPr>
          <w:p w14:paraId="28B0CE26" w14:textId="77777777" w:rsidR="00630187" w:rsidRPr="00F92C81" w:rsidRDefault="00630187" w:rsidP="00060842">
            <w:pPr>
              <w:jc w:val="center"/>
              <w:rPr>
                <w:szCs w:val="26"/>
              </w:rPr>
            </w:pPr>
          </w:p>
        </w:tc>
        <w:tc>
          <w:tcPr>
            <w:tcW w:w="5645" w:type="dxa"/>
          </w:tcPr>
          <w:p w14:paraId="21E152E3"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5CF8ADB6" w14:textId="77777777" w:rsidTr="00060842">
        <w:tc>
          <w:tcPr>
            <w:tcW w:w="1978" w:type="dxa"/>
            <w:tcBorders>
              <w:top w:val="single" w:sz="4" w:space="0" w:color="auto"/>
              <w:left w:val="single" w:sz="4" w:space="0" w:color="auto"/>
              <w:bottom w:val="single" w:sz="4" w:space="0" w:color="auto"/>
              <w:right w:val="single" w:sz="4" w:space="0" w:color="auto"/>
            </w:tcBorders>
          </w:tcPr>
          <w:p w14:paraId="0BCC8BF8" w14:textId="77777777" w:rsidR="00630187" w:rsidRPr="00F92C81" w:rsidRDefault="00630187" w:rsidP="00060842">
            <w:pPr>
              <w:jc w:val="center"/>
              <w:rPr>
                <w:szCs w:val="26"/>
              </w:rPr>
            </w:pPr>
            <w:r w:rsidRPr="00F92C81">
              <w:rPr>
                <w:szCs w:val="26"/>
              </w:rPr>
              <w:t xml:space="preserve">Số: </w:t>
            </w:r>
          </w:p>
        </w:tc>
        <w:tc>
          <w:tcPr>
            <w:tcW w:w="5645" w:type="dxa"/>
            <w:tcBorders>
              <w:left w:val="single" w:sz="4" w:space="0" w:color="auto"/>
            </w:tcBorders>
          </w:tcPr>
          <w:p w14:paraId="412253E1" w14:textId="77777777" w:rsidR="00630187" w:rsidRPr="00F92C81" w:rsidRDefault="00630187" w:rsidP="00060842">
            <w:pPr>
              <w:jc w:val="right"/>
              <w:rPr>
                <w:szCs w:val="26"/>
              </w:rPr>
            </w:pPr>
          </w:p>
        </w:tc>
      </w:tr>
    </w:tbl>
    <w:p w14:paraId="4B2D0A30"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150C8F06" w14:textId="77777777" w:rsidTr="00060842">
        <w:tc>
          <w:tcPr>
            <w:tcW w:w="605" w:type="pct"/>
            <w:vMerge w:val="restart"/>
            <w:vAlign w:val="center"/>
          </w:tcPr>
          <w:p w14:paraId="19ECC2EF" w14:textId="77777777" w:rsidR="00630187" w:rsidRPr="00F92C81" w:rsidRDefault="00630187" w:rsidP="00060842">
            <w:pPr>
              <w:rPr>
                <w:szCs w:val="26"/>
              </w:rPr>
            </w:pPr>
            <w:r w:rsidRPr="00F92C81">
              <w:rPr>
                <w:szCs w:val="26"/>
              </w:rPr>
              <w:t>CHÚ Ý</w:t>
            </w:r>
          </w:p>
        </w:tc>
        <w:tc>
          <w:tcPr>
            <w:tcW w:w="4395" w:type="pct"/>
            <w:vAlign w:val="center"/>
          </w:tcPr>
          <w:p w14:paraId="2AFF0917"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356C0BB3" w14:textId="77777777" w:rsidTr="00060842">
        <w:tc>
          <w:tcPr>
            <w:tcW w:w="605" w:type="pct"/>
            <w:vMerge/>
            <w:vAlign w:val="center"/>
          </w:tcPr>
          <w:p w14:paraId="1DD7A097" w14:textId="77777777" w:rsidR="00630187" w:rsidRPr="00F92C81" w:rsidRDefault="00630187" w:rsidP="00060842">
            <w:pPr>
              <w:rPr>
                <w:szCs w:val="26"/>
              </w:rPr>
            </w:pPr>
          </w:p>
        </w:tc>
        <w:tc>
          <w:tcPr>
            <w:tcW w:w="4395" w:type="pct"/>
            <w:vAlign w:val="center"/>
          </w:tcPr>
          <w:p w14:paraId="7438784D"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3B669FC5" w14:textId="77777777" w:rsidR="00CA704A" w:rsidRPr="00F92C81" w:rsidRDefault="00CA704A" w:rsidP="00630187">
      <w:pPr>
        <w:jc w:val="center"/>
        <w:rPr>
          <w:szCs w:val="26"/>
        </w:rPr>
      </w:pPr>
    </w:p>
    <w:p w14:paraId="0D0990E5" w14:textId="77777777" w:rsidR="00630187" w:rsidRPr="00F92C81" w:rsidRDefault="00630187" w:rsidP="00630187">
      <w:pPr>
        <w:jc w:val="center"/>
        <w:rPr>
          <w:szCs w:val="26"/>
        </w:rPr>
      </w:pPr>
      <w:r w:rsidRPr="00F92C81">
        <w:rPr>
          <w:szCs w:val="26"/>
        </w:rPr>
        <w:t>Kính gửi: .............................................................................................................</w:t>
      </w:r>
    </w:p>
    <w:p w14:paraId="76DDF0AA"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124C3DF1" w14:textId="77777777" w:rsidTr="00060842">
        <w:tc>
          <w:tcPr>
            <w:tcW w:w="2186" w:type="pct"/>
          </w:tcPr>
          <w:p w14:paraId="430863E1" w14:textId="77777777" w:rsidR="00630187" w:rsidRPr="00F92C81" w:rsidRDefault="00630187" w:rsidP="00060842">
            <w:pPr>
              <w:rPr>
                <w:b/>
                <w:szCs w:val="26"/>
              </w:rPr>
            </w:pPr>
            <w:r w:rsidRPr="00F92C81">
              <w:rPr>
                <w:b/>
                <w:szCs w:val="26"/>
              </w:rPr>
              <w:t>1. TÊN TỔ CHỨC, CÁ NHÂN ĐỀ NGHỊ</w:t>
            </w:r>
          </w:p>
        </w:tc>
        <w:tc>
          <w:tcPr>
            <w:tcW w:w="2814" w:type="pct"/>
          </w:tcPr>
          <w:p w14:paraId="33EC7B8A" w14:textId="77777777" w:rsidR="00630187" w:rsidRPr="00F92C81" w:rsidRDefault="00630187" w:rsidP="00060842">
            <w:pPr>
              <w:rPr>
                <w:szCs w:val="26"/>
              </w:rPr>
            </w:pPr>
            <w:r w:rsidRPr="00F92C81">
              <w:rPr>
                <w:szCs w:val="26"/>
              </w:rPr>
              <w:t> </w:t>
            </w:r>
          </w:p>
        </w:tc>
      </w:tr>
      <w:tr w:rsidR="00AF3F3A" w:rsidRPr="00F92C81" w14:paraId="56B99C4C" w14:textId="77777777" w:rsidTr="00060842">
        <w:tc>
          <w:tcPr>
            <w:tcW w:w="5000" w:type="pct"/>
            <w:gridSpan w:val="2"/>
          </w:tcPr>
          <w:p w14:paraId="11F1141B"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689D0335" w14:textId="77777777" w:rsidR="00630187" w:rsidRPr="00F92C81" w:rsidRDefault="00630187" w:rsidP="00060842">
            <w:pPr>
              <w:rPr>
                <w:szCs w:val="26"/>
              </w:rPr>
            </w:pPr>
            <w:r w:rsidRPr="00F92C81">
              <w:rPr>
                <w:szCs w:val="26"/>
              </w:rPr>
              <w:t xml:space="preserve">Ngày sinh: .................................................... </w:t>
            </w:r>
          </w:p>
          <w:p w14:paraId="6A90F952" w14:textId="77777777" w:rsidR="00630187" w:rsidRPr="00F92C81" w:rsidRDefault="00630187" w:rsidP="00060842">
            <w:pPr>
              <w:rPr>
                <w:szCs w:val="26"/>
              </w:rPr>
            </w:pPr>
            <w:r w:rsidRPr="00F92C81">
              <w:rPr>
                <w:szCs w:val="26"/>
              </w:rPr>
              <w:t>Địa chỉ thường trú: …………………………………………………...…………………</w:t>
            </w:r>
          </w:p>
        </w:tc>
      </w:tr>
      <w:tr w:rsidR="00AF3F3A" w:rsidRPr="00F92C81" w14:paraId="015958AF" w14:textId="77777777" w:rsidTr="00060842">
        <w:tc>
          <w:tcPr>
            <w:tcW w:w="5000" w:type="pct"/>
            <w:gridSpan w:val="2"/>
          </w:tcPr>
          <w:p w14:paraId="29AE03D3" w14:textId="77777777" w:rsidR="00630187" w:rsidRPr="00F92C81" w:rsidRDefault="00630187" w:rsidP="00060842">
            <w:pPr>
              <w:rPr>
                <w:szCs w:val="26"/>
              </w:rPr>
            </w:pPr>
            <w:r w:rsidRPr="00F92C81">
              <w:rPr>
                <w:szCs w:val="26"/>
              </w:rPr>
              <w:t>1.2. Mã số thuế (đối với tổ chức): ………………………………………………………</w:t>
            </w:r>
          </w:p>
          <w:p w14:paraId="13D584EE" w14:textId="77777777" w:rsidR="00630187" w:rsidRPr="00F92C81" w:rsidRDefault="00630187" w:rsidP="00060842">
            <w:pPr>
              <w:rPr>
                <w:szCs w:val="26"/>
              </w:rPr>
            </w:pPr>
            <w:r w:rsidRPr="00F92C81">
              <w:rPr>
                <w:szCs w:val="26"/>
              </w:rPr>
              <w:t>Địa chỉ trụ sở chính: …………………………………………………</w:t>
            </w:r>
          </w:p>
        </w:tc>
      </w:tr>
      <w:tr w:rsidR="00AF3F3A" w:rsidRPr="00F92C81" w14:paraId="6D454C78" w14:textId="77777777" w:rsidTr="00060842">
        <w:tc>
          <w:tcPr>
            <w:tcW w:w="5000" w:type="pct"/>
            <w:gridSpan w:val="2"/>
          </w:tcPr>
          <w:p w14:paraId="5BABEA38" w14:textId="77777777" w:rsidR="00630187" w:rsidRPr="00F92C81" w:rsidRDefault="00630187" w:rsidP="00060842">
            <w:pPr>
              <w:rPr>
                <w:szCs w:val="26"/>
              </w:rPr>
            </w:pPr>
            <w:r w:rsidRPr="00F92C81">
              <w:rPr>
                <w:szCs w:val="26"/>
              </w:rPr>
              <w:t>1.3. Địa chỉ liên lạc: ……………………………………………………....………………</w:t>
            </w:r>
          </w:p>
        </w:tc>
      </w:tr>
      <w:tr w:rsidR="00AF3F3A" w:rsidRPr="00F92C81" w14:paraId="367B4722" w14:textId="77777777" w:rsidTr="00060842">
        <w:tc>
          <w:tcPr>
            <w:tcW w:w="5000" w:type="pct"/>
            <w:gridSpan w:val="2"/>
          </w:tcPr>
          <w:p w14:paraId="16939301" w14:textId="77777777" w:rsidR="00630187" w:rsidRPr="00F92C81" w:rsidRDefault="00630187" w:rsidP="00060842">
            <w:pPr>
              <w:rPr>
                <w:szCs w:val="26"/>
              </w:rPr>
            </w:pPr>
            <w:r w:rsidRPr="00F92C81">
              <w:rPr>
                <w:szCs w:val="26"/>
              </w:rPr>
              <w:t>1.4. Số điện thoại liên hệ: …………………………………...………………</w:t>
            </w:r>
          </w:p>
        </w:tc>
      </w:tr>
      <w:tr w:rsidR="00AF3F3A" w:rsidRPr="00F92C81" w14:paraId="5DFCEF7F" w14:textId="77777777" w:rsidTr="00060842">
        <w:tc>
          <w:tcPr>
            <w:tcW w:w="5000" w:type="pct"/>
            <w:gridSpan w:val="2"/>
          </w:tcPr>
          <w:p w14:paraId="3264BEEA" w14:textId="77777777" w:rsidR="00630187" w:rsidRPr="00F92C81" w:rsidRDefault="00630187" w:rsidP="00060842">
            <w:pPr>
              <w:rPr>
                <w:szCs w:val="26"/>
              </w:rPr>
            </w:pPr>
            <w:r w:rsidRPr="00F92C81">
              <w:rPr>
                <w:szCs w:val="26"/>
              </w:rPr>
              <w:t>1.5. Email : ……………………………………………………</w:t>
            </w:r>
          </w:p>
        </w:tc>
      </w:tr>
      <w:tr w:rsidR="00AF3F3A" w:rsidRPr="00F92C81" w14:paraId="56B39595" w14:textId="77777777" w:rsidTr="00060842">
        <w:tc>
          <w:tcPr>
            <w:tcW w:w="2186" w:type="pct"/>
            <w:vAlign w:val="center"/>
          </w:tcPr>
          <w:p w14:paraId="4B7CC8D5" w14:textId="77777777" w:rsidR="00630187" w:rsidRPr="00F92C81" w:rsidRDefault="00630187" w:rsidP="00060842">
            <w:pPr>
              <w:rPr>
                <w:b/>
                <w:szCs w:val="26"/>
              </w:rPr>
            </w:pPr>
            <w:r w:rsidRPr="00F92C81">
              <w:rPr>
                <w:b/>
                <w:szCs w:val="26"/>
              </w:rPr>
              <w:t>2. HÌNH THỨC NHẬN KẾT QUẢ</w:t>
            </w:r>
          </w:p>
        </w:tc>
        <w:tc>
          <w:tcPr>
            <w:tcW w:w="2814" w:type="pct"/>
          </w:tcPr>
          <w:p w14:paraId="0D316A39" w14:textId="77777777" w:rsidR="00630187" w:rsidRPr="00F92C81" w:rsidRDefault="00630187" w:rsidP="00060842">
            <w:pPr>
              <w:rPr>
                <w:szCs w:val="26"/>
              </w:rPr>
            </w:pPr>
            <w:r w:rsidRPr="00F92C81">
              <w:rPr>
                <w:szCs w:val="26"/>
              </w:rPr>
              <w:t>□ Trực tiếp</w:t>
            </w:r>
          </w:p>
          <w:p w14:paraId="3BC4D430" w14:textId="77777777" w:rsidR="00630187" w:rsidRPr="00F92C81" w:rsidRDefault="00630187" w:rsidP="00060842">
            <w:pPr>
              <w:rPr>
                <w:szCs w:val="26"/>
              </w:rPr>
            </w:pPr>
            <w:r w:rsidRPr="00F92C81">
              <w:rPr>
                <w:szCs w:val="26"/>
              </w:rPr>
              <w:t>□ Dịch vụ bưu chính</w:t>
            </w:r>
          </w:p>
          <w:p w14:paraId="090D1A38"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0468BD98" w14:textId="77777777" w:rsidTr="00060842">
        <w:tc>
          <w:tcPr>
            <w:tcW w:w="5000" w:type="pct"/>
            <w:gridSpan w:val="2"/>
            <w:vAlign w:val="center"/>
          </w:tcPr>
          <w:p w14:paraId="427E5AA8"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93F6614" w14:textId="77777777" w:rsidTr="00060842">
        <w:tc>
          <w:tcPr>
            <w:tcW w:w="5000" w:type="pct"/>
            <w:gridSpan w:val="2"/>
            <w:vAlign w:val="center"/>
          </w:tcPr>
          <w:p w14:paraId="413E2C8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07840D9C" w14:textId="77777777" w:rsidTr="00060842">
        <w:trPr>
          <w:trHeight w:val="726"/>
        </w:trPr>
        <w:tc>
          <w:tcPr>
            <w:tcW w:w="5000" w:type="pct"/>
            <w:gridSpan w:val="2"/>
            <w:vAlign w:val="center"/>
          </w:tcPr>
          <w:p w14:paraId="603BCCBA"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7129F600"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71CF568F"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3A388FD4"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6F296CD"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439007B2"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00ADA42"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2FAC9822" w14:textId="77777777" w:rsidTr="00060842">
        <w:tc>
          <w:tcPr>
            <w:tcW w:w="4428" w:type="dxa"/>
          </w:tcPr>
          <w:p w14:paraId="6B6405D8" w14:textId="77777777" w:rsidR="00630187" w:rsidRPr="00F92C81" w:rsidRDefault="00630187" w:rsidP="00060842">
            <w:pPr>
              <w:rPr>
                <w:szCs w:val="26"/>
              </w:rPr>
            </w:pPr>
          </w:p>
        </w:tc>
        <w:tc>
          <w:tcPr>
            <w:tcW w:w="4428" w:type="dxa"/>
          </w:tcPr>
          <w:p w14:paraId="774110A6" w14:textId="77777777" w:rsidR="00630187" w:rsidRPr="00F92C81" w:rsidRDefault="00630187" w:rsidP="00060842">
            <w:pPr>
              <w:jc w:val="center"/>
              <w:rPr>
                <w:i/>
                <w:szCs w:val="26"/>
              </w:rPr>
            </w:pPr>
            <w:r w:rsidRPr="00F92C81">
              <w:rPr>
                <w:i/>
                <w:szCs w:val="26"/>
              </w:rPr>
              <w:t>........., ngày ........ tháng ........ năm ..........</w:t>
            </w:r>
          </w:p>
          <w:p w14:paraId="1628A0C6"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0B551FC7" w14:textId="77777777" w:rsidR="00630187" w:rsidRPr="00F92C81" w:rsidRDefault="00630187" w:rsidP="00630187">
      <w:pPr>
        <w:rPr>
          <w:szCs w:val="26"/>
        </w:rPr>
      </w:pPr>
    </w:p>
    <w:p w14:paraId="5BB0DD73" w14:textId="77777777" w:rsidR="00630187" w:rsidRPr="00F92C81" w:rsidRDefault="00630187" w:rsidP="00630187">
      <w:pPr>
        <w:rPr>
          <w:b/>
          <w:szCs w:val="26"/>
        </w:rPr>
      </w:pPr>
      <w:r w:rsidRPr="00F92C81">
        <w:rPr>
          <w:b/>
          <w:szCs w:val="26"/>
        </w:rPr>
        <w:br w:type="page"/>
      </w:r>
    </w:p>
    <w:p w14:paraId="2B2C5B8C" w14:textId="77777777" w:rsidR="00630187" w:rsidRPr="00F92C81" w:rsidRDefault="00630187" w:rsidP="00630187">
      <w:pPr>
        <w:jc w:val="center"/>
        <w:rPr>
          <w:b/>
          <w:szCs w:val="26"/>
        </w:rPr>
      </w:pPr>
      <w:r w:rsidRPr="00F92C81">
        <w:rPr>
          <w:b/>
          <w:szCs w:val="26"/>
        </w:rPr>
        <w:t>HƯỚNG DẪN</w:t>
      </w:r>
    </w:p>
    <w:p w14:paraId="5FC0CA5F" w14:textId="77777777" w:rsidR="00630187" w:rsidRPr="00F92C81" w:rsidRDefault="00630187" w:rsidP="00630187">
      <w:pPr>
        <w:jc w:val="center"/>
        <w:rPr>
          <w:b/>
          <w:szCs w:val="26"/>
        </w:rPr>
      </w:pPr>
      <w:r w:rsidRPr="00F92C81">
        <w:rPr>
          <w:b/>
          <w:szCs w:val="26"/>
        </w:rPr>
        <w:t>KÊ KHAI BẢN KHAI THÔNG TIN CHUNG</w:t>
      </w:r>
    </w:p>
    <w:p w14:paraId="0220876A" w14:textId="77777777" w:rsidR="00630187" w:rsidRPr="00F92C81" w:rsidRDefault="00630187" w:rsidP="00630187">
      <w:pPr>
        <w:jc w:val="center"/>
        <w:rPr>
          <w:b/>
          <w:szCs w:val="26"/>
        </w:rPr>
      </w:pPr>
    </w:p>
    <w:p w14:paraId="34F7AC60"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1C9CA191"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3FEEF51E"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4D3E57A4"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6BB4FCF3"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1958F655"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2888ED7D" w14:textId="77777777" w:rsidTr="00060842">
        <w:tc>
          <w:tcPr>
            <w:tcW w:w="591" w:type="pct"/>
          </w:tcPr>
          <w:p w14:paraId="04EEDEB1"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5AE1EE89"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51EACCDB" w14:textId="77777777" w:rsidTr="00060842">
        <w:tc>
          <w:tcPr>
            <w:tcW w:w="591" w:type="pct"/>
          </w:tcPr>
          <w:p w14:paraId="280BA795" w14:textId="77777777" w:rsidR="00630187" w:rsidRPr="00F92C81" w:rsidRDefault="00630187" w:rsidP="00060842">
            <w:pPr>
              <w:spacing w:before="120"/>
              <w:rPr>
                <w:szCs w:val="26"/>
              </w:rPr>
            </w:pPr>
            <w:r w:rsidRPr="00F92C81">
              <w:rPr>
                <w:szCs w:val="26"/>
              </w:rPr>
              <w:t>Số:</w:t>
            </w:r>
          </w:p>
        </w:tc>
        <w:tc>
          <w:tcPr>
            <w:tcW w:w="4409" w:type="pct"/>
          </w:tcPr>
          <w:p w14:paraId="6228CA6E"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05381A81" w14:textId="77777777" w:rsidTr="00060842">
        <w:tc>
          <w:tcPr>
            <w:tcW w:w="591" w:type="pct"/>
          </w:tcPr>
          <w:p w14:paraId="37C1C0CE" w14:textId="77777777" w:rsidR="00630187" w:rsidRPr="00F92C81" w:rsidRDefault="00630187" w:rsidP="00060842">
            <w:pPr>
              <w:spacing w:before="120"/>
              <w:rPr>
                <w:szCs w:val="26"/>
              </w:rPr>
            </w:pPr>
            <w:r w:rsidRPr="00F92C81">
              <w:rPr>
                <w:szCs w:val="26"/>
              </w:rPr>
              <w:t>Mục 1.</w:t>
            </w:r>
          </w:p>
        </w:tc>
        <w:tc>
          <w:tcPr>
            <w:tcW w:w="4409" w:type="pct"/>
          </w:tcPr>
          <w:p w14:paraId="1F0E711C"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8160396"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4F943EC0"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74FA9189" w14:textId="77777777" w:rsidTr="00060842">
        <w:tc>
          <w:tcPr>
            <w:tcW w:w="591" w:type="pct"/>
          </w:tcPr>
          <w:p w14:paraId="545D76AB" w14:textId="77777777" w:rsidR="00630187" w:rsidRPr="00F92C81" w:rsidRDefault="00630187" w:rsidP="00060842">
            <w:pPr>
              <w:spacing w:before="120"/>
              <w:rPr>
                <w:szCs w:val="26"/>
              </w:rPr>
            </w:pPr>
            <w:r w:rsidRPr="00F92C81">
              <w:rPr>
                <w:szCs w:val="26"/>
              </w:rPr>
              <w:t>Mục 1.1.</w:t>
            </w:r>
          </w:p>
        </w:tc>
        <w:tc>
          <w:tcPr>
            <w:tcW w:w="4409" w:type="pct"/>
          </w:tcPr>
          <w:p w14:paraId="209E539E"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EDB4D37" w14:textId="77777777" w:rsidTr="00060842">
        <w:tc>
          <w:tcPr>
            <w:tcW w:w="591" w:type="pct"/>
          </w:tcPr>
          <w:p w14:paraId="4BAE3D5D" w14:textId="77777777" w:rsidR="00630187" w:rsidRPr="00F92C81" w:rsidRDefault="00630187" w:rsidP="00060842">
            <w:pPr>
              <w:spacing w:before="120"/>
              <w:rPr>
                <w:szCs w:val="26"/>
              </w:rPr>
            </w:pPr>
            <w:r w:rsidRPr="00F92C81">
              <w:rPr>
                <w:szCs w:val="26"/>
              </w:rPr>
              <w:t xml:space="preserve">Mục 1.2. </w:t>
            </w:r>
          </w:p>
        </w:tc>
        <w:tc>
          <w:tcPr>
            <w:tcW w:w="4409" w:type="pct"/>
          </w:tcPr>
          <w:p w14:paraId="7674F7B7"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00502D02" w14:textId="77777777" w:rsidR="00630187" w:rsidRPr="00F92C81" w:rsidRDefault="00630187" w:rsidP="00BD62C0">
            <w:pPr>
              <w:spacing w:before="120"/>
              <w:jc w:val="both"/>
              <w:rPr>
                <w:szCs w:val="26"/>
              </w:rPr>
            </w:pPr>
          </w:p>
        </w:tc>
      </w:tr>
      <w:tr w:rsidR="00AF3F3A" w:rsidRPr="00F92C81" w14:paraId="36786058" w14:textId="77777777" w:rsidTr="00060842">
        <w:tc>
          <w:tcPr>
            <w:tcW w:w="591" w:type="pct"/>
          </w:tcPr>
          <w:p w14:paraId="5E2E0641" w14:textId="77777777" w:rsidR="00630187" w:rsidRPr="00F92C81" w:rsidRDefault="00630187" w:rsidP="00060842">
            <w:pPr>
              <w:spacing w:before="120"/>
              <w:rPr>
                <w:szCs w:val="26"/>
              </w:rPr>
            </w:pPr>
            <w:r w:rsidRPr="00F92C81">
              <w:rPr>
                <w:szCs w:val="26"/>
              </w:rPr>
              <w:t xml:space="preserve">Mục 1.3. </w:t>
            </w:r>
          </w:p>
        </w:tc>
        <w:tc>
          <w:tcPr>
            <w:tcW w:w="4409" w:type="pct"/>
          </w:tcPr>
          <w:p w14:paraId="26B2DA95"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3B666C75" w14:textId="77777777" w:rsidTr="00060842">
        <w:tc>
          <w:tcPr>
            <w:tcW w:w="591" w:type="pct"/>
          </w:tcPr>
          <w:p w14:paraId="4314DE1E" w14:textId="77777777" w:rsidR="00630187" w:rsidRPr="00F92C81" w:rsidRDefault="00630187" w:rsidP="00060842">
            <w:pPr>
              <w:spacing w:before="120"/>
              <w:rPr>
                <w:szCs w:val="26"/>
              </w:rPr>
            </w:pPr>
            <w:r w:rsidRPr="00F92C81">
              <w:rPr>
                <w:szCs w:val="26"/>
              </w:rPr>
              <w:t>Mục 1.4.</w:t>
            </w:r>
          </w:p>
        </w:tc>
        <w:tc>
          <w:tcPr>
            <w:tcW w:w="4409" w:type="pct"/>
          </w:tcPr>
          <w:p w14:paraId="129A100D"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2ECDA83D" w14:textId="77777777" w:rsidTr="00060842">
        <w:tc>
          <w:tcPr>
            <w:tcW w:w="591" w:type="pct"/>
          </w:tcPr>
          <w:p w14:paraId="635BA502" w14:textId="77777777" w:rsidR="00630187" w:rsidRPr="00F92C81" w:rsidRDefault="00630187" w:rsidP="00060842">
            <w:pPr>
              <w:spacing w:before="120"/>
              <w:rPr>
                <w:szCs w:val="26"/>
              </w:rPr>
            </w:pPr>
            <w:r w:rsidRPr="00F92C81">
              <w:rPr>
                <w:szCs w:val="26"/>
              </w:rPr>
              <w:t>Mục 1.5.</w:t>
            </w:r>
          </w:p>
        </w:tc>
        <w:tc>
          <w:tcPr>
            <w:tcW w:w="4409" w:type="pct"/>
          </w:tcPr>
          <w:p w14:paraId="4DD63C21"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3713DBD4" w14:textId="77777777" w:rsidTr="00060842">
        <w:tc>
          <w:tcPr>
            <w:tcW w:w="591" w:type="pct"/>
          </w:tcPr>
          <w:p w14:paraId="22BBF55E" w14:textId="77777777" w:rsidR="00630187" w:rsidRPr="00F92C81" w:rsidRDefault="00630187" w:rsidP="00060842">
            <w:pPr>
              <w:spacing w:before="120"/>
              <w:rPr>
                <w:szCs w:val="26"/>
              </w:rPr>
            </w:pPr>
            <w:r w:rsidRPr="00F92C81">
              <w:rPr>
                <w:szCs w:val="26"/>
              </w:rPr>
              <w:t>Mục 2.</w:t>
            </w:r>
          </w:p>
        </w:tc>
        <w:tc>
          <w:tcPr>
            <w:tcW w:w="4409" w:type="pct"/>
          </w:tcPr>
          <w:p w14:paraId="1FC0DC62"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44D36F26"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7E5BCC95"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22C470C8"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65277DD9"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57AA6D12" w14:textId="77777777" w:rsidTr="00060842">
        <w:tc>
          <w:tcPr>
            <w:tcW w:w="591" w:type="pct"/>
          </w:tcPr>
          <w:p w14:paraId="0FE5205F" w14:textId="77777777" w:rsidR="00630187" w:rsidRPr="00F92C81" w:rsidRDefault="00630187" w:rsidP="00060842">
            <w:pPr>
              <w:spacing w:before="120"/>
              <w:rPr>
                <w:szCs w:val="26"/>
              </w:rPr>
            </w:pPr>
            <w:r w:rsidRPr="00F92C81">
              <w:rPr>
                <w:szCs w:val="26"/>
              </w:rPr>
              <w:t>Mục 3</w:t>
            </w:r>
          </w:p>
        </w:tc>
        <w:tc>
          <w:tcPr>
            <w:tcW w:w="4409" w:type="pct"/>
          </w:tcPr>
          <w:p w14:paraId="64179382"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7782C880"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6F52D461"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6B7DA876" w14:textId="77777777" w:rsidTr="00060842">
        <w:tc>
          <w:tcPr>
            <w:tcW w:w="591" w:type="pct"/>
          </w:tcPr>
          <w:p w14:paraId="402731AB" w14:textId="77777777" w:rsidR="00630187" w:rsidRPr="00F92C81" w:rsidRDefault="00630187" w:rsidP="00060842">
            <w:pPr>
              <w:spacing w:before="120"/>
              <w:rPr>
                <w:szCs w:val="26"/>
              </w:rPr>
            </w:pPr>
            <w:r w:rsidRPr="00F92C81">
              <w:rPr>
                <w:szCs w:val="26"/>
              </w:rPr>
              <w:t>Ký tên, đóng dấu</w:t>
            </w:r>
          </w:p>
        </w:tc>
        <w:tc>
          <w:tcPr>
            <w:tcW w:w="4409" w:type="pct"/>
          </w:tcPr>
          <w:p w14:paraId="3AA936B4"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8A4591B"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23FB1FC0"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73FDD267"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4EB49833" w14:textId="77777777" w:rsidR="00630187" w:rsidRPr="00F92C81" w:rsidRDefault="00630187" w:rsidP="00630187">
      <w:pPr>
        <w:spacing w:before="120" w:after="120"/>
        <w:rPr>
          <w:szCs w:val="26"/>
        </w:rPr>
      </w:pPr>
    </w:p>
    <w:p w14:paraId="013FB492" w14:textId="77777777" w:rsidR="00630187" w:rsidRPr="00F92C81" w:rsidRDefault="00630187" w:rsidP="00630187">
      <w:pPr>
        <w:rPr>
          <w:szCs w:val="26"/>
        </w:rPr>
      </w:pPr>
      <w:r w:rsidRPr="00F92C81">
        <w:rPr>
          <w:szCs w:val="26"/>
        </w:rPr>
        <w:br w:type="page"/>
      </w:r>
    </w:p>
    <w:p w14:paraId="03FF08EE" w14:textId="77777777" w:rsidR="00630187" w:rsidRPr="00F92C81" w:rsidRDefault="00630187" w:rsidP="00630187">
      <w:pPr>
        <w:spacing w:before="60" w:after="60"/>
        <w:jc w:val="right"/>
        <w:rPr>
          <w:i/>
          <w:spacing w:val="-20"/>
          <w:szCs w:val="26"/>
        </w:rPr>
      </w:pPr>
      <w:r w:rsidRPr="00F92C81">
        <w:rPr>
          <w:i/>
          <w:spacing w:val="-20"/>
          <w:szCs w:val="26"/>
        </w:rPr>
        <w:t>Mẫu bản khai 1g2</w:t>
      </w:r>
    </w:p>
    <w:p w14:paraId="6A06354D" w14:textId="77777777" w:rsidR="00630187" w:rsidRPr="00F92C81" w:rsidRDefault="00630187" w:rsidP="00630187">
      <w:pPr>
        <w:jc w:val="center"/>
        <w:rPr>
          <w:b/>
          <w:szCs w:val="26"/>
        </w:rPr>
      </w:pPr>
      <w:r w:rsidRPr="00F92C81">
        <w:rPr>
          <w:b/>
          <w:szCs w:val="26"/>
        </w:rPr>
        <w:t>BẢN KHAI THÔNG SỐ KỸ THUẬT, KHAI THÁC 1g2</w:t>
      </w:r>
    </w:p>
    <w:p w14:paraId="0B37C212" w14:textId="77777777" w:rsidR="00630187" w:rsidRPr="00F92C81" w:rsidRDefault="00630187" w:rsidP="00630187">
      <w:pPr>
        <w:jc w:val="center"/>
        <w:rPr>
          <w:szCs w:val="26"/>
        </w:rPr>
      </w:pPr>
      <w:r w:rsidRPr="00F92C81">
        <w:rPr>
          <w:szCs w:val="26"/>
        </w:rPr>
        <w:t>Áp dụng đối với mạng thông tin vô tuyến điện nội bộ</w:t>
      </w:r>
    </w:p>
    <w:tbl>
      <w:tblPr>
        <w:tblW w:w="5000" w:type="pct"/>
        <w:tblCellMar>
          <w:left w:w="0" w:type="dxa"/>
          <w:right w:w="0" w:type="dxa"/>
        </w:tblCellMar>
        <w:tblLook w:val="01E0" w:firstRow="1" w:lastRow="1" w:firstColumn="1" w:lastColumn="1" w:noHBand="0" w:noVBand="0"/>
      </w:tblPr>
      <w:tblGrid>
        <w:gridCol w:w="1844"/>
        <w:gridCol w:w="7470"/>
      </w:tblGrid>
      <w:tr w:rsidR="00AF3F3A" w:rsidRPr="00F92C81" w14:paraId="209F86EC" w14:textId="77777777" w:rsidTr="00060842">
        <w:tc>
          <w:tcPr>
            <w:tcW w:w="990" w:type="pct"/>
            <w:tcBorders>
              <w:top w:val="nil"/>
              <w:left w:val="nil"/>
              <w:bottom w:val="nil"/>
              <w:right w:val="nil"/>
            </w:tcBorders>
          </w:tcPr>
          <w:p w14:paraId="751CE0C3" w14:textId="77777777" w:rsidR="00630187" w:rsidRPr="00F92C81" w:rsidRDefault="00630187" w:rsidP="00060842">
            <w:pPr>
              <w:jc w:val="center"/>
              <w:rPr>
                <w:szCs w:val="26"/>
              </w:rPr>
            </w:pPr>
            <w:r w:rsidRPr="00F92C81">
              <w:rPr>
                <w:szCs w:val="26"/>
              </w:rPr>
              <w:t>□ Cấp</w:t>
            </w:r>
          </w:p>
        </w:tc>
        <w:tc>
          <w:tcPr>
            <w:tcW w:w="4010" w:type="pct"/>
            <w:tcBorders>
              <w:top w:val="nil"/>
              <w:left w:val="nil"/>
              <w:bottom w:val="nil"/>
              <w:right w:val="nil"/>
            </w:tcBorders>
          </w:tcPr>
          <w:p w14:paraId="6FE789D4" w14:textId="77777777" w:rsidR="00630187" w:rsidRPr="00F92C81" w:rsidRDefault="00630187" w:rsidP="00060842">
            <w:pPr>
              <w:jc w:val="center"/>
              <w:rPr>
                <w:szCs w:val="26"/>
              </w:rPr>
            </w:pPr>
            <w:r w:rsidRPr="00F92C81">
              <w:rPr>
                <w:szCs w:val="26"/>
              </w:rPr>
              <w:t>□ Sửa đổi, bổ sung nội dung cho giấy phép số ..........................</w:t>
            </w:r>
          </w:p>
        </w:tc>
      </w:tr>
      <w:tr w:rsidR="00630187" w:rsidRPr="00F92C81" w14:paraId="7FD41785" w14:textId="77777777" w:rsidTr="00060842">
        <w:tc>
          <w:tcPr>
            <w:tcW w:w="5000" w:type="pct"/>
            <w:gridSpan w:val="2"/>
            <w:tcBorders>
              <w:top w:val="nil"/>
              <w:left w:val="nil"/>
              <w:bottom w:val="nil"/>
              <w:right w:val="nil"/>
            </w:tcBorders>
          </w:tcPr>
          <w:p w14:paraId="2307DDC8" w14:textId="77777777" w:rsidR="00630187" w:rsidRPr="00F92C81" w:rsidRDefault="00630187" w:rsidP="00060842">
            <w:pPr>
              <w:jc w:val="center"/>
              <w:rPr>
                <w:szCs w:val="26"/>
              </w:rPr>
            </w:pPr>
            <w:r w:rsidRPr="00F92C81">
              <w:rPr>
                <w:szCs w:val="26"/>
              </w:rPr>
              <w:t>Tờ số: ................/tổng số tờ của Bản khai thông số kỹ thuật, khai thác: ............</w:t>
            </w:r>
          </w:p>
        </w:tc>
      </w:tr>
    </w:tbl>
    <w:p w14:paraId="06974FAB" w14:textId="77777777" w:rsidR="00630187" w:rsidRPr="00F92C81" w:rsidRDefault="00630187" w:rsidP="00630187">
      <w:pPr>
        <w:widowControl w:val="0"/>
        <w:rPr>
          <w:rFonts w:eastAsia="Microsoft Sans Serif"/>
          <w:szCs w:val="26"/>
          <w:lang w:eastAsia="vi-VN"/>
        </w:rPr>
      </w:pPr>
    </w:p>
    <w:tbl>
      <w:tblPr>
        <w:tblW w:w="5000" w:type="pct"/>
        <w:tblCellMar>
          <w:left w:w="0" w:type="dxa"/>
          <w:right w:w="0" w:type="dxa"/>
        </w:tblCellMar>
        <w:tblLook w:val="0000" w:firstRow="0" w:lastRow="0" w:firstColumn="0" w:lastColumn="0" w:noHBand="0" w:noVBand="0"/>
      </w:tblPr>
      <w:tblGrid>
        <w:gridCol w:w="1950"/>
        <w:gridCol w:w="365"/>
        <w:gridCol w:w="925"/>
        <w:gridCol w:w="266"/>
        <w:gridCol w:w="207"/>
        <w:gridCol w:w="58"/>
        <w:gridCol w:w="1703"/>
        <w:gridCol w:w="147"/>
        <w:gridCol w:w="703"/>
        <w:gridCol w:w="1146"/>
        <w:gridCol w:w="48"/>
        <w:gridCol w:w="1786"/>
      </w:tblGrid>
      <w:tr w:rsidR="00AF3F3A" w:rsidRPr="00F92C81" w14:paraId="1B38FE22" w14:textId="77777777" w:rsidTr="00060842">
        <w:tc>
          <w:tcPr>
            <w:tcW w:w="1741" w:type="pct"/>
            <w:gridSpan w:val="3"/>
            <w:tcBorders>
              <w:top w:val="single" w:sz="4" w:space="0" w:color="auto"/>
              <w:left w:val="single" w:sz="4" w:space="0" w:color="auto"/>
              <w:bottom w:val="single" w:sz="4" w:space="0" w:color="auto"/>
              <w:right w:val="single" w:sz="4" w:space="0" w:color="auto"/>
            </w:tcBorders>
          </w:tcPr>
          <w:p w14:paraId="75D7FA75" w14:textId="77777777" w:rsidR="00630187" w:rsidRPr="00F92C81" w:rsidRDefault="00630187" w:rsidP="00060842">
            <w:pPr>
              <w:rPr>
                <w:b/>
                <w:szCs w:val="26"/>
              </w:rPr>
            </w:pPr>
            <w:r w:rsidRPr="00F92C81">
              <w:rPr>
                <w:b/>
                <w:szCs w:val="26"/>
              </w:rPr>
              <w:t>1. MỤC ĐÍCH SỬ DỤNG</w:t>
            </w:r>
          </w:p>
        </w:tc>
        <w:tc>
          <w:tcPr>
            <w:tcW w:w="3259" w:type="pct"/>
            <w:gridSpan w:val="9"/>
            <w:tcBorders>
              <w:top w:val="single" w:sz="4" w:space="0" w:color="auto"/>
              <w:left w:val="single" w:sz="4" w:space="0" w:color="auto"/>
              <w:bottom w:val="single" w:sz="4" w:space="0" w:color="auto"/>
              <w:right w:val="single" w:sz="4" w:space="0" w:color="auto"/>
            </w:tcBorders>
          </w:tcPr>
          <w:p w14:paraId="79B04234" w14:textId="77777777" w:rsidR="00630187" w:rsidRPr="00F92C81" w:rsidRDefault="00630187" w:rsidP="00060842">
            <w:pPr>
              <w:rPr>
                <w:szCs w:val="26"/>
              </w:rPr>
            </w:pPr>
            <w:r w:rsidRPr="00F92C81">
              <w:rPr>
                <w:szCs w:val="26"/>
              </w:rPr>
              <w:t>□ Liên lạc nội bộ</w:t>
            </w:r>
          </w:p>
          <w:p w14:paraId="79E8ADB6" w14:textId="77777777" w:rsidR="00630187" w:rsidRPr="00F92C81" w:rsidRDefault="00630187" w:rsidP="00060842">
            <w:pPr>
              <w:rPr>
                <w:szCs w:val="26"/>
              </w:rPr>
            </w:pPr>
            <w:r w:rsidRPr="00F92C81">
              <w:rPr>
                <w:szCs w:val="26"/>
              </w:rPr>
              <w:t>□ Điều hành sản xuất</w:t>
            </w:r>
          </w:p>
          <w:p w14:paraId="6E5D23D0" w14:textId="77777777" w:rsidR="00630187" w:rsidRPr="00F92C81" w:rsidRDefault="00630187" w:rsidP="00060842">
            <w:pPr>
              <w:rPr>
                <w:szCs w:val="26"/>
              </w:rPr>
            </w:pPr>
            <w:r w:rsidRPr="00F92C81">
              <w:rPr>
                <w:szCs w:val="26"/>
              </w:rPr>
              <w:t>□ Bảo vệ</w:t>
            </w:r>
          </w:p>
          <w:p w14:paraId="0633D6C8" w14:textId="77777777" w:rsidR="00630187" w:rsidRPr="00F92C81" w:rsidRDefault="00630187" w:rsidP="00060842">
            <w:pPr>
              <w:rPr>
                <w:szCs w:val="26"/>
              </w:rPr>
            </w:pPr>
            <w:r w:rsidRPr="00F92C81">
              <w:rPr>
                <w:szCs w:val="26"/>
              </w:rPr>
              <w:t>□ Liên lạc trong nhà hàng, khách sạn</w:t>
            </w:r>
          </w:p>
          <w:p w14:paraId="0DC35FA5" w14:textId="77777777" w:rsidR="00630187" w:rsidRPr="00F92C81" w:rsidRDefault="00630187" w:rsidP="00060842">
            <w:pPr>
              <w:rPr>
                <w:szCs w:val="26"/>
              </w:rPr>
            </w:pPr>
            <w:r w:rsidRPr="00F92C81">
              <w:rPr>
                <w:szCs w:val="26"/>
              </w:rPr>
              <w:t>□ Khác:</w:t>
            </w:r>
          </w:p>
        </w:tc>
      </w:tr>
      <w:tr w:rsidR="00AF3F3A" w:rsidRPr="00F92C81" w14:paraId="0A3301E1" w14:textId="77777777" w:rsidTr="00060842">
        <w:tc>
          <w:tcPr>
            <w:tcW w:w="5000" w:type="pct"/>
            <w:gridSpan w:val="12"/>
            <w:tcBorders>
              <w:top w:val="single" w:sz="4" w:space="0" w:color="auto"/>
              <w:left w:val="single" w:sz="4" w:space="0" w:color="auto"/>
              <w:bottom w:val="single" w:sz="4" w:space="0" w:color="auto"/>
              <w:right w:val="single" w:sz="4" w:space="0" w:color="auto"/>
            </w:tcBorders>
          </w:tcPr>
          <w:p w14:paraId="747A12E0"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0C4F84B9" w14:textId="77777777" w:rsidTr="00060842">
        <w:tc>
          <w:tcPr>
            <w:tcW w:w="1048" w:type="pct"/>
            <w:tcBorders>
              <w:top w:val="single" w:sz="4" w:space="0" w:color="auto"/>
              <w:left w:val="single" w:sz="4" w:space="0" w:color="auto"/>
              <w:bottom w:val="single" w:sz="4" w:space="0" w:color="auto"/>
            </w:tcBorders>
          </w:tcPr>
          <w:p w14:paraId="61DBDACB" w14:textId="77777777" w:rsidR="00630187" w:rsidRPr="00F92C81" w:rsidRDefault="00630187" w:rsidP="00060842">
            <w:pPr>
              <w:rPr>
                <w:szCs w:val="26"/>
              </w:rPr>
            </w:pPr>
            <w:r w:rsidRPr="00F92C81">
              <w:rPr>
                <w:szCs w:val="26"/>
              </w:rPr>
              <w:t xml:space="preserve">□ 1 năm </w:t>
            </w:r>
          </w:p>
        </w:tc>
        <w:tc>
          <w:tcPr>
            <w:tcW w:w="947" w:type="pct"/>
            <w:gridSpan w:val="4"/>
            <w:tcBorders>
              <w:top w:val="single" w:sz="4" w:space="0" w:color="auto"/>
              <w:bottom w:val="single" w:sz="4" w:space="0" w:color="auto"/>
            </w:tcBorders>
          </w:tcPr>
          <w:p w14:paraId="4A659794" w14:textId="77777777" w:rsidR="00630187" w:rsidRPr="00F92C81" w:rsidRDefault="00630187" w:rsidP="00060842">
            <w:pPr>
              <w:rPr>
                <w:szCs w:val="26"/>
              </w:rPr>
            </w:pPr>
            <w:r w:rsidRPr="00F92C81">
              <w:rPr>
                <w:szCs w:val="26"/>
              </w:rPr>
              <w:t>□2 năm</w:t>
            </w:r>
          </w:p>
        </w:tc>
        <w:tc>
          <w:tcPr>
            <w:tcW w:w="946" w:type="pct"/>
            <w:gridSpan w:val="2"/>
            <w:tcBorders>
              <w:top w:val="single" w:sz="4" w:space="0" w:color="auto"/>
              <w:bottom w:val="single" w:sz="4" w:space="0" w:color="auto"/>
            </w:tcBorders>
          </w:tcPr>
          <w:p w14:paraId="3674EFF1" w14:textId="77777777" w:rsidR="00630187" w:rsidRPr="00F92C81" w:rsidRDefault="00630187" w:rsidP="00060842">
            <w:pPr>
              <w:rPr>
                <w:szCs w:val="26"/>
              </w:rPr>
            </w:pPr>
            <w:r w:rsidRPr="00F92C81">
              <w:rPr>
                <w:szCs w:val="26"/>
              </w:rPr>
              <w:t>□3 năm</w:t>
            </w:r>
          </w:p>
        </w:tc>
        <w:tc>
          <w:tcPr>
            <w:tcW w:w="1099" w:type="pct"/>
            <w:gridSpan w:val="4"/>
            <w:tcBorders>
              <w:top w:val="single" w:sz="4" w:space="0" w:color="auto"/>
              <w:bottom w:val="single" w:sz="4" w:space="0" w:color="auto"/>
            </w:tcBorders>
          </w:tcPr>
          <w:p w14:paraId="3F25CEF6" w14:textId="77777777" w:rsidR="00630187" w:rsidRPr="00F92C81" w:rsidRDefault="00630187" w:rsidP="00060842">
            <w:pPr>
              <w:rPr>
                <w:szCs w:val="26"/>
              </w:rPr>
            </w:pPr>
            <w:r w:rsidRPr="00F92C81">
              <w:rPr>
                <w:szCs w:val="26"/>
              </w:rPr>
              <w:t>□10 năm</w:t>
            </w:r>
          </w:p>
        </w:tc>
        <w:tc>
          <w:tcPr>
            <w:tcW w:w="960" w:type="pct"/>
            <w:tcBorders>
              <w:top w:val="single" w:sz="4" w:space="0" w:color="auto"/>
              <w:bottom w:val="single" w:sz="4" w:space="0" w:color="auto"/>
              <w:right w:val="single" w:sz="4" w:space="0" w:color="auto"/>
            </w:tcBorders>
          </w:tcPr>
          <w:p w14:paraId="2881881D" w14:textId="77777777" w:rsidR="00630187" w:rsidRPr="00F92C81" w:rsidRDefault="00630187" w:rsidP="00060842">
            <w:pPr>
              <w:rPr>
                <w:szCs w:val="26"/>
              </w:rPr>
            </w:pPr>
            <w:r w:rsidRPr="00F92C81">
              <w:rPr>
                <w:szCs w:val="26"/>
              </w:rPr>
              <w:t>□ Khác:</w:t>
            </w:r>
          </w:p>
        </w:tc>
      </w:tr>
      <w:tr w:rsidR="00AF3F3A" w:rsidRPr="00F92C81" w14:paraId="484FB4E0" w14:textId="77777777" w:rsidTr="00060842">
        <w:tc>
          <w:tcPr>
            <w:tcW w:w="1740" w:type="pct"/>
            <w:gridSpan w:val="3"/>
            <w:tcBorders>
              <w:top w:val="single" w:sz="4" w:space="0" w:color="auto"/>
              <w:left w:val="single" w:sz="4" w:space="0" w:color="auto"/>
              <w:bottom w:val="single" w:sz="4" w:space="0" w:color="auto"/>
              <w:right w:val="single" w:sz="4" w:space="0" w:color="auto"/>
            </w:tcBorders>
          </w:tcPr>
          <w:p w14:paraId="61A36BEC" w14:textId="77777777" w:rsidR="00630187" w:rsidRPr="00F92C81" w:rsidRDefault="00630187" w:rsidP="00060842">
            <w:pPr>
              <w:rPr>
                <w:b/>
                <w:szCs w:val="26"/>
              </w:rPr>
            </w:pPr>
            <w:r w:rsidRPr="00F92C81">
              <w:rPr>
                <w:b/>
                <w:szCs w:val="26"/>
              </w:rPr>
              <w:t>3. TỔNG SỐ THIẾT BỊ</w:t>
            </w:r>
          </w:p>
        </w:tc>
        <w:tc>
          <w:tcPr>
            <w:tcW w:w="3260" w:type="pct"/>
            <w:gridSpan w:val="9"/>
            <w:tcBorders>
              <w:top w:val="single" w:sz="4" w:space="0" w:color="auto"/>
              <w:left w:val="single" w:sz="4" w:space="0" w:color="auto"/>
              <w:bottom w:val="single" w:sz="4" w:space="0" w:color="auto"/>
              <w:right w:val="single" w:sz="4" w:space="0" w:color="auto"/>
            </w:tcBorders>
          </w:tcPr>
          <w:p w14:paraId="557017D9" w14:textId="77777777" w:rsidR="00630187" w:rsidRPr="00F92C81" w:rsidRDefault="00630187" w:rsidP="00060842">
            <w:pPr>
              <w:rPr>
                <w:szCs w:val="26"/>
              </w:rPr>
            </w:pPr>
            <w:r w:rsidRPr="00F92C81">
              <w:rPr>
                <w:szCs w:val="26"/>
              </w:rPr>
              <w:t> </w:t>
            </w:r>
          </w:p>
        </w:tc>
      </w:tr>
      <w:tr w:rsidR="00AF3F3A" w:rsidRPr="00F92C81" w14:paraId="40694081" w14:textId="77777777" w:rsidTr="00060842">
        <w:tc>
          <w:tcPr>
            <w:tcW w:w="1244" w:type="pct"/>
            <w:gridSpan w:val="2"/>
            <w:vMerge w:val="restart"/>
            <w:tcBorders>
              <w:top w:val="single" w:sz="4" w:space="0" w:color="auto"/>
              <w:left w:val="single" w:sz="4" w:space="0" w:color="auto"/>
              <w:bottom w:val="single" w:sz="4" w:space="0" w:color="auto"/>
              <w:right w:val="single" w:sz="4" w:space="0" w:color="auto"/>
            </w:tcBorders>
          </w:tcPr>
          <w:p w14:paraId="34DAD56F" w14:textId="77777777" w:rsidR="00630187" w:rsidRPr="00F92C81" w:rsidRDefault="00630187" w:rsidP="00060842">
            <w:pPr>
              <w:rPr>
                <w:b/>
                <w:szCs w:val="26"/>
              </w:rPr>
            </w:pPr>
            <w:r w:rsidRPr="00F92C81">
              <w:rPr>
                <w:b/>
                <w:szCs w:val="26"/>
              </w:rPr>
              <w:t>4. PHẠM VI HOẠT ĐỘNG</w:t>
            </w:r>
          </w:p>
        </w:tc>
        <w:tc>
          <w:tcPr>
            <w:tcW w:w="497" w:type="pct"/>
            <w:tcBorders>
              <w:top w:val="single" w:sz="4" w:space="0" w:color="auto"/>
              <w:left w:val="single" w:sz="4" w:space="0" w:color="auto"/>
              <w:bottom w:val="single" w:sz="4" w:space="0" w:color="auto"/>
              <w:right w:val="single" w:sz="4" w:space="0" w:color="auto"/>
            </w:tcBorders>
          </w:tcPr>
          <w:p w14:paraId="4A3AD7EB" w14:textId="77777777" w:rsidR="00630187" w:rsidRPr="00F92C81" w:rsidRDefault="00630187" w:rsidP="00060842">
            <w:pPr>
              <w:rPr>
                <w:szCs w:val="26"/>
              </w:rPr>
            </w:pPr>
            <w:r w:rsidRPr="00F92C81">
              <w:rPr>
                <w:szCs w:val="26"/>
              </w:rPr>
              <w:t>Địa chỉ</w:t>
            </w:r>
          </w:p>
        </w:tc>
        <w:tc>
          <w:tcPr>
            <w:tcW w:w="3260" w:type="pct"/>
            <w:gridSpan w:val="9"/>
            <w:tcBorders>
              <w:top w:val="single" w:sz="4" w:space="0" w:color="auto"/>
              <w:left w:val="single" w:sz="4" w:space="0" w:color="auto"/>
              <w:bottom w:val="single" w:sz="4" w:space="0" w:color="auto"/>
              <w:right w:val="single" w:sz="4" w:space="0" w:color="auto"/>
            </w:tcBorders>
          </w:tcPr>
          <w:p w14:paraId="4E7A2EFB" w14:textId="77777777" w:rsidR="00630187" w:rsidRPr="00F92C81" w:rsidRDefault="00630187" w:rsidP="00060842">
            <w:pPr>
              <w:rPr>
                <w:szCs w:val="26"/>
              </w:rPr>
            </w:pPr>
            <w:r w:rsidRPr="00F92C81">
              <w:rPr>
                <w:szCs w:val="26"/>
              </w:rPr>
              <w:t> </w:t>
            </w:r>
          </w:p>
        </w:tc>
      </w:tr>
      <w:tr w:rsidR="00AF3F3A" w:rsidRPr="00F92C81" w14:paraId="63BAFF3C" w14:textId="77777777" w:rsidTr="00060842">
        <w:tc>
          <w:tcPr>
            <w:tcW w:w="1244" w:type="pct"/>
            <w:gridSpan w:val="2"/>
            <w:vMerge/>
            <w:tcBorders>
              <w:top w:val="single" w:sz="4" w:space="0" w:color="auto"/>
              <w:left w:val="single" w:sz="4" w:space="0" w:color="auto"/>
              <w:bottom w:val="single" w:sz="4" w:space="0" w:color="auto"/>
              <w:right w:val="single" w:sz="4" w:space="0" w:color="auto"/>
            </w:tcBorders>
            <w:vAlign w:val="center"/>
          </w:tcPr>
          <w:p w14:paraId="20DC6F3B" w14:textId="77777777" w:rsidR="00630187" w:rsidRPr="00F92C81" w:rsidRDefault="00630187" w:rsidP="00060842">
            <w:pPr>
              <w:rPr>
                <w:szCs w:val="26"/>
              </w:rPr>
            </w:pPr>
          </w:p>
        </w:tc>
        <w:tc>
          <w:tcPr>
            <w:tcW w:w="497" w:type="pct"/>
            <w:tcBorders>
              <w:top w:val="single" w:sz="4" w:space="0" w:color="auto"/>
              <w:left w:val="single" w:sz="4" w:space="0" w:color="auto"/>
              <w:bottom w:val="single" w:sz="4" w:space="0" w:color="auto"/>
              <w:right w:val="single" w:sz="4" w:space="0" w:color="auto"/>
            </w:tcBorders>
          </w:tcPr>
          <w:p w14:paraId="43A3E028" w14:textId="77777777" w:rsidR="00630187" w:rsidRPr="00F92C81" w:rsidRDefault="00630187" w:rsidP="00060842">
            <w:pPr>
              <w:rPr>
                <w:szCs w:val="26"/>
              </w:rPr>
            </w:pPr>
            <w:r w:rsidRPr="00F92C81">
              <w:rPr>
                <w:szCs w:val="26"/>
              </w:rPr>
              <w:t>Vị trí (tọa độ)</w:t>
            </w:r>
          </w:p>
        </w:tc>
        <w:tc>
          <w:tcPr>
            <w:tcW w:w="1657" w:type="pct"/>
            <w:gridSpan w:val="6"/>
            <w:tcBorders>
              <w:top w:val="single" w:sz="4" w:space="0" w:color="auto"/>
              <w:left w:val="single" w:sz="4" w:space="0" w:color="auto"/>
              <w:bottom w:val="single" w:sz="4" w:space="0" w:color="auto"/>
              <w:right w:val="single" w:sz="4" w:space="0" w:color="auto"/>
            </w:tcBorders>
          </w:tcPr>
          <w:p w14:paraId="00DB4171" w14:textId="77777777" w:rsidR="00630187" w:rsidRPr="00F92C81" w:rsidRDefault="00630187" w:rsidP="00060842">
            <w:pPr>
              <w:rPr>
                <w:szCs w:val="26"/>
              </w:rPr>
            </w:pPr>
            <w:r w:rsidRPr="00F92C81">
              <w:rPr>
                <w:szCs w:val="26"/>
              </w:rPr>
              <w:t xml:space="preserve">Kinh độ: .............................. E </w:t>
            </w:r>
          </w:p>
        </w:tc>
        <w:tc>
          <w:tcPr>
            <w:tcW w:w="1602" w:type="pct"/>
            <w:gridSpan w:val="3"/>
            <w:tcBorders>
              <w:top w:val="single" w:sz="4" w:space="0" w:color="auto"/>
              <w:left w:val="single" w:sz="4" w:space="0" w:color="auto"/>
              <w:bottom w:val="single" w:sz="4" w:space="0" w:color="auto"/>
              <w:right w:val="single" w:sz="4" w:space="0" w:color="auto"/>
            </w:tcBorders>
          </w:tcPr>
          <w:p w14:paraId="766A3688" w14:textId="77777777" w:rsidR="00630187" w:rsidRPr="00F92C81" w:rsidRDefault="00630187" w:rsidP="00060842">
            <w:pPr>
              <w:rPr>
                <w:szCs w:val="26"/>
              </w:rPr>
            </w:pPr>
            <w:r w:rsidRPr="00F92C81">
              <w:rPr>
                <w:szCs w:val="26"/>
              </w:rPr>
              <w:t>Vĩ độ: .............................. N</w:t>
            </w:r>
          </w:p>
        </w:tc>
      </w:tr>
      <w:tr w:rsidR="00AF3F3A" w:rsidRPr="00F92C81" w14:paraId="4E1C04FD" w14:textId="77777777" w:rsidTr="00060842">
        <w:tc>
          <w:tcPr>
            <w:tcW w:w="5000" w:type="pct"/>
            <w:gridSpan w:val="12"/>
            <w:tcBorders>
              <w:top w:val="single" w:sz="4" w:space="0" w:color="auto"/>
              <w:left w:val="single" w:sz="4" w:space="0" w:color="auto"/>
              <w:bottom w:val="single" w:sz="4" w:space="0" w:color="auto"/>
              <w:right w:val="single" w:sz="4" w:space="0" w:color="auto"/>
            </w:tcBorders>
          </w:tcPr>
          <w:p w14:paraId="17DE8188" w14:textId="77777777" w:rsidR="00630187" w:rsidRPr="00F92C81" w:rsidRDefault="00630187" w:rsidP="00060842">
            <w:pPr>
              <w:rPr>
                <w:b/>
                <w:szCs w:val="26"/>
              </w:rPr>
            </w:pPr>
            <w:r w:rsidRPr="00F92C81">
              <w:rPr>
                <w:b/>
                <w:szCs w:val="26"/>
              </w:rPr>
              <w:t>5. THIẾT BỊ VÔ TUYẾN ĐIỆN</w:t>
            </w:r>
          </w:p>
        </w:tc>
      </w:tr>
      <w:tr w:rsidR="00AF3F3A" w:rsidRPr="00F92C81" w14:paraId="1A558087"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23F83BCC" w14:textId="77777777" w:rsidR="00630187" w:rsidRPr="00F92C81" w:rsidRDefault="00630187" w:rsidP="00060842">
            <w:pPr>
              <w:rPr>
                <w:szCs w:val="26"/>
              </w:rPr>
            </w:pPr>
            <w:r w:rsidRPr="00F92C81">
              <w:rPr>
                <w:szCs w:val="26"/>
              </w:rPr>
              <w:t>5.1. Tên thiết bị/Hãng sản xuất</w:t>
            </w:r>
          </w:p>
        </w:tc>
        <w:tc>
          <w:tcPr>
            <w:tcW w:w="994" w:type="pct"/>
            <w:gridSpan w:val="2"/>
            <w:tcBorders>
              <w:top w:val="single" w:sz="4" w:space="0" w:color="auto"/>
              <w:left w:val="single" w:sz="4" w:space="0" w:color="auto"/>
              <w:bottom w:val="single" w:sz="4" w:space="0" w:color="auto"/>
              <w:right w:val="single" w:sz="4" w:space="0" w:color="auto"/>
            </w:tcBorders>
          </w:tcPr>
          <w:p w14:paraId="051ACB71"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6FFB68B8"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1AED3D4D" w14:textId="77777777" w:rsidR="00630187" w:rsidRPr="00F92C81" w:rsidRDefault="00630187" w:rsidP="00060842">
            <w:pPr>
              <w:rPr>
                <w:szCs w:val="26"/>
              </w:rPr>
            </w:pPr>
            <w:r w:rsidRPr="00F92C81">
              <w:rPr>
                <w:szCs w:val="26"/>
              </w:rPr>
              <w:t> </w:t>
            </w:r>
          </w:p>
        </w:tc>
      </w:tr>
      <w:tr w:rsidR="00AF3F3A" w:rsidRPr="00F92C81" w14:paraId="35D534E9"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5D306E71" w14:textId="77777777" w:rsidR="00630187" w:rsidRPr="00F92C81" w:rsidRDefault="00630187" w:rsidP="00060842">
            <w:pPr>
              <w:rPr>
                <w:szCs w:val="26"/>
              </w:rPr>
            </w:pPr>
            <w:r w:rsidRPr="00F92C81">
              <w:rPr>
                <w:szCs w:val="26"/>
              </w:rPr>
              <w:t>5.2. Các mức công suất phát (W)</w:t>
            </w:r>
          </w:p>
        </w:tc>
        <w:tc>
          <w:tcPr>
            <w:tcW w:w="994" w:type="pct"/>
            <w:gridSpan w:val="2"/>
            <w:tcBorders>
              <w:top w:val="single" w:sz="4" w:space="0" w:color="auto"/>
              <w:left w:val="single" w:sz="4" w:space="0" w:color="auto"/>
              <w:bottom w:val="single" w:sz="4" w:space="0" w:color="auto"/>
              <w:right w:val="single" w:sz="4" w:space="0" w:color="auto"/>
            </w:tcBorders>
          </w:tcPr>
          <w:p w14:paraId="2609D61F"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62681A68"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4EC9FBFF" w14:textId="77777777" w:rsidR="00630187" w:rsidRPr="00F92C81" w:rsidRDefault="00630187" w:rsidP="00060842">
            <w:pPr>
              <w:rPr>
                <w:szCs w:val="26"/>
              </w:rPr>
            </w:pPr>
            <w:r w:rsidRPr="00F92C81">
              <w:rPr>
                <w:szCs w:val="26"/>
              </w:rPr>
              <w:t> </w:t>
            </w:r>
          </w:p>
        </w:tc>
      </w:tr>
      <w:tr w:rsidR="00AF3F3A" w:rsidRPr="00F92C81" w14:paraId="0CFE7725"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4F5BAF3A" w14:textId="77777777" w:rsidR="00630187" w:rsidRPr="00F92C81" w:rsidRDefault="00630187" w:rsidP="00060842">
            <w:pPr>
              <w:rPr>
                <w:szCs w:val="26"/>
              </w:rPr>
            </w:pPr>
            <w:r w:rsidRPr="00F92C81">
              <w:rPr>
                <w:szCs w:val="26"/>
              </w:rPr>
              <w:t>5.3. Ký hiệu phát xạ</w:t>
            </w:r>
          </w:p>
        </w:tc>
        <w:tc>
          <w:tcPr>
            <w:tcW w:w="994" w:type="pct"/>
            <w:gridSpan w:val="2"/>
            <w:tcBorders>
              <w:top w:val="single" w:sz="4" w:space="0" w:color="auto"/>
              <w:left w:val="single" w:sz="4" w:space="0" w:color="auto"/>
              <w:bottom w:val="single" w:sz="4" w:space="0" w:color="auto"/>
              <w:right w:val="single" w:sz="4" w:space="0" w:color="auto"/>
            </w:tcBorders>
          </w:tcPr>
          <w:p w14:paraId="0B5E2315"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35749C65"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55A09845" w14:textId="77777777" w:rsidR="00630187" w:rsidRPr="00F92C81" w:rsidRDefault="00630187" w:rsidP="00060842">
            <w:pPr>
              <w:rPr>
                <w:szCs w:val="26"/>
              </w:rPr>
            </w:pPr>
            <w:r w:rsidRPr="00F92C81">
              <w:rPr>
                <w:szCs w:val="26"/>
              </w:rPr>
              <w:t> </w:t>
            </w:r>
          </w:p>
        </w:tc>
      </w:tr>
      <w:tr w:rsidR="00AF3F3A" w:rsidRPr="00F92C81" w14:paraId="2B833304"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192D8562" w14:textId="77777777" w:rsidR="00630187" w:rsidRPr="00F92C81" w:rsidRDefault="00630187" w:rsidP="00060842">
            <w:pPr>
              <w:rPr>
                <w:szCs w:val="26"/>
              </w:rPr>
            </w:pPr>
            <w:r w:rsidRPr="00F92C81">
              <w:rPr>
                <w:szCs w:val="26"/>
              </w:rPr>
              <w:t>5.4. Dải tần thiết bị (MHz)</w:t>
            </w:r>
          </w:p>
        </w:tc>
        <w:tc>
          <w:tcPr>
            <w:tcW w:w="994" w:type="pct"/>
            <w:gridSpan w:val="2"/>
            <w:tcBorders>
              <w:top w:val="single" w:sz="4" w:space="0" w:color="auto"/>
              <w:left w:val="single" w:sz="4" w:space="0" w:color="auto"/>
              <w:bottom w:val="single" w:sz="4" w:space="0" w:color="auto"/>
              <w:right w:val="single" w:sz="4" w:space="0" w:color="auto"/>
            </w:tcBorders>
          </w:tcPr>
          <w:p w14:paraId="0262CA43"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22F60EA9"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549D2437" w14:textId="77777777" w:rsidR="00630187" w:rsidRPr="00F92C81" w:rsidRDefault="00630187" w:rsidP="00060842">
            <w:pPr>
              <w:rPr>
                <w:szCs w:val="26"/>
              </w:rPr>
            </w:pPr>
            <w:r w:rsidRPr="00F92C81">
              <w:rPr>
                <w:szCs w:val="26"/>
              </w:rPr>
              <w:t> </w:t>
            </w:r>
          </w:p>
        </w:tc>
      </w:tr>
      <w:tr w:rsidR="00AF3F3A" w:rsidRPr="00F92C81" w14:paraId="3B0ED570"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6348DC8B" w14:textId="77777777" w:rsidR="00630187" w:rsidRPr="00F92C81" w:rsidRDefault="00630187" w:rsidP="00060842">
            <w:pPr>
              <w:rPr>
                <w:szCs w:val="26"/>
              </w:rPr>
            </w:pPr>
            <w:r w:rsidRPr="00F92C81">
              <w:rPr>
                <w:szCs w:val="26"/>
              </w:rPr>
              <w:t>5.5. Độ cao sử dụng tối đa so với mặt đất (m)</w:t>
            </w:r>
          </w:p>
        </w:tc>
        <w:tc>
          <w:tcPr>
            <w:tcW w:w="994" w:type="pct"/>
            <w:gridSpan w:val="2"/>
            <w:tcBorders>
              <w:top w:val="single" w:sz="4" w:space="0" w:color="auto"/>
              <w:left w:val="single" w:sz="4" w:space="0" w:color="auto"/>
              <w:bottom w:val="single" w:sz="4" w:space="0" w:color="auto"/>
              <w:right w:val="single" w:sz="4" w:space="0" w:color="auto"/>
            </w:tcBorders>
          </w:tcPr>
          <w:p w14:paraId="7D41B442" w14:textId="77777777" w:rsidR="00630187" w:rsidRPr="00F92C81" w:rsidRDefault="00630187" w:rsidP="00060842">
            <w:pPr>
              <w:rPr>
                <w:szCs w:val="26"/>
              </w:rPr>
            </w:pPr>
            <w:r w:rsidRPr="00F92C81">
              <w:rPr>
                <w:szCs w:val="26"/>
              </w:rPr>
              <w:t> </w:t>
            </w:r>
          </w:p>
        </w:tc>
        <w:tc>
          <w:tcPr>
            <w:tcW w:w="994" w:type="pct"/>
            <w:gridSpan w:val="2"/>
            <w:tcBorders>
              <w:top w:val="single" w:sz="4" w:space="0" w:color="auto"/>
              <w:left w:val="single" w:sz="4" w:space="0" w:color="auto"/>
              <w:bottom w:val="single" w:sz="4" w:space="0" w:color="auto"/>
              <w:right w:val="single" w:sz="4" w:space="0" w:color="auto"/>
            </w:tcBorders>
          </w:tcPr>
          <w:p w14:paraId="5CAD3A2A" w14:textId="77777777" w:rsidR="00630187" w:rsidRPr="00F92C81" w:rsidRDefault="00630187" w:rsidP="00060842">
            <w:pPr>
              <w:rPr>
                <w:szCs w:val="26"/>
              </w:rPr>
            </w:pPr>
            <w:r w:rsidRPr="00F92C81">
              <w:rPr>
                <w:szCs w:val="26"/>
              </w:rPr>
              <w:t> </w:t>
            </w:r>
          </w:p>
        </w:tc>
        <w:tc>
          <w:tcPr>
            <w:tcW w:w="987" w:type="pct"/>
            <w:gridSpan w:val="2"/>
            <w:tcBorders>
              <w:top w:val="single" w:sz="4" w:space="0" w:color="auto"/>
              <w:left w:val="single" w:sz="4" w:space="0" w:color="auto"/>
              <w:bottom w:val="single" w:sz="4" w:space="0" w:color="auto"/>
              <w:right w:val="single" w:sz="4" w:space="0" w:color="auto"/>
            </w:tcBorders>
          </w:tcPr>
          <w:p w14:paraId="7C9D5690" w14:textId="77777777" w:rsidR="00630187" w:rsidRPr="00F92C81" w:rsidRDefault="00630187" w:rsidP="00060842">
            <w:pPr>
              <w:rPr>
                <w:szCs w:val="26"/>
              </w:rPr>
            </w:pPr>
            <w:r w:rsidRPr="00F92C81">
              <w:rPr>
                <w:szCs w:val="26"/>
              </w:rPr>
              <w:t> </w:t>
            </w:r>
          </w:p>
        </w:tc>
      </w:tr>
      <w:tr w:rsidR="00AF3F3A" w:rsidRPr="00F92C81" w14:paraId="2106A1D1" w14:textId="77777777" w:rsidTr="00060842">
        <w:tc>
          <w:tcPr>
            <w:tcW w:w="2026" w:type="pct"/>
            <w:gridSpan w:val="6"/>
            <w:tcBorders>
              <w:top w:val="single" w:sz="4" w:space="0" w:color="auto"/>
              <w:left w:val="single" w:sz="4" w:space="0" w:color="auto"/>
              <w:bottom w:val="single" w:sz="4" w:space="0" w:color="auto"/>
              <w:right w:val="single" w:sz="4" w:space="0" w:color="auto"/>
            </w:tcBorders>
          </w:tcPr>
          <w:p w14:paraId="431EFEBB" w14:textId="77777777" w:rsidR="00630187" w:rsidRPr="00F92C81" w:rsidRDefault="00630187" w:rsidP="00060842">
            <w:pPr>
              <w:rPr>
                <w:szCs w:val="26"/>
              </w:rPr>
            </w:pPr>
            <w:r w:rsidRPr="00F92C81">
              <w:rPr>
                <w:szCs w:val="26"/>
              </w:rPr>
              <w:t>5.6. Thông tin sửa đổi, bổ sung</w:t>
            </w:r>
          </w:p>
        </w:tc>
        <w:tc>
          <w:tcPr>
            <w:tcW w:w="994" w:type="pct"/>
            <w:gridSpan w:val="2"/>
            <w:tcBorders>
              <w:top w:val="single" w:sz="4" w:space="0" w:color="auto"/>
              <w:left w:val="single" w:sz="4" w:space="0" w:color="auto"/>
              <w:bottom w:val="single" w:sz="4" w:space="0" w:color="auto"/>
              <w:right w:val="single" w:sz="4" w:space="0" w:color="auto"/>
            </w:tcBorders>
          </w:tcPr>
          <w:p w14:paraId="171F2BFF" w14:textId="77777777" w:rsidR="00630187" w:rsidRPr="00F92C81" w:rsidRDefault="00630187" w:rsidP="00060842">
            <w:pPr>
              <w:rPr>
                <w:szCs w:val="26"/>
              </w:rPr>
            </w:pPr>
            <w:r w:rsidRPr="00F92C81">
              <w:rPr>
                <w:szCs w:val="26"/>
              </w:rPr>
              <w:t>□ Bổ sung</w:t>
            </w:r>
          </w:p>
          <w:p w14:paraId="21E783DF" w14:textId="77777777" w:rsidR="00630187" w:rsidRPr="00F92C81" w:rsidRDefault="00630187" w:rsidP="00060842">
            <w:pPr>
              <w:rPr>
                <w:szCs w:val="26"/>
              </w:rPr>
            </w:pPr>
            <w:r w:rsidRPr="00F92C81">
              <w:rPr>
                <w:szCs w:val="26"/>
              </w:rPr>
              <w:t>□ Hủy bỏ</w:t>
            </w:r>
          </w:p>
          <w:p w14:paraId="49BAB842" w14:textId="77777777" w:rsidR="00630187" w:rsidRPr="00F92C81" w:rsidRDefault="00630187" w:rsidP="00060842">
            <w:pPr>
              <w:rPr>
                <w:szCs w:val="26"/>
              </w:rPr>
            </w:pPr>
            <w:r w:rsidRPr="00F92C81">
              <w:rPr>
                <w:szCs w:val="26"/>
              </w:rPr>
              <w:t>□ Thay thế cho thiết bị ................</w:t>
            </w:r>
          </w:p>
        </w:tc>
        <w:tc>
          <w:tcPr>
            <w:tcW w:w="994" w:type="pct"/>
            <w:gridSpan w:val="2"/>
            <w:tcBorders>
              <w:top w:val="single" w:sz="4" w:space="0" w:color="auto"/>
              <w:left w:val="single" w:sz="4" w:space="0" w:color="auto"/>
              <w:bottom w:val="single" w:sz="4" w:space="0" w:color="auto"/>
              <w:right w:val="single" w:sz="4" w:space="0" w:color="auto"/>
            </w:tcBorders>
          </w:tcPr>
          <w:p w14:paraId="1B3BA94D" w14:textId="77777777" w:rsidR="00630187" w:rsidRPr="00F92C81" w:rsidRDefault="00630187" w:rsidP="00060842">
            <w:pPr>
              <w:rPr>
                <w:szCs w:val="26"/>
              </w:rPr>
            </w:pPr>
            <w:r w:rsidRPr="00F92C81">
              <w:rPr>
                <w:szCs w:val="26"/>
              </w:rPr>
              <w:t>□ Bổ sung</w:t>
            </w:r>
          </w:p>
          <w:p w14:paraId="5ADAA2F9" w14:textId="77777777" w:rsidR="00630187" w:rsidRPr="00F92C81" w:rsidRDefault="00630187" w:rsidP="00060842">
            <w:pPr>
              <w:rPr>
                <w:szCs w:val="26"/>
              </w:rPr>
            </w:pPr>
            <w:r w:rsidRPr="00F92C81">
              <w:rPr>
                <w:szCs w:val="26"/>
              </w:rPr>
              <w:t>□Hủy bỏ</w:t>
            </w:r>
          </w:p>
          <w:p w14:paraId="10AB068C" w14:textId="77777777" w:rsidR="00630187" w:rsidRPr="00F92C81" w:rsidRDefault="00630187" w:rsidP="00060842">
            <w:pPr>
              <w:rPr>
                <w:szCs w:val="26"/>
              </w:rPr>
            </w:pPr>
            <w:r w:rsidRPr="00F92C81">
              <w:rPr>
                <w:szCs w:val="26"/>
              </w:rPr>
              <w:t>□ Thay thế cho thiết bị ................</w:t>
            </w:r>
          </w:p>
        </w:tc>
        <w:tc>
          <w:tcPr>
            <w:tcW w:w="987" w:type="pct"/>
            <w:gridSpan w:val="2"/>
            <w:tcBorders>
              <w:top w:val="single" w:sz="4" w:space="0" w:color="auto"/>
              <w:left w:val="single" w:sz="4" w:space="0" w:color="auto"/>
              <w:bottom w:val="single" w:sz="4" w:space="0" w:color="auto"/>
              <w:right w:val="single" w:sz="4" w:space="0" w:color="auto"/>
            </w:tcBorders>
          </w:tcPr>
          <w:p w14:paraId="0C26E568" w14:textId="77777777" w:rsidR="00630187" w:rsidRPr="00F92C81" w:rsidRDefault="00630187" w:rsidP="00060842">
            <w:pPr>
              <w:rPr>
                <w:szCs w:val="26"/>
              </w:rPr>
            </w:pPr>
            <w:r w:rsidRPr="00F92C81">
              <w:rPr>
                <w:szCs w:val="26"/>
              </w:rPr>
              <w:t>□ Bổ sung</w:t>
            </w:r>
          </w:p>
          <w:p w14:paraId="4B3B7144" w14:textId="77777777" w:rsidR="00630187" w:rsidRPr="00F92C81" w:rsidRDefault="00630187" w:rsidP="00060842">
            <w:pPr>
              <w:rPr>
                <w:szCs w:val="26"/>
              </w:rPr>
            </w:pPr>
            <w:r w:rsidRPr="00F92C81">
              <w:rPr>
                <w:szCs w:val="26"/>
              </w:rPr>
              <w:t>□ Hủy bỏ</w:t>
            </w:r>
          </w:p>
          <w:p w14:paraId="4275172B" w14:textId="77777777" w:rsidR="00630187" w:rsidRPr="00F92C81" w:rsidRDefault="00630187" w:rsidP="00060842">
            <w:pPr>
              <w:rPr>
                <w:szCs w:val="26"/>
              </w:rPr>
            </w:pPr>
            <w:r w:rsidRPr="00F92C81">
              <w:rPr>
                <w:szCs w:val="26"/>
              </w:rPr>
              <w:t>□ Thay thế cho thiết bị ................</w:t>
            </w:r>
          </w:p>
        </w:tc>
      </w:tr>
      <w:tr w:rsidR="00AF3F3A" w:rsidRPr="00F92C81" w14:paraId="1C213F56" w14:textId="77777777" w:rsidTr="00060842">
        <w:tc>
          <w:tcPr>
            <w:tcW w:w="1884" w:type="pct"/>
            <w:gridSpan w:val="4"/>
            <w:tcBorders>
              <w:top w:val="single" w:sz="4" w:space="0" w:color="auto"/>
              <w:left w:val="single" w:sz="4" w:space="0" w:color="auto"/>
              <w:bottom w:val="single" w:sz="4" w:space="0" w:color="auto"/>
              <w:right w:val="single" w:sz="4" w:space="0" w:color="auto"/>
            </w:tcBorders>
          </w:tcPr>
          <w:p w14:paraId="167A968F" w14:textId="77777777" w:rsidR="00630187" w:rsidRPr="00F92C81" w:rsidRDefault="00630187" w:rsidP="00060842">
            <w:pPr>
              <w:rPr>
                <w:b/>
                <w:szCs w:val="26"/>
              </w:rPr>
            </w:pPr>
            <w:r w:rsidRPr="00F92C81">
              <w:rPr>
                <w:b/>
                <w:szCs w:val="26"/>
              </w:rPr>
              <w:t>6. TẦN SỐ ĐỀ NGHỊ (nếu có)</w:t>
            </w:r>
          </w:p>
        </w:tc>
        <w:tc>
          <w:tcPr>
            <w:tcW w:w="1" w:type="pct"/>
            <w:gridSpan w:val="8"/>
            <w:tcBorders>
              <w:top w:val="single" w:sz="4" w:space="0" w:color="auto"/>
              <w:left w:val="single" w:sz="4" w:space="0" w:color="auto"/>
              <w:bottom w:val="single" w:sz="4" w:space="0" w:color="auto"/>
              <w:right w:val="single" w:sz="4" w:space="0" w:color="auto"/>
            </w:tcBorders>
          </w:tcPr>
          <w:p w14:paraId="77EEB84C" w14:textId="77777777" w:rsidR="00630187" w:rsidRPr="00F92C81" w:rsidRDefault="00630187" w:rsidP="00060842">
            <w:pPr>
              <w:rPr>
                <w:szCs w:val="26"/>
              </w:rPr>
            </w:pPr>
          </w:p>
        </w:tc>
      </w:tr>
      <w:tr w:rsidR="00AF3F3A" w:rsidRPr="00F92C81" w14:paraId="5D8D73F9" w14:textId="77777777" w:rsidTr="00060842">
        <w:tc>
          <w:tcPr>
            <w:tcW w:w="1884" w:type="pct"/>
            <w:gridSpan w:val="4"/>
            <w:tcBorders>
              <w:top w:val="single" w:sz="4" w:space="0" w:color="auto"/>
              <w:left w:val="single" w:sz="4" w:space="0" w:color="auto"/>
              <w:bottom w:val="single" w:sz="4" w:space="0" w:color="auto"/>
              <w:right w:val="single" w:sz="4" w:space="0" w:color="auto"/>
            </w:tcBorders>
          </w:tcPr>
          <w:p w14:paraId="4287864E" w14:textId="77777777" w:rsidR="00630187" w:rsidRPr="00F92C81" w:rsidRDefault="00630187" w:rsidP="00060842">
            <w:pPr>
              <w:rPr>
                <w:b/>
                <w:szCs w:val="26"/>
              </w:rPr>
            </w:pPr>
            <w:r w:rsidRPr="00F92C81">
              <w:rPr>
                <w:b/>
                <w:szCs w:val="26"/>
              </w:rPr>
              <w:t>7. CÁC THÔNG TIN KHÁC</w:t>
            </w:r>
            <w:r w:rsidRPr="00F92C81">
              <w:rPr>
                <w:szCs w:val="26"/>
              </w:rPr>
              <w:t xml:space="preserve"> (nếu có)</w:t>
            </w:r>
          </w:p>
        </w:tc>
        <w:tc>
          <w:tcPr>
            <w:tcW w:w="1" w:type="pct"/>
            <w:gridSpan w:val="8"/>
            <w:tcBorders>
              <w:top w:val="single" w:sz="4" w:space="0" w:color="auto"/>
              <w:left w:val="single" w:sz="4" w:space="0" w:color="auto"/>
              <w:bottom w:val="single" w:sz="4" w:space="0" w:color="auto"/>
              <w:right w:val="single" w:sz="4" w:space="0" w:color="auto"/>
            </w:tcBorders>
          </w:tcPr>
          <w:p w14:paraId="643843C9" w14:textId="77777777" w:rsidR="00630187" w:rsidRPr="00F92C81" w:rsidRDefault="00630187" w:rsidP="00060842">
            <w:pPr>
              <w:rPr>
                <w:szCs w:val="26"/>
              </w:rPr>
            </w:pPr>
          </w:p>
        </w:tc>
      </w:tr>
    </w:tbl>
    <w:p w14:paraId="16A6FE43" w14:textId="77777777" w:rsidR="00630187" w:rsidRPr="00F92C81" w:rsidRDefault="00630187" w:rsidP="009E49F6">
      <w:pPr>
        <w:spacing w:before="60" w:after="60" w:line="340" w:lineRule="exact"/>
        <w:jc w:val="center"/>
        <w:rPr>
          <w:b/>
          <w:szCs w:val="26"/>
        </w:rPr>
      </w:pPr>
      <w:r w:rsidRPr="00F92C81">
        <w:rPr>
          <w:b/>
          <w:szCs w:val="26"/>
        </w:rPr>
        <w:br w:type="page"/>
        <w:t>HƯỚNG DẪN KÊ KHAI BẢN KHAI THÔNG SỐ KỸ THUẬT, KHAI THÁC 1g2</w:t>
      </w:r>
    </w:p>
    <w:p w14:paraId="1F750BE9"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mạng thông tin vô tuyến điện nội bộ.</w:t>
      </w:r>
    </w:p>
    <w:p w14:paraId="6856ACA1"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hoặc đánh dấu “X” vào ô “Sửa đổi, bổ sung” và điền số giấy phép đề nghị sửa đổi, bổ sung nếu tổ chức, cá nhân đề nghị sửa đổi, bổ sung nội dung giấy phép.</w:t>
      </w:r>
    </w:p>
    <w:p w14:paraId="60298529"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Mỗi tờ khai của Bản khai thông số kỹ thuật, khai thác 1g2 dùng để kê khai cho một mạng thông tin vô tuyến điện nội bộ. Có thể dùng nhiều tờ khai nếu cần kê khai nhiều mạng. Lưu ý ghi rõ số thứ tự tờ khai, tổng số tờ của Bản khai thông số kỹ thuật, khai thác.</w:t>
      </w:r>
    </w:p>
    <w:p w14:paraId="33E66C95"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Kê khai tất cả các thông số trong Bản khai thông số kỹ thuật, khai thác 1g2 khi đề nghị cấp.</w:t>
      </w:r>
    </w:p>
    <w:p w14:paraId="29E05F2E"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1g2 khi bổ sung, sửa đổi. Các thông số khác không thay đổi, giữ nguyên không cần kê khai.</w:t>
      </w:r>
    </w:p>
    <w:p w14:paraId="1FB03364"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1. MỤC ĐÍCH SỬ DỤNG</w:t>
      </w:r>
    </w:p>
    <w:p w14:paraId="45B04856"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Đánh dấu “X” mục đích sử dụng tần số và thiết bị vô tuyến điện tương ứng hoặc ghi rõ mục đích sử dụng mạng thông tin vô tuyến điện nội bộ nếu khác với các lựa chọn đã có.</w:t>
      </w:r>
    </w:p>
    <w:p w14:paraId="16D3F040"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2. THỜI GIAN ĐỀ NGHỊ CẤP PHÉP</w:t>
      </w:r>
    </w:p>
    <w:p w14:paraId="5BB47508"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34FA8D12"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3. TỔNG SỐ THIẾT BỊ</w:t>
      </w:r>
    </w:p>
    <w:p w14:paraId="0B02CB3A"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Kê khai tổng số thiết bị trong mạng.</w:t>
      </w:r>
    </w:p>
    <w:p w14:paraId="053B21D4"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4. PHẠM VI HOẠT ĐỘNG</w:t>
      </w:r>
    </w:p>
    <w:p w14:paraId="488D6681"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Khai đầy đủ địa chỉ số nhà, đường phố, phường (xã), thành phố (tỉnh) và kê khai kinh độ, vĩ độ theo định dạng độ, phút, giây hoặc độ thập phân của địa điểm đặt.</w:t>
      </w:r>
    </w:p>
    <w:p w14:paraId="73A24E4F"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5. THIẾT BỊ VÔ TUYẾN ĐIỆN</w:t>
      </w:r>
    </w:p>
    <w:p w14:paraId="34A318AC"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5.1. Kê khai tên thiết bị hoặc ký hiệu (model) của thiết bị, hãng sản xuất thiết bị.</w:t>
      </w:r>
    </w:p>
    <w:p w14:paraId="6FF64E95"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5.2. Kê khai các mức công suất có thể điều chỉnh được theo thiết kế chế tạo của thiết bị như: công suất lớn nhất, công suất nhỏ nhất, các mức công suất khác,...</w:t>
      </w:r>
    </w:p>
    <w:p w14:paraId="57318AA3"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5.3. Kê khai các ký hiệu phát xạ đề nghị sử dụng theo thiết kế chế tạo của thiết bị. Ví dụ: 4K00F1E; 7K60FXE; 11K0F3E; ...</w:t>
      </w:r>
    </w:p>
    <w:p w14:paraId="22A06742"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5.4. Kê khai dải tần số mà thiết bị có thể làm việc theo thiết kế chế tạo.</w:t>
      </w:r>
    </w:p>
    <w:p w14:paraId="7EA612DC"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5.5. Kê khai độ cao lớn nhất so với mặt đất khi sử dụng thiết bị, tính theo mét (m).</w:t>
      </w:r>
    </w:p>
    <w:p w14:paraId="442E717D"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5.6. Chỉ kê khai đối với trường hợp sửa đổi, bổ sung giấy phép liên quan đến các trường thông tin thuộc Mục 5</w:t>
      </w:r>
    </w:p>
    <w:p w14:paraId="44C4B415"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493D6424"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w:t>
      </w:r>
    </w:p>
    <w:p w14:paraId="5337A31A"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 Đánh dấu“X” vào ô “Thay thế cho thiết bị” và điền tên thiết bị cũ đã được cấp phép và khai đầy đủ các thông số thuộc Mục 5.</w:t>
      </w:r>
    </w:p>
    <w:p w14:paraId="1878F71C"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6. TẦN SỐ ĐỀ NGHỊ</w:t>
      </w:r>
    </w:p>
    <w:p w14:paraId="73ACBEC4"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Kê khai tần số theo mong muốn được sử dụng (không bắt buộc).</w:t>
      </w:r>
    </w:p>
    <w:p w14:paraId="451F5DFD" w14:textId="77777777" w:rsidR="00630187" w:rsidRPr="00F92C81" w:rsidRDefault="00630187" w:rsidP="009E49F6">
      <w:pPr>
        <w:adjustRightInd w:val="0"/>
        <w:snapToGrid w:val="0"/>
        <w:spacing w:before="60" w:after="60" w:line="340" w:lineRule="exact"/>
        <w:ind w:firstLine="720"/>
        <w:jc w:val="both"/>
        <w:rPr>
          <w:b/>
          <w:szCs w:val="26"/>
        </w:rPr>
      </w:pPr>
      <w:r w:rsidRPr="00F92C81">
        <w:rPr>
          <w:b/>
          <w:szCs w:val="26"/>
        </w:rPr>
        <w:t>7. CÁC THÔNG TIN KHÁC</w:t>
      </w:r>
    </w:p>
    <w:p w14:paraId="5F658541" w14:textId="77777777" w:rsidR="00630187" w:rsidRPr="00F92C81" w:rsidRDefault="00630187" w:rsidP="009E49F6">
      <w:pPr>
        <w:adjustRightInd w:val="0"/>
        <w:snapToGrid w:val="0"/>
        <w:spacing w:before="60" w:after="60" w:line="340" w:lineRule="exact"/>
        <w:ind w:firstLine="720"/>
        <w:jc w:val="both"/>
        <w:rPr>
          <w:szCs w:val="26"/>
        </w:rPr>
      </w:pPr>
      <w:r w:rsidRPr="00F92C81">
        <w:rPr>
          <w:szCs w:val="26"/>
        </w:rPr>
        <w:t>Kê khai các thông tin khác chưa có trong bản khai (nếu có).</w:t>
      </w:r>
    </w:p>
    <w:p w14:paraId="54B6005A" w14:textId="25BDC133" w:rsidR="00630187" w:rsidRDefault="00630187" w:rsidP="00EE33B2">
      <w:pPr>
        <w:pStyle w:val="Heading3"/>
        <w:spacing w:before="120" w:after="120" w:line="35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lang w:val="pt-BR"/>
        </w:rPr>
        <w:t>14</w:t>
      </w:r>
      <w:r w:rsidRPr="00F92C81">
        <w:rPr>
          <w:rFonts w:cs="Times New Roman"/>
          <w:b/>
          <w:bCs/>
          <w:color w:val="auto"/>
        </w:rPr>
        <w:t xml:space="preserve">. </w:t>
      </w:r>
      <w:r w:rsidR="004D16EE" w:rsidRPr="00F92C81">
        <w:rPr>
          <w:rFonts w:cs="Times New Roman"/>
          <w:b/>
          <w:bCs/>
          <w:color w:val="auto"/>
        </w:rPr>
        <w:t>Thủ tục g</w:t>
      </w:r>
      <w:r w:rsidRPr="00F92C81">
        <w:rPr>
          <w:rFonts w:cs="Times New Roman"/>
          <w:b/>
          <w:bCs/>
          <w:color w:val="auto"/>
        </w:rPr>
        <w:t>ia hạn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2.002789</w:t>
      </w:r>
      <w:r w:rsidR="00FA56FC">
        <w:rPr>
          <w:rFonts w:cs="Times New Roman"/>
          <w:b/>
          <w:bCs/>
          <w:color w:val="auto"/>
        </w:rPr>
        <w:t>).</w:t>
      </w:r>
    </w:p>
    <w:p w14:paraId="649DA86D" w14:textId="77777777" w:rsidR="00D0518D" w:rsidRPr="00D0518D" w:rsidRDefault="00D0518D" w:rsidP="00EE33B2">
      <w:pPr>
        <w:spacing w:before="120" w:after="120" w:line="350" w:lineRule="exact"/>
        <w:ind w:firstLine="720"/>
        <w:jc w:val="both"/>
        <w:rPr>
          <w:b/>
          <w:bCs/>
          <w:sz w:val="28"/>
          <w:szCs w:val="28"/>
        </w:rPr>
      </w:pPr>
      <w:r w:rsidRPr="00D0518D">
        <w:rPr>
          <w:b/>
          <w:bCs/>
          <w:sz w:val="28"/>
          <w:szCs w:val="28"/>
        </w:rPr>
        <w:t xml:space="preserve">a) Trình tự thực hiện:  </w:t>
      </w:r>
    </w:p>
    <w:p w14:paraId="0F534C58" w14:textId="77777777" w:rsidR="00D0518D" w:rsidRPr="003B44B8" w:rsidRDefault="00D0518D" w:rsidP="00EE33B2">
      <w:pPr>
        <w:spacing w:before="120" w:after="120" w:line="350" w:lineRule="exact"/>
        <w:ind w:firstLine="720"/>
        <w:jc w:val="both"/>
        <w:rPr>
          <w:sz w:val="28"/>
          <w:szCs w:val="28"/>
        </w:rPr>
      </w:pPr>
      <w:r w:rsidRPr="003B44B8">
        <w:rPr>
          <w:sz w:val="28"/>
          <w:szCs w:val="28"/>
        </w:rPr>
        <w:t xml:space="preserve">- </w:t>
      </w:r>
      <w:r w:rsidRPr="003B44B8">
        <w:rPr>
          <w:sz w:val="28"/>
          <w:szCs w:val="28"/>
          <w:lang w:val="vi-VN"/>
        </w:rPr>
        <w:t>T</w:t>
      </w:r>
      <w:r w:rsidRPr="003B44B8">
        <w:rPr>
          <w:sz w:val="28"/>
          <w:szCs w:val="28"/>
        </w:rPr>
        <w:t xml:space="preserve">rước khi hết hạn ít nhất 30 ngày </w:t>
      </w:r>
      <w:r w:rsidRPr="003B44B8">
        <w:rPr>
          <w:bCs/>
          <w:sz w:val="28"/>
          <w:szCs w:val="28"/>
        </w:rPr>
        <w:t>và tổng thời hạn cấp lần đầu và các lần gia hạn giấy phép không vượt quá 10 năm</w:t>
      </w:r>
      <w:r w:rsidRPr="003B44B8">
        <w:rPr>
          <w:sz w:val="28"/>
          <w:szCs w:val="28"/>
        </w:rPr>
        <w:t>, tổ chức, cá nhân hoàn thiện hồ sơ đề nghị gia hạn g</w:t>
      </w:r>
      <w:r w:rsidRPr="003B44B8">
        <w:rPr>
          <w:sz w:val="28"/>
          <w:szCs w:val="28"/>
          <w:lang w:val="vi-VN"/>
        </w:rPr>
        <w:t xml:space="preserve">iấy phép sử dụng tần số và thiết bị vô tuyến điện đối với </w:t>
      </w:r>
      <w:r w:rsidRPr="003B44B8">
        <w:rPr>
          <w:sz w:val="28"/>
          <w:szCs w:val="28"/>
        </w:rPr>
        <w:t xml:space="preserve">mạng thông tin vô tuyến điện nội bộ </w:t>
      </w:r>
      <w:r w:rsidRPr="003B44B8">
        <w:rPr>
          <w:bCs/>
          <w:sz w:val="28"/>
          <w:szCs w:val="28"/>
        </w:rPr>
        <w:t xml:space="preserve">theo quy định tại </w:t>
      </w:r>
      <w:r w:rsidRPr="003B44B8">
        <w:rPr>
          <w:sz w:val="28"/>
          <w:szCs w:val="28"/>
        </w:rPr>
        <w:t>khoản 1 Mục XI Phụ lục II ban hành kèm theo Nghị định số 133/2025/NĐ-CP được sửa đổi, bổ sung bởi Nghị định số 15/2026/NĐ-CP</w:t>
      </w:r>
      <w:r w:rsidRPr="003B44B8">
        <w:rPr>
          <w:bCs/>
          <w:sz w:val="28"/>
          <w:szCs w:val="28"/>
        </w:rPr>
        <w:t xml:space="preserve"> và </w:t>
      </w:r>
      <w:r w:rsidRPr="003B44B8">
        <w:rPr>
          <w:sz w:val="28"/>
          <w:szCs w:val="28"/>
        </w:rPr>
        <w:t>nộp hồ sơ đến Trung tâm Phục vụ hành chính công cấp tỉnh (Ủy ban nhân dân cấp tỉnh)</w:t>
      </w:r>
      <w:r w:rsidRPr="003B44B8">
        <w:rPr>
          <w:bCs/>
          <w:sz w:val="28"/>
          <w:szCs w:val="28"/>
        </w:rPr>
        <w:t>.</w:t>
      </w:r>
    </w:p>
    <w:p w14:paraId="09A49148" w14:textId="77777777" w:rsidR="00D0518D" w:rsidRPr="003B44B8" w:rsidRDefault="00D0518D" w:rsidP="00EE33B2">
      <w:pPr>
        <w:spacing w:before="120" w:after="120" w:line="35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09662B4F" w14:textId="77777777" w:rsidR="00D0518D" w:rsidRPr="003B44B8" w:rsidRDefault="00D0518D" w:rsidP="00EE33B2">
      <w:pPr>
        <w:spacing w:before="120" w:after="120" w:line="35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 xml:space="preserve">hồ sơ chưa đầy đủ, chưa đúng quy định thì trong thời hạn 05 ngày làm việc kể từ ngày nhận được hồ sơ, </w:t>
      </w:r>
      <w:r w:rsidRPr="003B44B8">
        <w:rPr>
          <w:sz w:val="28"/>
          <w:szCs w:val="28"/>
          <w:lang w:val="vi-VN"/>
        </w:rPr>
        <w:t xml:space="preserve">Ủy ban nhân dân cấp tỉnh </w:t>
      </w:r>
      <w:r w:rsidRPr="003B44B8">
        <w:rPr>
          <w:rStyle w:val="fontstyle01"/>
          <w:color w:val="auto"/>
          <w:lang w:val="vi-VN"/>
        </w:rPr>
        <w:t>có trách nhiệm thông báo, hướng dẫn cho tổ chức, cá nhân để bổ sung, hoàn thiện hồ sơ.</w:t>
      </w:r>
    </w:p>
    <w:p w14:paraId="69545DC1" w14:textId="2F98395C" w:rsidR="00D0518D" w:rsidRPr="003B44B8" w:rsidRDefault="00D0518D" w:rsidP="00EE33B2">
      <w:pPr>
        <w:spacing w:before="120" w:after="120" w:line="350" w:lineRule="exact"/>
        <w:ind w:firstLine="720"/>
        <w:jc w:val="both"/>
        <w:rPr>
          <w:b/>
          <w:bCs/>
          <w:sz w:val="28"/>
          <w:szCs w:val="28"/>
        </w:rPr>
      </w:pPr>
      <w:r w:rsidRPr="003B44B8">
        <w:rPr>
          <w:sz w:val="28"/>
          <w:szCs w:val="28"/>
          <w:lang w:val="vi-VN"/>
        </w:rPr>
        <w:t>+ Trường hợp hồ sơ đầy đủ, đúng quy định, Ủy ban nhân dân cấp tỉnh gia hạn giấy phép sử dụng</w:t>
      </w:r>
      <w:r w:rsidRPr="003B44B8">
        <w:rPr>
          <w:bCs/>
          <w:sz w:val="28"/>
          <w:szCs w:val="28"/>
          <w:lang w:val="vi-VN"/>
        </w:rPr>
        <w:t xml:space="preserve"> tần số và thiết bị vô tuyến điện đối với </w:t>
      </w:r>
      <w:r w:rsidRPr="003B44B8">
        <w:rPr>
          <w:sz w:val="28"/>
          <w:szCs w:val="28"/>
          <w:lang w:val="vi-VN"/>
        </w:rPr>
        <w:t>mạng thông tin vô tuyến điện nội bộ hoặc từ chối gia hạn giấy phép và nêu rõ lý do trong thời hạn 07 ngày kể từ ngày nhận được hồ sơ đầy đủ, đúng quy định.</w:t>
      </w:r>
    </w:p>
    <w:p w14:paraId="429736A3" w14:textId="228BD418"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b) Cách thức thực hiện:  </w:t>
      </w:r>
    </w:p>
    <w:p w14:paraId="3E17D29F" w14:textId="77777777" w:rsidR="00D0518D" w:rsidRPr="003B44B8" w:rsidRDefault="00D0518D" w:rsidP="00EE33B2">
      <w:pPr>
        <w:spacing w:before="120" w:after="120" w:line="350" w:lineRule="exact"/>
        <w:ind w:firstLine="720"/>
        <w:jc w:val="both"/>
        <w:rPr>
          <w:sz w:val="28"/>
          <w:szCs w:val="28"/>
        </w:rPr>
      </w:pPr>
      <w:r w:rsidRPr="003B44B8">
        <w:rPr>
          <w:sz w:val="28"/>
          <w:szCs w:val="28"/>
        </w:rPr>
        <w:t>Thực hiện thông qua một trong các cách thức sau:</w:t>
      </w:r>
    </w:p>
    <w:p w14:paraId="32F7FB93" w14:textId="77777777" w:rsidR="00D0518D" w:rsidRPr="003B44B8" w:rsidRDefault="00D0518D" w:rsidP="00EE33B2">
      <w:pPr>
        <w:tabs>
          <w:tab w:val="left" w:pos="720"/>
        </w:tabs>
        <w:spacing w:before="120" w:after="120" w:line="350" w:lineRule="exact"/>
        <w:ind w:firstLine="720"/>
        <w:jc w:val="both"/>
        <w:rPr>
          <w:sz w:val="28"/>
          <w:szCs w:val="28"/>
          <w:lang w:val="it-IT"/>
        </w:rPr>
      </w:pPr>
      <w:r w:rsidRPr="003B44B8">
        <w:rPr>
          <w:sz w:val="28"/>
          <w:szCs w:val="28"/>
          <w:lang w:val="it-IT"/>
        </w:rPr>
        <w:t>- Nộp trực tuyến tại Cổng dịch vụ công quốc gia (</w:t>
      </w:r>
      <w:hyperlink r:id="rId34" w:history="1">
        <w:r w:rsidRPr="003B44B8">
          <w:rPr>
            <w:sz w:val="28"/>
            <w:szCs w:val="28"/>
          </w:rPr>
          <w:t>https://dichvucong.gov.vn</w:t>
        </w:r>
      </w:hyperlink>
      <w:r w:rsidRPr="003B44B8">
        <w:rPr>
          <w:sz w:val="28"/>
          <w:szCs w:val="28"/>
          <w:lang w:val="it-IT"/>
        </w:rPr>
        <w:t>).</w:t>
      </w:r>
    </w:p>
    <w:p w14:paraId="6E7AF9C3" w14:textId="77777777" w:rsidR="00D0518D" w:rsidRPr="003B44B8" w:rsidRDefault="00D0518D" w:rsidP="00EE33B2">
      <w:pPr>
        <w:spacing w:before="120" w:after="120" w:line="35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7ECC92FD" w14:textId="77777777" w:rsidR="00D0518D" w:rsidRPr="003B44B8" w:rsidRDefault="00D0518D" w:rsidP="00EE33B2">
      <w:pPr>
        <w:spacing w:before="120" w:after="120" w:line="35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092FFC82"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c) Thành phần, số lượng hồ sơ:</w:t>
      </w:r>
    </w:p>
    <w:p w14:paraId="10F6BFCD" w14:textId="77777777" w:rsidR="00D0518D" w:rsidRPr="003B44B8" w:rsidRDefault="00D0518D" w:rsidP="00EE33B2">
      <w:pPr>
        <w:spacing w:before="120" w:after="120" w:line="350" w:lineRule="exact"/>
        <w:ind w:firstLine="720"/>
        <w:jc w:val="both"/>
        <w:rPr>
          <w:sz w:val="28"/>
          <w:szCs w:val="28"/>
          <w:lang w:val="nl-NL"/>
        </w:rPr>
      </w:pPr>
      <w:r w:rsidRPr="003B44B8">
        <w:rPr>
          <w:sz w:val="28"/>
          <w:szCs w:val="28"/>
        </w:rPr>
        <w:t>1.</w:t>
      </w:r>
      <w:r w:rsidRPr="003B44B8">
        <w:rPr>
          <w:sz w:val="28"/>
          <w:szCs w:val="28"/>
          <w:lang w:val="nl-NL"/>
        </w:rPr>
        <w:t xml:space="preserve"> Thành phần hồ sơ</w:t>
      </w:r>
    </w:p>
    <w:p w14:paraId="6528D444" w14:textId="77777777" w:rsidR="00D0518D" w:rsidRPr="003B44B8" w:rsidRDefault="00D0518D" w:rsidP="00EE33B2">
      <w:pPr>
        <w:spacing w:before="120" w:after="120" w:line="35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 ban hành kèm theo Nghị định số 133/2025/NĐ-CP được sửa đổi, bổ sung bởi Nghị định số 15/2026/NĐ-CP.</w:t>
      </w:r>
    </w:p>
    <w:p w14:paraId="6A6428C4" w14:textId="77777777" w:rsidR="00D0518D" w:rsidRPr="003B44B8" w:rsidRDefault="00D0518D" w:rsidP="00EE33B2">
      <w:pPr>
        <w:spacing w:before="120" w:after="120" w:line="350" w:lineRule="exact"/>
        <w:ind w:firstLine="720"/>
        <w:jc w:val="both"/>
        <w:rPr>
          <w:sz w:val="28"/>
          <w:szCs w:val="28"/>
        </w:rPr>
      </w:pPr>
      <w:r w:rsidRPr="003B44B8">
        <w:rPr>
          <w:sz w:val="28"/>
          <w:szCs w:val="28"/>
        </w:rPr>
        <w:t>2. Số lượng hồ sơ: 01 bộ.</w:t>
      </w:r>
    </w:p>
    <w:p w14:paraId="1F7CCEE8"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d) Thời hạn giải quyết:  </w:t>
      </w:r>
    </w:p>
    <w:p w14:paraId="121A5CBF" w14:textId="77777777" w:rsidR="00D0518D" w:rsidRPr="003B44B8" w:rsidRDefault="00D0518D" w:rsidP="00EE33B2">
      <w:pPr>
        <w:spacing w:before="120" w:after="120" w:line="350" w:lineRule="exact"/>
        <w:ind w:firstLine="720"/>
        <w:jc w:val="both"/>
        <w:rPr>
          <w:sz w:val="28"/>
          <w:szCs w:val="28"/>
          <w:lang w:val="vi-VN"/>
        </w:rPr>
      </w:pPr>
      <w:r w:rsidRPr="003B44B8">
        <w:rPr>
          <w:sz w:val="28"/>
          <w:szCs w:val="28"/>
        </w:rPr>
        <w:t>- 07 ngày kể từ ngày nhận được hồ sơ đầy đủ, đúng quy định</w:t>
      </w:r>
      <w:r w:rsidRPr="003B44B8">
        <w:rPr>
          <w:sz w:val="28"/>
          <w:szCs w:val="28"/>
          <w:lang w:val="vi-VN"/>
        </w:rPr>
        <w:t>.</w:t>
      </w:r>
    </w:p>
    <w:p w14:paraId="1864C349"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đ) Đối tượng thực hiện thủ tục hành chính:  </w:t>
      </w:r>
    </w:p>
    <w:p w14:paraId="6CA48E53" w14:textId="77777777" w:rsidR="00D0518D" w:rsidRPr="003B44B8" w:rsidRDefault="00D0518D" w:rsidP="00EE33B2">
      <w:pPr>
        <w:spacing w:before="120" w:after="120" w:line="350" w:lineRule="exact"/>
        <w:ind w:firstLine="720"/>
        <w:jc w:val="both"/>
        <w:rPr>
          <w:sz w:val="28"/>
          <w:szCs w:val="28"/>
        </w:rPr>
      </w:pPr>
      <w:r w:rsidRPr="003B44B8">
        <w:rPr>
          <w:bCs/>
          <w:sz w:val="28"/>
          <w:szCs w:val="28"/>
        </w:rPr>
        <w:t>Tổ chức, cá nhân trong nước, nước ngoài hoạt động hợp pháp tại Việt Nam</w:t>
      </w:r>
    </w:p>
    <w:p w14:paraId="7FF4F8F0"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e) Cơ quan thực hiện thủ tục hành chính:  </w:t>
      </w:r>
    </w:p>
    <w:p w14:paraId="73FF19E0" w14:textId="77777777" w:rsidR="00D0518D" w:rsidRPr="003B44B8" w:rsidRDefault="00D0518D" w:rsidP="00EE33B2">
      <w:pPr>
        <w:spacing w:before="120" w:after="120" w:line="350" w:lineRule="exact"/>
        <w:ind w:firstLine="720"/>
        <w:jc w:val="both"/>
        <w:rPr>
          <w:sz w:val="28"/>
          <w:szCs w:val="28"/>
        </w:rPr>
      </w:pPr>
      <w:r w:rsidRPr="003B44B8">
        <w:rPr>
          <w:sz w:val="28"/>
          <w:szCs w:val="28"/>
        </w:rPr>
        <w:t>Ủy ban nhân dân cấp tỉnh.</w:t>
      </w:r>
    </w:p>
    <w:p w14:paraId="1C90AEF9" w14:textId="77777777" w:rsidR="00D0518D" w:rsidRPr="003B44B8" w:rsidRDefault="00D0518D" w:rsidP="00EE33B2">
      <w:pPr>
        <w:spacing w:before="120" w:after="120" w:line="350" w:lineRule="exact"/>
        <w:ind w:firstLine="720"/>
        <w:jc w:val="both"/>
        <w:rPr>
          <w:sz w:val="28"/>
          <w:szCs w:val="28"/>
        </w:rPr>
      </w:pPr>
      <w:r w:rsidRPr="003B44B8">
        <w:rPr>
          <w:sz w:val="28"/>
          <w:szCs w:val="28"/>
          <w:lang w:eastAsia="en-GB"/>
        </w:rPr>
        <w:t>(Việc gia hạn giấy phép sử dụng tần số và thiết bị vô tuyến điện do Ủy ban nhân dân cấp tỉnh đã cấp giấy phép thực hiện).</w:t>
      </w:r>
    </w:p>
    <w:p w14:paraId="75953F06"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g) Kết quả thực hiện thủ tục hành chính:</w:t>
      </w:r>
    </w:p>
    <w:p w14:paraId="799FCEB3" w14:textId="77777777" w:rsidR="00D0518D" w:rsidRPr="003B44B8" w:rsidRDefault="00D0518D" w:rsidP="00EE33B2">
      <w:pPr>
        <w:spacing w:before="120" w:after="120" w:line="350" w:lineRule="exact"/>
        <w:ind w:firstLine="720"/>
        <w:jc w:val="both"/>
        <w:rPr>
          <w:bCs/>
          <w:sz w:val="28"/>
          <w:szCs w:val="28"/>
          <w:lang w:val="vi-VN"/>
        </w:rPr>
      </w:pPr>
      <w:r w:rsidRPr="003B44B8">
        <w:rPr>
          <w:bCs/>
          <w:sz w:val="28"/>
          <w:szCs w:val="28"/>
          <w:lang w:val="vi-VN"/>
        </w:rPr>
        <w:t xml:space="preserve">Giấy phép sử dụng tần số và thiết bị vô tuyến điện </w:t>
      </w:r>
      <w:r w:rsidRPr="003B44B8">
        <w:rPr>
          <w:bCs/>
          <w:sz w:val="28"/>
          <w:szCs w:val="28"/>
        </w:rPr>
        <w:t xml:space="preserve">(Mẫu 1g2 quy định tại </w:t>
      </w:r>
      <w:r w:rsidRPr="003B44B8">
        <w:rPr>
          <w:sz w:val="28"/>
          <w:szCs w:val="28"/>
        </w:rPr>
        <w:t>khoản 7 Phụ lục II.4 ban hành kèm theo Nghị định số 133/2025/NĐ-CP được sửa đổi, bổ sung bởi Nghị định số 15/2026/NĐ-CP)</w:t>
      </w:r>
    </w:p>
    <w:p w14:paraId="02C99D3F"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h) Lệ phí (nếu có):  </w:t>
      </w:r>
    </w:p>
    <w:p w14:paraId="0BA222E0" w14:textId="77777777" w:rsidR="00D0518D" w:rsidRPr="003B44B8" w:rsidRDefault="00D0518D" w:rsidP="00EE33B2">
      <w:pPr>
        <w:spacing w:before="120" w:after="120" w:line="350" w:lineRule="exact"/>
        <w:ind w:firstLine="720"/>
        <w:jc w:val="both"/>
        <w:rPr>
          <w:sz w:val="28"/>
          <w:szCs w:val="28"/>
        </w:rPr>
      </w:pPr>
      <w:r w:rsidRPr="003B44B8">
        <w:rPr>
          <w:sz w:val="28"/>
          <w:szCs w:val="28"/>
        </w:rPr>
        <w:t>Theo quy định của Bộ Tài chính</w:t>
      </w:r>
    </w:p>
    <w:p w14:paraId="6620AC90"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i) Tên mẫu đơn, mẫu tờ khai (nếu có và đính kèm)</w:t>
      </w:r>
    </w:p>
    <w:p w14:paraId="0E890233" w14:textId="77777777" w:rsidR="00D0518D" w:rsidRPr="003B44B8" w:rsidRDefault="00D0518D" w:rsidP="00EE33B2">
      <w:pPr>
        <w:spacing w:before="120" w:after="120" w:line="35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 ban hành kèm theo Nghị định số 133/2025/NĐ-CP được sửa đổi, bổ sung bởi Nghị định số 15/2026/NĐ-CP.</w:t>
      </w:r>
    </w:p>
    <w:p w14:paraId="39260651"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02CD1637"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Sử dụng tần số và thiết bị vô tuyến điện vào mục đích và nghiệp vụ vô tuyến điện mà pháp luật không cấm;</w:t>
      </w:r>
    </w:p>
    <w:p w14:paraId="10D9E5B8"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Có phương án sử dụng tần số vô tuyến điện khả thi, phù hợp quy hoạch tần số vô tuyến điện;</w:t>
      </w:r>
    </w:p>
    <w:p w14:paraId="124E7DFE"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684441F4" w14:textId="77777777" w:rsidR="00D0518D" w:rsidRPr="003B44B8" w:rsidRDefault="00D0518D" w:rsidP="00EE33B2">
      <w:pPr>
        <w:spacing w:before="120" w:after="120" w:line="350" w:lineRule="exact"/>
        <w:ind w:firstLine="720"/>
        <w:jc w:val="both"/>
        <w:rPr>
          <w:sz w:val="28"/>
          <w:szCs w:val="28"/>
        </w:rPr>
      </w:pPr>
      <w:r w:rsidRPr="003B44B8">
        <w:rPr>
          <w:sz w:val="28"/>
          <w:szCs w:val="28"/>
          <w:lang w:val="vi-VN"/>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1DA30ED3" w14:textId="77777777" w:rsidR="00D0518D" w:rsidRPr="003B44B8" w:rsidRDefault="00D0518D" w:rsidP="00EE33B2">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137C7EAF" w14:textId="77777777" w:rsidR="00D0518D" w:rsidRPr="003B44B8" w:rsidRDefault="00D0518D" w:rsidP="00EE33B2">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2A14C4BC" w14:textId="77777777" w:rsidR="00D0518D" w:rsidRPr="003B44B8" w:rsidRDefault="00D0518D" w:rsidP="00EE33B2">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79CC2CDF" w14:textId="77777777" w:rsidR="00D0518D" w:rsidRDefault="00D0518D" w:rsidP="00EE33B2">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392C0C0" w14:textId="0780C8C0" w:rsidR="003B44B8" w:rsidRPr="003B44B8" w:rsidRDefault="003B44B8" w:rsidP="00EE33B2">
      <w:pPr>
        <w:pStyle w:val="ListParagraph"/>
        <w:spacing w:before="120" w:after="120" w:line="35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28E25947" w14:textId="77777777" w:rsidR="00D0518D" w:rsidRPr="003B44B8" w:rsidRDefault="00D0518D" w:rsidP="00EE33B2">
      <w:pPr>
        <w:spacing w:before="120" w:after="120" w:line="350" w:lineRule="exact"/>
        <w:ind w:firstLine="720"/>
        <w:jc w:val="both"/>
        <w:rPr>
          <w:sz w:val="28"/>
          <w:szCs w:val="28"/>
          <w:shd w:val="clear" w:color="auto" w:fill="FFFFFF"/>
          <w:lang w:val="vi-VN"/>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5" w:tgtFrame="_blank" w:tooltip="Thông tư 265/2016/TT-BTC" w:history="1">
        <w:r w:rsidRPr="003B44B8">
          <w:rPr>
            <w:rStyle w:val="Hyperlink"/>
            <w:color w:val="auto"/>
            <w:sz w:val="28"/>
            <w:szCs w:val="28"/>
            <w:u w:val="none"/>
            <w:shd w:val="clear" w:color="auto" w:fill="FFFFFF"/>
            <w:lang w:val="vi-VN"/>
          </w:rPr>
          <w:t>265/2016/TT-BTC</w:t>
        </w:r>
      </w:hyperlink>
      <w:r w:rsidRPr="003B44B8">
        <w:rPr>
          <w:sz w:val="28"/>
          <w:szCs w:val="28"/>
          <w:shd w:val="clear" w:color="auto" w:fill="FFFFFF"/>
          <w:lang w:val="vi-VN"/>
        </w:rPr>
        <w:t> ngày 14 tháng 11 năm 2016.</w:t>
      </w:r>
    </w:p>
    <w:p w14:paraId="0E87D2C9" w14:textId="77777777" w:rsidR="00D0518D" w:rsidRPr="003B44B8" w:rsidRDefault="00D0518D" w:rsidP="00EE33B2">
      <w:pPr>
        <w:spacing w:before="120" w:after="120" w:line="350" w:lineRule="exact"/>
        <w:ind w:firstLine="720"/>
        <w:jc w:val="both"/>
        <w:rPr>
          <w:sz w:val="28"/>
          <w:szCs w:val="28"/>
          <w:shd w:val="clear" w:color="auto" w:fill="FFFFFF"/>
          <w:lang w:val="vi-VN"/>
        </w:rPr>
      </w:pPr>
      <w:r w:rsidRPr="003B44B8">
        <w:rPr>
          <w:sz w:val="28"/>
          <w:szCs w:val="28"/>
          <w:shd w:val="clear" w:color="auto" w:fill="FFFFFF"/>
          <w:lang w:val="vi-VN"/>
        </w:rPr>
        <w:t xml:space="preserve">- Thông tư số 120/2021/TT-BTC ngày 24/12/2021 của </w:t>
      </w:r>
      <w:r w:rsidRPr="003B44B8">
        <w:rPr>
          <w:rStyle w:val="Emphasis"/>
          <w:i w:val="0"/>
          <w:sz w:val="28"/>
          <w:szCs w:val="28"/>
          <w:lang w:val="vi-VN"/>
        </w:rPr>
        <w:t xml:space="preserve">Bộ trưởng </w:t>
      </w:r>
      <w:r w:rsidRPr="003B44B8">
        <w:rPr>
          <w:sz w:val="28"/>
          <w:szCs w:val="28"/>
          <w:shd w:val="clear" w:color="auto" w:fill="FFFFFF"/>
          <w:lang w:val="vi-VN"/>
        </w:rPr>
        <w:t>Bộ Tài chính q</w:t>
      </w:r>
      <w:r w:rsidRPr="003B44B8">
        <w:rPr>
          <w:sz w:val="28"/>
          <w:szCs w:val="28"/>
          <w:shd w:val="clear" w:color="auto" w:fill="FFFFFF"/>
          <w:lang w:val="nl-NL"/>
        </w:rPr>
        <w:t>uy định mức thu một số khoản phí, lệ phí nhằm hỗ trợ, tháo gỡ khó khăn cho </w:t>
      </w:r>
      <w:r w:rsidRPr="003B44B8">
        <w:rPr>
          <w:sz w:val="28"/>
          <w:szCs w:val="28"/>
          <w:shd w:val="clear" w:color="auto" w:fill="FFFFFF"/>
          <w:lang w:val="vi-VN"/>
        </w:rPr>
        <w:t>đối tượng chịu ảnh hưởng bởi </w:t>
      </w:r>
      <w:r w:rsidRPr="003B44B8">
        <w:rPr>
          <w:sz w:val="28"/>
          <w:szCs w:val="28"/>
          <w:shd w:val="clear" w:color="auto" w:fill="FFFFFF"/>
          <w:lang w:val="nl-NL"/>
        </w:rPr>
        <w:t>dịch Covid-19</w:t>
      </w:r>
      <w:r w:rsidRPr="003B44B8">
        <w:rPr>
          <w:sz w:val="28"/>
          <w:szCs w:val="28"/>
          <w:shd w:val="clear" w:color="auto" w:fill="FFFFFF"/>
          <w:lang w:val="vi-VN"/>
        </w:rPr>
        <w:t>.</w:t>
      </w:r>
    </w:p>
    <w:p w14:paraId="0BAE2245" w14:textId="77777777" w:rsidR="00D0518D" w:rsidRPr="003B44B8" w:rsidRDefault="00D0518D" w:rsidP="00EE33B2">
      <w:pPr>
        <w:spacing w:before="120" w:after="120" w:line="350" w:lineRule="exact"/>
        <w:ind w:firstLine="720"/>
        <w:jc w:val="both"/>
        <w:rPr>
          <w:sz w:val="28"/>
          <w:szCs w:val="28"/>
          <w:shd w:val="clear" w:color="auto" w:fill="FFFFFF"/>
          <w:lang w:val="vi-VN"/>
        </w:rPr>
      </w:pPr>
      <w:r w:rsidRPr="003B44B8">
        <w:rPr>
          <w:sz w:val="28"/>
          <w:szCs w:val="28"/>
          <w:shd w:val="clear" w:color="auto" w:fill="FFFFFF"/>
          <w:lang w:val="vi-VN"/>
        </w:rPr>
        <w:t xml:space="preserve">- Thông tư số 44/2023/TT-BTC ngày 29/6/2023 của </w:t>
      </w:r>
      <w:r w:rsidRPr="003B44B8">
        <w:rPr>
          <w:rStyle w:val="Emphasis"/>
          <w:i w:val="0"/>
          <w:sz w:val="28"/>
          <w:szCs w:val="28"/>
          <w:lang w:val="vi-VN"/>
        </w:rPr>
        <w:t xml:space="preserve">Bộ trưởng </w:t>
      </w:r>
      <w:r w:rsidRPr="003B44B8">
        <w:rPr>
          <w:sz w:val="28"/>
          <w:szCs w:val="28"/>
          <w:shd w:val="clear" w:color="auto" w:fill="FFFFFF"/>
          <w:lang w:val="vi-VN"/>
        </w:rPr>
        <w:t>Bộ Tài chính quy định mức thu một số khoản phí, lệ phí nhằm hỗ trợ người dân và doanh nghiệp.</w:t>
      </w:r>
    </w:p>
    <w:p w14:paraId="32655BDA" w14:textId="77777777" w:rsidR="00D0518D" w:rsidRPr="003B44B8" w:rsidRDefault="00D0518D" w:rsidP="00EE33B2">
      <w:pPr>
        <w:spacing w:before="120" w:after="120" w:line="350" w:lineRule="exact"/>
        <w:ind w:firstLine="720"/>
        <w:jc w:val="both"/>
        <w:rPr>
          <w:rStyle w:val="acopre"/>
          <w:sz w:val="28"/>
          <w:szCs w:val="28"/>
          <w:lang w:val="vi-VN"/>
        </w:rPr>
      </w:pPr>
      <w:r w:rsidRPr="003B44B8">
        <w:rPr>
          <w:sz w:val="28"/>
          <w:szCs w:val="28"/>
          <w:shd w:val="clear" w:color="auto" w:fill="FFFFFF"/>
          <w:lang w:val="vi-VN"/>
        </w:rPr>
        <w:t xml:space="preserve">- </w:t>
      </w:r>
      <w:r w:rsidRPr="003B44B8">
        <w:rPr>
          <w:rStyle w:val="acopre"/>
          <w:sz w:val="28"/>
          <w:szCs w:val="28"/>
          <w:lang w:val="vi-VN"/>
        </w:rPr>
        <w:t>Thông tư số 43/2024/TT-BTC ngày 28/6/2024 của Bộ trưởng Bộ Tài chính về việc quy định mức thu một số khoản phí, lệ phí nhằm tiếp tục tháo gỡ khó khăn, hỗ trợ cho hoạt động sản xuất kinh doanh.</w:t>
      </w:r>
    </w:p>
    <w:p w14:paraId="13AACE5B" w14:textId="057821B3" w:rsidR="00D0518D" w:rsidRDefault="00D0518D" w:rsidP="00EE33B2">
      <w:pPr>
        <w:spacing w:before="120" w:after="120" w:line="350" w:lineRule="exact"/>
        <w:ind w:firstLine="720"/>
        <w:jc w:val="both"/>
      </w:pPr>
      <w:r w:rsidRPr="003B44B8">
        <w:rPr>
          <w:sz w:val="28"/>
          <w:szCs w:val="28"/>
          <w:shd w:val="clear" w:color="auto" w:fill="FFFFFF"/>
          <w:lang w:val="vi-VN"/>
        </w:rPr>
        <w:t xml:space="preserve">- Thông tư số 64/2025/TT-BTC ngày 30 tháng 6 năm 2025 của </w:t>
      </w:r>
      <w:r w:rsidRPr="003B44B8">
        <w:rPr>
          <w:rStyle w:val="Emphasis"/>
          <w:i w:val="0"/>
          <w:sz w:val="28"/>
          <w:szCs w:val="28"/>
          <w:lang w:val="vi-VN"/>
        </w:rPr>
        <w:t>Bộ trưởng Bộ Tài chính về việc quy định mức thu, miễn một số khoản phí, lệ phí nhằm hỗ trợ cho doanh nghiệp, người dân.</w:t>
      </w:r>
    </w:p>
    <w:p w14:paraId="1940DA1A" w14:textId="77777777" w:rsidR="00D0518D" w:rsidRPr="00D0518D" w:rsidRDefault="00D0518D" w:rsidP="00D0518D">
      <w:pPr>
        <w:spacing w:before="60" w:after="60"/>
        <w:ind w:firstLine="720"/>
        <w:jc w:val="both"/>
      </w:pPr>
    </w:p>
    <w:p w14:paraId="1CC85F8F" w14:textId="77777777" w:rsidR="00630187" w:rsidRPr="00F92C81" w:rsidRDefault="00630187" w:rsidP="00630187">
      <w:pPr>
        <w:rPr>
          <w:bCs/>
          <w:szCs w:val="26"/>
          <w:lang w:val="vi-VN"/>
        </w:rPr>
      </w:pPr>
    </w:p>
    <w:p w14:paraId="4E06A7CC" w14:textId="77777777" w:rsidR="00630187" w:rsidRPr="00F92C81" w:rsidRDefault="00630187" w:rsidP="00630187">
      <w:pPr>
        <w:spacing w:before="60" w:after="60"/>
        <w:jc w:val="center"/>
        <w:rPr>
          <w:b/>
          <w:szCs w:val="26"/>
          <w:lang w:val="vi-VN"/>
        </w:rPr>
      </w:pPr>
      <w:r w:rsidRPr="00F92C81">
        <w:rPr>
          <w:bCs/>
          <w:szCs w:val="26"/>
          <w:lang w:val="vi-VN"/>
        </w:rPr>
        <w:br w:type="page"/>
      </w:r>
    </w:p>
    <w:tbl>
      <w:tblPr>
        <w:tblW w:w="4203" w:type="pct"/>
        <w:tblLook w:val="01E0" w:firstRow="1" w:lastRow="1" w:firstColumn="1" w:lastColumn="1" w:noHBand="0" w:noVBand="0"/>
      </w:tblPr>
      <w:tblGrid>
        <w:gridCol w:w="2034"/>
        <w:gridCol w:w="5795"/>
      </w:tblGrid>
      <w:tr w:rsidR="00AF3F3A" w:rsidRPr="00F92C81" w14:paraId="26540209" w14:textId="77777777" w:rsidTr="00060842">
        <w:tc>
          <w:tcPr>
            <w:tcW w:w="2093" w:type="dxa"/>
            <w:tcBorders>
              <w:bottom w:val="single" w:sz="4" w:space="0" w:color="auto"/>
            </w:tcBorders>
          </w:tcPr>
          <w:p w14:paraId="70601572" w14:textId="77777777" w:rsidR="00630187" w:rsidRPr="00F92C81" w:rsidRDefault="00630187" w:rsidP="00060842">
            <w:pPr>
              <w:jc w:val="center"/>
              <w:rPr>
                <w:szCs w:val="26"/>
                <w:lang w:val="vi-VN"/>
              </w:rPr>
            </w:pPr>
          </w:p>
        </w:tc>
        <w:tc>
          <w:tcPr>
            <w:tcW w:w="5956" w:type="dxa"/>
          </w:tcPr>
          <w:p w14:paraId="3123BC89" w14:textId="77777777" w:rsidR="00630187" w:rsidRPr="00F92C81" w:rsidRDefault="00630187" w:rsidP="00060842">
            <w:pPr>
              <w:jc w:val="right"/>
              <w:rPr>
                <w:i/>
                <w:szCs w:val="26"/>
              </w:rPr>
            </w:pPr>
            <w:r w:rsidRPr="00F92C81">
              <w:rPr>
                <w:i/>
                <w:szCs w:val="26"/>
              </w:rPr>
              <w:t>Mẫu bản khai thông tin chung</w:t>
            </w:r>
          </w:p>
          <w:p w14:paraId="4304B301"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37BC61A0" w14:textId="77777777" w:rsidTr="00060842">
        <w:tc>
          <w:tcPr>
            <w:tcW w:w="2093" w:type="dxa"/>
            <w:tcBorders>
              <w:top w:val="single" w:sz="4" w:space="0" w:color="auto"/>
              <w:left w:val="single" w:sz="4" w:space="0" w:color="auto"/>
              <w:bottom w:val="single" w:sz="4" w:space="0" w:color="auto"/>
              <w:right w:val="single" w:sz="4" w:space="0" w:color="auto"/>
            </w:tcBorders>
          </w:tcPr>
          <w:p w14:paraId="7FDED07B"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21F10E40" w14:textId="77777777" w:rsidR="00630187" w:rsidRPr="00F92C81" w:rsidRDefault="00630187" w:rsidP="00060842">
            <w:pPr>
              <w:jc w:val="right"/>
              <w:rPr>
                <w:szCs w:val="26"/>
              </w:rPr>
            </w:pPr>
          </w:p>
        </w:tc>
      </w:tr>
    </w:tbl>
    <w:p w14:paraId="50FA0FB1"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1FD434FB" w14:textId="77777777" w:rsidTr="00060842">
        <w:tc>
          <w:tcPr>
            <w:tcW w:w="605" w:type="pct"/>
            <w:vMerge w:val="restart"/>
            <w:vAlign w:val="center"/>
          </w:tcPr>
          <w:p w14:paraId="2438C79A" w14:textId="77777777" w:rsidR="00630187" w:rsidRPr="00F92C81" w:rsidRDefault="00630187" w:rsidP="00060842">
            <w:pPr>
              <w:rPr>
                <w:szCs w:val="26"/>
              </w:rPr>
            </w:pPr>
            <w:r w:rsidRPr="00F92C81">
              <w:rPr>
                <w:szCs w:val="26"/>
              </w:rPr>
              <w:t>CHÚ Ý</w:t>
            </w:r>
          </w:p>
        </w:tc>
        <w:tc>
          <w:tcPr>
            <w:tcW w:w="4395" w:type="pct"/>
            <w:vAlign w:val="center"/>
          </w:tcPr>
          <w:p w14:paraId="314E31AB"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39F99DBE" w14:textId="77777777" w:rsidTr="00060842">
        <w:tc>
          <w:tcPr>
            <w:tcW w:w="605" w:type="pct"/>
            <w:vMerge/>
            <w:vAlign w:val="center"/>
          </w:tcPr>
          <w:p w14:paraId="2B013C14" w14:textId="77777777" w:rsidR="00630187" w:rsidRPr="00F92C81" w:rsidRDefault="00630187" w:rsidP="00060842">
            <w:pPr>
              <w:rPr>
                <w:szCs w:val="26"/>
              </w:rPr>
            </w:pPr>
          </w:p>
        </w:tc>
        <w:tc>
          <w:tcPr>
            <w:tcW w:w="4395" w:type="pct"/>
            <w:vAlign w:val="center"/>
          </w:tcPr>
          <w:p w14:paraId="696A9C43"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6B0C25B3" w14:textId="77777777" w:rsidR="00CA704A" w:rsidRPr="00F92C81" w:rsidRDefault="00CA704A" w:rsidP="00630187">
      <w:pPr>
        <w:jc w:val="center"/>
        <w:rPr>
          <w:szCs w:val="26"/>
        </w:rPr>
      </w:pPr>
    </w:p>
    <w:p w14:paraId="38254EFA" w14:textId="77777777" w:rsidR="00630187" w:rsidRPr="00F92C81" w:rsidRDefault="00630187" w:rsidP="00630187">
      <w:pPr>
        <w:jc w:val="center"/>
        <w:rPr>
          <w:szCs w:val="26"/>
        </w:rPr>
      </w:pPr>
      <w:r w:rsidRPr="00F92C81">
        <w:rPr>
          <w:szCs w:val="26"/>
        </w:rPr>
        <w:t>Kính gửi: .............................................................................................................</w:t>
      </w:r>
    </w:p>
    <w:p w14:paraId="4C0F3BC3"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7A8DCC0A" w14:textId="77777777" w:rsidTr="00060842">
        <w:tc>
          <w:tcPr>
            <w:tcW w:w="2186" w:type="pct"/>
          </w:tcPr>
          <w:p w14:paraId="0A539534" w14:textId="77777777" w:rsidR="00630187" w:rsidRPr="00F92C81" w:rsidRDefault="00630187" w:rsidP="00060842">
            <w:pPr>
              <w:rPr>
                <w:b/>
                <w:szCs w:val="26"/>
              </w:rPr>
            </w:pPr>
            <w:r w:rsidRPr="00F92C81">
              <w:rPr>
                <w:b/>
                <w:szCs w:val="26"/>
              </w:rPr>
              <w:t>1. TÊN TỔ CHỨC, CÁ NHÂN ĐỀ NGHỊ</w:t>
            </w:r>
          </w:p>
        </w:tc>
        <w:tc>
          <w:tcPr>
            <w:tcW w:w="2814" w:type="pct"/>
          </w:tcPr>
          <w:p w14:paraId="438FB133" w14:textId="77777777" w:rsidR="00630187" w:rsidRPr="00F92C81" w:rsidRDefault="00630187" w:rsidP="00060842">
            <w:pPr>
              <w:rPr>
                <w:szCs w:val="26"/>
              </w:rPr>
            </w:pPr>
            <w:r w:rsidRPr="00F92C81">
              <w:rPr>
                <w:szCs w:val="26"/>
              </w:rPr>
              <w:t> </w:t>
            </w:r>
          </w:p>
        </w:tc>
      </w:tr>
      <w:tr w:rsidR="00AF3F3A" w:rsidRPr="00F92C81" w14:paraId="4F9824A7" w14:textId="77777777" w:rsidTr="00060842">
        <w:tc>
          <w:tcPr>
            <w:tcW w:w="5000" w:type="pct"/>
            <w:gridSpan w:val="2"/>
          </w:tcPr>
          <w:p w14:paraId="2CD985A8"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2FE958C5" w14:textId="77777777" w:rsidR="00630187" w:rsidRPr="00F92C81" w:rsidRDefault="00630187" w:rsidP="00060842">
            <w:pPr>
              <w:rPr>
                <w:szCs w:val="26"/>
              </w:rPr>
            </w:pPr>
            <w:r w:rsidRPr="00F92C81">
              <w:rPr>
                <w:szCs w:val="26"/>
              </w:rPr>
              <w:t xml:space="preserve">Ngày sinh: .................................................... </w:t>
            </w:r>
          </w:p>
          <w:p w14:paraId="25FF5622" w14:textId="77777777" w:rsidR="00630187" w:rsidRPr="00F92C81" w:rsidRDefault="00630187" w:rsidP="00060842">
            <w:pPr>
              <w:rPr>
                <w:szCs w:val="26"/>
              </w:rPr>
            </w:pPr>
            <w:r w:rsidRPr="00F92C81">
              <w:rPr>
                <w:szCs w:val="26"/>
              </w:rPr>
              <w:t>Địa chỉ thường trú: …………………………………………………...…………………</w:t>
            </w:r>
          </w:p>
        </w:tc>
      </w:tr>
      <w:tr w:rsidR="00AF3F3A" w:rsidRPr="00F92C81" w14:paraId="52473555" w14:textId="77777777" w:rsidTr="00060842">
        <w:tc>
          <w:tcPr>
            <w:tcW w:w="5000" w:type="pct"/>
            <w:gridSpan w:val="2"/>
          </w:tcPr>
          <w:p w14:paraId="1AC2ED64" w14:textId="77777777" w:rsidR="00630187" w:rsidRPr="00F92C81" w:rsidRDefault="00630187" w:rsidP="00060842">
            <w:pPr>
              <w:rPr>
                <w:szCs w:val="26"/>
              </w:rPr>
            </w:pPr>
            <w:r w:rsidRPr="00F92C81">
              <w:rPr>
                <w:szCs w:val="26"/>
              </w:rPr>
              <w:t>1.2. Mã số thuế (đối với tổ chức): ………………………………………………………</w:t>
            </w:r>
          </w:p>
          <w:p w14:paraId="4319DD2F" w14:textId="77777777" w:rsidR="00630187" w:rsidRPr="00F92C81" w:rsidRDefault="00630187" w:rsidP="00060842">
            <w:pPr>
              <w:rPr>
                <w:szCs w:val="26"/>
              </w:rPr>
            </w:pPr>
            <w:r w:rsidRPr="00F92C81">
              <w:rPr>
                <w:szCs w:val="26"/>
              </w:rPr>
              <w:t>Địa chỉ trụ sở chính: …………………………………………………</w:t>
            </w:r>
          </w:p>
        </w:tc>
      </w:tr>
      <w:tr w:rsidR="00AF3F3A" w:rsidRPr="00F92C81" w14:paraId="756E4EC6" w14:textId="77777777" w:rsidTr="00060842">
        <w:tc>
          <w:tcPr>
            <w:tcW w:w="5000" w:type="pct"/>
            <w:gridSpan w:val="2"/>
          </w:tcPr>
          <w:p w14:paraId="10D5CEE1" w14:textId="77777777" w:rsidR="00630187" w:rsidRPr="00F92C81" w:rsidRDefault="00630187" w:rsidP="00060842">
            <w:pPr>
              <w:rPr>
                <w:szCs w:val="26"/>
              </w:rPr>
            </w:pPr>
            <w:r w:rsidRPr="00F92C81">
              <w:rPr>
                <w:szCs w:val="26"/>
              </w:rPr>
              <w:t>1.3. Địa chỉ liên lạc: ……………………………………………………....………………</w:t>
            </w:r>
          </w:p>
        </w:tc>
      </w:tr>
      <w:tr w:rsidR="00AF3F3A" w:rsidRPr="00F92C81" w14:paraId="225D3A58" w14:textId="77777777" w:rsidTr="00060842">
        <w:tc>
          <w:tcPr>
            <w:tcW w:w="5000" w:type="pct"/>
            <w:gridSpan w:val="2"/>
          </w:tcPr>
          <w:p w14:paraId="23D0F53F" w14:textId="77777777" w:rsidR="00630187" w:rsidRPr="00F92C81" w:rsidRDefault="00630187" w:rsidP="00060842">
            <w:pPr>
              <w:rPr>
                <w:szCs w:val="26"/>
              </w:rPr>
            </w:pPr>
            <w:r w:rsidRPr="00F92C81">
              <w:rPr>
                <w:szCs w:val="26"/>
              </w:rPr>
              <w:t>1.4. Số điện thoại liên hệ: …………………………………...………………</w:t>
            </w:r>
          </w:p>
        </w:tc>
      </w:tr>
      <w:tr w:rsidR="00AF3F3A" w:rsidRPr="00F92C81" w14:paraId="63F35D47" w14:textId="77777777" w:rsidTr="00060842">
        <w:tc>
          <w:tcPr>
            <w:tcW w:w="5000" w:type="pct"/>
            <w:gridSpan w:val="2"/>
          </w:tcPr>
          <w:p w14:paraId="6D940E3E" w14:textId="77777777" w:rsidR="00630187" w:rsidRPr="00F92C81" w:rsidRDefault="00630187" w:rsidP="00060842">
            <w:pPr>
              <w:rPr>
                <w:szCs w:val="26"/>
              </w:rPr>
            </w:pPr>
            <w:r w:rsidRPr="00F92C81">
              <w:rPr>
                <w:szCs w:val="26"/>
              </w:rPr>
              <w:t>1.5. Email : ……………………………………………………</w:t>
            </w:r>
          </w:p>
        </w:tc>
      </w:tr>
      <w:tr w:rsidR="00AF3F3A" w:rsidRPr="00F92C81" w14:paraId="1D64CABF" w14:textId="77777777" w:rsidTr="00060842">
        <w:tc>
          <w:tcPr>
            <w:tcW w:w="2186" w:type="pct"/>
            <w:vAlign w:val="center"/>
          </w:tcPr>
          <w:p w14:paraId="0A4E5745" w14:textId="77777777" w:rsidR="00630187" w:rsidRPr="00F92C81" w:rsidRDefault="00630187" w:rsidP="00060842">
            <w:pPr>
              <w:rPr>
                <w:b/>
                <w:szCs w:val="26"/>
              </w:rPr>
            </w:pPr>
            <w:r w:rsidRPr="00F92C81">
              <w:rPr>
                <w:b/>
                <w:szCs w:val="26"/>
              </w:rPr>
              <w:t>2. HÌNH THỨC NHẬN KẾT QUẢ</w:t>
            </w:r>
          </w:p>
        </w:tc>
        <w:tc>
          <w:tcPr>
            <w:tcW w:w="2814" w:type="pct"/>
          </w:tcPr>
          <w:p w14:paraId="7A76A9CF" w14:textId="77777777" w:rsidR="00630187" w:rsidRPr="00F92C81" w:rsidRDefault="00630187" w:rsidP="00060842">
            <w:pPr>
              <w:rPr>
                <w:szCs w:val="26"/>
              </w:rPr>
            </w:pPr>
            <w:r w:rsidRPr="00F92C81">
              <w:rPr>
                <w:szCs w:val="26"/>
              </w:rPr>
              <w:t>□ Trực tiếp</w:t>
            </w:r>
          </w:p>
          <w:p w14:paraId="355D6FCC" w14:textId="77777777" w:rsidR="00630187" w:rsidRPr="00F92C81" w:rsidRDefault="00630187" w:rsidP="00060842">
            <w:pPr>
              <w:rPr>
                <w:szCs w:val="26"/>
              </w:rPr>
            </w:pPr>
            <w:r w:rsidRPr="00F92C81">
              <w:rPr>
                <w:szCs w:val="26"/>
              </w:rPr>
              <w:t>□ Dịch vụ bưu chính</w:t>
            </w:r>
          </w:p>
          <w:p w14:paraId="5C96B9DA"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050808F" w14:textId="77777777" w:rsidTr="00060842">
        <w:tc>
          <w:tcPr>
            <w:tcW w:w="5000" w:type="pct"/>
            <w:gridSpan w:val="2"/>
            <w:vAlign w:val="center"/>
          </w:tcPr>
          <w:p w14:paraId="3EC2C01A"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A256A56" w14:textId="77777777" w:rsidTr="00060842">
        <w:tc>
          <w:tcPr>
            <w:tcW w:w="5000" w:type="pct"/>
            <w:gridSpan w:val="2"/>
            <w:vAlign w:val="center"/>
          </w:tcPr>
          <w:p w14:paraId="3B60C2FE"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5C7B79B" w14:textId="77777777" w:rsidTr="00060842">
        <w:trPr>
          <w:trHeight w:val="726"/>
        </w:trPr>
        <w:tc>
          <w:tcPr>
            <w:tcW w:w="5000" w:type="pct"/>
            <w:gridSpan w:val="2"/>
            <w:vAlign w:val="center"/>
          </w:tcPr>
          <w:p w14:paraId="586D1379"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6B90E591"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30C3D8FF"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64688913"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195F80F6"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7FE315C9"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19DB8B41"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4240B789" w14:textId="77777777" w:rsidTr="00060842">
        <w:tc>
          <w:tcPr>
            <w:tcW w:w="4428" w:type="dxa"/>
          </w:tcPr>
          <w:p w14:paraId="1679FD34" w14:textId="77777777" w:rsidR="00630187" w:rsidRPr="00F92C81" w:rsidRDefault="00630187" w:rsidP="00060842">
            <w:pPr>
              <w:rPr>
                <w:szCs w:val="26"/>
              </w:rPr>
            </w:pPr>
          </w:p>
        </w:tc>
        <w:tc>
          <w:tcPr>
            <w:tcW w:w="4428" w:type="dxa"/>
          </w:tcPr>
          <w:p w14:paraId="60F37D65" w14:textId="77777777" w:rsidR="00630187" w:rsidRPr="00F92C81" w:rsidRDefault="00630187" w:rsidP="00060842">
            <w:pPr>
              <w:jc w:val="center"/>
              <w:rPr>
                <w:i/>
                <w:szCs w:val="26"/>
              </w:rPr>
            </w:pPr>
            <w:r w:rsidRPr="00F92C81">
              <w:rPr>
                <w:i/>
                <w:szCs w:val="26"/>
              </w:rPr>
              <w:t>.........., ngày ....... tháng ........ năm ..........</w:t>
            </w:r>
          </w:p>
          <w:p w14:paraId="781E6CCC"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47CDCC20" w14:textId="77777777" w:rsidR="00630187" w:rsidRPr="00F92C81" w:rsidRDefault="00630187" w:rsidP="00630187">
      <w:pPr>
        <w:rPr>
          <w:szCs w:val="26"/>
        </w:rPr>
      </w:pPr>
    </w:p>
    <w:p w14:paraId="3D1CBACC" w14:textId="77777777" w:rsidR="00630187" w:rsidRPr="00F92C81" w:rsidRDefault="00630187" w:rsidP="00630187">
      <w:pPr>
        <w:rPr>
          <w:b/>
          <w:szCs w:val="26"/>
        </w:rPr>
      </w:pPr>
      <w:r w:rsidRPr="00F92C81">
        <w:rPr>
          <w:b/>
          <w:szCs w:val="26"/>
        </w:rPr>
        <w:br w:type="page"/>
      </w:r>
    </w:p>
    <w:p w14:paraId="1236EF6A" w14:textId="77777777" w:rsidR="00630187" w:rsidRPr="00F92C81" w:rsidRDefault="00630187" w:rsidP="00630187">
      <w:pPr>
        <w:jc w:val="center"/>
        <w:rPr>
          <w:b/>
          <w:szCs w:val="26"/>
        </w:rPr>
      </w:pPr>
      <w:r w:rsidRPr="00F92C81">
        <w:rPr>
          <w:b/>
          <w:szCs w:val="26"/>
        </w:rPr>
        <w:t>HƯỚNG DẪN</w:t>
      </w:r>
    </w:p>
    <w:p w14:paraId="608B7E09" w14:textId="77777777" w:rsidR="00630187" w:rsidRPr="00F92C81" w:rsidRDefault="00630187" w:rsidP="00630187">
      <w:pPr>
        <w:jc w:val="center"/>
        <w:rPr>
          <w:b/>
          <w:szCs w:val="26"/>
        </w:rPr>
      </w:pPr>
      <w:r w:rsidRPr="00F92C81">
        <w:rPr>
          <w:b/>
          <w:szCs w:val="26"/>
        </w:rPr>
        <w:t>KÊ KHAI BẢN KHAI THÔNG TIN CHUNG</w:t>
      </w:r>
    </w:p>
    <w:p w14:paraId="626F18E0" w14:textId="77777777" w:rsidR="00630187" w:rsidRPr="00F92C81" w:rsidRDefault="00630187" w:rsidP="00630187">
      <w:pPr>
        <w:jc w:val="center"/>
        <w:rPr>
          <w:b/>
          <w:szCs w:val="26"/>
        </w:rPr>
      </w:pPr>
    </w:p>
    <w:p w14:paraId="5B1A4202"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19633181"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D6ECF20"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6F0CA702"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536FF442"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08FA5DA0"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520DE154" w14:textId="77777777" w:rsidTr="00060842">
        <w:tc>
          <w:tcPr>
            <w:tcW w:w="591" w:type="pct"/>
          </w:tcPr>
          <w:p w14:paraId="07E667D8"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2D2A7D19" w14:textId="77777777" w:rsidR="00630187" w:rsidRPr="00F92C81" w:rsidRDefault="00630187">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6CCB5D27" w14:textId="77777777" w:rsidTr="00060842">
        <w:tc>
          <w:tcPr>
            <w:tcW w:w="591" w:type="pct"/>
          </w:tcPr>
          <w:p w14:paraId="798A24A9" w14:textId="77777777" w:rsidR="00630187" w:rsidRPr="00F92C81" w:rsidRDefault="00630187" w:rsidP="00060842">
            <w:pPr>
              <w:spacing w:before="120"/>
              <w:rPr>
                <w:szCs w:val="26"/>
              </w:rPr>
            </w:pPr>
            <w:r w:rsidRPr="00F92C81">
              <w:rPr>
                <w:szCs w:val="26"/>
              </w:rPr>
              <w:t>Số:</w:t>
            </w:r>
          </w:p>
        </w:tc>
        <w:tc>
          <w:tcPr>
            <w:tcW w:w="4409" w:type="pct"/>
          </w:tcPr>
          <w:p w14:paraId="43AD5CBB" w14:textId="77777777" w:rsidR="00630187" w:rsidRPr="00F92C81" w:rsidRDefault="00630187">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4B0FC603" w14:textId="77777777" w:rsidTr="00060842">
        <w:tc>
          <w:tcPr>
            <w:tcW w:w="591" w:type="pct"/>
          </w:tcPr>
          <w:p w14:paraId="50C19E99" w14:textId="77777777" w:rsidR="00630187" w:rsidRPr="00F92C81" w:rsidRDefault="00630187" w:rsidP="00060842">
            <w:pPr>
              <w:spacing w:before="120"/>
              <w:rPr>
                <w:szCs w:val="26"/>
              </w:rPr>
            </w:pPr>
            <w:r w:rsidRPr="00F92C81">
              <w:rPr>
                <w:szCs w:val="26"/>
              </w:rPr>
              <w:t>Mục 1.</w:t>
            </w:r>
          </w:p>
        </w:tc>
        <w:tc>
          <w:tcPr>
            <w:tcW w:w="4409" w:type="pct"/>
          </w:tcPr>
          <w:p w14:paraId="2EEE301F" w14:textId="77777777" w:rsidR="00630187" w:rsidRPr="00F92C81" w:rsidRDefault="00630187">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02B8D541" w14:textId="77777777" w:rsidR="00630187" w:rsidRPr="00F92C81" w:rsidRDefault="00630187">
            <w:pPr>
              <w:spacing w:before="120"/>
              <w:jc w:val="both"/>
              <w:rPr>
                <w:szCs w:val="26"/>
              </w:rPr>
            </w:pPr>
            <w:r w:rsidRPr="00F92C81">
              <w:rPr>
                <w:szCs w:val="26"/>
              </w:rPr>
              <w:t>Nếu là cá nhân đề nghị cấp phép chuyển sang kê khai mục 1.1.</w:t>
            </w:r>
          </w:p>
          <w:p w14:paraId="07D9D6BD" w14:textId="77777777" w:rsidR="00630187" w:rsidRPr="00F92C81" w:rsidRDefault="00630187">
            <w:pPr>
              <w:spacing w:before="120"/>
              <w:jc w:val="both"/>
              <w:rPr>
                <w:szCs w:val="26"/>
              </w:rPr>
            </w:pPr>
            <w:r w:rsidRPr="00F92C81">
              <w:rPr>
                <w:szCs w:val="26"/>
              </w:rPr>
              <w:t>Nếu là tổ chức đề nghị cấp phép chuyển sang kê khai mục 1.2.</w:t>
            </w:r>
          </w:p>
        </w:tc>
      </w:tr>
      <w:tr w:rsidR="00AF3F3A" w:rsidRPr="00F92C81" w14:paraId="6EAB5899" w14:textId="77777777" w:rsidTr="00060842">
        <w:tc>
          <w:tcPr>
            <w:tcW w:w="591" w:type="pct"/>
          </w:tcPr>
          <w:p w14:paraId="372C3826" w14:textId="77777777" w:rsidR="00630187" w:rsidRPr="00F92C81" w:rsidRDefault="00630187" w:rsidP="00060842">
            <w:pPr>
              <w:spacing w:before="120"/>
              <w:rPr>
                <w:szCs w:val="26"/>
              </w:rPr>
            </w:pPr>
            <w:r w:rsidRPr="00F92C81">
              <w:rPr>
                <w:szCs w:val="26"/>
              </w:rPr>
              <w:t>Mục 1.1.</w:t>
            </w:r>
          </w:p>
        </w:tc>
        <w:tc>
          <w:tcPr>
            <w:tcW w:w="4409" w:type="pct"/>
          </w:tcPr>
          <w:p w14:paraId="3672D6E8"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E69DC8F" w14:textId="77777777" w:rsidTr="00060842">
        <w:tc>
          <w:tcPr>
            <w:tcW w:w="591" w:type="pct"/>
          </w:tcPr>
          <w:p w14:paraId="3E72C903" w14:textId="77777777" w:rsidR="00630187" w:rsidRPr="00F92C81" w:rsidRDefault="00630187" w:rsidP="00060842">
            <w:pPr>
              <w:spacing w:before="120"/>
              <w:rPr>
                <w:szCs w:val="26"/>
              </w:rPr>
            </w:pPr>
            <w:r w:rsidRPr="00F92C81">
              <w:rPr>
                <w:szCs w:val="26"/>
              </w:rPr>
              <w:t xml:space="preserve">Mục 1.2. </w:t>
            </w:r>
          </w:p>
        </w:tc>
        <w:tc>
          <w:tcPr>
            <w:tcW w:w="4409" w:type="pct"/>
          </w:tcPr>
          <w:p w14:paraId="5496536D"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260B668C" w14:textId="77777777" w:rsidR="00630187" w:rsidRPr="00F92C81" w:rsidRDefault="00630187" w:rsidP="00BD62C0">
            <w:pPr>
              <w:spacing w:before="120"/>
              <w:jc w:val="both"/>
              <w:rPr>
                <w:szCs w:val="26"/>
              </w:rPr>
            </w:pPr>
          </w:p>
        </w:tc>
      </w:tr>
      <w:tr w:rsidR="00AF3F3A" w:rsidRPr="00F92C81" w14:paraId="5671D078" w14:textId="77777777" w:rsidTr="00060842">
        <w:tc>
          <w:tcPr>
            <w:tcW w:w="591" w:type="pct"/>
          </w:tcPr>
          <w:p w14:paraId="5E3F094D" w14:textId="77777777" w:rsidR="00630187" w:rsidRPr="00F92C81" w:rsidRDefault="00630187" w:rsidP="00060842">
            <w:pPr>
              <w:spacing w:before="120"/>
              <w:rPr>
                <w:szCs w:val="26"/>
              </w:rPr>
            </w:pPr>
            <w:r w:rsidRPr="00F92C81">
              <w:rPr>
                <w:szCs w:val="26"/>
              </w:rPr>
              <w:t xml:space="preserve">Mục 1.3. </w:t>
            </w:r>
          </w:p>
        </w:tc>
        <w:tc>
          <w:tcPr>
            <w:tcW w:w="4409" w:type="pct"/>
          </w:tcPr>
          <w:p w14:paraId="3354C762"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2AB50F10" w14:textId="77777777" w:rsidTr="00060842">
        <w:tc>
          <w:tcPr>
            <w:tcW w:w="591" w:type="pct"/>
          </w:tcPr>
          <w:p w14:paraId="67576B93" w14:textId="77777777" w:rsidR="00630187" w:rsidRPr="00F92C81" w:rsidRDefault="00630187" w:rsidP="00060842">
            <w:pPr>
              <w:spacing w:before="120"/>
              <w:rPr>
                <w:szCs w:val="26"/>
              </w:rPr>
            </w:pPr>
            <w:r w:rsidRPr="00F92C81">
              <w:rPr>
                <w:szCs w:val="26"/>
              </w:rPr>
              <w:t>Mục 1.4.</w:t>
            </w:r>
          </w:p>
        </w:tc>
        <w:tc>
          <w:tcPr>
            <w:tcW w:w="4409" w:type="pct"/>
          </w:tcPr>
          <w:p w14:paraId="1FC6DA65"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08F5CF2C" w14:textId="77777777" w:rsidTr="00060842">
        <w:tc>
          <w:tcPr>
            <w:tcW w:w="591" w:type="pct"/>
          </w:tcPr>
          <w:p w14:paraId="7F0F9F64" w14:textId="77777777" w:rsidR="00630187" w:rsidRPr="00F92C81" w:rsidRDefault="00630187" w:rsidP="00060842">
            <w:pPr>
              <w:spacing w:before="120"/>
              <w:rPr>
                <w:szCs w:val="26"/>
              </w:rPr>
            </w:pPr>
            <w:r w:rsidRPr="00F92C81">
              <w:rPr>
                <w:szCs w:val="26"/>
              </w:rPr>
              <w:t>Mục 1.5.</w:t>
            </w:r>
          </w:p>
        </w:tc>
        <w:tc>
          <w:tcPr>
            <w:tcW w:w="4409" w:type="pct"/>
          </w:tcPr>
          <w:p w14:paraId="1562C394"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2FB01EF6" w14:textId="77777777" w:rsidTr="00060842">
        <w:tc>
          <w:tcPr>
            <w:tcW w:w="591" w:type="pct"/>
          </w:tcPr>
          <w:p w14:paraId="59198C9F" w14:textId="77777777" w:rsidR="00630187" w:rsidRPr="00F92C81" w:rsidRDefault="00630187" w:rsidP="00060842">
            <w:pPr>
              <w:spacing w:before="120"/>
              <w:rPr>
                <w:szCs w:val="26"/>
              </w:rPr>
            </w:pPr>
            <w:r w:rsidRPr="00F92C81">
              <w:rPr>
                <w:szCs w:val="26"/>
              </w:rPr>
              <w:t>Mục 2.</w:t>
            </w:r>
          </w:p>
        </w:tc>
        <w:tc>
          <w:tcPr>
            <w:tcW w:w="4409" w:type="pct"/>
          </w:tcPr>
          <w:p w14:paraId="44348E19"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2F3C22DC"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31121A3B"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1E8507C7"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70881590"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3B87741C" w14:textId="77777777" w:rsidTr="00060842">
        <w:tc>
          <w:tcPr>
            <w:tcW w:w="591" w:type="pct"/>
          </w:tcPr>
          <w:p w14:paraId="12A0A1B4" w14:textId="77777777" w:rsidR="00630187" w:rsidRPr="00F92C81" w:rsidRDefault="00630187" w:rsidP="00060842">
            <w:pPr>
              <w:spacing w:before="120"/>
              <w:rPr>
                <w:szCs w:val="26"/>
              </w:rPr>
            </w:pPr>
            <w:r w:rsidRPr="00F92C81">
              <w:rPr>
                <w:szCs w:val="26"/>
              </w:rPr>
              <w:t>Mục 3</w:t>
            </w:r>
          </w:p>
        </w:tc>
        <w:tc>
          <w:tcPr>
            <w:tcW w:w="4409" w:type="pct"/>
          </w:tcPr>
          <w:p w14:paraId="3768442B"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360BEDEE"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02B381CE"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53203739" w14:textId="77777777" w:rsidTr="00060842">
        <w:tc>
          <w:tcPr>
            <w:tcW w:w="591" w:type="pct"/>
          </w:tcPr>
          <w:p w14:paraId="567E1975" w14:textId="77777777" w:rsidR="00630187" w:rsidRPr="00F92C81" w:rsidRDefault="00630187" w:rsidP="00060842">
            <w:pPr>
              <w:spacing w:before="120"/>
              <w:rPr>
                <w:szCs w:val="26"/>
              </w:rPr>
            </w:pPr>
            <w:r w:rsidRPr="00F92C81">
              <w:rPr>
                <w:szCs w:val="26"/>
              </w:rPr>
              <w:t>Ký tên, đóng dấu</w:t>
            </w:r>
          </w:p>
        </w:tc>
        <w:tc>
          <w:tcPr>
            <w:tcW w:w="4409" w:type="pct"/>
          </w:tcPr>
          <w:p w14:paraId="3EA392B1"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243F6D70"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30563310"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75F1AA53"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15F37654" w14:textId="77777777" w:rsidR="00630187" w:rsidRPr="00F92C81" w:rsidRDefault="00630187" w:rsidP="00630187">
      <w:pPr>
        <w:spacing w:before="120" w:after="120"/>
        <w:rPr>
          <w:szCs w:val="26"/>
        </w:rPr>
      </w:pPr>
    </w:p>
    <w:p w14:paraId="380F2838" w14:textId="77777777" w:rsidR="00630187" w:rsidRPr="00F92C81" w:rsidRDefault="00630187" w:rsidP="00630187">
      <w:pPr>
        <w:rPr>
          <w:szCs w:val="26"/>
        </w:rPr>
      </w:pPr>
      <w:r w:rsidRPr="00F92C81">
        <w:rPr>
          <w:szCs w:val="26"/>
        </w:rPr>
        <w:br w:type="page"/>
      </w:r>
    </w:p>
    <w:p w14:paraId="3886AC8F" w14:textId="77777777" w:rsidR="00630187" w:rsidRPr="00F92C81" w:rsidRDefault="00630187" w:rsidP="00630187">
      <w:pPr>
        <w:spacing w:before="60" w:after="60"/>
        <w:jc w:val="right"/>
        <w:rPr>
          <w:i/>
          <w:szCs w:val="26"/>
        </w:rPr>
      </w:pPr>
      <w:r w:rsidRPr="00F92C81">
        <w:rPr>
          <w:i/>
          <w:szCs w:val="26"/>
        </w:rPr>
        <w:t>Mẫu bản khai đề nghị cấp đổi, gia hạn</w:t>
      </w:r>
    </w:p>
    <w:p w14:paraId="2196B6FA"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2DF6642C" w14:textId="77777777" w:rsidR="00630187" w:rsidRPr="00F92C81" w:rsidRDefault="00630187" w:rsidP="00415B4C">
      <w:pPr>
        <w:pStyle w:val="ListParagraph"/>
        <w:numPr>
          <w:ilvl w:val="0"/>
          <w:numId w:val="48"/>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043AD71D"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06DAD2C" w14:textId="77777777" w:rsidR="00630187" w:rsidRPr="00F92C81" w:rsidRDefault="00630187" w:rsidP="00060842">
            <w:pP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A994BDF" w14:textId="77777777" w:rsidR="00630187" w:rsidRPr="00F92C81" w:rsidRDefault="00630187" w:rsidP="00060842">
            <w:pP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16009084" w14:textId="77777777" w:rsidR="00630187" w:rsidRPr="00F92C81" w:rsidRDefault="00630187" w:rsidP="00060842">
            <w:pPr>
              <w:rPr>
                <w:b/>
                <w:bCs/>
                <w:spacing w:val="-20"/>
                <w:szCs w:val="26"/>
              </w:rPr>
            </w:pPr>
            <w:r w:rsidRPr="00F92C81">
              <w:rPr>
                <w:b/>
                <w:bCs/>
                <w:spacing w:val="-20"/>
                <w:szCs w:val="26"/>
              </w:rPr>
              <w:t>Thời gian</w:t>
            </w:r>
          </w:p>
          <w:p w14:paraId="2EB4DE03" w14:textId="77777777" w:rsidR="00630187" w:rsidRPr="00F92C81" w:rsidRDefault="00630187" w:rsidP="00060842">
            <w:pP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BB5EC8F" w14:textId="77777777" w:rsidR="00630187" w:rsidRPr="00F92C81" w:rsidRDefault="00630187" w:rsidP="00060842">
            <w:pPr>
              <w:rPr>
                <w:b/>
                <w:bCs/>
                <w:spacing w:val="-20"/>
                <w:szCs w:val="26"/>
              </w:rPr>
            </w:pPr>
            <w:r w:rsidRPr="00F92C81">
              <w:rPr>
                <w:b/>
                <w:bCs/>
                <w:spacing w:val="-20"/>
                <w:szCs w:val="26"/>
              </w:rPr>
              <w:t>Số giấy phép viễn thông/</w:t>
            </w:r>
          </w:p>
          <w:p w14:paraId="3D411120" w14:textId="77777777" w:rsidR="00630187" w:rsidRPr="00F92C81" w:rsidRDefault="00630187" w:rsidP="00060842">
            <w:pP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4706655F"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05B28E2"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43C4C88"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850BC7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C5C2BBB" w14:textId="77777777" w:rsidR="00630187" w:rsidRPr="00F92C81" w:rsidRDefault="00630187" w:rsidP="00060842">
            <w:pPr>
              <w:rPr>
                <w:b/>
                <w:bCs/>
                <w:szCs w:val="26"/>
              </w:rPr>
            </w:pPr>
          </w:p>
        </w:tc>
      </w:tr>
      <w:tr w:rsidR="00630187" w:rsidRPr="00F92C81" w14:paraId="74A22106"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B6BCF7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52020B66"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37C30BB"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E664642" w14:textId="77777777" w:rsidR="00630187" w:rsidRPr="00F92C81" w:rsidRDefault="00630187" w:rsidP="00060842">
            <w:pPr>
              <w:rPr>
                <w:b/>
                <w:bCs/>
                <w:szCs w:val="26"/>
              </w:rPr>
            </w:pPr>
          </w:p>
        </w:tc>
      </w:tr>
      <w:tr w:rsidR="00630187" w:rsidRPr="00F92C81" w14:paraId="15CCFF6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AD9D539"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61D5B0DD"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5DEF0139"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50ED9F9" w14:textId="77777777" w:rsidR="00630187" w:rsidRPr="00F92C81" w:rsidRDefault="00630187" w:rsidP="00060842">
            <w:pPr>
              <w:rPr>
                <w:b/>
                <w:bCs/>
                <w:szCs w:val="26"/>
              </w:rPr>
            </w:pPr>
          </w:p>
        </w:tc>
      </w:tr>
      <w:tr w:rsidR="00630187" w:rsidRPr="00F92C81" w14:paraId="0E3B350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746DB826"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303E8570"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991E86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1D8EE6DC" w14:textId="77777777" w:rsidR="00630187" w:rsidRPr="00F92C81" w:rsidRDefault="00630187" w:rsidP="00060842">
            <w:pPr>
              <w:rPr>
                <w:b/>
                <w:bCs/>
                <w:szCs w:val="26"/>
              </w:rPr>
            </w:pPr>
          </w:p>
        </w:tc>
      </w:tr>
      <w:tr w:rsidR="00630187" w:rsidRPr="00F92C81" w14:paraId="0A7FD7DD"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06F173B"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10DAEE4E"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39F4DED5"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02156993" w14:textId="77777777" w:rsidR="00630187" w:rsidRPr="00F92C81" w:rsidRDefault="00630187" w:rsidP="00060842">
            <w:pPr>
              <w:rPr>
                <w:b/>
                <w:bCs/>
                <w:szCs w:val="26"/>
              </w:rPr>
            </w:pPr>
          </w:p>
        </w:tc>
      </w:tr>
      <w:tr w:rsidR="00630187" w:rsidRPr="00F92C81" w14:paraId="0217B9D6"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6588FA40"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52F5463A"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2693F996"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15DAB328" w14:textId="77777777" w:rsidR="00630187" w:rsidRPr="00F92C81" w:rsidRDefault="00630187" w:rsidP="00060842">
            <w:pPr>
              <w:rPr>
                <w:b/>
                <w:bCs/>
                <w:szCs w:val="26"/>
              </w:rPr>
            </w:pPr>
          </w:p>
        </w:tc>
      </w:tr>
    </w:tbl>
    <w:p w14:paraId="6340F1F9" w14:textId="77777777" w:rsidR="00630187" w:rsidRPr="00F92C81" w:rsidRDefault="00630187" w:rsidP="00415B4C">
      <w:pPr>
        <w:pStyle w:val="ListParagraph"/>
        <w:numPr>
          <w:ilvl w:val="0"/>
          <w:numId w:val="49"/>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55619042"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D8FD63E" w14:textId="77777777" w:rsidR="00630187" w:rsidRPr="00F92C81" w:rsidRDefault="00630187" w:rsidP="00060842">
            <w:pP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221AF1E0" w14:textId="77777777" w:rsidR="00630187" w:rsidRPr="00F92C81" w:rsidRDefault="00630187" w:rsidP="00060842">
            <w:pPr>
              <w:ind w:left="-182" w:firstLine="147"/>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7EBDE0AF" w14:textId="77777777" w:rsidR="00630187" w:rsidRPr="00F92C81" w:rsidRDefault="00630187" w:rsidP="00060842">
            <w:pP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1477134E"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1AE82964"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5788AD0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3161EABD" w14:textId="77777777" w:rsidR="00630187" w:rsidRPr="00F92C81" w:rsidRDefault="00630187" w:rsidP="00060842">
            <w:pPr>
              <w:rPr>
                <w:b/>
                <w:bCs/>
                <w:spacing w:val="-20"/>
                <w:szCs w:val="26"/>
              </w:rPr>
            </w:pPr>
          </w:p>
        </w:tc>
      </w:tr>
      <w:tr w:rsidR="00630187" w:rsidRPr="00F92C81" w14:paraId="7345624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72C451E"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38646910"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F1F6A7E" w14:textId="77777777" w:rsidR="00630187" w:rsidRPr="00F92C81" w:rsidRDefault="00630187" w:rsidP="00060842">
            <w:pPr>
              <w:rPr>
                <w:b/>
                <w:bCs/>
                <w:spacing w:val="-20"/>
                <w:szCs w:val="26"/>
              </w:rPr>
            </w:pPr>
          </w:p>
        </w:tc>
      </w:tr>
      <w:tr w:rsidR="00630187" w:rsidRPr="00F92C81" w14:paraId="6947943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47D72277"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3521AC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1FD92AB1" w14:textId="77777777" w:rsidR="00630187" w:rsidRPr="00F92C81" w:rsidRDefault="00630187" w:rsidP="00060842">
            <w:pPr>
              <w:rPr>
                <w:b/>
                <w:bCs/>
                <w:spacing w:val="-20"/>
                <w:szCs w:val="26"/>
              </w:rPr>
            </w:pPr>
          </w:p>
        </w:tc>
      </w:tr>
      <w:tr w:rsidR="00630187" w:rsidRPr="00F92C81" w14:paraId="4BB28F67"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7A0D68CD"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6F7A7F79"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497940AA" w14:textId="77777777" w:rsidR="00630187" w:rsidRPr="00F92C81" w:rsidRDefault="00630187" w:rsidP="00060842">
            <w:pPr>
              <w:rPr>
                <w:b/>
                <w:bCs/>
                <w:spacing w:val="-20"/>
                <w:szCs w:val="26"/>
              </w:rPr>
            </w:pPr>
          </w:p>
        </w:tc>
      </w:tr>
    </w:tbl>
    <w:p w14:paraId="4FB887A7" w14:textId="77777777" w:rsidR="00446BD8" w:rsidRPr="00F92C81" w:rsidRDefault="00446BD8" w:rsidP="00630187">
      <w:pPr>
        <w:rPr>
          <w:b/>
          <w:bCs/>
          <w:szCs w:val="26"/>
          <w:lang w:val="nl-NL"/>
        </w:rPr>
      </w:pPr>
    </w:p>
    <w:p w14:paraId="1C342D80" w14:textId="6A335E60"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8C23B21"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6E631A3B"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6AF240F1"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6AB252F6"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5625997B" w14:textId="77777777" w:rsidR="00630187" w:rsidRPr="00F92C81" w:rsidRDefault="00630187" w:rsidP="00BD62C0">
      <w:pPr>
        <w:jc w:val="both"/>
        <w:rPr>
          <w:spacing w:val="-2"/>
          <w:szCs w:val="26"/>
          <w:lang w:val="vi-VN"/>
        </w:rPr>
      </w:pPr>
      <w:r w:rsidRPr="00F92C81">
        <w:rPr>
          <w:bCs/>
          <w:spacing w:val="-8"/>
          <w:szCs w:val="26"/>
          <w:lang w:val="nl-NL"/>
        </w:rPr>
        <w:t>(5). Ghi lý do/nguyên nhân cấp đổi giấy phép (ví dụ: do giấy phép cũ bị mất, thất lạc, cháy, rách,....).</w:t>
      </w:r>
      <w:r w:rsidRPr="00F92C81">
        <w:rPr>
          <w:lang w:val="nl-NL"/>
        </w:rPr>
        <w:br w:type="page"/>
      </w:r>
    </w:p>
    <w:p w14:paraId="7B7DF605" w14:textId="60836455" w:rsidR="00630187" w:rsidRDefault="00630187" w:rsidP="00EF3CE8">
      <w:pPr>
        <w:pStyle w:val="Heading3"/>
        <w:spacing w:before="120" w:after="120" w:line="360" w:lineRule="exact"/>
        <w:ind w:firstLine="720"/>
        <w:jc w:val="both"/>
        <w:rPr>
          <w:rFonts w:cs="Times New Roman"/>
          <w:b/>
          <w:bCs/>
          <w:color w:val="auto"/>
        </w:rPr>
      </w:pPr>
      <w:r w:rsidRPr="00F92C81">
        <w:rPr>
          <w:rFonts w:cs="Times New Roman"/>
          <w:b/>
          <w:bCs/>
          <w:color w:val="auto"/>
        </w:rPr>
        <w:t xml:space="preserve">15. </w:t>
      </w:r>
      <w:r w:rsidR="004D16EE" w:rsidRPr="00F92C81">
        <w:rPr>
          <w:rFonts w:cs="Times New Roman"/>
          <w:b/>
          <w:bCs/>
          <w:color w:val="auto"/>
        </w:rPr>
        <w:t>Thủ tục c</w:t>
      </w:r>
      <w:r w:rsidRPr="00F92C81">
        <w:rPr>
          <w:rFonts w:cs="Times New Roman"/>
          <w:b/>
          <w:bCs/>
          <w:color w:val="auto"/>
        </w:rPr>
        <w:t>ấp đổi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2.002780</w:t>
      </w:r>
      <w:r w:rsidR="00FA56FC">
        <w:rPr>
          <w:rFonts w:cs="Times New Roman"/>
          <w:b/>
          <w:bCs/>
          <w:color w:val="auto"/>
        </w:rPr>
        <w:t>).</w:t>
      </w:r>
    </w:p>
    <w:p w14:paraId="00D11576"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a) Trình tự thực hiện:  </w:t>
      </w:r>
    </w:p>
    <w:p w14:paraId="7030FD7F" w14:textId="77777777" w:rsidR="00581847" w:rsidRPr="003B44B8" w:rsidRDefault="00581847" w:rsidP="00EF3CE8">
      <w:pPr>
        <w:spacing w:before="120" w:after="120" w:line="360" w:lineRule="exact"/>
        <w:ind w:firstLine="720"/>
        <w:jc w:val="both"/>
        <w:rPr>
          <w:bCs/>
          <w:sz w:val="28"/>
          <w:szCs w:val="28"/>
        </w:rPr>
      </w:pPr>
      <w:r w:rsidRPr="003B44B8">
        <w:rPr>
          <w:bCs/>
          <w:sz w:val="28"/>
          <w:szCs w:val="28"/>
        </w:rPr>
        <w:t xml:space="preserve">Trường hợp giấy phép giấy bị mất hoặc bị hư hỏng, </w:t>
      </w:r>
      <w:r w:rsidRPr="003B44B8">
        <w:rPr>
          <w:sz w:val="28"/>
          <w:szCs w:val="28"/>
        </w:rPr>
        <w:t xml:space="preserve">tổ chức, cá nhân </w:t>
      </w:r>
      <w:r w:rsidRPr="003B44B8">
        <w:rPr>
          <w:bCs/>
          <w:sz w:val="28"/>
          <w:szCs w:val="28"/>
        </w:rPr>
        <w:t xml:space="preserve">hoàn </w:t>
      </w:r>
      <w:r w:rsidRPr="003B44B8">
        <w:rPr>
          <w:sz w:val="28"/>
          <w:szCs w:val="28"/>
        </w:rPr>
        <w:t xml:space="preserve">thiện hồ sơ </w:t>
      </w:r>
      <w:r w:rsidRPr="003B44B8">
        <w:rPr>
          <w:bCs/>
          <w:sz w:val="28"/>
          <w:szCs w:val="28"/>
        </w:rPr>
        <w:t xml:space="preserve">đề nghị </w:t>
      </w:r>
      <w:r w:rsidRPr="003B44B8">
        <w:rPr>
          <w:bCs/>
          <w:sz w:val="28"/>
          <w:szCs w:val="28"/>
          <w:lang w:val="vi-VN"/>
        </w:rPr>
        <w:t>cấp đổi</w:t>
      </w:r>
      <w:r w:rsidRPr="003B44B8">
        <w:rPr>
          <w:bCs/>
          <w:sz w:val="28"/>
          <w:szCs w:val="28"/>
        </w:rPr>
        <w:t xml:space="preserve"> g</w:t>
      </w:r>
      <w:r w:rsidRPr="003B44B8">
        <w:rPr>
          <w:bCs/>
          <w:sz w:val="28"/>
          <w:szCs w:val="28"/>
          <w:lang w:val="vi-VN"/>
        </w:rPr>
        <w:t xml:space="preserve">iấy phép sử dụng tần số và thiết bị vô tuyến điện </w:t>
      </w:r>
      <w:r w:rsidRPr="003B44B8">
        <w:rPr>
          <w:sz w:val="28"/>
          <w:szCs w:val="28"/>
        </w:rPr>
        <w:t>đối với mạng thông tin vô tuyến điện nội bộ</w:t>
      </w:r>
      <w:r w:rsidRPr="003B44B8">
        <w:rPr>
          <w:bCs/>
          <w:sz w:val="28"/>
          <w:szCs w:val="28"/>
        </w:rPr>
        <w:t xml:space="preserve"> theo quy định tại tại </w:t>
      </w:r>
      <w:r w:rsidRPr="003B44B8">
        <w:rPr>
          <w:sz w:val="28"/>
          <w:szCs w:val="28"/>
        </w:rPr>
        <w:t xml:space="preserve">khoản 1 Mục </w:t>
      </w:r>
      <w:r w:rsidRPr="003B44B8">
        <w:rPr>
          <w:sz w:val="28"/>
          <w:szCs w:val="28"/>
          <w:lang w:val="vi-VN"/>
        </w:rPr>
        <w:t>XI</w:t>
      </w:r>
      <w:r w:rsidRPr="003B44B8">
        <w:rPr>
          <w:sz w:val="28"/>
          <w:szCs w:val="28"/>
        </w:rPr>
        <w:t xml:space="preserve">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r w:rsidRPr="003B44B8">
        <w:rPr>
          <w:bCs/>
          <w:sz w:val="28"/>
          <w:szCs w:val="28"/>
        </w:rPr>
        <w:t>.</w:t>
      </w:r>
    </w:p>
    <w:p w14:paraId="2279E2BB" w14:textId="77777777" w:rsidR="00581847" w:rsidRPr="003B44B8" w:rsidRDefault="00581847" w:rsidP="00EF3CE8">
      <w:pPr>
        <w:spacing w:before="120" w:after="120" w:line="36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38FBED09" w14:textId="77777777" w:rsidR="00581847" w:rsidRPr="003B44B8" w:rsidRDefault="00581847" w:rsidP="00EF3CE8">
      <w:pPr>
        <w:spacing w:before="120" w:after="120" w:line="36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hồ sơ chưa đầy đủ, chưa đúng quy định thì trong thời hạn 05 ngày làm việc kể từ ngày nhận được hồ sơ, Ủy ban nhân dân cấp tỉnh</w:t>
      </w:r>
      <w:r w:rsidRPr="003B44B8">
        <w:rPr>
          <w:sz w:val="28"/>
          <w:szCs w:val="28"/>
          <w:lang w:val="vi-VN"/>
        </w:rPr>
        <w:t xml:space="preserve"> </w:t>
      </w:r>
      <w:r w:rsidRPr="003B44B8">
        <w:rPr>
          <w:rStyle w:val="fontstyle01"/>
          <w:color w:val="auto"/>
          <w:lang w:val="vi-VN"/>
        </w:rPr>
        <w:t>có trách nhiệm thông báo, hướng dẫn cho tổ chức, cá nhân để bổ sung, hoàn thiện hồ sơ.</w:t>
      </w:r>
    </w:p>
    <w:p w14:paraId="2E36A127" w14:textId="33C14897" w:rsidR="00581847" w:rsidRPr="003B44B8" w:rsidRDefault="00581847" w:rsidP="00EF3CE8">
      <w:pPr>
        <w:spacing w:before="120" w:after="120" w:line="360" w:lineRule="exact"/>
        <w:ind w:firstLine="720"/>
        <w:jc w:val="both"/>
        <w:rPr>
          <w:b/>
          <w:bCs/>
          <w:sz w:val="28"/>
          <w:szCs w:val="28"/>
        </w:rPr>
      </w:pPr>
      <w:r w:rsidRPr="003B44B8">
        <w:rPr>
          <w:sz w:val="28"/>
          <w:szCs w:val="28"/>
          <w:lang w:val="vi-VN"/>
        </w:rPr>
        <w:t>+ Trường hợp hồ sơ đầy đủ, đúng quy định, Ủy ban nhân dân cấp tỉnh cấp đổi giấy phép sử dụng</w:t>
      </w:r>
      <w:r w:rsidRPr="003B44B8">
        <w:rPr>
          <w:bCs/>
          <w:sz w:val="28"/>
          <w:szCs w:val="28"/>
          <w:lang w:val="vi-VN"/>
        </w:rPr>
        <w:t xml:space="preserve"> tần số và thiết bị vô tuyến điện đối với </w:t>
      </w:r>
      <w:r w:rsidRPr="003B44B8">
        <w:rPr>
          <w:sz w:val="28"/>
          <w:szCs w:val="28"/>
          <w:lang w:val="vi-VN"/>
        </w:rPr>
        <w:t>mạng thông tin vô tuyến điện nội bộ hoặc từ chối cấp đổi giấy phép và nêu rõ lý do trong thời hạn 07 ngày kể từ ngày nhận được hồ sơ đầy đủ, đúng quy định.</w:t>
      </w:r>
    </w:p>
    <w:p w14:paraId="50B88CE6" w14:textId="275976FD"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b) Cách thức thực hiện:  </w:t>
      </w:r>
    </w:p>
    <w:p w14:paraId="530222B7" w14:textId="77777777" w:rsidR="00581847" w:rsidRPr="003B44B8" w:rsidRDefault="00581847" w:rsidP="00EF3CE8">
      <w:pPr>
        <w:spacing w:before="120" w:after="120" w:line="360" w:lineRule="exact"/>
        <w:ind w:firstLine="720"/>
        <w:jc w:val="both"/>
        <w:rPr>
          <w:sz w:val="28"/>
          <w:szCs w:val="28"/>
        </w:rPr>
      </w:pPr>
      <w:r w:rsidRPr="003B44B8">
        <w:rPr>
          <w:sz w:val="28"/>
          <w:szCs w:val="28"/>
        </w:rPr>
        <w:t>Thực hiện thông qua một trong các cách thức sau:</w:t>
      </w:r>
    </w:p>
    <w:p w14:paraId="13FAAFD5" w14:textId="77777777" w:rsidR="00581847" w:rsidRPr="003B44B8" w:rsidRDefault="00581847" w:rsidP="00EF3CE8">
      <w:pPr>
        <w:tabs>
          <w:tab w:val="left" w:pos="720"/>
        </w:tabs>
        <w:spacing w:before="120" w:after="120" w:line="360" w:lineRule="exact"/>
        <w:ind w:firstLine="720"/>
        <w:jc w:val="both"/>
        <w:rPr>
          <w:sz w:val="28"/>
          <w:szCs w:val="28"/>
          <w:lang w:val="it-IT"/>
        </w:rPr>
      </w:pPr>
      <w:r w:rsidRPr="003B44B8">
        <w:rPr>
          <w:sz w:val="28"/>
          <w:szCs w:val="28"/>
          <w:lang w:val="it-IT"/>
        </w:rPr>
        <w:t>- Nộp trực tuyến tại Cổng dịch vụ công quốc gia (</w:t>
      </w:r>
      <w:hyperlink r:id="rId36" w:history="1">
        <w:r w:rsidRPr="003B44B8">
          <w:rPr>
            <w:sz w:val="28"/>
            <w:szCs w:val="28"/>
          </w:rPr>
          <w:t>https://dichvucong.gov.vn</w:t>
        </w:r>
      </w:hyperlink>
      <w:r w:rsidRPr="003B44B8">
        <w:rPr>
          <w:sz w:val="28"/>
          <w:szCs w:val="28"/>
          <w:lang w:val="it-IT"/>
        </w:rPr>
        <w:t>).</w:t>
      </w:r>
    </w:p>
    <w:p w14:paraId="133840B2" w14:textId="77777777" w:rsidR="00581847" w:rsidRPr="003B44B8" w:rsidRDefault="00581847" w:rsidP="00EF3CE8">
      <w:pPr>
        <w:spacing w:before="120" w:after="120" w:line="36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7016969F" w14:textId="77777777" w:rsidR="00581847" w:rsidRPr="003B44B8" w:rsidRDefault="00581847" w:rsidP="00EF3CE8">
      <w:pPr>
        <w:spacing w:before="120" w:after="120" w:line="36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2D9D472D"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 c) Thành phần, số lượng hồ sơ:</w:t>
      </w:r>
    </w:p>
    <w:p w14:paraId="05C0551B" w14:textId="77777777" w:rsidR="00581847" w:rsidRPr="003B44B8" w:rsidRDefault="00581847" w:rsidP="00EF3CE8">
      <w:pPr>
        <w:spacing w:before="120" w:after="120" w:line="360" w:lineRule="exact"/>
        <w:ind w:firstLine="720"/>
        <w:jc w:val="both"/>
        <w:rPr>
          <w:sz w:val="28"/>
          <w:szCs w:val="28"/>
          <w:lang w:val="nl-NL"/>
        </w:rPr>
      </w:pPr>
      <w:r w:rsidRPr="003B44B8">
        <w:rPr>
          <w:sz w:val="28"/>
          <w:szCs w:val="28"/>
        </w:rPr>
        <w:t>1.</w:t>
      </w:r>
      <w:r w:rsidRPr="003B44B8">
        <w:rPr>
          <w:sz w:val="28"/>
          <w:szCs w:val="28"/>
          <w:lang w:val="nl-NL"/>
        </w:rPr>
        <w:t xml:space="preserve"> Thành phần hồ sơ</w:t>
      </w:r>
    </w:p>
    <w:p w14:paraId="3E8D926C" w14:textId="77777777" w:rsidR="00581847" w:rsidRPr="003B44B8" w:rsidRDefault="00581847" w:rsidP="00EF3CE8">
      <w:pPr>
        <w:spacing w:before="120" w:after="120" w:line="36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58371A1E" w14:textId="77777777" w:rsidR="00581847" w:rsidRPr="003B44B8" w:rsidRDefault="00581847" w:rsidP="00EF3CE8">
      <w:pPr>
        <w:spacing w:before="120" w:after="120" w:line="360" w:lineRule="exact"/>
        <w:ind w:firstLine="720"/>
        <w:jc w:val="both"/>
        <w:rPr>
          <w:sz w:val="28"/>
          <w:szCs w:val="28"/>
        </w:rPr>
      </w:pPr>
      <w:r w:rsidRPr="003B44B8">
        <w:rPr>
          <w:sz w:val="28"/>
          <w:szCs w:val="28"/>
        </w:rPr>
        <w:t>2. Số lượng hồ sơ: 01 bộ.</w:t>
      </w:r>
    </w:p>
    <w:p w14:paraId="54F1C56B"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 d) Thời hạn giải quyết:  </w:t>
      </w:r>
    </w:p>
    <w:p w14:paraId="5A2F6F83" w14:textId="77777777" w:rsidR="00581847" w:rsidRPr="003B44B8" w:rsidRDefault="00581847" w:rsidP="00EF3CE8">
      <w:pPr>
        <w:spacing w:before="120" w:after="120" w:line="360" w:lineRule="exact"/>
        <w:ind w:firstLine="720"/>
        <w:jc w:val="both"/>
        <w:rPr>
          <w:sz w:val="28"/>
          <w:szCs w:val="28"/>
          <w:lang w:val="vi-VN"/>
        </w:rPr>
      </w:pPr>
      <w:r w:rsidRPr="003B44B8">
        <w:rPr>
          <w:sz w:val="28"/>
          <w:szCs w:val="28"/>
        </w:rPr>
        <w:t>- 07 ngày kể từ ngày nhận được hồ sơ đầy đủ, đúng quy định</w:t>
      </w:r>
      <w:r w:rsidRPr="003B44B8">
        <w:rPr>
          <w:sz w:val="28"/>
          <w:szCs w:val="28"/>
          <w:lang w:val="vi-VN"/>
        </w:rPr>
        <w:t>.</w:t>
      </w:r>
    </w:p>
    <w:p w14:paraId="68D5E607" w14:textId="77777777" w:rsidR="00581847" w:rsidRPr="003B44B8" w:rsidRDefault="00581847" w:rsidP="00EF3CE8">
      <w:pPr>
        <w:spacing w:before="120" w:after="120" w:line="360" w:lineRule="exact"/>
        <w:ind w:firstLine="720"/>
        <w:jc w:val="both"/>
        <w:rPr>
          <w:b/>
          <w:bCs/>
          <w:sz w:val="28"/>
          <w:szCs w:val="28"/>
        </w:rPr>
      </w:pPr>
      <w:r w:rsidRPr="003B44B8">
        <w:rPr>
          <w:b/>
          <w:bCs/>
          <w:sz w:val="28"/>
          <w:szCs w:val="28"/>
        </w:rPr>
        <w:t xml:space="preserve"> đ) Đối tượng thực hiện thủ tục hành chính:  </w:t>
      </w:r>
    </w:p>
    <w:p w14:paraId="70E69AE4" w14:textId="77777777" w:rsidR="00581847" w:rsidRPr="003B44B8" w:rsidRDefault="00581847" w:rsidP="00EF3CE8">
      <w:pPr>
        <w:spacing w:before="120" w:after="120" w:line="360" w:lineRule="exact"/>
        <w:ind w:firstLine="720"/>
        <w:jc w:val="both"/>
        <w:rPr>
          <w:sz w:val="28"/>
          <w:szCs w:val="28"/>
        </w:rPr>
      </w:pPr>
      <w:r w:rsidRPr="003B44B8">
        <w:rPr>
          <w:sz w:val="28"/>
          <w:szCs w:val="28"/>
        </w:rPr>
        <w:t>Tổ chức, cá nhân trong nước, nước ngoài hoạt động hợp pháp tại Việt Nam.</w:t>
      </w:r>
    </w:p>
    <w:p w14:paraId="59D122CC" w14:textId="45932DAD"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e) Cơ quan thực hiện thủ tục hành chính:  </w:t>
      </w:r>
    </w:p>
    <w:p w14:paraId="4730E39F" w14:textId="77777777" w:rsidR="00581847" w:rsidRPr="003B44B8" w:rsidRDefault="00581847" w:rsidP="00EF3CE8">
      <w:pPr>
        <w:spacing w:before="120" w:after="120" w:line="350" w:lineRule="exact"/>
        <w:ind w:firstLine="720"/>
        <w:jc w:val="both"/>
        <w:rPr>
          <w:bCs/>
          <w:sz w:val="28"/>
          <w:szCs w:val="28"/>
          <w:lang w:val="vi-VN"/>
        </w:rPr>
      </w:pPr>
      <w:r w:rsidRPr="003B44B8">
        <w:rPr>
          <w:sz w:val="28"/>
          <w:szCs w:val="28"/>
        </w:rPr>
        <w:t>Ủy ban nhân dân cấp tỉnh.</w:t>
      </w:r>
    </w:p>
    <w:p w14:paraId="399919BD" w14:textId="77777777" w:rsidR="00581847" w:rsidRPr="003B44B8" w:rsidRDefault="00581847" w:rsidP="00EF3CE8">
      <w:pPr>
        <w:spacing w:before="120" w:after="120" w:line="350" w:lineRule="exact"/>
        <w:ind w:firstLine="720"/>
        <w:jc w:val="both"/>
        <w:rPr>
          <w:bCs/>
          <w:sz w:val="28"/>
          <w:szCs w:val="28"/>
          <w:lang w:val="vi-VN"/>
        </w:rPr>
      </w:pPr>
      <w:r w:rsidRPr="003B44B8">
        <w:rPr>
          <w:bCs/>
          <w:sz w:val="28"/>
          <w:szCs w:val="28"/>
          <w:lang w:val="vi-VN"/>
        </w:rPr>
        <w:t>(</w:t>
      </w:r>
      <w:r w:rsidRPr="003B44B8">
        <w:rPr>
          <w:sz w:val="28"/>
          <w:szCs w:val="28"/>
          <w:lang w:val="vi-VN" w:eastAsia="en-GB"/>
        </w:rPr>
        <w:t>Việc cấp đổi giấy phép sử dụng tần số và thiết bị vô tuyến điện do Ủy ban nhân dân cấp tỉnh đã cấp giấy phép thực hiện).</w:t>
      </w:r>
    </w:p>
    <w:p w14:paraId="417D2C5F" w14:textId="77777777" w:rsidR="00581847" w:rsidRPr="003B44B8" w:rsidRDefault="00581847" w:rsidP="00EF3CE8">
      <w:pPr>
        <w:spacing w:before="120" w:after="120" w:line="350" w:lineRule="exact"/>
        <w:ind w:firstLine="720"/>
        <w:jc w:val="both"/>
        <w:rPr>
          <w:b/>
          <w:bCs/>
          <w:sz w:val="28"/>
          <w:szCs w:val="28"/>
          <w:lang w:val="vi-VN"/>
        </w:rPr>
      </w:pPr>
      <w:r w:rsidRPr="003B44B8">
        <w:rPr>
          <w:b/>
          <w:bCs/>
          <w:sz w:val="28"/>
          <w:szCs w:val="28"/>
          <w:lang w:val="vi-VN"/>
        </w:rPr>
        <w:t xml:space="preserve"> g) Kết quả thực hiện thủ tục hành chính:</w:t>
      </w:r>
    </w:p>
    <w:p w14:paraId="7A1C01A3" w14:textId="77777777" w:rsidR="00581847" w:rsidRPr="003B44B8" w:rsidRDefault="00581847" w:rsidP="00EF3CE8">
      <w:pPr>
        <w:spacing w:before="120" w:after="120" w:line="350" w:lineRule="exact"/>
        <w:ind w:firstLine="720"/>
        <w:jc w:val="both"/>
        <w:rPr>
          <w:bCs/>
          <w:spacing w:val="-4"/>
          <w:sz w:val="28"/>
          <w:szCs w:val="28"/>
          <w:lang w:val="vi-VN"/>
        </w:rPr>
      </w:pPr>
      <w:r w:rsidRPr="003B44B8">
        <w:rPr>
          <w:bCs/>
          <w:spacing w:val="-4"/>
          <w:sz w:val="28"/>
          <w:szCs w:val="28"/>
          <w:lang w:val="vi-VN"/>
        </w:rPr>
        <w:t xml:space="preserve">Giấy phép sử dụng tần số và thiết bị vô tuyến điện (Mẫu 1h </w:t>
      </w:r>
      <w:r w:rsidRPr="003B44B8">
        <w:rPr>
          <w:spacing w:val="-4"/>
          <w:sz w:val="28"/>
          <w:szCs w:val="28"/>
          <w:lang w:val="vi-VN"/>
        </w:rPr>
        <w:t xml:space="preserve">quy định tại </w:t>
      </w:r>
      <w:r w:rsidRPr="003B44B8">
        <w:rPr>
          <w:sz w:val="28"/>
          <w:szCs w:val="28"/>
          <w:lang w:val="vi-VN"/>
        </w:rPr>
        <w:t>khoản 7 Phụ lục II.4</w:t>
      </w:r>
      <w:r w:rsidRPr="003B44B8">
        <w:rPr>
          <w:bCs/>
          <w:sz w:val="28"/>
          <w:szCs w:val="28"/>
          <w:lang w:val="vi-VN"/>
        </w:rPr>
        <w:t xml:space="preserve"> ban hành kèm theo </w:t>
      </w:r>
      <w:r w:rsidRPr="003B44B8">
        <w:rPr>
          <w:sz w:val="28"/>
          <w:szCs w:val="28"/>
          <w:lang w:val="vi-VN"/>
        </w:rPr>
        <w:t>Nghị định số 133/2025/NĐ-CP được sửa đổi, bổ sung bởi Nghị định số 15/2026/NĐ-CP</w:t>
      </w:r>
      <w:r w:rsidRPr="003B44B8">
        <w:rPr>
          <w:bCs/>
          <w:spacing w:val="-4"/>
          <w:sz w:val="28"/>
          <w:szCs w:val="28"/>
          <w:lang w:val="vi-VN"/>
        </w:rPr>
        <w:t>)</w:t>
      </w:r>
    </w:p>
    <w:p w14:paraId="1F77D536"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h) Lệ phí (nếu có):  </w:t>
      </w:r>
    </w:p>
    <w:p w14:paraId="533B29FE" w14:textId="77777777" w:rsidR="00581847" w:rsidRPr="003B44B8" w:rsidRDefault="00581847" w:rsidP="00EF3CE8">
      <w:pPr>
        <w:tabs>
          <w:tab w:val="left" w:pos="253"/>
          <w:tab w:val="left" w:pos="523"/>
        </w:tabs>
        <w:spacing w:before="120" w:after="120" w:line="350" w:lineRule="exact"/>
        <w:ind w:firstLine="720"/>
        <w:jc w:val="both"/>
        <w:rPr>
          <w:sz w:val="28"/>
          <w:szCs w:val="28"/>
        </w:rPr>
      </w:pPr>
      <w:r w:rsidRPr="003B44B8">
        <w:rPr>
          <w:sz w:val="28"/>
          <w:szCs w:val="28"/>
        </w:rPr>
        <w:t>Theo quy định của Bộ Tài chính</w:t>
      </w:r>
    </w:p>
    <w:p w14:paraId="1FC6EA04"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Tên mẫu đơn, mẫu tờ khai (nếu có và đính kèm </w:t>
      </w:r>
    </w:p>
    <w:p w14:paraId="2D0C4EC8" w14:textId="77777777" w:rsidR="00581847" w:rsidRPr="003B44B8" w:rsidRDefault="00581847" w:rsidP="00EF3CE8">
      <w:pPr>
        <w:spacing w:before="120" w:after="120" w:line="350" w:lineRule="exact"/>
        <w:ind w:firstLine="720"/>
        <w:jc w:val="both"/>
        <w:rPr>
          <w:sz w:val="28"/>
          <w:szCs w:val="28"/>
        </w:rPr>
      </w:pPr>
      <w:r w:rsidRPr="003B44B8">
        <w:rPr>
          <w:sz w:val="28"/>
          <w:szCs w:val="28"/>
          <w:shd w:val="clear" w:color="auto" w:fill="FFFFFF"/>
          <w:lang w:val="vi-VN"/>
        </w:rPr>
        <w:t>Bản khai thông tin chung và b</w:t>
      </w:r>
      <w:r w:rsidRPr="003B44B8">
        <w:rPr>
          <w:sz w:val="28"/>
          <w:szCs w:val="28"/>
          <w:lang w:val="vi-VN"/>
        </w:rPr>
        <w:t xml:space="preserve">ản khai đề nghị cấp đổi, gia hạn giấy phép sử dụng tần số và thiết bị vô tuyến điện theo </w:t>
      </w:r>
      <w:r w:rsidRPr="003B44B8">
        <w:rPr>
          <w:sz w:val="28"/>
          <w:szCs w:val="28"/>
        </w:rPr>
        <w:t>m</w:t>
      </w:r>
      <w:r w:rsidRPr="003B44B8">
        <w:rPr>
          <w:sz w:val="28"/>
          <w:szCs w:val="28"/>
          <w:lang w:val="vi-VN"/>
        </w:rPr>
        <w:t xml:space="preserve">ẫu quy định tại </w:t>
      </w:r>
      <w:r w:rsidRPr="003B44B8">
        <w:rPr>
          <w:sz w:val="28"/>
          <w:szCs w:val="28"/>
        </w:rPr>
        <w:t>khoản 1 và khoản 6 Phụ lục II.4</w:t>
      </w:r>
      <w:r w:rsidRPr="003B44B8">
        <w:rPr>
          <w:bCs/>
          <w:sz w:val="28"/>
          <w:szCs w:val="28"/>
        </w:rPr>
        <w:t xml:space="preserve"> ban hành kèm theo </w:t>
      </w:r>
      <w:r w:rsidRPr="003B44B8">
        <w:rPr>
          <w:sz w:val="28"/>
          <w:szCs w:val="28"/>
        </w:rPr>
        <w:t>Nghị định số 133/2025/NĐ-CP được sửa đổi, bổ sung bởi Nghị định số 15/2026/NĐ-CP</w:t>
      </w:r>
      <w:r w:rsidRPr="003B44B8">
        <w:rPr>
          <w:sz w:val="28"/>
          <w:szCs w:val="28"/>
          <w:lang w:val="vi-VN"/>
        </w:rPr>
        <w:t>.</w:t>
      </w:r>
    </w:p>
    <w:p w14:paraId="1FCDDF1E"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193EE7C1"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3F303784"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5B1BA683"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6C37A8FB"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2231711D" w14:textId="61F5AD45"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w:t>
      </w:r>
      <w:r w:rsidRPr="003B44B8">
        <w:rPr>
          <w:rFonts w:eastAsia="Batang"/>
          <w:sz w:val="28"/>
          <w:szCs w:val="28"/>
        </w:rPr>
        <w:t>Người trực tiếp khai thác thiết bị vô tuyến điện trên tàu phải có chứng chỉ vô tuyến điện viên hàng hải theo quy định.</w:t>
      </w:r>
    </w:p>
    <w:p w14:paraId="5DCD1F3A" w14:textId="77777777" w:rsidR="00581847" w:rsidRPr="003B44B8" w:rsidRDefault="00581847" w:rsidP="00EF3CE8">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2133EF08" w14:textId="77777777" w:rsidR="00581847" w:rsidRPr="003B44B8" w:rsidRDefault="00581847" w:rsidP="00EF3CE8">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6065BC27" w14:textId="77777777" w:rsidR="00581847" w:rsidRPr="003B44B8" w:rsidRDefault="00581847" w:rsidP="00EF3CE8">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39F0117D" w14:textId="77777777" w:rsidR="00581847" w:rsidRDefault="00581847" w:rsidP="00EF3CE8">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BDFF2F8" w14:textId="699A06BE" w:rsidR="003B44B8" w:rsidRPr="003B44B8" w:rsidRDefault="003B44B8" w:rsidP="00EF3CE8">
      <w:pPr>
        <w:pStyle w:val="ListParagraph"/>
        <w:spacing w:before="120" w:after="120" w:line="36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35037C37" w14:textId="0ECC0205" w:rsidR="00581847" w:rsidRPr="003B44B8" w:rsidRDefault="00581847" w:rsidP="00EF3CE8">
      <w:pPr>
        <w:spacing w:before="120" w:after="120" w:line="360" w:lineRule="exact"/>
        <w:ind w:firstLine="720"/>
        <w:jc w:val="both"/>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7" w:tgtFrame="_blank" w:tooltip="Thông tư 265/2016/TT-BTC" w:history="1">
        <w:r w:rsidRPr="003B44B8">
          <w:rPr>
            <w:rStyle w:val="Hyperlink"/>
            <w:color w:val="auto"/>
            <w:sz w:val="28"/>
            <w:szCs w:val="28"/>
            <w:u w:val="none"/>
            <w:shd w:val="clear" w:color="auto" w:fill="FFFFFF"/>
            <w:lang w:val="vi-VN"/>
          </w:rPr>
          <w:t>265/2016/TT-BTC</w:t>
        </w:r>
      </w:hyperlink>
      <w:r w:rsidRPr="003B44B8">
        <w:rPr>
          <w:rStyle w:val="Hyperlink"/>
          <w:color w:val="auto"/>
          <w:sz w:val="28"/>
          <w:szCs w:val="28"/>
          <w:u w:val="none"/>
          <w:shd w:val="clear" w:color="auto" w:fill="FFFFFF"/>
          <w:lang w:val="vi-VN"/>
        </w:rPr>
        <w:t xml:space="preserve"> </w:t>
      </w:r>
      <w:r w:rsidRPr="003B44B8">
        <w:rPr>
          <w:sz w:val="28"/>
          <w:szCs w:val="28"/>
          <w:shd w:val="clear" w:color="auto" w:fill="FFFFFF"/>
          <w:lang w:val="vi-VN"/>
        </w:rPr>
        <w:t xml:space="preserve">ngày 14 tháng 11 năm 2016. </w:t>
      </w:r>
    </w:p>
    <w:p w14:paraId="4623E804" w14:textId="77777777" w:rsidR="00581847" w:rsidRPr="00581847" w:rsidRDefault="00581847" w:rsidP="00581847"/>
    <w:p w14:paraId="12652BBD" w14:textId="77777777" w:rsidR="00581847" w:rsidRDefault="00581847">
      <w:pPr>
        <w:rPr>
          <w:b/>
          <w:szCs w:val="26"/>
        </w:rPr>
      </w:pPr>
      <w:r>
        <w:rPr>
          <w:b/>
          <w:szCs w:val="26"/>
        </w:rPr>
        <w:br w:type="page"/>
      </w:r>
    </w:p>
    <w:p w14:paraId="2BCC008B" w14:textId="7E3A01D4"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2974E442" w14:textId="77777777" w:rsidTr="00060842">
        <w:tc>
          <w:tcPr>
            <w:tcW w:w="605" w:type="pct"/>
            <w:vMerge w:val="restart"/>
            <w:vAlign w:val="center"/>
          </w:tcPr>
          <w:p w14:paraId="4C3DAD10" w14:textId="77777777" w:rsidR="00630187" w:rsidRPr="00F92C81" w:rsidRDefault="00630187" w:rsidP="00060842">
            <w:pPr>
              <w:rPr>
                <w:szCs w:val="26"/>
              </w:rPr>
            </w:pPr>
            <w:r w:rsidRPr="00F92C81">
              <w:rPr>
                <w:szCs w:val="26"/>
              </w:rPr>
              <w:t>CHÚ Ý</w:t>
            </w:r>
          </w:p>
        </w:tc>
        <w:tc>
          <w:tcPr>
            <w:tcW w:w="4395" w:type="pct"/>
            <w:vAlign w:val="center"/>
          </w:tcPr>
          <w:p w14:paraId="75250D1C"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44271136" w14:textId="77777777" w:rsidTr="00060842">
        <w:tc>
          <w:tcPr>
            <w:tcW w:w="605" w:type="pct"/>
            <w:vMerge/>
            <w:vAlign w:val="center"/>
          </w:tcPr>
          <w:p w14:paraId="04657FD6" w14:textId="77777777" w:rsidR="00630187" w:rsidRPr="00F92C81" w:rsidRDefault="00630187" w:rsidP="00060842">
            <w:pPr>
              <w:rPr>
                <w:szCs w:val="26"/>
              </w:rPr>
            </w:pPr>
          </w:p>
        </w:tc>
        <w:tc>
          <w:tcPr>
            <w:tcW w:w="4395" w:type="pct"/>
            <w:vAlign w:val="center"/>
          </w:tcPr>
          <w:p w14:paraId="44E5EFA3"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3526B04C" w14:textId="77777777" w:rsidR="00CA704A" w:rsidRPr="00F92C81" w:rsidRDefault="00CA704A" w:rsidP="00630187">
      <w:pPr>
        <w:jc w:val="center"/>
        <w:rPr>
          <w:szCs w:val="26"/>
        </w:rPr>
      </w:pPr>
    </w:p>
    <w:p w14:paraId="29CC2C05" w14:textId="77777777" w:rsidR="00630187" w:rsidRPr="00F92C81" w:rsidRDefault="00630187" w:rsidP="00630187">
      <w:pPr>
        <w:jc w:val="center"/>
        <w:rPr>
          <w:szCs w:val="26"/>
        </w:rPr>
      </w:pPr>
      <w:r w:rsidRPr="00F92C81">
        <w:rPr>
          <w:szCs w:val="26"/>
        </w:rPr>
        <w:t>Kính gửi: .............................................................................................................</w:t>
      </w:r>
    </w:p>
    <w:p w14:paraId="7F748BDE"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0A58F097" w14:textId="77777777" w:rsidTr="00060842">
        <w:tc>
          <w:tcPr>
            <w:tcW w:w="2186" w:type="pct"/>
          </w:tcPr>
          <w:p w14:paraId="18C188C5" w14:textId="77777777" w:rsidR="00630187" w:rsidRPr="00F92C81" w:rsidRDefault="00630187" w:rsidP="00060842">
            <w:pPr>
              <w:rPr>
                <w:b/>
                <w:szCs w:val="26"/>
              </w:rPr>
            </w:pPr>
            <w:r w:rsidRPr="00F92C81">
              <w:rPr>
                <w:b/>
                <w:szCs w:val="26"/>
              </w:rPr>
              <w:t>1. TÊN TỔ CHỨC, CÁ NHÂN ĐỀ NGHỊ</w:t>
            </w:r>
          </w:p>
        </w:tc>
        <w:tc>
          <w:tcPr>
            <w:tcW w:w="2814" w:type="pct"/>
          </w:tcPr>
          <w:p w14:paraId="53A8B5F2" w14:textId="77777777" w:rsidR="00630187" w:rsidRPr="00F92C81" w:rsidRDefault="00630187" w:rsidP="00060842">
            <w:pPr>
              <w:rPr>
                <w:szCs w:val="26"/>
              </w:rPr>
            </w:pPr>
            <w:r w:rsidRPr="00F92C81">
              <w:rPr>
                <w:szCs w:val="26"/>
              </w:rPr>
              <w:t> </w:t>
            </w:r>
          </w:p>
        </w:tc>
      </w:tr>
      <w:tr w:rsidR="00AF3F3A" w:rsidRPr="00F92C81" w14:paraId="4EAA0B16" w14:textId="77777777" w:rsidTr="00060842">
        <w:tc>
          <w:tcPr>
            <w:tcW w:w="5000" w:type="pct"/>
            <w:gridSpan w:val="2"/>
          </w:tcPr>
          <w:p w14:paraId="11128502"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0E856164" w14:textId="77777777" w:rsidR="00630187" w:rsidRPr="00F92C81" w:rsidRDefault="00630187" w:rsidP="00060842">
            <w:pPr>
              <w:rPr>
                <w:szCs w:val="26"/>
              </w:rPr>
            </w:pPr>
            <w:r w:rsidRPr="00F92C81">
              <w:rPr>
                <w:szCs w:val="26"/>
              </w:rPr>
              <w:t xml:space="preserve">Ngày sinh: .................................................... </w:t>
            </w:r>
          </w:p>
          <w:p w14:paraId="2DF5EDA1" w14:textId="77777777" w:rsidR="00630187" w:rsidRPr="00F92C81" w:rsidRDefault="00630187" w:rsidP="00060842">
            <w:pPr>
              <w:rPr>
                <w:szCs w:val="26"/>
              </w:rPr>
            </w:pPr>
            <w:r w:rsidRPr="00F92C81">
              <w:rPr>
                <w:szCs w:val="26"/>
              </w:rPr>
              <w:t>Địa chỉ thường trú: …………………………………………………...…………………</w:t>
            </w:r>
          </w:p>
        </w:tc>
      </w:tr>
      <w:tr w:rsidR="00AF3F3A" w:rsidRPr="00F92C81" w14:paraId="320AC603" w14:textId="77777777" w:rsidTr="00060842">
        <w:tc>
          <w:tcPr>
            <w:tcW w:w="5000" w:type="pct"/>
            <w:gridSpan w:val="2"/>
          </w:tcPr>
          <w:p w14:paraId="6C781D69" w14:textId="77777777" w:rsidR="00630187" w:rsidRPr="00F92C81" w:rsidRDefault="00630187" w:rsidP="00060842">
            <w:pPr>
              <w:rPr>
                <w:szCs w:val="26"/>
              </w:rPr>
            </w:pPr>
            <w:r w:rsidRPr="00F92C81">
              <w:rPr>
                <w:szCs w:val="26"/>
              </w:rPr>
              <w:t>1.2. Mã số thuế (đối với tổ chức): ………………………………………………………</w:t>
            </w:r>
          </w:p>
          <w:p w14:paraId="570D3DDA" w14:textId="77777777" w:rsidR="00630187" w:rsidRPr="00F92C81" w:rsidRDefault="00630187" w:rsidP="00060842">
            <w:pPr>
              <w:rPr>
                <w:szCs w:val="26"/>
              </w:rPr>
            </w:pPr>
            <w:r w:rsidRPr="00F92C81">
              <w:rPr>
                <w:szCs w:val="26"/>
              </w:rPr>
              <w:t>Địa chỉ trụ sở chính: …………………………………………………</w:t>
            </w:r>
          </w:p>
        </w:tc>
      </w:tr>
      <w:tr w:rsidR="00AF3F3A" w:rsidRPr="00F92C81" w14:paraId="606F33F3" w14:textId="77777777" w:rsidTr="00060842">
        <w:tc>
          <w:tcPr>
            <w:tcW w:w="5000" w:type="pct"/>
            <w:gridSpan w:val="2"/>
          </w:tcPr>
          <w:p w14:paraId="625B378E" w14:textId="77777777" w:rsidR="00630187" w:rsidRPr="00F92C81" w:rsidRDefault="00630187" w:rsidP="00060842">
            <w:pPr>
              <w:rPr>
                <w:szCs w:val="26"/>
              </w:rPr>
            </w:pPr>
            <w:r w:rsidRPr="00F92C81">
              <w:rPr>
                <w:szCs w:val="26"/>
              </w:rPr>
              <w:t>1.3. Địa chỉ liên lạc: …………………………………………………....………………</w:t>
            </w:r>
          </w:p>
        </w:tc>
      </w:tr>
      <w:tr w:rsidR="00AF3F3A" w:rsidRPr="00F92C81" w14:paraId="2DBF3920" w14:textId="77777777" w:rsidTr="00060842">
        <w:tc>
          <w:tcPr>
            <w:tcW w:w="5000" w:type="pct"/>
            <w:gridSpan w:val="2"/>
          </w:tcPr>
          <w:p w14:paraId="2528EAAA" w14:textId="77777777" w:rsidR="00630187" w:rsidRPr="00F92C81" w:rsidRDefault="00630187" w:rsidP="00060842">
            <w:pPr>
              <w:rPr>
                <w:szCs w:val="26"/>
              </w:rPr>
            </w:pPr>
            <w:r w:rsidRPr="00F92C81">
              <w:rPr>
                <w:szCs w:val="26"/>
              </w:rPr>
              <w:t>1.4. Số điện thoại liên hệ: …………………………………...………………</w:t>
            </w:r>
          </w:p>
        </w:tc>
      </w:tr>
      <w:tr w:rsidR="00AF3F3A" w:rsidRPr="00F92C81" w14:paraId="2CE2888D" w14:textId="77777777" w:rsidTr="00060842">
        <w:tc>
          <w:tcPr>
            <w:tcW w:w="5000" w:type="pct"/>
            <w:gridSpan w:val="2"/>
          </w:tcPr>
          <w:p w14:paraId="1BFF5166" w14:textId="77777777" w:rsidR="00630187" w:rsidRPr="00F92C81" w:rsidRDefault="00630187" w:rsidP="00060842">
            <w:pPr>
              <w:rPr>
                <w:szCs w:val="26"/>
              </w:rPr>
            </w:pPr>
            <w:r w:rsidRPr="00F92C81">
              <w:rPr>
                <w:szCs w:val="26"/>
              </w:rPr>
              <w:t>1.5. Email : ……………………………………………………</w:t>
            </w:r>
          </w:p>
        </w:tc>
      </w:tr>
      <w:tr w:rsidR="00AF3F3A" w:rsidRPr="00F92C81" w14:paraId="084D7AEC" w14:textId="77777777" w:rsidTr="00060842">
        <w:tc>
          <w:tcPr>
            <w:tcW w:w="2186" w:type="pct"/>
            <w:vAlign w:val="center"/>
          </w:tcPr>
          <w:p w14:paraId="099D628A" w14:textId="77777777" w:rsidR="00630187" w:rsidRPr="00F92C81" w:rsidRDefault="00630187" w:rsidP="00060842">
            <w:pPr>
              <w:rPr>
                <w:b/>
                <w:szCs w:val="26"/>
              </w:rPr>
            </w:pPr>
            <w:r w:rsidRPr="00F92C81">
              <w:rPr>
                <w:b/>
                <w:szCs w:val="26"/>
              </w:rPr>
              <w:t>2. HÌNH THỨC NHẬN KẾT QUẢ</w:t>
            </w:r>
          </w:p>
        </w:tc>
        <w:tc>
          <w:tcPr>
            <w:tcW w:w="2814" w:type="pct"/>
          </w:tcPr>
          <w:p w14:paraId="75DA0F63" w14:textId="77777777" w:rsidR="00630187" w:rsidRPr="00F92C81" w:rsidRDefault="00630187" w:rsidP="00060842">
            <w:pPr>
              <w:rPr>
                <w:szCs w:val="26"/>
              </w:rPr>
            </w:pPr>
            <w:r w:rsidRPr="00F92C81">
              <w:rPr>
                <w:szCs w:val="26"/>
              </w:rPr>
              <w:t>□ Trực tiếp</w:t>
            </w:r>
          </w:p>
          <w:p w14:paraId="498D3F34" w14:textId="77777777" w:rsidR="00630187" w:rsidRPr="00F92C81" w:rsidRDefault="00630187" w:rsidP="00060842">
            <w:pPr>
              <w:rPr>
                <w:szCs w:val="26"/>
              </w:rPr>
            </w:pPr>
            <w:r w:rsidRPr="00F92C81">
              <w:rPr>
                <w:szCs w:val="26"/>
              </w:rPr>
              <w:t>□ Dịch vụ bưu chính</w:t>
            </w:r>
          </w:p>
          <w:p w14:paraId="4ABE79A5"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5D061422" w14:textId="77777777" w:rsidTr="00060842">
        <w:tc>
          <w:tcPr>
            <w:tcW w:w="5000" w:type="pct"/>
            <w:gridSpan w:val="2"/>
            <w:vAlign w:val="center"/>
          </w:tcPr>
          <w:p w14:paraId="1F716A41"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0C6DCEB8" w14:textId="77777777" w:rsidTr="00060842">
        <w:tc>
          <w:tcPr>
            <w:tcW w:w="5000" w:type="pct"/>
            <w:gridSpan w:val="2"/>
            <w:vAlign w:val="center"/>
          </w:tcPr>
          <w:p w14:paraId="4D3F31FE"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D883CC4" w14:textId="77777777" w:rsidTr="00060842">
        <w:trPr>
          <w:trHeight w:val="726"/>
        </w:trPr>
        <w:tc>
          <w:tcPr>
            <w:tcW w:w="5000" w:type="pct"/>
            <w:gridSpan w:val="2"/>
            <w:vAlign w:val="center"/>
          </w:tcPr>
          <w:p w14:paraId="6BA01C78"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78710733"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232E270A"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3C9C79AF"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59F4FA40"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263154A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E8FFF58"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BD62C0" w:rsidRPr="00F92C81" w14:paraId="799F9D49" w14:textId="77777777" w:rsidTr="00060842">
        <w:tc>
          <w:tcPr>
            <w:tcW w:w="4428" w:type="dxa"/>
          </w:tcPr>
          <w:p w14:paraId="7543D27E" w14:textId="77777777" w:rsidR="00630187" w:rsidRPr="00F92C81" w:rsidRDefault="00630187" w:rsidP="00060842">
            <w:pPr>
              <w:rPr>
                <w:szCs w:val="26"/>
              </w:rPr>
            </w:pPr>
          </w:p>
        </w:tc>
        <w:tc>
          <w:tcPr>
            <w:tcW w:w="4428" w:type="dxa"/>
          </w:tcPr>
          <w:p w14:paraId="45EF31F8" w14:textId="77777777" w:rsidR="00630187" w:rsidRPr="00F92C81" w:rsidRDefault="00630187" w:rsidP="00060842">
            <w:pPr>
              <w:jc w:val="center"/>
              <w:rPr>
                <w:i/>
                <w:szCs w:val="26"/>
              </w:rPr>
            </w:pPr>
            <w:r w:rsidRPr="00F92C81">
              <w:rPr>
                <w:i/>
                <w:szCs w:val="26"/>
              </w:rPr>
              <w:t>........., ngày ......... tháng .......... năm .......</w:t>
            </w:r>
          </w:p>
          <w:p w14:paraId="045CDD3A" w14:textId="77777777" w:rsidR="00630187" w:rsidRPr="00F92C81" w:rsidRDefault="00630187" w:rsidP="00060842">
            <w:pPr>
              <w:jc w:val="center"/>
              <w:rPr>
                <w:szCs w:val="26"/>
              </w:rPr>
            </w:pPr>
            <w:r w:rsidRPr="00F92C81">
              <w:rPr>
                <w:b/>
                <w:sz w:val="22"/>
                <w:szCs w:val="22"/>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b/>
                <w:szCs w:val="26"/>
              </w:rPr>
              <w:t>Họ và tên</w:t>
            </w:r>
          </w:p>
        </w:tc>
      </w:tr>
    </w:tbl>
    <w:p w14:paraId="6C5C679F" w14:textId="77777777" w:rsidR="009F1C0D" w:rsidRPr="00F92C81" w:rsidRDefault="009F1C0D" w:rsidP="003C3D3F">
      <w:pPr>
        <w:jc w:val="center"/>
        <w:rPr>
          <w:b/>
          <w:szCs w:val="26"/>
        </w:rPr>
      </w:pPr>
    </w:p>
    <w:p w14:paraId="7E88FBE2" w14:textId="77777777" w:rsidR="009F1C0D" w:rsidRPr="00F92C81" w:rsidRDefault="009F1C0D" w:rsidP="003C3D3F">
      <w:pPr>
        <w:jc w:val="center"/>
        <w:rPr>
          <w:b/>
          <w:szCs w:val="26"/>
        </w:rPr>
      </w:pPr>
    </w:p>
    <w:p w14:paraId="27DAA2B6" w14:textId="77777777" w:rsidR="009F1C0D" w:rsidRDefault="009F1C0D" w:rsidP="003C3D3F">
      <w:pPr>
        <w:jc w:val="center"/>
        <w:rPr>
          <w:b/>
          <w:szCs w:val="26"/>
        </w:rPr>
      </w:pPr>
    </w:p>
    <w:p w14:paraId="3AAFF6CC" w14:textId="77777777" w:rsidR="003B44B8" w:rsidRDefault="003B44B8" w:rsidP="003C3D3F">
      <w:pPr>
        <w:jc w:val="center"/>
        <w:rPr>
          <w:b/>
          <w:szCs w:val="26"/>
        </w:rPr>
      </w:pPr>
    </w:p>
    <w:p w14:paraId="6FCAE189" w14:textId="77777777" w:rsidR="003B44B8" w:rsidRDefault="003B44B8" w:rsidP="003C3D3F">
      <w:pPr>
        <w:jc w:val="center"/>
        <w:rPr>
          <w:b/>
          <w:szCs w:val="26"/>
        </w:rPr>
      </w:pPr>
    </w:p>
    <w:p w14:paraId="5E281253" w14:textId="77777777" w:rsidR="003B44B8" w:rsidRDefault="003B44B8" w:rsidP="003C3D3F">
      <w:pPr>
        <w:jc w:val="center"/>
        <w:rPr>
          <w:b/>
          <w:szCs w:val="26"/>
        </w:rPr>
      </w:pPr>
    </w:p>
    <w:p w14:paraId="24AAEC70" w14:textId="77777777" w:rsidR="003B44B8" w:rsidRDefault="003B44B8" w:rsidP="003C3D3F">
      <w:pPr>
        <w:jc w:val="center"/>
        <w:rPr>
          <w:b/>
          <w:szCs w:val="26"/>
        </w:rPr>
      </w:pPr>
    </w:p>
    <w:p w14:paraId="68BC5A16" w14:textId="77777777" w:rsidR="003B44B8" w:rsidRPr="00F92C81" w:rsidRDefault="003B44B8" w:rsidP="003C3D3F">
      <w:pPr>
        <w:jc w:val="center"/>
        <w:rPr>
          <w:b/>
          <w:szCs w:val="26"/>
        </w:rPr>
      </w:pPr>
    </w:p>
    <w:p w14:paraId="0BFC69D0" w14:textId="77777777" w:rsidR="00EB313A" w:rsidRDefault="00EB313A" w:rsidP="003C3D3F">
      <w:pPr>
        <w:jc w:val="center"/>
        <w:rPr>
          <w:b/>
          <w:szCs w:val="26"/>
        </w:rPr>
      </w:pPr>
    </w:p>
    <w:p w14:paraId="166CE993" w14:textId="77777777" w:rsidR="00EB313A" w:rsidRDefault="00EB313A" w:rsidP="003C3D3F">
      <w:pPr>
        <w:jc w:val="center"/>
        <w:rPr>
          <w:b/>
          <w:szCs w:val="26"/>
        </w:rPr>
      </w:pPr>
    </w:p>
    <w:p w14:paraId="4497E348" w14:textId="6D740190" w:rsidR="00630187" w:rsidRPr="00F92C81" w:rsidRDefault="00630187" w:rsidP="003C3D3F">
      <w:pPr>
        <w:jc w:val="center"/>
        <w:rPr>
          <w:b/>
          <w:szCs w:val="26"/>
        </w:rPr>
      </w:pPr>
      <w:r w:rsidRPr="00F92C81">
        <w:rPr>
          <w:b/>
          <w:szCs w:val="26"/>
        </w:rPr>
        <w:t>HƯỚNG DẪN</w:t>
      </w:r>
    </w:p>
    <w:p w14:paraId="11F70CC3" w14:textId="77777777" w:rsidR="00630187" w:rsidRPr="00F92C81" w:rsidRDefault="00630187" w:rsidP="00630187">
      <w:pPr>
        <w:jc w:val="center"/>
        <w:rPr>
          <w:b/>
          <w:szCs w:val="26"/>
        </w:rPr>
      </w:pPr>
      <w:r w:rsidRPr="00F92C81">
        <w:rPr>
          <w:b/>
          <w:szCs w:val="26"/>
        </w:rPr>
        <w:t>KÊ KHAI BẢN KHAI THÔNG TIN CHUNG</w:t>
      </w:r>
    </w:p>
    <w:p w14:paraId="4DB152E1" w14:textId="77777777" w:rsidR="00630187" w:rsidRPr="00F92C81" w:rsidRDefault="00630187" w:rsidP="00630187">
      <w:pPr>
        <w:jc w:val="center"/>
        <w:rPr>
          <w:b/>
          <w:szCs w:val="26"/>
        </w:rPr>
      </w:pPr>
    </w:p>
    <w:p w14:paraId="26C56ADD"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7EA1740D"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12EE19C6"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535F8EEE"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13FB1DAD"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23AE27D4"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A4F9E3E" w14:textId="77777777" w:rsidTr="00060842">
        <w:tc>
          <w:tcPr>
            <w:tcW w:w="591" w:type="pct"/>
          </w:tcPr>
          <w:p w14:paraId="6B3AA969"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4482003B"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2B34CE8B" w14:textId="77777777" w:rsidTr="00060842">
        <w:tc>
          <w:tcPr>
            <w:tcW w:w="591" w:type="pct"/>
          </w:tcPr>
          <w:p w14:paraId="6B767CF3" w14:textId="77777777" w:rsidR="00630187" w:rsidRPr="00F92C81" w:rsidRDefault="00630187" w:rsidP="00060842">
            <w:pPr>
              <w:spacing w:before="120"/>
              <w:rPr>
                <w:szCs w:val="26"/>
              </w:rPr>
            </w:pPr>
            <w:r w:rsidRPr="00F92C81">
              <w:rPr>
                <w:szCs w:val="26"/>
              </w:rPr>
              <w:t>Số:</w:t>
            </w:r>
          </w:p>
        </w:tc>
        <w:tc>
          <w:tcPr>
            <w:tcW w:w="4409" w:type="pct"/>
          </w:tcPr>
          <w:p w14:paraId="3BA45A9B"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1F4C93C8" w14:textId="77777777" w:rsidTr="00060842">
        <w:tc>
          <w:tcPr>
            <w:tcW w:w="591" w:type="pct"/>
          </w:tcPr>
          <w:p w14:paraId="23E462FE" w14:textId="77777777" w:rsidR="00630187" w:rsidRPr="00F92C81" w:rsidRDefault="00630187" w:rsidP="00060842">
            <w:pPr>
              <w:spacing w:before="120"/>
              <w:rPr>
                <w:szCs w:val="26"/>
              </w:rPr>
            </w:pPr>
            <w:r w:rsidRPr="00F92C81">
              <w:rPr>
                <w:szCs w:val="26"/>
              </w:rPr>
              <w:t>Mục 1.</w:t>
            </w:r>
          </w:p>
        </w:tc>
        <w:tc>
          <w:tcPr>
            <w:tcW w:w="4409" w:type="pct"/>
          </w:tcPr>
          <w:p w14:paraId="0BB68278"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73B7E10D"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7041970C"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38D8B5C6" w14:textId="77777777" w:rsidTr="00060842">
        <w:tc>
          <w:tcPr>
            <w:tcW w:w="591" w:type="pct"/>
          </w:tcPr>
          <w:p w14:paraId="57CE3333" w14:textId="77777777" w:rsidR="00630187" w:rsidRPr="00F92C81" w:rsidRDefault="00630187" w:rsidP="00060842">
            <w:pPr>
              <w:spacing w:before="120"/>
              <w:rPr>
                <w:szCs w:val="26"/>
              </w:rPr>
            </w:pPr>
            <w:r w:rsidRPr="00F92C81">
              <w:rPr>
                <w:szCs w:val="26"/>
              </w:rPr>
              <w:t>Mục 1.1.</w:t>
            </w:r>
          </w:p>
        </w:tc>
        <w:tc>
          <w:tcPr>
            <w:tcW w:w="4409" w:type="pct"/>
          </w:tcPr>
          <w:p w14:paraId="1C8F19AD"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7DDCA89E" w14:textId="77777777" w:rsidTr="00060842">
        <w:tc>
          <w:tcPr>
            <w:tcW w:w="591" w:type="pct"/>
          </w:tcPr>
          <w:p w14:paraId="6CC2420C" w14:textId="77777777" w:rsidR="00630187" w:rsidRPr="00F92C81" w:rsidRDefault="00630187" w:rsidP="00060842">
            <w:pPr>
              <w:spacing w:before="120"/>
              <w:rPr>
                <w:szCs w:val="26"/>
              </w:rPr>
            </w:pPr>
            <w:r w:rsidRPr="00F92C81">
              <w:rPr>
                <w:szCs w:val="26"/>
              </w:rPr>
              <w:t xml:space="preserve">Mục 1.2. </w:t>
            </w:r>
          </w:p>
        </w:tc>
        <w:tc>
          <w:tcPr>
            <w:tcW w:w="4409" w:type="pct"/>
          </w:tcPr>
          <w:p w14:paraId="736CAD62"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2B447F84" w14:textId="77777777" w:rsidR="00630187" w:rsidRPr="00F92C81" w:rsidRDefault="00630187" w:rsidP="00BD62C0">
            <w:pPr>
              <w:spacing w:before="120"/>
              <w:jc w:val="both"/>
              <w:rPr>
                <w:szCs w:val="26"/>
              </w:rPr>
            </w:pPr>
          </w:p>
        </w:tc>
      </w:tr>
      <w:tr w:rsidR="00AF3F3A" w:rsidRPr="00F92C81" w14:paraId="247C9F11" w14:textId="77777777" w:rsidTr="00060842">
        <w:tc>
          <w:tcPr>
            <w:tcW w:w="591" w:type="pct"/>
          </w:tcPr>
          <w:p w14:paraId="153DA20C" w14:textId="77777777" w:rsidR="00630187" w:rsidRPr="00F92C81" w:rsidRDefault="00630187" w:rsidP="00060842">
            <w:pPr>
              <w:spacing w:before="120"/>
              <w:rPr>
                <w:szCs w:val="26"/>
              </w:rPr>
            </w:pPr>
            <w:r w:rsidRPr="00F92C81">
              <w:rPr>
                <w:szCs w:val="26"/>
              </w:rPr>
              <w:t xml:space="preserve">Mục 1.3. </w:t>
            </w:r>
          </w:p>
        </w:tc>
        <w:tc>
          <w:tcPr>
            <w:tcW w:w="4409" w:type="pct"/>
          </w:tcPr>
          <w:p w14:paraId="787E6885"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7B127883" w14:textId="77777777" w:rsidTr="00060842">
        <w:tc>
          <w:tcPr>
            <w:tcW w:w="591" w:type="pct"/>
          </w:tcPr>
          <w:p w14:paraId="5BEF269E" w14:textId="77777777" w:rsidR="00630187" w:rsidRPr="00F92C81" w:rsidRDefault="00630187" w:rsidP="00060842">
            <w:pPr>
              <w:spacing w:before="120"/>
              <w:rPr>
                <w:szCs w:val="26"/>
              </w:rPr>
            </w:pPr>
            <w:r w:rsidRPr="00F92C81">
              <w:rPr>
                <w:szCs w:val="26"/>
              </w:rPr>
              <w:t>Mục 1.4.</w:t>
            </w:r>
          </w:p>
        </w:tc>
        <w:tc>
          <w:tcPr>
            <w:tcW w:w="4409" w:type="pct"/>
          </w:tcPr>
          <w:p w14:paraId="00A95445"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758E2CC8" w14:textId="77777777" w:rsidTr="00060842">
        <w:tc>
          <w:tcPr>
            <w:tcW w:w="591" w:type="pct"/>
          </w:tcPr>
          <w:p w14:paraId="0EA62232" w14:textId="77777777" w:rsidR="00630187" w:rsidRPr="00F92C81" w:rsidRDefault="00630187" w:rsidP="00060842">
            <w:pPr>
              <w:spacing w:before="120"/>
              <w:rPr>
                <w:szCs w:val="26"/>
              </w:rPr>
            </w:pPr>
            <w:r w:rsidRPr="00F92C81">
              <w:rPr>
                <w:szCs w:val="26"/>
              </w:rPr>
              <w:t>Mục 1.5.</w:t>
            </w:r>
          </w:p>
        </w:tc>
        <w:tc>
          <w:tcPr>
            <w:tcW w:w="4409" w:type="pct"/>
          </w:tcPr>
          <w:p w14:paraId="167A86B3"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66045B09" w14:textId="77777777" w:rsidTr="00060842">
        <w:tc>
          <w:tcPr>
            <w:tcW w:w="591" w:type="pct"/>
          </w:tcPr>
          <w:p w14:paraId="6A58F7DA" w14:textId="77777777" w:rsidR="00630187" w:rsidRPr="00F92C81" w:rsidRDefault="00630187" w:rsidP="00060842">
            <w:pPr>
              <w:spacing w:before="120"/>
              <w:rPr>
                <w:szCs w:val="26"/>
              </w:rPr>
            </w:pPr>
            <w:r w:rsidRPr="00F92C81">
              <w:rPr>
                <w:szCs w:val="26"/>
              </w:rPr>
              <w:t>Mục 2.</w:t>
            </w:r>
          </w:p>
        </w:tc>
        <w:tc>
          <w:tcPr>
            <w:tcW w:w="4409" w:type="pct"/>
          </w:tcPr>
          <w:p w14:paraId="7229687E"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399AA51B"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7CBCD60B"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736C7102"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2238543D"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B4867A7" w14:textId="77777777" w:rsidTr="00060842">
        <w:tc>
          <w:tcPr>
            <w:tcW w:w="591" w:type="pct"/>
          </w:tcPr>
          <w:p w14:paraId="50254EEC" w14:textId="77777777" w:rsidR="00630187" w:rsidRPr="00F92C81" w:rsidRDefault="00630187" w:rsidP="00060842">
            <w:pPr>
              <w:spacing w:before="120"/>
              <w:rPr>
                <w:szCs w:val="26"/>
              </w:rPr>
            </w:pPr>
            <w:r w:rsidRPr="00F92C81">
              <w:rPr>
                <w:szCs w:val="26"/>
              </w:rPr>
              <w:t>Mục 3</w:t>
            </w:r>
          </w:p>
        </w:tc>
        <w:tc>
          <w:tcPr>
            <w:tcW w:w="4409" w:type="pct"/>
          </w:tcPr>
          <w:p w14:paraId="425187BB"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4CD0DC29"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039AF8D3"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143947BE" w14:textId="77777777" w:rsidTr="00060842">
        <w:tc>
          <w:tcPr>
            <w:tcW w:w="591" w:type="pct"/>
          </w:tcPr>
          <w:p w14:paraId="53BD69ED" w14:textId="77777777" w:rsidR="00630187" w:rsidRPr="00F92C81" w:rsidRDefault="00630187" w:rsidP="00060842">
            <w:pPr>
              <w:spacing w:before="120"/>
              <w:rPr>
                <w:szCs w:val="26"/>
              </w:rPr>
            </w:pPr>
            <w:r w:rsidRPr="00F92C81">
              <w:rPr>
                <w:szCs w:val="26"/>
              </w:rPr>
              <w:t>Ký tên, đóng dấu</w:t>
            </w:r>
          </w:p>
        </w:tc>
        <w:tc>
          <w:tcPr>
            <w:tcW w:w="4409" w:type="pct"/>
          </w:tcPr>
          <w:p w14:paraId="24959778"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19E09F6D"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5950E15A"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0EE221D9"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7482098E" w14:textId="77777777" w:rsidR="00630187" w:rsidRPr="00F92C81" w:rsidRDefault="00630187" w:rsidP="00630187">
      <w:pPr>
        <w:spacing w:before="120" w:after="120"/>
        <w:rPr>
          <w:szCs w:val="26"/>
        </w:rPr>
      </w:pPr>
    </w:p>
    <w:p w14:paraId="3BB57C01" w14:textId="77777777" w:rsidR="00630187" w:rsidRPr="00F92C81" w:rsidRDefault="00630187" w:rsidP="00630187">
      <w:pPr>
        <w:rPr>
          <w:szCs w:val="26"/>
        </w:rPr>
      </w:pPr>
      <w:r w:rsidRPr="00F92C81">
        <w:rPr>
          <w:szCs w:val="26"/>
        </w:rPr>
        <w:br w:type="page"/>
      </w:r>
    </w:p>
    <w:p w14:paraId="3C631019" w14:textId="77777777" w:rsidR="00630187" w:rsidRPr="00F92C81" w:rsidRDefault="00630187" w:rsidP="00630187">
      <w:pPr>
        <w:jc w:val="right"/>
        <w:rPr>
          <w:i/>
          <w:szCs w:val="26"/>
        </w:rPr>
      </w:pPr>
      <w:r w:rsidRPr="00F92C81">
        <w:rPr>
          <w:i/>
          <w:szCs w:val="26"/>
        </w:rPr>
        <w:t>Mẫu bản khai đề nghị cấp đổi, gia hạn</w:t>
      </w:r>
    </w:p>
    <w:p w14:paraId="3F6D71D6" w14:textId="77777777" w:rsidR="00630187" w:rsidRPr="00F92C81" w:rsidRDefault="00630187" w:rsidP="00630187">
      <w:pPr>
        <w:jc w:val="center"/>
        <w:rPr>
          <w:b/>
          <w:szCs w:val="26"/>
        </w:rPr>
      </w:pPr>
      <w:r w:rsidRPr="00F92C81">
        <w:rPr>
          <w:b/>
          <w:szCs w:val="26"/>
        </w:rPr>
        <w:t>BẢN KHAI ĐỀ NGHỊ CẤP ĐỔI, GIA HẠN</w:t>
      </w:r>
      <w:r w:rsidRPr="00F92C81">
        <w:rPr>
          <w:b/>
          <w:szCs w:val="26"/>
        </w:rPr>
        <w:br/>
        <w:t>GIẤY PHÉP SỬ DỤNG TẦN SỐ VÀ THIẾT BỊ VÔ TUYẾN ĐIỆN</w:t>
      </w:r>
    </w:p>
    <w:p w14:paraId="64B50804" w14:textId="77777777" w:rsidR="00630187" w:rsidRPr="00F92C81" w:rsidRDefault="00630187" w:rsidP="00415B4C">
      <w:pPr>
        <w:pStyle w:val="ListParagraph"/>
        <w:numPr>
          <w:ilvl w:val="0"/>
          <w:numId w:val="50"/>
        </w:numPr>
        <w:tabs>
          <w:tab w:val="left" w:pos="851"/>
        </w:tabs>
        <w:spacing w:before="160" w:after="240"/>
        <w:contextualSpacing w:val="0"/>
        <w:jc w:val="both"/>
        <w:rPr>
          <w:b/>
          <w:bCs/>
          <w:szCs w:val="26"/>
          <w:lang w:val="nl-NL"/>
        </w:rPr>
      </w:pPr>
      <w:r w:rsidRPr="00F92C81">
        <w:rPr>
          <w:b/>
          <w:bCs/>
          <w:szCs w:val="26"/>
          <w:lang w:val="nl-NL"/>
        </w:rPr>
        <w:t>GIA HẠN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2099"/>
        <w:gridCol w:w="3402"/>
      </w:tblGrid>
      <w:tr w:rsidR="00630187" w:rsidRPr="00F92C81" w14:paraId="039BB2CB"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001632A"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045F057" w14:textId="77777777" w:rsidR="00630187" w:rsidRPr="00F92C81" w:rsidRDefault="00630187" w:rsidP="00060842">
            <w:pPr>
              <w:jc w:val="center"/>
              <w:rPr>
                <w:b/>
                <w:bCs/>
                <w:spacing w:val="-20"/>
                <w:szCs w:val="26"/>
                <w:vertAlign w:val="superscript"/>
              </w:rPr>
            </w:pPr>
            <w:r w:rsidRPr="00F92C81">
              <w:rPr>
                <w:b/>
                <w:bCs/>
                <w:spacing w:val="-20"/>
                <w:szCs w:val="26"/>
              </w:rPr>
              <w:t>Mẫu giấy phép</w:t>
            </w:r>
            <w:r w:rsidRPr="00F92C81">
              <w:rPr>
                <w:b/>
                <w:bCs/>
                <w:spacing w:val="-20"/>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14:paraId="36220848" w14:textId="77777777" w:rsidR="00630187" w:rsidRPr="00F92C81" w:rsidRDefault="00630187" w:rsidP="00060842">
            <w:pPr>
              <w:jc w:val="center"/>
              <w:rPr>
                <w:b/>
                <w:bCs/>
                <w:spacing w:val="-20"/>
                <w:szCs w:val="26"/>
              </w:rPr>
            </w:pPr>
            <w:r w:rsidRPr="00F92C81">
              <w:rPr>
                <w:b/>
                <w:bCs/>
                <w:spacing w:val="-20"/>
                <w:szCs w:val="26"/>
              </w:rPr>
              <w:t>Thời gian</w:t>
            </w:r>
          </w:p>
          <w:p w14:paraId="52A4815B" w14:textId="77777777" w:rsidR="00630187" w:rsidRPr="00F92C81" w:rsidRDefault="00630187" w:rsidP="00060842">
            <w:pPr>
              <w:jc w:val="center"/>
              <w:rPr>
                <w:b/>
                <w:bCs/>
                <w:spacing w:val="-20"/>
                <w:szCs w:val="26"/>
                <w:vertAlign w:val="superscript"/>
              </w:rPr>
            </w:pPr>
            <w:r w:rsidRPr="00F92C81">
              <w:rPr>
                <w:b/>
                <w:bCs/>
                <w:spacing w:val="-20"/>
                <w:szCs w:val="26"/>
              </w:rPr>
              <w:t>đề nghị gia hạn</w:t>
            </w:r>
            <w:r w:rsidRPr="00F92C81">
              <w:rPr>
                <w:b/>
                <w:bCs/>
                <w:spacing w:val="-20"/>
                <w:szCs w:val="26"/>
                <w:vertAlign w:val="superscript"/>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C0359AD" w14:textId="77777777" w:rsidR="00630187" w:rsidRPr="00F92C81" w:rsidRDefault="00630187" w:rsidP="00060842">
            <w:pPr>
              <w:jc w:val="center"/>
              <w:rPr>
                <w:b/>
                <w:bCs/>
                <w:spacing w:val="-20"/>
                <w:szCs w:val="26"/>
              </w:rPr>
            </w:pPr>
            <w:r w:rsidRPr="00F92C81">
              <w:rPr>
                <w:b/>
                <w:bCs/>
                <w:spacing w:val="-20"/>
                <w:szCs w:val="26"/>
              </w:rPr>
              <w:t>Số giấy phép viễn thông/</w:t>
            </w:r>
          </w:p>
          <w:p w14:paraId="7793FE9D" w14:textId="77777777" w:rsidR="00630187" w:rsidRPr="00F92C81" w:rsidRDefault="00630187" w:rsidP="00060842">
            <w:pPr>
              <w:jc w:val="center"/>
              <w:rPr>
                <w:b/>
                <w:bCs/>
                <w:spacing w:val="-20"/>
                <w:szCs w:val="26"/>
                <w:vertAlign w:val="superscript"/>
              </w:rPr>
            </w:pPr>
            <w:r w:rsidRPr="00F92C81">
              <w:rPr>
                <w:b/>
                <w:bCs/>
                <w:spacing w:val="-20"/>
                <w:szCs w:val="26"/>
              </w:rPr>
              <w:t>Số giấy phép hoạt động báo chí</w:t>
            </w:r>
            <w:r w:rsidRPr="00F92C81">
              <w:rPr>
                <w:b/>
                <w:bCs/>
                <w:spacing w:val="-20"/>
                <w:szCs w:val="26"/>
                <w:vertAlign w:val="superscript"/>
              </w:rPr>
              <w:t>(4)</w:t>
            </w:r>
          </w:p>
        </w:tc>
      </w:tr>
      <w:tr w:rsidR="00630187" w:rsidRPr="00F92C81" w14:paraId="540A0F3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0726BCA3"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41F771A"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62921FE"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30A0FBA" w14:textId="77777777" w:rsidR="00630187" w:rsidRPr="00F92C81" w:rsidRDefault="00630187" w:rsidP="00060842">
            <w:pPr>
              <w:rPr>
                <w:b/>
                <w:bCs/>
                <w:szCs w:val="26"/>
              </w:rPr>
            </w:pPr>
          </w:p>
        </w:tc>
      </w:tr>
      <w:tr w:rsidR="00630187" w:rsidRPr="00F92C81" w14:paraId="2FF840C7"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0F57C4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4AC9EF6"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D5AF29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5518B583" w14:textId="77777777" w:rsidR="00630187" w:rsidRPr="00F92C81" w:rsidRDefault="00630187" w:rsidP="00060842">
            <w:pPr>
              <w:rPr>
                <w:b/>
                <w:bCs/>
                <w:szCs w:val="26"/>
              </w:rPr>
            </w:pPr>
          </w:p>
        </w:tc>
      </w:tr>
      <w:tr w:rsidR="00630187" w:rsidRPr="00F92C81" w14:paraId="7A81973A"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61D9D221"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7C5F32E5"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6B308582"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3F7EB20E" w14:textId="77777777" w:rsidR="00630187" w:rsidRPr="00F92C81" w:rsidRDefault="00630187" w:rsidP="00060842">
            <w:pPr>
              <w:rPr>
                <w:b/>
                <w:bCs/>
                <w:szCs w:val="26"/>
              </w:rPr>
            </w:pPr>
          </w:p>
        </w:tc>
      </w:tr>
      <w:tr w:rsidR="00630187" w:rsidRPr="00F92C81" w14:paraId="54EB0C01"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8938B99"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2F5F4C6B"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7603648F"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7B35AAEC" w14:textId="77777777" w:rsidR="00630187" w:rsidRPr="00F92C81" w:rsidRDefault="00630187" w:rsidP="00060842">
            <w:pPr>
              <w:rPr>
                <w:b/>
                <w:bCs/>
                <w:szCs w:val="26"/>
              </w:rPr>
            </w:pPr>
          </w:p>
        </w:tc>
      </w:tr>
      <w:tr w:rsidR="00630187" w:rsidRPr="00F92C81" w14:paraId="17FC1873"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8386E55" w14:textId="77777777" w:rsidR="00630187" w:rsidRPr="00F92C81" w:rsidRDefault="00630187" w:rsidP="00060842">
            <w:pPr>
              <w:rPr>
                <w:b/>
                <w:bCs/>
                <w:szCs w:val="26"/>
              </w:rPr>
            </w:pPr>
          </w:p>
        </w:tc>
        <w:tc>
          <w:tcPr>
            <w:tcW w:w="1800" w:type="dxa"/>
            <w:tcBorders>
              <w:top w:val="single" w:sz="4" w:space="0" w:color="auto"/>
              <w:left w:val="single" w:sz="4" w:space="0" w:color="auto"/>
              <w:bottom w:val="single" w:sz="4" w:space="0" w:color="auto"/>
              <w:right w:val="single" w:sz="4" w:space="0" w:color="auto"/>
            </w:tcBorders>
            <w:vAlign w:val="center"/>
          </w:tcPr>
          <w:p w14:paraId="07EDA945" w14:textId="77777777" w:rsidR="00630187" w:rsidRPr="00F92C81" w:rsidRDefault="00630187" w:rsidP="00060842">
            <w:pPr>
              <w:rPr>
                <w:b/>
                <w:bCs/>
                <w:szCs w:val="26"/>
              </w:rPr>
            </w:pPr>
          </w:p>
        </w:tc>
        <w:tc>
          <w:tcPr>
            <w:tcW w:w="2099" w:type="dxa"/>
            <w:tcBorders>
              <w:top w:val="single" w:sz="4" w:space="0" w:color="auto"/>
              <w:left w:val="single" w:sz="4" w:space="0" w:color="auto"/>
              <w:bottom w:val="single" w:sz="4" w:space="0" w:color="auto"/>
              <w:right w:val="single" w:sz="4" w:space="0" w:color="auto"/>
            </w:tcBorders>
            <w:vAlign w:val="center"/>
          </w:tcPr>
          <w:p w14:paraId="43836F3E" w14:textId="77777777" w:rsidR="00630187" w:rsidRPr="00F92C81" w:rsidRDefault="00630187" w:rsidP="00060842">
            <w:pPr>
              <w:rPr>
                <w:b/>
                <w:bCs/>
                <w:szCs w:val="26"/>
              </w:rPr>
            </w:pPr>
          </w:p>
        </w:tc>
        <w:tc>
          <w:tcPr>
            <w:tcW w:w="3402" w:type="dxa"/>
            <w:tcBorders>
              <w:top w:val="single" w:sz="4" w:space="0" w:color="auto"/>
              <w:left w:val="single" w:sz="4" w:space="0" w:color="auto"/>
              <w:bottom w:val="single" w:sz="4" w:space="0" w:color="auto"/>
              <w:right w:val="single" w:sz="4" w:space="0" w:color="auto"/>
            </w:tcBorders>
          </w:tcPr>
          <w:p w14:paraId="244F79B0" w14:textId="77777777" w:rsidR="00630187" w:rsidRPr="00F92C81" w:rsidRDefault="00630187" w:rsidP="00060842">
            <w:pPr>
              <w:rPr>
                <w:b/>
                <w:bCs/>
                <w:szCs w:val="26"/>
              </w:rPr>
            </w:pPr>
          </w:p>
        </w:tc>
      </w:tr>
      <w:tr w:rsidR="00630187" w:rsidRPr="00F92C81" w14:paraId="4F65851D"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3D42C081" w14:textId="77777777" w:rsidR="00630187" w:rsidRPr="00F92C81" w:rsidRDefault="00630187" w:rsidP="00060842">
            <w:pPr>
              <w:rPr>
                <w:b/>
                <w:bCs/>
                <w:szCs w:val="26"/>
              </w:rPr>
            </w:pPr>
            <w:r w:rsidRPr="00F92C81">
              <w:rPr>
                <w:b/>
                <w:bCs/>
                <w:szCs w:val="26"/>
              </w:rPr>
              <w:t>…</w:t>
            </w:r>
          </w:p>
        </w:tc>
        <w:tc>
          <w:tcPr>
            <w:tcW w:w="1800" w:type="dxa"/>
            <w:tcBorders>
              <w:top w:val="single" w:sz="4" w:space="0" w:color="auto"/>
              <w:left w:val="single" w:sz="4" w:space="0" w:color="auto"/>
              <w:right w:val="single" w:sz="4" w:space="0" w:color="auto"/>
            </w:tcBorders>
            <w:vAlign w:val="center"/>
          </w:tcPr>
          <w:p w14:paraId="44DFEEB4" w14:textId="77777777" w:rsidR="00630187" w:rsidRPr="00F92C81" w:rsidRDefault="00630187" w:rsidP="00060842">
            <w:pPr>
              <w:rPr>
                <w:b/>
                <w:bCs/>
                <w:szCs w:val="26"/>
              </w:rPr>
            </w:pPr>
            <w:r w:rsidRPr="00F92C81">
              <w:rPr>
                <w:b/>
                <w:bCs/>
                <w:szCs w:val="26"/>
              </w:rPr>
              <w:t>…</w:t>
            </w:r>
          </w:p>
        </w:tc>
        <w:tc>
          <w:tcPr>
            <w:tcW w:w="2099" w:type="dxa"/>
            <w:tcBorders>
              <w:top w:val="single" w:sz="4" w:space="0" w:color="auto"/>
              <w:left w:val="single" w:sz="4" w:space="0" w:color="auto"/>
              <w:right w:val="single" w:sz="4" w:space="0" w:color="auto"/>
            </w:tcBorders>
            <w:vAlign w:val="center"/>
          </w:tcPr>
          <w:p w14:paraId="5DD54110" w14:textId="77777777" w:rsidR="00630187" w:rsidRPr="00F92C81" w:rsidRDefault="00630187" w:rsidP="00060842">
            <w:pPr>
              <w:rPr>
                <w:b/>
                <w:bCs/>
                <w:szCs w:val="26"/>
              </w:rPr>
            </w:pPr>
            <w:r w:rsidRPr="00F92C81">
              <w:rPr>
                <w:b/>
                <w:bCs/>
                <w:szCs w:val="26"/>
              </w:rPr>
              <w:t>…</w:t>
            </w:r>
          </w:p>
        </w:tc>
        <w:tc>
          <w:tcPr>
            <w:tcW w:w="3402" w:type="dxa"/>
            <w:tcBorders>
              <w:top w:val="single" w:sz="4" w:space="0" w:color="auto"/>
              <w:left w:val="single" w:sz="4" w:space="0" w:color="auto"/>
              <w:right w:val="single" w:sz="4" w:space="0" w:color="auto"/>
            </w:tcBorders>
          </w:tcPr>
          <w:p w14:paraId="592DDC33" w14:textId="77777777" w:rsidR="00630187" w:rsidRPr="00F92C81" w:rsidRDefault="00630187" w:rsidP="00060842">
            <w:pPr>
              <w:rPr>
                <w:b/>
                <w:bCs/>
                <w:szCs w:val="26"/>
              </w:rPr>
            </w:pPr>
          </w:p>
        </w:tc>
      </w:tr>
    </w:tbl>
    <w:p w14:paraId="04B09BA8" w14:textId="77777777" w:rsidR="00630187" w:rsidRPr="00F92C81" w:rsidRDefault="00630187" w:rsidP="00415B4C">
      <w:pPr>
        <w:pStyle w:val="ListParagraph"/>
        <w:numPr>
          <w:ilvl w:val="0"/>
          <w:numId w:val="51"/>
        </w:numPr>
        <w:tabs>
          <w:tab w:val="left" w:pos="851"/>
        </w:tabs>
        <w:spacing w:before="240" w:after="240"/>
        <w:contextualSpacing w:val="0"/>
        <w:jc w:val="both"/>
        <w:rPr>
          <w:b/>
          <w:bCs/>
          <w:szCs w:val="26"/>
          <w:lang w:val="nl-NL"/>
        </w:rPr>
      </w:pPr>
      <w:r w:rsidRPr="00F92C81">
        <w:rPr>
          <w:b/>
          <w:bCs/>
          <w:szCs w:val="26"/>
          <w:lang w:val="nl-NL"/>
        </w:rPr>
        <w:t>CẤP ĐỔI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80"/>
        <w:gridCol w:w="5521"/>
      </w:tblGrid>
      <w:tr w:rsidR="00630187" w:rsidRPr="00F92C81" w14:paraId="78DBC3A0" w14:textId="77777777" w:rsidTr="00060842">
        <w:trPr>
          <w:cantSplit/>
          <w:trHeight w:val="336"/>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65021A6" w14:textId="77777777" w:rsidR="00630187" w:rsidRPr="00F92C81" w:rsidRDefault="00630187" w:rsidP="00060842">
            <w:pPr>
              <w:jc w:val="center"/>
              <w:rPr>
                <w:b/>
                <w:bCs/>
                <w:spacing w:val="-20"/>
                <w:szCs w:val="26"/>
                <w:vertAlign w:val="superscript"/>
              </w:rPr>
            </w:pPr>
            <w:r w:rsidRPr="00F92C81">
              <w:rPr>
                <w:b/>
                <w:bCs/>
                <w:spacing w:val="-20"/>
                <w:szCs w:val="26"/>
              </w:rPr>
              <w:t>Số giấy phép</w:t>
            </w:r>
            <w:r w:rsidRPr="00F92C81">
              <w:rPr>
                <w:b/>
                <w:bCs/>
                <w:spacing w:val="-20"/>
                <w:szCs w:val="26"/>
                <w:vertAlign w:val="superscript"/>
              </w:rPr>
              <w:t>(1)</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14:paraId="4B2797D3" w14:textId="77777777" w:rsidR="00630187" w:rsidRPr="00F92C81" w:rsidRDefault="00630187" w:rsidP="00060842">
            <w:pPr>
              <w:ind w:left="-182" w:firstLine="147"/>
              <w:jc w:val="center"/>
              <w:rPr>
                <w:b/>
                <w:bCs/>
                <w:spacing w:val="-20"/>
                <w:szCs w:val="26"/>
              </w:rPr>
            </w:pPr>
            <w:r w:rsidRPr="00F92C81">
              <w:rPr>
                <w:b/>
                <w:bCs/>
                <w:spacing w:val="-20"/>
                <w:szCs w:val="26"/>
              </w:rPr>
              <w:t>Mẫu giấy phép</w:t>
            </w:r>
            <w:r w:rsidRPr="00F92C81">
              <w:rPr>
                <w:b/>
                <w:bCs/>
                <w:spacing w:val="-20"/>
                <w:szCs w:val="26"/>
                <w:vertAlign w:val="superscript"/>
              </w:rPr>
              <w:t>(2)</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14:paraId="48F84E2C" w14:textId="77777777" w:rsidR="00630187" w:rsidRPr="00F92C81" w:rsidRDefault="00630187" w:rsidP="00060842">
            <w:pPr>
              <w:jc w:val="center"/>
              <w:rPr>
                <w:b/>
                <w:bCs/>
                <w:spacing w:val="-20"/>
                <w:szCs w:val="26"/>
                <w:vertAlign w:val="superscript"/>
              </w:rPr>
            </w:pPr>
            <w:r w:rsidRPr="00F92C81">
              <w:rPr>
                <w:b/>
                <w:bCs/>
                <w:spacing w:val="-20"/>
                <w:szCs w:val="26"/>
              </w:rPr>
              <w:t>Lý do cấp đổi</w:t>
            </w:r>
            <w:r w:rsidRPr="00F92C81">
              <w:rPr>
                <w:b/>
                <w:bCs/>
                <w:spacing w:val="-20"/>
                <w:szCs w:val="26"/>
                <w:vertAlign w:val="superscript"/>
              </w:rPr>
              <w:t>(5)</w:t>
            </w:r>
          </w:p>
        </w:tc>
      </w:tr>
      <w:tr w:rsidR="00630187" w:rsidRPr="00F92C81" w14:paraId="4E660E14"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21ECC292"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12F10ED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44D22F1C" w14:textId="77777777" w:rsidR="00630187" w:rsidRPr="00F92C81" w:rsidRDefault="00630187" w:rsidP="00060842">
            <w:pPr>
              <w:rPr>
                <w:b/>
                <w:bCs/>
                <w:spacing w:val="-20"/>
                <w:szCs w:val="26"/>
              </w:rPr>
            </w:pPr>
          </w:p>
        </w:tc>
      </w:tr>
      <w:tr w:rsidR="00630187" w:rsidRPr="00F92C81" w14:paraId="080FB3C2"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C36E4FD"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0FBA1F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08060D5" w14:textId="77777777" w:rsidR="00630187" w:rsidRPr="00F92C81" w:rsidRDefault="00630187" w:rsidP="00060842">
            <w:pPr>
              <w:rPr>
                <w:b/>
                <w:bCs/>
                <w:spacing w:val="-20"/>
                <w:szCs w:val="26"/>
              </w:rPr>
            </w:pPr>
          </w:p>
        </w:tc>
      </w:tr>
      <w:tr w:rsidR="00630187" w:rsidRPr="00F92C81" w14:paraId="0CC33F35"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5D6FCE00"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53EBC81"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72D266EB" w14:textId="77777777" w:rsidR="00630187" w:rsidRPr="00F92C81" w:rsidRDefault="00630187" w:rsidP="00060842">
            <w:pPr>
              <w:rPr>
                <w:b/>
                <w:bCs/>
                <w:spacing w:val="-20"/>
                <w:szCs w:val="26"/>
              </w:rPr>
            </w:pPr>
          </w:p>
        </w:tc>
      </w:tr>
      <w:tr w:rsidR="00630187" w:rsidRPr="00F92C81" w14:paraId="33CF5EC0" w14:textId="77777777" w:rsidTr="00060842">
        <w:trPr>
          <w:cantSplit/>
          <w:trHeight w:val="320"/>
        </w:trPr>
        <w:tc>
          <w:tcPr>
            <w:tcW w:w="1800" w:type="dxa"/>
            <w:tcBorders>
              <w:top w:val="single" w:sz="4" w:space="0" w:color="auto"/>
              <w:left w:val="single" w:sz="4" w:space="0" w:color="auto"/>
              <w:bottom w:val="single" w:sz="4" w:space="0" w:color="auto"/>
              <w:right w:val="single" w:sz="4" w:space="0" w:color="auto"/>
            </w:tcBorders>
            <w:vAlign w:val="center"/>
          </w:tcPr>
          <w:p w14:paraId="395C9538" w14:textId="77777777" w:rsidR="00630187" w:rsidRPr="00F92C81" w:rsidRDefault="00630187" w:rsidP="00060842">
            <w:pPr>
              <w:rPr>
                <w:b/>
                <w:bCs/>
                <w:spacing w:val="-20"/>
                <w:szCs w:val="26"/>
              </w:rPr>
            </w:pPr>
          </w:p>
        </w:tc>
        <w:tc>
          <w:tcPr>
            <w:tcW w:w="1780" w:type="dxa"/>
            <w:tcBorders>
              <w:top w:val="single" w:sz="4" w:space="0" w:color="auto"/>
              <w:left w:val="single" w:sz="4" w:space="0" w:color="auto"/>
              <w:bottom w:val="single" w:sz="4" w:space="0" w:color="auto"/>
              <w:right w:val="single" w:sz="4" w:space="0" w:color="auto"/>
            </w:tcBorders>
          </w:tcPr>
          <w:p w14:paraId="2FD54B54" w14:textId="77777777" w:rsidR="00630187" w:rsidRPr="00F92C81" w:rsidRDefault="00630187" w:rsidP="00060842">
            <w:pPr>
              <w:rPr>
                <w:b/>
                <w:bCs/>
                <w:spacing w:val="-20"/>
                <w:szCs w:val="26"/>
              </w:rPr>
            </w:pPr>
          </w:p>
        </w:tc>
        <w:tc>
          <w:tcPr>
            <w:tcW w:w="5521" w:type="dxa"/>
            <w:tcBorders>
              <w:top w:val="single" w:sz="4" w:space="0" w:color="auto"/>
              <w:left w:val="single" w:sz="4" w:space="0" w:color="auto"/>
              <w:bottom w:val="single" w:sz="4" w:space="0" w:color="auto"/>
              <w:right w:val="single" w:sz="4" w:space="0" w:color="auto"/>
            </w:tcBorders>
          </w:tcPr>
          <w:p w14:paraId="24B7A205" w14:textId="77777777" w:rsidR="00630187" w:rsidRPr="00F92C81" w:rsidRDefault="00630187" w:rsidP="00060842">
            <w:pPr>
              <w:rPr>
                <w:b/>
                <w:bCs/>
                <w:spacing w:val="-20"/>
                <w:szCs w:val="26"/>
              </w:rPr>
            </w:pPr>
          </w:p>
        </w:tc>
      </w:tr>
      <w:tr w:rsidR="00630187" w:rsidRPr="00F92C81" w14:paraId="33EF9AE8" w14:textId="77777777" w:rsidTr="00060842">
        <w:trPr>
          <w:cantSplit/>
          <w:trHeight w:val="980"/>
        </w:trPr>
        <w:tc>
          <w:tcPr>
            <w:tcW w:w="1800" w:type="dxa"/>
            <w:tcBorders>
              <w:top w:val="single" w:sz="4" w:space="0" w:color="auto"/>
              <w:left w:val="single" w:sz="4" w:space="0" w:color="auto"/>
              <w:right w:val="single" w:sz="4" w:space="0" w:color="auto"/>
            </w:tcBorders>
            <w:vAlign w:val="center"/>
          </w:tcPr>
          <w:p w14:paraId="3572C9C9" w14:textId="77777777" w:rsidR="00630187" w:rsidRPr="00F92C81" w:rsidRDefault="00630187" w:rsidP="00060842">
            <w:pPr>
              <w:rPr>
                <w:b/>
                <w:bCs/>
                <w:spacing w:val="-20"/>
                <w:szCs w:val="26"/>
              </w:rPr>
            </w:pPr>
            <w:r w:rsidRPr="00F92C81">
              <w:rPr>
                <w:b/>
                <w:bCs/>
                <w:spacing w:val="-20"/>
                <w:szCs w:val="26"/>
              </w:rPr>
              <w:t>…</w:t>
            </w:r>
          </w:p>
        </w:tc>
        <w:tc>
          <w:tcPr>
            <w:tcW w:w="1780" w:type="dxa"/>
            <w:tcBorders>
              <w:top w:val="single" w:sz="4" w:space="0" w:color="auto"/>
              <w:left w:val="single" w:sz="4" w:space="0" w:color="auto"/>
              <w:right w:val="single" w:sz="4" w:space="0" w:color="auto"/>
            </w:tcBorders>
          </w:tcPr>
          <w:p w14:paraId="0FB3FC4A" w14:textId="77777777" w:rsidR="00630187" w:rsidRPr="00F92C81" w:rsidRDefault="00630187" w:rsidP="00060842">
            <w:pPr>
              <w:rPr>
                <w:b/>
                <w:bCs/>
                <w:spacing w:val="-20"/>
                <w:szCs w:val="26"/>
              </w:rPr>
            </w:pPr>
          </w:p>
        </w:tc>
        <w:tc>
          <w:tcPr>
            <w:tcW w:w="5521" w:type="dxa"/>
            <w:tcBorders>
              <w:top w:val="single" w:sz="4" w:space="0" w:color="auto"/>
              <w:left w:val="single" w:sz="4" w:space="0" w:color="auto"/>
              <w:right w:val="single" w:sz="4" w:space="0" w:color="auto"/>
            </w:tcBorders>
          </w:tcPr>
          <w:p w14:paraId="06E25550" w14:textId="77777777" w:rsidR="00630187" w:rsidRPr="00F92C81" w:rsidRDefault="00630187" w:rsidP="00060842">
            <w:pPr>
              <w:rPr>
                <w:b/>
                <w:bCs/>
                <w:spacing w:val="-20"/>
                <w:szCs w:val="26"/>
              </w:rPr>
            </w:pPr>
          </w:p>
        </w:tc>
      </w:tr>
    </w:tbl>
    <w:p w14:paraId="3B2B2D44" w14:textId="77777777" w:rsidR="009F1C0D" w:rsidRPr="00F92C81" w:rsidRDefault="009F1C0D" w:rsidP="00630187">
      <w:pPr>
        <w:rPr>
          <w:b/>
          <w:bCs/>
          <w:szCs w:val="26"/>
          <w:lang w:val="nl-NL"/>
        </w:rPr>
      </w:pPr>
    </w:p>
    <w:p w14:paraId="0A167CA4" w14:textId="1EE10FE3" w:rsidR="00630187" w:rsidRPr="00F92C81" w:rsidRDefault="00630187" w:rsidP="00BD62C0">
      <w:pPr>
        <w:jc w:val="center"/>
        <w:rPr>
          <w:b/>
          <w:bCs/>
          <w:szCs w:val="26"/>
          <w:lang w:val="nl-NL"/>
        </w:rPr>
      </w:pPr>
      <w:r w:rsidRPr="00F92C81">
        <w:rPr>
          <w:b/>
          <w:bCs/>
          <w:szCs w:val="26"/>
          <w:lang w:val="nl-NL"/>
        </w:rPr>
        <w:t>Bản khai đề nghị gia hạn, cấp đổi giấy phép</w:t>
      </w:r>
    </w:p>
    <w:p w14:paraId="1BB86890" w14:textId="77777777" w:rsidR="00630187" w:rsidRPr="00F92C81" w:rsidRDefault="00630187" w:rsidP="00BD62C0">
      <w:pPr>
        <w:jc w:val="both"/>
        <w:rPr>
          <w:bCs/>
          <w:szCs w:val="26"/>
          <w:lang w:val="nl-NL"/>
        </w:rPr>
      </w:pPr>
      <w:r w:rsidRPr="00F92C81">
        <w:rPr>
          <w:bCs/>
          <w:szCs w:val="26"/>
          <w:lang w:val="nl-NL"/>
        </w:rPr>
        <w:t>(1). Số giấy phép: kê khai số giấy phép cụ thể đề nghị gia hạn, cấp đổi.</w:t>
      </w:r>
    </w:p>
    <w:p w14:paraId="0C900CA5" w14:textId="77777777" w:rsidR="00630187" w:rsidRPr="00F92C81" w:rsidRDefault="00630187" w:rsidP="00BD62C0">
      <w:pPr>
        <w:jc w:val="both"/>
        <w:rPr>
          <w:bCs/>
          <w:szCs w:val="26"/>
          <w:lang w:val="nl-NL"/>
        </w:rPr>
      </w:pPr>
      <w:r w:rsidRPr="00F92C81">
        <w:rPr>
          <w:bCs/>
          <w:szCs w:val="26"/>
          <w:lang w:val="nl-NL"/>
        </w:rPr>
        <w:t>(2). Mẫu giấy phép: là mẫu theo quy định trên giấy phép đã được cấp (ví dụ: Mẫu 1a; Mẫu 1b, Mẫu 1c,...).</w:t>
      </w:r>
    </w:p>
    <w:p w14:paraId="0D41CF7D" w14:textId="77777777" w:rsidR="00630187" w:rsidRPr="00F92C81" w:rsidRDefault="00630187" w:rsidP="00BD62C0">
      <w:pPr>
        <w:jc w:val="both"/>
        <w:rPr>
          <w:bCs/>
          <w:szCs w:val="26"/>
          <w:lang w:val="nl-NL"/>
        </w:rPr>
      </w:pPr>
      <w:r w:rsidRPr="00F92C81">
        <w:rPr>
          <w:bCs/>
          <w:szCs w:val="26"/>
          <w:lang w:val="nl-NL"/>
        </w:rPr>
        <w:t>(3). Thời gian đề nghị gia hạn: kê khai thời gian gia hạn giấy phép theo năm (01 năm,...) hoặc theo ngày tháng cụ thể (ngày/tháng/năm).</w:t>
      </w:r>
    </w:p>
    <w:p w14:paraId="30C1B512" w14:textId="77777777" w:rsidR="00630187" w:rsidRPr="00F92C81" w:rsidRDefault="00630187" w:rsidP="00BD62C0">
      <w:pPr>
        <w:jc w:val="both"/>
        <w:rPr>
          <w:bCs/>
          <w:szCs w:val="26"/>
          <w:lang w:val="nl-NL"/>
        </w:rPr>
      </w:pPr>
      <w:r w:rsidRPr="00F92C81">
        <w:rPr>
          <w:bCs/>
          <w:szCs w:val="26"/>
          <w:lang w:val="nl-NL"/>
        </w:rPr>
        <w:t>(4). Số giấy phép viễn thông/số giấy phép hoạt động báo chí: kê khai số giấy phép viễn thông/số giấy phép hoạt động báo chí nếu giấy phép viễn thông/giấy phép hoạt động được cấp trước đây có thay đổi.</w:t>
      </w:r>
    </w:p>
    <w:p w14:paraId="124C3208" w14:textId="77777777" w:rsidR="00630187" w:rsidRPr="00F92C81" w:rsidRDefault="00630187">
      <w:pPr>
        <w:pStyle w:val="Caption"/>
        <w:jc w:val="both"/>
        <w:rPr>
          <w:rFonts w:ascii="Times New Roman" w:eastAsia="Calibri" w:hAnsi="Times New Roman"/>
          <w:b/>
          <w:bCs/>
          <w:i w:val="0"/>
          <w:szCs w:val="26"/>
        </w:rPr>
      </w:pPr>
      <w:r w:rsidRPr="00F92C81">
        <w:rPr>
          <w:rFonts w:ascii="Times New Roman" w:eastAsia="Calibri" w:hAnsi="Times New Roman"/>
          <w:bCs/>
          <w:i w:val="0"/>
          <w:szCs w:val="26"/>
        </w:rPr>
        <w:t>(5). Ghi lý do/nguyên nhân cấp đổi giấy phép (ví dụ: do giấy phép cũ bị mất, thất lạc, cháy, rách,....).</w:t>
      </w:r>
    </w:p>
    <w:p w14:paraId="1028231E" w14:textId="2BDF4986" w:rsidR="00630187" w:rsidRDefault="00630187" w:rsidP="00EB313A">
      <w:pPr>
        <w:pStyle w:val="Heading3"/>
        <w:spacing w:before="120" w:after="120" w:line="350" w:lineRule="exact"/>
        <w:ind w:firstLine="720"/>
        <w:jc w:val="both"/>
        <w:rPr>
          <w:rFonts w:cs="Times New Roman"/>
          <w:b/>
          <w:bCs/>
          <w:color w:val="auto"/>
        </w:rPr>
      </w:pPr>
      <w:r w:rsidRPr="00F92C81">
        <w:rPr>
          <w:rFonts w:cs="Times New Roman"/>
          <w:color w:val="auto"/>
        </w:rPr>
        <w:br w:type="page"/>
      </w:r>
      <w:r w:rsidRPr="00F92C81">
        <w:rPr>
          <w:rFonts w:cs="Times New Roman"/>
          <w:b/>
          <w:bCs/>
          <w:color w:val="auto"/>
        </w:rPr>
        <w:t xml:space="preserve">16. </w:t>
      </w:r>
      <w:r w:rsidR="004D16EE" w:rsidRPr="00F92C81">
        <w:rPr>
          <w:rFonts w:cs="Times New Roman"/>
          <w:b/>
          <w:bCs/>
          <w:color w:val="auto"/>
        </w:rPr>
        <w:t>Thủ tục s</w:t>
      </w:r>
      <w:r w:rsidRPr="00F92C81">
        <w:rPr>
          <w:rFonts w:cs="Times New Roman"/>
          <w:b/>
          <w:bCs/>
          <w:color w:val="auto"/>
        </w:rPr>
        <w:t>ửa đổi, bổ sung giấy phép sử dụng tần số và thiết bị vô tuyến điện đối với mạng thông tin vô tuyến điện nội bộ</w:t>
      </w:r>
      <w:r w:rsidR="00FA56FC">
        <w:rPr>
          <w:rFonts w:cs="Times New Roman"/>
          <w:b/>
          <w:bCs/>
          <w:color w:val="auto"/>
        </w:rPr>
        <w:t xml:space="preserve"> (</w:t>
      </w:r>
      <w:r w:rsidR="00FA56FC" w:rsidRPr="00FA56FC">
        <w:rPr>
          <w:rFonts w:cs="Times New Roman"/>
          <w:b/>
          <w:bCs/>
          <w:color w:val="auto"/>
        </w:rPr>
        <w:t>2.002790</w:t>
      </w:r>
      <w:r w:rsidR="00FA56FC">
        <w:rPr>
          <w:rFonts w:cs="Times New Roman"/>
          <w:b/>
          <w:bCs/>
          <w:color w:val="auto"/>
        </w:rPr>
        <w:t>).</w:t>
      </w:r>
    </w:p>
    <w:p w14:paraId="0622EEA5" w14:textId="77777777" w:rsidR="00DD30D0" w:rsidRPr="00DD30D0" w:rsidRDefault="00DD30D0" w:rsidP="00EB313A">
      <w:pPr>
        <w:spacing w:before="120" w:after="120" w:line="350" w:lineRule="exact"/>
        <w:ind w:firstLine="720"/>
        <w:jc w:val="both"/>
        <w:rPr>
          <w:b/>
          <w:bCs/>
          <w:sz w:val="28"/>
          <w:szCs w:val="28"/>
        </w:rPr>
      </w:pPr>
      <w:r w:rsidRPr="00DD30D0">
        <w:rPr>
          <w:b/>
          <w:bCs/>
          <w:sz w:val="28"/>
          <w:szCs w:val="28"/>
        </w:rPr>
        <w:t xml:space="preserve">a) Trình tự thực hiện:  </w:t>
      </w:r>
    </w:p>
    <w:p w14:paraId="0529DE7A" w14:textId="77777777" w:rsidR="00DD30D0" w:rsidRPr="003B44B8" w:rsidRDefault="00DD30D0" w:rsidP="00EB313A">
      <w:pPr>
        <w:spacing w:before="120" w:after="120" w:line="350" w:lineRule="exact"/>
        <w:ind w:firstLine="720"/>
        <w:jc w:val="both"/>
        <w:rPr>
          <w:bCs/>
          <w:sz w:val="28"/>
          <w:szCs w:val="28"/>
        </w:rPr>
      </w:pPr>
      <w:r w:rsidRPr="003B44B8">
        <w:rPr>
          <w:bCs/>
          <w:sz w:val="28"/>
          <w:szCs w:val="28"/>
        </w:rPr>
        <w:t xml:space="preserve">- Khi giấy phép còn hiệu lực, tổ chức, cá nhân có nhu cầu sửa đổi, bổ sung một số nội dung trong giấy phép (trừ thời hạn sử dụng) thì phải </w:t>
      </w:r>
      <w:r w:rsidRPr="003B44B8">
        <w:rPr>
          <w:sz w:val="28"/>
          <w:szCs w:val="28"/>
        </w:rPr>
        <w:t xml:space="preserve">hoàn thiện hồ sơ </w:t>
      </w:r>
      <w:r w:rsidRPr="003B44B8">
        <w:rPr>
          <w:bCs/>
          <w:sz w:val="28"/>
          <w:szCs w:val="28"/>
        </w:rPr>
        <w:t xml:space="preserve">đề nghị </w:t>
      </w:r>
      <w:r w:rsidRPr="003B44B8">
        <w:rPr>
          <w:bCs/>
          <w:sz w:val="28"/>
          <w:szCs w:val="28"/>
          <w:lang w:val="vi-VN"/>
        </w:rPr>
        <w:t>s</w:t>
      </w:r>
      <w:r w:rsidRPr="003B44B8">
        <w:rPr>
          <w:bCs/>
          <w:sz w:val="28"/>
          <w:szCs w:val="28"/>
        </w:rPr>
        <w:t xml:space="preserve">ửa đổi, bổ sung giấy phép </w:t>
      </w:r>
      <w:r w:rsidRPr="003B44B8">
        <w:rPr>
          <w:bCs/>
          <w:sz w:val="28"/>
          <w:szCs w:val="28"/>
          <w:lang w:val="vi-VN"/>
        </w:rPr>
        <w:t xml:space="preserve">sử dụng tần số và thiết bị vô tuyến điện đối với mạng </w:t>
      </w:r>
      <w:r w:rsidRPr="003B44B8">
        <w:rPr>
          <w:bCs/>
          <w:sz w:val="28"/>
          <w:szCs w:val="28"/>
        </w:rPr>
        <w:t xml:space="preserve">thông tin vô tuyến điện nội bộ theo quy định tại </w:t>
      </w:r>
      <w:r w:rsidRPr="003B44B8">
        <w:rPr>
          <w:sz w:val="28"/>
          <w:szCs w:val="28"/>
        </w:rPr>
        <w:t>khoản 1 Mục XII Phụ lục II ban hành kèm theo</w:t>
      </w:r>
      <w:r w:rsidRPr="003B44B8">
        <w:rPr>
          <w:bCs/>
          <w:sz w:val="28"/>
          <w:szCs w:val="28"/>
        </w:rPr>
        <w:t xml:space="preserve"> </w:t>
      </w:r>
      <w:r w:rsidRPr="003B44B8">
        <w:rPr>
          <w:sz w:val="28"/>
          <w:szCs w:val="28"/>
        </w:rPr>
        <w:t xml:space="preserve">Nghị định số 133/2025/NĐ-CP được sửa đổi, bổ sung bởi Nghị định số 15/2026/NĐ-CP </w:t>
      </w:r>
      <w:r w:rsidRPr="003B44B8">
        <w:rPr>
          <w:bCs/>
          <w:sz w:val="28"/>
          <w:szCs w:val="28"/>
        </w:rPr>
        <w:t xml:space="preserve">và </w:t>
      </w:r>
      <w:r w:rsidRPr="003B44B8">
        <w:rPr>
          <w:sz w:val="28"/>
          <w:szCs w:val="28"/>
        </w:rPr>
        <w:t>nộp hồ sơ đến Trung tâm Phục vụ hành chính công cấp tỉnh (Ủy ban nhân dân cấp tỉnh)</w:t>
      </w:r>
      <w:r w:rsidRPr="003B44B8">
        <w:rPr>
          <w:bCs/>
          <w:sz w:val="28"/>
          <w:szCs w:val="28"/>
        </w:rPr>
        <w:t>.</w:t>
      </w:r>
    </w:p>
    <w:p w14:paraId="32489A14" w14:textId="77777777" w:rsidR="00DD30D0" w:rsidRPr="003B44B8" w:rsidRDefault="00DD30D0" w:rsidP="00EB313A">
      <w:pPr>
        <w:spacing w:before="120" w:after="120" w:line="350" w:lineRule="exact"/>
        <w:ind w:firstLine="720"/>
        <w:jc w:val="both"/>
        <w:rPr>
          <w:sz w:val="28"/>
          <w:szCs w:val="28"/>
          <w:lang w:val="vi-VN"/>
        </w:rPr>
      </w:pPr>
      <w:r w:rsidRPr="003B44B8">
        <w:rPr>
          <w:sz w:val="28"/>
          <w:szCs w:val="28"/>
        </w:rPr>
        <w:t xml:space="preserve">- Ủy ban nhân dân cấp tỉnh </w:t>
      </w:r>
      <w:r w:rsidRPr="003B44B8">
        <w:rPr>
          <w:sz w:val="28"/>
          <w:szCs w:val="28"/>
          <w:lang w:val="vi-VN"/>
        </w:rPr>
        <w:t xml:space="preserve">tiếp nhận, kiểm tra tính hợp lệ của hồ sơ. </w:t>
      </w:r>
    </w:p>
    <w:p w14:paraId="264BCE1B" w14:textId="77777777" w:rsidR="00DD30D0" w:rsidRPr="003B44B8" w:rsidRDefault="00DD30D0" w:rsidP="00EB313A">
      <w:pPr>
        <w:spacing w:before="120" w:after="120" w:line="350" w:lineRule="exact"/>
        <w:ind w:firstLine="720"/>
        <w:jc w:val="both"/>
        <w:rPr>
          <w:rStyle w:val="fontstyle01"/>
          <w:color w:val="auto"/>
          <w:lang w:val="vi-VN"/>
        </w:rPr>
      </w:pPr>
      <w:r w:rsidRPr="003B44B8">
        <w:rPr>
          <w:sz w:val="28"/>
          <w:szCs w:val="28"/>
          <w:lang w:val="vi-VN"/>
        </w:rPr>
        <w:t xml:space="preserve">+ Trường hợp </w:t>
      </w:r>
      <w:r w:rsidRPr="003B44B8">
        <w:rPr>
          <w:rStyle w:val="fontstyle01"/>
          <w:color w:val="auto"/>
          <w:lang w:val="vi-VN"/>
        </w:rPr>
        <w:t xml:space="preserve">hồ sơ chưa đầy đủ, chưa đúng quy định thì trong thời hạn 05 ngày làm việc kể từ ngày nhận được hồ sơ, </w:t>
      </w:r>
      <w:r w:rsidRPr="003B44B8">
        <w:rPr>
          <w:sz w:val="28"/>
          <w:szCs w:val="28"/>
          <w:lang w:val="vi-VN"/>
        </w:rPr>
        <w:t xml:space="preserve">Ủy ban nhân dân cấp tỉnh </w:t>
      </w:r>
      <w:r w:rsidRPr="003B44B8">
        <w:rPr>
          <w:rStyle w:val="fontstyle01"/>
          <w:color w:val="auto"/>
          <w:lang w:val="vi-VN"/>
        </w:rPr>
        <w:t>có trách nhiệm thông báo, hướng dẫn cho tổ chức, cá nhân để bổ sung, hoàn thiện hồ sơ.</w:t>
      </w:r>
    </w:p>
    <w:p w14:paraId="63FA0AF0" w14:textId="452E974F" w:rsidR="00DD30D0" w:rsidRPr="003B44B8" w:rsidRDefault="00DD30D0" w:rsidP="00EB313A">
      <w:pPr>
        <w:spacing w:before="120" w:after="120" w:line="350" w:lineRule="exact"/>
        <w:ind w:firstLine="720"/>
        <w:jc w:val="both"/>
      </w:pPr>
      <w:r w:rsidRPr="003B44B8">
        <w:rPr>
          <w:sz w:val="28"/>
          <w:szCs w:val="28"/>
          <w:lang w:val="vi-VN"/>
        </w:rPr>
        <w:t>+ Trường hợp hồ sơ đầy đủ, đúng quy định, Ủy ban nhân dân cấp tỉnh sửa đổi, bổ sung giấy phép sử dụng</w:t>
      </w:r>
      <w:r w:rsidRPr="003B44B8">
        <w:rPr>
          <w:bCs/>
          <w:sz w:val="28"/>
          <w:szCs w:val="28"/>
          <w:lang w:val="vi-VN"/>
        </w:rPr>
        <w:t xml:space="preserve"> tần số và thiết bị vô tuyến điện đối với đối với mạng thông tin vô tuyến điện nội bộ</w:t>
      </w:r>
      <w:r w:rsidRPr="003B44B8">
        <w:rPr>
          <w:sz w:val="28"/>
          <w:szCs w:val="28"/>
          <w:lang w:val="vi-VN"/>
        </w:rPr>
        <w:t xml:space="preserve"> hoặc từ chối sửa đổi, bổ sung giấy phép và nêu rõ lý do trong thời hạn 22 ngày kể từ ngày nhận được hồ sơ đầy đủ, đúng quy định.</w:t>
      </w:r>
    </w:p>
    <w:p w14:paraId="36B3A345"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b) Cách thức thực hiện:  </w:t>
      </w:r>
    </w:p>
    <w:p w14:paraId="248B686F" w14:textId="77777777" w:rsidR="00DD30D0" w:rsidRPr="003B44B8" w:rsidRDefault="00DD30D0" w:rsidP="00EB313A">
      <w:pPr>
        <w:spacing w:before="120" w:after="120" w:line="350" w:lineRule="exact"/>
        <w:ind w:firstLine="720"/>
        <w:jc w:val="both"/>
        <w:rPr>
          <w:sz w:val="28"/>
          <w:szCs w:val="28"/>
        </w:rPr>
      </w:pPr>
      <w:r w:rsidRPr="003B44B8">
        <w:rPr>
          <w:sz w:val="28"/>
          <w:szCs w:val="28"/>
        </w:rPr>
        <w:t>Thực hiện thông qua một trong các cách thức sau:</w:t>
      </w:r>
    </w:p>
    <w:p w14:paraId="1332200D" w14:textId="77777777" w:rsidR="00DD30D0" w:rsidRPr="003B44B8" w:rsidRDefault="00DD30D0" w:rsidP="00EB313A">
      <w:pPr>
        <w:tabs>
          <w:tab w:val="left" w:pos="720"/>
        </w:tabs>
        <w:spacing w:before="120" w:after="120" w:line="350" w:lineRule="exact"/>
        <w:ind w:firstLine="720"/>
        <w:jc w:val="both"/>
        <w:rPr>
          <w:sz w:val="28"/>
          <w:szCs w:val="28"/>
          <w:lang w:val="it-IT"/>
        </w:rPr>
      </w:pPr>
      <w:r w:rsidRPr="003B44B8">
        <w:rPr>
          <w:sz w:val="28"/>
          <w:szCs w:val="28"/>
          <w:lang w:val="it-IT"/>
        </w:rPr>
        <w:t>- Nộp trực tuyến tại Cổng dịch vụ công quốc gia (</w:t>
      </w:r>
      <w:hyperlink r:id="rId38" w:history="1">
        <w:r w:rsidRPr="003B44B8">
          <w:rPr>
            <w:sz w:val="28"/>
            <w:szCs w:val="28"/>
          </w:rPr>
          <w:t>https://dichvucong.gov.vn</w:t>
        </w:r>
      </w:hyperlink>
      <w:r w:rsidRPr="003B44B8">
        <w:rPr>
          <w:sz w:val="28"/>
          <w:szCs w:val="28"/>
          <w:lang w:val="it-IT"/>
        </w:rPr>
        <w:t>).</w:t>
      </w:r>
    </w:p>
    <w:p w14:paraId="05044F45" w14:textId="77777777" w:rsidR="00DD30D0" w:rsidRPr="003B44B8" w:rsidRDefault="00DD30D0" w:rsidP="00EB313A">
      <w:pPr>
        <w:spacing w:before="120" w:after="120" w:line="350" w:lineRule="exact"/>
        <w:ind w:firstLine="720"/>
        <w:jc w:val="both"/>
        <w:rPr>
          <w:sz w:val="28"/>
          <w:szCs w:val="28"/>
          <w:lang w:val="it-IT"/>
        </w:rPr>
      </w:pPr>
      <w:r w:rsidRPr="003B44B8">
        <w:rPr>
          <w:sz w:val="28"/>
          <w:szCs w:val="28"/>
          <w:lang w:val="it-IT"/>
        </w:rPr>
        <w:t xml:space="preserve">- Nộp qua dịch vụ bưu chính tới </w:t>
      </w:r>
      <w:r w:rsidRPr="003B44B8">
        <w:rPr>
          <w:sz w:val="28"/>
          <w:szCs w:val="28"/>
        </w:rPr>
        <w:t>Trung tâm Phục vụ hành chính công cấp tỉnh (Ủy ban nhân dân cấp tỉnh)</w:t>
      </w:r>
      <w:r w:rsidRPr="003B44B8">
        <w:rPr>
          <w:sz w:val="28"/>
          <w:szCs w:val="28"/>
          <w:lang w:val="it-IT"/>
        </w:rPr>
        <w:t>.</w:t>
      </w:r>
    </w:p>
    <w:p w14:paraId="1161B48E" w14:textId="77777777" w:rsidR="00DD30D0" w:rsidRPr="003B44B8" w:rsidRDefault="00DD30D0" w:rsidP="00EB313A">
      <w:pPr>
        <w:spacing w:before="120" w:after="120" w:line="350" w:lineRule="exact"/>
        <w:ind w:firstLine="720"/>
        <w:jc w:val="both"/>
        <w:rPr>
          <w:sz w:val="28"/>
          <w:szCs w:val="28"/>
        </w:rPr>
      </w:pPr>
      <w:r w:rsidRPr="003B44B8">
        <w:rPr>
          <w:sz w:val="28"/>
          <w:szCs w:val="28"/>
          <w:lang w:val="it-IT"/>
        </w:rPr>
        <w:t xml:space="preserve">- Nộp trực tiếp tại </w:t>
      </w:r>
      <w:r w:rsidRPr="003B44B8">
        <w:rPr>
          <w:sz w:val="28"/>
          <w:szCs w:val="28"/>
        </w:rPr>
        <w:t>Trung tâm Phục vụ hành chính công cấp tỉnh (Ủy ban nhân dân cấp tỉnh).</w:t>
      </w:r>
    </w:p>
    <w:p w14:paraId="6C585EAF"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c) Thành phần, số lượng hồ sơ:</w:t>
      </w:r>
    </w:p>
    <w:p w14:paraId="15355B22" w14:textId="77777777" w:rsidR="00DD30D0" w:rsidRPr="003B44B8" w:rsidRDefault="00DD30D0" w:rsidP="00EB313A">
      <w:pPr>
        <w:spacing w:before="120" w:after="120" w:line="350" w:lineRule="exact"/>
        <w:ind w:firstLine="720"/>
        <w:jc w:val="both"/>
        <w:rPr>
          <w:bCs/>
          <w:sz w:val="28"/>
          <w:szCs w:val="28"/>
          <w:lang w:val="nl-NL"/>
        </w:rPr>
      </w:pPr>
      <w:r w:rsidRPr="003B44B8">
        <w:rPr>
          <w:sz w:val="28"/>
          <w:szCs w:val="28"/>
        </w:rPr>
        <w:t>1.</w:t>
      </w:r>
      <w:r w:rsidRPr="003B44B8">
        <w:rPr>
          <w:sz w:val="28"/>
          <w:szCs w:val="28"/>
          <w:lang w:val="nl-NL"/>
        </w:rPr>
        <w:t xml:space="preserve"> Thành phần hồ sơ: </w:t>
      </w:r>
    </w:p>
    <w:p w14:paraId="3AF5EF0F" w14:textId="77777777" w:rsidR="00DD30D0" w:rsidRPr="003B44B8" w:rsidRDefault="00DD30D0" w:rsidP="00EB313A">
      <w:pPr>
        <w:spacing w:before="120" w:after="120" w:line="350" w:lineRule="exact"/>
        <w:ind w:firstLine="720"/>
        <w:jc w:val="both"/>
        <w:rPr>
          <w:sz w:val="28"/>
          <w:szCs w:val="28"/>
        </w:rPr>
      </w:pPr>
      <w:r w:rsidRPr="003B44B8">
        <w:rPr>
          <w:sz w:val="28"/>
          <w:szCs w:val="28"/>
        </w:rPr>
        <w:t xml:space="preserve">- </w:t>
      </w:r>
      <w:r w:rsidRPr="003B44B8">
        <w:rPr>
          <w:sz w:val="28"/>
          <w:szCs w:val="28"/>
          <w:shd w:val="clear" w:color="auto" w:fill="FFFFFF"/>
          <w:lang w:val="vi-VN"/>
        </w:rPr>
        <w:t>Bản khai thông tin chung và bản khai thông số kỹ thuật, khai thác </w:t>
      </w:r>
      <w:r w:rsidRPr="003B44B8">
        <w:rPr>
          <w:sz w:val="28"/>
          <w:szCs w:val="28"/>
          <w:shd w:val="clear" w:color="auto" w:fill="FFFFFF"/>
        </w:rPr>
        <w:t>1g2</w:t>
      </w:r>
      <w:r w:rsidRPr="003B44B8">
        <w:rPr>
          <w:bCs/>
          <w:sz w:val="28"/>
          <w:szCs w:val="28"/>
          <w:lang w:val="vi-VN"/>
        </w:rPr>
        <w:t xml:space="preserve"> đối với mạng thông tin vô tuyến điện nội bộ</w:t>
      </w:r>
      <w:r w:rsidRPr="003B44B8">
        <w:rPr>
          <w:sz w:val="28"/>
          <w:szCs w:val="28"/>
          <w:shd w:val="clear" w:color="auto" w:fill="FFFFFF"/>
          <w:lang w:val="vi-VN"/>
        </w:rPr>
        <w:t> </w:t>
      </w:r>
      <w:r w:rsidRPr="003B44B8">
        <w:rPr>
          <w:sz w:val="28"/>
          <w:szCs w:val="28"/>
          <w:lang w:val="vi-VN"/>
        </w:rPr>
        <w:t xml:space="preserve">quy định tại </w:t>
      </w:r>
      <w:r w:rsidRPr="003B44B8">
        <w:rPr>
          <w:sz w:val="28"/>
          <w:szCs w:val="28"/>
        </w:rPr>
        <w:t>khoản 1 và khoản 5 Phụ lục II.4 ban hành kèm theo Nghị định số 133/2025/NĐ-CP được sửa đổi, bổ sung bởi Nghị định số 15/2026/NĐ-CP.</w:t>
      </w:r>
    </w:p>
    <w:p w14:paraId="07E0E5C6" w14:textId="77777777" w:rsidR="00DD30D0" w:rsidRPr="003B44B8" w:rsidRDefault="00DD30D0" w:rsidP="00EB313A">
      <w:pPr>
        <w:spacing w:before="120" w:after="120" w:line="350" w:lineRule="exact"/>
        <w:ind w:firstLine="720"/>
        <w:jc w:val="both"/>
        <w:rPr>
          <w:sz w:val="28"/>
          <w:szCs w:val="28"/>
        </w:rPr>
      </w:pPr>
      <w:r w:rsidRPr="003B44B8">
        <w:rPr>
          <w:sz w:val="28"/>
          <w:szCs w:val="28"/>
        </w:rPr>
        <w:t>2. Số lượng hồ sơ: 01 bộ.</w:t>
      </w:r>
    </w:p>
    <w:p w14:paraId="59DB8FCE"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d) Thời hạn giải quyết:  </w:t>
      </w:r>
    </w:p>
    <w:p w14:paraId="5728B87D" w14:textId="77777777" w:rsidR="00DD30D0" w:rsidRPr="003B44B8" w:rsidRDefault="00DD30D0" w:rsidP="00EB313A">
      <w:pPr>
        <w:spacing w:before="120" w:after="120" w:line="350" w:lineRule="exact"/>
        <w:ind w:firstLine="720"/>
        <w:jc w:val="both"/>
        <w:rPr>
          <w:sz w:val="28"/>
          <w:szCs w:val="28"/>
        </w:rPr>
      </w:pPr>
      <w:r w:rsidRPr="003B44B8">
        <w:rPr>
          <w:sz w:val="28"/>
          <w:szCs w:val="28"/>
        </w:rPr>
        <w:t>- 22 ngày kể từ ngày nhận được hồ sơ đầy đủ, đúng quy định</w:t>
      </w:r>
    </w:p>
    <w:p w14:paraId="503A6767"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đ) Đối tượng thực hiện thủ tục hành chính:  </w:t>
      </w:r>
    </w:p>
    <w:p w14:paraId="6B9DCC02" w14:textId="77777777" w:rsidR="00DD30D0" w:rsidRPr="003B44B8" w:rsidRDefault="00DD30D0" w:rsidP="00EB313A">
      <w:pPr>
        <w:spacing w:before="120" w:after="120" w:line="350" w:lineRule="exact"/>
        <w:ind w:firstLine="720"/>
        <w:jc w:val="both"/>
        <w:rPr>
          <w:sz w:val="28"/>
          <w:szCs w:val="28"/>
        </w:rPr>
      </w:pPr>
      <w:r w:rsidRPr="003B44B8">
        <w:rPr>
          <w:bCs/>
          <w:sz w:val="28"/>
          <w:szCs w:val="28"/>
        </w:rPr>
        <w:t>Tổ chức, cá nhân trong nước, nước ngoài hoạt động hợp pháp tại Việt Nam</w:t>
      </w:r>
    </w:p>
    <w:p w14:paraId="1FA850A8"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e) Cơ quan thực hiện thủ tục hành chính:  </w:t>
      </w:r>
    </w:p>
    <w:p w14:paraId="172AEE1D" w14:textId="77777777" w:rsidR="00DD30D0" w:rsidRPr="003B44B8" w:rsidRDefault="00DD30D0" w:rsidP="00EB313A">
      <w:pPr>
        <w:spacing w:before="120" w:after="120" w:line="350" w:lineRule="exact"/>
        <w:ind w:firstLine="720"/>
        <w:jc w:val="both"/>
        <w:rPr>
          <w:sz w:val="28"/>
          <w:szCs w:val="28"/>
        </w:rPr>
      </w:pPr>
      <w:r w:rsidRPr="003B44B8">
        <w:rPr>
          <w:sz w:val="28"/>
          <w:szCs w:val="28"/>
        </w:rPr>
        <w:t>Ủy ban nhân dân cấp tỉnh.</w:t>
      </w:r>
    </w:p>
    <w:p w14:paraId="64FD8109" w14:textId="77777777" w:rsidR="00DD30D0" w:rsidRPr="003B44B8" w:rsidRDefault="00DD30D0" w:rsidP="00EB313A">
      <w:pPr>
        <w:spacing w:before="120" w:after="120" w:line="350" w:lineRule="exact"/>
        <w:ind w:firstLine="720"/>
        <w:jc w:val="both"/>
        <w:rPr>
          <w:sz w:val="28"/>
          <w:szCs w:val="28"/>
        </w:rPr>
      </w:pPr>
      <w:r w:rsidRPr="003B44B8">
        <w:rPr>
          <w:sz w:val="28"/>
          <w:szCs w:val="28"/>
          <w:lang w:eastAsia="en-GB"/>
        </w:rPr>
        <w:t>(Việc sửa đổi, bổ sung nội dung giấy phép sử dụng tần số và thiết bị vô tuyến điện do Ủy ban nhân dân cấp tỉnh đã cấp giấy phép thực hiện).</w:t>
      </w:r>
    </w:p>
    <w:p w14:paraId="6C4C2071"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g) Kết quả thực hiện thủ tục hành chính:</w:t>
      </w:r>
    </w:p>
    <w:p w14:paraId="3F8577A7" w14:textId="77777777" w:rsidR="00DD30D0" w:rsidRPr="003B44B8" w:rsidRDefault="00DD30D0" w:rsidP="00EB313A">
      <w:pPr>
        <w:spacing w:before="120" w:after="120" w:line="350" w:lineRule="exact"/>
        <w:ind w:firstLine="720"/>
        <w:jc w:val="both"/>
        <w:rPr>
          <w:bCs/>
          <w:sz w:val="28"/>
          <w:szCs w:val="28"/>
          <w:lang w:val="vi-VN"/>
        </w:rPr>
      </w:pPr>
      <w:r w:rsidRPr="003B44B8">
        <w:rPr>
          <w:bCs/>
          <w:sz w:val="28"/>
          <w:szCs w:val="28"/>
          <w:lang w:val="vi-VN"/>
        </w:rPr>
        <w:t xml:space="preserve">Giấy phép sử dụng tần số và thiết bị vô tuyến điện </w:t>
      </w:r>
      <w:r w:rsidRPr="003B44B8">
        <w:rPr>
          <w:bCs/>
          <w:sz w:val="28"/>
          <w:szCs w:val="28"/>
        </w:rPr>
        <w:t xml:space="preserve">(Mẫu 1g2 quy định tại </w:t>
      </w:r>
      <w:r w:rsidRPr="003B44B8">
        <w:rPr>
          <w:sz w:val="28"/>
          <w:szCs w:val="28"/>
        </w:rPr>
        <w:t>khoản 7 Phụ lục II.4 ban hành kèm theo Nghị định số 133/2025/NĐ-CP được sửa đổi, bổ sung bởi Nghị định số 15/2026/NĐ-CP )</w:t>
      </w:r>
    </w:p>
    <w:p w14:paraId="7E4C0B05"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h) Lệ phí (nếu có):  </w:t>
      </w:r>
    </w:p>
    <w:p w14:paraId="464FB85A" w14:textId="77777777" w:rsidR="00DD30D0" w:rsidRPr="003B44B8" w:rsidRDefault="00DD30D0" w:rsidP="00EB313A">
      <w:pPr>
        <w:tabs>
          <w:tab w:val="left" w:pos="253"/>
          <w:tab w:val="left" w:pos="523"/>
        </w:tabs>
        <w:spacing w:before="120" w:after="120" w:line="350" w:lineRule="exact"/>
        <w:ind w:firstLine="720"/>
        <w:jc w:val="both"/>
        <w:rPr>
          <w:sz w:val="28"/>
          <w:szCs w:val="28"/>
        </w:rPr>
      </w:pPr>
      <w:r w:rsidRPr="003B44B8">
        <w:rPr>
          <w:sz w:val="28"/>
          <w:szCs w:val="28"/>
        </w:rPr>
        <w:t>Theo quy định của Bộ Tài chính</w:t>
      </w:r>
    </w:p>
    <w:p w14:paraId="7B602025"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Tên mẫu đơn, mẫu tờ khai (nếu có và đính kèm</w:t>
      </w:r>
    </w:p>
    <w:p w14:paraId="31BE2846" w14:textId="77777777" w:rsidR="00DD30D0" w:rsidRPr="003B44B8" w:rsidRDefault="00DD30D0" w:rsidP="00EB313A">
      <w:pPr>
        <w:spacing w:before="120" w:after="120" w:line="350" w:lineRule="exact"/>
        <w:ind w:firstLine="720"/>
        <w:jc w:val="both"/>
        <w:rPr>
          <w:sz w:val="28"/>
          <w:szCs w:val="28"/>
        </w:rPr>
      </w:pPr>
      <w:r w:rsidRPr="003B44B8">
        <w:rPr>
          <w:sz w:val="28"/>
          <w:szCs w:val="28"/>
          <w:shd w:val="clear" w:color="auto" w:fill="FFFFFF"/>
          <w:lang w:val="vi-VN"/>
        </w:rPr>
        <w:t>Bản khai thông tin chung và bản khai thông số kỹ thuật, khai thác</w:t>
      </w:r>
      <w:r w:rsidRPr="003B44B8">
        <w:rPr>
          <w:sz w:val="28"/>
          <w:szCs w:val="28"/>
          <w:shd w:val="clear" w:color="auto" w:fill="FFFFFF"/>
        </w:rPr>
        <w:t xml:space="preserve"> 1g2 đối với</w:t>
      </w:r>
      <w:r w:rsidRPr="003B44B8">
        <w:rPr>
          <w:sz w:val="28"/>
          <w:szCs w:val="28"/>
          <w:shd w:val="clear" w:color="auto" w:fill="FFFFFF"/>
          <w:lang w:val="vi-VN"/>
        </w:rPr>
        <w:t> </w:t>
      </w:r>
      <w:r w:rsidRPr="003B44B8">
        <w:rPr>
          <w:bCs/>
          <w:sz w:val="28"/>
          <w:szCs w:val="28"/>
          <w:lang w:val="nl-NL"/>
        </w:rPr>
        <w:t>mạng thông tin vô tuyến điện nội bộ</w:t>
      </w:r>
      <w:r w:rsidRPr="003B44B8">
        <w:rPr>
          <w:sz w:val="28"/>
          <w:szCs w:val="28"/>
        </w:rPr>
        <w:t xml:space="preserve"> </w:t>
      </w:r>
      <w:r w:rsidRPr="003B44B8">
        <w:rPr>
          <w:sz w:val="28"/>
          <w:szCs w:val="28"/>
          <w:lang w:val="vi-VN"/>
        </w:rPr>
        <w:t xml:space="preserve">quy định tại </w:t>
      </w:r>
      <w:r w:rsidRPr="003B44B8">
        <w:rPr>
          <w:sz w:val="28"/>
          <w:szCs w:val="28"/>
        </w:rPr>
        <w:t>khoản 1 và khoản 5 Phụ lục II.4 ban hành kèm theo Nghị định số 133/2025/NĐ-CP được sửa đổi, bổ sung bởi Nghị định số 15/2026/NĐ-CP.</w:t>
      </w:r>
    </w:p>
    <w:p w14:paraId="1207E8F8"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k) Yêu cầu, điều kiện để thực hiện thủ tục hành chính (nếu có):  </w:t>
      </w:r>
    </w:p>
    <w:p w14:paraId="38919626"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Sử dụng tần số và thiết bị vô tuyến điện vào mục đích và nghiệp vụ vô tuyến điện mà pháp luật không cấm;</w:t>
      </w:r>
    </w:p>
    <w:p w14:paraId="410A5EA0"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phương án sử dụng tần số vô tuyến điện khả thi, phù hợp quy hoạch tần số vô tuyến điện;</w:t>
      </w:r>
    </w:p>
    <w:p w14:paraId="52BF57AD"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Có thiết bị vô tuyến điện phù hợp quy chuẩn kỹ thuật về phát xạ vô tuyến điện, an toàn bức xạ vô tuyến điện và tương thích điện từ;</w:t>
      </w:r>
    </w:p>
    <w:p w14:paraId="74E574B4" w14:textId="5F568041"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w:t>
      </w:r>
      <w:r w:rsidRPr="003B44B8">
        <w:rPr>
          <w:sz w:val="28"/>
          <w:szCs w:val="28"/>
        </w:rPr>
        <w:t>Cam kết thực hiện quy định của pháp luật về bảo đảm an toàn, an ninh thông tin; kiểm tra, giải quyết nhiễu có hại và an toàn bức xạ vô tuyến điện.</w:t>
      </w:r>
    </w:p>
    <w:p w14:paraId="21BB1A39" w14:textId="77777777" w:rsidR="00DD30D0" w:rsidRPr="003B44B8" w:rsidRDefault="00DD30D0" w:rsidP="00EB313A">
      <w:pPr>
        <w:spacing w:before="120" w:after="120" w:line="350" w:lineRule="exact"/>
        <w:ind w:firstLine="720"/>
        <w:jc w:val="both"/>
        <w:rPr>
          <w:b/>
          <w:bCs/>
          <w:sz w:val="28"/>
          <w:szCs w:val="28"/>
        </w:rPr>
      </w:pPr>
      <w:r w:rsidRPr="003B44B8">
        <w:rPr>
          <w:b/>
          <w:bCs/>
          <w:sz w:val="28"/>
          <w:szCs w:val="28"/>
        </w:rPr>
        <w:t xml:space="preserve"> l) Căn cứ pháp lý của thủ tục hành chính:  </w:t>
      </w:r>
    </w:p>
    <w:p w14:paraId="21E9C7DD" w14:textId="77777777" w:rsidR="00DD30D0" w:rsidRPr="003B44B8" w:rsidRDefault="00DD30D0" w:rsidP="00EB313A">
      <w:pPr>
        <w:pStyle w:val="ListParagraph"/>
        <w:spacing w:before="120" w:after="120" w:line="350" w:lineRule="exact"/>
        <w:ind w:left="0" w:firstLine="720"/>
        <w:contextualSpacing w:val="0"/>
        <w:jc w:val="both"/>
        <w:rPr>
          <w:sz w:val="28"/>
          <w:szCs w:val="28"/>
          <w:lang w:val="vi-VN"/>
        </w:rPr>
      </w:pPr>
      <w:r w:rsidRPr="003B44B8">
        <w:rPr>
          <w:sz w:val="28"/>
          <w:szCs w:val="28"/>
        </w:rPr>
        <w:t xml:space="preserve">- </w:t>
      </w:r>
      <w:r w:rsidRPr="003B44B8">
        <w:rPr>
          <w:sz w:val="28"/>
          <w:szCs w:val="28"/>
          <w:lang w:val="vi-VN"/>
        </w:rPr>
        <w:t>Luật Tần số vô tuyến điện ngày 23 tháng 11 năm 2009 và Luật sửa đổi, bổ sung một số điều của Luật Tần số vô tuyến điện ngày 09 tháng 11 năm 2022;</w:t>
      </w:r>
    </w:p>
    <w:p w14:paraId="20A523E2" w14:textId="77777777" w:rsidR="00DD30D0" w:rsidRPr="003B44B8" w:rsidRDefault="00DD30D0" w:rsidP="00EB313A">
      <w:pPr>
        <w:pStyle w:val="ListParagraph"/>
        <w:spacing w:before="120" w:after="120" w:line="350" w:lineRule="exact"/>
        <w:ind w:left="0" w:firstLine="720"/>
        <w:contextualSpacing w:val="0"/>
        <w:jc w:val="both"/>
        <w:rPr>
          <w:sz w:val="28"/>
          <w:szCs w:val="28"/>
          <w:lang w:val="vi-VN"/>
        </w:rPr>
      </w:pPr>
      <w:r w:rsidRPr="003B44B8">
        <w:rPr>
          <w:sz w:val="28"/>
          <w:szCs w:val="28"/>
          <w:lang w:val="vi-VN"/>
        </w:rPr>
        <w:t>- Nghị định số 133/2025/NĐ-CP ngày 12 tháng 6 năm 2025 của Chính phủ quy định về phân quyền, phân cấp trong lĩnh vực quản lý nhà nước của Bộ Khoa học và Công nghệ.</w:t>
      </w:r>
    </w:p>
    <w:p w14:paraId="7A5E4A39" w14:textId="77777777" w:rsidR="00DD30D0" w:rsidRDefault="00DD30D0" w:rsidP="00EB313A">
      <w:pPr>
        <w:pStyle w:val="ListParagraph"/>
        <w:spacing w:before="120" w:after="120" w:line="350" w:lineRule="exact"/>
        <w:ind w:left="0" w:firstLine="720"/>
        <w:contextualSpacing w:val="0"/>
        <w:jc w:val="both"/>
        <w:rPr>
          <w:sz w:val="28"/>
          <w:szCs w:val="28"/>
        </w:rPr>
      </w:pPr>
      <w:r w:rsidRPr="003B44B8">
        <w:rPr>
          <w:sz w:val="28"/>
          <w:szCs w:val="28"/>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680B0AE" w14:textId="3BF96098" w:rsidR="003B44B8" w:rsidRPr="003B44B8" w:rsidRDefault="003B44B8" w:rsidP="00EB313A">
      <w:pPr>
        <w:pStyle w:val="ListParagraph"/>
        <w:spacing w:before="120" w:after="120" w:line="350" w:lineRule="exact"/>
        <w:ind w:left="0" w:firstLine="720"/>
        <w:contextualSpacing w:val="0"/>
        <w:jc w:val="both"/>
        <w:rPr>
          <w:i/>
          <w:iCs/>
          <w:sz w:val="28"/>
          <w:szCs w:val="28"/>
          <w:shd w:val="clear" w:color="auto" w:fill="FFFFFF"/>
        </w:rPr>
      </w:pPr>
      <w:r w:rsidRPr="003B44B8">
        <w:rPr>
          <w:i/>
          <w:iCs/>
          <w:sz w:val="28"/>
          <w:szCs w:val="28"/>
        </w:rPr>
        <w:t>- Nghị quyết số 66.16/2026/NQ-CP ngày 07 tháng 4 năm 2026 của Chính phủ về cắt giảm, đơn giản hóa thủ tục hành chính, quy định liên quan đến hoạt động sản xuất kinh doanh.</w:t>
      </w:r>
    </w:p>
    <w:p w14:paraId="0E526498" w14:textId="77777777" w:rsidR="00DD30D0" w:rsidRPr="003B44B8" w:rsidRDefault="00DD30D0" w:rsidP="00EB313A">
      <w:pPr>
        <w:spacing w:before="120" w:after="120" w:line="350" w:lineRule="exact"/>
        <w:ind w:firstLine="720"/>
        <w:jc w:val="both"/>
        <w:rPr>
          <w:sz w:val="28"/>
          <w:szCs w:val="28"/>
          <w:shd w:val="clear" w:color="auto" w:fill="FFFFFF"/>
          <w:lang w:val="vi-VN"/>
        </w:rPr>
      </w:pPr>
      <w:r w:rsidRPr="003B44B8">
        <w:rPr>
          <w:rStyle w:val="Emphasis"/>
          <w:i w:val="0"/>
          <w:sz w:val="28"/>
          <w:szCs w:val="28"/>
          <w:lang w:val="vi-VN"/>
        </w:rPr>
        <w:t>- Thông tư số 265/2016</w:t>
      </w:r>
      <w:r w:rsidRPr="003B44B8">
        <w:rPr>
          <w:rStyle w:val="acopre"/>
          <w:sz w:val="28"/>
          <w:szCs w:val="28"/>
          <w:lang w:val="vi-VN"/>
        </w:rPr>
        <w:t>/</w:t>
      </w:r>
      <w:r w:rsidRPr="003B44B8">
        <w:rPr>
          <w:rStyle w:val="Emphasis"/>
          <w:i w:val="0"/>
          <w:sz w:val="28"/>
          <w:szCs w:val="28"/>
          <w:lang w:val="vi-VN"/>
        </w:rPr>
        <w:t xml:space="preserve">TT-BTC ngày 14 tháng 11 năm 2016 của Bộ trưởng Bộ Tài chính </w:t>
      </w:r>
      <w:r w:rsidRPr="003B44B8">
        <w:rPr>
          <w:rStyle w:val="acopre"/>
          <w:sz w:val="28"/>
          <w:szCs w:val="28"/>
          <w:lang w:val="vi-VN"/>
        </w:rPr>
        <w:t xml:space="preserve">quy định mức thu, chế độ thu, nộp, quản lý và sử dụng lệ phí cấp giấy phép sử dụng tần số vô tuyến điện và phí sử dụng tần số vô tuyến điện và Thông tư số 11/2022/TT-BTC ngày 21 tháng 02 năm 2022 của Bộ </w:t>
      </w:r>
      <w:r w:rsidRPr="003B44B8">
        <w:rPr>
          <w:rStyle w:val="Emphasis"/>
          <w:i w:val="0"/>
          <w:sz w:val="28"/>
          <w:szCs w:val="28"/>
          <w:lang w:val="vi-VN"/>
        </w:rPr>
        <w:t>trưởng Bộ Tài chính</w:t>
      </w:r>
      <w:r w:rsidRPr="003B44B8">
        <w:rPr>
          <w:rStyle w:val="acopre"/>
          <w:sz w:val="28"/>
          <w:szCs w:val="28"/>
          <w:lang w:val="vi-VN"/>
        </w:rPr>
        <w:t xml:space="preserve"> về</w:t>
      </w:r>
      <w:r w:rsidRPr="003B44B8">
        <w:rPr>
          <w:sz w:val="28"/>
          <w:szCs w:val="28"/>
          <w:shd w:val="clear" w:color="auto" w:fill="FFFFFF"/>
          <w:lang w:val="vi-VN"/>
        </w:rPr>
        <w:t xml:space="preserve"> sửa đổi, bổ sung một số điều của Thông tư số </w:t>
      </w:r>
      <w:hyperlink r:id="rId39" w:tgtFrame="_blank" w:tooltip="Thông tư 265/2016/TT-BTC" w:history="1">
        <w:r w:rsidRPr="003B44B8">
          <w:rPr>
            <w:rStyle w:val="Hyperlink"/>
            <w:color w:val="auto"/>
            <w:sz w:val="28"/>
            <w:szCs w:val="28"/>
            <w:u w:val="none"/>
            <w:shd w:val="clear" w:color="auto" w:fill="FFFFFF"/>
            <w:lang w:val="vi-VN"/>
          </w:rPr>
          <w:t>265/2016/TT-BTC</w:t>
        </w:r>
      </w:hyperlink>
      <w:r w:rsidRPr="003B44B8">
        <w:rPr>
          <w:rStyle w:val="Hyperlink"/>
          <w:color w:val="auto"/>
          <w:sz w:val="28"/>
          <w:szCs w:val="28"/>
          <w:u w:val="none"/>
          <w:shd w:val="clear" w:color="auto" w:fill="FFFFFF"/>
          <w:lang w:val="vi-VN"/>
        </w:rPr>
        <w:t xml:space="preserve"> </w:t>
      </w:r>
      <w:r w:rsidRPr="003B44B8">
        <w:rPr>
          <w:sz w:val="28"/>
          <w:szCs w:val="28"/>
          <w:shd w:val="clear" w:color="auto" w:fill="FFFFFF"/>
          <w:lang w:val="vi-VN"/>
        </w:rPr>
        <w:t xml:space="preserve">ngày 14 tháng 11 năm 2016. </w:t>
      </w:r>
    </w:p>
    <w:p w14:paraId="49ABE367" w14:textId="6D432AF3" w:rsidR="00DD30D0" w:rsidRPr="003B44B8" w:rsidRDefault="00DD30D0" w:rsidP="00EB313A">
      <w:pPr>
        <w:spacing w:before="120" w:after="120" w:line="350" w:lineRule="exact"/>
        <w:ind w:firstLine="720"/>
        <w:jc w:val="both"/>
      </w:pPr>
      <w:r w:rsidRPr="003B44B8">
        <w:rPr>
          <w:sz w:val="28"/>
          <w:szCs w:val="28"/>
          <w:shd w:val="clear" w:color="auto" w:fill="FFFFFF"/>
          <w:lang w:val="vi-VN"/>
        </w:rPr>
        <w:t xml:space="preserve">- Thông tư số 64/2025/TT-BTC ngày 30 tháng 6 năm 2025 của </w:t>
      </w:r>
      <w:r w:rsidRPr="003B44B8">
        <w:rPr>
          <w:rStyle w:val="Emphasis"/>
          <w:i w:val="0"/>
          <w:sz w:val="28"/>
          <w:szCs w:val="28"/>
          <w:lang w:val="vi-VN"/>
        </w:rPr>
        <w:t>Bộ trưởng Bộ Tài chính về việc quy định mức thu, miễn một số khoản phí, lệ phí nhằm hỗ trợ cho doanh nghiệp, người dân.</w:t>
      </w:r>
    </w:p>
    <w:p w14:paraId="587B6F27" w14:textId="77777777" w:rsidR="00EB2A3D" w:rsidRDefault="00EB2A3D">
      <w:pPr>
        <w:rPr>
          <w:i/>
          <w:spacing w:val="-20"/>
          <w:szCs w:val="26"/>
        </w:rPr>
      </w:pPr>
      <w:r>
        <w:rPr>
          <w:i/>
          <w:spacing w:val="-20"/>
          <w:szCs w:val="26"/>
        </w:rPr>
        <w:br w:type="page"/>
      </w:r>
    </w:p>
    <w:p w14:paraId="4543A814" w14:textId="14172F3A" w:rsidR="00630187" w:rsidRPr="00F92C81" w:rsidRDefault="00630187" w:rsidP="00630187">
      <w:pPr>
        <w:spacing w:after="120"/>
        <w:jc w:val="right"/>
        <w:rPr>
          <w:i/>
          <w:spacing w:val="-20"/>
          <w:szCs w:val="26"/>
        </w:rPr>
      </w:pPr>
      <w:r w:rsidRPr="00F92C81">
        <w:rPr>
          <w:i/>
          <w:spacing w:val="-20"/>
          <w:szCs w:val="26"/>
        </w:rPr>
        <w:t>Mẫu bản khai thông tin chung</w:t>
      </w:r>
    </w:p>
    <w:tbl>
      <w:tblPr>
        <w:tblW w:w="4203" w:type="pct"/>
        <w:tblLook w:val="01E0" w:firstRow="1" w:lastRow="1" w:firstColumn="1" w:lastColumn="1" w:noHBand="0" w:noVBand="0"/>
      </w:tblPr>
      <w:tblGrid>
        <w:gridCol w:w="2034"/>
        <w:gridCol w:w="5795"/>
      </w:tblGrid>
      <w:tr w:rsidR="00AF3F3A" w:rsidRPr="00F92C81" w14:paraId="2D15A515" w14:textId="77777777" w:rsidTr="00060842">
        <w:tc>
          <w:tcPr>
            <w:tcW w:w="2093" w:type="dxa"/>
            <w:tcBorders>
              <w:bottom w:val="single" w:sz="4" w:space="0" w:color="auto"/>
            </w:tcBorders>
          </w:tcPr>
          <w:p w14:paraId="4F93EF7E" w14:textId="77777777" w:rsidR="00630187" w:rsidRPr="00F92C81" w:rsidRDefault="00630187" w:rsidP="00060842">
            <w:pPr>
              <w:jc w:val="center"/>
              <w:rPr>
                <w:szCs w:val="26"/>
              </w:rPr>
            </w:pPr>
          </w:p>
        </w:tc>
        <w:tc>
          <w:tcPr>
            <w:tcW w:w="5956" w:type="dxa"/>
          </w:tcPr>
          <w:p w14:paraId="795781A6" w14:textId="77777777" w:rsidR="00630187" w:rsidRPr="00F92C81" w:rsidRDefault="00630187" w:rsidP="00060842">
            <w:pPr>
              <w:jc w:val="center"/>
              <w:rPr>
                <w:szCs w:val="26"/>
                <w:vertAlign w:val="superscript"/>
              </w:rPr>
            </w:pPr>
            <w:r w:rsidRPr="00F92C81">
              <w:rPr>
                <w:b/>
                <w:szCs w:val="26"/>
              </w:rPr>
              <w:t>CỘNG HÒA XÃ HỘI CHỦ NGHĨA VIỆT NAM</w:t>
            </w:r>
            <w:r w:rsidRPr="00F92C81">
              <w:rPr>
                <w:b/>
                <w:szCs w:val="26"/>
              </w:rPr>
              <w:br/>
              <w:t>Độc lập - Tự do - Hạnh phúc</w:t>
            </w:r>
            <w:r w:rsidRPr="00F92C81">
              <w:rPr>
                <w:szCs w:val="26"/>
              </w:rPr>
              <w:t xml:space="preserve"> </w:t>
            </w:r>
            <w:r w:rsidRPr="00F92C81">
              <w:rPr>
                <w:szCs w:val="26"/>
              </w:rPr>
              <w:br/>
            </w:r>
            <w:r w:rsidRPr="00F92C81">
              <w:rPr>
                <w:szCs w:val="26"/>
                <w:vertAlign w:val="superscript"/>
              </w:rPr>
              <w:t>___________________</w:t>
            </w:r>
          </w:p>
        </w:tc>
      </w:tr>
      <w:tr w:rsidR="00AF3F3A" w:rsidRPr="00F92C81" w14:paraId="38E5C6EE" w14:textId="77777777" w:rsidTr="00060842">
        <w:tc>
          <w:tcPr>
            <w:tcW w:w="2093" w:type="dxa"/>
            <w:tcBorders>
              <w:top w:val="single" w:sz="4" w:space="0" w:color="auto"/>
              <w:left w:val="single" w:sz="4" w:space="0" w:color="auto"/>
              <w:bottom w:val="single" w:sz="4" w:space="0" w:color="auto"/>
              <w:right w:val="single" w:sz="4" w:space="0" w:color="auto"/>
            </w:tcBorders>
          </w:tcPr>
          <w:p w14:paraId="326AE022" w14:textId="77777777" w:rsidR="00630187" w:rsidRPr="00F92C81" w:rsidRDefault="00630187" w:rsidP="00060842">
            <w:pPr>
              <w:jc w:val="center"/>
              <w:rPr>
                <w:szCs w:val="26"/>
              </w:rPr>
            </w:pPr>
            <w:r w:rsidRPr="00F92C81">
              <w:rPr>
                <w:szCs w:val="26"/>
              </w:rPr>
              <w:t xml:space="preserve">Số: </w:t>
            </w:r>
          </w:p>
        </w:tc>
        <w:tc>
          <w:tcPr>
            <w:tcW w:w="5956" w:type="dxa"/>
            <w:tcBorders>
              <w:left w:val="single" w:sz="4" w:space="0" w:color="auto"/>
            </w:tcBorders>
          </w:tcPr>
          <w:p w14:paraId="49255975" w14:textId="77777777" w:rsidR="00630187" w:rsidRPr="00F92C81" w:rsidRDefault="00630187" w:rsidP="00060842">
            <w:pPr>
              <w:jc w:val="right"/>
              <w:rPr>
                <w:szCs w:val="26"/>
              </w:rPr>
            </w:pPr>
          </w:p>
        </w:tc>
      </w:tr>
    </w:tbl>
    <w:p w14:paraId="620D61BD" w14:textId="77777777" w:rsidR="00630187" w:rsidRPr="00F92C81" w:rsidRDefault="00630187" w:rsidP="00630187">
      <w:pPr>
        <w:jc w:val="center"/>
        <w:rPr>
          <w:b/>
          <w:szCs w:val="26"/>
        </w:rPr>
      </w:pPr>
      <w:r w:rsidRPr="00F92C81">
        <w:rPr>
          <w:b/>
          <w:szCs w:val="26"/>
        </w:rPr>
        <w:t>BẢN KHAI THÔNG TIN CHUNG</w:t>
      </w:r>
    </w:p>
    <w:tbl>
      <w:tblPr>
        <w:tblW w:w="5000" w:type="pct"/>
        <w:tblLook w:val="01E0" w:firstRow="1" w:lastRow="1" w:firstColumn="1" w:lastColumn="1" w:noHBand="0" w:noVBand="0"/>
      </w:tblPr>
      <w:tblGrid>
        <w:gridCol w:w="1127"/>
        <w:gridCol w:w="8187"/>
      </w:tblGrid>
      <w:tr w:rsidR="00AF3F3A" w:rsidRPr="00F92C81" w14:paraId="3A52624B" w14:textId="77777777" w:rsidTr="00060842">
        <w:tc>
          <w:tcPr>
            <w:tcW w:w="605" w:type="pct"/>
            <w:vMerge w:val="restart"/>
            <w:vAlign w:val="center"/>
          </w:tcPr>
          <w:p w14:paraId="366B823A" w14:textId="77777777" w:rsidR="00630187" w:rsidRPr="00F92C81" w:rsidRDefault="00630187" w:rsidP="00060842">
            <w:pPr>
              <w:rPr>
                <w:szCs w:val="26"/>
              </w:rPr>
            </w:pPr>
            <w:r w:rsidRPr="00F92C81">
              <w:rPr>
                <w:szCs w:val="26"/>
              </w:rPr>
              <w:t>CHÚ Ý</w:t>
            </w:r>
          </w:p>
        </w:tc>
        <w:tc>
          <w:tcPr>
            <w:tcW w:w="4395" w:type="pct"/>
            <w:vAlign w:val="center"/>
          </w:tcPr>
          <w:p w14:paraId="556FBA7E" w14:textId="77777777" w:rsidR="00630187" w:rsidRPr="00F92C81" w:rsidRDefault="00630187" w:rsidP="00060842">
            <w:pPr>
              <w:rPr>
                <w:szCs w:val="26"/>
              </w:rPr>
            </w:pPr>
            <w:r w:rsidRPr="00F92C81">
              <w:rPr>
                <w:szCs w:val="26"/>
              </w:rPr>
              <w:t>1. Đọc kỹ phần hướng dẫn trước khi điền vào bản khai.</w:t>
            </w:r>
          </w:p>
        </w:tc>
      </w:tr>
      <w:tr w:rsidR="00630187" w:rsidRPr="00F92C81" w14:paraId="2918DFA2" w14:textId="77777777" w:rsidTr="00060842">
        <w:tc>
          <w:tcPr>
            <w:tcW w:w="605" w:type="pct"/>
            <w:vMerge/>
            <w:vAlign w:val="center"/>
          </w:tcPr>
          <w:p w14:paraId="0591AE04" w14:textId="77777777" w:rsidR="00630187" w:rsidRPr="00F92C81" w:rsidRDefault="00630187" w:rsidP="00060842">
            <w:pPr>
              <w:rPr>
                <w:szCs w:val="26"/>
              </w:rPr>
            </w:pPr>
          </w:p>
        </w:tc>
        <w:tc>
          <w:tcPr>
            <w:tcW w:w="4395" w:type="pct"/>
            <w:vAlign w:val="center"/>
          </w:tcPr>
          <w:p w14:paraId="40CD8FF7" w14:textId="77777777" w:rsidR="00630187" w:rsidRPr="00F92C81" w:rsidRDefault="00630187" w:rsidP="00060842">
            <w:pPr>
              <w:rPr>
                <w:szCs w:val="26"/>
              </w:rPr>
            </w:pPr>
            <w:r w:rsidRPr="00F92C81">
              <w:rPr>
                <w:szCs w:val="26"/>
              </w:rPr>
              <w:t>2. Tổ chức, cá nhân chỉ được cấp phép sau khi đã nộp lệ phí cấp phép và phí sử dụng tần số theo quy định của pháp luật.</w:t>
            </w:r>
          </w:p>
        </w:tc>
      </w:tr>
    </w:tbl>
    <w:p w14:paraId="1FD5B9A3" w14:textId="77777777" w:rsidR="00CA704A" w:rsidRPr="00F92C81" w:rsidRDefault="00CA704A" w:rsidP="00630187">
      <w:pPr>
        <w:jc w:val="center"/>
        <w:rPr>
          <w:szCs w:val="26"/>
        </w:rPr>
      </w:pPr>
    </w:p>
    <w:p w14:paraId="3A4808B8" w14:textId="77777777" w:rsidR="00630187" w:rsidRPr="00F92C81" w:rsidRDefault="00630187" w:rsidP="00630187">
      <w:pPr>
        <w:jc w:val="center"/>
        <w:rPr>
          <w:szCs w:val="26"/>
        </w:rPr>
      </w:pPr>
      <w:r w:rsidRPr="00F92C81">
        <w:rPr>
          <w:szCs w:val="26"/>
        </w:rPr>
        <w:t>Kính gửi: .............................................................................................................</w:t>
      </w:r>
    </w:p>
    <w:p w14:paraId="653F6799" w14:textId="77777777" w:rsidR="00CA704A" w:rsidRPr="00F92C81" w:rsidRDefault="00CA704A" w:rsidP="00630187">
      <w:pPr>
        <w:jc w:val="cente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68"/>
        <w:gridCol w:w="5236"/>
      </w:tblGrid>
      <w:tr w:rsidR="00AF3F3A" w:rsidRPr="00F92C81" w14:paraId="690A6D22" w14:textId="77777777" w:rsidTr="00060842">
        <w:tc>
          <w:tcPr>
            <w:tcW w:w="2186" w:type="pct"/>
          </w:tcPr>
          <w:p w14:paraId="78833D87" w14:textId="77777777" w:rsidR="00630187" w:rsidRPr="00F92C81" w:rsidRDefault="00630187" w:rsidP="00060842">
            <w:pPr>
              <w:rPr>
                <w:b/>
                <w:szCs w:val="26"/>
              </w:rPr>
            </w:pPr>
            <w:r w:rsidRPr="00F92C81">
              <w:rPr>
                <w:b/>
                <w:szCs w:val="26"/>
              </w:rPr>
              <w:t>1. TÊN TỔ CHỨC, CÁ NHÂN ĐỀ NGHỊ</w:t>
            </w:r>
          </w:p>
        </w:tc>
        <w:tc>
          <w:tcPr>
            <w:tcW w:w="2814" w:type="pct"/>
          </w:tcPr>
          <w:p w14:paraId="5DDC5735" w14:textId="77777777" w:rsidR="00630187" w:rsidRPr="00F92C81" w:rsidRDefault="00630187" w:rsidP="00060842">
            <w:pPr>
              <w:rPr>
                <w:szCs w:val="26"/>
              </w:rPr>
            </w:pPr>
            <w:r w:rsidRPr="00F92C81">
              <w:rPr>
                <w:szCs w:val="26"/>
              </w:rPr>
              <w:t> </w:t>
            </w:r>
          </w:p>
        </w:tc>
      </w:tr>
      <w:tr w:rsidR="00AF3F3A" w:rsidRPr="00F92C81" w14:paraId="0EF464FB" w14:textId="77777777" w:rsidTr="00060842">
        <w:tc>
          <w:tcPr>
            <w:tcW w:w="5000" w:type="pct"/>
            <w:gridSpan w:val="2"/>
          </w:tcPr>
          <w:p w14:paraId="5009AC3C" w14:textId="77777777" w:rsidR="00630187" w:rsidRPr="00F92C81" w:rsidRDefault="00630187" w:rsidP="00060842">
            <w:pPr>
              <w:rPr>
                <w:szCs w:val="26"/>
              </w:rPr>
            </w:pPr>
            <w:r w:rsidRPr="00F92C81">
              <w:rPr>
                <w:szCs w:val="26"/>
              </w:rPr>
              <w:t xml:space="preserve">1.1. Số Định danh cá nhân/Căn cước công dân/Hộ chiếu (đối với cá nhân): ...................... </w:t>
            </w:r>
          </w:p>
          <w:p w14:paraId="1E214F71" w14:textId="77777777" w:rsidR="00630187" w:rsidRPr="00F92C81" w:rsidRDefault="00630187" w:rsidP="00060842">
            <w:pPr>
              <w:rPr>
                <w:szCs w:val="26"/>
              </w:rPr>
            </w:pPr>
            <w:r w:rsidRPr="00F92C81">
              <w:rPr>
                <w:szCs w:val="26"/>
              </w:rPr>
              <w:t xml:space="preserve">Ngày sinh: .................................................... </w:t>
            </w:r>
          </w:p>
          <w:p w14:paraId="7EF16D20" w14:textId="77777777" w:rsidR="00630187" w:rsidRPr="00F92C81" w:rsidRDefault="00630187" w:rsidP="00060842">
            <w:pPr>
              <w:rPr>
                <w:szCs w:val="26"/>
              </w:rPr>
            </w:pPr>
            <w:r w:rsidRPr="00F92C81">
              <w:rPr>
                <w:szCs w:val="26"/>
              </w:rPr>
              <w:t>Địa chỉ thường trú: …………………………………………………...…………………</w:t>
            </w:r>
          </w:p>
        </w:tc>
      </w:tr>
      <w:tr w:rsidR="00AF3F3A" w:rsidRPr="00F92C81" w14:paraId="0F53DE0A" w14:textId="77777777" w:rsidTr="00060842">
        <w:tc>
          <w:tcPr>
            <w:tcW w:w="5000" w:type="pct"/>
            <w:gridSpan w:val="2"/>
          </w:tcPr>
          <w:p w14:paraId="50D2AA81" w14:textId="77777777" w:rsidR="00630187" w:rsidRPr="00F92C81" w:rsidRDefault="00630187" w:rsidP="00060842">
            <w:pPr>
              <w:rPr>
                <w:szCs w:val="26"/>
              </w:rPr>
            </w:pPr>
            <w:r w:rsidRPr="00F92C81">
              <w:rPr>
                <w:szCs w:val="26"/>
              </w:rPr>
              <w:t>1.2. Mã số thuế (đối với tổ chức): ………………………………………………………</w:t>
            </w:r>
          </w:p>
          <w:p w14:paraId="3CE3EEFB" w14:textId="77777777" w:rsidR="00630187" w:rsidRPr="00F92C81" w:rsidRDefault="00630187" w:rsidP="00060842">
            <w:pPr>
              <w:rPr>
                <w:szCs w:val="26"/>
              </w:rPr>
            </w:pPr>
            <w:r w:rsidRPr="00F92C81">
              <w:rPr>
                <w:szCs w:val="26"/>
              </w:rPr>
              <w:t>Địa chỉ trụ sở chính: …………………………………………………</w:t>
            </w:r>
          </w:p>
        </w:tc>
      </w:tr>
      <w:tr w:rsidR="00AF3F3A" w:rsidRPr="00F92C81" w14:paraId="232E5A74" w14:textId="77777777" w:rsidTr="00060842">
        <w:tc>
          <w:tcPr>
            <w:tcW w:w="5000" w:type="pct"/>
            <w:gridSpan w:val="2"/>
          </w:tcPr>
          <w:p w14:paraId="1F79EAB8" w14:textId="77777777" w:rsidR="00630187" w:rsidRPr="00F92C81" w:rsidRDefault="00630187" w:rsidP="00060842">
            <w:pPr>
              <w:rPr>
                <w:szCs w:val="26"/>
              </w:rPr>
            </w:pPr>
            <w:r w:rsidRPr="00F92C81">
              <w:rPr>
                <w:szCs w:val="26"/>
              </w:rPr>
              <w:t>1.3. Địa chỉ liên lạc: ……………………………………………………....………………</w:t>
            </w:r>
          </w:p>
        </w:tc>
      </w:tr>
      <w:tr w:rsidR="00AF3F3A" w:rsidRPr="00F92C81" w14:paraId="6E4DF8CB" w14:textId="77777777" w:rsidTr="00060842">
        <w:tc>
          <w:tcPr>
            <w:tcW w:w="5000" w:type="pct"/>
            <w:gridSpan w:val="2"/>
          </w:tcPr>
          <w:p w14:paraId="4450E42A" w14:textId="77777777" w:rsidR="00630187" w:rsidRPr="00F92C81" w:rsidRDefault="00630187" w:rsidP="00060842">
            <w:pPr>
              <w:rPr>
                <w:szCs w:val="26"/>
              </w:rPr>
            </w:pPr>
            <w:r w:rsidRPr="00F92C81">
              <w:rPr>
                <w:szCs w:val="26"/>
              </w:rPr>
              <w:t>1.4. Số điện thoại liên hệ: …………………………………...………………</w:t>
            </w:r>
          </w:p>
        </w:tc>
      </w:tr>
      <w:tr w:rsidR="00AF3F3A" w:rsidRPr="00F92C81" w14:paraId="1F81EF18" w14:textId="77777777" w:rsidTr="00060842">
        <w:tc>
          <w:tcPr>
            <w:tcW w:w="5000" w:type="pct"/>
            <w:gridSpan w:val="2"/>
          </w:tcPr>
          <w:p w14:paraId="404E8646" w14:textId="77777777" w:rsidR="00630187" w:rsidRPr="00F92C81" w:rsidRDefault="00630187" w:rsidP="00060842">
            <w:pPr>
              <w:rPr>
                <w:szCs w:val="26"/>
              </w:rPr>
            </w:pPr>
            <w:r w:rsidRPr="00F92C81">
              <w:rPr>
                <w:szCs w:val="26"/>
              </w:rPr>
              <w:t>1.5. Email : ……………………………………………………</w:t>
            </w:r>
          </w:p>
        </w:tc>
      </w:tr>
      <w:tr w:rsidR="00AF3F3A" w:rsidRPr="00F92C81" w14:paraId="68422593" w14:textId="77777777" w:rsidTr="00060842">
        <w:tc>
          <w:tcPr>
            <w:tcW w:w="2186" w:type="pct"/>
            <w:vAlign w:val="center"/>
          </w:tcPr>
          <w:p w14:paraId="56BE2005" w14:textId="77777777" w:rsidR="00630187" w:rsidRPr="00F92C81" w:rsidRDefault="00630187" w:rsidP="00060842">
            <w:pPr>
              <w:rPr>
                <w:b/>
                <w:szCs w:val="26"/>
              </w:rPr>
            </w:pPr>
            <w:r w:rsidRPr="00F92C81">
              <w:rPr>
                <w:b/>
                <w:szCs w:val="26"/>
              </w:rPr>
              <w:t>2. HÌNH THỨC NHẬN KẾT QUẢ</w:t>
            </w:r>
          </w:p>
        </w:tc>
        <w:tc>
          <w:tcPr>
            <w:tcW w:w="2814" w:type="pct"/>
          </w:tcPr>
          <w:p w14:paraId="56DF316A" w14:textId="77777777" w:rsidR="00630187" w:rsidRPr="00F92C81" w:rsidRDefault="00630187" w:rsidP="00060842">
            <w:pPr>
              <w:rPr>
                <w:szCs w:val="26"/>
              </w:rPr>
            </w:pPr>
            <w:r w:rsidRPr="00F92C81">
              <w:rPr>
                <w:szCs w:val="26"/>
              </w:rPr>
              <w:t>□ Trực tiếp</w:t>
            </w:r>
          </w:p>
          <w:p w14:paraId="4B7781EE" w14:textId="77777777" w:rsidR="00630187" w:rsidRPr="00F92C81" w:rsidRDefault="00630187" w:rsidP="00060842">
            <w:pPr>
              <w:rPr>
                <w:szCs w:val="26"/>
              </w:rPr>
            </w:pPr>
            <w:r w:rsidRPr="00F92C81">
              <w:rPr>
                <w:szCs w:val="26"/>
              </w:rPr>
              <w:t>□ Dịch vụ bưu chính</w:t>
            </w:r>
          </w:p>
          <w:p w14:paraId="42C059CF" w14:textId="77777777" w:rsidR="00630187" w:rsidRPr="00F92C81" w:rsidRDefault="00630187" w:rsidP="00060842">
            <w:pPr>
              <w:rPr>
                <w:szCs w:val="26"/>
              </w:rPr>
            </w:pPr>
            <w:r w:rsidRPr="00F92C81">
              <w:rPr>
                <w:szCs w:val="26"/>
              </w:rPr>
              <w:t>□ Trực tuyến qua Cổng dịch vụ công quốc gia</w:t>
            </w:r>
          </w:p>
        </w:tc>
      </w:tr>
      <w:tr w:rsidR="00AF3F3A" w:rsidRPr="00F92C81" w14:paraId="749AF5D3" w14:textId="77777777" w:rsidTr="00060842">
        <w:tc>
          <w:tcPr>
            <w:tcW w:w="5000" w:type="pct"/>
            <w:gridSpan w:val="2"/>
            <w:vAlign w:val="center"/>
          </w:tcPr>
          <w:p w14:paraId="4CA86E44" w14:textId="77777777" w:rsidR="00630187" w:rsidRPr="00F92C81" w:rsidRDefault="00630187" w:rsidP="00060842">
            <w:pPr>
              <w:rPr>
                <w:szCs w:val="26"/>
              </w:rPr>
            </w:pPr>
            <w:r w:rsidRPr="00F92C81">
              <w:rPr>
                <w:b/>
                <w:szCs w:val="26"/>
              </w:rPr>
              <w:t xml:space="preserve">3. NỘP PHÍ SỬ DỤNG TẦN SỐ VÔ TUYẾN ĐIỆN </w:t>
            </w:r>
            <w:r w:rsidRPr="00F92C81">
              <w:rPr>
                <w:szCs w:val="26"/>
              </w:rPr>
              <w:t>(đối với thời hạn đề nghị cấp phép trên 12 tháng)</w:t>
            </w:r>
          </w:p>
        </w:tc>
      </w:tr>
      <w:tr w:rsidR="00AF3F3A" w:rsidRPr="00F92C81" w14:paraId="584E72B8" w14:textId="77777777" w:rsidTr="00060842">
        <w:tc>
          <w:tcPr>
            <w:tcW w:w="5000" w:type="pct"/>
            <w:gridSpan w:val="2"/>
            <w:vAlign w:val="center"/>
          </w:tcPr>
          <w:p w14:paraId="77D598A9" w14:textId="77777777" w:rsidR="00630187" w:rsidRPr="00F92C81" w:rsidRDefault="00630187" w:rsidP="00060842">
            <w:pPr>
              <w:rPr>
                <w:szCs w:val="26"/>
              </w:rPr>
            </w:pPr>
            <w:r w:rsidRPr="00F92C81">
              <w:rPr>
                <w:szCs w:val="26"/>
              </w:rPr>
              <w:t>□ 01 (một) lần cho toàn bộ thời gian cấp phép</w:t>
            </w:r>
          </w:p>
        </w:tc>
      </w:tr>
      <w:tr w:rsidR="00630187" w:rsidRPr="00F92C81" w14:paraId="45B655A4" w14:textId="77777777" w:rsidTr="00060842">
        <w:trPr>
          <w:trHeight w:val="726"/>
        </w:trPr>
        <w:tc>
          <w:tcPr>
            <w:tcW w:w="5000" w:type="pct"/>
            <w:gridSpan w:val="2"/>
            <w:vAlign w:val="center"/>
          </w:tcPr>
          <w:p w14:paraId="5493E944" w14:textId="77777777" w:rsidR="00630187" w:rsidRPr="00F92C81" w:rsidRDefault="00630187" w:rsidP="00060842">
            <w:pPr>
              <w:rPr>
                <w:szCs w:val="26"/>
              </w:rPr>
            </w:pPr>
            <w:r w:rsidRPr="00F92C81">
              <w:rPr>
                <w:b/>
                <w:szCs w:val="26"/>
              </w:rPr>
              <w:t>4. TỔ CHỨC, CÁ NHÂN ĐỀ NGHỊ (tại mục 1) CAM KẾT CÁC ĐIỀU SAU ĐÂY</w:t>
            </w:r>
            <w:r w:rsidRPr="00F92C81">
              <w:rPr>
                <w:szCs w:val="26"/>
              </w:rPr>
              <w:t>:</w:t>
            </w:r>
          </w:p>
          <w:p w14:paraId="4968A92C" w14:textId="77777777" w:rsidR="00630187" w:rsidRPr="00F92C81" w:rsidRDefault="00630187" w:rsidP="00BD62C0">
            <w:pPr>
              <w:jc w:val="both"/>
              <w:rPr>
                <w:szCs w:val="26"/>
              </w:rPr>
            </w:pPr>
            <w:r w:rsidRPr="00F92C81">
              <w:rPr>
                <w:szCs w:val="26"/>
              </w:rPr>
              <w:t>4.1. Thiết bị vô tuyến điện phù hợp quy chuẩn kỹ thuật về phát xạ vô tuyến điện, an toàn bức xạ vô tuyến điện và tương thích điện từ.</w:t>
            </w:r>
          </w:p>
          <w:p w14:paraId="4F2EE429" w14:textId="77777777" w:rsidR="00630187" w:rsidRPr="00F92C81" w:rsidRDefault="00630187" w:rsidP="00BD62C0">
            <w:pPr>
              <w:jc w:val="both"/>
              <w:rPr>
                <w:szCs w:val="26"/>
              </w:rPr>
            </w:pPr>
            <w:r w:rsidRPr="00F92C81">
              <w:rPr>
                <w:szCs w:val="26"/>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54F3D74E" w14:textId="77777777" w:rsidR="00630187" w:rsidRPr="00F92C81" w:rsidRDefault="00630187" w:rsidP="00BD62C0">
            <w:pPr>
              <w:jc w:val="both"/>
              <w:rPr>
                <w:szCs w:val="26"/>
              </w:rPr>
            </w:pPr>
            <w:r w:rsidRPr="00F92C81">
              <w:rPr>
                <w:szCs w:val="26"/>
              </w:rPr>
              <w:t>4.3. Thực hiện quy định của pháp luật về bảo đảm an toàn, an ninh thông tin; kiểm tra giải quyết nhiễu có hại và an toàn bức xạ vô tuyến điện.</w:t>
            </w:r>
          </w:p>
          <w:p w14:paraId="2997A015" w14:textId="77777777" w:rsidR="00630187" w:rsidRPr="00F92C81" w:rsidRDefault="00630187" w:rsidP="00BD62C0">
            <w:pPr>
              <w:jc w:val="both"/>
              <w:rPr>
                <w:szCs w:val="26"/>
              </w:rPr>
            </w:pPr>
            <w:r w:rsidRPr="00F92C81">
              <w:rPr>
                <w:szCs w:val="26"/>
              </w:rPr>
              <w:t>4.4.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8E509D0" w14:textId="77777777" w:rsidR="00630187" w:rsidRPr="00F92C81" w:rsidRDefault="00630187" w:rsidP="00BD62C0">
            <w:pPr>
              <w:jc w:val="both"/>
              <w:rPr>
                <w:szCs w:val="26"/>
              </w:rPr>
            </w:pPr>
            <w:r w:rsidRPr="00F92C81">
              <w:rPr>
                <w:szCs w:val="26"/>
              </w:rPr>
              <w:t>4.5. Kê khai đúng và chịu hoàn toàn trách nhiệm với bản khai; nộp phí, lệ phí theo quy định.</w:t>
            </w:r>
          </w:p>
        </w:tc>
      </w:tr>
    </w:tbl>
    <w:p w14:paraId="7F004FB0" w14:textId="77777777" w:rsidR="00630187" w:rsidRPr="00F92C81" w:rsidRDefault="00630187" w:rsidP="00630187">
      <w:pPr>
        <w:rPr>
          <w:szCs w:val="26"/>
        </w:rPr>
      </w:pPr>
    </w:p>
    <w:tbl>
      <w:tblPr>
        <w:tblW w:w="5000" w:type="pct"/>
        <w:tblLook w:val="01E0" w:firstRow="1" w:lastRow="1" w:firstColumn="1" w:lastColumn="1" w:noHBand="0" w:noVBand="0"/>
      </w:tblPr>
      <w:tblGrid>
        <w:gridCol w:w="4657"/>
        <w:gridCol w:w="4657"/>
      </w:tblGrid>
      <w:tr w:rsidR="00630187" w:rsidRPr="00F92C81" w14:paraId="58F61837" w14:textId="77777777" w:rsidTr="00060842">
        <w:tc>
          <w:tcPr>
            <w:tcW w:w="4428" w:type="dxa"/>
          </w:tcPr>
          <w:p w14:paraId="49FE0E58" w14:textId="77777777" w:rsidR="00630187" w:rsidRPr="00F92C81" w:rsidRDefault="00630187" w:rsidP="00060842">
            <w:pPr>
              <w:rPr>
                <w:szCs w:val="26"/>
              </w:rPr>
            </w:pPr>
          </w:p>
        </w:tc>
        <w:tc>
          <w:tcPr>
            <w:tcW w:w="4428" w:type="dxa"/>
          </w:tcPr>
          <w:p w14:paraId="3279261A" w14:textId="77777777" w:rsidR="00630187" w:rsidRPr="00F92C81" w:rsidRDefault="00630187" w:rsidP="00060842">
            <w:pPr>
              <w:jc w:val="center"/>
              <w:rPr>
                <w:i/>
                <w:szCs w:val="26"/>
              </w:rPr>
            </w:pPr>
            <w:r w:rsidRPr="00F92C81">
              <w:rPr>
                <w:i/>
                <w:szCs w:val="26"/>
              </w:rPr>
              <w:t>.........., ngày ....... tháng ........ năm ..........</w:t>
            </w:r>
          </w:p>
          <w:p w14:paraId="6CB78F01" w14:textId="77777777" w:rsidR="00630187" w:rsidRPr="00F92C81" w:rsidRDefault="00630187" w:rsidP="00060842">
            <w:pPr>
              <w:jc w:val="center"/>
              <w:rPr>
                <w:szCs w:val="26"/>
              </w:rPr>
            </w:pPr>
            <w:r w:rsidRPr="00F92C81">
              <w:rPr>
                <w:b/>
                <w:szCs w:val="26"/>
              </w:rPr>
              <w:t>QUYỀN HẠN, CHỨC VỤ CỦA NGƯỜI KÝ</w:t>
            </w:r>
            <w:r w:rsidRPr="00F92C81">
              <w:rPr>
                <w:szCs w:val="26"/>
              </w:rPr>
              <w:br/>
            </w:r>
            <w:r w:rsidRPr="00F92C81">
              <w:rPr>
                <w:i/>
                <w:szCs w:val="26"/>
              </w:rPr>
              <w:t>(Chữ ký của cá nhân đề nghị cấp phép hoặc người có thẩm quyền đại diện cho tổ chức đề nghị cấp phép và đóng dấu đối với tổ chức)</w:t>
            </w:r>
            <w:r w:rsidRPr="00F92C81">
              <w:rPr>
                <w:i/>
                <w:szCs w:val="26"/>
              </w:rPr>
              <w:br/>
            </w:r>
            <w:r w:rsidRPr="00F92C81">
              <w:rPr>
                <w:szCs w:val="26"/>
              </w:rPr>
              <w:br/>
            </w:r>
            <w:r w:rsidRPr="00F92C81">
              <w:rPr>
                <w:szCs w:val="26"/>
              </w:rPr>
              <w:br/>
            </w:r>
            <w:r w:rsidRPr="00F92C81">
              <w:rPr>
                <w:szCs w:val="26"/>
              </w:rPr>
              <w:br/>
            </w:r>
            <w:r w:rsidRPr="00F92C81">
              <w:rPr>
                <w:szCs w:val="26"/>
              </w:rPr>
              <w:br/>
            </w:r>
            <w:r w:rsidRPr="00F92C81">
              <w:rPr>
                <w:b/>
                <w:szCs w:val="26"/>
              </w:rPr>
              <w:t>Họ và tên</w:t>
            </w:r>
          </w:p>
        </w:tc>
      </w:tr>
    </w:tbl>
    <w:p w14:paraId="740BE3BF" w14:textId="77777777" w:rsidR="00630187" w:rsidRPr="00F92C81" w:rsidRDefault="00630187" w:rsidP="00630187">
      <w:pPr>
        <w:rPr>
          <w:szCs w:val="26"/>
        </w:rPr>
      </w:pPr>
    </w:p>
    <w:p w14:paraId="6425B0A3" w14:textId="1B4C8C78" w:rsidR="00630187" w:rsidRPr="00F92C81" w:rsidRDefault="00630187" w:rsidP="00CA704A">
      <w:pPr>
        <w:jc w:val="center"/>
        <w:rPr>
          <w:b/>
          <w:szCs w:val="26"/>
        </w:rPr>
      </w:pPr>
      <w:r w:rsidRPr="00F92C81">
        <w:rPr>
          <w:b/>
          <w:szCs w:val="26"/>
        </w:rPr>
        <w:t>HƯỚNG DẪN</w:t>
      </w:r>
      <w:r w:rsidR="00CA704A" w:rsidRPr="00F92C81">
        <w:rPr>
          <w:b/>
          <w:szCs w:val="26"/>
        </w:rPr>
        <w:t xml:space="preserve"> </w:t>
      </w:r>
      <w:r w:rsidRPr="00F92C81">
        <w:rPr>
          <w:b/>
          <w:szCs w:val="26"/>
        </w:rPr>
        <w:t>KÊ KHAI BẢN KHAI THÔNG TIN CHUNG</w:t>
      </w:r>
    </w:p>
    <w:p w14:paraId="14F63F4D" w14:textId="77777777" w:rsidR="00630187" w:rsidRPr="00F92C81" w:rsidRDefault="00630187" w:rsidP="00630187">
      <w:pPr>
        <w:jc w:val="center"/>
        <w:rPr>
          <w:b/>
          <w:szCs w:val="26"/>
        </w:rPr>
      </w:pPr>
    </w:p>
    <w:p w14:paraId="45E71788" w14:textId="77777777" w:rsidR="00630187" w:rsidRPr="00F92C81" w:rsidRDefault="00630187" w:rsidP="00630187">
      <w:pPr>
        <w:adjustRightInd w:val="0"/>
        <w:snapToGrid w:val="0"/>
        <w:spacing w:before="120"/>
        <w:ind w:firstLine="720"/>
        <w:rPr>
          <w:b/>
          <w:szCs w:val="26"/>
        </w:rPr>
      </w:pPr>
      <w:r w:rsidRPr="00F92C81">
        <w:rPr>
          <w:b/>
          <w:szCs w:val="26"/>
        </w:rPr>
        <w:t>I. PHẦN HƯỚNG DẪN CHUNG</w:t>
      </w:r>
    </w:p>
    <w:p w14:paraId="4D7E9CD7" w14:textId="77777777" w:rsidR="00630187" w:rsidRPr="00F92C81" w:rsidRDefault="00630187" w:rsidP="00BD62C0">
      <w:pPr>
        <w:adjustRightInd w:val="0"/>
        <w:snapToGrid w:val="0"/>
        <w:spacing w:before="120"/>
        <w:ind w:firstLine="720"/>
        <w:jc w:val="both"/>
        <w:rPr>
          <w:szCs w:val="26"/>
        </w:rPr>
      </w:pPr>
      <w:r w:rsidRPr="00F92C81">
        <w:rPr>
          <w:szCs w:val="26"/>
        </w:rPr>
        <w:t>- Tất cả các bản khai không đúng quy cách, mẫu, loại nghiệp vụ, kê khai không rõ ràng, đầy đủ sẽ phải yêu cầu làm lại hoặc bổ sung cho đầy đủ.</w:t>
      </w:r>
    </w:p>
    <w:p w14:paraId="0D53B52E" w14:textId="77777777" w:rsidR="00630187" w:rsidRPr="00F92C81" w:rsidRDefault="00630187" w:rsidP="00BD62C0">
      <w:pPr>
        <w:adjustRightInd w:val="0"/>
        <w:snapToGrid w:val="0"/>
        <w:spacing w:before="120"/>
        <w:ind w:firstLine="720"/>
        <w:jc w:val="both"/>
        <w:rPr>
          <w:szCs w:val="26"/>
        </w:rPr>
      </w:pPr>
      <w:r w:rsidRPr="00F92C81">
        <w:rPr>
          <w:szCs w:val="26"/>
        </w:rPr>
        <w:t>- Phải kê khai đầy đủ các trường thông tin trong bản khai (trừ các trường thông tin có quy định nếu có hoặc các trường kê khai theo đối tượng cụ thể).</w:t>
      </w:r>
    </w:p>
    <w:p w14:paraId="5F5A6DB7" w14:textId="77777777" w:rsidR="00630187" w:rsidRPr="00F92C81" w:rsidRDefault="00630187" w:rsidP="00BD62C0">
      <w:pPr>
        <w:adjustRightInd w:val="0"/>
        <w:snapToGrid w:val="0"/>
        <w:spacing w:before="120"/>
        <w:ind w:firstLine="720"/>
        <w:jc w:val="both"/>
        <w:rPr>
          <w:szCs w:val="26"/>
        </w:rPr>
      </w:pPr>
      <w:r w:rsidRPr="00F92C81">
        <w:rPr>
          <w:szCs w:val="26"/>
        </w:rPr>
        <w:t>- Không tẩy xoá các số liệu kê khai.</w:t>
      </w:r>
    </w:p>
    <w:p w14:paraId="2B2FF4AD" w14:textId="77777777" w:rsidR="00630187" w:rsidRPr="00F92C81" w:rsidRDefault="00630187" w:rsidP="00BD62C0">
      <w:pPr>
        <w:adjustRightInd w:val="0"/>
        <w:snapToGrid w:val="0"/>
        <w:spacing w:before="120"/>
        <w:ind w:firstLine="720"/>
        <w:jc w:val="both"/>
        <w:rPr>
          <w:szCs w:val="26"/>
        </w:rPr>
      </w:pPr>
      <w:r w:rsidRPr="00F92C81">
        <w:rPr>
          <w:szCs w:val="26"/>
        </w:rPr>
        <w:t>- Đóng dấu giáp lai đối với hồ sơ, tài liệu có nhiều trang văn bản.</w:t>
      </w:r>
    </w:p>
    <w:p w14:paraId="69CA599A" w14:textId="77777777" w:rsidR="00630187" w:rsidRPr="00F92C81" w:rsidRDefault="00630187" w:rsidP="00630187">
      <w:pPr>
        <w:adjustRightInd w:val="0"/>
        <w:snapToGrid w:val="0"/>
        <w:spacing w:before="120"/>
        <w:ind w:firstLine="720"/>
        <w:rPr>
          <w:b/>
          <w:szCs w:val="26"/>
        </w:rPr>
      </w:pPr>
      <w:r w:rsidRPr="00F92C81">
        <w:rPr>
          <w:b/>
          <w:szCs w:val="26"/>
        </w:rPr>
        <w:t>II. PHẦN HƯỚNG DẪN CHI TIẾT</w:t>
      </w:r>
    </w:p>
    <w:tbl>
      <w:tblPr>
        <w:tblW w:w="5129" w:type="pct"/>
        <w:tblCellMar>
          <w:left w:w="0" w:type="dxa"/>
          <w:right w:w="0" w:type="dxa"/>
        </w:tblCellMar>
        <w:tblLook w:val="01E0" w:firstRow="1" w:lastRow="1" w:firstColumn="1" w:lastColumn="1" w:noHBand="0" w:noVBand="0"/>
      </w:tblPr>
      <w:tblGrid>
        <w:gridCol w:w="1129"/>
        <w:gridCol w:w="8425"/>
      </w:tblGrid>
      <w:tr w:rsidR="00AF3F3A" w:rsidRPr="00F92C81" w14:paraId="499362CE" w14:textId="77777777" w:rsidTr="00060842">
        <w:tc>
          <w:tcPr>
            <w:tcW w:w="591" w:type="pct"/>
          </w:tcPr>
          <w:p w14:paraId="12DC5119" w14:textId="77777777" w:rsidR="00630187" w:rsidRPr="00F92C81" w:rsidRDefault="00630187" w:rsidP="00060842">
            <w:pPr>
              <w:spacing w:before="120"/>
              <w:rPr>
                <w:b/>
                <w:szCs w:val="26"/>
              </w:rPr>
            </w:pPr>
            <w:r w:rsidRPr="00F92C81">
              <w:rPr>
                <w:b/>
                <w:szCs w:val="26"/>
              </w:rPr>
              <w:t>Bản khai thông tin chung</w:t>
            </w:r>
          </w:p>
        </w:tc>
        <w:tc>
          <w:tcPr>
            <w:tcW w:w="4409" w:type="pct"/>
          </w:tcPr>
          <w:p w14:paraId="291FF1FE" w14:textId="77777777" w:rsidR="00630187" w:rsidRPr="00F92C81" w:rsidRDefault="00630187" w:rsidP="00BD62C0">
            <w:pPr>
              <w:spacing w:before="120"/>
              <w:jc w:val="both"/>
              <w:rPr>
                <w:szCs w:val="26"/>
              </w:rPr>
            </w:pPr>
            <w:r w:rsidRPr="00F92C81">
              <w:rPr>
                <w:szCs w:val="26"/>
              </w:rPr>
              <w:t>Được dùng để kê khai thông tin hành chính khi đề nghị cấp, cấp đổi, gia hạn giấy phép sử dụng tần số và thiết bị vô tuyến điện; sửa đổi, bổ sung nội dung trong giấy phép.</w:t>
            </w:r>
          </w:p>
        </w:tc>
      </w:tr>
      <w:tr w:rsidR="00AF3F3A" w:rsidRPr="00F92C81" w14:paraId="063B5038" w14:textId="77777777" w:rsidTr="00060842">
        <w:tc>
          <w:tcPr>
            <w:tcW w:w="591" w:type="pct"/>
          </w:tcPr>
          <w:p w14:paraId="36426841" w14:textId="77777777" w:rsidR="00630187" w:rsidRPr="00F92C81" w:rsidRDefault="00630187" w:rsidP="00060842">
            <w:pPr>
              <w:spacing w:before="120"/>
              <w:rPr>
                <w:szCs w:val="26"/>
              </w:rPr>
            </w:pPr>
            <w:r w:rsidRPr="00F92C81">
              <w:rPr>
                <w:szCs w:val="26"/>
              </w:rPr>
              <w:t>Số:</w:t>
            </w:r>
          </w:p>
        </w:tc>
        <w:tc>
          <w:tcPr>
            <w:tcW w:w="4409" w:type="pct"/>
          </w:tcPr>
          <w:p w14:paraId="2CA66346" w14:textId="77777777" w:rsidR="00630187" w:rsidRPr="00F92C81" w:rsidRDefault="00630187" w:rsidP="00BD62C0">
            <w:pPr>
              <w:spacing w:before="120"/>
              <w:jc w:val="both"/>
              <w:rPr>
                <w:szCs w:val="26"/>
              </w:rPr>
            </w:pPr>
            <w:r w:rsidRPr="00F92C81">
              <w:rPr>
                <w:szCs w:val="26"/>
              </w:rPr>
              <w:t>Kê khai số ký hiệu công văn của tổ chức, cá nhân đề nghị cấp, cấp đổi, gia hạn, sửa đổi, bổ sung nội dung giấy phép.</w:t>
            </w:r>
          </w:p>
        </w:tc>
      </w:tr>
      <w:tr w:rsidR="00AF3F3A" w:rsidRPr="00F92C81" w14:paraId="420CA231" w14:textId="77777777" w:rsidTr="00060842">
        <w:tc>
          <w:tcPr>
            <w:tcW w:w="591" w:type="pct"/>
          </w:tcPr>
          <w:p w14:paraId="2C813B61" w14:textId="77777777" w:rsidR="00630187" w:rsidRPr="00F92C81" w:rsidRDefault="00630187" w:rsidP="00060842">
            <w:pPr>
              <w:spacing w:before="120"/>
              <w:rPr>
                <w:szCs w:val="26"/>
              </w:rPr>
            </w:pPr>
            <w:r w:rsidRPr="00F92C81">
              <w:rPr>
                <w:szCs w:val="26"/>
              </w:rPr>
              <w:t>Mục 1.</w:t>
            </w:r>
          </w:p>
        </w:tc>
        <w:tc>
          <w:tcPr>
            <w:tcW w:w="4409" w:type="pct"/>
          </w:tcPr>
          <w:p w14:paraId="74CFB334" w14:textId="77777777" w:rsidR="00630187" w:rsidRPr="00F92C81" w:rsidRDefault="00630187" w:rsidP="00BD62C0">
            <w:pPr>
              <w:spacing w:before="120"/>
              <w:jc w:val="both"/>
              <w:rPr>
                <w:szCs w:val="26"/>
              </w:rPr>
            </w:pPr>
            <w:r w:rsidRPr="00F92C81">
              <w:rPr>
                <w:szCs w:val="26"/>
              </w:rPr>
              <w:t>Viết họ và tên cá nhân đề nghị cấp, cấp đổi, gia hạn, sửa đổi, bổ sung nội dung giấy phép (chính xác theo thông tin ghi trên Căn cước công dân/Căn cước/Hộ chiếu) hoặc tên của tổ chức đề nghị cấp, cấp đổi, gia hạn, sửa đổi, bổ sung nội dung giấy phép (chính xác theo thông tin trên Giấy chứng nhận đăng ký thuế của tổ chức). Khuyến nghị ghi bằng chữ in hoa.</w:t>
            </w:r>
          </w:p>
          <w:p w14:paraId="5F1AD038" w14:textId="77777777" w:rsidR="00630187" w:rsidRPr="00F92C81" w:rsidRDefault="00630187" w:rsidP="00BD62C0">
            <w:pPr>
              <w:spacing w:before="120"/>
              <w:jc w:val="both"/>
              <w:rPr>
                <w:szCs w:val="26"/>
              </w:rPr>
            </w:pPr>
            <w:r w:rsidRPr="00F92C81">
              <w:rPr>
                <w:szCs w:val="26"/>
              </w:rPr>
              <w:t>Nếu là cá nhân đề nghị cấp phép chuyển sang kê khai mục 1.1.</w:t>
            </w:r>
          </w:p>
          <w:p w14:paraId="22B2D7C7" w14:textId="77777777" w:rsidR="00630187" w:rsidRPr="00F92C81" w:rsidRDefault="00630187" w:rsidP="00BD62C0">
            <w:pPr>
              <w:spacing w:before="120"/>
              <w:jc w:val="both"/>
              <w:rPr>
                <w:szCs w:val="26"/>
              </w:rPr>
            </w:pPr>
            <w:r w:rsidRPr="00F92C81">
              <w:rPr>
                <w:szCs w:val="26"/>
              </w:rPr>
              <w:t>Nếu là tổ chức đề nghị cấp phép chuyển sang kê khai mục 1.2.</w:t>
            </w:r>
          </w:p>
        </w:tc>
      </w:tr>
      <w:tr w:rsidR="00AF3F3A" w:rsidRPr="00F92C81" w14:paraId="7B0F3B4C" w14:textId="77777777" w:rsidTr="00060842">
        <w:tc>
          <w:tcPr>
            <w:tcW w:w="591" w:type="pct"/>
          </w:tcPr>
          <w:p w14:paraId="79B714C7" w14:textId="77777777" w:rsidR="00630187" w:rsidRPr="00F92C81" w:rsidRDefault="00630187" w:rsidP="00060842">
            <w:pPr>
              <w:spacing w:before="120"/>
              <w:rPr>
                <w:szCs w:val="26"/>
              </w:rPr>
            </w:pPr>
            <w:r w:rsidRPr="00F92C81">
              <w:rPr>
                <w:szCs w:val="26"/>
              </w:rPr>
              <w:t>Mục 1.1.</w:t>
            </w:r>
          </w:p>
        </w:tc>
        <w:tc>
          <w:tcPr>
            <w:tcW w:w="4409" w:type="pct"/>
          </w:tcPr>
          <w:p w14:paraId="7FA51478" w14:textId="77777777" w:rsidR="00630187" w:rsidRPr="00F92C81" w:rsidRDefault="00630187" w:rsidP="00BD62C0">
            <w:pPr>
              <w:spacing w:before="120"/>
              <w:jc w:val="both"/>
              <w:rPr>
                <w:szCs w:val="26"/>
              </w:rPr>
            </w:pPr>
            <w:r w:rsidRPr="00F92C81">
              <w:rPr>
                <w:szCs w:val="26"/>
              </w:rPr>
              <w:t>Kê khai các thông tin chính xác theo Căn cước công dân/Căn cước/Hộ chiếu đối với cá nhân</w:t>
            </w:r>
          </w:p>
        </w:tc>
      </w:tr>
      <w:tr w:rsidR="00AF3F3A" w:rsidRPr="00F92C81" w14:paraId="1DD2B85A" w14:textId="77777777" w:rsidTr="00060842">
        <w:tc>
          <w:tcPr>
            <w:tcW w:w="591" w:type="pct"/>
          </w:tcPr>
          <w:p w14:paraId="1262CE9E" w14:textId="77777777" w:rsidR="00630187" w:rsidRPr="00F92C81" w:rsidRDefault="00630187" w:rsidP="00060842">
            <w:pPr>
              <w:spacing w:before="120"/>
              <w:rPr>
                <w:szCs w:val="26"/>
              </w:rPr>
            </w:pPr>
            <w:r w:rsidRPr="00F92C81">
              <w:rPr>
                <w:szCs w:val="26"/>
              </w:rPr>
              <w:t xml:space="preserve">Mục 1.2. </w:t>
            </w:r>
          </w:p>
        </w:tc>
        <w:tc>
          <w:tcPr>
            <w:tcW w:w="4409" w:type="pct"/>
          </w:tcPr>
          <w:p w14:paraId="739D4E8C" w14:textId="77777777" w:rsidR="00630187" w:rsidRPr="00F92C81" w:rsidRDefault="00630187" w:rsidP="00BD62C0">
            <w:pPr>
              <w:spacing w:before="120"/>
              <w:jc w:val="both"/>
              <w:rPr>
                <w:szCs w:val="26"/>
              </w:rPr>
            </w:pPr>
            <w:r w:rsidRPr="00F92C81">
              <w:rPr>
                <w:szCs w:val="26"/>
              </w:rPr>
              <w:t>Kê khai các thông tin chính xác theo Giấy chứng nhận đăng ký thuế của tổ chức.</w:t>
            </w:r>
          </w:p>
          <w:p w14:paraId="74DB582D" w14:textId="77777777" w:rsidR="00630187" w:rsidRPr="00F92C81" w:rsidRDefault="00630187" w:rsidP="00BD62C0">
            <w:pPr>
              <w:spacing w:before="120"/>
              <w:jc w:val="both"/>
              <w:rPr>
                <w:szCs w:val="26"/>
              </w:rPr>
            </w:pPr>
          </w:p>
        </w:tc>
      </w:tr>
      <w:tr w:rsidR="00AF3F3A" w:rsidRPr="00F92C81" w14:paraId="598DE31C" w14:textId="77777777" w:rsidTr="00060842">
        <w:tc>
          <w:tcPr>
            <w:tcW w:w="591" w:type="pct"/>
          </w:tcPr>
          <w:p w14:paraId="37F70DDE" w14:textId="77777777" w:rsidR="00630187" w:rsidRPr="00F92C81" w:rsidRDefault="00630187" w:rsidP="00060842">
            <w:pPr>
              <w:spacing w:before="120"/>
              <w:rPr>
                <w:szCs w:val="26"/>
              </w:rPr>
            </w:pPr>
            <w:r w:rsidRPr="00F92C81">
              <w:rPr>
                <w:szCs w:val="26"/>
              </w:rPr>
              <w:t xml:space="preserve">Mục 1.3. </w:t>
            </w:r>
          </w:p>
        </w:tc>
        <w:tc>
          <w:tcPr>
            <w:tcW w:w="4409" w:type="pct"/>
          </w:tcPr>
          <w:p w14:paraId="1BDBC7D4" w14:textId="77777777" w:rsidR="00630187" w:rsidRPr="00F92C81" w:rsidRDefault="00630187" w:rsidP="00BD62C0">
            <w:pPr>
              <w:spacing w:before="120"/>
              <w:jc w:val="both"/>
              <w:rPr>
                <w:szCs w:val="26"/>
              </w:rPr>
            </w:pPr>
            <w:r w:rsidRPr="00F92C81">
              <w:rPr>
                <w:szCs w:val="26"/>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AF3F3A" w:rsidRPr="00F92C81" w14:paraId="4F52B2A1" w14:textId="77777777" w:rsidTr="00060842">
        <w:tc>
          <w:tcPr>
            <w:tcW w:w="591" w:type="pct"/>
          </w:tcPr>
          <w:p w14:paraId="334E93DF" w14:textId="77777777" w:rsidR="00630187" w:rsidRPr="00F92C81" w:rsidRDefault="00630187" w:rsidP="00060842">
            <w:pPr>
              <w:spacing w:before="120"/>
              <w:rPr>
                <w:szCs w:val="26"/>
              </w:rPr>
            </w:pPr>
            <w:r w:rsidRPr="00F92C81">
              <w:rPr>
                <w:szCs w:val="26"/>
              </w:rPr>
              <w:t>Mục 1.4.</w:t>
            </w:r>
          </w:p>
        </w:tc>
        <w:tc>
          <w:tcPr>
            <w:tcW w:w="4409" w:type="pct"/>
          </w:tcPr>
          <w:p w14:paraId="688B9EA9" w14:textId="77777777" w:rsidR="00630187" w:rsidRPr="00F92C81" w:rsidRDefault="00630187" w:rsidP="00BD62C0">
            <w:pPr>
              <w:spacing w:before="120"/>
              <w:jc w:val="both"/>
              <w:rPr>
                <w:szCs w:val="26"/>
              </w:rPr>
            </w:pPr>
            <w:r w:rsidRPr="00F92C81">
              <w:rPr>
                <w:szCs w:val="26"/>
              </w:rPr>
              <w:t>Kê khai số điện thoại liên hệ của tổ chức/cá nhân đề nghị cấp, cấp đổi, gia hạn, sửa đổi, bổ sung nội dung giấy phép để Cơ quan quản lý gửi các thông tin hỗ trợ.</w:t>
            </w:r>
          </w:p>
        </w:tc>
      </w:tr>
      <w:tr w:rsidR="00AF3F3A" w:rsidRPr="00F92C81" w14:paraId="762C40BA" w14:textId="77777777" w:rsidTr="00060842">
        <w:tc>
          <w:tcPr>
            <w:tcW w:w="591" w:type="pct"/>
          </w:tcPr>
          <w:p w14:paraId="329BA048" w14:textId="77777777" w:rsidR="00630187" w:rsidRPr="00F92C81" w:rsidRDefault="00630187" w:rsidP="00060842">
            <w:pPr>
              <w:spacing w:before="120"/>
              <w:rPr>
                <w:szCs w:val="26"/>
              </w:rPr>
            </w:pPr>
            <w:r w:rsidRPr="00F92C81">
              <w:rPr>
                <w:szCs w:val="26"/>
              </w:rPr>
              <w:t>Mục 1.5.</w:t>
            </w:r>
          </w:p>
        </w:tc>
        <w:tc>
          <w:tcPr>
            <w:tcW w:w="4409" w:type="pct"/>
          </w:tcPr>
          <w:p w14:paraId="1760C32D" w14:textId="77777777" w:rsidR="00630187" w:rsidRPr="00F92C81" w:rsidRDefault="00630187" w:rsidP="00BD62C0">
            <w:pPr>
              <w:spacing w:before="120"/>
              <w:jc w:val="both"/>
              <w:rPr>
                <w:szCs w:val="26"/>
              </w:rPr>
            </w:pPr>
            <w:r w:rsidRPr="00F92C81">
              <w:rPr>
                <w:szCs w:val="26"/>
              </w:rPr>
              <w:t>Kê khai email của tổ chức/cá nhân đề nghị cấp, cấp đổi, gia hạn, sửa đổi, bổ sung nội dung giấy phép để Cơ quan quản lý gửi các thông tin hỗ trợ.</w:t>
            </w:r>
          </w:p>
        </w:tc>
      </w:tr>
      <w:tr w:rsidR="00AF3F3A" w:rsidRPr="00F92C81" w14:paraId="50BAD5D5" w14:textId="77777777" w:rsidTr="00060842">
        <w:tc>
          <w:tcPr>
            <w:tcW w:w="591" w:type="pct"/>
          </w:tcPr>
          <w:p w14:paraId="1ABC264B" w14:textId="77777777" w:rsidR="00630187" w:rsidRPr="00F92C81" w:rsidRDefault="00630187" w:rsidP="00060842">
            <w:pPr>
              <w:spacing w:before="120"/>
              <w:rPr>
                <w:szCs w:val="26"/>
              </w:rPr>
            </w:pPr>
            <w:r w:rsidRPr="00F92C81">
              <w:rPr>
                <w:szCs w:val="26"/>
              </w:rPr>
              <w:t>Mục 2.</w:t>
            </w:r>
          </w:p>
        </w:tc>
        <w:tc>
          <w:tcPr>
            <w:tcW w:w="4409" w:type="pct"/>
          </w:tcPr>
          <w:p w14:paraId="3F15D580" w14:textId="77777777" w:rsidR="00630187" w:rsidRPr="00F92C81" w:rsidRDefault="00630187" w:rsidP="00BD62C0">
            <w:pPr>
              <w:spacing w:before="120"/>
              <w:jc w:val="both"/>
              <w:rPr>
                <w:szCs w:val="26"/>
              </w:rPr>
            </w:pPr>
            <w:r w:rsidRPr="00F92C81">
              <w:rPr>
                <w:szCs w:val="26"/>
              </w:rPr>
              <w:t>Tổ chức, cá nhân lựa chọn một trong bốn hình thức nhận kết quả xử lý hồ sơ:</w:t>
            </w:r>
          </w:p>
          <w:p w14:paraId="43AC6990" w14:textId="77777777" w:rsidR="00630187" w:rsidRPr="00F92C81" w:rsidRDefault="00630187" w:rsidP="00BD62C0">
            <w:pPr>
              <w:spacing w:before="120"/>
              <w:jc w:val="both"/>
              <w:rPr>
                <w:szCs w:val="26"/>
              </w:rPr>
            </w:pPr>
            <w:r w:rsidRPr="00F92C81">
              <w:rPr>
                <w:szCs w:val="26"/>
              </w:rPr>
              <w:t>- Đánh dấu "X" vào ô "Trực tiếp" thì kết quả giải quyết hồ sơ được trả tại các địa điểm trả kết quả theo quy định.</w:t>
            </w:r>
          </w:p>
          <w:p w14:paraId="485A9FE4" w14:textId="77777777" w:rsidR="00630187" w:rsidRPr="00F92C81" w:rsidRDefault="00630187" w:rsidP="00BD62C0">
            <w:pPr>
              <w:spacing w:before="120"/>
              <w:jc w:val="both"/>
              <w:rPr>
                <w:szCs w:val="26"/>
              </w:rPr>
            </w:pPr>
            <w:r w:rsidRPr="00F92C81">
              <w:rPr>
                <w:szCs w:val="26"/>
              </w:rPr>
              <w:t>- Đánh dấu "X" vào ô "Dịch vụ bưu chính" thì kết quả giải quyết hồ sơ sẽ được gửi trả cho tổ chức, cá nhân qua đường bưu chính theo địa chỉ liên lạc tổ chức, cá nhân kê khai tại mục 1.3.</w:t>
            </w:r>
          </w:p>
          <w:p w14:paraId="57B4BADA" w14:textId="77777777" w:rsidR="00630187" w:rsidRPr="00F92C81" w:rsidRDefault="00630187" w:rsidP="00BD62C0">
            <w:pPr>
              <w:spacing w:before="120"/>
              <w:jc w:val="both"/>
              <w:rPr>
                <w:szCs w:val="26"/>
              </w:rPr>
            </w:pPr>
            <w:r w:rsidRPr="00F92C81">
              <w:rPr>
                <w:szCs w:val="26"/>
              </w:rPr>
              <w:t>- Đánh dấu "X" vào ô “Trực tuyến qua Cổng dịch vụ công quốc gia” thì kết quả giải quyết hồ sơ nhận trực tuyến qua Cổng dịch vụ công quốc gia.</w:t>
            </w:r>
          </w:p>
          <w:p w14:paraId="4B7132E8" w14:textId="77777777" w:rsidR="00630187" w:rsidRPr="00F92C81" w:rsidRDefault="00630187" w:rsidP="00BD62C0">
            <w:pPr>
              <w:spacing w:before="120"/>
              <w:jc w:val="both"/>
              <w:rPr>
                <w:szCs w:val="26"/>
              </w:rPr>
            </w:pPr>
            <w:r w:rsidRPr="00F92C81">
              <w:rPr>
                <w:szCs w:val="26"/>
              </w:rPr>
              <w:t>Trường hợp không đánh dấu vào nội dung nào kết quả giải quyết hồ sơ sẽ được gửi qua Dịch vụ bưu chính.</w:t>
            </w:r>
          </w:p>
        </w:tc>
      </w:tr>
      <w:tr w:rsidR="00AF3F3A" w:rsidRPr="00F92C81" w14:paraId="6A69D195" w14:textId="77777777" w:rsidTr="00060842">
        <w:tc>
          <w:tcPr>
            <w:tcW w:w="591" w:type="pct"/>
          </w:tcPr>
          <w:p w14:paraId="2AAA2745" w14:textId="77777777" w:rsidR="00630187" w:rsidRPr="00F92C81" w:rsidRDefault="00630187" w:rsidP="00060842">
            <w:pPr>
              <w:spacing w:before="120"/>
              <w:rPr>
                <w:szCs w:val="26"/>
              </w:rPr>
            </w:pPr>
            <w:r w:rsidRPr="00F92C81">
              <w:rPr>
                <w:szCs w:val="26"/>
              </w:rPr>
              <w:t>Mục 3</w:t>
            </w:r>
          </w:p>
        </w:tc>
        <w:tc>
          <w:tcPr>
            <w:tcW w:w="4409" w:type="pct"/>
          </w:tcPr>
          <w:p w14:paraId="5CB14234" w14:textId="77777777" w:rsidR="00630187" w:rsidRPr="00F92C81" w:rsidRDefault="00630187" w:rsidP="00BD62C0">
            <w:pPr>
              <w:spacing w:before="120"/>
              <w:jc w:val="both"/>
              <w:rPr>
                <w:szCs w:val="26"/>
              </w:rPr>
            </w:pPr>
            <w:r w:rsidRPr="00F92C81">
              <w:rPr>
                <w:szCs w:val="26"/>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1745B151" w14:textId="77777777" w:rsidR="00630187" w:rsidRPr="00F92C81" w:rsidRDefault="00630187" w:rsidP="00BD62C0">
            <w:pPr>
              <w:spacing w:before="120"/>
              <w:jc w:val="both"/>
              <w:rPr>
                <w:szCs w:val="26"/>
              </w:rPr>
            </w:pPr>
            <w:r w:rsidRPr="00F92C81">
              <w:rPr>
                <w:szCs w:val="26"/>
              </w:rPr>
              <w:t>Đối với thời gian đề nghị cấp phép trên 12 tháng:</w:t>
            </w:r>
          </w:p>
          <w:p w14:paraId="67B01D88" w14:textId="77777777" w:rsidR="00630187" w:rsidRPr="00F92C81" w:rsidRDefault="00630187" w:rsidP="00BD62C0">
            <w:pPr>
              <w:spacing w:before="120"/>
              <w:jc w:val="both"/>
              <w:rPr>
                <w:szCs w:val="26"/>
              </w:rPr>
            </w:pPr>
            <w:r w:rsidRPr="00F92C81">
              <w:rPr>
                <w:szCs w:val="26"/>
              </w:rPr>
              <w:t>- Đánh dấu “X” vào ô 01 (một) lần nếu tổ chức, cá nhân đồng ý nộp 01 (một) lần phí sử dụng tần số vô tuyến điện cho toàn bộ thời hạn của giấy phép được cấp.</w:t>
            </w:r>
          </w:p>
        </w:tc>
      </w:tr>
      <w:tr w:rsidR="00630187" w:rsidRPr="00F92C81" w14:paraId="400F4E18" w14:textId="77777777" w:rsidTr="00060842">
        <w:tc>
          <w:tcPr>
            <w:tcW w:w="591" w:type="pct"/>
          </w:tcPr>
          <w:p w14:paraId="789A1F89" w14:textId="77777777" w:rsidR="00630187" w:rsidRPr="00F92C81" w:rsidRDefault="00630187" w:rsidP="00060842">
            <w:pPr>
              <w:spacing w:before="120"/>
              <w:rPr>
                <w:szCs w:val="26"/>
              </w:rPr>
            </w:pPr>
            <w:r w:rsidRPr="00F92C81">
              <w:rPr>
                <w:szCs w:val="26"/>
              </w:rPr>
              <w:t>Ký tên, đóng dấu</w:t>
            </w:r>
          </w:p>
        </w:tc>
        <w:tc>
          <w:tcPr>
            <w:tcW w:w="4409" w:type="pct"/>
          </w:tcPr>
          <w:p w14:paraId="4BB8C5E0" w14:textId="77777777" w:rsidR="00630187" w:rsidRPr="00F92C81" w:rsidRDefault="00630187" w:rsidP="00BD62C0">
            <w:pPr>
              <w:spacing w:before="120"/>
              <w:jc w:val="both"/>
              <w:rPr>
                <w:szCs w:val="26"/>
              </w:rPr>
            </w:pPr>
            <w:r w:rsidRPr="00F92C81">
              <w:rPr>
                <w:szCs w:val="26"/>
              </w:rPr>
              <w:t>- Trường hợp nộp hồ sơ nộp trực tiếp hoặc qua bưu chính:</w:t>
            </w:r>
          </w:p>
          <w:p w14:paraId="0A8C0D00" w14:textId="77777777" w:rsidR="00630187" w:rsidRPr="00F92C81" w:rsidRDefault="00630187" w:rsidP="00BD62C0">
            <w:pPr>
              <w:spacing w:before="120"/>
              <w:jc w:val="both"/>
              <w:rPr>
                <w:szCs w:val="26"/>
              </w:rPr>
            </w:pPr>
            <w:r w:rsidRPr="00F92C81">
              <w:rPr>
                <w:szCs w:val="26"/>
              </w:rPr>
              <w:t>+ Ký tên của cá nhân đề nghị cấp phép đối với cá nhân, hộ kinh doanh</w:t>
            </w:r>
          </w:p>
          <w:p w14:paraId="39DB7EAF" w14:textId="77777777" w:rsidR="00630187" w:rsidRPr="00F92C81" w:rsidRDefault="00630187" w:rsidP="00BD62C0">
            <w:pPr>
              <w:spacing w:before="120"/>
              <w:jc w:val="both"/>
              <w:rPr>
                <w:szCs w:val="26"/>
              </w:rPr>
            </w:pPr>
            <w:r w:rsidRPr="00F92C81">
              <w:rPr>
                <w:szCs w:val="26"/>
              </w:rPr>
              <w:t>+ Ghi chức danh quyền hạn, ký và ghi rõ họ tên của người ký, đóng dấu của tổ chức đề nghị cấp phép</w:t>
            </w:r>
          </w:p>
          <w:p w14:paraId="3497D691" w14:textId="77777777" w:rsidR="00630187" w:rsidRPr="00F92C81" w:rsidRDefault="00630187" w:rsidP="00BD62C0">
            <w:pPr>
              <w:spacing w:before="120"/>
              <w:jc w:val="both"/>
              <w:rPr>
                <w:szCs w:val="26"/>
              </w:rPr>
            </w:pPr>
            <w:r w:rsidRPr="00F92C81">
              <w:rPr>
                <w:szCs w:val="26"/>
              </w:rP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2633CB42" w14:textId="77777777" w:rsidR="00630187" w:rsidRPr="00F92C81" w:rsidRDefault="00630187" w:rsidP="00630187">
      <w:pPr>
        <w:spacing w:before="120" w:after="120"/>
        <w:rPr>
          <w:szCs w:val="26"/>
        </w:rPr>
      </w:pPr>
    </w:p>
    <w:p w14:paraId="2C0962F8" w14:textId="77777777" w:rsidR="00630187" w:rsidRPr="00F92C81" w:rsidRDefault="00630187" w:rsidP="00630187">
      <w:pPr>
        <w:rPr>
          <w:szCs w:val="26"/>
        </w:rPr>
      </w:pPr>
      <w:r w:rsidRPr="00F92C81">
        <w:rPr>
          <w:szCs w:val="26"/>
        </w:rPr>
        <w:br w:type="page"/>
      </w:r>
    </w:p>
    <w:p w14:paraId="7F267C36" w14:textId="77777777" w:rsidR="00630187" w:rsidRPr="00F92C81" w:rsidRDefault="00630187" w:rsidP="00630187">
      <w:pPr>
        <w:jc w:val="right"/>
        <w:rPr>
          <w:i/>
          <w:szCs w:val="26"/>
        </w:rPr>
      </w:pPr>
      <w:r w:rsidRPr="00F92C81">
        <w:rPr>
          <w:i/>
          <w:szCs w:val="26"/>
        </w:rPr>
        <w:t>Mẫu bản khai 1g2</w:t>
      </w:r>
    </w:p>
    <w:p w14:paraId="027825B2" w14:textId="77777777" w:rsidR="00630187" w:rsidRPr="00F92C81" w:rsidRDefault="00630187" w:rsidP="00630187">
      <w:pPr>
        <w:jc w:val="center"/>
        <w:rPr>
          <w:b/>
          <w:szCs w:val="26"/>
        </w:rPr>
      </w:pPr>
      <w:r w:rsidRPr="00F92C81">
        <w:rPr>
          <w:b/>
          <w:szCs w:val="26"/>
        </w:rPr>
        <w:t>BẢN KHAI THÔNG SỐ KỸ THUẬT, KHAI THÁC 1g2</w:t>
      </w:r>
    </w:p>
    <w:p w14:paraId="564ADDBA" w14:textId="77777777" w:rsidR="00630187" w:rsidRPr="00F92C81" w:rsidRDefault="00630187" w:rsidP="00630187">
      <w:pPr>
        <w:jc w:val="center"/>
        <w:rPr>
          <w:szCs w:val="26"/>
        </w:rPr>
      </w:pPr>
      <w:r w:rsidRPr="00F92C81">
        <w:rPr>
          <w:szCs w:val="26"/>
        </w:rPr>
        <w:t>Áp dụng đối với mạng thông tin vô tuyến điện nội bộ</w:t>
      </w:r>
    </w:p>
    <w:tbl>
      <w:tblPr>
        <w:tblW w:w="5000" w:type="pct"/>
        <w:tblCellMar>
          <w:left w:w="0" w:type="dxa"/>
          <w:right w:w="0" w:type="dxa"/>
        </w:tblCellMar>
        <w:tblLook w:val="01E0" w:firstRow="1" w:lastRow="1" w:firstColumn="1" w:lastColumn="1" w:noHBand="0" w:noVBand="0"/>
      </w:tblPr>
      <w:tblGrid>
        <w:gridCol w:w="1845"/>
        <w:gridCol w:w="110"/>
        <w:gridCol w:w="361"/>
        <w:gridCol w:w="928"/>
        <w:gridCol w:w="473"/>
        <w:gridCol w:w="54"/>
        <w:gridCol w:w="1706"/>
        <w:gridCol w:w="143"/>
        <w:gridCol w:w="706"/>
        <w:gridCol w:w="1144"/>
        <w:gridCol w:w="52"/>
        <w:gridCol w:w="1792"/>
      </w:tblGrid>
      <w:tr w:rsidR="00AF3F3A" w:rsidRPr="00F92C81" w14:paraId="373A8BAA" w14:textId="77777777" w:rsidTr="00060842">
        <w:tc>
          <w:tcPr>
            <w:tcW w:w="990" w:type="pct"/>
            <w:tcBorders>
              <w:top w:val="nil"/>
              <w:left w:val="nil"/>
              <w:bottom w:val="nil"/>
              <w:right w:val="nil"/>
            </w:tcBorders>
          </w:tcPr>
          <w:p w14:paraId="11290E07" w14:textId="77777777" w:rsidR="00630187" w:rsidRPr="00F92C81" w:rsidRDefault="00630187" w:rsidP="00060842">
            <w:pPr>
              <w:jc w:val="center"/>
              <w:rPr>
                <w:szCs w:val="26"/>
              </w:rPr>
            </w:pPr>
            <w:r w:rsidRPr="00F92C81">
              <w:rPr>
                <w:szCs w:val="26"/>
              </w:rPr>
              <w:t>□ Cấp</w:t>
            </w:r>
          </w:p>
        </w:tc>
        <w:tc>
          <w:tcPr>
            <w:tcW w:w="4010" w:type="pct"/>
            <w:gridSpan w:val="11"/>
            <w:tcBorders>
              <w:top w:val="nil"/>
              <w:left w:val="nil"/>
              <w:bottom w:val="nil"/>
              <w:right w:val="nil"/>
            </w:tcBorders>
          </w:tcPr>
          <w:p w14:paraId="6F0BEAC5" w14:textId="77777777" w:rsidR="00630187" w:rsidRPr="00F92C81" w:rsidRDefault="00630187" w:rsidP="00060842">
            <w:pPr>
              <w:jc w:val="center"/>
              <w:rPr>
                <w:szCs w:val="26"/>
              </w:rPr>
            </w:pPr>
            <w:r w:rsidRPr="00F92C81">
              <w:rPr>
                <w:szCs w:val="26"/>
              </w:rPr>
              <w:t>□ Sửa đổi, bổ sung nội dung cho giấy phép số ..........................</w:t>
            </w:r>
          </w:p>
        </w:tc>
      </w:tr>
      <w:tr w:rsidR="00AF3F3A" w:rsidRPr="00F92C81" w14:paraId="7450F9BB" w14:textId="77777777" w:rsidTr="00060842">
        <w:tc>
          <w:tcPr>
            <w:tcW w:w="5000" w:type="pct"/>
            <w:gridSpan w:val="12"/>
            <w:tcBorders>
              <w:top w:val="nil"/>
              <w:left w:val="nil"/>
              <w:bottom w:val="nil"/>
              <w:right w:val="nil"/>
            </w:tcBorders>
          </w:tcPr>
          <w:p w14:paraId="7C0294BF" w14:textId="77777777" w:rsidR="00630187" w:rsidRPr="00F92C81" w:rsidRDefault="00630187" w:rsidP="00060842">
            <w:pPr>
              <w:jc w:val="center"/>
              <w:rPr>
                <w:szCs w:val="26"/>
              </w:rPr>
            </w:pPr>
            <w:r w:rsidRPr="00F92C81">
              <w:rPr>
                <w:szCs w:val="26"/>
              </w:rPr>
              <w:t>Tờ số: ................/tổng số tờ của Bản khai thông số kỹ thuật, khai thác: ............</w:t>
            </w:r>
          </w:p>
          <w:p w14:paraId="5C0CDB96" w14:textId="77777777" w:rsidR="00CA704A" w:rsidRPr="00F92C81" w:rsidRDefault="00CA704A" w:rsidP="00060842">
            <w:pPr>
              <w:jc w:val="center"/>
              <w:rPr>
                <w:szCs w:val="26"/>
              </w:rPr>
            </w:pPr>
          </w:p>
        </w:tc>
      </w:tr>
      <w:tr w:rsidR="00AF3F3A" w:rsidRPr="00F92C81" w14:paraId="1961C198" w14:textId="77777777" w:rsidTr="00060842">
        <w:tblPrEx>
          <w:tblLook w:val="0000" w:firstRow="0" w:lastRow="0" w:firstColumn="0" w:lastColumn="0" w:noHBand="0" w:noVBand="0"/>
        </w:tblPrEx>
        <w:tc>
          <w:tcPr>
            <w:tcW w:w="1741" w:type="pct"/>
            <w:gridSpan w:val="4"/>
            <w:tcBorders>
              <w:top w:val="single" w:sz="4" w:space="0" w:color="auto"/>
              <w:left w:val="single" w:sz="4" w:space="0" w:color="auto"/>
              <w:bottom w:val="single" w:sz="4" w:space="0" w:color="auto"/>
              <w:right w:val="single" w:sz="4" w:space="0" w:color="auto"/>
            </w:tcBorders>
          </w:tcPr>
          <w:p w14:paraId="61897EE1" w14:textId="77777777" w:rsidR="00630187" w:rsidRPr="00F92C81" w:rsidRDefault="00630187" w:rsidP="00060842">
            <w:pPr>
              <w:rPr>
                <w:b/>
                <w:szCs w:val="26"/>
              </w:rPr>
            </w:pPr>
            <w:r w:rsidRPr="00F92C81">
              <w:rPr>
                <w:b/>
                <w:szCs w:val="26"/>
              </w:rPr>
              <w:t>1. MỤC ĐÍCH SỬ DỤNG</w:t>
            </w:r>
          </w:p>
        </w:tc>
        <w:tc>
          <w:tcPr>
            <w:tcW w:w="3254" w:type="pct"/>
            <w:gridSpan w:val="8"/>
            <w:tcBorders>
              <w:top w:val="single" w:sz="4" w:space="0" w:color="auto"/>
              <w:left w:val="single" w:sz="4" w:space="0" w:color="auto"/>
              <w:bottom w:val="single" w:sz="4" w:space="0" w:color="auto"/>
              <w:right w:val="single" w:sz="4" w:space="0" w:color="auto"/>
            </w:tcBorders>
          </w:tcPr>
          <w:p w14:paraId="72D578FE" w14:textId="77777777" w:rsidR="00630187" w:rsidRPr="00F92C81" w:rsidRDefault="00630187" w:rsidP="00060842">
            <w:pPr>
              <w:rPr>
                <w:szCs w:val="26"/>
              </w:rPr>
            </w:pPr>
            <w:r w:rsidRPr="00F92C81">
              <w:rPr>
                <w:szCs w:val="26"/>
              </w:rPr>
              <w:t>□ Liên lạc nội bộ</w:t>
            </w:r>
          </w:p>
          <w:p w14:paraId="028FA0C3" w14:textId="77777777" w:rsidR="00630187" w:rsidRPr="00F92C81" w:rsidRDefault="00630187" w:rsidP="00060842">
            <w:pPr>
              <w:rPr>
                <w:szCs w:val="26"/>
              </w:rPr>
            </w:pPr>
            <w:r w:rsidRPr="00F92C81">
              <w:rPr>
                <w:szCs w:val="26"/>
              </w:rPr>
              <w:t>□ Điều hành sản xuất</w:t>
            </w:r>
          </w:p>
          <w:p w14:paraId="5B170F50" w14:textId="77777777" w:rsidR="00630187" w:rsidRPr="00F92C81" w:rsidRDefault="00630187" w:rsidP="00060842">
            <w:pPr>
              <w:rPr>
                <w:szCs w:val="26"/>
              </w:rPr>
            </w:pPr>
            <w:r w:rsidRPr="00F92C81">
              <w:rPr>
                <w:szCs w:val="26"/>
              </w:rPr>
              <w:t>□ Bảo vệ</w:t>
            </w:r>
          </w:p>
          <w:p w14:paraId="1EB34BEE" w14:textId="77777777" w:rsidR="00630187" w:rsidRPr="00F92C81" w:rsidRDefault="00630187" w:rsidP="00060842">
            <w:pPr>
              <w:rPr>
                <w:szCs w:val="26"/>
              </w:rPr>
            </w:pPr>
            <w:r w:rsidRPr="00F92C81">
              <w:rPr>
                <w:szCs w:val="26"/>
              </w:rPr>
              <w:t>□ Liên lạc trong nhà hàng, khách sạn</w:t>
            </w:r>
          </w:p>
          <w:p w14:paraId="5F74A819" w14:textId="77777777" w:rsidR="00630187" w:rsidRPr="00F92C81" w:rsidRDefault="00630187" w:rsidP="00060842">
            <w:pPr>
              <w:rPr>
                <w:szCs w:val="26"/>
              </w:rPr>
            </w:pPr>
            <w:r w:rsidRPr="00F92C81">
              <w:rPr>
                <w:szCs w:val="26"/>
              </w:rPr>
              <w:t>□ Khác:</w:t>
            </w:r>
          </w:p>
        </w:tc>
      </w:tr>
      <w:tr w:rsidR="00AF3F3A" w:rsidRPr="00F92C81" w14:paraId="534A7A80" w14:textId="77777777" w:rsidTr="00060842">
        <w:tblPrEx>
          <w:tblLook w:val="0000" w:firstRow="0" w:lastRow="0" w:firstColumn="0" w:lastColumn="0" w:noHBand="0" w:noVBand="0"/>
        </w:tblPrEx>
        <w:tc>
          <w:tcPr>
            <w:tcW w:w="4994" w:type="pct"/>
            <w:gridSpan w:val="12"/>
            <w:tcBorders>
              <w:top w:val="single" w:sz="4" w:space="0" w:color="auto"/>
              <w:left w:val="single" w:sz="4" w:space="0" w:color="auto"/>
              <w:bottom w:val="single" w:sz="4" w:space="0" w:color="auto"/>
              <w:right w:val="single" w:sz="4" w:space="0" w:color="auto"/>
            </w:tcBorders>
          </w:tcPr>
          <w:p w14:paraId="564C9705" w14:textId="77777777" w:rsidR="00630187" w:rsidRPr="00F92C81" w:rsidRDefault="00630187" w:rsidP="00060842">
            <w:pPr>
              <w:rPr>
                <w:b/>
                <w:szCs w:val="26"/>
              </w:rPr>
            </w:pPr>
            <w:r w:rsidRPr="00F92C81">
              <w:rPr>
                <w:b/>
                <w:szCs w:val="26"/>
              </w:rPr>
              <w:t>2. THỜI GIAN ĐỀ NGHỊ CẤP PHÉP (đối với cấp)</w:t>
            </w:r>
          </w:p>
        </w:tc>
      </w:tr>
      <w:tr w:rsidR="00AF3F3A" w:rsidRPr="00F92C81" w14:paraId="4BC7C8E7" w14:textId="77777777" w:rsidTr="00060842">
        <w:tblPrEx>
          <w:tblLook w:val="0000" w:firstRow="0" w:lastRow="0" w:firstColumn="0" w:lastColumn="0" w:noHBand="0" w:noVBand="0"/>
        </w:tblPrEx>
        <w:tc>
          <w:tcPr>
            <w:tcW w:w="1049" w:type="pct"/>
            <w:gridSpan w:val="2"/>
            <w:tcBorders>
              <w:top w:val="single" w:sz="4" w:space="0" w:color="auto"/>
              <w:left w:val="single" w:sz="4" w:space="0" w:color="auto"/>
              <w:bottom w:val="single" w:sz="4" w:space="0" w:color="auto"/>
            </w:tcBorders>
          </w:tcPr>
          <w:p w14:paraId="6B4A589D" w14:textId="77777777" w:rsidR="00630187" w:rsidRPr="00F92C81" w:rsidRDefault="00630187" w:rsidP="00060842">
            <w:pPr>
              <w:rPr>
                <w:szCs w:val="26"/>
              </w:rPr>
            </w:pPr>
            <w:r w:rsidRPr="00F92C81">
              <w:rPr>
                <w:szCs w:val="26"/>
              </w:rPr>
              <w:t xml:space="preserve">□ 1 năm </w:t>
            </w:r>
          </w:p>
        </w:tc>
        <w:tc>
          <w:tcPr>
            <w:tcW w:w="946" w:type="pct"/>
            <w:gridSpan w:val="3"/>
            <w:tcBorders>
              <w:top w:val="single" w:sz="4" w:space="0" w:color="auto"/>
              <w:bottom w:val="single" w:sz="4" w:space="0" w:color="auto"/>
            </w:tcBorders>
          </w:tcPr>
          <w:p w14:paraId="1E367041" w14:textId="77777777" w:rsidR="00630187" w:rsidRPr="00F92C81" w:rsidRDefault="00630187" w:rsidP="00060842">
            <w:pPr>
              <w:rPr>
                <w:szCs w:val="26"/>
              </w:rPr>
            </w:pPr>
            <w:r w:rsidRPr="00F92C81">
              <w:rPr>
                <w:szCs w:val="26"/>
              </w:rPr>
              <w:t>□2 năm</w:t>
            </w:r>
          </w:p>
        </w:tc>
        <w:tc>
          <w:tcPr>
            <w:tcW w:w="945" w:type="pct"/>
            <w:gridSpan w:val="2"/>
            <w:tcBorders>
              <w:top w:val="single" w:sz="4" w:space="0" w:color="auto"/>
              <w:bottom w:val="single" w:sz="4" w:space="0" w:color="auto"/>
            </w:tcBorders>
          </w:tcPr>
          <w:p w14:paraId="297D32C6" w14:textId="77777777" w:rsidR="00630187" w:rsidRPr="00F92C81" w:rsidRDefault="00630187" w:rsidP="00060842">
            <w:pPr>
              <w:rPr>
                <w:szCs w:val="26"/>
              </w:rPr>
            </w:pPr>
            <w:r w:rsidRPr="00F92C81">
              <w:rPr>
                <w:szCs w:val="26"/>
              </w:rPr>
              <w:t>□3 năm</w:t>
            </w:r>
          </w:p>
        </w:tc>
        <w:tc>
          <w:tcPr>
            <w:tcW w:w="1098" w:type="pct"/>
            <w:gridSpan w:val="4"/>
            <w:tcBorders>
              <w:top w:val="single" w:sz="4" w:space="0" w:color="auto"/>
              <w:bottom w:val="single" w:sz="4" w:space="0" w:color="auto"/>
            </w:tcBorders>
          </w:tcPr>
          <w:p w14:paraId="4311A282" w14:textId="77777777" w:rsidR="00630187" w:rsidRPr="00F92C81" w:rsidRDefault="00630187" w:rsidP="00060842">
            <w:pPr>
              <w:rPr>
                <w:szCs w:val="26"/>
              </w:rPr>
            </w:pPr>
            <w:r w:rsidRPr="00F92C81">
              <w:rPr>
                <w:szCs w:val="26"/>
              </w:rPr>
              <w:t>□10 năm</w:t>
            </w:r>
          </w:p>
        </w:tc>
        <w:tc>
          <w:tcPr>
            <w:tcW w:w="958" w:type="pct"/>
            <w:tcBorders>
              <w:top w:val="single" w:sz="4" w:space="0" w:color="auto"/>
              <w:bottom w:val="single" w:sz="4" w:space="0" w:color="auto"/>
              <w:right w:val="single" w:sz="4" w:space="0" w:color="auto"/>
            </w:tcBorders>
          </w:tcPr>
          <w:p w14:paraId="16942122" w14:textId="77777777" w:rsidR="00630187" w:rsidRPr="00F92C81" w:rsidRDefault="00630187" w:rsidP="00060842">
            <w:pPr>
              <w:rPr>
                <w:szCs w:val="26"/>
              </w:rPr>
            </w:pPr>
            <w:r w:rsidRPr="00F92C81">
              <w:rPr>
                <w:szCs w:val="26"/>
              </w:rPr>
              <w:t>□ Khác:</w:t>
            </w:r>
          </w:p>
        </w:tc>
      </w:tr>
      <w:tr w:rsidR="00AF3F3A" w:rsidRPr="00F92C81" w14:paraId="600217F1" w14:textId="77777777" w:rsidTr="00060842">
        <w:tblPrEx>
          <w:tblLook w:val="0000" w:firstRow="0" w:lastRow="0" w:firstColumn="0" w:lastColumn="0" w:noHBand="0" w:noVBand="0"/>
        </w:tblPrEx>
        <w:tc>
          <w:tcPr>
            <w:tcW w:w="1741" w:type="pct"/>
            <w:gridSpan w:val="4"/>
            <w:tcBorders>
              <w:top w:val="single" w:sz="4" w:space="0" w:color="auto"/>
              <w:left w:val="single" w:sz="4" w:space="0" w:color="auto"/>
              <w:bottom w:val="single" w:sz="4" w:space="0" w:color="auto"/>
              <w:right w:val="single" w:sz="4" w:space="0" w:color="auto"/>
            </w:tcBorders>
          </w:tcPr>
          <w:p w14:paraId="4A731E8F" w14:textId="77777777" w:rsidR="00630187" w:rsidRPr="00F92C81" w:rsidRDefault="00630187" w:rsidP="00060842">
            <w:pPr>
              <w:rPr>
                <w:b/>
                <w:szCs w:val="26"/>
              </w:rPr>
            </w:pPr>
            <w:r w:rsidRPr="00F92C81">
              <w:rPr>
                <w:b/>
                <w:szCs w:val="26"/>
              </w:rPr>
              <w:t>3. TỔNG SỐ THIẾT BỊ</w:t>
            </w:r>
          </w:p>
        </w:tc>
        <w:tc>
          <w:tcPr>
            <w:tcW w:w="3254" w:type="pct"/>
            <w:gridSpan w:val="8"/>
            <w:tcBorders>
              <w:top w:val="single" w:sz="4" w:space="0" w:color="auto"/>
              <w:left w:val="single" w:sz="4" w:space="0" w:color="auto"/>
              <w:bottom w:val="single" w:sz="4" w:space="0" w:color="auto"/>
              <w:right w:val="single" w:sz="4" w:space="0" w:color="auto"/>
            </w:tcBorders>
          </w:tcPr>
          <w:p w14:paraId="3D682938" w14:textId="77777777" w:rsidR="00630187" w:rsidRPr="00F92C81" w:rsidRDefault="00630187" w:rsidP="00060842">
            <w:pPr>
              <w:rPr>
                <w:szCs w:val="26"/>
              </w:rPr>
            </w:pPr>
            <w:r w:rsidRPr="00F92C81">
              <w:rPr>
                <w:szCs w:val="26"/>
              </w:rPr>
              <w:t> </w:t>
            </w:r>
          </w:p>
        </w:tc>
      </w:tr>
      <w:tr w:rsidR="00AF3F3A" w:rsidRPr="00F92C81" w14:paraId="615CBFB8" w14:textId="77777777" w:rsidTr="00060842">
        <w:tblPrEx>
          <w:tblLook w:val="0000" w:firstRow="0" w:lastRow="0" w:firstColumn="0" w:lastColumn="0" w:noHBand="0" w:noVBand="0"/>
        </w:tblPrEx>
        <w:tc>
          <w:tcPr>
            <w:tcW w:w="1243" w:type="pct"/>
            <w:gridSpan w:val="3"/>
            <w:vMerge w:val="restart"/>
            <w:tcBorders>
              <w:top w:val="single" w:sz="4" w:space="0" w:color="auto"/>
              <w:left w:val="single" w:sz="4" w:space="0" w:color="auto"/>
              <w:bottom w:val="single" w:sz="4" w:space="0" w:color="auto"/>
              <w:right w:val="single" w:sz="4" w:space="0" w:color="auto"/>
            </w:tcBorders>
          </w:tcPr>
          <w:p w14:paraId="4B5D6725" w14:textId="77777777" w:rsidR="00630187" w:rsidRPr="00F92C81" w:rsidRDefault="00630187" w:rsidP="00060842">
            <w:pPr>
              <w:rPr>
                <w:b/>
                <w:szCs w:val="26"/>
              </w:rPr>
            </w:pPr>
            <w:r w:rsidRPr="00F92C81">
              <w:rPr>
                <w:b/>
                <w:szCs w:val="26"/>
              </w:rPr>
              <w:t>4. PHẠM VI HOẠT ĐỘNG</w:t>
            </w:r>
          </w:p>
        </w:tc>
        <w:tc>
          <w:tcPr>
            <w:tcW w:w="498" w:type="pct"/>
            <w:tcBorders>
              <w:top w:val="single" w:sz="4" w:space="0" w:color="auto"/>
              <w:left w:val="single" w:sz="4" w:space="0" w:color="auto"/>
              <w:bottom w:val="single" w:sz="4" w:space="0" w:color="auto"/>
              <w:right w:val="single" w:sz="4" w:space="0" w:color="auto"/>
            </w:tcBorders>
          </w:tcPr>
          <w:p w14:paraId="594AD42D" w14:textId="77777777" w:rsidR="00630187" w:rsidRPr="00F92C81" w:rsidRDefault="00630187" w:rsidP="00060842">
            <w:pPr>
              <w:rPr>
                <w:szCs w:val="26"/>
              </w:rPr>
            </w:pPr>
            <w:r w:rsidRPr="00F92C81">
              <w:rPr>
                <w:szCs w:val="26"/>
              </w:rPr>
              <w:t>Địa chỉ</w:t>
            </w:r>
          </w:p>
        </w:tc>
        <w:tc>
          <w:tcPr>
            <w:tcW w:w="3254" w:type="pct"/>
            <w:gridSpan w:val="8"/>
            <w:tcBorders>
              <w:top w:val="single" w:sz="4" w:space="0" w:color="auto"/>
              <w:left w:val="single" w:sz="4" w:space="0" w:color="auto"/>
              <w:bottom w:val="single" w:sz="4" w:space="0" w:color="auto"/>
              <w:right w:val="single" w:sz="4" w:space="0" w:color="auto"/>
            </w:tcBorders>
          </w:tcPr>
          <w:p w14:paraId="26BAA51B" w14:textId="77777777" w:rsidR="00630187" w:rsidRPr="00F92C81" w:rsidRDefault="00630187" w:rsidP="00060842">
            <w:pPr>
              <w:rPr>
                <w:szCs w:val="26"/>
              </w:rPr>
            </w:pPr>
            <w:r w:rsidRPr="00F92C81">
              <w:rPr>
                <w:szCs w:val="26"/>
              </w:rPr>
              <w:t> </w:t>
            </w:r>
          </w:p>
        </w:tc>
      </w:tr>
      <w:tr w:rsidR="00AF3F3A" w:rsidRPr="00F92C81" w14:paraId="2E889B51" w14:textId="77777777" w:rsidTr="00060842">
        <w:tblPrEx>
          <w:tblLook w:val="0000" w:firstRow="0" w:lastRow="0" w:firstColumn="0" w:lastColumn="0" w:noHBand="0" w:noVBand="0"/>
        </w:tblPrEx>
        <w:tc>
          <w:tcPr>
            <w:tcW w:w="1243" w:type="pct"/>
            <w:gridSpan w:val="3"/>
            <w:vMerge/>
            <w:tcBorders>
              <w:top w:val="single" w:sz="4" w:space="0" w:color="auto"/>
              <w:left w:val="single" w:sz="4" w:space="0" w:color="auto"/>
              <w:bottom w:val="single" w:sz="4" w:space="0" w:color="auto"/>
              <w:right w:val="single" w:sz="4" w:space="0" w:color="auto"/>
            </w:tcBorders>
            <w:vAlign w:val="center"/>
          </w:tcPr>
          <w:p w14:paraId="3E33D78D" w14:textId="77777777" w:rsidR="00630187" w:rsidRPr="00F92C81" w:rsidRDefault="00630187" w:rsidP="00060842">
            <w:pPr>
              <w:rPr>
                <w:szCs w:val="26"/>
              </w:rPr>
            </w:pPr>
          </w:p>
        </w:tc>
        <w:tc>
          <w:tcPr>
            <w:tcW w:w="498" w:type="pct"/>
            <w:tcBorders>
              <w:top w:val="single" w:sz="4" w:space="0" w:color="auto"/>
              <w:left w:val="single" w:sz="4" w:space="0" w:color="auto"/>
              <w:bottom w:val="single" w:sz="4" w:space="0" w:color="auto"/>
              <w:right w:val="single" w:sz="4" w:space="0" w:color="auto"/>
            </w:tcBorders>
          </w:tcPr>
          <w:p w14:paraId="65E110AA" w14:textId="77777777" w:rsidR="00630187" w:rsidRPr="00F92C81" w:rsidRDefault="00630187" w:rsidP="00060842">
            <w:pPr>
              <w:rPr>
                <w:szCs w:val="26"/>
              </w:rPr>
            </w:pPr>
            <w:r w:rsidRPr="00F92C81">
              <w:rPr>
                <w:szCs w:val="26"/>
              </w:rPr>
              <w:t>Vị trí (tọa độ)</w:t>
            </w:r>
          </w:p>
        </w:tc>
        <w:tc>
          <w:tcPr>
            <w:tcW w:w="1655" w:type="pct"/>
            <w:gridSpan w:val="5"/>
            <w:tcBorders>
              <w:top w:val="single" w:sz="4" w:space="0" w:color="auto"/>
              <w:left w:val="single" w:sz="4" w:space="0" w:color="auto"/>
              <w:bottom w:val="single" w:sz="4" w:space="0" w:color="auto"/>
              <w:right w:val="single" w:sz="4" w:space="0" w:color="auto"/>
            </w:tcBorders>
          </w:tcPr>
          <w:p w14:paraId="06493ECD" w14:textId="77777777" w:rsidR="00630187" w:rsidRPr="00F92C81" w:rsidRDefault="00630187" w:rsidP="00060842">
            <w:pPr>
              <w:rPr>
                <w:szCs w:val="26"/>
              </w:rPr>
            </w:pPr>
            <w:r w:rsidRPr="00F92C81">
              <w:rPr>
                <w:szCs w:val="26"/>
              </w:rPr>
              <w:t xml:space="preserve">Kinh độ: .............................. E </w:t>
            </w:r>
          </w:p>
        </w:tc>
        <w:tc>
          <w:tcPr>
            <w:tcW w:w="1599" w:type="pct"/>
            <w:gridSpan w:val="3"/>
            <w:tcBorders>
              <w:top w:val="single" w:sz="4" w:space="0" w:color="auto"/>
              <w:left w:val="single" w:sz="4" w:space="0" w:color="auto"/>
              <w:bottom w:val="single" w:sz="4" w:space="0" w:color="auto"/>
              <w:right w:val="single" w:sz="4" w:space="0" w:color="auto"/>
            </w:tcBorders>
          </w:tcPr>
          <w:p w14:paraId="42FAE74F" w14:textId="77777777" w:rsidR="00630187" w:rsidRPr="00F92C81" w:rsidRDefault="00630187" w:rsidP="00060842">
            <w:pPr>
              <w:rPr>
                <w:szCs w:val="26"/>
              </w:rPr>
            </w:pPr>
            <w:r w:rsidRPr="00F92C81">
              <w:rPr>
                <w:szCs w:val="26"/>
              </w:rPr>
              <w:t>Vĩ độ: .............................. N</w:t>
            </w:r>
          </w:p>
        </w:tc>
      </w:tr>
      <w:tr w:rsidR="00AF3F3A" w:rsidRPr="00F92C81" w14:paraId="2D0E508E" w14:textId="77777777" w:rsidTr="00060842">
        <w:tblPrEx>
          <w:tblLook w:val="0000" w:firstRow="0" w:lastRow="0" w:firstColumn="0" w:lastColumn="0" w:noHBand="0" w:noVBand="0"/>
        </w:tblPrEx>
        <w:tc>
          <w:tcPr>
            <w:tcW w:w="4994" w:type="pct"/>
            <w:gridSpan w:val="12"/>
            <w:tcBorders>
              <w:top w:val="single" w:sz="4" w:space="0" w:color="auto"/>
              <w:left w:val="single" w:sz="4" w:space="0" w:color="auto"/>
              <w:bottom w:val="single" w:sz="4" w:space="0" w:color="auto"/>
              <w:right w:val="single" w:sz="4" w:space="0" w:color="auto"/>
            </w:tcBorders>
          </w:tcPr>
          <w:p w14:paraId="49BB2F31" w14:textId="77777777" w:rsidR="00630187" w:rsidRPr="00F92C81" w:rsidRDefault="00630187" w:rsidP="00060842">
            <w:pPr>
              <w:rPr>
                <w:b/>
                <w:szCs w:val="26"/>
              </w:rPr>
            </w:pPr>
            <w:r w:rsidRPr="00F92C81">
              <w:rPr>
                <w:b/>
                <w:szCs w:val="26"/>
              </w:rPr>
              <w:t>5. THIẾT BỊ VÔ TUYẾN ĐIỆN</w:t>
            </w:r>
          </w:p>
        </w:tc>
      </w:tr>
      <w:tr w:rsidR="00AF3F3A" w:rsidRPr="00F92C81" w14:paraId="50F57EF5"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193524B1" w14:textId="77777777" w:rsidR="00630187" w:rsidRPr="00F92C81" w:rsidRDefault="00630187" w:rsidP="00060842">
            <w:pPr>
              <w:rPr>
                <w:szCs w:val="26"/>
              </w:rPr>
            </w:pPr>
            <w:r w:rsidRPr="00F92C81">
              <w:rPr>
                <w:szCs w:val="26"/>
              </w:rPr>
              <w:t>5.1. Tên thiết bị/Hãng sản xuất</w:t>
            </w:r>
          </w:p>
        </w:tc>
        <w:tc>
          <w:tcPr>
            <w:tcW w:w="993" w:type="pct"/>
            <w:gridSpan w:val="2"/>
            <w:tcBorders>
              <w:top w:val="single" w:sz="4" w:space="0" w:color="auto"/>
              <w:left w:val="single" w:sz="4" w:space="0" w:color="auto"/>
              <w:bottom w:val="single" w:sz="4" w:space="0" w:color="auto"/>
              <w:right w:val="single" w:sz="4" w:space="0" w:color="auto"/>
            </w:tcBorders>
          </w:tcPr>
          <w:p w14:paraId="26CD4A42"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2CA6830B"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0AFE1843" w14:textId="77777777" w:rsidR="00630187" w:rsidRPr="00F92C81" w:rsidRDefault="00630187" w:rsidP="00060842">
            <w:pPr>
              <w:rPr>
                <w:szCs w:val="26"/>
              </w:rPr>
            </w:pPr>
            <w:r w:rsidRPr="00F92C81">
              <w:rPr>
                <w:szCs w:val="26"/>
              </w:rPr>
              <w:t> </w:t>
            </w:r>
          </w:p>
        </w:tc>
      </w:tr>
      <w:tr w:rsidR="00AF3F3A" w:rsidRPr="00F92C81" w14:paraId="272FCFF9"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751454D1" w14:textId="77777777" w:rsidR="00630187" w:rsidRPr="00F92C81" w:rsidRDefault="00630187" w:rsidP="00060842">
            <w:pPr>
              <w:rPr>
                <w:szCs w:val="26"/>
              </w:rPr>
            </w:pPr>
            <w:r w:rsidRPr="00F92C81">
              <w:rPr>
                <w:szCs w:val="26"/>
              </w:rPr>
              <w:t>5.2. Các mức công suất phát (W)</w:t>
            </w:r>
          </w:p>
        </w:tc>
        <w:tc>
          <w:tcPr>
            <w:tcW w:w="993" w:type="pct"/>
            <w:gridSpan w:val="2"/>
            <w:tcBorders>
              <w:top w:val="single" w:sz="4" w:space="0" w:color="auto"/>
              <w:left w:val="single" w:sz="4" w:space="0" w:color="auto"/>
              <w:bottom w:val="single" w:sz="4" w:space="0" w:color="auto"/>
              <w:right w:val="single" w:sz="4" w:space="0" w:color="auto"/>
            </w:tcBorders>
          </w:tcPr>
          <w:p w14:paraId="2806D1A2"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28A5097F"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5E6A1837" w14:textId="77777777" w:rsidR="00630187" w:rsidRPr="00F92C81" w:rsidRDefault="00630187" w:rsidP="00060842">
            <w:pPr>
              <w:rPr>
                <w:szCs w:val="26"/>
              </w:rPr>
            </w:pPr>
            <w:r w:rsidRPr="00F92C81">
              <w:rPr>
                <w:szCs w:val="26"/>
              </w:rPr>
              <w:t> </w:t>
            </w:r>
          </w:p>
        </w:tc>
      </w:tr>
      <w:tr w:rsidR="00AF3F3A" w:rsidRPr="00F92C81" w14:paraId="530F61FE"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704A3CB3" w14:textId="77777777" w:rsidR="00630187" w:rsidRPr="00F92C81" w:rsidRDefault="00630187" w:rsidP="00060842">
            <w:pPr>
              <w:rPr>
                <w:szCs w:val="26"/>
              </w:rPr>
            </w:pPr>
            <w:r w:rsidRPr="00F92C81">
              <w:rPr>
                <w:szCs w:val="26"/>
              </w:rPr>
              <w:t>5.3. Ký hiệu phát xạ</w:t>
            </w:r>
          </w:p>
        </w:tc>
        <w:tc>
          <w:tcPr>
            <w:tcW w:w="993" w:type="pct"/>
            <w:gridSpan w:val="2"/>
            <w:tcBorders>
              <w:top w:val="single" w:sz="4" w:space="0" w:color="auto"/>
              <w:left w:val="single" w:sz="4" w:space="0" w:color="auto"/>
              <w:bottom w:val="single" w:sz="4" w:space="0" w:color="auto"/>
              <w:right w:val="single" w:sz="4" w:space="0" w:color="auto"/>
            </w:tcBorders>
          </w:tcPr>
          <w:p w14:paraId="6B079689"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1D26FB2F"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7B7F05D3" w14:textId="77777777" w:rsidR="00630187" w:rsidRPr="00F92C81" w:rsidRDefault="00630187" w:rsidP="00060842">
            <w:pPr>
              <w:rPr>
                <w:szCs w:val="26"/>
              </w:rPr>
            </w:pPr>
            <w:r w:rsidRPr="00F92C81">
              <w:rPr>
                <w:szCs w:val="26"/>
              </w:rPr>
              <w:t> </w:t>
            </w:r>
          </w:p>
        </w:tc>
      </w:tr>
      <w:tr w:rsidR="00AF3F3A" w:rsidRPr="00F92C81" w14:paraId="76038BBD"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102F2E4F" w14:textId="77777777" w:rsidR="00630187" w:rsidRPr="00F92C81" w:rsidRDefault="00630187" w:rsidP="00060842">
            <w:pPr>
              <w:rPr>
                <w:szCs w:val="26"/>
              </w:rPr>
            </w:pPr>
            <w:r w:rsidRPr="00F92C81">
              <w:rPr>
                <w:szCs w:val="26"/>
              </w:rPr>
              <w:t>5.4. Dải tần thiết bị (MHz)</w:t>
            </w:r>
          </w:p>
        </w:tc>
        <w:tc>
          <w:tcPr>
            <w:tcW w:w="993" w:type="pct"/>
            <w:gridSpan w:val="2"/>
            <w:tcBorders>
              <w:top w:val="single" w:sz="4" w:space="0" w:color="auto"/>
              <w:left w:val="single" w:sz="4" w:space="0" w:color="auto"/>
              <w:bottom w:val="single" w:sz="4" w:space="0" w:color="auto"/>
              <w:right w:val="single" w:sz="4" w:space="0" w:color="auto"/>
            </w:tcBorders>
          </w:tcPr>
          <w:p w14:paraId="7D1048CA"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74C56125"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532CBAB5" w14:textId="77777777" w:rsidR="00630187" w:rsidRPr="00F92C81" w:rsidRDefault="00630187" w:rsidP="00060842">
            <w:pPr>
              <w:rPr>
                <w:szCs w:val="26"/>
              </w:rPr>
            </w:pPr>
            <w:r w:rsidRPr="00F92C81">
              <w:rPr>
                <w:szCs w:val="26"/>
              </w:rPr>
              <w:t> </w:t>
            </w:r>
          </w:p>
        </w:tc>
      </w:tr>
      <w:tr w:rsidR="00AF3F3A" w:rsidRPr="00F92C81" w14:paraId="44FD92AF"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0114D7A3" w14:textId="77777777" w:rsidR="00630187" w:rsidRPr="00F92C81" w:rsidRDefault="00630187" w:rsidP="00060842">
            <w:pPr>
              <w:rPr>
                <w:szCs w:val="26"/>
              </w:rPr>
            </w:pPr>
            <w:r w:rsidRPr="00F92C81">
              <w:rPr>
                <w:szCs w:val="26"/>
              </w:rPr>
              <w:t>5.5. Độ cao sử dụng tối đa so với mặt đất (m)</w:t>
            </w:r>
          </w:p>
        </w:tc>
        <w:tc>
          <w:tcPr>
            <w:tcW w:w="993" w:type="pct"/>
            <w:gridSpan w:val="2"/>
            <w:tcBorders>
              <w:top w:val="single" w:sz="4" w:space="0" w:color="auto"/>
              <w:left w:val="single" w:sz="4" w:space="0" w:color="auto"/>
              <w:bottom w:val="single" w:sz="4" w:space="0" w:color="auto"/>
              <w:right w:val="single" w:sz="4" w:space="0" w:color="auto"/>
            </w:tcBorders>
          </w:tcPr>
          <w:p w14:paraId="17A13300" w14:textId="77777777" w:rsidR="00630187" w:rsidRPr="00F92C81" w:rsidRDefault="00630187" w:rsidP="00060842">
            <w:pPr>
              <w:rPr>
                <w:szCs w:val="26"/>
              </w:rPr>
            </w:pPr>
            <w:r w:rsidRPr="00F92C81">
              <w:rPr>
                <w:szCs w:val="26"/>
              </w:rPr>
              <w:t> </w:t>
            </w:r>
          </w:p>
        </w:tc>
        <w:tc>
          <w:tcPr>
            <w:tcW w:w="993" w:type="pct"/>
            <w:gridSpan w:val="2"/>
            <w:tcBorders>
              <w:top w:val="single" w:sz="4" w:space="0" w:color="auto"/>
              <w:left w:val="single" w:sz="4" w:space="0" w:color="auto"/>
              <w:bottom w:val="single" w:sz="4" w:space="0" w:color="auto"/>
              <w:right w:val="single" w:sz="4" w:space="0" w:color="auto"/>
            </w:tcBorders>
          </w:tcPr>
          <w:p w14:paraId="1E2E55FA" w14:textId="77777777" w:rsidR="00630187" w:rsidRPr="00F92C81" w:rsidRDefault="00630187" w:rsidP="00060842">
            <w:pPr>
              <w:rPr>
                <w:szCs w:val="26"/>
              </w:rPr>
            </w:pPr>
            <w:r w:rsidRPr="00F92C81">
              <w:rPr>
                <w:szCs w:val="26"/>
              </w:rPr>
              <w:t> </w:t>
            </w:r>
          </w:p>
        </w:tc>
        <w:tc>
          <w:tcPr>
            <w:tcW w:w="985" w:type="pct"/>
            <w:gridSpan w:val="2"/>
            <w:tcBorders>
              <w:top w:val="single" w:sz="4" w:space="0" w:color="auto"/>
              <w:left w:val="single" w:sz="4" w:space="0" w:color="auto"/>
              <w:bottom w:val="single" w:sz="4" w:space="0" w:color="auto"/>
              <w:right w:val="single" w:sz="4" w:space="0" w:color="auto"/>
            </w:tcBorders>
          </w:tcPr>
          <w:p w14:paraId="72A52807" w14:textId="77777777" w:rsidR="00630187" w:rsidRPr="00F92C81" w:rsidRDefault="00630187" w:rsidP="00060842">
            <w:pPr>
              <w:rPr>
                <w:szCs w:val="26"/>
              </w:rPr>
            </w:pPr>
            <w:r w:rsidRPr="00F92C81">
              <w:rPr>
                <w:szCs w:val="26"/>
              </w:rPr>
              <w:t> </w:t>
            </w:r>
          </w:p>
        </w:tc>
      </w:tr>
      <w:tr w:rsidR="00AF3F3A" w:rsidRPr="00F92C81" w14:paraId="47A6806A"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4EF128A7" w14:textId="77777777" w:rsidR="00630187" w:rsidRPr="00F92C81" w:rsidRDefault="00630187" w:rsidP="00060842">
            <w:pPr>
              <w:rPr>
                <w:szCs w:val="26"/>
              </w:rPr>
            </w:pPr>
            <w:r w:rsidRPr="00F92C81">
              <w:rPr>
                <w:szCs w:val="26"/>
              </w:rPr>
              <w:t>5.6. Thông tin sửa đổi, bổ sung</w:t>
            </w:r>
          </w:p>
        </w:tc>
        <w:tc>
          <w:tcPr>
            <w:tcW w:w="993" w:type="pct"/>
            <w:gridSpan w:val="2"/>
            <w:tcBorders>
              <w:top w:val="single" w:sz="4" w:space="0" w:color="auto"/>
              <w:left w:val="single" w:sz="4" w:space="0" w:color="auto"/>
              <w:bottom w:val="single" w:sz="4" w:space="0" w:color="auto"/>
              <w:right w:val="single" w:sz="4" w:space="0" w:color="auto"/>
            </w:tcBorders>
          </w:tcPr>
          <w:p w14:paraId="14B169C9" w14:textId="77777777" w:rsidR="00630187" w:rsidRPr="00F92C81" w:rsidRDefault="00630187" w:rsidP="00060842">
            <w:pPr>
              <w:rPr>
                <w:szCs w:val="26"/>
              </w:rPr>
            </w:pPr>
            <w:r w:rsidRPr="00F92C81">
              <w:rPr>
                <w:szCs w:val="26"/>
              </w:rPr>
              <w:t>□ Bổ sung</w:t>
            </w:r>
          </w:p>
          <w:p w14:paraId="7533F2B2" w14:textId="77777777" w:rsidR="00630187" w:rsidRPr="00F92C81" w:rsidRDefault="00630187" w:rsidP="00060842">
            <w:pPr>
              <w:rPr>
                <w:szCs w:val="26"/>
              </w:rPr>
            </w:pPr>
            <w:r w:rsidRPr="00F92C81">
              <w:rPr>
                <w:szCs w:val="26"/>
              </w:rPr>
              <w:t>□ Hủy bỏ</w:t>
            </w:r>
          </w:p>
          <w:p w14:paraId="64F29D15" w14:textId="77777777" w:rsidR="00630187" w:rsidRPr="00F92C81" w:rsidRDefault="00630187" w:rsidP="00060842">
            <w:pPr>
              <w:rPr>
                <w:szCs w:val="26"/>
              </w:rPr>
            </w:pPr>
            <w:r w:rsidRPr="00F92C81">
              <w:rPr>
                <w:szCs w:val="26"/>
              </w:rPr>
              <w:t>□ Thay thế cho thiết bị ................</w:t>
            </w:r>
          </w:p>
        </w:tc>
        <w:tc>
          <w:tcPr>
            <w:tcW w:w="993" w:type="pct"/>
            <w:gridSpan w:val="2"/>
            <w:tcBorders>
              <w:top w:val="single" w:sz="4" w:space="0" w:color="auto"/>
              <w:left w:val="single" w:sz="4" w:space="0" w:color="auto"/>
              <w:bottom w:val="single" w:sz="4" w:space="0" w:color="auto"/>
              <w:right w:val="single" w:sz="4" w:space="0" w:color="auto"/>
            </w:tcBorders>
          </w:tcPr>
          <w:p w14:paraId="4A8129BC" w14:textId="77777777" w:rsidR="00630187" w:rsidRPr="00F92C81" w:rsidRDefault="00630187" w:rsidP="00060842">
            <w:pPr>
              <w:rPr>
                <w:szCs w:val="26"/>
              </w:rPr>
            </w:pPr>
            <w:r w:rsidRPr="00F92C81">
              <w:rPr>
                <w:szCs w:val="26"/>
              </w:rPr>
              <w:t>□ Bổ sung</w:t>
            </w:r>
          </w:p>
          <w:p w14:paraId="582AFBD8" w14:textId="77777777" w:rsidR="00630187" w:rsidRPr="00F92C81" w:rsidRDefault="00630187" w:rsidP="00060842">
            <w:pPr>
              <w:rPr>
                <w:szCs w:val="26"/>
              </w:rPr>
            </w:pPr>
            <w:r w:rsidRPr="00F92C81">
              <w:rPr>
                <w:szCs w:val="26"/>
              </w:rPr>
              <w:t>□Hủy bỏ</w:t>
            </w:r>
          </w:p>
          <w:p w14:paraId="040C728D" w14:textId="77777777" w:rsidR="00630187" w:rsidRPr="00F92C81" w:rsidRDefault="00630187" w:rsidP="00060842">
            <w:pPr>
              <w:rPr>
                <w:szCs w:val="26"/>
              </w:rPr>
            </w:pPr>
            <w:r w:rsidRPr="00F92C81">
              <w:rPr>
                <w:szCs w:val="26"/>
              </w:rPr>
              <w:t>□ Thay thế cho thiết bị ................</w:t>
            </w:r>
          </w:p>
        </w:tc>
        <w:tc>
          <w:tcPr>
            <w:tcW w:w="985" w:type="pct"/>
            <w:gridSpan w:val="2"/>
            <w:tcBorders>
              <w:top w:val="single" w:sz="4" w:space="0" w:color="auto"/>
              <w:left w:val="single" w:sz="4" w:space="0" w:color="auto"/>
              <w:bottom w:val="single" w:sz="4" w:space="0" w:color="auto"/>
              <w:right w:val="single" w:sz="4" w:space="0" w:color="auto"/>
            </w:tcBorders>
          </w:tcPr>
          <w:p w14:paraId="6C933FF8" w14:textId="77777777" w:rsidR="00630187" w:rsidRPr="00F92C81" w:rsidRDefault="00630187" w:rsidP="00060842">
            <w:pPr>
              <w:rPr>
                <w:szCs w:val="26"/>
              </w:rPr>
            </w:pPr>
            <w:r w:rsidRPr="00F92C81">
              <w:rPr>
                <w:szCs w:val="26"/>
              </w:rPr>
              <w:t>□ Bổ sung</w:t>
            </w:r>
          </w:p>
          <w:p w14:paraId="680A0880" w14:textId="77777777" w:rsidR="00630187" w:rsidRPr="00F92C81" w:rsidRDefault="00630187" w:rsidP="00060842">
            <w:pPr>
              <w:rPr>
                <w:szCs w:val="26"/>
              </w:rPr>
            </w:pPr>
            <w:r w:rsidRPr="00F92C81">
              <w:rPr>
                <w:szCs w:val="26"/>
              </w:rPr>
              <w:t>□ Hủy bỏ</w:t>
            </w:r>
          </w:p>
          <w:p w14:paraId="63F4F6A2" w14:textId="77777777" w:rsidR="00630187" w:rsidRPr="00F92C81" w:rsidRDefault="00630187" w:rsidP="00060842">
            <w:pPr>
              <w:rPr>
                <w:szCs w:val="26"/>
              </w:rPr>
            </w:pPr>
            <w:r w:rsidRPr="00F92C81">
              <w:rPr>
                <w:szCs w:val="26"/>
              </w:rPr>
              <w:t>□ Thay thế cho thiết bị ................</w:t>
            </w:r>
          </w:p>
        </w:tc>
      </w:tr>
      <w:tr w:rsidR="00AF3F3A" w:rsidRPr="00F92C81" w14:paraId="532631B8"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59993AFF" w14:textId="77777777" w:rsidR="00630187" w:rsidRPr="00F92C81" w:rsidRDefault="00630187" w:rsidP="00060842">
            <w:pPr>
              <w:rPr>
                <w:b/>
                <w:szCs w:val="26"/>
              </w:rPr>
            </w:pPr>
            <w:r w:rsidRPr="00F92C81">
              <w:rPr>
                <w:b/>
                <w:szCs w:val="26"/>
              </w:rPr>
              <w:t>6. TẦN SỐ ĐỀ NGHỊ (nếu có)</w:t>
            </w:r>
          </w:p>
        </w:tc>
        <w:tc>
          <w:tcPr>
            <w:tcW w:w="2971" w:type="pct"/>
            <w:gridSpan w:val="6"/>
            <w:tcBorders>
              <w:top w:val="single" w:sz="4" w:space="0" w:color="auto"/>
              <w:left w:val="single" w:sz="4" w:space="0" w:color="auto"/>
              <w:bottom w:val="single" w:sz="4" w:space="0" w:color="auto"/>
              <w:right w:val="single" w:sz="4" w:space="0" w:color="auto"/>
            </w:tcBorders>
          </w:tcPr>
          <w:p w14:paraId="66793654" w14:textId="77777777" w:rsidR="00630187" w:rsidRPr="00F92C81" w:rsidRDefault="00630187" w:rsidP="00060842">
            <w:pPr>
              <w:rPr>
                <w:szCs w:val="26"/>
              </w:rPr>
            </w:pPr>
          </w:p>
        </w:tc>
      </w:tr>
      <w:tr w:rsidR="00630187" w:rsidRPr="00F92C81" w14:paraId="5ED77B28" w14:textId="77777777" w:rsidTr="00060842">
        <w:tblPrEx>
          <w:tblLook w:val="0000" w:firstRow="0" w:lastRow="0" w:firstColumn="0" w:lastColumn="0" w:noHBand="0" w:noVBand="0"/>
        </w:tblPrEx>
        <w:tc>
          <w:tcPr>
            <w:tcW w:w="2024" w:type="pct"/>
            <w:gridSpan w:val="6"/>
            <w:tcBorders>
              <w:top w:val="single" w:sz="4" w:space="0" w:color="auto"/>
              <w:left w:val="single" w:sz="4" w:space="0" w:color="auto"/>
              <w:bottom w:val="single" w:sz="4" w:space="0" w:color="auto"/>
              <w:right w:val="single" w:sz="4" w:space="0" w:color="auto"/>
            </w:tcBorders>
          </w:tcPr>
          <w:p w14:paraId="7B4E4DAF" w14:textId="77777777" w:rsidR="00630187" w:rsidRPr="00F92C81" w:rsidRDefault="00630187" w:rsidP="00060842">
            <w:pPr>
              <w:rPr>
                <w:b/>
                <w:szCs w:val="26"/>
              </w:rPr>
            </w:pPr>
            <w:r w:rsidRPr="00F92C81">
              <w:rPr>
                <w:b/>
                <w:szCs w:val="26"/>
              </w:rPr>
              <w:t>7. CÁC THÔNG TIN KHÁC</w:t>
            </w:r>
            <w:r w:rsidRPr="00F92C81">
              <w:rPr>
                <w:szCs w:val="26"/>
              </w:rPr>
              <w:t xml:space="preserve"> (nếu có)</w:t>
            </w:r>
          </w:p>
        </w:tc>
        <w:tc>
          <w:tcPr>
            <w:tcW w:w="2971" w:type="pct"/>
            <w:gridSpan w:val="6"/>
            <w:tcBorders>
              <w:top w:val="single" w:sz="4" w:space="0" w:color="auto"/>
              <w:left w:val="single" w:sz="4" w:space="0" w:color="auto"/>
              <w:bottom w:val="single" w:sz="4" w:space="0" w:color="auto"/>
              <w:right w:val="single" w:sz="4" w:space="0" w:color="auto"/>
            </w:tcBorders>
          </w:tcPr>
          <w:p w14:paraId="06073DB8" w14:textId="77777777" w:rsidR="00630187" w:rsidRPr="00F92C81" w:rsidRDefault="00630187" w:rsidP="00060842">
            <w:pPr>
              <w:rPr>
                <w:szCs w:val="26"/>
              </w:rPr>
            </w:pPr>
          </w:p>
        </w:tc>
      </w:tr>
    </w:tbl>
    <w:p w14:paraId="0B9C9A08" w14:textId="77777777" w:rsidR="00630187" w:rsidRPr="00F92C81" w:rsidRDefault="00630187" w:rsidP="00630187">
      <w:pPr>
        <w:rPr>
          <w:szCs w:val="26"/>
        </w:rPr>
      </w:pPr>
    </w:p>
    <w:p w14:paraId="11CDD8FC" w14:textId="77777777" w:rsidR="00630187" w:rsidRPr="00F92C81" w:rsidRDefault="00630187" w:rsidP="002E7F40">
      <w:pPr>
        <w:spacing w:before="60" w:after="60" w:line="340" w:lineRule="exact"/>
        <w:jc w:val="center"/>
        <w:rPr>
          <w:b/>
          <w:szCs w:val="26"/>
        </w:rPr>
      </w:pPr>
      <w:r w:rsidRPr="00F92C81">
        <w:rPr>
          <w:b/>
          <w:szCs w:val="26"/>
        </w:rPr>
        <w:br w:type="page"/>
        <w:t>HƯỚNG DẪN KÊ KHAI BẢN KHAI THÔNG SỐ KỸ THUẬT, KHAI THÁC 1g2</w:t>
      </w:r>
    </w:p>
    <w:p w14:paraId="2109F83E"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Được dùng để kê khai khi đề nghị cấp giấy phép hoặc sửa đổi, bổ sung nội dung giấy phép đã được cấp đối với mạng thông tin vô tuyến điện nội bộ.</w:t>
      </w:r>
    </w:p>
    <w:p w14:paraId="16851AF3"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 “X” vào ô “Cấp” nếu tổ chức, cá nhân đề nghị cấp hoặc đánh dấu “X” vào ô “Sửa đổi, bổ sung” và điền số giấy phép đề nghị sửa đổi, bổ sung nếu tổ chức, cá nhân đề nghị sửa đổi, bổ sung nội dung giấy phép.</w:t>
      </w:r>
    </w:p>
    <w:p w14:paraId="0B678724"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Mỗi tờ khai của Bản khai thông số kỹ thuật, khai thác 1g2 dùng để kê khai cho một mạng thông tin vô tuyến điện nội bộ. Có thể dùng nhiều tờ khai nếu cần kê khai nhiều mạng. Lưu ý ghi rõ số thứ tự tờ khai, tổng số tờ của Bản khai thông số kỹ thuật, khai thác.</w:t>
      </w:r>
    </w:p>
    <w:p w14:paraId="1DB81FA9"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Kê khai tất cả các thông số trong Bản khai thông số kỹ thuật, khai thác 1g2 khi đề nghị cấp.</w:t>
      </w:r>
    </w:p>
    <w:p w14:paraId="3BA356FC"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Chỉ kê khai các thông số có thay đổi hoặc bổ sung vào Bản khai thông số kỹ thuật, khai thác 1g2 khi bổ sung, sửa đổi. Các thông số khác không thay đổi, giữ nguyên không cần kê khai.</w:t>
      </w:r>
    </w:p>
    <w:p w14:paraId="044CCB0E"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1. MỤC ĐÍCH SỬ DỤNG</w:t>
      </w:r>
    </w:p>
    <w:p w14:paraId="111692D5"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Đánh dấu “X” mục đích sử dụng tần số và thiết bị vô tuyến điện tương ứng hoặc ghi rõ mục đích sử dụng mạng thông tin vô tuyến điện nội bộ nếu khác với các lựa chọn đã có.</w:t>
      </w:r>
    </w:p>
    <w:p w14:paraId="2A0BB871"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2. THỜI GIAN ĐỀ NGHỊ CẤP PHÉP</w:t>
      </w:r>
    </w:p>
    <w:p w14:paraId="1EAF9055"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5040D915"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3. TỔNG SỐ THIẾT BỊ</w:t>
      </w:r>
    </w:p>
    <w:p w14:paraId="62D4CA0D"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Kê khai tổng số thiết bị trong mạng.</w:t>
      </w:r>
    </w:p>
    <w:p w14:paraId="1858433F"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4. PHẠM VI HOẠT ĐỘNG</w:t>
      </w:r>
    </w:p>
    <w:p w14:paraId="0D18784B"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Khai đầy đủ địa chỉ số nhà, đường phố, phường (xã), thành phố (tỉnh) và kê khai kinh độ, vĩ độ theo định dạng độ, phút, giây hoặc độ thập phân của địa điểm đặt.</w:t>
      </w:r>
    </w:p>
    <w:p w14:paraId="7ECB95C1"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5. THIẾT BỊ VÔ TUYẾN ĐIỆN</w:t>
      </w:r>
    </w:p>
    <w:p w14:paraId="633D1C60"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5.1. Kê khai tên thiết bị hoặc ký hiệu (model) của thiết bị, hãng sản xuất thiết bị.</w:t>
      </w:r>
    </w:p>
    <w:p w14:paraId="3A76741B"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5.2. Kê khai các mức công suất có thể điều chỉnh được theo thiết kế chế tạo của thiết bị như: công suất lớn nhất, công suất nhỏ nhất, các mức công suất khác,...</w:t>
      </w:r>
    </w:p>
    <w:p w14:paraId="6D50F27E"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5.3. Kê khai các ký hiệu phát xạ đề nghị sử dụng theo thiết kế chế tạo của thiết bị. Ví dụ: 4K00F1E; 7K60FXE; 11K0F3E; ...</w:t>
      </w:r>
    </w:p>
    <w:p w14:paraId="5573BEF0"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5.4. Kê khai dải tần số mà thiết bị có thể làm việc theo thiết kế chế tạo.</w:t>
      </w:r>
    </w:p>
    <w:p w14:paraId="5470DE12"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5.5. Kê khai độ cao lớn nhất so với mặt đất khi sử dụng thiết bị, tính theo mét (m).</w:t>
      </w:r>
    </w:p>
    <w:p w14:paraId="09042D10"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5.6. Chỉ kê khai đối với trường hợp sửa đổi, bổ sung giấy phép liên quan đến các trường thông tin thuộc Mục 5</w:t>
      </w:r>
    </w:p>
    <w:p w14:paraId="00416E19"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 “X” vào ô “Bổ sung” đối với trường hợp thêm thiết bị mới vào mạng và khai đầy đủ các thông số thuộc Mục 5.</w:t>
      </w:r>
    </w:p>
    <w:p w14:paraId="692959CB"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 “X” vào ô “Hủy bỏ” đối với trường hợp bỏ bớt thiết bị trong giấy phép đã được cấp, ghi rõ tên thiết bị.</w:t>
      </w:r>
    </w:p>
    <w:p w14:paraId="7266C119"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 Đánh dấu“X” vào ô “Thay thế cho thiết bị” và điền tên thiết bị cũ đã được cấp phép và khai đầy đủ các thông số thuộc Mục 5.</w:t>
      </w:r>
    </w:p>
    <w:p w14:paraId="6B0ACA13"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6. TẦN SỐ ĐỀ NGHỊ</w:t>
      </w:r>
    </w:p>
    <w:p w14:paraId="17F72D9F" w14:textId="77777777" w:rsidR="00630187" w:rsidRPr="00F92C81" w:rsidRDefault="00630187" w:rsidP="002E7F40">
      <w:pPr>
        <w:adjustRightInd w:val="0"/>
        <w:snapToGrid w:val="0"/>
        <w:spacing w:before="60" w:after="60" w:line="340" w:lineRule="exact"/>
        <w:ind w:firstLine="720"/>
        <w:jc w:val="both"/>
        <w:rPr>
          <w:szCs w:val="26"/>
        </w:rPr>
      </w:pPr>
      <w:r w:rsidRPr="00F92C81">
        <w:rPr>
          <w:szCs w:val="26"/>
        </w:rPr>
        <w:t>Kê khai tần số theo mong muốn được sử dụng (không bắt buộc).</w:t>
      </w:r>
    </w:p>
    <w:p w14:paraId="009DE3D7" w14:textId="77777777" w:rsidR="00630187" w:rsidRPr="00F92C81" w:rsidRDefault="00630187" w:rsidP="002E7F40">
      <w:pPr>
        <w:adjustRightInd w:val="0"/>
        <w:snapToGrid w:val="0"/>
        <w:spacing w:before="60" w:after="60" w:line="340" w:lineRule="exact"/>
        <w:ind w:firstLine="720"/>
        <w:jc w:val="both"/>
        <w:rPr>
          <w:b/>
          <w:szCs w:val="26"/>
        </w:rPr>
      </w:pPr>
      <w:r w:rsidRPr="00F92C81">
        <w:rPr>
          <w:b/>
          <w:szCs w:val="26"/>
        </w:rPr>
        <w:t>7. CÁC THÔNG TIN KHÁC</w:t>
      </w:r>
    </w:p>
    <w:p w14:paraId="443A4FA0" w14:textId="77777777" w:rsidR="00630187" w:rsidRPr="00F92C81" w:rsidRDefault="00630187" w:rsidP="002E7F40">
      <w:pPr>
        <w:adjustRightInd w:val="0"/>
        <w:snapToGrid w:val="0"/>
        <w:spacing w:before="60" w:after="60" w:line="340" w:lineRule="exact"/>
        <w:ind w:firstLine="720"/>
        <w:rPr>
          <w:szCs w:val="26"/>
        </w:rPr>
      </w:pPr>
      <w:r w:rsidRPr="00F92C81">
        <w:rPr>
          <w:szCs w:val="26"/>
        </w:rPr>
        <w:t>Kê khai các thông tin khác chưa có trong bản khai (nếu có).</w:t>
      </w:r>
    </w:p>
    <w:p w14:paraId="0C0D8086" w14:textId="77777777" w:rsidR="00630187" w:rsidRPr="00F92C81" w:rsidRDefault="00630187" w:rsidP="00630187">
      <w:pPr>
        <w:spacing w:before="40" w:after="40"/>
        <w:rPr>
          <w:szCs w:val="26"/>
          <w:lang w:val="pt-BR"/>
        </w:rPr>
      </w:pPr>
    </w:p>
    <w:p w14:paraId="03D3E976" w14:textId="77777777" w:rsidR="008E0F34" w:rsidRPr="00F92C81" w:rsidRDefault="008E0F34" w:rsidP="008E0F34">
      <w:pPr>
        <w:spacing w:after="120"/>
        <w:ind w:firstLine="706"/>
        <w:rPr>
          <w:b/>
          <w:sz w:val="28"/>
          <w:szCs w:val="28"/>
        </w:rPr>
      </w:pPr>
    </w:p>
    <w:p w14:paraId="3551B195" w14:textId="77777777" w:rsidR="001A508A" w:rsidRPr="00F92C81" w:rsidRDefault="001A508A" w:rsidP="001A508A">
      <w:pPr>
        <w:jc w:val="both"/>
        <w:rPr>
          <w:b/>
          <w:bCs/>
          <w:szCs w:val="26"/>
          <w:lang w:val="vi-VN" w:eastAsia="vi-VN"/>
        </w:rPr>
      </w:pPr>
    </w:p>
    <w:p w14:paraId="1A167234" w14:textId="77777777" w:rsidR="001A508A" w:rsidRPr="00F92C81" w:rsidRDefault="001A508A" w:rsidP="001A508A">
      <w:pPr>
        <w:jc w:val="both"/>
        <w:rPr>
          <w:b/>
          <w:bCs/>
          <w:szCs w:val="26"/>
          <w:lang w:val="vi-VN" w:eastAsia="vi-VN"/>
        </w:rPr>
      </w:pPr>
    </w:p>
    <w:p w14:paraId="6A27FCE5" w14:textId="77777777" w:rsidR="001A508A" w:rsidRPr="00F92C81" w:rsidRDefault="001A508A" w:rsidP="001A508A">
      <w:pPr>
        <w:jc w:val="both"/>
        <w:rPr>
          <w:b/>
          <w:bCs/>
          <w:szCs w:val="26"/>
          <w:lang w:val="vi-VN" w:eastAsia="vi-VN"/>
        </w:rPr>
      </w:pPr>
    </w:p>
    <w:bookmarkEnd w:id="0"/>
    <w:bookmarkEnd w:id="1"/>
    <w:p w14:paraId="0B130394" w14:textId="46616312" w:rsidR="007A7A3E" w:rsidRPr="00D45BE2" w:rsidRDefault="007A7A3E" w:rsidP="00A40E0E">
      <w:pPr>
        <w:rPr>
          <w:b/>
          <w:bCs/>
          <w:szCs w:val="26"/>
          <w:lang w:eastAsia="vi-VN"/>
        </w:rPr>
      </w:pPr>
    </w:p>
    <w:sectPr w:rsidR="007A7A3E" w:rsidRPr="00D45BE2" w:rsidSect="008F5F6E">
      <w:headerReference w:type="default" r:id="rId40"/>
      <w:footnotePr>
        <w:numRestart w:val="eachSect"/>
      </w:footnotePr>
      <w:pgSz w:w="11906" w:h="16838" w:code="9"/>
      <w:pgMar w:top="864" w:right="1152" w:bottom="864" w:left="1440"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5609" w14:textId="77777777" w:rsidR="00653D2B" w:rsidRDefault="00653D2B" w:rsidP="00A43DDD">
      <w:r>
        <w:separator/>
      </w:r>
    </w:p>
  </w:endnote>
  <w:endnote w:type="continuationSeparator" w:id="0">
    <w:p w14:paraId="27D10663" w14:textId="77777777" w:rsidR="00653D2B" w:rsidRDefault="00653D2B" w:rsidP="00A43DDD">
      <w:r>
        <w:continuationSeparator/>
      </w:r>
    </w:p>
  </w:endnote>
  <w:endnote w:type="continuationNotice" w:id="1">
    <w:p w14:paraId="1BA69D34" w14:textId="77777777" w:rsidR="00653D2B" w:rsidRDefault="00653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altName w:val="Calibri"/>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1174" w14:textId="77777777" w:rsidR="00653D2B" w:rsidRDefault="00653D2B" w:rsidP="00A43DDD">
      <w:r>
        <w:separator/>
      </w:r>
    </w:p>
  </w:footnote>
  <w:footnote w:type="continuationSeparator" w:id="0">
    <w:p w14:paraId="07C7A1A6" w14:textId="77777777" w:rsidR="00653D2B" w:rsidRDefault="00653D2B" w:rsidP="00A43DDD">
      <w:r>
        <w:continuationSeparator/>
      </w:r>
    </w:p>
  </w:footnote>
  <w:footnote w:type="continuationNotice" w:id="1">
    <w:p w14:paraId="2A5FC1C2" w14:textId="77777777" w:rsidR="00653D2B" w:rsidRDefault="00653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47759"/>
      <w:docPartObj>
        <w:docPartGallery w:val="Page Numbers (Top of Page)"/>
        <w:docPartUnique/>
      </w:docPartObj>
    </w:sdtPr>
    <w:sdtEndPr>
      <w:rPr>
        <w:noProof/>
        <w:sz w:val="24"/>
        <w:szCs w:val="24"/>
      </w:rPr>
    </w:sdtEndPr>
    <w:sdtContent>
      <w:p w14:paraId="1CAE1AEA" w14:textId="1C2E8E72" w:rsidR="00BC72F8" w:rsidRPr="008C5E50" w:rsidRDefault="00BC72F8" w:rsidP="008C5E50">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816B1F">
          <w:rPr>
            <w:noProof/>
            <w:sz w:val="24"/>
            <w:szCs w:val="24"/>
          </w:rPr>
          <w:t>889</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942752">
    <w:abstractNumId w:val="47"/>
  </w:num>
  <w:num w:numId="2" w16cid:durableId="1123230088">
    <w:abstractNumId w:val="229"/>
  </w:num>
  <w:num w:numId="3" w16cid:durableId="1075972381">
    <w:abstractNumId w:val="87"/>
  </w:num>
  <w:num w:numId="4" w16cid:durableId="1303734323">
    <w:abstractNumId w:val="263"/>
  </w:num>
  <w:num w:numId="5" w16cid:durableId="1726103310">
    <w:abstractNumId w:val="177"/>
  </w:num>
  <w:num w:numId="6" w16cid:durableId="1580018124">
    <w:abstractNumId w:val="54"/>
  </w:num>
  <w:num w:numId="7" w16cid:durableId="1498112635">
    <w:abstractNumId w:val="264"/>
  </w:num>
  <w:num w:numId="8" w16cid:durableId="395057953">
    <w:abstractNumId w:val="252"/>
  </w:num>
  <w:num w:numId="9" w16cid:durableId="635911146">
    <w:abstractNumId w:val="154"/>
  </w:num>
  <w:num w:numId="10" w16cid:durableId="95950078">
    <w:abstractNumId w:val="244"/>
  </w:num>
  <w:num w:numId="11" w16cid:durableId="1886672184">
    <w:abstractNumId w:val="110"/>
  </w:num>
  <w:num w:numId="12" w16cid:durableId="901134404">
    <w:abstractNumId w:val="213"/>
  </w:num>
  <w:num w:numId="13" w16cid:durableId="965281068">
    <w:abstractNumId w:val="228"/>
  </w:num>
  <w:num w:numId="14" w16cid:durableId="2080588632">
    <w:abstractNumId w:val="27"/>
  </w:num>
  <w:num w:numId="15" w16cid:durableId="398600341">
    <w:abstractNumId w:val="96"/>
  </w:num>
  <w:num w:numId="16" w16cid:durableId="1923179109">
    <w:abstractNumId w:val="225"/>
  </w:num>
  <w:num w:numId="17" w16cid:durableId="1199199394">
    <w:abstractNumId w:val="217"/>
  </w:num>
  <w:num w:numId="18" w16cid:durableId="431441177">
    <w:abstractNumId w:val="20"/>
  </w:num>
  <w:num w:numId="19" w16cid:durableId="881862912">
    <w:abstractNumId w:val="209"/>
  </w:num>
  <w:num w:numId="20" w16cid:durableId="1013917531">
    <w:abstractNumId w:val="195"/>
  </w:num>
  <w:num w:numId="21" w16cid:durableId="510266648">
    <w:abstractNumId w:val="108"/>
  </w:num>
  <w:num w:numId="22" w16cid:durableId="1211184584">
    <w:abstractNumId w:val="33"/>
  </w:num>
  <w:num w:numId="23" w16cid:durableId="1255090748">
    <w:abstractNumId w:val="237"/>
  </w:num>
  <w:num w:numId="24" w16cid:durableId="370807193">
    <w:abstractNumId w:val="141"/>
  </w:num>
  <w:num w:numId="25" w16cid:durableId="1148018379">
    <w:abstractNumId w:val="240"/>
  </w:num>
  <w:num w:numId="26" w16cid:durableId="1884175092">
    <w:abstractNumId w:val="39"/>
  </w:num>
  <w:num w:numId="27" w16cid:durableId="1315644107">
    <w:abstractNumId w:val="49"/>
  </w:num>
  <w:num w:numId="28" w16cid:durableId="899637493">
    <w:abstractNumId w:val="37"/>
  </w:num>
  <w:num w:numId="29" w16cid:durableId="775445082">
    <w:abstractNumId w:val="0"/>
  </w:num>
  <w:num w:numId="30" w16cid:durableId="40986173">
    <w:abstractNumId w:val="16"/>
  </w:num>
  <w:num w:numId="31" w16cid:durableId="1180047055">
    <w:abstractNumId w:val="41"/>
  </w:num>
  <w:num w:numId="32" w16cid:durableId="1691177097">
    <w:abstractNumId w:val="202"/>
  </w:num>
  <w:num w:numId="33" w16cid:durableId="689185377">
    <w:abstractNumId w:val="156"/>
  </w:num>
  <w:num w:numId="34" w16cid:durableId="1759791517">
    <w:abstractNumId w:val="179"/>
  </w:num>
  <w:num w:numId="35" w16cid:durableId="1769231743">
    <w:abstractNumId w:val="265"/>
  </w:num>
  <w:num w:numId="36" w16cid:durableId="7414541">
    <w:abstractNumId w:val="82"/>
  </w:num>
  <w:num w:numId="37" w16cid:durableId="1764108592">
    <w:abstractNumId w:val="212"/>
  </w:num>
  <w:num w:numId="38" w16cid:durableId="1756899221">
    <w:abstractNumId w:val="77"/>
  </w:num>
  <w:num w:numId="39" w16cid:durableId="1978417266">
    <w:abstractNumId w:val="135"/>
  </w:num>
  <w:num w:numId="40" w16cid:durableId="1664777116">
    <w:abstractNumId w:val="25"/>
  </w:num>
  <w:num w:numId="41" w16cid:durableId="1151215014">
    <w:abstractNumId w:val="205"/>
  </w:num>
  <w:num w:numId="42" w16cid:durableId="467935937">
    <w:abstractNumId w:val="261"/>
  </w:num>
  <w:num w:numId="43" w16cid:durableId="340278878">
    <w:abstractNumId w:val="72"/>
  </w:num>
  <w:num w:numId="44" w16cid:durableId="1765760807">
    <w:abstractNumId w:val="100"/>
  </w:num>
  <w:num w:numId="45" w16cid:durableId="1540699870">
    <w:abstractNumId w:val="142"/>
  </w:num>
  <w:num w:numId="46" w16cid:durableId="194738755">
    <w:abstractNumId w:val="125"/>
  </w:num>
  <w:num w:numId="47" w16cid:durableId="357052835">
    <w:abstractNumId w:val="43"/>
  </w:num>
  <w:num w:numId="48" w16cid:durableId="1898783304">
    <w:abstractNumId w:val="120"/>
  </w:num>
  <w:num w:numId="49" w16cid:durableId="1329988881">
    <w:abstractNumId w:val="218"/>
  </w:num>
  <w:num w:numId="50" w16cid:durableId="1598977711">
    <w:abstractNumId w:val="23"/>
  </w:num>
  <w:num w:numId="51" w16cid:durableId="1245993231">
    <w:abstractNumId w:val="73"/>
  </w:num>
  <w:num w:numId="52" w16cid:durableId="1665628231">
    <w:abstractNumId w:val="45"/>
  </w:num>
  <w:num w:numId="53" w16cid:durableId="791169525">
    <w:abstractNumId w:val="147"/>
  </w:num>
  <w:num w:numId="54" w16cid:durableId="1562130710">
    <w:abstractNumId w:val="102"/>
  </w:num>
  <w:num w:numId="55" w16cid:durableId="816265259">
    <w:abstractNumId w:val="269"/>
  </w:num>
  <w:num w:numId="56" w16cid:durableId="1653369821">
    <w:abstractNumId w:val="117"/>
  </w:num>
  <w:num w:numId="57" w16cid:durableId="1467165446">
    <w:abstractNumId w:val="98"/>
  </w:num>
  <w:num w:numId="58" w16cid:durableId="1908687205">
    <w:abstractNumId w:val="267"/>
  </w:num>
  <w:num w:numId="59" w16cid:durableId="1289631500">
    <w:abstractNumId w:val="191"/>
  </w:num>
  <w:num w:numId="60" w16cid:durableId="108015113">
    <w:abstractNumId w:val="111"/>
  </w:num>
  <w:num w:numId="61" w16cid:durableId="2014990531">
    <w:abstractNumId w:val="123"/>
  </w:num>
  <w:num w:numId="62" w16cid:durableId="575556650">
    <w:abstractNumId w:val="194"/>
  </w:num>
  <w:num w:numId="63" w16cid:durableId="1593736185">
    <w:abstractNumId w:val="243"/>
  </w:num>
  <w:num w:numId="64" w16cid:durableId="1016926277">
    <w:abstractNumId w:val="178"/>
  </w:num>
  <w:num w:numId="65" w16cid:durableId="1072850652">
    <w:abstractNumId w:val="74"/>
  </w:num>
  <w:num w:numId="66" w16cid:durableId="691341588">
    <w:abstractNumId w:val="257"/>
  </w:num>
  <w:num w:numId="67" w16cid:durableId="111638093">
    <w:abstractNumId w:val="239"/>
  </w:num>
  <w:num w:numId="68" w16cid:durableId="500893175">
    <w:abstractNumId w:val="255"/>
  </w:num>
  <w:num w:numId="69" w16cid:durableId="744643415">
    <w:abstractNumId w:val="180"/>
  </w:num>
  <w:num w:numId="70" w16cid:durableId="1271475414">
    <w:abstractNumId w:val="183"/>
  </w:num>
  <w:num w:numId="71" w16cid:durableId="191959727">
    <w:abstractNumId w:val="184"/>
  </w:num>
  <w:num w:numId="72" w16cid:durableId="1952281513">
    <w:abstractNumId w:val="132"/>
  </w:num>
  <w:num w:numId="73" w16cid:durableId="1183588407">
    <w:abstractNumId w:val="182"/>
  </w:num>
  <w:num w:numId="74" w16cid:durableId="238903176">
    <w:abstractNumId w:val="201"/>
  </w:num>
  <w:num w:numId="75" w16cid:durableId="1514219958">
    <w:abstractNumId w:val="42"/>
  </w:num>
  <w:num w:numId="76" w16cid:durableId="1705590424">
    <w:abstractNumId w:val="66"/>
  </w:num>
  <w:num w:numId="77" w16cid:durableId="1695233508">
    <w:abstractNumId w:val="34"/>
  </w:num>
  <w:num w:numId="78" w16cid:durableId="82918413">
    <w:abstractNumId w:val="236"/>
  </w:num>
  <w:num w:numId="79" w16cid:durableId="1630166159">
    <w:abstractNumId w:val="186"/>
  </w:num>
  <w:num w:numId="80" w16cid:durableId="2012292603">
    <w:abstractNumId w:val="226"/>
  </w:num>
  <w:num w:numId="81" w16cid:durableId="1431777474">
    <w:abstractNumId w:val="129"/>
  </w:num>
  <w:num w:numId="82" w16cid:durableId="1570262037">
    <w:abstractNumId w:val="192"/>
  </w:num>
  <w:num w:numId="83" w16cid:durableId="994264392">
    <w:abstractNumId w:val="136"/>
  </w:num>
  <w:num w:numId="84" w16cid:durableId="1050032115">
    <w:abstractNumId w:val="227"/>
  </w:num>
  <w:num w:numId="85" w16cid:durableId="1830905295">
    <w:abstractNumId w:val="171"/>
  </w:num>
  <w:num w:numId="86" w16cid:durableId="1226070676">
    <w:abstractNumId w:val="167"/>
  </w:num>
  <w:num w:numId="87" w16cid:durableId="2147165496">
    <w:abstractNumId w:val="11"/>
  </w:num>
  <w:num w:numId="88" w16cid:durableId="472217860">
    <w:abstractNumId w:val="128"/>
  </w:num>
  <w:num w:numId="89" w16cid:durableId="1481270001">
    <w:abstractNumId w:val="99"/>
  </w:num>
  <w:num w:numId="90" w16cid:durableId="815728959">
    <w:abstractNumId w:val="198"/>
  </w:num>
  <w:num w:numId="91" w16cid:durableId="2109694553">
    <w:abstractNumId w:val="159"/>
  </w:num>
  <w:num w:numId="92" w16cid:durableId="132604827">
    <w:abstractNumId w:val="222"/>
  </w:num>
  <w:num w:numId="93" w16cid:durableId="643433472">
    <w:abstractNumId w:val="199"/>
  </w:num>
  <w:num w:numId="94" w16cid:durableId="1439570018">
    <w:abstractNumId w:val="260"/>
  </w:num>
  <w:num w:numId="95" w16cid:durableId="1419600089">
    <w:abstractNumId w:val="176"/>
  </w:num>
  <w:num w:numId="96" w16cid:durableId="2044866241">
    <w:abstractNumId w:val="216"/>
  </w:num>
  <w:num w:numId="97" w16cid:durableId="1731689642">
    <w:abstractNumId w:val="144"/>
  </w:num>
  <w:num w:numId="98" w16cid:durableId="1278759733">
    <w:abstractNumId w:val="124"/>
  </w:num>
  <w:num w:numId="99" w16cid:durableId="2029136064">
    <w:abstractNumId w:val="30"/>
  </w:num>
  <w:num w:numId="100" w16cid:durableId="320041379">
    <w:abstractNumId w:val="18"/>
  </w:num>
  <w:num w:numId="101" w16cid:durableId="1982225600">
    <w:abstractNumId w:val="152"/>
  </w:num>
  <w:num w:numId="102" w16cid:durableId="1421833708">
    <w:abstractNumId w:val="118"/>
  </w:num>
  <w:num w:numId="103" w16cid:durableId="1963340695">
    <w:abstractNumId w:val="81"/>
  </w:num>
  <w:num w:numId="104" w16cid:durableId="1048798705">
    <w:abstractNumId w:val="55"/>
  </w:num>
  <w:num w:numId="105" w16cid:durableId="742871225">
    <w:abstractNumId w:val="188"/>
  </w:num>
  <w:num w:numId="106" w16cid:durableId="1564100577">
    <w:abstractNumId w:val="35"/>
  </w:num>
  <w:num w:numId="107" w16cid:durableId="1620642889">
    <w:abstractNumId w:val="60"/>
  </w:num>
  <w:num w:numId="108" w16cid:durableId="1614627982">
    <w:abstractNumId w:val="163"/>
  </w:num>
  <w:num w:numId="109" w16cid:durableId="608200539">
    <w:abstractNumId w:val="206"/>
  </w:num>
  <w:num w:numId="110" w16cid:durableId="49774399">
    <w:abstractNumId w:val="214"/>
  </w:num>
  <w:num w:numId="111" w16cid:durableId="194512181">
    <w:abstractNumId w:val="114"/>
  </w:num>
  <w:num w:numId="112" w16cid:durableId="951546053">
    <w:abstractNumId w:val="67"/>
  </w:num>
  <w:num w:numId="113" w16cid:durableId="1813643712">
    <w:abstractNumId w:val="158"/>
  </w:num>
  <w:num w:numId="114" w16cid:durableId="1317998103">
    <w:abstractNumId w:val="115"/>
  </w:num>
  <w:num w:numId="115" w16cid:durableId="967204869">
    <w:abstractNumId w:val="48"/>
  </w:num>
  <w:num w:numId="116" w16cid:durableId="1291788816">
    <w:abstractNumId w:val="51"/>
  </w:num>
  <w:num w:numId="117" w16cid:durableId="1338190024">
    <w:abstractNumId w:val="85"/>
  </w:num>
  <w:num w:numId="118" w16cid:durableId="1062757796">
    <w:abstractNumId w:val="29"/>
  </w:num>
  <w:num w:numId="119" w16cid:durableId="1731727398">
    <w:abstractNumId w:val="166"/>
  </w:num>
  <w:num w:numId="120" w16cid:durableId="797339378">
    <w:abstractNumId w:val="89"/>
  </w:num>
  <w:num w:numId="121" w16cid:durableId="917978672">
    <w:abstractNumId w:val="197"/>
  </w:num>
  <w:num w:numId="122" w16cid:durableId="892273878">
    <w:abstractNumId w:val="246"/>
  </w:num>
  <w:num w:numId="123" w16cid:durableId="1568223949">
    <w:abstractNumId w:val="187"/>
  </w:num>
  <w:num w:numId="124" w16cid:durableId="2121336086">
    <w:abstractNumId w:val="150"/>
  </w:num>
  <w:num w:numId="125" w16cid:durableId="1477334408">
    <w:abstractNumId w:val="258"/>
  </w:num>
  <w:num w:numId="126" w16cid:durableId="1739741478">
    <w:abstractNumId w:val="234"/>
  </w:num>
  <w:num w:numId="127" w16cid:durableId="127171338">
    <w:abstractNumId w:val="83"/>
  </w:num>
  <w:num w:numId="128" w16cid:durableId="1294020691">
    <w:abstractNumId w:val="50"/>
  </w:num>
  <w:num w:numId="129" w16cid:durableId="1353996374">
    <w:abstractNumId w:val="122"/>
  </w:num>
  <w:num w:numId="130" w16cid:durableId="313997274">
    <w:abstractNumId w:val="148"/>
  </w:num>
  <w:num w:numId="131" w16cid:durableId="32462291">
    <w:abstractNumId w:val="103"/>
  </w:num>
  <w:num w:numId="132" w16cid:durableId="542063098">
    <w:abstractNumId w:val="44"/>
  </w:num>
  <w:num w:numId="133" w16cid:durableId="300573666">
    <w:abstractNumId w:val="149"/>
  </w:num>
  <w:num w:numId="134" w16cid:durableId="1877543508">
    <w:abstractNumId w:val="266"/>
  </w:num>
  <w:num w:numId="135" w16cid:durableId="527260798">
    <w:abstractNumId w:val="63"/>
  </w:num>
  <w:num w:numId="136" w16cid:durableId="245457526">
    <w:abstractNumId w:val="65"/>
  </w:num>
  <w:num w:numId="137" w16cid:durableId="1874264399">
    <w:abstractNumId w:val="53"/>
  </w:num>
  <w:num w:numId="138" w16cid:durableId="1488090354">
    <w:abstractNumId w:val="203"/>
  </w:num>
  <w:num w:numId="139" w16cid:durableId="701322517">
    <w:abstractNumId w:val="24"/>
  </w:num>
  <w:num w:numId="140" w16cid:durableId="600722383">
    <w:abstractNumId w:val="224"/>
  </w:num>
  <w:num w:numId="141" w16cid:durableId="343285339">
    <w:abstractNumId w:val="175"/>
  </w:num>
  <w:num w:numId="142" w16cid:durableId="837113368">
    <w:abstractNumId w:val="58"/>
  </w:num>
  <w:num w:numId="143" w16cid:durableId="100802020">
    <w:abstractNumId w:val="221"/>
  </w:num>
  <w:num w:numId="144" w16cid:durableId="1478377661">
    <w:abstractNumId w:val="139"/>
  </w:num>
  <w:num w:numId="145" w16cid:durableId="402290596">
    <w:abstractNumId w:val="106"/>
  </w:num>
  <w:num w:numId="146" w16cid:durableId="427624606">
    <w:abstractNumId w:val="250"/>
  </w:num>
  <w:num w:numId="147" w16cid:durableId="633029531">
    <w:abstractNumId w:val="245"/>
  </w:num>
  <w:num w:numId="148" w16cid:durableId="1634212312">
    <w:abstractNumId w:val="126"/>
  </w:num>
  <w:num w:numId="149" w16cid:durableId="1431394538">
    <w:abstractNumId w:val="86"/>
  </w:num>
  <w:num w:numId="150" w16cid:durableId="1392342363">
    <w:abstractNumId w:val="1"/>
  </w:num>
  <w:num w:numId="151" w16cid:durableId="310912464">
    <w:abstractNumId w:val="119"/>
  </w:num>
  <w:num w:numId="152" w16cid:durableId="741441284">
    <w:abstractNumId w:val="233"/>
  </w:num>
  <w:num w:numId="153" w16cid:durableId="1282150885">
    <w:abstractNumId w:val="232"/>
  </w:num>
  <w:num w:numId="154" w16cid:durableId="216862285">
    <w:abstractNumId w:val="76"/>
  </w:num>
  <w:num w:numId="155" w16cid:durableId="657535347">
    <w:abstractNumId w:val="26"/>
  </w:num>
  <w:num w:numId="156" w16cid:durableId="46606384">
    <w:abstractNumId w:val="68"/>
  </w:num>
  <w:num w:numId="157" w16cid:durableId="682441810">
    <w:abstractNumId w:val="174"/>
  </w:num>
  <w:num w:numId="158" w16cid:durableId="691801859">
    <w:abstractNumId w:val="190"/>
  </w:num>
  <w:num w:numId="159" w16cid:durableId="1852648080">
    <w:abstractNumId w:val="64"/>
  </w:num>
  <w:num w:numId="160" w16cid:durableId="1139540482">
    <w:abstractNumId w:val="4"/>
  </w:num>
  <w:num w:numId="161" w16cid:durableId="2134321007">
    <w:abstractNumId w:val="6"/>
  </w:num>
  <w:num w:numId="162" w16cid:durableId="666632814">
    <w:abstractNumId w:val="7"/>
  </w:num>
  <w:num w:numId="163" w16cid:durableId="1689794320">
    <w:abstractNumId w:val="8"/>
  </w:num>
  <w:num w:numId="164" w16cid:durableId="1609503640">
    <w:abstractNumId w:val="5"/>
  </w:num>
  <w:num w:numId="165" w16cid:durableId="2071923997">
    <w:abstractNumId w:val="9"/>
  </w:num>
  <w:num w:numId="166" w16cid:durableId="898974975">
    <w:abstractNumId w:val="10"/>
  </w:num>
  <w:num w:numId="167" w16cid:durableId="380439870">
    <w:abstractNumId w:val="2"/>
  </w:num>
  <w:num w:numId="168" w16cid:durableId="2009089089">
    <w:abstractNumId w:val="3"/>
  </w:num>
  <w:num w:numId="169" w16cid:durableId="2113275832">
    <w:abstractNumId w:val="138"/>
  </w:num>
  <w:num w:numId="170" w16cid:durableId="168326079">
    <w:abstractNumId w:val="56"/>
  </w:num>
  <w:num w:numId="171" w16cid:durableId="225922124">
    <w:abstractNumId w:val="215"/>
  </w:num>
  <w:num w:numId="172" w16cid:durableId="457798205">
    <w:abstractNumId w:val="251"/>
  </w:num>
  <w:num w:numId="173" w16cid:durableId="1555700408">
    <w:abstractNumId w:val="235"/>
  </w:num>
  <w:num w:numId="174" w16cid:durableId="93399536">
    <w:abstractNumId w:val="13"/>
  </w:num>
  <w:num w:numId="175" w16cid:durableId="1254169614">
    <w:abstractNumId w:val="259"/>
  </w:num>
  <w:num w:numId="176" w16cid:durableId="2096130074">
    <w:abstractNumId w:val="22"/>
  </w:num>
  <w:num w:numId="177" w16cid:durableId="1532113377">
    <w:abstractNumId w:val="78"/>
  </w:num>
  <w:num w:numId="178" w16cid:durableId="1158956272">
    <w:abstractNumId w:val="134"/>
  </w:num>
  <w:num w:numId="179" w16cid:durableId="1533416997">
    <w:abstractNumId w:val="116"/>
  </w:num>
  <w:num w:numId="180" w16cid:durableId="302345492">
    <w:abstractNumId w:val="40"/>
  </w:num>
  <w:num w:numId="181" w16cid:durableId="828447253">
    <w:abstractNumId w:val="181"/>
  </w:num>
  <w:num w:numId="182" w16cid:durableId="2146921246">
    <w:abstractNumId w:val="93"/>
  </w:num>
  <w:num w:numId="183" w16cid:durableId="1534537515">
    <w:abstractNumId w:val="104"/>
  </w:num>
  <w:num w:numId="184" w16cid:durableId="1034501134">
    <w:abstractNumId w:val="31"/>
  </w:num>
  <w:num w:numId="185" w16cid:durableId="1123034069">
    <w:abstractNumId w:val="52"/>
  </w:num>
  <w:num w:numId="186" w16cid:durableId="1680231736">
    <w:abstractNumId w:val="219"/>
  </w:num>
  <w:num w:numId="187" w16cid:durableId="769159409">
    <w:abstractNumId w:val="231"/>
  </w:num>
  <w:num w:numId="188" w16cid:durableId="970866585">
    <w:abstractNumId w:val="146"/>
  </w:num>
  <w:num w:numId="189" w16cid:durableId="975452563">
    <w:abstractNumId w:val="92"/>
  </w:num>
  <w:num w:numId="190" w16cid:durableId="2014598886">
    <w:abstractNumId w:val="15"/>
  </w:num>
  <w:num w:numId="191" w16cid:durableId="2029519640">
    <w:abstractNumId w:val="170"/>
  </w:num>
  <w:num w:numId="192" w16cid:durableId="1500389838">
    <w:abstractNumId w:val="204"/>
  </w:num>
  <w:num w:numId="193" w16cid:durableId="1832142003">
    <w:abstractNumId w:val="173"/>
  </w:num>
  <w:num w:numId="194" w16cid:durableId="1275481926">
    <w:abstractNumId w:val="220"/>
  </w:num>
  <w:num w:numId="195" w16cid:durableId="285939201">
    <w:abstractNumId w:val="12"/>
  </w:num>
  <w:num w:numId="196" w16cid:durableId="1391535329">
    <w:abstractNumId w:val="155"/>
  </w:num>
  <w:num w:numId="197" w16cid:durableId="1609585347">
    <w:abstractNumId w:val="17"/>
  </w:num>
  <w:num w:numId="198" w16cid:durableId="1910995591">
    <w:abstractNumId w:val="242"/>
  </w:num>
  <w:num w:numId="199" w16cid:durableId="1016999322">
    <w:abstractNumId w:val="200"/>
  </w:num>
  <w:num w:numId="200" w16cid:durableId="752356212">
    <w:abstractNumId w:val="91"/>
  </w:num>
  <w:num w:numId="201" w16cid:durableId="1103309245">
    <w:abstractNumId w:val="95"/>
  </w:num>
  <w:num w:numId="202" w16cid:durableId="497578843">
    <w:abstractNumId w:val="247"/>
  </w:num>
  <w:num w:numId="203" w16cid:durableId="1949577291">
    <w:abstractNumId w:val="14"/>
  </w:num>
  <w:num w:numId="204" w16cid:durableId="587348245">
    <w:abstractNumId w:val="162"/>
  </w:num>
  <w:num w:numId="205" w16cid:durableId="1969164263">
    <w:abstractNumId w:val="121"/>
  </w:num>
  <w:num w:numId="206" w16cid:durableId="1755858149">
    <w:abstractNumId w:val="151"/>
  </w:num>
  <w:num w:numId="207" w16cid:durableId="1330255323">
    <w:abstractNumId w:val="127"/>
  </w:num>
  <w:num w:numId="208" w16cid:durableId="2100714829">
    <w:abstractNumId w:val="62"/>
  </w:num>
  <w:num w:numId="209" w16cid:durableId="1021474869">
    <w:abstractNumId w:val="254"/>
  </w:num>
  <w:num w:numId="210" w16cid:durableId="1249463033">
    <w:abstractNumId w:val="61"/>
  </w:num>
  <w:num w:numId="211" w16cid:durableId="1362393009">
    <w:abstractNumId w:val="38"/>
  </w:num>
  <w:num w:numId="212" w16cid:durableId="829711003">
    <w:abstractNumId w:val="88"/>
  </w:num>
  <w:num w:numId="213" w16cid:durableId="1627587694">
    <w:abstractNumId w:val="165"/>
  </w:num>
  <w:num w:numId="214" w16cid:durableId="1076825468">
    <w:abstractNumId w:val="21"/>
  </w:num>
  <w:num w:numId="215" w16cid:durableId="1269846443">
    <w:abstractNumId w:val="168"/>
  </w:num>
  <w:num w:numId="216" w16cid:durableId="1697535057">
    <w:abstractNumId w:val="69"/>
  </w:num>
  <w:num w:numId="217" w16cid:durableId="1025442411">
    <w:abstractNumId w:val="19"/>
  </w:num>
  <w:num w:numId="218" w16cid:durableId="432552026">
    <w:abstractNumId w:val="32"/>
  </w:num>
  <w:num w:numId="219" w16cid:durableId="1392463909">
    <w:abstractNumId w:val="80"/>
  </w:num>
  <w:num w:numId="220" w16cid:durableId="1055399049">
    <w:abstractNumId w:val="97"/>
  </w:num>
  <w:num w:numId="221" w16cid:durableId="1193835199">
    <w:abstractNumId w:val="140"/>
  </w:num>
  <w:num w:numId="222" w16cid:durableId="1343162918">
    <w:abstractNumId w:val="143"/>
  </w:num>
  <w:num w:numId="223" w16cid:durableId="2064131370">
    <w:abstractNumId w:val="196"/>
  </w:num>
  <w:num w:numId="224" w16cid:durableId="1307474603">
    <w:abstractNumId w:val="207"/>
  </w:num>
  <w:num w:numId="225" w16cid:durableId="522012218">
    <w:abstractNumId w:val="241"/>
  </w:num>
  <w:num w:numId="226" w16cid:durableId="1533373750">
    <w:abstractNumId w:val="230"/>
  </w:num>
  <w:num w:numId="227" w16cid:durableId="1504738401">
    <w:abstractNumId w:val="71"/>
  </w:num>
  <w:num w:numId="228" w16cid:durableId="2009596061">
    <w:abstractNumId w:val="238"/>
  </w:num>
  <w:num w:numId="229" w16cid:durableId="1762679531">
    <w:abstractNumId w:val="185"/>
  </w:num>
  <w:num w:numId="230" w16cid:durableId="114368193">
    <w:abstractNumId w:val="211"/>
  </w:num>
  <w:num w:numId="231" w16cid:durableId="498469803">
    <w:abstractNumId w:val="262"/>
  </w:num>
  <w:num w:numId="232" w16cid:durableId="564922317">
    <w:abstractNumId w:val="160"/>
  </w:num>
  <w:num w:numId="233" w16cid:durableId="930357770">
    <w:abstractNumId w:val="145"/>
  </w:num>
  <w:num w:numId="234" w16cid:durableId="542866598">
    <w:abstractNumId w:val="157"/>
  </w:num>
  <w:num w:numId="235" w16cid:durableId="375281227">
    <w:abstractNumId w:val="256"/>
  </w:num>
  <w:num w:numId="236" w16cid:durableId="1904441290">
    <w:abstractNumId w:val="28"/>
  </w:num>
  <w:num w:numId="237" w16cid:durableId="184447673">
    <w:abstractNumId w:val="133"/>
  </w:num>
  <w:num w:numId="238" w16cid:durableId="1874265221">
    <w:abstractNumId w:val="193"/>
  </w:num>
  <w:num w:numId="239" w16cid:durableId="1972862885">
    <w:abstractNumId w:val="109"/>
  </w:num>
  <w:num w:numId="240" w16cid:durableId="1682120064">
    <w:abstractNumId w:val="210"/>
  </w:num>
  <w:num w:numId="241" w16cid:durableId="1253926910">
    <w:abstractNumId w:val="189"/>
  </w:num>
  <w:num w:numId="242" w16cid:durableId="2121680507">
    <w:abstractNumId w:val="161"/>
  </w:num>
  <w:num w:numId="243" w16cid:durableId="1039552839">
    <w:abstractNumId w:val="57"/>
  </w:num>
  <w:num w:numId="244" w16cid:durableId="673921894">
    <w:abstractNumId w:val="268"/>
  </w:num>
  <w:num w:numId="245" w16cid:durableId="381951787">
    <w:abstractNumId w:val="249"/>
  </w:num>
  <w:num w:numId="246" w16cid:durableId="1434327986">
    <w:abstractNumId w:val="112"/>
  </w:num>
  <w:num w:numId="247" w16cid:durableId="1317369781">
    <w:abstractNumId w:val="113"/>
  </w:num>
  <w:num w:numId="248" w16cid:durableId="1601179790">
    <w:abstractNumId w:val="164"/>
  </w:num>
  <w:num w:numId="249" w16cid:durableId="910239809">
    <w:abstractNumId w:val="101"/>
  </w:num>
  <w:num w:numId="250" w16cid:durableId="223100730">
    <w:abstractNumId w:val="105"/>
  </w:num>
  <w:num w:numId="251" w16cid:durableId="2035106448">
    <w:abstractNumId w:val="137"/>
  </w:num>
  <w:num w:numId="252" w16cid:durableId="1833908191">
    <w:abstractNumId w:val="59"/>
  </w:num>
  <w:num w:numId="253" w16cid:durableId="1076050182">
    <w:abstractNumId w:val="253"/>
  </w:num>
  <w:num w:numId="254" w16cid:durableId="1821459884">
    <w:abstractNumId w:val="107"/>
  </w:num>
  <w:num w:numId="255" w16cid:durableId="307250024">
    <w:abstractNumId w:val="248"/>
  </w:num>
  <w:num w:numId="256" w16cid:durableId="2014185784">
    <w:abstractNumId w:val="84"/>
  </w:num>
  <w:num w:numId="257" w16cid:durableId="749234117">
    <w:abstractNumId w:val="223"/>
  </w:num>
  <w:num w:numId="258" w16cid:durableId="106396199">
    <w:abstractNumId w:val="75"/>
  </w:num>
  <w:num w:numId="259" w16cid:durableId="1869022119">
    <w:abstractNumId w:val="131"/>
  </w:num>
  <w:num w:numId="260" w16cid:durableId="2052488499">
    <w:abstractNumId w:val="94"/>
  </w:num>
  <w:num w:numId="261" w16cid:durableId="1607537244">
    <w:abstractNumId w:val="130"/>
  </w:num>
  <w:num w:numId="262" w16cid:durableId="550458970">
    <w:abstractNumId w:val="169"/>
  </w:num>
  <w:num w:numId="263" w16cid:durableId="1273786747">
    <w:abstractNumId w:val="36"/>
  </w:num>
  <w:num w:numId="264" w16cid:durableId="1543244340">
    <w:abstractNumId w:val="46"/>
  </w:num>
  <w:num w:numId="265" w16cid:durableId="1891456455">
    <w:abstractNumId w:val="79"/>
  </w:num>
  <w:num w:numId="266" w16cid:durableId="1983266317">
    <w:abstractNumId w:val="90"/>
  </w:num>
  <w:num w:numId="267" w16cid:durableId="969945690">
    <w:abstractNumId w:val="153"/>
  </w:num>
  <w:num w:numId="268" w16cid:durableId="1057969623">
    <w:abstractNumId w:val="70"/>
  </w:num>
  <w:num w:numId="269" w16cid:durableId="1750233427">
    <w:abstractNumId w:val="208"/>
  </w:num>
  <w:num w:numId="270" w16cid:durableId="1968853930">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DD"/>
    <w:rsid w:val="0000198B"/>
    <w:rsid w:val="0000355B"/>
    <w:rsid w:val="000078BE"/>
    <w:rsid w:val="00011617"/>
    <w:rsid w:val="0001788A"/>
    <w:rsid w:val="00017FC0"/>
    <w:rsid w:val="00020757"/>
    <w:rsid w:val="00027E43"/>
    <w:rsid w:val="00030C56"/>
    <w:rsid w:val="00033217"/>
    <w:rsid w:val="00033736"/>
    <w:rsid w:val="00034F92"/>
    <w:rsid w:val="00044D62"/>
    <w:rsid w:val="00052AC4"/>
    <w:rsid w:val="00054E8E"/>
    <w:rsid w:val="00060842"/>
    <w:rsid w:val="0006143D"/>
    <w:rsid w:val="00070F59"/>
    <w:rsid w:val="0007220F"/>
    <w:rsid w:val="00073C79"/>
    <w:rsid w:val="000741D2"/>
    <w:rsid w:val="0007535E"/>
    <w:rsid w:val="00080211"/>
    <w:rsid w:val="00080ECC"/>
    <w:rsid w:val="00081DB5"/>
    <w:rsid w:val="00084FBD"/>
    <w:rsid w:val="000874A6"/>
    <w:rsid w:val="000907B4"/>
    <w:rsid w:val="000911FA"/>
    <w:rsid w:val="00093A60"/>
    <w:rsid w:val="00093F0E"/>
    <w:rsid w:val="00093F18"/>
    <w:rsid w:val="00095646"/>
    <w:rsid w:val="0009705E"/>
    <w:rsid w:val="000A1255"/>
    <w:rsid w:val="000A1FFF"/>
    <w:rsid w:val="000B24C9"/>
    <w:rsid w:val="000B2D25"/>
    <w:rsid w:val="000B38EB"/>
    <w:rsid w:val="000B4924"/>
    <w:rsid w:val="000B4F39"/>
    <w:rsid w:val="000C0D26"/>
    <w:rsid w:val="000C39F0"/>
    <w:rsid w:val="000C3A25"/>
    <w:rsid w:val="000D14BD"/>
    <w:rsid w:val="000D3332"/>
    <w:rsid w:val="000D4463"/>
    <w:rsid w:val="000D551D"/>
    <w:rsid w:val="000F07EB"/>
    <w:rsid w:val="000F2BD7"/>
    <w:rsid w:val="00101C28"/>
    <w:rsid w:val="00104CBE"/>
    <w:rsid w:val="00106912"/>
    <w:rsid w:val="00115AAA"/>
    <w:rsid w:val="00116A5A"/>
    <w:rsid w:val="00117657"/>
    <w:rsid w:val="00120053"/>
    <w:rsid w:val="00133833"/>
    <w:rsid w:val="001343D5"/>
    <w:rsid w:val="00135568"/>
    <w:rsid w:val="0014099B"/>
    <w:rsid w:val="00141ADB"/>
    <w:rsid w:val="001506DB"/>
    <w:rsid w:val="00151D1F"/>
    <w:rsid w:val="00153918"/>
    <w:rsid w:val="001609D3"/>
    <w:rsid w:val="001630AC"/>
    <w:rsid w:val="00165D3B"/>
    <w:rsid w:val="00166DFC"/>
    <w:rsid w:val="00187E1B"/>
    <w:rsid w:val="00193DA3"/>
    <w:rsid w:val="001946CD"/>
    <w:rsid w:val="0019732F"/>
    <w:rsid w:val="001A3741"/>
    <w:rsid w:val="001A3EBC"/>
    <w:rsid w:val="001A508A"/>
    <w:rsid w:val="001B14AD"/>
    <w:rsid w:val="001C181B"/>
    <w:rsid w:val="001C2150"/>
    <w:rsid w:val="001C4D6D"/>
    <w:rsid w:val="001D5077"/>
    <w:rsid w:val="001D64B7"/>
    <w:rsid w:val="001E2444"/>
    <w:rsid w:val="001E3676"/>
    <w:rsid w:val="001E4FE8"/>
    <w:rsid w:val="001E5FA8"/>
    <w:rsid w:val="001F582D"/>
    <w:rsid w:val="001F5FC8"/>
    <w:rsid w:val="00201055"/>
    <w:rsid w:val="0020607D"/>
    <w:rsid w:val="00212719"/>
    <w:rsid w:val="00213A43"/>
    <w:rsid w:val="00220CCB"/>
    <w:rsid w:val="00221285"/>
    <w:rsid w:val="0022377A"/>
    <w:rsid w:val="00237B31"/>
    <w:rsid w:val="002461FA"/>
    <w:rsid w:val="00246F1B"/>
    <w:rsid w:val="002508D7"/>
    <w:rsid w:val="00251EB5"/>
    <w:rsid w:val="00253AB0"/>
    <w:rsid w:val="002575C3"/>
    <w:rsid w:val="0026128D"/>
    <w:rsid w:val="0026555D"/>
    <w:rsid w:val="00266CF5"/>
    <w:rsid w:val="00273CD7"/>
    <w:rsid w:val="00280C82"/>
    <w:rsid w:val="002826E6"/>
    <w:rsid w:val="00282F83"/>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D198C"/>
    <w:rsid w:val="002D1A29"/>
    <w:rsid w:val="002D4C85"/>
    <w:rsid w:val="002E4234"/>
    <w:rsid w:val="002E7012"/>
    <w:rsid w:val="002E72E0"/>
    <w:rsid w:val="002E7F40"/>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4084E"/>
    <w:rsid w:val="003468BC"/>
    <w:rsid w:val="003477FF"/>
    <w:rsid w:val="003567B2"/>
    <w:rsid w:val="00356D13"/>
    <w:rsid w:val="0036296A"/>
    <w:rsid w:val="003641DB"/>
    <w:rsid w:val="003654CD"/>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B2B32"/>
    <w:rsid w:val="003B44B8"/>
    <w:rsid w:val="003C3D3F"/>
    <w:rsid w:val="003C7813"/>
    <w:rsid w:val="003C78B2"/>
    <w:rsid w:val="003D1BAC"/>
    <w:rsid w:val="003D3FD8"/>
    <w:rsid w:val="003D76B3"/>
    <w:rsid w:val="003E0E88"/>
    <w:rsid w:val="003E4DD1"/>
    <w:rsid w:val="003E5362"/>
    <w:rsid w:val="003F07AF"/>
    <w:rsid w:val="003F0972"/>
    <w:rsid w:val="003F16E3"/>
    <w:rsid w:val="003F7355"/>
    <w:rsid w:val="003F77C0"/>
    <w:rsid w:val="0040158C"/>
    <w:rsid w:val="00401EC4"/>
    <w:rsid w:val="0040473C"/>
    <w:rsid w:val="00411EBE"/>
    <w:rsid w:val="00412F68"/>
    <w:rsid w:val="004154F7"/>
    <w:rsid w:val="00415B4C"/>
    <w:rsid w:val="0042704F"/>
    <w:rsid w:val="00432323"/>
    <w:rsid w:val="00436230"/>
    <w:rsid w:val="00440487"/>
    <w:rsid w:val="00440F53"/>
    <w:rsid w:val="00446BD8"/>
    <w:rsid w:val="00450E16"/>
    <w:rsid w:val="00453652"/>
    <w:rsid w:val="00456D52"/>
    <w:rsid w:val="00464DB6"/>
    <w:rsid w:val="00465D4C"/>
    <w:rsid w:val="00467452"/>
    <w:rsid w:val="00470159"/>
    <w:rsid w:val="00472B1E"/>
    <w:rsid w:val="0047349C"/>
    <w:rsid w:val="0047360F"/>
    <w:rsid w:val="00476C3E"/>
    <w:rsid w:val="00476DA0"/>
    <w:rsid w:val="00483276"/>
    <w:rsid w:val="00494FCA"/>
    <w:rsid w:val="004A48AE"/>
    <w:rsid w:val="004A6541"/>
    <w:rsid w:val="004A65B1"/>
    <w:rsid w:val="004B0D66"/>
    <w:rsid w:val="004B380C"/>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E6246"/>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7366"/>
    <w:rsid w:val="00545BD1"/>
    <w:rsid w:val="00547753"/>
    <w:rsid w:val="005518C4"/>
    <w:rsid w:val="005530B2"/>
    <w:rsid w:val="005555E8"/>
    <w:rsid w:val="00556D50"/>
    <w:rsid w:val="005573F9"/>
    <w:rsid w:val="00557A73"/>
    <w:rsid w:val="005614AB"/>
    <w:rsid w:val="005652DC"/>
    <w:rsid w:val="00565EA5"/>
    <w:rsid w:val="00566ADD"/>
    <w:rsid w:val="0057793F"/>
    <w:rsid w:val="00581847"/>
    <w:rsid w:val="005855B2"/>
    <w:rsid w:val="00585B8C"/>
    <w:rsid w:val="00587E25"/>
    <w:rsid w:val="00591661"/>
    <w:rsid w:val="00594E51"/>
    <w:rsid w:val="00597587"/>
    <w:rsid w:val="005A025C"/>
    <w:rsid w:val="005A53ED"/>
    <w:rsid w:val="005A71FD"/>
    <w:rsid w:val="005B1C89"/>
    <w:rsid w:val="005B4C5E"/>
    <w:rsid w:val="005B5001"/>
    <w:rsid w:val="005C0BED"/>
    <w:rsid w:val="005D47E3"/>
    <w:rsid w:val="005D795F"/>
    <w:rsid w:val="005E17C0"/>
    <w:rsid w:val="005E616B"/>
    <w:rsid w:val="005E6582"/>
    <w:rsid w:val="005E7281"/>
    <w:rsid w:val="005F1B41"/>
    <w:rsid w:val="005F245E"/>
    <w:rsid w:val="005F2C17"/>
    <w:rsid w:val="005F397F"/>
    <w:rsid w:val="006010A3"/>
    <w:rsid w:val="00601B7F"/>
    <w:rsid w:val="00603FC8"/>
    <w:rsid w:val="0060656B"/>
    <w:rsid w:val="00612DAA"/>
    <w:rsid w:val="00616BFB"/>
    <w:rsid w:val="00617D98"/>
    <w:rsid w:val="00617F27"/>
    <w:rsid w:val="00624FA2"/>
    <w:rsid w:val="00630187"/>
    <w:rsid w:val="006348A7"/>
    <w:rsid w:val="00636257"/>
    <w:rsid w:val="00640683"/>
    <w:rsid w:val="006426A0"/>
    <w:rsid w:val="00643F20"/>
    <w:rsid w:val="006462A9"/>
    <w:rsid w:val="00653D2B"/>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3A47"/>
    <w:rsid w:val="007103AF"/>
    <w:rsid w:val="00711549"/>
    <w:rsid w:val="007145DE"/>
    <w:rsid w:val="0071709A"/>
    <w:rsid w:val="007174F4"/>
    <w:rsid w:val="00720CCE"/>
    <w:rsid w:val="00723F91"/>
    <w:rsid w:val="007302F9"/>
    <w:rsid w:val="0073067D"/>
    <w:rsid w:val="007308D7"/>
    <w:rsid w:val="00731B64"/>
    <w:rsid w:val="007418F8"/>
    <w:rsid w:val="00745FDD"/>
    <w:rsid w:val="0074754E"/>
    <w:rsid w:val="0075524A"/>
    <w:rsid w:val="00756099"/>
    <w:rsid w:val="00757900"/>
    <w:rsid w:val="0076619A"/>
    <w:rsid w:val="0076675B"/>
    <w:rsid w:val="00766989"/>
    <w:rsid w:val="007703A5"/>
    <w:rsid w:val="00774CEA"/>
    <w:rsid w:val="0078024B"/>
    <w:rsid w:val="00782A4F"/>
    <w:rsid w:val="0079097D"/>
    <w:rsid w:val="00790BA5"/>
    <w:rsid w:val="0079632A"/>
    <w:rsid w:val="00796E4E"/>
    <w:rsid w:val="007974F2"/>
    <w:rsid w:val="007A1E1D"/>
    <w:rsid w:val="007A2C8F"/>
    <w:rsid w:val="007A3710"/>
    <w:rsid w:val="007A43B7"/>
    <w:rsid w:val="007A4A00"/>
    <w:rsid w:val="007A7497"/>
    <w:rsid w:val="007A7A3E"/>
    <w:rsid w:val="007A7FFA"/>
    <w:rsid w:val="007B082A"/>
    <w:rsid w:val="007B2054"/>
    <w:rsid w:val="007B2870"/>
    <w:rsid w:val="007B2E30"/>
    <w:rsid w:val="007B4C89"/>
    <w:rsid w:val="007B79D1"/>
    <w:rsid w:val="007C0A30"/>
    <w:rsid w:val="007C1D7A"/>
    <w:rsid w:val="007C73B6"/>
    <w:rsid w:val="007E5E20"/>
    <w:rsid w:val="007E6840"/>
    <w:rsid w:val="007E783E"/>
    <w:rsid w:val="007F1523"/>
    <w:rsid w:val="007F215D"/>
    <w:rsid w:val="007F5EB9"/>
    <w:rsid w:val="007F70A5"/>
    <w:rsid w:val="007F7427"/>
    <w:rsid w:val="00800854"/>
    <w:rsid w:val="0080342C"/>
    <w:rsid w:val="008105F0"/>
    <w:rsid w:val="00810E8D"/>
    <w:rsid w:val="00813A54"/>
    <w:rsid w:val="00814526"/>
    <w:rsid w:val="0081469B"/>
    <w:rsid w:val="008150B0"/>
    <w:rsid w:val="00816B1F"/>
    <w:rsid w:val="00820F76"/>
    <w:rsid w:val="008229E8"/>
    <w:rsid w:val="00823482"/>
    <w:rsid w:val="00823988"/>
    <w:rsid w:val="00833067"/>
    <w:rsid w:val="0083585C"/>
    <w:rsid w:val="00835D70"/>
    <w:rsid w:val="00835EA3"/>
    <w:rsid w:val="00841EC7"/>
    <w:rsid w:val="00846325"/>
    <w:rsid w:val="0085053C"/>
    <w:rsid w:val="00853BAC"/>
    <w:rsid w:val="00862575"/>
    <w:rsid w:val="00864548"/>
    <w:rsid w:val="008650CC"/>
    <w:rsid w:val="00867C78"/>
    <w:rsid w:val="00867FCD"/>
    <w:rsid w:val="00871EEC"/>
    <w:rsid w:val="00873EBF"/>
    <w:rsid w:val="00890B06"/>
    <w:rsid w:val="008931EA"/>
    <w:rsid w:val="008937F4"/>
    <w:rsid w:val="00896143"/>
    <w:rsid w:val="008A18BA"/>
    <w:rsid w:val="008A23E3"/>
    <w:rsid w:val="008A2929"/>
    <w:rsid w:val="008A2953"/>
    <w:rsid w:val="008A3A36"/>
    <w:rsid w:val="008A46EB"/>
    <w:rsid w:val="008A5335"/>
    <w:rsid w:val="008B32D6"/>
    <w:rsid w:val="008B7171"/>
    <w:rsid w:val="008C001E"/>
    <w:rsid w:val="008C1127"/>
    <w:rsid w:val="008C5E50"/>
    <w:rsid w:val="008C6DD5"/>
    <w:rsid w:val="008D0B8F"/>
    <w:rsid w:val="008D32D7"/>
    <w:rsid w:val="008D61BC"/>
    <w:rsid w:val="008D6C4D"/>
    <w:rsid w:val="008E0F34"/>
    <w:rsid w:val="008E1005"/>
    <w:rsid w:val="008E1A53"/>
    <w:rsid w:val="008E2002"/>
    <w:rsid w:val="008E2263"/>
    <w:rsid w:val="008E3364"/>
    <w:rsid w:val="008E62C8"/>
    <w:rsid w:val="008F5F6E"/>
    <w:rsid w:val="009011C1"/>
    <w:rsid w:val="009012ED"/>
    <w:rsid w:val="00902785"/>
    <w:rsid w:val="00904AAB"/>
    <w:rsid w:val="009051F7"/>
    <w:rsid w:val="00913642"/>
    <w:rsid w:val="00915E78"/>
    <w:rsid w:val="00920453"/>
    <w:rsid w:val="00920975"/>
    <w:rsid w:val="00924149"/>
    <w:rsid w:val="00924A03"/>
    <w:rsid w:val="0093085E"/>
    <w:rsid w:val="009327ED"/>
    <w:rsid w:val="00940056"/>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85D41"/>
    <w:rsid w:val="00987DF5"/>
    <w:rsid w:val="00991AB9"/>
    <w:rsid w:val="00992045"/>
    <w:rsid w:val="009A0D1F"/>
    <w:rsid w:val="009A4B3B"/>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49F6"/>
    <w:rsid w:val="009E6A49"/>
    <w:rsid w:val="009E7D10"/>
    <w:rsid w:val="009F1C0D"/>
    <w:rsid w:val="009F20BA"/>
    <w:rsid w:val="009F5449"/>
    <w:rsid w:val="009F78E1"/>
    <w:rsid w:val="00A0027B"/>
    <w:rsid w:val="00A0039D"/>
    <w:rsid w:val="00A01FE4"/>
    <w:rsid w:val="00A037DB"/>
    <w:rsid w:val="00A0475F"/>
    <w:rsid w:val="00A0495C"/>
    <w:rsid w:val="00A06CB3"/>
    <w:rsid w:val="00A11B5E"/>
    <w:rsid w:val="00A134A8"/>
    <w:rsid w:val="00A1632C"/>
    <w:rsid w:val="00A24A63"/>
    <w:rsid w:val="00A265A1"/>
    <w:rsid w:val="00A30FF7"/>
    <w:rsid w:val="00A33369"/>
    <w:rsid w:val="00A35141"/>
    <w:rsid w:val="00A40E0E"/>
    <w:rsid w:val="00A43DDD"/>
    <w:rsid w:val="00A44E2B"/>
    <w:rsid w:val="00A525DB"/>
    <w:rsid w:val="00A531F0"/>
    <w:rsid w:val="00A556F9"/>
    <w:rsid w:val="00A57E5A"/>
    <w:rsid w:val="00A611EC"/>
    <w:rsid w:val="00A632AE"/>
    <w:rsid w:val="00A74F9C"/>
    <w:rsid w:val="00A7719F"/>
    <w:rsid w:val="00A80086"/>
    <w:rsid w:val="00A80920"/>
    <w:rsid w:val="00A82D10"/>
    <w:rsid w:val="00A83D30"/>
    <w:rsid w:val="00A91D7B"/>
    <w:rsid w:val="00A94476"/>
    <w:rsid w:val="00A96335"/>
    <w:rsid w:val="00A971A1"/>
    <w:rsid w:val="00A974BF"/>
    <w:rsid w:val="00AA1007"/>
    <w:rsid w:val="00AA287E"/>
    <w:rsid w:val="00AA3798"/>
    <w:rsid w:val="00AA3895"/>
    <w:rsid w:val="00AA5CA1"/>
    <w:rsid w:val="00AA5F18"/>
    <w:rsid w:val="00AA753E"/>
    <w:rsid w:val="00AA76D7"/>
    <w:rsid w:val="00AB0A31"/>
    <w:rsid w:val="00AB337C"/>
    <w:rsid w:val="00AB3434"/>
    <w:rsid w:val="00AB49EB"/>
    <w:rsid w:val="00AB6390"/>
    <w:rsid w:val="00AB641D"/>
    <w:rsid w:val="00AB74D6"/>
    <w:rsid w:val="00AC2B63"/>
    <w:rsid w:val="00AC5231"/>
    <w:rsid w:val="00AC5979"/>
    <w:rsid w:val="00AC792F"/>
    <w:rsid w:val="00AD3CFF"/>
    <w:rsid w:val="00AD3E4D"/>
    <w:rsid w:val="00AD436B"/>
    <w:rsid w:val="00AD6AA2"/>
    <w:rsid w:val="00AE6ECF"/>
    <w:rsid w:val="00AF0916"/>
    <w:rsid w:val="00AF2483"/>
    <w:rsid w:val="00AF3F3A"/>
    <w:rsid w:val="00AF5BF8"/>
    <w:rsid w:val="00B01CE0"/>
    <w:rsid w:val="00B1021F"/>
    <w:rsid w:val="00B12545"/>
    <w:rsid w:val="00B14BF3"/>
    <w:rsid w:val="00B16187"/>
    <w:rsid w:val="00B20201"/>
    <w:rsid w:val="00B2060A"/>
    <w:rsid w:val="00B25022"/>
    <w:rsid w:val="00B32BE8"/>
    <w:rsid w:val="00B34403"/>
    <w:rsid w:val="00B34E47"/>
    <w:rsid w:val="00B4232A"/>
    <w:rsid w:val="00B424CE"/>
    <w:rsid w:val="00B52BA8"/>
    <w:rsid w:val="00B54A9D"/>
    <w:rsid w:val="00B60F64"/>
    <w:rsid w:val="00B668B3"/>
    <w:rsid w:val="00B70F48"/>
    <w:rsid w:val="00B75711"/>
    <w:rsid w:val="00B826FF"/>
    <w:rsid w:val="00B83B56"/>
    <w:rsid w:val="00B85D3D"/>
    <w:rsid w:val="00B90E9D"/>
    <w:rsid w:val="00B9294B"/>
    <w:rsid w:val="00B92F48"/>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1AD0"/>
    <w:rsid w:val="00BE240D"/>
    <w:rsid w:val="00BE741E"/>
    <w:rsid w:val="00BE7FFD"/>
    <w:rsid w:val="00BF0667"/>
    <w:rsid w:val="00BF12D8"/>
    <w:rsid w:val="00BF1AE8"/>
    <w:rsid w:val="00C00A84"/>
    <w:rsid w:val="00C02CE1"/>
    <w:rsid w:val="00C12FBA"/>
    <w:rsid w:val="00C205A2"/>
    <w:rsid w:val="00C215DF"/>
    <w:rsid w:val="00C21B4F"/>
    <w:rsid w:val="00C26B72"/>
    <w:rsid w:val="00C305D5"/>
    <w:rsid w:val="00C37255"/>
    <w:rsid w:val="00C37E2A"/>
    <w:rsid w:val="00C40162"/>
    <w:rsid w:val="00C40CB5"/>
    <w:rsid w:val="00C40CFC"/>
    <w:rsid w:val="00C45E15"/>
    <w:rsid w:val="00C4624E"/>
    <w:rsid w:val="00C46E3A"/>
    <w:rsid w:val="00C52765"/>
    <w:rsid w:val="00C568D6"/>
    <w:rsid w:val="00C56E7D"/>
    <w:rsid w:val="00C60E64"/>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27CC"/>
    <w:rsid w:val="00CA704A"/>
    <w:rsid w:val="00CB0ED0"/>
    <w:rsid w:val="00CB1358"/>
    <w:rsid w:val="00CB5C73"/>
    <w:rsid w:val="00CB6EE7"/>
    <w:rsid w:val="00CC0DE4"/>
    <w:rsid w:val="00CC3718"/>
    <w:rsid w:val="00CC398D"/>
    <w:rsid w:val="00CC5715"/>
    <w:rsid w:val="00CC6F6E"/>
    <w:rsid w:val="00CC7649"/>
    <w:rsid w:val="00CD20AD"/>
    <w:rsid w:val="00CD2B15"/>
    <w:rsid w:val="00CD6078"/>
    <w:rsid w:val="00CE11C9"/>
    <w:rsid w:val="00CF2F3B"/>
    <w:rsid w:val="00CF3EF0"/>
    <w:rsid w:val="00CF4A52"/>
    <w:rsid w:val="00CF5B6D"/>
    <w:rsid w:val="00D02CBF"/>
    <w:rsid w:val="00D03357"/>
    <w:rsid w:val="00D03EFC"/>
    <w:rsid w:val="00D0518D"/>
    <w:rsid w:val="00D07DE6"/>
    <w:rsid w:val="00D10965"/>
    <w:rsid w:val="00D13730"/>
    <w:rsid w:val="00D16889"/>
    <w:rsid w:val="00D173C0"/>
    <w:rsid w:val="00D26667"/>
    <w:rsid w:val="00D279F6"/>
    <w:rsid w:val="00D304BD"/>
    <w:rsid w:val="00D325F2"/>
    <w:rsid w:val="00D33A18"/>
    <w:rsid w:val="00D33E82"/>
    <w:rsid w:val="00D36B5E"/>
    <w:rsid w:val="00D404EF"/>
    <w:rsid w:val="00D40E30"/>
    <w:rsid w:val="00D4110B"/>
    <w:rsid w:val="00D41924"/>
    <w:rsid w:val="00D43A81"/>
    <w:rsid w:val="00D45BE2"/>
    <w:rsid w:val="00D47575"/>
    <w:rsid w:val="00D5034E"/>
    <w:rsid w:val="00D5364E"/>
    <w:rsid w:val="00D619B5"/>
    <w:rsid w:val="00D62526"/>
    <w:rsid w:val="00D647F6"/>
    <w:rsid w:val="00D662DD"/>
    <w:rsid w:val="00D67904"/>
    <w:rsid w:val="00D752FD"/>
    <w:rsid w:val="00D76B82"/>
    <w:rsid w:val="00D77BB3"/>
    <w:rsid w:val="00D77FC0"/>
    <w:rsid w:val="00D85DB3"/>
    <w:rsid w:val="00D901D6"/>
    <w:rsid w:val="00D90947"/>
    <w:rsid w:val="00D91C2A"/>
    <w:rsid w:val="00D92483"/>
    <w:rsid w:val="00D92756"/>
    <w:rsid w:val="00D93C0A"/>
    <w:rsid w:val="00D95950"/>
    <w:rsid w:val="00DA4C8E"/>
    <w:rsid w:val="00DA5A81"/>
    <w:rsid w:val="00DA6396"/>
    <w:rsid w:val="00DA68C2"/>
    <w:rsid w:val="00DA79E5"/>
    <w:rsid w:val="00DB349B"/>
    <w:rsid w:val="00DC304C"/>
    <w:rsid w:val="00DD1D96"/>
    <w:rsid w:val="00DD2C24"/>
    <w:rsid w:val="00DD30D0"/>
    <w:rsid w:val="00DD734F"/>
    <w:rsid w:val="00DD7CC2"/>
    <w:rsid w:val="00DE0298"/>
    <w:rsid w:val="00DE1350"/>
    <w:rsid w:val="00DE30EE"/>
    <w:rsid w:val="00DE7288"/>
    <w:rsid w:val="00DF097C"/>
    <w:rsid w:val="00DF30A3"/>
    <w:rsid w:val="00DF4201"/>
    <w:rsid w:val="00DF45B7"/>
    <w:rsid w:val="00DF616D"/>
    <w:rsid w:val="00DF617A"/>
    <w:rsid w:val="00DF6476"/>
    <w:rsid w:val="00E028A8"/>
    <w:rsid w:val="00E047B0"/>
    <w:rsid w:val="00E068EB"/>
    <w:rsid w:val="00E110C6"/>
    <w:rsid w:val="00E13909"/>
    <w:rsid w:val="00E17AF7"/>
    <w:rsid w:val="00E24ABA"/>
    <w:rsid w:val="00E314F7"/>
    <w:rsid w:val="00E336AB"/>
    <w:rsid w:val="00E416AA"/>
    <w:rsid w:val="00E512B2"/>
    <w:rsid w:val="00E56F7D"/>
    <w:rsid w:val="00E576EB"/>
    <w:rsid w:val="00E57830"/>
    <w:rsid w:val="00E64CDB"/>
    <w:rsid w:val="00E65145"/>
    <w:rsid w:val="00E65241"/>
    <w:rsid w:val="00E715F6"/>
    <w:rsid w:val="00E71813"/>
    <w:rsid w:val="00E71FB6"/>
    <w:rsid w:val="00E75A59"/>
    <w:rsid w:val="00E8109C"/>
    <w:rsid w:val="00E81A75"/>
    <w:rsid w:val="00E8350B"/>
    <w:rsid w:val="00E86ABB"/>
    <w:rsid w:val="00E91A4D"/>
    <w:rsid w:val="00E91D1E"/>
    <w:rsid w:val="00E933F7"/>
    <w:rsid w:val="00E939DA"/>
    <w:rsid w:val="00E96865"/>
    <w:rsid w:val="00E973FA"/>
    <w:rsid w:val="00EA0102"/>
    <w:rsid w:val="00EA06BF"/>
    <w:rsid w:val="00EA0A48"/>
    <w:rsid w:val="00EB23B5"/>
    <w:rsid w:val="00EB2628"/>
    <w:rsid w:val="00EB2681"/>
    <w:rsid w:val="00EB2A3D"/>
    <w:rsid w:val="00EB313A"/>
    <w:rsid w:val="00EC38E8"/>
    <w:rsid w:val="00EC5790"/>
    <w:rsid w:val="00ED0140"/>
    <w:rsid w:val="00ED3307"/>
    <w:rsid w:val="00ED5939"/>
    <w:rsid w:val="00EE0FF9"/>
    <w:rsid w:val="00EE2694"/>
    <w:rsid w:val="00EE2A99"/>
    <w:rsid w:val="00EE33B2"/>
    <w:rsid w:val="00EE3CFE"/>
    <w:rsid w:val="00EE6474"/>
    <w:rsid w:val="00EE6A23"/>
    <w:rsid w:val="00EF0389"/>
    <w:rsid w:val="00EF3CE8"/>
    <w:rsid w:val="00EF5F06"/>
    <w:rsid w:val="00EF6AE9"/>
    <w:rsid w:val="00F00EBE"/>
    <w:rsid w:val="00F022CB"/>
    <w:rsid w:val="00F0376E"/>
    <w:rsid w:val="00F046E9"/>
    <w:rsid w:val="00F0757E"/>
    <w:rsid w:val="00F10757"/>
    <w:rsid w:val="00F13179"/>
    <w:rsid w:val="00F151A5"/>
    <w:rsid w:val="00F1661E"/>
    <w:rsid w:val="00F16DF4"/>
    <w:rsid w:val="00F22378"/>
    <w:rsid w:val="00F23F1A"/>
    <w:rsid w:val="00F249E5"/>
    <w:rsid w:val="00F2710A"/>
    <w:rsid w:val="00F27790"/>
    <w:rsid w:val="00F27D19"/>
    <w:rsid w:val="00F27EDD"/>
    <w:rsid w:val="00F3249B"/>
    <w:rsid w:val="00F32534"/>
    <w:rsid w:val="00F32927"/>
    <w:rsid w:val="00F34C9B"/>
    <w:rsid w:val="00F371E4"/>
    <w:rsid w:val="00F37A81"/>
    <w:rsid w:val="00F40F80"/>
    <w:rsid w:val="00F41C64"/>
    <w:rsid w:val="00F4360D"/>
    <w:rsid w:val="00F43E9B"/>
    <w:rsid w:val="00F52CB2"/>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A56FC"/>
    <w:rsid w:val="00FB0E39"/>
    <w:rsid w:val="00FB2AAA"/>
    <w:rsid w:val="00FB3155"/>
    <w:rsid w:val="00FB5EC5"/>
    <w:rsid w:val="00FB6D56"/>
    <w:rsid w:val="00FC0718"/>
    <w:rsid w:val="00FC0E76"/>
    <w:rsid w:val="00FC67E7"/>
    <w:rsid w:val="00FC6E3E"/>
    <w:rsid w:val="00FC742A"/>
    <w:rsid w:val="00FC7760"/>
    <w:rsid w:val="00FD411D"/>
    <w:rsid w:val="00FD44A0"/>
    <w:rsid w:val="00FD48B7"/>
    <w:rsid w:val="00FD4C51"/>
    <w:rsid w:val="00FD4D0D"/>
    <w:rsid w:val="00FD5535"/>
    <w:rsid w:val="00FD5C84"/>
    <w:rsid w:val="00FE01B3"/>
    <w:rsid w:val="00FE0FCF"/>
    <w:rsid w:val="00FE1F6D"/>
    <w:rsid w:val="00FE52AF"/>
    <w:rsid w:val="00FE7D3B"/>
    <w:rsid w:val="00FE7D5C"/>
    <w:rsid w:val="00FF4DA9"/>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chartTrackingRefBased/>
  <w15:docId w15:val="{0B65E188-3DD6-9245-A7B6-AF64D4FD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locked/>
    <w:rsid w:val="00A43DDD"/>
    <w:rPr>
      <w:rFonts w:ascii="Times New Roman" w:eastAsia="Times New Roman" w:hAnsi="Times New Roman" w:cs="Times New Roman"/>
      <w:lang w:val="vi-VN" w:eastAsia="en-US"/>
    </w:rPr>
  </w:style>
  <w:style w:type="table" w:styleId="TableGridLight">
    <w:name w:val="Grid Table Light"/>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5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styleId="UnresolvedMention">
    <w:name w:val="Unresolved Mention"/>
    <w:basedOn w:val="DefaultParagraphFont"/>
    <w:uiPriority w:val="99"/>
    <w:semiHidden/>
    <w:unhideWhenUsed/>
    <w:rsid w:val="0047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cong-nghe-thong-tin/thong-tu-265-2016-tt-btc-le-phi-cap-giay-phep-su-dung-tan-so-vo-tuyen-dien-phi-su-dung-327961.aspx" TargetMode="External"/><Relationship Id="rId18" Type="http://schemas.openxmlformats.org/officeDocument/2006/relationships/hyperlink" Target="https://dichvucong.gov.vn" TargetMode="External"/><Relationship Id="rId26" Type="http://schemas.openxmlformats.org/officeDocument/2006/relationships/hyperlink" Target="https://dichvucong.gov.vn" TargetMode="External"/><Relationship Id="rId39" Type="http://schemas.openxmlformats.org/officeDocument/2006/relationships/hyperlink" Target="https://thuvienphapluat.vn/van-ban/cong-nghe-thong-tin/thong-tu-265-2016-tt-btc-le-phi-cap-giay-phep-su-dung-tan-so-vo-tuyen-dien-phi-su-dung-327961.aspx" TargetMode="External"/><Relationship Id="rId21" Type="http://schemas.openxmlformats.org/officeDocument/2006/relationships/hyperlink" Target="https://thuvienphapluat.vn/van-ban/cong-nghe-thong-tin/thong-tu-265-2016-tt-btc-le-phi-cap-giay-phep-su-dung-tan-so-vo-tuyen-dien-phi-su-dung-327961.aspx" TargetMode="External"/><Relationship Id="rId34" Type="http://schemas.openxmlformats.org/officeDocument/2006/relationships/hyperlink" Target="https://dichvucong.gov.v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29" Type="http://schemas.openxmlformats.org/officeDocument/2006/relationships/hyperlink" Target="https://thuvienphapluat.vn/van-ban/cong-nghe-thong-tin/thong-tu-265-2016-tt-btc-le-phi-cap-giay-phep-su-dung-tan-so-vo-tuyen-dien-phi-su-dung-327961.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thong-tu-265-2016-tt-btc-le-phi-cap-giay-phep-su-dung-tan-so-vo-tuyen-dien-phi-su-dung-327961.aspx" TargetMode="External"/><Relationship Id="rId24" Type="http://schemas.openxmlformats.org/officeDocument/2006/relationships/hyperlink" Target="https://dichvucong.gov.vn" TargetMode="External"/><Relationship Id="rId32" Type="http://schemas.openxmlformats.org/officeDocument/2006/relationships/hyperlink" Target="https://dichvucong.gov.vn" TargetMode="External"/><Relationship Id="rId37" Type="http://schemas.openxmlformats.org/officeDocument/2006/relationships/hyperlink" Target="https://thuvienphapluat.vn/van-ban/cong-nghe-thong-tin/thong-tu-265-2016-tt-btc-le-phi-cap-giay-phep-su-dung-tan-so-vo-tuyen-dien-phi-su-dung-327961.asp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van-ban/cong-nghe-thong-tin/thong-tu-265-2016-tt-btc-le-phi-cap-giay-phep-su-dung-tan-so-vo-tuyen-dien-phi-su-dung-327961.aspx" TargetMode="External"/><Relationship Id="rId23" Type="http://schemas.openxmlformats.org/officeDocument/2006/relationships/hyperlink" Target="https://thuvienphapluat.vn/van-ban/cong-nghe-thong-tin/thong-tu-265-2016-tt-btc-le-phi-cap-giay-phep-su-dung-tan-so-vo-tuyen-dien-phi-su-dung-327961.aspx" TargetMode="External"/><Relationship Id="rId28" Type="http://schemas.openxmlformats.org/officeDocument/2006/relationships/hyperlink" Target="https://dichvucong.gov.vn" TargetMode="External"/><Relationship Id="rId36" Type="http://schemas.openxmlformats.org/officeDocument/2006/relationships/hyperlink" Target="https://dichvucong.gov.vn" TargetMode="External"/><Relationship Id="rId10" Type="http://schemas.openxmlformats.org/officeDocument/2006/relationships/hyperlink" Target="https://dichvucong.gov.vn" TargetMode="External"/><Relationship Id="rId19" Type="http://schemas.openxmlformats.org/officeDocument/2006/relationships/hyperlink" Target="https://thuvienphapluat.vn/van-ban/cong-nghe-thong-tin/thong-tu-265-2016-tt-btc-le-phi-cap-giay-phep-su-dung-tan-so-vo-tuyen-dien-phi-su-dung-327961.aspx" TargetMode="External"/><Relationship Id="rId31" Type="http://schemas.openxmlformats.org/officeDocument/2006/relationships/hyperlink" Target="https://thuvienphapluat.vn/van-ban/cong-nghe-thong-tin/thong-tu-265-2016-tt-btc-le-phi-cap-giay-phep-su-dung-tan-so-vo-tuyen-dien-phi-su-dung-327961.aspx" TargetMode="External"/><Relationship Id="rId4" Type="http://schemas.openxmlformats.org/officeDocument/2006/relationships/settings" Target="settings.xml"/><Relationship Id="rId9" Type="http://schemas.openxmlformats.org/officeDocument/2006/relationships/hyperlink" Target="https://thuvienphapluat.vn/van-ban/cong-nghe-thong-tin/thong-tu-265-2016-tt-btc-le-phi-cap-giay-phep-su-dung-tan-so-vo-tuyen-dien-phi-su-dung-327961.aspx" TargetMode="External"/><Relationship Id="rId14" Type="http://schemas.openxmlformats.org/officeDocument/2006/relationships/hyperlink" Target="https://dichvucong.gov.vn" TargetMode="External"/><Relationship Id="rId22" Type="http://schemas.openxmlformats.org/officeDocument/2006/relationships/hyperlink" Target="https://dichvucong.gov.vn" TargetMode="External"/><Relationship Id="rId27" Type="http://schemas.openxmlformats.org/officeDocument/2006/relationships/hyperlink" Target="https://thuvienphapluat.vn/van-ban/cong-nghe-thong-tin/thong-tu-265-2016-tt-btc-le-phi-cap-giay-phep-su-dung-tan-so-vo-tuyen-dien-phi-su-dung-327961.aspx" TargetMode="External"/><Relationship Id="rId30" Type="http://schemas.openxmlformats.org/officeDocument/2006/relationships/hyperlink" Target="https://dichvucong.gov.vn" TargetMode="External"/><Relationship Id="rId35" Type="http://schemas.openxmlformats.org/officeDocument/2006/relationships/hyperlink" Target="https://thuvienphapluat.vn/van-ban/cong-nghe-thong-tin/thong-tu-265-2016-tt-btc-le-phi-cap-giay-phep-su-dung-tan-so-vo-tuyen-dien-phi-su-dung-327961.aspx" TargetMode="External"/><Relationship Id="rId8" Type="http://schemas.openxmlformats.org/officeDocument/2006/relationships/hyperlink" Target="https://dichvucong.gov.vn" TargetMode="External"/><Relationship Id="rId3" Type="http://schemas.openxmlformats.org/officeDocument/2006/relationships/styles" Target="styles.xml"/><Relationship Id="rId12" Type="http://schemas.openxmlformats.org/officeDocument/2006/relationships/hyperlink" Target="https://dichvucong.gov.vn" TargetMode="External"/><Relationship Id="rId17" Type="http://schemas.openxmlformats.org/officeDocument/2006/relationships/hyperlink" Target="https://thuvienphapluat.vn/van-ban/cong-nghe-thong-tin/thong-tu-265-2016-tt-btc-le-phi-cap-giay-phep-su-dung-tan-so-vo-tuyen-dien-phi-su-dung-327961.aspx" TargetMode="External"/><Relationship Id="rId25" Type="http://schemas.openxmlformats.org/officeDocument/2006/relationships/hyperlink" Target="https://thuvienphapluat.vn/van-ban/cong-nghe-thong-tin/thong-tu-265-2016-tt-btc-le-phi-cap-giay-phep-su-dung-tan-so-vo-tuyen-dien-phi-su-dung-327961.aspx" TargetMode="External"/><Relationship Id="rId33" Type="http://schemas.openxmlformats.org/officeDocument/2006/relationships/hyperlink" Target="https://thuvienphapluat.vn/van-ban/cong-nghe-thong-tin/thong-tu-265-2016-tt-btc-le-phi-cap-giay-phep-su-dung-tan-so-vo-tuyen-dien-phi-su-dung-327961.aspx" TargetMode="External"/><Relationship Id="rId38"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084B-E206-45A2-8206-A5F5D7E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120</Pages>
  <Words>33548</Words>
  <Characters>191225</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Sở Khoa học và    Công nghệ</cp:lastModifiedBy>
  <cp:revision>47</cp:revision>
  <cp:lastPrinted>2025-06-26T04:00:00Z</cp:lastPrinted>
  <dcterms:created xsi:type="dcterms:W3CDTF">2026-04-29T07:18:00Z</dcterms:created>
  <dcterms:modified xsi:type="dcterms:W3CDTF">2026-04-29T09:23:00Z</dcterms:modified>
</cp:coreProperties>
</file>