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A560" w14:textId="77777777" w:rsidR="003736D2" w:rsidRPr="003736D2" w:rsidRDefault="003736D2" w:rsidP="003736D2">
      <w:pPr>
        <w:pStyle w:val="Heading3"/>
        <w:spacing w:before="0" w:after="0" w:line="240" w:lineRule="auto"/>
        <w:jc w:val="center"/>
        <w:rPr>
          <w:rFonts w:ascii="Times New Roman" w:hAnsi="Times New Roman"/>
          <w:color w:val="000000" w:themeColor="text1"/>
          <w:sz w:val="28"/>
          <w:szCs w:val="28"/>
          <w:lang w:val="vi-VN"/>
        </w:rPr>
      </w:pPr>
      <w:r w:rsidRPr="003736D2">
        <w:rPr>
          <w:rFonts w:ascii="Times New Roman" w:hAnsi="Times New Roman"/>
          <w:color w:val="000000" w:themeColor="text1"/>
          <w:sz w:val="28"/>
          <w:szCs w:val="28"/>
          <w:lang w:val="vi-VN"/>
        </w:rPr>
        <w:t>LĨNH VỰC HOẠT ĐỘNG KHOA HỌC VÀ CÔNG NGHỆ</w:t>
      </w:r>
    </w:p>
    <w:p w14:paraId="70E91895" w14:textId="77777777" w:rsidR="003736D2" w:rsidRDefault="003736D2" w:rsidP="003736D2">
      <w:pPr>
        <w:pStyle w:val="Heading3"/>
        <w:spacing w:before="0" w:after="0" w:line="240" w:lineRule="auto"/>
        <w:rPr>
          <w:rFonts w:ascii="Times New Roman" w:hAnsi="Times New Roman"/>
          <w:color w:val="000000" w:themeColor="text1"/>
          <w:sz w:val="28"/>
          <w:szCs w:val="28"/>
          <w:lang w:val="en-US"/>
        </w:rPr>
      </w:pPr>
    </w:p>
    <w:p w14:paraId="6CFE8FE4" w14:textId="182F7D5D" w:rsidR="00D04A5F" w:rsidRPr="00286DED" w:rsidRDefault="00DC1A87" w:rsidP="00294D9F">
      <w:pPr>
        <w:pStyle w:val="Heading3"/>
        <w:spacing w:before="120" w:after="120" w:line="360" w:lineRule="exact"/>
        <w:rPr>
          <w:rFonts w:ascii="Times New Roman" w:hAnsi="Times New Roman"/>
          <w:color w:val="000000" w:themeColor="text1"/>
          <w:sz w:val="28"/>
          <w:szCs w:val="28"/>
          <w:lang w:val="vi-VN"/>
        </w:rPr>
      </w:pPr>
      <w:r w:rsidRPr="00286DED">
        <w:rPr>
          <w:rFonts w:ascii="Times New Roman" w:hAnsi="Times New Roman"/>
          <w:color w:val="000000" w:themeColor="text1"/>
          <w:sz w:val="28"/>
          <w:szCs w:val="28"/>
          <w:lang w:val="en-US"/>
        </w:rPr>
        <w:t>18</w:t>
      </w:r>
      <w:r w:rsidR="00294D9F" w:rsidRPr="00286DED">
        <w:rPr>
          <w:rFonts w:ascii="Times New Roman" w:hAnsi="Times New Roman"/>
          <w:color w:val="000000" w:themeColor="text1"/>
          <w:sz w:val="28"/>
          <w:szCs w:val="28"/>
          <w:lang w:val="en-US"/>
        </w:rPr>
        <w:t xml:space="preserve">. </w:t>
      </w:r>
      <w:r w:rsidR="00D04A5F" w:rsidRPr="00286DED">
        <w:rPr>
          <w:rFonts w:ascii="Times New Roman" w:hAnsi="Times New Roman"/>
          <w:color w:val="000000" w:themeColor="text1"/>
          <w:sz w:val="28"/>
          <w:szCs w:val="28"/>
          <w:lang w:val="vi-VN"/>
        </w:rPr>
        <w:t xml:space="preserve">Thủ tục </w:t>
      </w:r>
      <w:r w:rsidR="00D04A5F" w:rsidRPr="00286DED">
        <w:rPr>
          <w:rFonts w:ascii="Times New Roman" w:hAnsi="Times New Roman"/>
          <w:bCs w:val="0"/>
          <w:noProof/>
          <w:color w:val="000000" w:themeColor="text1"/>
          <w:sz w:val="28"/>
          <w:szCs w:val="28"/>
          <w:lang w:val="vi-VN"/>
        </w:rPr>
        <w:t>Chấp thuận chuyển giao công nghệ</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286DED" w:rsidRPr="00286DED" w14:paraId="0DB84265" w14:textId="77777777" w:rsidTr="00672AFA">
        <w:trPr>
          <w:jc w:val="center"/>
        </w:trPr>
        <w:tc>
          <w:tcPr>
            <w:tcW w:w="2122" w:type="dxa"/>
            <w:vAlign w:val="center"/>
          </w:tcPr>
          <w:p w14:paraId="7CE32140"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Trình tự thực hiện</w:t>
            </w:r>
          </w:p>
        </w:tc>
        <w:tc>
          <w:tcPr>
            <w:tcW w:w="7371" w:type="dxa"/>
            <w:vAlign w:val="center"/>
          </w:tcPr>
          <w:p w14:paraId="307F852B" w14:textId="338BD0F7"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 xml:space="preserve">1. Tổ chức, cá nhân chuyển giao công nghệ hạn chế chuyển giao gửi hồ sơ đến </w:t>
            </w:r>
            <w:r w:rsidR="009D02A7" w:rsidRPr="00286DED">
              <w:rPr>
                <w:noProof/>
                <w:color w:val="000000" w:themeColor="text1"/>
                <w:sz w:val="27"/>
                <w:szCs w:val="27"/>
              </w:rPr>
              <w:t xml:space="preserve">Sở Khoa học và Công nghệ thành phố Hải Phòng </w:t>
            </w:r>
            <w:r w:rsidRPr="00286DED">
              <w:rPr>
                <w:noProof/>
                <w:color w:val="000000" w:themeColor="text1"/>
                <w:sz w:val="27"/>
                <w:szCs w:val="27"/>
              </w:rPr>
              <w:t>nơi triển khai ứng dụng công nghệ chuyển giao để đề nghị chấp thuận chuyển giao công nghệ.</w:t>
            </w:r>
          </w:p>
          <w:p w14:paraId="27249246" w14:textId="5F3984C5"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2. Trong thời hạ</w:t>
            </w:r>
            <w:r w:rsidR="00443E40" w:rsidRPr="00286DED">
              <w:rPr>
                <w:noProof/>
                <w:color w:val="000000" w:themeColor="text1"/>
                <w:sz w:val="27"/>
                <w:szCs w:val="27"/>
              </w:rPr>
              <w:t>n 1,5</w:t>
            </w:r>
            <w:r w:rsidRPr="00286DED">
              <w:rPr>
                <w:noProof/>
                <w:color w:val="000000" w:themeColor="text1"/>
                <w:sz w:val="27"/>
                <w:szCs w:val="27"/>
              </w:rPr>
              <w:t xml:space="preserve"> ngày làm việc kể từ ngày nhận được hồ sơ, </w:t>
            </w:r>
            <w:r w:rsidR="00FF2FA2" w:rsidRPr="00286DED">
              <w:rPr>
                <w:noProof/>
                <w:color w:val="000000" w:themeColor="text1"/>
                <w:sz w:val="27"/>
                <w:szCs w:val="27"/>
              </w:rPr>
              <w:t>Sở Khoa học và Công nghệ thành phố Hải Phòng</w:t>
            </w:r>
            <w:r w:rsidRPr="00286DED">
              <w:rPr>
                <w:noProof/>
                <w:color w:val="000000" w:themeColor="text1"/>
                <w:sz w:val="27"/>
                <w:szCs w:val="27"/>
              </w:rPr>
              <w:t xml:space="preserve"> có trách nhiệm xem xét hồ sơ; trường hợp hồ sơ không đầy đủ thì có văn bản đề nghị tổ chức, cá nhân bổ sung hồ sơ theo quy định.</w:t>
            </w:r>
          </w:p>
          <w:p w14:paraId="410C3E21" w14:textId="5568ED5E" w:rsidR="00D04A5F" w:rsidRPr="00286DED" w:rsidRDefault="00D04A5F" w:rsidP="00443E40">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3. Trong thời hạ</w:t>
            </w:r>
            <w:r w:rsidR="00443E40" w:rsidRPr="00286DED">
              <w:rPr>
                <w:noProof/>
                <w:color w:val="000000" w:themeColor="text1"/>
                <w:sz w:val="27"/>
                <w:szCs w:val="27"/>
              </w:rPr>
              <w:t>n 15</w:t>
            </w:r>
            <w:r w:rsidRPr="00286DED">
              <w:rPr>
                <w:noProof/>
                <w:color w:val="000000" w:themeColor="text1"/>
                <w:sz w:val="27"/>
                <w:szCs w:val="27"/>
              </w:rPr>
              <w:t xml:space="preserve"> ngày kể từ ngày nhận được hồ sơ đầy đủ, </w:t>
            </w:r>
            <w:r w:rsidR="009D02A7" w:rsidRPr="00286DED">
              <w:rPr>
                <w:noProof/>
                <w:color w:val="000000" w:themeColor="text1"/>
                <w:sz w:val="27"/>
                <w:szCs w:val="27"/>
              </w:rPr>
              <w:t xml:space="preserve">Sở Khoa học và Công nghệ thành phố Hải Phòng </w:t>
            </w:r>
            <w:r w:rsidRPr="00286DED">
              <w:rPr>
                <w:noProof/>
                <w:color w:val="000000" w:themeColor="text1"/>
                <w:sz w:val="27"/>
                <w:szCs w:val="27"/>
              </w:rPr>
              <w:t xml:space="preserve"> ra văn bản chấp thuận chuyển giao công nghệ; trường hợp không chấp thuận thì phải trả lời bằng văn bản và nêu rõ lý do.</w:t>
            </w:r>
          </w:p>
        </w:tc>
      </w:tr>
      <w:tr w:rsidR="00286DED" w:rsidRPr="00286DED" w14:paraId="5507EB0B" w14:textId="77777777" w:rsidTr="00672AFA">
        <w:trPr>
          <w:jc w:val="center"/>
        </w:trPr>
        <w:tc>
          <w:tcPr>
            <w:tcW w:w="2122" w:type="dxa"/>
            <w:vAlign w:val="center"/>
          </w:tcPr>
          <w:p w14:paraId="70D7DE53"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Cách thức thực hiện</w:t>
            </w:r>
          </w:p>
        </w:tc>
        <w:tc>
          <w:tcPr>
            <w:tcW w:w="7371" w:type="dxa"/>
            <w:vAlign w:val="center"/>
          </w:tcPr>
          <w:p w14:paraId="24791ADA" w14:textId="2D1086AB" w:rsidR="00D04A5F" w:rsidRPr="00286DED" w:rsidRDefault="00D04A5F" w:rsidP="00EB2A6D">
            <w:pPr>
              <w:widowControl w:val="0"/>
              <w:shd w:val="clear" w:color="auto" w:fill="FFFFFF"/>
              <w:spacing w:before="60" w:after="60"/>
              <w:ind w:firstLine="567"/>
              <w:jc w:val="both"/>
              <w:rPr>
                <w:color w:val="000000" w:themeColor="text1"/>
                <w:sz w:val="28"/>
                <w:szCs w:val="28"/>
                <w:lang w:val="pt-BR"/>
              </w:rPr>
            </w:pPr>
            <w:r w:rsidRPr="00286DED">
              <w:rPr>
                <w:color w:val="000000" w:themeColor="text1"/>
                <w:sz w:val="27"/>
                <w:szCs w:val="27"/>
              </w:rPr>
              <w:t xml:space="preserve">Hình thức nộp: </w:t>
            </w:r>
            <w:r w:rsidR="00EB2A6D" w:rsidRPr="00286DED">
              <w:rPr>
                <w:color w:val="000000" w:themeColor="text1"/>
                <w:sz w:val="28"/>
                <w:szCs w:val="28"/>
                <w:lang w:val="pt-BR"/>
              </w:rPr>
              <w:t xml:space="preserve">Nộp hồ sơ trực tiếp tại trụ sở </w:t>
            </w:r>
            <w:r w:rsidR="00EB2A6D" w:rsidRPr="00286DED">
              <w:rPr>
                <w:color w:val="000000" w:themeColor="text1"/>
                <w:sz w:val="28"/>
                <w:szCs w:val="28"/>
              </w:rPr>
              <w:t xml:space="preserve">Trung tâm Phục vụ hành chính công thành phố Hải Phòng, Trung tâm phục vụ hành chính công cấp xã </w:t>
            </w:r>
            <w:r w:rsidR="00EB2A6D" w:rsidRPr="00286DED">
              <w:rPr>
                <w:color w:val="000000" w:themeColor="text1"/>
                <w:sz w:val="28"/>
                <w:szCs w:val="28"/>
                <w:lang w:val="pt-BR"/>
              </w:rPr>
              <w:t xml:space="preserve">hoặc qua dịch vụ bưu chính tới </w:t>
            </w:r>
            <w:r w:rsidR="00EB2A6D" w:rsidRPr="00286DED">
              <w:rPr>
                <w:color w:val="000000" w:themeColor="text1"/>
                <w:sz w:val="28"/>
                <w:szCs w:val="28"/>
              </w:rPr>
              <w:t xml:space="preserve">Trung tâm Phục vụ hành chính công </w:t>
            </w:r>
            <w:r w:rsidR="00EB2A6D" w:rsidRPr="00286DED">
              <w:rPr>
                <w:color w:val="000000" w:themeColor="text1"/>
                <w:sz w:val="28"/>
                <w:szCs w:val="28"/>
                <w:lang w:val="pt-BR"/>
              </w:rPr>
              <w:t>hoặc qua Cổng Dịch vụ công trực tuyến.</w:t>
            </w:r>
          </w:p>
        </w:tc>
      </w:tr>
      <w:tr w:rsidR="00286DED" w:rsidRPr="00286DED" w14:paraId="54872472" w14:textId="77777777" w:rsidTr="00672AFA">
        <w:trPr>
          <w:jc w:val="center"/>
        </w:trPr>
        <w:tc>
          <w:tcPr>
            <w:tcW w:w="2122" w:type="dxa"/>
            <w:vAlign w:val="center"/>
          </w:tcPr>
          <w:p w14:paraId="2BD0FAA3"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Thành phần, số lượng hồ sơ</w:t>
            </w:r>
          </w:p>
        </w:tc>
        <w:tc>
          <w:tcPr>
            <w:tcW w:w="7371" w:type="dxa"/>
            <w:vAlign w:val="center"/>
          </w:tcPr>
          <w:p w14:paraId="0B2BF970" w14:textId="77777777"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a) Văn bản đề nghị chấp thuận chuyển giao công nghệ;</w:t>
            </w:r>
          </w:p>
          <w:p w14:paraId="310CF656" w14:textId="77777777"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b) Văn bản về tư cách pháp lý của bên đề nghị;</w:t>
            </w:r>
          </w:p>
          <w:p w14:paraId="59530101" w14:textId="77777777"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c) Tài liệu giải trình về công nghệ;</w:t>
            </w:r>
          </w:p>
          <w:p w14:paraId="605A734E" w14:textId="77777777"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d) Tài liệu giải trình về điều kiện sử dụng công nghệ theo quy định của pháp luật;</w:t>
            </w:r>
          </w:p>
          <w:p w14:paraId="09065F6A" w14:textId="77777777"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đ) Tài liệu giải trình về việc phù hợp với quy định của pháp luật về tiêu chuẩn và quy chuẩn kỹ thuật.</w:t>
            </w:r>
          </w:p>
        </w:tc>
      </w:tr>
      <w:tr w:rsidR="00286DED" w:rsidRPr="00286DED" w14:paraId="68A5878B" w14:textId="77777777" w:rsidTr="00672AFA">
        <w:trPr>
          <w:jc w:val="center"/>
        </w:trPr>
        <w:tc>
          <w:tcPr>
            <w:tcW w:w="2122" w:type="dxa"/>
            <w:vAlign w:val="center"/>
          </w:tcPr>
          <w:p w14:paraId="5F8E196E"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Thời hạn giải quyết</w:t>
            </w:r>
          </w:p>
        </w:tc>
        <w:tc>
          <w:tcPr>
            <w:tcW w:w="7371" w:type="dxa"/>
            <w:vAlign w:val="center"/>
          </w:tcPr>
          <w:p w14:paraId="69728001" w14:textId="2BF57C77" w:rsidR="00D04A5F" w:rsidRPr="00286DED" w:rsidRDefault="00443E40" w:rsidP="00D718DB">
            <w:pPr>
              <w:spacing w:before="120" w:after="120" w:line="360" w:lineRule="exact"/>
              <w:jc w:val="both"/>
              <w:rPr>
                <w:color w:val="000000" w:themeColor="text1"/>
                <w:sz w:val="27"/>
                <w:szCs w:val="27"/>
              </w:rPr>
            </w:pPr>
            <w:r w:rsidRPr="00286DED">
              <w:rPr>
                <w:color w:val="000000" w:themeColor="text1"/>
                <w:sz w:val="27"/>
                <w:szCs w:val="27"/>
              </w:rPr>
              <w:t>15</w:t>
            </w:r>
            <w:r w:rsidR="00D04A5F" w:rsidRPr="00286DED">
              <w:rPr>
                <w:color w:val="000000" w:themeColor="text1"/>
                <w:sz w:val="27"/>
                <w:szCs w:val="27"/>
              </w:rPr>
              <w:t xml:space="preserve"> ngày làm việc kể từ ngày nhận được hồ sơ hợp lệ</w:t>
            </w:r>
          </w:p>
        </w:tc>
      </w:tr>
      <w:tr w:rsidR="00286DED" w:rsidRPr="00286DED" w14:paraId="0BA4107E" w14:textId="77777777" w:rsidTr="00672AFA">
        <w:trPr>
          <w:jc w:val="center"/>
        </w:trPr>
        <w:tc>
          <w:tcPr>
            <w:tcW w:w="2122" w:type="dxa"/>
            <w:vAlign w:val="center"/>
          </w:tcPr>
          <w:p w14:paraId="314DCFE4" w14:textId="77777777" w:rsidR="00D04A5F" w:rsidRPr="00286DED" w:rsidRDefault="00D04A5F" w:rsidP="00D718DB">
            <w:pPr>
              <w:spacing w:before="120" w:after="120" w:line="360" w:lineRule="exact"/>
              <w:jc w:val="both"/>
              <w:rPr>
                <w:color w:val="000000" w:themeColor="text1"/>
                <w:spacing w:val="-2"/>
                <w:sz w:val="27"/>
                <w:szCs w:val="27"/>
              </w:rPr>
            </w:pPr>
            <w:r w:rsidRPr="00286DED">
              <w:rPr>
                <w:color w:val="000000" w:themeColor="text1"/>
                <w:spacing w:val="-2"/>
                <w:sz w:val="27"/>
                <w:szCs w:val="27"/>
              </w:rPr>
              <w:t>Đối tượng thực hiện thủ tục hành chính</w:t>
            </w:r>
          </w:p>
        </w:tc>
        <w:tc>
          <w:tcPr>
            <w:tcW w:w="7371" w:type="dxa"/>
            <w:vAlign w:val="center"/>
          </w:tcPr>
          <w:p w14:paraId="112D22FD" w14:textId="77777777" w:rsidR="00D04A5F" w:rsidRPr="00286DED" w:rsidRDefault="00D04A5F" w:rsidP="00D718DB">
            <w:pPr>
              <w:widowControl w:val="0"/>
              <w:spacing w:before="120" w:after="120" w:line="360" w:lineRule="exact"/>
              <w:jc w:val="both"/>
              <w:rPr>
                <w:color w:val="000000" w:themeColor="text1"/>
                <w:sz w:val="27"/>
                <w:szCs w:val="27"/>
              </w:rPr>
            </w:pPr>
            <w:r w:rsidRPr="00286DED">
              <w:rPr>
                <w:color w:val="000000" w:themeColor="text1"/>
                <w:sz w:val="27"/>
                <w:szCs w:val="27"/>
              </w:rPr>
              <w:t>Tổ chức, cá nhân</w:t>
            </w:r>
          </w:p>
        </w:tc>
      </w:tr>
      <w:tr w:rsidR="00286DED" w:rsidRPr="00286DED" w14:paraId="051C5C77" w14:textId="77777777" w:rsidTr="00672AFA">
        <w:trPr>
          <w:jc w:val="center"/>
        </w:trPr>
        <w:tc>
          <w:tcPr>
            <w:tcW w:w="2122" w:type="dxa"/>
            <w:vAlign w:val="center"/>
          </w:tcPr>
          <w:p w14:paraId="30195750"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lastRenderedPageBreak/>
              <w:t>Cơ quan giải quyết thủ tục hành chính</w:t>
            </w:r>
          </w:p>
        </w:tc>
        <w:tc>
          <w:tcPr>
            <w:tcW w:w="7371" w:type="dxa"/>
            <w:vAlign w:val="center"/>
          </w:tcPr>
          <w:p w14:paraId="573771FA" w14:textId="441DF9E1" w:rsidR="00D04A5F" w:rsidRPr="00286DED" w:rsidRDefault="004728EF" w:rsidP="00443E40">
            <w:pPr>
              <w:spacing w:before="120" w:after="120" w:line="360" w:lineRule="exact"/>
              <w:jc w:val="both"/>
              <w:rPr>
                <w:color w:val="000000" w:themeColor="text1"/>
                <w:sz w:val="27"/>
                <w:szCs w:val="27"/>
                <w:lang w:val="vi-VN"/>
              </w:rPr>
            </w:pPr>
            <w:r w:rsidRPr="00286DED">
              <w:rPr>
                <w:noProof/>
                <w:color w:val="000000" w:themeColor="text1"/>
                <w:sz w:val="27"/>
                <w:szCs w:val="27"/>
              </w:rPr>
              <w:t xml:space="preserve">Sở Khoa học và Công nghệ thành phố Hải Phòng </w:t>
            </w:r>
          </w:p>
        </w:tc>
      </w:tr>
      <w:tr w:rsidR="00286DED" w:rsidRPr="00286DED" w14:paraId="026D14A9" w14:textId="77777777" w:rsidTr="00672AFA">
        <w:trPr>
          <w:jc w:val="center"/>
        </w:trPr>
        <w:tc>
          <w:tcPr>
            <w:tcW w:w="2122" w:type="dxa"/>
            <w:vAlign w:val="center"/>
          </w:tcPr>
          <w:p w14:paraId="2C13F023"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Kết quả thực hiện thủ tục hành chính</w:t>
            </w:r>
          </w:p>
        </w:tc>
        <w:tc>
          <w:tcPr>
            <w:tcW w:w="7371" w:type="dxa"/>
            <w:vAlign w:val="center"/>
          </w:tcPr>
          <w:p w14:paraId="13F03D51" w14:textId="77777777" w:rsidR="00D04A5F" w:rsidRPr="00286DED" w:rsidRDefault="00D04A5F" w:rsidP="00D718DB">
            <w:pPr>
              <w:spacing w:before="120" w:after="120" w:line="360" w:lineRule="exact"/>
              <w:jc w:val="both"/>
              <w:rPr>
                <w:color w:val="000000" w:themeColor="text1"/>
                <w:sz w:val="27"/>
                <w:szCs w:val="27"/>
                <w:lang w:val="vi-VN"/>
              </w:rPr>
            </w:pPr>
            <w:r w:rsidRPr="00286DED">
              <w:rPr>
                <w:bCs/>
                <w:noProof/>
                <w:color w:val="000000" w:themeColor="text1"/>
                <w:sz w:val="27"/>
                <w:szCs w:val="27"/>
              </w:rPr>
              <w:t>Văn bản chấp thuận chuyển giao công nghệ; trường hợp không chấp thuận thì phải trả lời bằng văn bản và nêu rõ lý do</w:t>
            </w:r>
          </w:p>
        </w:tc>
      </w:tr>
      <w:tr w:rsidR="00286DED" w:rsidRPr="00286DED" w14:paraId="5B329248" w14:textId="77777777" w:rsidTr="00672AFA">
        <w:trPr>
          <w:jc w:val="center"/>
        </w:trPr>
        <w:tc>
          <w:tcPr>
            <w:tcW w:w="2122" w:type="dxa"/>
            <w:vAlign w:val="center"/>
          </w:tcPr>
          <w:p w14:paraId="2DBE4EC5"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Phí</w:t>
            </w:r>
            <w:r w:rsidRPr="00286DED">
              <w:rPr>
                <w:color w:val="000000" w:themeColor="text1"/>
                <w:sz w:val="27"/>
                <w:szCs w:val="27"/>
                <w:lang w:val="vi-VN"/>
              </w:rPr>
              <w:t>, l</w:t>
            </w:r>
            <w:r w:rsidRPr="00286DED">
              <w:rPr>
                <w:color w:val="000000" w:themeColor="text1"/>
                <w:sz w:val="27"/>
                <w:szCs w:val="27"/>
              </w:rPr>
              <w:t>ệ phí (nếu có)</w:t>
            </w:r>
          </w:p>
        </w:tc>
        <w:tc>
          <w:tcPr>
            <w:tcW w:w="7371" w:type="dxa"/>
            <w:vAlign w:val="center"/>
          </w:tcPr>
          <w:p w14:paraId="78E097F5" w14:textId="77777777" w:rsidR="00D04A5F" w:rsidRPr="00286DED" w:rsidRDefault="00D04A5F" w:rsidP="00D718DB">
            <w:pPr>
              <w:widowControl w:val="0"/>
              <w:spacing w:before="120" w:after="120" w:line="360" w:lineRule="exact"/>
              <w:jc w:val="both"/>
              <w:rPr>
                <w:color w:val="000000" w:themeColor="text1"/>
                <w:sz w:val="27"/>
                <w:szCs w:val="27"/>
                <w:lang w:val="vi-VN"/>
              </w:rPr>
            </w:pPr>
            <w:r w:rsidRPr="00286DED">
              <w:rPr>
                <w:color w:val="000000" w:themeColor="text1"/>
                <w:sz w:val="27"/>
                <w:szCs w:val="27"/>
                <w:lang w:val="nb-NO"/>
              </w:rPr>
              <w:t>Mức thu phí thẩm định đối với xem xét, chấp thuận chuyển giao công nghệ là 10 (mười) triệu đồng</w:t>
            </w:r>
          </w:p>
        </w:tc>
      </w:tr>
      <w:tr w:rsidR="00286DED" w:rsidRPr="00286DED" w14:paraId="215ECED7" w14:textId="77777777" w:rsidTr="00672AFA">
        <w:trPr>
          <w:jc w:val="center"/>
        </w:trPr>
        <w:tc>
          <w:tcPr>
            <w:tcW w:w="2122" w:type="dxa"/>
            <w:vAlign w:val="center"/>
          </w:tcPr>
          <w:p w14:paraId="3E22ACCC"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Tên mẫu đơn, mẫu tờ khai (nếu có và đính kèm)</w:t>
            </w:r>
          </w:p>
        </w:tc>
        <w:tc>
          <w:tcPr>
            <w:tcW w:w="7371" w:type="dxa"/>
            <w:vAlign w:val="center"/>
          </w:tcPr>
          <w:p w14:paraId="534BE360" w14:textId="77777777" w:rsidR="00D04A5F" w:rsidRPr="00286DED" w:rsidRDefault="00D04A5F" w:rsidP="00D718DB">
            <w:pPr>
              <w:widowControl w:val="0"/>
              <w:spacing w:before="120" w:after="120" w:line="360" w:lineRule="exact"/>
              <w:jc w:val="both"/>
              <w:rPr>
                <w:color w:val="000000" w:themeColor="text1"/>
                <w:sz w:val="27"/>
                <w:szCs w:val="27"/>
                <w:lang w:val="nb-NO"/>
              </w:rPr>
            </w:pPr>
            <w:r w:rsidRPr="00286DED">
              <w:rPr>
                <w:color w:val="000000" w:themeColor="text1"/>
                <w:sz w:val="27"/>
                <w:szCs w:val="27"/>
                <w:lang w:val="nb-NO"/>
              </w:rPr>
              <w:t>Mẫu số 1, Mẫu số 2 Phụ lục 6 Nghị định số 133/2025/NĐ-CP</w:t>
            </w:r>
          </w:p>
        </w:tc>
      </w:tr>
      <w:tr w:rsidR="00286DED" w:rsidRPr="00286DED" w14:paraId="572C1F93" w14:textId="77777777" w:rsidTr="00672AFA">
        <w:trPr>
          <w:jc w:val="center"/>
        </w:trPr>
        <w:tc>
          <w:tcPr>
            <w:tcW w:w="2122" w:type="dxa"/>
            <w:vAlign w:val="center"/>
          </w:tcPr>
          <w:p w14:paraId="4D31D656"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Yêu cầu, điều kiện thực hiện thủ tục hành chính (nếu có)</w:t>
            </w:r>
          </w:p>
        </w:tc>
        <w:tc>
          <w:tcPr>
            <w:tcW w:w="7371" w:type="dxa"/>
            <w:vAlign w:val="center"/>
          </w:tcPr>
          <w:p w14:paraId="0BF87EFB" w14:textId="2AA222A4" w:rsidR="00D04A5F" w:rsidRPr="0054077C" w:rsidRDefault="0054077C" w:rsidP="00D718DB">
            <w:pPr>
              <w:widowControl w:val="0"/>
              <w:spacing w:before="120" w:after="120" w:line="360" w:lineRule="exact"/>
              <w:jc w:val="both"/>
              <w:rPr>
                <w:color w:val="000000" w:themeColor="text1"/>
                <w:sz w:val="27"/>
                <w:szCs w:val="27"/>
              </w:rPr>
            </w:pPr>
            <w:r>
              <w:rPr>
                <w:color w:val="000000" w:themeColor="text1"/>
                <w:sz w:val="27"/>
                <w:szCs w:val="27"/>
              </w:rPr>
              <w:t>Không</w:t>
            </w:r>
          </w:p>
        </w:tc>
      </w:tr>
      <w:tr w:rsidR="00D04A5F" w:rsidRPr="00286DED" w14:paraId="69382553" w14:textId="77777777" w:rsidTr="00672AFA">
        <w:trPr>
          <w:jc w:val="center"/>
        </w:trPr>
        <w:tc>
          <w:tcPr>
            <w:tcW w:w="2122" w:type="dxa"/>
            <w:vAlign w:val="center"/>
          </w:tcPr>
          <w:p w14:paraId="52C433AD"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Căn cứ pháp lý của thủ tục hành chính</w:t>
            </w:r>
          </w:p>
        </w:tc>
        <w:tc>
          <w:tcPr>
            <w:tcW w:w="7371" w:type="dxa"/>
            <w:vAlign w:val="center"/>
          </w:tcPr>
          <w:p w14:paraId="4BFF558E"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 Luật Chuyển giao công nghệ số 07/2017/QH14 ngày 19/6/2017;</w:t>
            </w:r>
          </w:p>
          <w:p w14:paraId="1D81FD08"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 Nghị định số 133/2025/NĐ-CP ngày 12 tháng 6 năm 2025 quy định về phân quyền, phân cấp trong lĩnh vực quản lý nhà nước của Bộ Khoa học và Công nghệ;</w:t>
            </w:r>
          </w:p>
          <w:p w14:paraId="1ED4EA95" w14:textId="77777777" w:rsidR="00D04A5F" w:rsidRPr="00286DED" w:rsidRDefault="00D04A5F" w:rsidP="00D718DB">
            <w:pPr>
              <w:widowControl w:val="0"/>
              <w:spacing w:before="120" w:after="120" w:line="360" w:lineRule="exact"/>
              <w:jc w:val="both"/>
              <w:rPr>
                <w:color w:val="000000" w:themeColor="text1"/>
                <w:sz w:val="27"/>
                <w:szCs w:val="27"/>
                <w:lang w:val="nb-NO"/>
              </w:rPr>
            </w:pPr>
            <w:r w:rsidRPr="00286DED">
              <w:rPr>
                <w:color w:val="000000" w:themeColor="text1"/>
                <w:sz w:val="27"/>
                <w:szCs w:val="27"/>
                <w:lang w:val="nb-NO"/>
              </w:rPr>
              <w:t>- Thông tư số 169/2016/TT-BTC ngày 26/10/2016 của Bộ trưởng Bộ Tài chính quy định mức thu, chế độ thu, nộp, quản lý và sử dụng phí thẩm định hợp đồng chuyển giao công nghệ.</w:t>
            </w:r>
          </w:p>
        </w:tc>
      </w:tr>
    </w:tbl>
    <w:p w14:paraId="29FCE122" w14:textId="77777777" w:rsidR="00D04A5F" w:rsidRPr="00286DED" w:rsidRDefault="00D04A5F" w:rsidP="00D718DB">
      <w:pPr>
        <w:spacing w:before="120" w:after="120" w:line="360" w:lineRule="exact"/>
        <w:jc w:val="both"/>
        <w:rPr>
          <w:b/>
          <w:color w:val="000000" w:themeColor="text1"/>
          <w:sz w:val="27"/>
          <w:szCs w:val="27"/>
          <w:lang w:val="nb-NO"/>
        </w:rPr>
      </w:pPr>
    </w:p>
    <w:p w14:paraId="6555921E" w14:textId="77777777" w:rsidR="00D04A5F" w:rsidRPr="00286DED" w:rsidRDefault="00D04A5F" w:rsidP="00D718DB">
      <w:pPr>
        <w:spacing w:before="120" w:after="120" w:line="360" w:lineRule="exact"/>
        <w:rPr>
          <w:b/>
          <w:bCs/>
          <w:color w:val="000000" w:themeColor="text1"/>
          <w:sz w:val="27"/>
          <w:szCs w:val="27"/>
          <w:lang w:val="vi-VN" w:eastAsia="vi-VN"/>
        </w:rPr>
      </w:pPr>
      <w:r w:rsidRPr="00286DED">
        <w:rPr>
          <w:b/>
          <w:bCs/>
          <w:color w:val="000000" w:themeColor="text1"/>
          <w:sz w:val="27"/>
          <w:szCs w:val="27"/>
          <w:lang w:val="vi-VN" w:eastAsia="vi-VN"/>
        </w:rPr>
        <w:br w:type="page"/>
      </w:r>
    </w:p>
    <w:p w14:paraId="1ED36EA7" w14:textId="77777777" w:rsidR="00D04A5F" w:rsidRPr="00286DED" w:rsidRDefault="00D04A5F" w:rsidP="00D718DB">
      <w:pPr>
        <w:widowControl w:val="0"/>
        <w:tabs>
          <w:tab w:val="left" w:pos="1134"/>
        </w:tabs>
        <w:autoSpaceDE w:val="0"/>
        <w:autoSpaceDN w:val="0"/>
        <w:adjustRightInd w:val="0"/>
        <w:spacing w:before="120" w:after="120" w:line="360" w:lineRule="exact"/>
        <w:ind w:firstLine="709"/>
        <w:jc w:val="right"/>
        <w:rPr>
          <w:b/>
          <w:bCs/>
          <w:color w:val="000000" w:themeColor="text1"/>
          <w:sz w:val="27"/>
          <w:szCs w:val="27"/>
          <w:lang w:val="vi-VN" w:eastAsia="vi-VN"/>
        </w:rPr>
      </w:pPr>
      <w:r w:rsidRPr="00286DED">
        <w:rPr>
          <w:b/>
          <w:bCs/>
          <w:color w:val="000000" w:themeColor="text1"/>
          <w:sz w:val="27"/>
          <w:szCs w:val="27"/>
          <w:lang w:val="vi-VN" w:eastAsia="vi-VN"/>
        </w:rPr>
        <w:t>Mẫu số 1</w:t>
      </w:r>
    </w:p>
    <w:p w14:paraId="3048C9C5"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737160E2"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Văn bản đề nghị chấp thuận chuyển giao công nghệ</w:t>
      </w:r>
    </w:p>
    <w:p w14:paraId="5F9EA188" w14:textId="77777777" w:rsidR="00D04A5F" w:rsidRPr="00286DED" w:rsidRDefault="00D04A5F" w:rsidP="00D718DB">
      <w:pPr>
        <w:shd w:val="clear" w:color="auto" w:fill="FFFFFF"/>
        <w:spacing w:before="120" w:after="120" w:line="360" w:lineRule="exact"/>
        <w:jc w:val="center"/>
        <w:rPr>
          <w:b/>
          <w:i/>
          <w:color w:val="000000" w:themeColor="text1"/>
          <w:sz w:val="27"/>
          <w:szCs w:val="27"/>
          <w:vertAlign w:val="superscript"/>
        </w:rPr>
      </w:pPr>
      <w:r w:rsidRPr="00286DED">
        <w:rPr>
          <w:b/>
          <w:i/>
          <w:color w:val="000000" w:themeColor="text1"/>
          <w:sz w:val="27"/>
          <w:szCs w:val="27"/>
          <w:vertAlign w:val="superscript"/>
        </w:rPr>
        <w:t>_____________</w:t>
      </w:r>
    </w:p>
    <w:p w14:paraId="63A7B9BE" w14:textId="77777777" w:rsidR="00D04A5F" w:rsidRPr="00286DED" w:rsidRDefault="00D04A5F" w:rsidP="00D718DB">
      <w:pPr>
        <w:pStyle w:val="NormalWeb"/>
        <w:spacing w:before="120" w:beforeAutospacing="0" w:after="120" w:afterAutospacing="0" w:line="360" w:lineRule="exact"/>
        <w:rPr>
          <w:color w:val="000000" w:themeColor="text1"/>
          <w:sz w:val="27"/>
          <w:szCs w:val="27"/>
        </w:rPr>
      </w:pPr>
    </w:p>
    <w:tbl>
      <w:tblPr>
        <w:tblW w:w="9072" w:type="dxa"/>
        <w:tblLook w:val="04A0" w:firstRow="1" w:lastRow="0" w:firstColumn="1" w:lastColumn="0" w:noHBand="0" w:noVBand="1"/>
      </w:tblPr>
      <w:tblGrid>
        <w:gridCol w:w="3372"/>
        <w:gridCol w:w="5700"/>
      </w:tblGrid>
      <w:tr w:rsidR="00D04A5F" w:rsidRPr="00286DED" w14:paraId="5A89ACF2" w14:textId="77777777" w:rsidTr="00672AFA">
        <w:trPr>
          <w:trHeight w:val="838"/>
        </w:trPr>
        <w:tc>
          <w:tcPr>
            <w:tcW w:w="3372" w:type="dxa"/>
          </w:tcPr>
          <w:p w14:paraId="348D97F9" w14:textId="77777777" w:rsidR="00D04A5F" w:rsidRPr="00286DED" w:rsidRDefault="00D04A5F" w:rsidP="00D718DB">
            <w:pPr>
              <w:spacing w:before="120" w:after="120" w:line="360" w:lineRule="exact"/>
              <w:jc w:val="center"/>
              <w:rPr>
                <w:b/>
                <w:noProof/>
                <w:color w:val="000000" w:themeColor="text1"/>
                <w:sz w:val="27"/>
                <w:szCs w:val="27"/>
                <w:vertAlign w:val="superscript"/>
                <w:lang w:eastAsia="vi-VN"/>
              </w:rPr>
            </w:pPr>
            <w:r w:rsidRPr="00286DED">
              <w:rPr>
                <w:b/>
                <w:noProof/>
                <w:color w:val="000000" w:themeColor="text1"/>
                <w:sz w:val="27"/>
                <w:szCs w:val="27"/>
                <w:lang w:eastAsia="vi-VN"/>
              </w:rPr>
              <w:t>...............................</w:t>
            </w:r>
            <w:r w:rsidRPr="00286DED">
              <w:rPr>
                <w:b/>
                <w:noProof/>
                <w:color w:val="000000" w:themeColor="text1"/>
                <w:sz w:val="27"/>
                <w:szCs w:val="27"/>
                <w:vertAlign w:val="superscript"/>
                <w:lang w:eastAsia="vi-VN"/>
              </w:rPr>
              <w:t>(1)</w:t>
            </w:r>
          </w:p>
          <w:p w14:paraId="370BFF27" w14:textId="77777777" w:rsidR="00D04A5F" w:rsidRPr="00286DED" w:rsidRDefault="00D04A5F" w:rsidP="00D718DB">
            <w:pPr>
              <w:spacing w:before="120" w:after="120" w:line="360" w:lineRule="exact"/>
              <w:jc w:val="center"/>
              <w:rPr>
                <w:b/>
                <w:color w:val="000000" w:themeColor="text1"/>
                <w:sz w:val="27"/>
                <w:szCs w:val="27"/>
                <w:vertAlign w:val="superscript"/>
              </w:rPr>
            </w:pPr>
            <w:r w:rsidRPr="00286DED">
              <w:rPr>
                <w:b/>
                <w:color w:val="000000" w:themeColor="text1"/>
                <w:sz w:val="27"/>
                <w:szCs w:val="27"/>
                <w:vertAlign w:val="superscript"/>
              </w:rPr>
              <w:t>_____________</w:t>
            </w:r>
          </w:p>
          <w:p w14:paraId="624850E2" w14:textId="77777777" w:rsidR="00D04A5F" w:rsidRPr="00286DED" w:rsidRDefault="00D04A5F" w:rsidP="00D718DB">
            <w:pPr>
              <w:spacing w:before="120" w:after="120" w:line="360" w:lineRule="exact"/>
              <w:jc w:val="center"/>
              <w:rPr>
                <w:color w:val="000000" w:themeColor="text1"/>
                <w:sz w:val="27"/>
                <w:szCs w:val="27"/>
                <w:lang w:val="pt-BR"/>
              </w:rPr>
            </w:pPr>
          </w:p>
          <w:p w14:paraId="0B53E684"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t>Số: ...../......</w:t>
            </w:r>
          </w:p>
        </w:tc>
        <w:tc>
          <w:tcPr>
            <w:tcW w:w="5700" w:type="dxa"/>
          </w:tcPr>
          <w:p w14:paraId="2CBF0576"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CỘNG HÒA XÃ HỘI CHỦ NGHĨA VIỆT NAM</w:t>
            </w:r>
          </w:p>
          <w:p w14:paraId="3741397D"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Độc lập – Tự do – Hạnh phúc</w:t>
            </w:r>
          </w:p>
          <w:p w14:paraId="5C473E09" w14:textId="77777777" w:rsidR="00D04A5F" w:rsidRPr="00286DED" w:rsidRDefault="00D04A5F" w:rsidP="00D718DB">
            <w:pPr>
              <w:spacing w:before="120" w:after="120" w:line="360" w:lineRule="exact"/>
              <w:jc w:val="center"/>
              <w:rPr>
                <w:color w:val="000000" w:themeColor="text1"/>
                <w:sz w:val="27"/>
                <w:szCs w:val="27"/>
                <w:vertAlign w:val="superscript"/>
                <w:lang w:val="pt-BR"/>
              </w:rPr>
            </w:pPr>
            <w:r w:rsidRPr="00286DED">
              <w:rPr>
                <w:color w:val="000000" w:themeColor="text1"/>
                <w:sz w:val="27"/>
                <w:szCs w:val="27"/>
                <w:vertAlign w:val="superscript"/>
                <w:lang w:val="pt-BR"/>
              </w:rPr>
              <w:t>_____________________________________</w:t>
            </w:r>
          </w:p>
          <w:p w14:paraId="3423C001" w14:textId="77777777" w:rsidR="00D04A5F" w:rsidRPr="00286DED" w:rsidRDefault="00D04A5F" w:rsidP="00D718DB">
            <w:pPr>
              <w:spacing w:before="120" w:after="120" w:line="360" w:lineRule="exact"/>
              <w:jc w:val="center"/>
              <w:rPr>
                <w:i/>
                <w:color w:val="000000" w:themeColor="text1"/>
                <w:sz w:val="27"/>
                <w:szCs w:val="27"/>
                <w:lang w:val="pt-BR"/>
              </w:rPr>
            </w:pPr>
            <w:r w:rsidRPr="00286DED">
              <w:rPr>
                <w:i/>
                <w:color w:val="000000" w:themeColor="text1"/>
                <w:sz w:val="27"/>
                <w:szCs w:val="27"/>
                <w:lang w:val="pt-BR"/>
              </w:rPr>
              <w:t>Tỉnh (thành phố), ngày      tháng    năm</w:t>
            </w:r>
          </w:p>
        </w:tc>
      </w:tr>
    </w:tbl>
    <w:p w14:paraId="6EBC9DCC" w14:textId="77777777" w:rsidR="00D04A5F" w:rsidRPr="00286DED" w:rsidRDefault="00D04A5F" w:rsidP="00D718DB">
      <w:pPr>
        <w:spacing w:before="120" w:after="120" w:line="360" w:lineRule="exact"/>
        <w:jc w:val="center"/>
        <w:outlineLvl w:val="0"/>
        <w:rPr>
          <w:b/>
          <w:color w:val="000000" w:themeColor="text1"/>
          <w:sz w:val="27"/>
          <w:szCs w:val="27"/>
          <w:lang w:val="pt-BR"/>
        </w:rPr>
      </w:pPr>
    </w:p>
    <w:p w14:paraId="54FE8BCD" w14:textId="77777777" w:rsidR="00D04A5F" w:rsidRPr="00286DED" w:rsidRDefault="00D04A5F" w:rsidP="00D718DB">
      <w:pPr>
        <w:spacing w:before="120" w:after="120" w:line="360" w:lineRule="exact"/>
        <w:jc w:val="center"/>
        <w:outlineLvl w:val="0"/>
        <w:rPr>
          <w:b/>
          <w:color w:val="000000" w:themeColor="text1"/>
          <w:sz w:val="27"/>
          <w:szCs w:val="27"/>
          <w:lang w:val="pt-BR"/>
        </w:rPr>
      </w:pPr>
      <w:r w:rsidRPr="00286DED">
        <w:rPr>
          <w:b/>
          <w:color w:val="000000" w:themeColor="text1"/>
          <w:sz w:val="27"/>
          <w:szCs w:val="27"/>
          <w:lang w:val="pt-BR"/>
        </w:rPr>
        <w:t xml:space="preserve">VĂN BẢN ĐỀ NGHỊ </w:t>
      </w:r>
    </w:p>
    <w:p w14:paraId="44461881"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CHẤP THUẬN CHUYỂN GIAO CÔNG NGHỆ</w:t>
      </w:r>
    </w:p>
    <w:p w14:paraId="5026EF52" w14:textId="7BC43C9A"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t>Kính gửi: ..........{</w:t>
      </w:r>
      <w:r w:rsidR="00FF2FA2" w:rsidRPr="00286DED">
        <w:rPr>
          <w:color w:val="000000" w:themeColor="text1"/>
          <w:sz w:val="27"/>
          <w:szCs w:val="27"/>
          <w:lang w:val="pt-BR"/>
        </w:rPr>
        <w:t>Sở Khoa học và Công nghệ thành phố Hải Phòng</w:t>
      </w:r>
      <w:r w:rsidRPr="00286DED">
        <w:rPr>
          <w:color w:val="000000" w:themeColor="text1"/>
          <w:sz w:val="27"/>
          <w:szCs w:val="27"/>
          <w:lang w:val="pt-BR"/>
        </w:rPr>
        <w:t>}</w:t>
      </w:r>
    </w:p>
    <w:p w14:paraId="00B7EA32"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Tên tổ chức, cá nhân:.................................................................</w:t>
      </w:r>
      <w:r w:rsidRPr="00286DED">
        <w:rPr>
          <w:color w:val="000000" w:themeColor="text1"/>
          <w:sz w:val="27"/>
          <w:szCs w:val="27"/>
          <w:vertAlign w:val="superscript"/>
          <w:lang w:val="pt-BR"/>
        </w:rPr>
        <w:t>(1)</w:t>
      </w:r>
    </w:p>
    <w:p w14:paraId="2AA025A1" w14:textId="77777777" w:rsidR="00D04A5F" w:rsidRPr="00286DED" w:rsidRDefault="00D04A5F" w:rsidP="00D718DB">
      <w:pPr>
        <w:spacing w:before="120" w:after="120" w:line="360" w:lineRule="exact"/>
        <w:ind w:firstLine="567"/>
        <w:jc w:val="both"/>
        <w:rPr>
          <w:color w:val="000000" w:themeColor="text1"/>
          <w:sz w:val="27"/>
          <w:szCs w:val="27"/>
          <w:vertAlign w:val="superscript"/>
          <w:lang w:val="pt-BR"/>
        </w:rPr>
      </w:pPr>
      <w:r w:rsidRPr="00286DED">
        <w:rPr>
          <w:color w:val="000000" w:themeColor="text1"/>
          <w:sz w:val="27"/>
          <w:szCs w:val="27"/>
          <w:lang w:val="pt-BR"/>
        </w:rPr>
        <w:t xml:space="preserve">Địa chỉ:................ Số điện thoại: .............. Email: ..................... </w:t>
      </w:r>
      <w:r w:rsidRPr="00286DED">
        <w:rPr>
          <w:color w:val="000000" w:themeColor="text1"/>
          <w:sz w:val="27"/>
          <w:szCs w:val="27"/>
          <w:vertAlign w:val="superscript"/>
          <w:lang w:val="pt-BR"/>
        </w:rPr>
        <w:t>(2)</w:t>
      </w:r>
    </w:p>
    <w:p w14:paraId="5CD0646F"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Đề nghị Ủy ban nhân dân tỉnh xem xét, chấp thuận chuyển giao công nghệ ...........</w:t>
      </w:r>
      <w:r w:rsidRPr="00286DED">
        <w:rPr>
          <w:color w:val="000000" w:themeColor="text1"/>
          <w:sz w:val="27"/>
          <w:szCs w:val="27"/>
          <w:lang w:val="pt-BR"/>
        </w:rPr>
        <w:softHyphen/>
      </w:r>
      <w:r w:rsidRPr="00286DED">
        <w:rPr>
          <w:color w:val="000000" w:themeColor="text1"/>
          <w:sz w:val="27"/>
          <w:szCs w:val="27"/>
          <w:vertAlign w:val="superscript"/>
          <w:lang w:val="pt-BR"/>
        </w:rPr>
        <w:t>(3)</w:t>
      </w:r>
      <w:r w:rsidRPr="00286DED">
        <w:rPr>
          <w:color w:val="000000" w:themeColor="text1"/>
          <w:sz w:val="27"/>
          <w:szCs w:val="27"/>
          <w:lang w:val="pt-BR"/>
        </w:rPr>
        <w:t xml:space="preserve"> với nội dung chuyển giao như sau:</w:t>
      </w:r>
    </w:p>
    <w:p w14:paraId="41A9DE96" w14:textId="77777777" w:rsidR="00D04A5F" w:rsidRPr="00286DED" w:rsidRDefault="00D04A5F" w:rsidP="00D718DB">
      <w:pPr>
        <w:spacing w:before="120" w:after="120" w:line="360" w:lineRule="exact"/>
        <w:ind w:firstLine="567"/>
        <w:jc w:val="both"/>
        <w:rPr>
          <w:b/>
          <w:color w:val="000000" w:themeColor="text1"/>
          <w:sz w:val="27"/>
          <w:szCs w:val="27"/>
          <w:lang w:val="pt-BR"/>
        </w:rPr>
      </w:pPr>
      <w:r w:rsidRPr="00286DED">
        <w:rPr>
          <w:b/>
          <w:color w:val="000000" w:themeColor="text1"/>
          <w:sz w:val="27"/>
          <w:szCs w:val="27"/>
          <w:lang w:val="pt-BR"/>
        </w:rPr>
        <w:t>I. Các Bên tham gia chuyển giao công nghệ</w:t>
      </w:r>
    </w:p>
    <w:p w14:paraId="2CCD0400" w14:textId="77777777" w:rsidR="00D04A5F" w:rsidRPr="00286DED" w:rsidRDefault="00D04A5F" w:rsidP="00D718DB">
      <w:pPr>
        <w:spacing w:before="120" w:after="120" w:line="360" w:lineRule="exact"/>
        <w:ind w:firstLine="567"/>
        <w:jc w:val="both"/>
        <w:outlineLvl w:val="0"/>
        <w:rPr>
          <w:color w:val="000000" w:themeColor="text1"/>
          <w:sz w:val="27"/>
          <w:szCs w:val="27"/>
          <w:lang w:val="pt-BR"/>
        </w:rPr>
      </w:pPr>
      <w:r w:rsidRPr="00286DED">
        <w:rPr>
          <w:color w:val="000000" w:themeColor="text1"/>
          <w:sz w:val="27"/>
          <w:szCs w:val="27"/>
          <w:lang w:val="pt-BR"/>
        </w:rPr>
        <w:t>1. Bên giao công nghệ:</w:t>
      </w:r>
    </w:p>
    <w:p w14:paraId="501F2FDE"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Tên (tổ chức, cá nhân)</w:t>
      </w:r>
      <w:r w:rsidRPr="00286DED">
        <w:rPr>
          <w:color w:val="000000" w:themeColor="text1"/>
          <w:sz w:val="27"/>
          <w:szCs w:val="27"/>
          <w:vertAlign w:val="superscript"/>
          <w:lang w:val="pt-BR"/>
        </w:rPr>
        <w:t>(4)</w:t>
      </w:r>
      <w:r w:rsidRPr="00286DED">
        <w:rPr>
          <w:color w:val="000000" w:themeColor="text1"/>
          <w:sz w:val="27"/>
          <w:szCs w:val="27"/>
          <w:lang w:val="pt-BR"/>
        </w:rPr>
        <w:t>:................................................................</w:t>
      </w:r>
    </w:p>
    <w:p w14:paraId="577C3682"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Địa chỉ:.........................................................................................</w:t>
      </w:r>
    </w:p>
    <w:p w14:paraId="5343F16B" w14:textId="77777777" w:rsidR="00D04A5F" w:rsidRPr="00286DED" w:rsidRDefault="00D04A5F" w:rsidP="00D718DB">
      <w:pPr>
        <w:tabs>
          <w:tab w:val="left" w:pos="5670"/>
        </w:tabs>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Điện thoại (tel):....................................</w:t>
      </w:r>
      <w:r w:rsidRPr="00286DED">
        <w:rPr>
          <w:color w:val="000000" w:themeColor="text1"/>
          <w:sz w:val="27"/>
          <w:szCs w:val="27"/>
          <w:lang w:val="pt-BR"/>
        </w:rPr>
        <w:tab/>
        <w:t>Email:</w:t>
      </w:r>
      <w:r w:rsidRPr="00286DED">
        <w:rPr>
          <w:color w:val="000000" w:themeColor="text1"/>
          <w:sz w:val="27"/>
          <w:szCs w:val="27"/>
          <w:lang w:val="pt-BR"/>
        </w:rPr>
        <w:tab/>
        <w:t>...............</w:t>
      </w:r>
      <w:r w:rsidRPr="00286DED">
        <w:rPr>
          <w:color w:val="000000" w:themeColor="text1"/>
          <w:sz w:val="27"/>
          <w:szCs w:val="27"/>
          <w:lang w:val="pt-BR"/>
        </w:rPr>
        <w:tab/>
      </w:r>
    </w:p>
    <w:p w14:paraId="709167B1" w14:textId="77777777" w:rsidR="00D04A5F" w:rsidRPr="00286DED" w:rsidRDefault="00D04A5F" w:rsidP="00D718DB">
      <w:pPr>
        <w:tabs>
          <w:tab w:val="left" w:pos="5670"/>
        </w:tabs>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xml:space="preserve">  Fax:.....................................................</w:t>
      </w:r>
      <w:r w:rsidRPr="00286DED">
        <w:rPr>
          <w:color w:val="000000" w:themeColor="text1"/>
          <w:sz w:val="27"/>
          <w:szCs w:val="27"/>
          <w:lang w:val="pt-BR"/>
        </w:rPr>
        <w:tab/>
        <w:t>Website: .............</w:t>
      </w:r>
    </w:p>
    <w:p w14:paraId="1543D8A1"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Người đại diện:....................................</w:t>
      </w:r>
      <w:r w:rsidRPr="00286DED">
        <w:rPr>
          <w:color w:val="000000" w:themeColor="text1"/>
          <w:sz w:val="27"/>
          <w:szCs w:val="27"/>
          <w:lang w:val="pt-BR"/>
        </w:rPr>
        <w:tab/>
      </w:r>
      <w:r w:rsidRPr="00286DED">
        <w:rPr>
          <w:color w:val="000000" w:themeColor="text1"/>
          <w:sz w:val="27"/>
          <w:szCs w:val="27"/>
          <w:lang w:val="pt-BR"/>
        </w:rPr>
        <w:tab/>
        <w:t>Chức danh:..........</w:t>
      </w:r>
    </w:p>
    <w:p w14:paraId="66DA5E8B"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Lĩnh vực sản xuất, kinh doanh chính:..........................................</w:t>
      </w:r>
    </w:p>
    <w:p w14:paraId="6269F454"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Thông tin Giấy Chứng nhận đăng ký đầu tư (hoặc Giấy Chứng nhận đăng ký doanh nghiệp hoặc Giấp phép kinh doanh,...):</w:t>
      </w:r>
    </w:p>
    <w:p w14:paraId="15CF21B2" w14:textId="77777777" w:rsidR="00D04A5F" w:rsidRPr="00286DED" w:rsidRDefault="00D04A5F" w:rsidP="00D718DB">
      <w:pPr>
        <w:spacing w:before="120" w:after="120" w:line="360" w:lineRule="exact"/>
        <w:ind w:firstLine="567"/>
        <w:jc w:val="both"/>
        <w:outlineLvl w:val="0"/>
        <w:rPr>
          <w:color w:val="000000" w:themeColor="text1"/>
          <w:sz w:val="27"/>
          <w:szCs w:val="27"/>
          <w:lang w:val="pt-BR"/>
        </w:rPr>
      </w:pPr>
      <w:r w:rsidRPr="00286DED">
        <w:rPr>
          <w:color w:val="000000" w:themeColor="text1"/>
          <w:sz w:val="27"/>
          <w:szCs w:val="27"/>
          <w:lang w:val="pt-BR"/>
        </w:rPr>
        <w:t>2. Bên nhận công nghệ:</w:t>
      </w:r>
    </w:p>
    <w:p w14:paraId="464C61B6"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Tên (tổ chức, cá nhân)</w:t>
      </w:r>
      <w:r w:rsidRPr="00286DED">
        <w:rPr>
          <w:color w:val="000000" w:themeColor="text1"/>
          <w:sz w:val="27"/>
          <w:szCs w:val="27"/>
          <w:vertAlign w:val="superscript"/>
          <w:lang w:val="pt-BR"/>
        </w:rPr>
        <w:t>(4)</w:t>
      </w:r>
      <w:r w:rsidRPr="00286DED">
        <w:rPr>
          <w:color w:val="000000" w:themeColor="text1"/>
          <w:sz w:val="27"/>
          <w:szCs w:val="27"/>
          <w:lang w:val="pt-BR"/>
        </w:rPr>
        <w:t>:.................................................................</w:t>
      </w:r>
    </w:p>
    <w:p w14:paraId="7B4D57DC"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Địa chỉ:.........................................................................................</w:t>
      </w:r>
    </w:p>
    <w:p w14:paraId="61307D78" w14:textId="77777777" w:rsidR="00D04A5F" w:rsidRPr="00286DED" w:rsidRDefault="00D04A5F" w:rsidP="00D718DB">
      <w:pPr>
        <w:tabs>
          <w:tab w:val="left" w:pos="5670"/>
        </w:tabs>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Điện thoại (tel):....................................</w:t>
      </w:r>
      <w:r w:rsidRPr="00286DED">
        <w:rPr>
          <w:color w:val="000000" w:themeColor="text1"/>
          <w:sz w:val="27"/>
          <w:szCs w:val="27"/>
          <w:lang w:val="pt-BR"/>
        </w:rPr>
        <w:tab/>
        <w:t>Email:</w:t>
      </w:r>
      <w:r w:rsidRPr="00286DED">
        <w:rPr>
          <w:color w:val="000000" w:themeColor="text1"/>
          <w:sz w:val="27"/>
          <w:szCs w:val="27"/>
          <w:lang w:val="pt-BR"/>
        </w:rPr>
        <w:tab/>
        <w:t>...............</w:t>
      </w:r>
      <w:r w:rsidRPr="00286DED">
        <w:rPr>
          <w:color w:val="000000" w:themeColor="text1"/>
          <w:sz w:val="27"/>
          <w:szCs w:val="27"/>
          <w:lang w:val="pt-BR"/>
        </w:rPr>
        <w:tab/>
      </w:r>
    </w:p>
    <w:p w14:paraId="1C4A49D3" w14:textId="77777777" w:rsidR="00D04A5F" w:rsidRPr="00286DED" w:rsidRDefault="00D04A5F" w:rsidP="00D718DB">
      <w:pPr>
        <w:tabs>
          <w:tab w:val="left" w:pos="5670"/>
        </w:tabs>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xml:space="preserve">  Fax:.....................................................</w:t>
      </w:r>
      <w:r w:rsidRPr="00286DED">
        <w:rPr>
          <w:color w:val="000000" w:themeColor="text1"/>
          <w:sz w:val="27"/>
          <w:szCs w:val="27"/>
          <w:lang w:val="pt-BR"/>
        </w:rPr>
        <w:tab/>
        <w:t>Website: .............</w:t>
      </w:r>
    </w:p>
    <w:p w14:paraId="68FEE656"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Người đại diện:....................................</w:t>
      </w:r>
      <w:r w:rsidRPr="00286DED">
        <w:rPr>
          <w:color w:val="000000" w:themeColor="text1"/>
          <w:sz w:val="27"/>
          <w:szCs w:val="27"/>
          <w:lang w:val="pt-BR"/>
        </w:rPr>
        <w:tab/>
      </w:r>
      <w:r w:rsidRPr="00286DED">
        <w:rPr>
          <w:color w:val="000000" w:themeColor="text1"/>
          <w:sz w:val="27"/>
          <w:szCs w:val="27"/>
          <w:lang w:val="pt-BR"/>
        </w:rPr>
        <w:tab/>
        <w:t>Chức danh:..........</w:t>
      </w:r>
    </w:p>
    <w:p w14:paraId="15D76469"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Số căn cước công dân/hộ chiếu (còn thời hạn theo quy định) đối với cá nhân tham gia chuyển giao công nghệ hoặc người đại diện theo pháp luật của tổ chức:</w:t>
      </w:r>
    </w:p>
    <w:p w14:paraId="0333CA98"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Lĩnh vực sản xuất, kinh doanh chính:..........................................</w:t>
      </w:r>
    </w:p>
    <w:p w14:paraId="74EFD067"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Thông tin Giấy Chứng nhận đăng ký đầu tư (hoặc Giấy Chứng nhận đăng ký doanh nghiệp hoặc Giấp phép kinh doanh,...):</w:t>
      </w:r>
    </w:p>
    <w:p w14:paraId="2F1AFF8D" w14:textId="77777777" w:rsidR="00D04A5F" w:rsidRPr="00286DED" w:rsidRDefault="00D04A5F" w:rsidP="00D718DB">
      <w:pPr>
        <w:spacing w:before="120" w:after="120" w:line="360" w:lineRule="exact"/>
        <w:ind w:firstLine="567"/>
        <w:jc w:val="both"/>
        <w:rPr>
          <w:b/>
          <w:color w:val="000000" w:themeColor="text1"/>
          <w:sz w:val="27"/>
          <w:szCs w:val="27"/>
          <w:lang w:val="pt-BR"/>
        </w:rPr>
      </w:pPr>
      <w:r w:rsidRPr="00286DED">
        <w:rPr>
          <w:b/>
          <w:color w:val="000000" w:themeColor="text1"/>
          <w:sz w:val="27"/>
          <w:szCs w:val="27"/>
          <w:lang w:val="pt-BR"/>
        </w:rPr>
        <w:t>II. Nội dung chuyển giao công nghệ</w:t>
      </w:r>
    </w:p>
    <w:p w14:paraId="39CA7FA4" w14:textId="77777777" w:rsidR="00D04A5F" w:rsidRPr="00286DED" w:rsidRDefault="00D04A5F" w:rsidP="008124AB">
      <w:pPr>
        <w:numPr>
          <w:ilvl w:val="0"/>
          <w:numId w:val="2"/>
        </w:numPr>
        <w:tabs>
          <w:tab w:val="left" w:pos="851"/>
        </w:tabs>
        <w:spacing w:before="120" w:after="120" w:line="360" w:lineRule="exact"/>
        <w:ind w:left="0" w:firstLine="567"/>
        <w:jc w:val="both"/>
        <w:rPr>
          <w:color w:val="000000" w:themeColor="text1"/>
          <w:sz w:val="27"/>
          <w:szCs w:val="27"/>
          <w:lang w:val="pt-BR"/>
        </w:rPr>
      </w:pPr>
      <w:r w:rsidRPr="00286DED">
        <w:rPr>
          <w:color w:val="000000" w:themeColor="text1"/>
          <w:sz w:val="27"/>
          <w:szCs w:val="27"/>
          <w:lang w:val="pt-BR"/>
        </w:rPr>
        <w:t>Công nghệ chuyển giao</w:t>
      </w:r>
    </w:p>
    <w:p w14:paraId="288F91FE"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Tên công nghệ:..............................Lĩnh vực:......................</w:t>
      </w:r>
      <w:r w:rsidRPr="00286DED">
        <w:rPr>
          <w:color w:val="000000" w:themeColor="text1"/>
          <w:sz w:val="27"/>
          <w:szCs w:val="27"/>
          <w:vertAlign w:val="superscript"/>
          <w:lang w:val="pt-BR"/>
        </w:rPr>
        <w:t>(3)</w:t>
      </w:r>
    </w:p>
    <w:p w14:paraId="26E087D4"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Thời hạn chuyển giao công nghệ:........................................</w:t>
      </w:r>
    </w:p>
    <w:p w14:paraId="0EC79F98" w14:textId="77777777" w:rsidR="00D04A5F" w:rsidRPr="00286DED" w:rsidRDefault="00D04A5F" w:rsidP="008124AB">
      <w:pPr>
        <w:numPr>
          <w:ilvl w:val="0"/>
          <w:numId w:val="2"/>
        </w:numPr>
        <w:tabs>
          <w:tab w:val="left" w:pos="851"/>
        </w:tabs>
        <w:spacing w:before="120" w:after="120" w:line="360" w:lineRule="exact"/>
        <w:ind w:left="0" w:firstLine="567"/>
        <w:jc w:val="both"/>
        <w:rPr>
          <w:color w:val="000000" w:themeColor="text1"/>
          <w:sz w:val="27"/>
          <w:szCs w:val="27"/>
          <w:lang w:val="pt-BR"/>
        </w:rPr>
      </w:pPr>
      <w:r w:rsidRPr="00286DED">
        <w:rPr>
          <w:color w:val="000000" w:themeColor="text1"/>
          <w:sz w:val="27"/>
          <w:szCs w:val="27"/>
          <w:lang w:val="pt-BR"/>
        </w:rPr>
        <w:t>Đối tượng công nghệ chuyển giao</w:t>
      </w:r>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4"/>
        <w:gridCol w:w="1206"/>
      </w:tblGrid>
      <w:tr w:rsidR="00286DED" w:rsidRPr="00286DED" w14:paraId="1C70B91A" w14:textId="77777777" w:rsidTr="00672AFA">
        <w:trPr>
          <w:jc w:val="center"/>
        </w:trPr>
        <w:tc>
          <w:tcPr>
            <w:tcW w:w="7444" w:type="dxa"/>
            <w:vAlign w:val="center"/>
          </w:tcPr>
          <w:p w14:paraId="1B4239F3"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Bí quyết kỹ thuật, bí quyết công nghệ</w:t>
            </w:r>
          </w:p>
        </w:tc>
        <w:tc>
          <w:tcPr>
            <w:tcW w:w="1206" w:type="dxa"/>
            <w:vAlign w:val="center"/>
          </w:tcPr>
          <w:p w14:paraId="56B5EDCD"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3C00B979" w14:textId="77777777" w:rsidTr="00672AFA">
        <w:trPr>
          <w:jc w:val="center"/>
        </w:trPr>
        <w:tc>
          <w:tcPr>
            <w:tcW w:w="7444" w:type="dxa"/>
            <w:vAlign w:val="center"/>
          </w:tcPr>
          <w:p w14:paraId="2B79D5F1"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Phương án, quy trình công nghệ; giải pháp, thông số, bản vẽ, sơ đồ kỹ thuật; công thức, phần mềm máy tính, thông tin dữ liệu</w:t>
            </w:r>
          </w:p>
        </w:tc>
        <w:tc>
          <w:tcPr>
            <w:tcW w:w="1206" w:type="dxa"/>
            <w:vAlign w:val="center"/>
          </w:tcPr>
          <w:p w14:paraId="7C113A91" w14:textId="77777777" w:rsidR="00D04A5F" w:rsidRPr="00286DED" w:rsidRDefault="00D04A5F" w:rsidP="00D718DB">
            <w:pPr>
              <w:spacing w:before="120" w:after="120" w:line="360" w:lineRule="exact"/>
              <w:jc w:val="center"/>
              <w:rPr>
                <w:color w:val="000000" w:themeColor="text1"/>
                <w:sz w:val="27"/>
                <w:szCs w:val="27"/>
              </w:rPr>
            </w:pPr>
            <w:r w:rsidRPr="00286DED">
              <w:rPr>
                <w:color w:val="000000" w:themeColor="text1"/>
                <w:sz w:val="27"/>
                <w:szCs w:val="27"/>
                <w:lang w:val="pt-BR"/>
              </w:rPr>
              <w:sym w:font="Wingdings 2" w:char="F0A3"/>
            </w:r>
          </w:p>
        </w:tc>
      </w:tr>
      <w:tr w:rsidR="00286DED" w:rsidRPr="00286DED" w14:paraId="357EDF7B" w14:textId="77777777" w:rsidTr="00672AFA">
        <w:trPr>
          <w:jc w:val="center"/>
        </w:trPr>
        <w:tc>
          <w:tcPr>
            <w:tcW w:w="7444" w:type="dxa"/>
            <w:vAlign w:val="center"/>
          </w:tcPr>
          <w:p w14:paraId="02D826E9"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Giải pháp hợp lý hóa sản xuất, đổi mới công nghệ</w:t>
            </w:r>
          </w:p>
        </w:tc>
        <w:tc>
          <w:tcPr>
            <w:tcW w:w="1206" w:type="dxa"/>
            <w:vAlign w:val="center"/>
          </w:tcPr>
          <w:p w14:paraId="395964DA" w14:textId="77777777" w:rsidR="00D04A5F" w:rsidRPr="00286DED" w:rsidRDefault="00D04A5F" w:rsidP="00D718DB">
            <w:pPr>
              <w:spacing w:before="120" w:after="120" w:line="360" w:lineRule="exact"/>
              <w:jc w:val="center"/>
              <w:rPr>
                <w:color w:val="000000" w:themeColor="text1"/>
                <w:sz w:val="27"/>
                <w:szCs w:val="27"/>
              </w:rPr>
            </w:pPr>
            <w:r w:rsidRPr="00286DED">
              <w:rPr>
                <w:color w:val="000000" w:themeColor="text1"/>
                <w:sz w:val="27"/>
                <w:szCs w:val="27"/>
                <w:lang w:val="pt-BR"/>
              </w:rPr>
              <w:sym w:font="Wingdings 2" w:char="F0A3"/>
            </w:r>
          </w:p>
        </w:tc>
      </w:tr>
      <w:tr w:rsidR="00286DED" w:rsidRPr="00286DED" w14:paraId="23B56EA6" w14:textId="77777777" w:rsidTr="00672AFA">
        <w:trPr>
          <w:jc w:val="center"/>
        </w:trPr>
        <w:tc>
          <w:tcPr>
            <w:tcW w:w="7444" w:type="dxa"/>
            <w:vAlign w:val="center"/>
          </w:tcPr>
          <w:p w14:paraId="5F504BD2"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Máy móc, thiết bị đi kèm công nghệ chuyển giao</w:t>
            </w:r>
          </w:p>
        </w:tc>
        <w:tc>
          <w:tcPr>
            <w:tcW w:w="1206" w:type="dxa"/>
            <w:vAlign w:val="center"/>
          </w:tcPr>
          <w:p w14:paraId="2679A4D6" w14:textId="77777777" w:rsidR="00D04A5F" w:rsidRPr="00286DED" w:rsidRDefault="00D04A5F" w:rsidP="00D718DB">
            <w:pPr>
              <w:spacing w:before="120" w:after="120" w:line="360" w:lineRule="exact"/>
              <w:jc w:val="center"/>
              <w:rPr>
                <w:color w:val="000000" w:themeColor="text1"/>
                <w:sz w:val="27"/>
                <w:szCs w:val="27"/>
              </w:rPr>
            </w:pPr>
            <w:r w:rsidRPr="00286DED">
              <w:rPr>
                <w:color w:val="000000" w:themeColor="text1"/>
                <w:sz w:val="27"/>
                <w:szCs w:val="27"/>
                <w:lang w:val="pt-BR"/>
              </w:rPr>
              <w:sym w:font="Wingdings 2" w:char="F0A3"/>
            </w:r>
          </w:p>
        </w:tc>
      </w:tr>
      <w:tr w:rsidR="00286DED" w:rsidRPr="00286DED" w14:paraId="0C34E9FC" w14:textId="77777777" w:rsidTr="00672AFA">
        <w:trPr>
          <w:jc w:val="center"/>
        </w:trPr>
        <w:tc>
          <w:tcPr>
            <w:tcW w:w="7444" w:type="dxa"/>
            <w:vAlign w:val="center"/>
          </w:tcPr>
          <w:p w14:paraId="0262A608"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Chuyển giao quyền đối với các đối tượng sở hữu trí tuệ:</w:t>
            </w:r>
          </w:p>
          <w:p w14:paraId="1D883E93"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 Tên đối tượng sở hữu trí tuệ: ...</w:t>
            </w:r>
          </w:p>
          <w:p w14:paraId="0ED553B1"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 Văn bằng bảo hộ hoặc Số đơn đăng ký (trường hợp chưa được cấp văn bằng bảo hộ): ... (số, ngày cấp, ngày gia hạn)</w:t>
            </w:r>
          </w:p>
          <w:p w14:paraId="28F85FF4"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 Giấy chứng nhận đăng ký hợp đồng chuyển quyền sử dụng đối tượng sở hữu công nghiệp (trường hợp chuyển quyền sử dụng): ... (số, ngày cấp, ngày gia hạn)</w:t>
            </w:r>
            <w:r w:rsidRPr="00286DED" w:rsidDel="00207AEE">
              <w:rPr>
                <w:color w:val="000000" w:themeColor="text1"/>
                <w:sz w:val="27"/>
                <w:szCs w:val="27"/>
                <w:lang w:val="pt-BR"/>
              </w:rPr>
              <w:t xml:space="preserve"> </w:t>
            </w:r>
          </w:p>
        </w:tc>
        <w:tc>
          <w:tcPr>
            <w:tcW w:w="1206" w:type="dxa"/>
          </w:tcPr>
          <w:p w14:paraId="5B85E563" w14:textId="77777777" w:rsidR="00D04A5F" w:rsidRPr="00286DED" w:rsidRDefault="00D04A5F" w:rsidP="00D718DB">
            <w:pPr>
              <w:spacing w:before="120" w:after="120" w:line="360" w:lineRule="exact"/>
              <w:jc w:val="center"/>
              <w:rPr>
                <w:color w:val="000000" w:themeColor="text1"/>
                <w:sz w:val="27"/>
                <w:szCs w:val="27"/>
                <w:lang w:val="pt-BR"/>
              </w:rPr>
            </w:pPr>
          </w:p>
          <w:p w14:paraId="3ABDE753" w14:textId="77777777" w:rsidR="00D04A5F" w:rsidRPr="00286DED" w:rsidRDefault="00D04A5F" w:rsidP="00D718DB">
            <w:pPr>
              <w:spacing w:before="120" w:after="120" w:line="360" w:lineRule="exact"/>
              <w:jc w:val="center"/>
              <w:rPr>
                <w:color w:val="000000" w:themeColor="text1"/>
                <w:sz w:val="27"/>
                <w:szCs w:val="27"/>
                <w:lang w:val="pt-BR"/>
              </w:rPr>
            </w:pPr>
          </w:p>
          <w:p w14:paraId="22602542"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p w14:paraId="5D82211A" w14:textId="77777777" w:rsidR="00D04A5F" w:rsidRPr="00286DED" w:rsidRDefault="00D04A5F" w:rsidP="00D718DB">
            <w:pPr>
              <w:spacing w:before="120" w:after="120" w:line="360" w:lineRule="exact"/>
              <w:jc w:val="center"/>
              <w:rPr>
                <w:color w:val="000000" w:themeColor="text1"/>
                <w:sz w:val="27"/>
                <w:szCs w:val="27"/>
                <w:lang w:val="pt-BR"/>
              </w:rPr>
            </w:pPr>
          </w:p>
          <w:p w14:paraId="643CD143"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bl>
    <w:p w14:paraId="65011893" w14:textId="77777777" w:rsidR="00D04A5F" w:rsidRPr="00286DED" w:rsidRDefault="00D04A5F" w:rsidP="008124AB">
      <w:pPr>
        <w:numPr>
          <w:ilvl w:val="0"/>
          <w:numId w:val="2"/>
        </w:numPr>
        <w:tabs>
          <w:tab w:val="left" w:pos="851"/>
        </w:tabs>
        <w:spacing w:before="120" w:after="120" w:line="360" w:lineRule="exact"/>
        <w:ind w:left="0" w:firstLine="567"/>
        <w:jc w:val="both"/>
        <w:rPr>
          <w:color w:val="000000" w:themeColor="text1"/>
          <w:sz w:val="27"/>
          <w:szCs w:val="27"/>
          <w:lang w:val="pt-BR"/>
        </w:rPr>
      </w:pPr>
      <w:r w:rsidRPr="00286DED">
        <w:rPr>
          <w:color w:val="000000" w:themeColor="text1"/>
          <w:sz w:val="27"/>
          <w:szCs w:val="27"/>
          <w:lang w:val="pt-BR"/>
        </w:rPr>
        <w:t>Dự kiến sản phẩm công nghệ tạo ra:</w:t>
      </w:r>
    </w:p>
    <w:p w14:paraId="7618A9CC" w14:textId="77777777" w:rsidR="00D04A5F" w:rsidRPr="00286DED" w:rsidRDefault="00D04A5F" w:rsidP="00D718DB">
      <w:pPr>
        <w:spacing w:before="120" w:after="120" w:line="360" w:lineRule="exact"/>
        <w:ind w:firstLine="567"/>
        <w:rPr>
          <w:color w:val="000000" w:themeColor="text1"/>
          <w:sz w:val="27"/>
          <w:szCs w:val="27"/>
          <w:lang w:val="pt-BR"/>
        </w:rPr>
      </w:pPr>
      <w:r w:rsidRPr="00286DED">
        <w:rPr>
          <w:color w:val="000000" w:themeColor="text1"/>
          <w:sz w:val="27"/>
          <w:szCs w:val="27"/>
          <w:lang w:val="pt-BR"/>
        </w:rPr>
        <w:t>- Tên, ký hiệu sản phẩm;</w:t>
      </w:r>
    </w:p>
    <w:p w14:paraId="2B36F49E" w14:textId="77777777" w:rsidR="00D04A5F" w:rsidRPr="00286DED" w:rsidRDefault="00D04A5F" w:rsidP="00D718DB">
      <w:pPr>
        <w:spacing w:before="120" w:after="120" w:line="360" w:lineRule="exact"/>
        <w:ind w:firstLine="567"/>
        <w:rPr>
          <w:color w:val="000000" w:themeColor="text1"/>
          <w:sz w:val="27"/>
          <w:szCs w:val="27"/>
          <w:lang w:val="pt-BR"/>
        </w:rPr>
      </w:pPr>
      <w:r w:rsidRPr="00286DED">
        <w:rPr>
          <w:color w:val="000000" w:themeColor="text1"/>
          <w:sz w:val="27"/>
          <w:szCs w:val="27"/>
          <w:lang w:val="pt-BR"/>
        </w:rPr>
        <w:t>- Tiêu chuẩn chất lượng (theo TCVN, QCVN, tiêu chuẩn quốc tế,...).</w:t>
      </w:r>
    </w:p>
    <w:p w14:paraId="76530E76" w14:textId="77777777" w:rsidR="00D04A5F" w:rsidRPr="00286DED" w:rsidRDefault="00D04A5F" w:rsidP="00D718DB">
      <w:pPr>
        <w:spacing w:before="120" w:after="120" w:line="360" w:lineRule="exact"/>
        <w:ind w:firstLine="567"/>
        <w:rPr>
          <w:b/>
          <w:color w:val="000000" w:themeColor="text1"/>
          <w:sz w:val="27"/>
          <w:szCs w:val="27"/>
          <w:lang w:val="pt-BR"/>
        </w:rPr>
      </w:pPr>
      <w:r w:rsidRPr="00286DED">
        <w:rPr>
          <w:b/>
          <w:color w:val="000000" w:themeColor="text1"/>
          <w:sz w:val="27"/>
          <w:szCs w:val="27"/>
          <w:lang w:val="pt-BR"/>
        </w:rPr>
        <w:t>III. Các văn bản, tài liệu kèm theo.</w:t>
      </w: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9"/>
        <w:gridCol w:w="1160"/>
      </w:tblGrid>
      <w:tr w:rsidR="00286DED" w:rsidRPr="00286DED" w14:paraId="2C692DBF" w14:textId="77777777" w:rsidTr="00672AFA">
        <w:trPr>
          <w:jc w:val="center"/>
        </w:trPr>
        <w:tc>
          <w:tcPr>
            <w:tcW w:w="7399" w:type="dxa"/>
            <w:vAlign w:val="center"/>
          </w:tcPr>
          <w:p w14:paraId="6B5EC67E"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Bản sao văn bản xác nhận tư cách pháp lý của người đại diện bên giao công nghệ</w:t>
            </w:r>
          </w:p>
        </w:tc>
        <w:tc>
          <w:tcPr>
            <w:tcW w:w="1160" w:type="dxa"/>
            <w:vAlign w:val="center"/>
          </w:tcPr>
          <w:p w14:paraId="2DF1B2E8" w14:textId="77777777" w:rsidR="00D04A5F" w:rsidRPr="00286DED" w:rsidRDefault="00D04A5F" w:rsidP="00D718DB">
            <w:pPr>
              <w:spacing w:before="120" w:after="120" w:line="360" w:lineRule="exact"/>
              <w:jc w:val="center"/>
              <w:rPr>
                <w:color w:val="000000" w:themeColor="text1"/>
                <w:sz w:val="27"/>
                <w:szCs w:val="27"/>
              </w:rPr>
            </w:pPr>
            <w:r w:rsidRPr="00286DED">
              <w:rPr>
                <w:color w:val="000000" w:themeColor="text1"/>
                <w:sz w:val="27"/>
                <w:szCs w:val="27"/>
                <w:lang w:val="pt-BR"/>
              </w:rPr>
              <w:sym w:font="Wingdings 2" w:char="00A3"/>
            </w:r>
          </w:p>
        </w:tc>
      </w:tr>
      <w:tr w:rsidR="00286DED" w:rsidRPr="00286DED" w14:paraId="513294D5" w14:textId="77777777" w:rsidTr="00672AFA">
        <w:trPr>
          <w:jc w:val="center"/>
        </w:trPr>
        <w:tc>
          <w:tcPr>
            <w:tcW w:w="7399" w:type="dxa"/>
            <w:vAlign w:val="center"/>
          </w:tcPr>
          <w:p w14:paraId="5A0CCC74"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Tài liệu giải trình về công nghệ</w:t>
            </w:r>
            <w:r w:rsidRPr="00286DED" w:rsidDel="00BE4C73">
              <w:rPr>
                <w:color w:val="000000" w:themeColor="text1"/>
                <w:sz w:val="27"/>
                <w:szCs w:val="27"/>
                <w:lang w:val="pt-BR"/>
              </w:rPr>
              <w:t xml:space="preserve"> </w:t>
            </w:r>
            <w:r w:rsidRPr="00286DED">
              <w:rPr>
                <w:color w:val="000000" w:themeColor="text1"/>
                <w:sz w:val="27"/>
                <w:szCs w:val="27"/>
                <w:vertAlign w:val="superscript"/>
                <w:lang w:val="pt-BR"/>
              </w:rPr>
              <w:t>(5)</w:t>
            </w:r>
          </w:p>
        </w:tc>
        <w:tc>
          <w:tcPr>
            <w:tcW w:w="1160" w:type="dxa"/>
            <w:vAlign w:val="center"/>
          </w:tcPr>
          <w:p w14:paraId="380C76B3" w14:textId="77777777" w:rsidR="00D04A5F" w:rsidRPr="00286DED" w:rsidRDefault="00D04A5F" w:rsidP="00D718DB">
            <w:pPr>
              <w:spacing w:before="120" w:after="120" w:line="360" w:lineRule="exact"/>
              <w:jc w:val="center"/>
              <w:rPr>
                <w:color w:val="000000" w:themeColor="text1"/>
                <w:sz w:val="27"/>
                <w:szCs w:val="27"/>
              </w:rPr>
            </w:pPr>
            <w:r w:rsidRPr="00286DED">
              <w:rPr>
                <w:color w:val="000000" w:themeColor="text1"/>
                <w:sz w:val="27"/>
                <w:szCs w:val="27"/>
                <w:lang w:val="pt-BR"/>
              </w:rPr>
              <w:sym w:font="Wingdings 2" w:char="00A3"/>
            </w:r>
          </w:p>
        </w:tc>
      </w:tr>
      <w:tr w:rsidR="00286DED" w:rsidRPr="00286DED" w14:paraId="7C470CE7" w14:textId="77777777" w:rsidTr="00672AFA">
        <w:trPr>
          <w:jc w:val="center"/>
        </w:trPr>
        <w:tc>
          <w:tcPr>
            <w:tcW w:w="7399" w:type="dxa"/>
            <w:vAlign w:val="center"/>
          </w:tcPr>
          <w:p w14:paraId="1C84871F"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Tài liệu giải trình về điều kiện sử dụng công nghệ theo quy định của pháp luật</w:t>
            </w:r>
            <w:r w:rsidRPr="00286DED" w:rsidDel="00BE4C73">
              <w:rPr>
                <w:color w:val="000000" w:themeColor="text1"/>
                <w:sz w:val="27"/>
                <w:szCs w:val="27"/>
                <w:lang w:val="pt-BR"/>
              </w:rPr>
              <w:t xml:space="preserve"> </w:t>
            </w:r>
            <w:r w:rsidRPr="00286DED">
              <w:rPr>
                <w:color w:val="000000" w:themeColor="text1"/>
                <w:sz w:val="27"/>
                <w:szCs w:val="27"/>
                <w:vertAlign w:val="superscript"/>
                <w:lang w:val="pt-BR"/>
              </w:rPr>
              <w:t>(6)</w:t>
            </w:r>
          </w:p>
        </w:tc>
        <w:tc>
          <w:tcPr>
            <w:tcW w:w="1160" w:type="dxa"/>
            <w:vAlign w:val="center"/>
          </w:tcPr>
          <w:p w14:paraId="23407EA4"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00A3"/>
            </w:r>
          </w:p>
        </w:tc>
      </w:tr>
      <w:tr w:rsidR="00286DED" w:rsidRPr="00286DED" w14:paraId="29B4CC78" w14:textId="77777777" w:rsidTr="00672AFA">
        <w:trPr>
          <w:jc w:val="center"/>
        </w:trPr>
        <w:tc>
          <w:tcPr>
            <w:tcW w:w="7399" w:type="dxa"/>
            <w:vAlign w:val="center"/>
          </w:tcPr>
          <w:p w14:paraId="4CC6E404"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Tài liệu về việc phù hợp với quy định của pháp luật về tiêu chuẩn và quy chuẩn kỹ thuật</w:t>
            </w:r>
            <w:r w:rsidRPr="00286DED" w:rsidDel="00BE4C73">
              <w:rPr>
                <w:color w:val="000000" w:themeColor="text1"/>
                <w:sz w:val="27"/>
                <w:szCs w:val="27"/>
                <w:lang w:val="pt-BR"/>
              </w:rPr>
              <w:t xml:space="preserve"> </w:t>
            </w:r>
            <w:r w:rsidRPr="00286DED">
              <w:rPr>
                <w:color w:val="000000" w:themeColor="text1"/>
                <w:sz w:val="27"/>
                <w:szCs w:val="27"/>
                <w:vertAlign w:val="superscript"/>
                <w:lang w:val="pt-BR"/>
              </w:rPr>
              <w:t>(7)</w:t>
            </w:r>
          </w:p>
        </w:tc>
        <w:tc>
          <w:tcPr>
            <w:tcW w:w="1160" w:type="dxa"/>
            <w:vAlign w:val="center"/>
          </w:tcPr>
          <w:p w14:paraId="05264F17"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00A3"/>
            </w:r>
          </w:p>
        </w:tc>
      </w:tr>
      <w:tr w:rsidR="00286DED" w:rsidRPr="00286DED" w14:paraId="037B2E4F" w14:textId="77777777" w:rsidTr="00672AFA">
        <w:trPr>
          <w:jc w:val="center"/>
        </w:trPr>
        <w:tc>
          <w:tcPr>
            <w:tcW w:w="7399" w:type="dxa"/>
            <w:vAlign w:val="center"/>
          </w:tcPr>
          <w:p w14:paraId="1814EA64"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Bản gốc Giấy ủy quyền (trong trường hợp bên thứ ba được ủy quyền thực hiện thủ tục đề nghị chấp thuận chuyển giao công nghệ)</w:t>
            </w:r>
          </w:p>
        </w:tc>
        <w:tc>
          <w:tcPr>
            <w:tcW w:w="1160" w:type="dxa"/>
            <w:vAlign w:val="center"/>
          </w:tcPr>
          <w:p w14:paraId="7570CD26" w14:textId="77777777" w:rsidR="00D04A5F" w:rsidRPr="00286DED" w:rsidRDefault="00D04A5F" w:rsidP="00D718DB">
            <w:pPr>
              <w:spacing w:before="120" w:after="120" w:line="360" w:lineRule="exact"/>
              <w:jc w:val="center"/>
              <w:rPr>
                <w:color w:val="000000" w:themeColor="text1"/>
                <w:sz w:val="27"/>
                <w:szCs w:val="27"/>
              </w:rPr>
            </w:pPr>
            <w:r w:rsidRPr="00286DED">
              <w:rPr>
                <w:color w:val="000000" w:themeColor="text1"/>
                <w:sz w:val="27"/>
                <w:szCs w:val="27"/>
                <w:lang w:val="pt-BR"/>
              </w:rPr>
              <w:sym w:font="Wingdings 2" w:char="00A3"/>
            </w:r>
          </w:p>
        </w:tc>
      </w:tr>
    </w:tbl>
    <w:p w14:paraId="27AC37C9"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w:t>
      </w:r>
      <w:r w:rsidRPr="00286DED">
        <w:rPr>
          <w:color w:val="000000" w:themeColor="text1"/>
          <w:sz w:val="27"/>
          <w:szCs w:val="27"/>
          <w:vertAlign w:val="superscript"/>
          <w:lang w:val="pt-BR"/>
        </w:rPr>
        <w:t>(1)</w:t>
      </w:r>
      <w:r w:rsidRPr="00286DED">
        <w:rPr>
          <w:color w:val="000000" w:themeColor="text1"/>
          <w:sz w:val="27"/>
          <w:szCs w:val="27"/>
          <w:lang w:val="pt-BR"/>
        </w:rPr>
        <w:t xml:space="preserve"> thay mặt các Bên tham gia chuyển giao công nghệ .......</w:t>
      </w:r>
      <w:r w:rsidRPr="00286DED">
        <w:rPr>
          <w:color w:val="000000" w:themeColor="text1"/>
          <w:sz w:val="27"/>
          <w:szCs w:val="27"/>
          <w:vertAlign w:val="superscript"/>
          <w:lang w:val="pt-BR"/>
        </w:rPr>
        <w:t>(3)</w:t>
      </w:r>
      <w:r w:rsidRPr="00286DED">
        <w:rPr>
          <w:color w:val="000000" w:themeColor="text1"/>
          <w:sz w:val="27"/>
          <w:szCs w:val="27"/>
          <w:lang w:val="pt-BR"/>
        </w:rPr>
        <w:t xml:space="preserve"> xin chịu trách nhiệm trước pháp luật về tính chính xác và tính hợp pháp của các nội dung được nêu trên đây và tài liệu kèm theo. Nếu được chấp thuận, các bên tham gia chuyển giao công nghệ cam kết tuân thủ đúng các quy định của pháp luật về chuyển giao công nghệ.</w:t>
      </w:r>
    </w:p>
    <w:tbl>
      <w:tblPr>
        <w:tblW w:w="9322" w:type="dxa"/>
        <w:tblLook w:val="04A0" w:firstRow="1" w:lastRow="0" w:firstColumn="1" w:lastColumn="0" w:noHBand="0" w:noVBand="1"/>
      </w:tblPr>
      <w:tblGrid>
        <w:gridCol w:w="3652"/>
        <w:gridCol w:w="5670"/>
      </w:tblGrid>
      <w:tr w:rsidR="00D04A5F" w:rsidRPr="00286DED" w14:paraId="3F88951C" w14:textId="77777777" w:rsidTr="00672AFA">
        <w:tc>
          <w:tcPr>
            <w:tcW w:w="3652" w:type="dxa"/>
          </w:tcPr>
          <w:p w14:paraId="14E4DE82" w14:textId="77777777" w:rsidR="00D04A5F" w:rsidRPr="00286DED" w:rsidRDefault="00D04A5F" w:rsidP="00D718DB">
            <w:pPr>
              <w:spacing w:before="120" w:after="120" w:line="360" w:lineRule="exact"/>
              <w:rPr>
                <w:color w:val="000000" w:themeColor="text1"/>
                <w:sz w:val="27"/>
                <w:szCs w:val="27"/>
                <w:lang w:val="pt-BR"/>
              </w:rPr>
            </w:pPr>
          </w:p>
        </w:tc>
        <w:tc>
          <w:tcPr>
            <w:tcW w:w="5670" w:type="dxa"/>
          </w:tcPr>
          <w:p w14:paraId="2B38D574"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ĐẠI DIỆN TỔ CHỨC, CÁ NHÂN</w:t>
            </w:r>
            <w:r w:rsidRPr="00286DED">
              <w:rPr>
                <w:b/>
                <w:color w:val="000000" w:themeColor="text1"/>
                <w:sz w:val="27"/>
                <w:szCs w:val="27"/>
                <w:vertAlign w:val="superscript"/>
                <w:lang w:val="pt-BR"/>
              </w:rPr>
              <w:t>(1)</w:t>
            </w:r>
          </w:p>
          <w:p w14:paraId="3E618DC5" w14:textId="77777777" w:rsidR="00D04A5F" w:rsidRPr="00286DED" w:rsidRDefault="00D04A5F" w:rsidP="00D718DB">
            <w:pPr>
              <w:spacing w:before="120" w:after="120" w:line="360" w:lineRule="exact"/>
              <w:jc w:val="center"/>
              <w:rPr>
                <w:color w:val="000000" w:themeColor="text1"/>
                <w:sz w:val="27"/>
                <w:szCs w:val="27"/>
                <w:vertAlign w:val="superscript"/>
                <w:lang w:val="pt-BR"/>
              </w:rPr>
            </w:pPr>
            <w:r w:rsidRPr="00286DED">
              <w:rPr>
                <w:i/>
                <w:color w:val="000000" w:themeColor="text1"/>
                <w:sz w:val="27"/>
                <w:szCs w:val="27"/>
                <w:lang w:val="pt-BR"/>
              </w:rPr>
              <w:t>(Chữ ký, tên, chức vụ người ký và đóng dấu)</w:t>
            </w:r>
            <w:r w:rsidRPr="00286DED">
              <w:rPr>
                <w:i/>
                <w:color w:val="000000" w:themeColor="text1"/>
                <w:sz w:val="27"/>
                <w:szCs w:val="27"/>
                <w:vertAlign w:val="superscript"/>
                <w:lang w:val="pt-BR"/>
              </w:rPr>
              <w:t>(</w:t>
            </w:r>
            <w:r w:rsidRPr="00286DED">
              <w:rPr>
                <w:color w:val="000000" w:themeColor="text1"/>
                <w:sz w:val="27"/>
                <w:szCs w:val="27"/>
                <w:vertAlign w:val="superscript"/>
                <w:lang w:val="pt-BR"/>
              </w:rPr>
              <w:t>8)</w:t>
            </w:r>
          </w:p>
        </w:tc>
      </w:tr>
    </w:tbl>
    <w:p w14:paraId="75CD2524" w14:textId="77777777" w:rsidR="00D04A5F" w:rsidRPr="00286DED" w:rsidRDefault="00D04A5F" w:rsidP="00D718DB">
      <w:pPr>
        <w:spacing w:before="120" w:after="120" w:line="360" w:lineRule="exact"/>
        <w:rPr>
          <w:color w:val="000000" w:themeColor="text1"/>
          <w:sz w:val="27"/>
          <w:szCs w:val="27"/>
          <w:lang w:val="pt-BR"/>
        </w:rPr>
      </w:pPr>
    </w:p>
    <w:p w14:paraId="5A16CB57" w14:textId="77777777" w:rsidR="00D04A5F" w:rsidRPr="00286DED" w:rsidRDefault="00D04A5F" w:rsidP="00D718DB">
      <w:pPr>
        <w:spacing w:before="120" w:after="120" w:line="360" w:lineRule="exact"/>
        <w:ind w:firstLine="567"/>
        <w:outlineLvl w:val="0"/>
        <w:rPr>
          <w:b/>
          <w:bCs/>
          <w:i/>
          <w:color w:val="000000" w:themeColor="text1"/>
          <w:sz w:val="27"/>
          <w:szCs w:val="27"/>
          <w:shd w:val="clear" w:color="auto" w:fill="FFFFFF"/>
          <w:lang w:val="pt-BR"/>
        </w:rPr>
      </w:pPr>
      <w:r w:rsidRPr="00286DED">
        <w:rPr>
          <w:b/>
          <w:bCs/>
          <w:i/>
          <w:color w:val="000000" w:themeColor="text1"/>
          <w:sz w:val="27"/>
          <w:szCs w:val="27"/>
          <w:shd w:val="clear" w:color="auto" w:fill="FFFFFF"/>
          <w:lang w:val="pt-BR"/>
        </w:rPr>
        <w:t>Ghi chú:</w:t>
      </w:r>
    </w:p>
    <w:p w14:paraId="3783ACC9" w14:textId="77777777" w:rsidR="00D04A5F" w:rsidRPr="00286DED" w:rsidRDefault="00D04A5F" w:rsidP="008124AB">
      <w:pPr>
        <w:numPr>
          <w:ilvl w:val="0"/>
          <w:numId w:val="3"/>
        </w:numPr>
        <w:tabs>
          <w:tab w:val="left" w:pos="709"/>
        </w:tabs>
        <w:spacing w:before="120" w:after="120" w:line="360" w:lineRule="exact"/>
        <w:ind w:left="0" w:firstLine="567"/>
        <w:jc w:val="both"/>
        <w:rPr>
          <w:color w:val="000000" w:themeColor="text1"/>
          <w:sz w:val="27"/>
          <w:szCs w:val="27"/>
          <w:lang w:val="pt-BR"/>
        </w:rPr>
      </w:pPr>
      <w:r w:rsidRPr="00286DED">
        <w:rPr>
          <w:bCs/>
          <w:color w:val="000000" w:themeColor="text1"/>
          <w:sz w:val="27"/>
          <w:szCs w:val="27"/>
          <w:shd w:val="clear" w:color="auto" w:fill="FFFFFF"/>
          <w:lang w:val="pt-BR"/>
        </w:rPr>
        <w:t xml:space="preserve">(1): Bên giao công nghệ trong trường hợp chuyển giao công nghệ từ Việt Nam ra nước ngoài; Bên có nhu cầu tiếp nhận công nghệ trong trường hợp chuyển giao công nghệ từ nước ngoài vào Việt Nam và chuyển giao công nghệ trong nước; Bên thứ ba được ủy quyền </w:t>
      </w:r>
      <w:r w:rsidRPr="00286DED">
        <w:rPr>
          <w:color w:val="000000" w:themeColor="text1"/>
          <w:sz w:val="27"/>
          <w:szCs w:val="27"/>
          <w:lang w:val="pt-BR"/>
        </w:rPr>
        <w:t>thực hiện thủ tục đề nghị chấp thuận chuyển giao công nghệ.</w:t>
      </w:r>
    </w:p>
    <w:p w14:paraId="51886F3D"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color w:val="000000" w:themeColor="text1"/>
          <w:sz w:val="27"/>
          <w:szCs w:val="27"/>
          <w:lang w:val="pt-BR"/>
        </w:rPr>
        <w:t xml:space="preserve">(2): Địa chỉ, </w:t>
      </w:r>
      <w:r w:rsidRPr="00286DED">
        <w:rPr>
          <w:bCs/>
          <w:color w:val="000000" w:themeColor="text1"/>
          <w:sz w:val="27"/>
          <w:szCs w:val="27"/>
          <w:shd w:val="clear" w:color="auto" w:fill="FFFFFF"/>
          <w:lang w:val="pt-BR"/>
        </w:rPr>
        <w:t>thông tin liên lạc của (1).</w:t>
      </w:r>
    </w:p>
    <w:p w14:paraId="7A20574A"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(3): Công nghệ đề nghị chấp thuận; Lĩnh vực công nghệ theo chức năng quản lý của các Bộ, ngành.</w:t>
      </w:r>
    </w:p>
    <w:p w14:paraId="45C1B3CF"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(4): Trường hợp là cá nhân phải cung cấp thông tin cá nhân gồm: Chứng minh thư nhân dân/Thẻ căn cước công dân/Hộ chiếu (còn thời hạn theo quy định) số ....................  Ngày cấp:................ Nơi cấp:..................</w:t>
      </w:r>
    </w:p>
    <w:p w14:paraId="331BE4D7"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(5): Mẫu tài liệu giải trình công nghệ ban hành kèm theo Nghị định này.</w:t>
      </w:r>
    </w:p>
    <w:p w14:paraId="5026E160"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(6): Tài liệu giải trình việc đáp ứng điều kiện sử dụng công nghệ theo quy định của pháp luật có liên quan.</w:t>
      </w:r>
    </w:p>
    <w:p w14:paraId="7EA0EE79"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(7): Giải trình rõ các nội dung quy định của pháp luật về tiêu chuẩn kỹ thuật của ngành, tiêu chuẩn về tiêu hao năng lượng, khí thải, nước thải, các tiêu chuẩn, quy chuẩn về bảo vệ môi trường,...</w:t>
      </w:r>
    </w:p>
    <w:p w14:paraId="7EE9868C"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(8): Trường hợp là cá nhân chỉ cần ký, ghi rõ họ tên.</w:t>
      </w:r>
    </w:p>
    <w:p w14:paraId="5FDBACF5" w14:textId="77777777" w:rsidR="00D04A5F" w:rsidRPr="00286DED" w:rsidRDefault="00D04A5F" w:rsidP="008124AB">
      <w:pPr>
        <w:numPr>
          <w:ilvl w:val="0"/>
          <w:numId w:val="3"/>
        </w:numPr>
        <w:tabs>
          <w:tab w:val="left" w:pos="709"/>
        </w:tabs>
        <w:spacing w:before="120" w:after="120" w:line="360" w:lineRule="exact"/>
        <w:ind w:left="0" w:firstLine="567"/>
        <w:jc w:val="both"/>
        <w:rPr>
          <w:color w:val="000000" w:themeColor="text1"/>
          <w:sz w:val="27"/>
          <w:szCs w:val="27"/>
          <w:lang w:val="pt-BR"/>
        </w:rPr>
      </w:pPr>
      <w:r w:rsidRPr="00286DED">
        <w:rPr>
          <w:bCs/>
          <w:color w:val="000000" w:themeColor="text1"/>
          <w:sz w:val="27"/>
          <w:szCs w:val="27"/>
          <w:shd w:val="clear" w:color="auto" w:fill="FFFFFF"/>
          <w:lang w:val="pt-BR"/>
        </w:rPr>
        <w:t>Đối với ô t</w:t>
      </w:r>
      <w:r w:rsidRPr="00286DED">
        <w:rPr>
          <w:color w:val="000000" w:themeColor="text1"/>
          <w:sz w:val="27"/>
          <w:szCs w:val="27"/>
          <w:shd w:val="clear" w:color="auto" w:fill="FFFFFF"/>
          <w:lang w:val="pt-BR"/>
        </w:rPr>
        <w:t xml:space="preserve">rống </w:t>
      </w:r>
      <w:r w:rsidRPr="00286DED">
        <w:rPr>
          <w:color w:val="000000" w:themeColor="text1"/>
          <w:sz w:val="27"/>
          <w:szCs w:val="27"/>
          <w:lang w:val="pt-BR"/>
        </w:rPr>
        <w:sym w:font="Wingdings 2" w:char="F0A3"/>
      </w:r>
      <w:r w:rsidRPr="00286DED">
        <w:rPr>
          <w:color w:val="000000" w:themeColor="text1"/>
          <w:sz w:val="27"/>
          <w:szCs w:val="27"/>
          <w:shd w:val="clear" w:color="auto" w:fill="FFFFFF"/>
          <w:lang w:val="pt-BR"/>
        </w:rPr>
        <w:t>, nếu có (hoặc đúng) thì đánh dấu “</w:t>
      </w:r>
      <w:r w:rsidRPr="00286DED">
        <w:rPr>
          <w:color w:val="000000" w:themeColor="text1"/>
          <w:sz w:val="27"/>
          <w:szCs w:val="27"/>
          <w:shd w:val="clear" w:color="auto" w:fill="FFFFFF"/>
          <w:lang w:val="pt-BR"/>
        </w:rPr>
        <w:sym w:font="Wingdings 2" w:char="F050"/>
      </w:r>
      <w:r w:rsidRPr="00286DED">
        <w:rPr>
          <w:color w:val="000000" w:themeColor="text1"/>
          <w:sz w:val="27"/>
          <w:szCs w:val="27"/>
          <w:shd w:val="clear" w:color="auto" w:fill="FFFFFF"/>
          <w:lang w:val="pt-BR"/>
        </w:rPr>
        <w:t>” vào trong ô trống</w:t>
      </w:r>
      <w:r w:rsidRPr="00286DED">
        <w:rPr>
          <w:i/>
          <w:color w:val="000000" w:themeColor="text1"/>
          <w:sz w:val="27"/>
          <w:szCs w:val="27"/>
          <w:shd w:val="clear" w:color="auto" w:fill="FFFFFF"/>
          <w:lang w:val="pt-BR"/>
        </w:rPr>
        <w:t>.</w:t>
      </w:r>
    </w:p>
    <w:p w14:paraId="098715D7" w14:textId="77777777" w:rsidR="00D04A5F" w:rsidRPr="00286DED" w:rsidRDefault="00D04A5F" w:rsidP="00D718DB">
      <w:pPr>
        <w:pStyle w:val="NormalWeb"/>
        <w:spacing w:before="120" w:beforeAutospacing="0" w:after="120" w:afterAutospacing="0" w:line="360" w:lineRule="exact"/>
        <w:ind w:firstLine="540"/>
        <w:rPr>
          <w:color w:val="000000" w:themeColor="text1"/>
          <w:sz w:val="27"/>
          <w:szCs w:val="27"/>
          <w:lang w:val="pt-BR"/>
        </w:rPr>
      </w:pPr>
    </w:p>
    <w:p w14:paraId="1E5D7CA0" w14:textId="77777777" w:rsidR="00D04A5F" w:rsidRPr="00286DED" w:rsidRDefault="00D04A5F" w:rsidP="00D718DB">
      <w:pPr>
        <w:pStyle w:val="NormalWeb"/>
        <w:spacing w:before="120" w:beforeAutospacing="0" w:after="120" w:afterAutospacing="0" w:line="360" w:lineRule="exact"/>
        <w:ind w:firstLine="540"/>
        <w:rPr>
          <w:color w:val="000000" w:themeColor="text1"/>
          <w:sz w:val="27"/>
          <w:szCs w:val="27"/>
          <w:lang w:val="pt-BR"/>
        </w:rPr>
      </w:pPr>
    </w:p>
    <w:p w14:paraId="49A6D427" w14:textId="1C4E4484" w:rsidR="00D04A5F" w:rsidRPr="00286DED" w:rsidRDefault="00D04A5F" w:rsidP="00D718DB">
      <w:pPr>
        <w:spacing w:before="120" w:after="120" w:line="360" w:lineRule="exact"/>
        <w:jc w:val="right"/>
        <w:rPr>
          <w:b/>
          <w:color w:val="000000" w:themeColor="text1"/>
          <w:sz w:val="27"/>
          <w:szCs w:val="27"/>
          <w:lang w:val="pt-BR"/>
        </w:rPr>
      </w:pPr>
      <w:r w:rsidRPr="00286DED">
        <w:rPr>
          <w:b/>
          <w:color w:val="000000" w:themeColor="text1"/>
          <w:sz w:val="27"/>
          <w:szCs w:val="27"/>
          <w:lang w:val="pt-BR"/>
        </w:rPr>
        <w:br w:type="page"/>
        <w:t>Mẫu số 2</w:t>
      </w:r>
    </w:p>
    <w:p w14:paraId="2025A753" w14:textId="77777777" w:rsidR="00D04A5F" w:rsidRPr="00286DED" w:rsidRDefault="00D04A5F" w:rsidP="00D718DB">
      <w:pPr>
        <w:shd w:val="clear" w:color="auto" w:fill="FFFFFF"/>
        <w:spacing w:before="120" w:after="120" w:line="360" w:lineRule="exact"/>
        <w:jc w:val="center"/>
        <w:rPr>
          <w:b/>
          <w:color w:val="000000" w:themeColor="text1"/>
          <w:sz w:val="27"/>
          <w:szCs w:val="27"/>
          <w:lang w:val="pt-BR"/>
        </w:rPr>
      </w:pPr>
      <w:r w:rsidRPr="00286DED">
        <w:rPr>
          <w:b/>
          <w:color w:val="000000" w:themeColor="text1"/>
          <w:sz w:val="27"/>
          <w:szCs w:val="27"/>
          <w:lang w:val="pt-BR"/>
        </w:rPr>
        <w:t xml:space="preserve">Mẫu </w:t>
      </w:r>
    </w:p>
    <w:p w14:paraId="5F90D5BF" w14:textId="77777777" w:rsidR="00D04A5F" w:rsidRPr="00286DED" w:rsidRDefault="00D04A5F" w:rsidP="00D718DB">
      <w:pPr>
        <w:shd w:val="clear" w:color="auto" w:fill="FFFFFF"/>
        <w:spacing w:before="120" w:after="120" w:line="360" w:lineRule="exact"/>
        <w:jc w:val="center"/>
        <w:rPr>
          <w:b/>
          <w:color w:val="000000" w:themeColor="text1"/>
          <w:sz w:val="27"/>
          <w:szCs w:val="27"/>
          <w:lang w:val="pt-BR"/>
        </w:rPr>
      </w:pPr>
      <w:r w:rsidRPr="00286DED">
        <w:rPr>
          <w:b/>
          <w:color w:val="000000" w:themeColor="text1"/>
          <w:sz w:val="27"/>
          <w:szCs w:val="27"/>
          <w:lang w:val="pt-BR"/>
        </w:rPr>
        <w:t>Tài liệu giải trình công nghệ</w:t>
      </w:r>
    </w:p>
    <w:p w14:paraId="5264DBE0" w14:textId="77777777" w:rsidR="00D04A5F" w:rsidRPr="00286DED" w:rsidRDefault="00D04A5F" w:rsidP="00D718DB">
      <w:pPr>
        <w:shd w:val="clear" w:color="auto" w:fill="FFFFFF"/>
        <w:spacing w:before="120" w:after="120" w:line="360" w:lineRule="exact"/>
        <w:jc w:val="center"/>
        <w:rPr>
          <w:b/>
          <w:color w:val="000000" w:themeColor="text1"/>
          <w:sz w:val="27"/>
          <w:szCs w:val="27"/>
          <w:vertAlign w:val="superscript"/>
          <w:lang w:val="pt-BR"/>
        </w:rPr>
      </w:pPr>
      <w:r w:rsidRPr="00286DED">
        <w:rPr>
          <w:b/>
          <w:color w:val="000000" w:themeColor="text1"/>
          <w:sz w:val="27"/>
          <w:szCs w:val="27"/>
          <w:vertAlign w:val="superscript"/>
          <w:lang w:val="pt-BR"/>
        </w:rPr>
        <w:t>_____________</w:t>
      </w:r>
    </w:p>
    <w:p w14:paraId="0253F1E7" w14:textId="77777777" w:rsidR="00D04A5F" w:rsidRPr="00286DED" w:rsidRDefault="00D04A5F" w:rsidP="00D718DB">
      <w:pPr>
        <w:spacing w:before="120" w:after="120" w:line="360" w:lineRule="exact"/>
        <w:jc w:val="center"/>
        <w:rPr>
          <w:b/>
          <w:color w:val="000000" w:themeColor="text1"/>
          <w:sz w:val="27"/>
          <w:szCs w:val="27"/>
          <w:lang w:val="pt-BR"/>
        </w:rPr>
      </w:pPr>
    </w:p>
    <w:p w14:paraId="6973D001" w14:textId="77777777" w:rsidR="00D04A5F" w:rsidRPr="00286DED" w:rsidRDefault="00D04A5F" w:rsidP="00D718DB">
      <w:pPr>
        <w:spacing w:before="120" w:after="120" w:line="360" w:lineRule="exact"/>
        <w:jc w:val="center"/>
        <w:rPr>
          <w:color w:val="000000" w:themeColor="text1"/>
          <w:sz w:val="27"/>
          <w:szCs w:val="27"/>
          <w:lang w:val="pt-BR"/>
        </w:rPr>
      </w:pPr>
      <w:r w:rsidRPr="00286DED">
        <w:rPr>
          <w:b/>
          <w:color w:val="000000" w:themeColor="text1"/>
          <w:sz w:val="27"/>
          <w:szCs w:val="27"/>
          <w:lang w:val="pt-BR"/>
        </w:rPr>
        <w:t xml:space="preserve">TÀI LIỆU GIẢI TRÌNH VỀ CÔNG NGHỆ </w:t>
      </w:r>
    </w:p>
    <w:p w14:paraId="1AFFB333" w14:textId="77777777" w:rsidR="00D04A5F" w:rsidRPr="00286DED" w:rsidRDefault="00D04A5F" w:rsidP="00D718DB">
      <w:pPr>
        <w:spacing w:before="120" w:after="120" w:line="360" w:lineRule="exact"/>
        <w:jc w:val="center"/>
        <w:rPr>
          <w:i/>
          <w:color w:val="000000" w:themeColor="text1"/>
          <w:sz w:val="27"/>
          <w:szCs w:val="27"/>
          <w:lang w:val="pt-BR"/>
        </w:rPr>
      </w:pPr>
      <w:r w:rsidRPr="00286DED">
        <w:rPr>
          <w:i/>
          <w:color w:val="000000" w:themeColor="text1"/>
          <w:sz w:val="27"/>
          <w:szCs w:val="27"/>
          <w:lang w:val="pt-BR"/>
        </w:rPr>
        <w:t>(Kèm theo Văn bản đề nghị chấp thuận chuyển giao công nghệ)</w:t>
      </w:r>
    </w:p>
    <w:p w14:paraId="5E8A672B" w14:textId="77777777" w:rsidR="00D04A5F" w:rsidRPr="00286DED" w:rsidRDefault="00D04A5F" w:rsidP="00D718DB">
      <w:pPr>
        <w:spacing w:before="120" w:after="120" w:line="360" w:lineRule="exact"/>
        <w:jc w:val="center"/>
        <w:rPr>
          <w:i/>
          <w:color w:val="000000" w:themeColor="text1"/>
          <w:sz w:val="27"/>
          <w:szCs w:val="27"/>
          <w:lang w:val="pt-BR"/>
        </w:rPr>
      </w:pPr>
    </w:p>
    <w:p w14:paraId="7EA4CCEF"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b/>
          <w:color w:val="000000" w:themeColor="text1"/>
          <w:sz w:val="27"/>
          <w:szCs w:val="27"/>
          <w:lang w:val="pt-BR"/>
        </w:rPr>
        <w:t>1. Sự cần thiết phải chuyển giao công nghệ</w:t>
      </w:r>
    </w:p>
    <w:p w14:paraId="1356F7BF"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 xml:space="preserve">a) Phân tích, đánh giá, so sánh về các công nghệ cùng loại hiện đang áp dụng trong nước, trên thế giới, khu vực đối với công nghệ đề nghị chấp thuận. </w:t>
      </w:r>
    </w:p>
    <w:p w14:paraId="0A6B04E0"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b) Nhu cầu chuyển giao công nghệ.</w:t>
      </w:r>
    </w:p>
    <w:p w14:paraId="46A6B87A" w14:textId="77777777" w:rsidR="00D04A5F" w:rsidRPr="00286DED" w:rsidRDefault="00D04A5F" w:rsidP="00D718DB">
      <w:pPr>
        <w:spacing w:before="120" w:after="120" w:line="360" w:lineRule="exact"/>
        <w:ind w:firstLine="425"/>
        <w:rPr>
          <w:b/>
          <w:color w:val="000000" w:themeColor="text1"/>
          <w:sz w:val="27"/>
          <w:szCs w:val="27"/>
          <w:lang w:val="pt-BR"/>
        </w:rPr>
      </w:pPr>
      <w:r w:rsidRPr="00286DED">
        <w:rPr>
          <w:b/>
          <w:color w:val="000000" w:themeColor="text1"/>
          <w:sz w:val="27"/>
          <w:szCs w:val="27"/>
          <w:lang w:val="pt-BR"/>
        </w:rPr>
        <w:t>2. Thuyết minh về công nghệ</w:t>
      </w:r>
    </w:p>
    <w:p w14:paraId="04FFF585"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Thuyết minh về công nghệ thể hiện các nội dung sau:</w:t>
      </w:r>
    </w:p>
    <w:p w14:paraId="6A7A9095"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a) Tên công nghệ;</w:t>
      </w:r>
    </w:p>
    <w:p w14:paraId="7B0996D7"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b) Nguồn gốc xuất xứ công nghệ;</w:t>
      </w:r>
    </w:p>
    <w:p w14:paraId="39ECB9D5"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c) Sản phẩm do công nghệ tạo ra;</w:t>
      </w:r>
    </w:p>
    <w:p w14:paraId="49A1E071"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d) Thị trường tiêu thụ sản phẩm (xuất khẩu, tiêu thụ nội địa);</w:t>
      </w:r>
    </w:p>
    <w:p w14:paraId="622C3480"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 xml:space="preserve">đ) Công nghệ đã được kiểm chứng, ứng dụng vào thực tế (tại những quốc gia nào) hoặc chưa được áp dụng; </w:t>
      </w:r>
    </w:p>
    <w:p w14:paraId="54E71074"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e) Nội dung công nghệ chuyển giao:</w:t>
      </w:r>
    </w:p>
    <w:p w14:paraId="3F6F18F1"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 xml:space="preserve">- Đối tượng công nghệ chuyển giao; </w:t>
      </w:r>
    </w:p>
    <w:p w14:paraId="241CB77C"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 Phạm vi quyền chuyển giao công nghệ.</w:t>
      </w:r>
    </w:p>
    <w:p w14:paraId="7CB7D308"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g) Sơ đồ, quy trình và thông số kỹ thuật chính của công nghệ;</w:t>
      </w:r>
    </w:p>
    <w:p w14:paraId="3327C295"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h) Máy móc, thiết bị, dây chuyền công nghệ đi kèm (dự kiến danh mục, tình trạng, thông số kỹ thuật của máy móc, thiết bị chính trong dây chuyền công nghệ);</w:t>
      </w:r>
    </w:p>
    <w:p w14:paraId="17609E88"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i) Các yêu cầu về nhân lực đối với Bên có nhu cầu tiếp nhận công nghệ;</w:t>
      </w:r>
    </w:p>
    <w:p w14:paraId="70AE770F"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k) Nhu cầu sử dụng nguyên, nhiên, vật liệu đối với công nghệ chuyển giao;</w:t>
      </w:r>
    </w:p>
    <w:p w14:paraId="701A685E" w14:textId="77777777" w:rsidR="00D04A5F" w:rsidRPr="00286DED" w:rsidRDefault="00D04A5F" w:rsidP="00D718DB">
      <w:pPr>
        <w:spacing w:before="120" w:after="120" w:line="360" w:lineRule="exact"/>
        <w:ind w:firstLine="425"/>
        <w:rPr>
          <w:color w:val="000000" w:themeColor="text1"/>
          <w:sz w:val="27"/>
          <w:szCs w:val="27"/>
          <w:lang w:val="pt-BR"/>
        </w:rPr>
      </w:pPr>
      <w:r w:rsidRPr="00286DED">
        <w:rPr>
          <w:color w:val="000000" w:themeColor="text1"/>
          <w:sz w:val="27"/>
          <w:szCs w:val="27"/>
          <w:lang w:val="pt-BR"/>
        </w:rPr>
        <w:t>l) Các cơ sở hạ tầng cần thiết trong trường hợp tiếp nhận công nghệ.</w:t>
      </w:r>
    </w:p>
    <w:p w14:paraId="4022C9F8" w14:textId="77777777" w:rsidR="00D04A5F" w:rsidRPr="00286DED" w:rsidRDefault="00D04A5F" w:rsidP="00D718DB">
      <w:pPr>
        <w:spacing w:before="120" w:after="120" w:line="360" w:lineRule="exact"/>
        <w:ind w:firstLine="425"/>
        <w:rPr>
          <w:b/>
          <w:color w:val="000000" w:themeColor="text1"/>
          <w:sz w:val="27"/>
          <w:szCs w:val="27"/>
          <w:lang w:val="pt-BR"/>
        </w:rPr>
      </w:pPr>
      <w:r w:rsidRPr="00286DED">
        <w:rPr>
          <w:b/>
          <w:color w:val="000000" w:themeColor="text1"/>
          <w:sz w:val="27"/>
          <w:szCs w:val="27"/>
          <w:lang w:val="pt-BR"/>
        </w:rPr>
        <w:t>3. Dự kiến kết quả chuyển giao công nghệ đạt được</w:t>
      </w:r>
    </w:p>
    <w:tbl>
      <w:tblPr>
        <w:tblW w:w="0" w:type="auto"/>
        <w:tblLook w:val="04A0" w:firstRow="1" w:lastRow="0" w:firstColumn="1" w:lastColumn="0" w:noHBand="0" w:noVBand="1"/>
      </w:tblPr>
      <w:tblGrid>
        <w:gridCol w:w="3267"/>
        <w:gridCol w:w="5804"/>
      </w:tblGrid>
      <w:tr w:rsidR="00286DED" w:rsidRPr="00286DED" w14:paraId="64E98815" w14:textId="77777777" w:rsidTr="00672AFA">
        <w:tc>
          <w:tcPr>
            <w:tcW w:w="3369" w:type="dxa"/>
          </w:tcPr>
          <w:p w14:paraId="11AB179F" w14:textId="77777777" w:rsidR="00D04A5F" w:rsidRPr="00286DED" w:rsidRDefault="00D04A5F" w:rsidP="00D718DB">
            <w:pPr>
              <w:spacing w:before="120" w:after="120" w:line="360" w:lineRule="exact"/>
              <w:rPr>
                <w:color w:val="000000" w:themeColor="text1"/>
                <w:sz w:val="27"/>
                <w:szCs w:val="27"/>
                <w:lang w:val="pt-BR"/>
              </w:rPr>
            </w:pPr>
          </w:p>
        </w:tc>
        <w:tc>
          <w:tcPr>
            <w:tcW w:w="5953" w:type="dxa"/>
          </w:tcPr>
          <w:p w14:paraId="6BB5F125"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ĐẠI DIỆN TỔ CHỨC, CÁ NHÂN ĐỀ NGHỊ CHẤP THUẬN CHUYỂN GIAO CÔNG NGHỆ</w:t>
            </w:r>
          </w:p>
          <w:p w14:paraId="3DF11619" w14:textId="77777777" w:rsidR="00D04A5F" w:rsidRPr="00286DED" w:rsidRDefault="00D04A5F" w:rsidP="00D718DB">
            <w:pPr>
              <w:spacing w:before="120" w:after="120" w:line="360" w:lineRule="exact"/>
              <w:jc w:val="center"/>
              <w:rPr>
                <w:b/>
                <w:color w:val="000000" w:themeColor="text1"/>
                <w:sz w:val="27"/>
                <w:szCs w:val="27"/>
                <w:vertAlign w:val="superscript"/>
                <w:lang w:val="pt-BR"/>
              </w:rPr>
            </w:pPr>
            <w:r w:rsidRPr="00286DED">
              <w:rPr>
                <w:i/>
                <w:color w:val="000000" w:themeColor="text1"/>
                <w:sz w:val="27"/>
                <w:szCs w:val="27"/>
                <w:lang w:val="pt-BR"/>
              </w:rPr>
              <w:t>(Chữ ký, tên, chức vụ người ký và đóng dấu)</w:t>
            </w:r>
            <w:r w:rsidRPr="00286DED">
              <w:rPr>
                <w:i/>
                <w:color w:val="000000" w:themeColor="text1"/>
                <w:sz w:val="27"/>
                <w:szCs w:val="27"/>
                <w:vertAlign w:val="superscript"/>
                <w:lang w:val="pt-BR"/>
              </w:rPr>
              <w:t>(</w:t>
            </w:r>
            <w:r w:rsidRPr="00286DED">
              <w:rPr>
                <w:color w:val="000000" w:themeColor="text1"/>
                <w:sz w:val="27"/>
                <w:szCs w:val="27"/>
                <w:vertAlign w:val="superscript"/>
                <w:lang w:val="pt-BR"/>
              </w:rPr>
              <w:t>1)</w:t>
            </w:r>
          </w:p>
        </w:tc>
      </w:tr>
    </w:tbl>
    <w:p w14:paraId="6E168703" w14:textId="77777777" w:rsidR="00D04A5F" w:rsidRPr="00286DED" w:rsidRDefault="00D04A5F" w:rsidP="00D718DB">
      <w:pPr>
        <w:spacing w:before="120" w:after="120" w:line="360" w:lineRule="exact"/>
        <w:ind w:firstLine="567"/>
        <w:rPr>
          <w:b/>
          <w:color w:val="000000" w:themeColor="text1"/>
          <w:sz w:val="27"/>
          <w:szCs w:val="27"/>
          <w:lang w:val="pt-BR"/>
        </w:rPr>
      </w:pPr>
      <w:r w:rsidRPr="00286DED">
        <w:rPr>
          <w:b/>
          <w:color w:val="000000" w:themeColor="text1"/>
          <w:sz w:val="27"/>
          <w:szCs w:val="27"/>
          <w:lang w:val="pt-BR"/>
        </w:rPr>
        <w:t xml:space="preserve">Ghi chú: </w:t>
      </w:r>
    </w:p>
    <w:p w14:paraId="714661D1" w14:textId="77777777" w:rsidR="00D04A5F" w:rsidRPr="00286DED" w:rsidRDefault="00D04A5F" w:rsidP="00D718DB">
      <w:pPr>
        <w:spacing w:before="120" w:after="120" w:line="360" w:lineRule="exact"/>
        <w:ind w:firstLine="567"/>
        <w:rPr>
          <w:color w:val="000000" w:themeColor="text1"/>
          <w:sz w:val="27"/>
          <w:szCs w:val="27"/>
          <w:lang w:val="pt-BR"/>
        </w:rPr>
      </w:pPr>
      <w:r w:rsidRPr="00286DED">
        <w:rPr>
          <w:color w:val="000000" w:themeColor="text1"/>
          <w:sz w:val="27"/>
          <w:szCs w:val="27"/>
          <w:lang w:val="pt-BR"/>
        </w:rPr>
        <w:t>- (1): Ký, ghi rõ họ tên, đóng dấu và giáp lai các trang của Tài liệu giải trình; trường hợp là cá nhân phải ký tắt vào từng trang của Tài liệu giải trình công nghệ).</w:t>
      </w:r>
    </w:p>
    <w:p w14:paraId="34238623" w14:textId="77777777" w:rsidR="00D04A5F" w:rsidRPr="00286DED" w:rsidRDefault="00D04A5F" w:rsidP="00D718DB">
      <w:pPr>
        <w:spacing w:before="120" w:after="120" w:line="360" w:lineRule="exact"/>
        <w:jc w:val="both"/>
        <w:rPr>
          <w:b/>
          <w:color w:val="000000" w:themeColor="text1"/>
          <w:sz w:val="27"/>
          <w:szCs w:val="27"/>
          <w:lang w:val="pt-BR"/>
        </w:rPr>
      </w:pPr>
    </w:p>
    <w:p w14:paraId="440B87C6" w14:textId="5495F67E" w:rsidR="00D04A5F" w:rsidRPr="00286DED" w:rsidRDefault="00D04A5F" w:rsidP="004728EF">
      <w:pPr>
        <w:spacing w:before="120" w:after="120" w:line="360" w:lineRule="exact"/>
        <w:rPr>
          <w:bCs/>
          <w:iCs/>
          <w:color w:val="000000" w:themeColor="text1"/>
          <w:sz w:val="27"/>
          <w:szCs w:val="27"/>
          <w:lang w:val="pt-BR"/>
        </w:rPr>
      </w:pPr>
      <w:r w:rsidRPr="00286DED">
        <w:rPr>
          <w:bCs/>
          <w:iCs/>
          <w:color w:val="000000" w:themeColor="text1"/>
          <w:sz w:val="27"/>
          <w:szCs w:val="27"/>
          <w:lang w:val="vi-VN"/>
        </w:rPr>
        <w:br w:type="page"/>
      </w:r>
      <w:r w:rsidR="00DC1A87" w:rsidRPr="00286DED">
        <w:rPr>
          <w:b/>
          <w:bCs/>
          <w:iCs/>
          <w:color w:val="000000" w:themeColor="text1"/>
          <w:sz w:val="27"/>
          <w:szCs w:val="27"/>
        </w:rPr>
        <w:t>19</w:t>
      </w:r>
      <w:r w:rsidR="004728EF" w:rsidRPr="00286DED">
        <w:rPr>
          <w:b/>
          <w:bCs/>
          <w:iCs/>
          <w:color w:val="000000" w:themeColor="text1"/>
          <w:sz w:val="27"/>
          <w:szCs w:val="27"/>
        </w:rPr>
        <w:t xml:space="preserve">. </w:t>
      </w:r>
      <w:r w:rsidRPr="00286DED">
        <w:rPr>
          <w:b/>
          <w:color w:val="000000" w:themeColor="text1"/>
          <w:sz w:val="27"/>
          <w:szCs w:val="27"/>
          <w:lang w:val="pt-BR"/>
        </w:rPr>
        <w:t>Thủ tục Cấp Giấy phép chuyển giao công nghệ</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286DED" w:rsidRPr="00286DED" w14:paraId="4871DF1F" w14:textId="77777777" w:rsidTr="00672AFA">
        <w:trPr>
          <w:jc w:val="center"/>
        </w:trPr>
        <w:tc>
          <w:tcPr>
            <w:tcW w:w="2122" w:type="dxa"/>
            <w:vAlign w:val="center"/>
          </w:tcPr>
          <w:p w14:paraId="0964A0CF"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Trình tự thực hiện</w:t>
            </w:r>
          </w:p>
        </w:tc>
        <w:tc>
          <w:tcPr>
            <w:tcW w:w="7371" w:type="dxa"/>
            <w:vAlign w:val="center"/>
          </w:tcPr>
          <w:p w14:paraId="7479CB8F" w14:textId="75B5D007"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 xml:space="preserve">1. Sau khi nhận được văn bản chấp thuận của </w:t>
            </w:r>
            <w:r w:rsidR="009D02A7" w:rsidRPr="00286DED">
              <w:rPr>
                <w:noProof/>
                <w:color w:val="000000" w:themeColor="text1"/>
                <w:sz w:val="27"/>
                <w:szCs w:val="27"/>
              </w:rPr>
              <w:t>Sở Khoa học và Công nghệ thành phố Hả</w:t>
            </w:r>
            <w:r w:rsidR="008E3B89" w:rsidRPr="00286DED">
              <w:rPr>
                <w:noProof/>
                <w:color w:val="000000" w:themeColor="text1"/>
                <w:sz w:val="27"/>
                <w:szCs w:val="27"/>
              </w:rPr>
              <w:t>i Phòng</w:t>
            </w:r>
            <w:r w:rsidRPr="00286DED">
              <w:rPr>
                <w:noProof/>
                <w:color w:val="000000" w:themeColor="text1"/>
                <w:sz w:val="27"/>
                <w:szCs w:val="27"/>
              </w:rPr>
              <w:t>, tổ chức, cá nhân chuyển giao công nghệ tiến hành ký kết hợp đồng chuyển giao công nghệ. (</w:t>
            </w:r>
            <w:r w:rsidRPr="00286DED">
              <w:rPr>
                <w:i/>
                <w:iCs/>
                <w:noProof/>
                <w:color w:val="000000" w:themeColor="text1"/>
                <w:sz w:val="27"/>
                <w:szCs w:val="27"/>
              </w:rPr>
              <w:t>Trong thời hạ</w:t>
            </w:r>
            <w:r w:rsidR="008E3B89" w:rsidRPr="00286DED">
              <w:rPr>
                <w:i/>
                <w:iCs/>
                <w:noProof/>
                <w:color w:val="000000" w:themeColor="text1"/>
                <w:sz w:val="27"/>
                <w:szCs w:val="27"/>
              </w:rPr>
              <w:t>n 3</w:t>
            </w:r>
            <w:r w:rsidRPr="00286DED">
              <w:rPr>
                <w:i/>
                <w:iCs/>
                <w:noProof/>
                <w:color w:val="000000" w:themeColor="text1"/>
                <w:sz w:val="27"/>
                <w:szCs w:val="27"/>
              </w:rPr>
              <w:t xml:space="preserve">0 ngày kể từ ngày ký kết hợp đồng chuyển giao công nghệ, bên có nghĩa vụ thực hiện việc đề nghị cấp Giấy phép chuyển giao công nghệ gửi 01 bộ hồ sơ đề nghị cấp Giấy phép chuyển giao công nghệ đến </w:t>
            </w:r>
            <w:r w:rsidR="009D02A7" w:rsidRPr="00286DED">
              <w:rPr>
                <w:i/>
                <w:iCs/>
                <w:noProof/>
                <w:color w:val="000000" w:themeColor="text1"/>
                <w:sz w:val="27"/>
                <w:szCs w:val="27"/>
              </w:rPr>
              <w:t xml:space="preserve">Sở Khoa học và Công nghệ thành phố Hải Phòng </w:t>
            </w:r>
            <w:r w:rsidRPr="00286DED">
              <w:rPr>
                <w:i/>
                <w:iCs/>
                <w:noProof/>
                <w:color w:val="000000" w:themeColor="text1"/>
                <w:sz w:val="27"/>
                <w:szCs w:val="27"/>
              </w:rPr>
              <w:t>nơi triển khai ứng dụng công nghệ chuyển giao</w:t>
            </w:r>
            <w:r w:rsidRPr="00286DED">
              <w:rPr>
                <w:noProof/>
                <w:color w:val="000000" w:themeColor="text1"/>
                <w:sz w:val="27"/>
                <w:szCs w:val="27"/>
              </w:rPr>
              <w:t>)</w:t>
            </w:r>
            <w:r w:rsidRPr="00286DED">
              <w:rPr>
                <w:b/>
                <w:bCs/>
                <w:i/>
                <w:iCs/>
                <w:noProof/>
                <w:color w:val="000000" w:themeColor="text1"/>
                <w:sz w:val="27"/>
                <w:szCs w:val="27"/>
              </w:rPr>
              <w:t>.</w:t>
            </w:r>
          </w:p>
          <w:p w14:paraId="7F832D26" w14:textId="247658B1"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2. Trong thời hạ</w:t>
            </w:r>
            <w:r w:rsidR="008E3B89" w:rsidRPr="00286DED">
              <w:rPr>
                <w:noProof/>
                <w:color w:val="000000" w:themeColor="text1"/>
                <w:sz w:val="27"/>
                <w:szCs w:val="27"/>
              </w:rPr>
              <w:t>n 2,5</w:t>
            </w:r>
            <w:r w:rsidRPr="00286DED">
              <w:rPr>
                <w:noProof/>
                <w:color w:val="000000" w:themeColor="text1"/>
                <w:sz w:val="27"/>
                <w:szCs w:val="27"/>
              </w:rPr>
              <w:t xml:space="preserve"> ngày làm việc kể từ ngày nhận được hồ sơ, </w:t>
            </w:r>
            <w:r w:rsidR="00FF2FA2" w:rsidRPr="00286DED">
              <w:rPr>
                <w:noProof/>
                <w:color w:val="000000" w:themeColor="text1"/>
                <w:sz w:val="27"/>
                <w:szCs w:val="27"/>
              </w:rPr>
              <w:t>Sở Khoa học và Công nghệ thành phố Hải Phòng</w:t>
            </w:r>
            <w:r w:rsidRPr="00286DED">
              <w:rPr>
                <w:noProof/>
                <w:color w:val="000000" w:themeColor="text1"/>
                <w:sz w:val="27"/>
                <w:szCs w:val="27"/>
              </w:rPr>
              <w:t xml:space="preserve"> có trách nhiệm xem xét hồ sơ; trường hợp hồ sơ không đầy đủ thì có văn bản đề nghị tổ chức, cá nhân sửa đổi, bổ sung hồ sơ theo quy định.</w:t>
            </w:r>
          </w:p>
          <w:p w14:paraId="666802EA" w14:textId="739B0743"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 xml:space="preserve">Trong thời hạn </w:t>
            </w:r>
            <w:r w:rsidR="008E3B89" w:rsidRPr="00286DED">
              <w:rPr>
                <w:noProof/>
                <w:color w:val="000000" w:themeColor="text1"/>
                <w:sz w:val="27"/>
                <w:szCs w:val="27"/>
              </w:rPr>
              <w:t>30</w:t>
            </w:r>
            <w:r w:rsidRPr="00286DED">
              <w:rPr>
                <w:noProof/>
                <w:color w:val="000000" w:themeColor="text1"/>
                <w:sz w:val="27"/>
                <w:szCs w:val="27"/>
              </w:rPr>
              <w:t xml:space="preserve"> ngày kể từ ngày có văn bản yêu cầu sửa đổi, bổ sung, các bên sửa đổi, bổ sung hồ sơ theo yêu cầu hoặc có văn bản đề nghị gia hạn thời gian việc sửa đổi, bổ sung. Thời gian gia hạ</w:t>
            </w:r>
            <w:r w:rsidR="008E3B89" w:rsidRPr="00286DED">
              <w:rPr>
                <w:noProof/>
                <w:color w:val="000000" w:themeColor="text1"/>
                <w:sz w:val="27"/>
                <w:szCs w:val="27"/>
              </w:rPr>
              <w:t>n không quá 3</w:t>
            </w:r>
            <w:r w:rsidRPr="00286DED">
              <w:rPr>
                <w:noProof/>
                <w:color w:val="000000" w:themeColor="text1"/>
                <w:sz w:val="27"/>
                <w:szCs w:val="27"/>
              </w:rPr>
              <w:t xml:space="preserve">0 ngày, hết thời hạn này, nếu các bên không sửa đổi, bổ sung hồ sơ theo yêu cầu thì </w:t>
            </w:r>
            <w:r w:rsidR="00FF2FA2" w:rsidRPr="00286DED">
              <w:rPr>
                <w:noProof/>
                <w:color w:val="000000" w:themeColor="text1"/>
                <w:sz w:val="27"/>
                <w:szCs w:val="27"/>
              </w:rPr>
              <w:t>Sở Khoa học và Công nghệ thành phố Hải Phòng</w:t>
            </w:r>
            <w:r w:rsidRPr="00286DED">
              <w:rPr>
                <w:noProof/>
                <w:color w:val="000000" w:themeColor="text1"/>
                <w:sz w:val="27"/>
                <w:szCs w:val="27"/>
              </w:rPr>
              <w:t xml:space="preserve"> ra thông báo từ chối cấp Giấy phép chuyển giao công nghệ và trả lại hồ sơ nếu có yêu cầu.</w:t>
            </w:r>
          </w:p>
          <w:p w14:paraId="3F44AB71" w14:textId="1EF683D9" w:rsidR="00D04A5F" w:rsidRPr="00286DED" w:rsidRDefault="00D04A5F" w:rsidP="00850667">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3. Trong thời hạ</w:t>
            </w:r>
            <w:r w:rsidR="008E3B89" w:rsidRPr="00286DED">
              <w:rPr>
                <w:noProof/>
                <w:color w:val="000000" w:themeColor="text1"/>
                <w:sz w:val="27"/>
                <w:szCs w:val="27"/>
              </w:rPr>
              <w:t>n 7,</w:t>
            </w:r>
            <w:r w:rsidRPr="00286DED">
              <w:rPr>
                <w:noProof/>
                <w:color w:val="000000" w:themeColor="text1"/>
                <w:sz w:val="27"/>
                <w:szCs w:val="27"/>
              </w:rPr>
              <w:t xml:space="preserve">5 ngày làm việc kể từ ngày nhận đủ hồ sơ, </w:t>
            </w:r>
            <w:r w:rsidR="009D02A7" w:rsidRPr="00286DED">
              <w:rPr>
                <w:noProof/>
                <w:color w:val="000000" w:themeColor="text1"/>
                <w:sz w:val="27"/>
                <w:szCs w:val="27"/>
              </w:rPr>
              <w:t>Sở Khoa học và Công nghệ thành phố Hả</w:t>
            </w:r>
            <w:r w:rsidR="00850667" w:rsidRPr="00286DED">
              <w:rPr>
                <w:noProof/>
                <w:color w:val="000000" w:themeColor="text1"/>
                <w:sz w:val="27"/>
                <w:szCs w:val="27"/>
              </w:rPr>
              <w:t>i Phòng</w:t>
            </w:r>
            <w:r w:rsidRPr="00286DED">
              <w:rPr>
                <w:noProof/>
                <w:color w:val="000000" w:themeColor="text1"/>
                <w:sz w:val="27"/>
                <w:szCs w:val="27"/>
              </w:rPr>
              <w:t xml:space="preserve"> có trách nhiệm thẩm định và cấp Giấy phép chuyển giao công nghệ; trường hợp từ chối cấp Giấy phép thì phải trả lời bằng văn bản và nêu rõ lý do.)</w:t>
            </w:r>
          </w:p>
        </w:tc>
      </w:tr>
      <w:tr w:rsidR="00286DED" w:rsidRPr="00286DED" w14:paraId="0C9C3B55" w14:textId="77777777" w:rsidTr="00672AFA">
        <w:trPr>
          <w:jc w:val="center"/>
        </w:trPr>
        <w:tc>
          <w:tcPr>
            <w:tcW w:w="2122" w:type="dxa"/>
            <w:vAlign w:val="center"/>
          </w:tcPr>
          <w:p w14:paraId="538996A1"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Cách thức thực hiện</w:t>
            </w:r>
          </w:p>
        </w:tc>
        <w:tc>
          <w:tcPr>
            <w:tcW w:w="7371" w:type="dxa"/>
            <w:vAlign w:val="center"/>
          </w:tcPr>
          <w:p w14:paraId="60648DAE" w14:textId="4F629ECB" w:rsidR="00D04A5F" w:rsidRPr="00286DED" w:rsidRDefault="00D04A5F" w:rsidP="00EB2A6D">
            <w:pPr>
              <w:widowControl w:val="0"/>
              <w:shd w:val="clear" w:color="auto" w:fill="FFFFFF"/>
              <w:spacing w:before="60" w:after="60"/>
              <w:ind w:firstLine="567"/>
              <w:jc w:val="both"/>
              <w:rPr>
                <w:color w:val="000000" w:themeColor="text1"/>
                <w:sz w:val="28"/>
                <w:szCs w:val="28"/>
                <w:lang w:val="pt-BR"/>
              </w:rPr>
            </w:pPr>
            <w:r w:rsidRPr="00286DED">
              <w:rPr>
                <w:color w:val="000000" w:themeColor="text1"/>
                <w:sz w:val="27"/>
                <w:szCs w:val="27"/>
              </w:rPr>
              <w:t xml:space="preserve">Hình thức nộp: </w:t>
            </w:r>
            <w:r w:rsidR="00EB2A6D" w:rsidRPr="00286DED">
              <w:rPr>
                <w:color w:val="000000" w:themeColor="text1"/>
                <w:sz w:val="28"/>
                <w:szCs w:val="28"/>
                <w:lang w:val="pt-BR"/>
              </w:rPr>
              <w:t xml:space="preserve">Nộp hồ sơ trực tiếp tại trụ sở </w:t>
            </w:r>
            <w:r w:rsidR="00EB2A6D" w:rsidRPr="00286DED">
              <w:rPr>
                <w:color w:val="000000" w:themeColor="text1"/>
                <w:sz w:val="28"/>
                <w:szCs w:val="28"/>
              </w:rPr>
              <w:t xml:space="preserve">Trung tâm Phục vụ hành chính công thành phố Hải Phòng, Trung tâm phục vụ hành chính công cấp xã </w:t>
            </w:r>
            <w:r w:rsidR="00EB2A6D" w:rsidRPr="00286DED">
              <w:rPr>
                <w:color w:val="000000" w:themeColor="text1"/>
                <w:sz w:val="28"/>
                <w:szCs w:val="28"/>
                <w:lang w:val="pt-BR"/>
              </w:rPr>
              <w:t xml:space="preserve">hoặc qua dịch vụ bưu chính tới </w:t>
            </w:r>
            <w:r w:rsidR="00EB2A6D" w:rsidRPr="00286DED">
              <w:rPr>
                <w:color w:val="000000" w:themeColor="text1"/>
                <w:sz w:val="28"/>
                <w:szCs w:val="28"/>
              </w:rPr>
              <w:t xml:space="preserve">Trung tâm Phục vụ hành chính công </w:t>
            </w:r>
            <w:r w:rsidR="00EB2A6D" w:rsidRPr="00286DED">
              <w:rPr>
                <w:color w:val="000000" w:themeColor="text1"/>
                <w:sz w:val="28"/>
                <w:szCs w:val="28"/>
                <w:lang w:val="pt-BR"/>
              </w:rPr>
              <w:t>hoặc qua Cổng Dịch vụ công trực tuyến.</w:t>
            </w:r>
          </w:p>
        </w:tc>
      </w:tr>
      <w:tr w:rsidR="00286DED" w:rsidRPr="00286DED" w14:paraId="207EDADC" w14:textId="77777777" w:rsidTr="00672AFA">
        <w:trPr>
          <w:jc w:val="center"/>
        </w:trPr>
        <w:tc>
          <w:tcPr>
            <w:tcW w:w="2122" w:type="dxa"/>
            <w:vAlign w:val="center"/>
          </w:tcPr>
          <w:p w14:paraId="609CEDAA"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Thành phần, số lượng hồ sơ</w:t>
            </w:r>
          </w:p>
        </w:tc>
        <w:tc>
          <w:tcPr>
            <w:tcW w:w="7371" w:type="dxa"/>
            <w:vAlign w:val="center"/>
          </w:tcPr>
          <w:p w14:paraId="7F567F07" w14:textId="77777777"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a) Văn bản đề nghị cấp Giấy phép chuyển giao công nghệ, trong đó ghi rõ cam kết trách nhiệm của các bên bảo đảm nội dung hợp đồng tuân thủ các quy định của pháp luật có liên quan;</w:t>
            </w:r>
          </w:p>
          <w:p w14:paraId="34541B71" w14:textId="77777777" w:rsidR="00D04A5F" w:rsidRPr="00286DED" w:rsidRDefault="00D04A5F" w:rsidP="00D718DB">
            <w:pPr>
              <w:tabs>
                <w:tab w:val="left" w:pos="810"/>
              </w:tabs>
              <w:spacing w:before="120" w:after="120" w:line="360" w:lineRule="exact"/>
              <w:ind w:firstLine="567"/>
              <w:jc w:val="both"/>
              <w:rPr>
                <w:noProof/>
                <w:color w:val="000000" w:themeColor="text1"/>
                <w:spacing w:val="-8"/>
                <w:sz w:val="27"/>
                <w:szCs w:val="27"/>
              </w:rPr>
            </w:pPr>
            <w:r w:rsidRPr="00286DED">
              <w:rPr>
                <w:noProof/>
                <w:color w:val="000000" w:themeColor="text1"/>
                <w:spacing w:val="-8"/>
                <w:sz w:val="27"/>
                <w:szCs w:val="27"/>
              </w:rPr>
              <w:t>b) Văn bản về tư cách pháp lý của các bên trong hợp đồng chuyển giao công nghệ;</w:t>
            </w:r>
          </w:p>
          <w:p w14:paraId="19AD871C" w14:textId="77777777"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c) Bản gốc bằng tiếng Việt hoặc bản sao có chứng thực hợp đồng chuyển giao công nghệ; trường hợp không có hợp đồng bằng tiếng Việt thì phải có bản dịch sang tiếng Việt và được công chứng hoặc chứng thực;</w:t>
            </w:r>
          </w:p>
          <w:p w14:paraId="3124F478" w14:textId="77777777"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d) Danh mục tài liệu công nghệ, máy móc, thiết bị (nếu có) kèm theo hợp đồng chuyển giao công nghệ;</w:t>
            </w:r>
          </w:p>
          <w:p w14:paraId="71C37B61" w14:textId="77777777"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đ) Bản sao có chứng thực văn bằng bảo hộ các đối tượng sở hữu trí tuệ (nếu có);</w:t>
            </w:r>
          </w:p>
          <w:p w14:paraId="736125A1" w14:textId="77777777"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e) Tiêu chuẩn, chất lượng sản phẩm, dịch vụ do ứng dụng công nghệ chuyển giao;</w:t>
            </w:r>
          </w:p>
          <w:p w14:paraId="70ED992E" w14:textId="77777777"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g) Giải trình về điều kiện sử dụng công nghệ;</w:t>
            </w:r>
          </w:p>
          <w:p w14:paraId="661A781D" w14:textId="77777777" w:rsidR="00D04A5F" w:rsidRPr="00286DED" w:rsidRDefault="00D04A5F" w:rsidP="00D718DB">
            <w:pPr>
              <w:tabs>
                <w:tab w:val="left" w:pos="810"/>
              </w:tabs>
              <w:spacing w:before="120" w:after="120" w:line="360" w:lineRule="exact"/>
              <w:ind w:firstLine="567"/>
              <w:jc w:val="both"/>
              <w:rPr>
                <w:noProof/>
                <w:color w:val="000000" w:themeColor="text1"/>
                <w:sz w:val="27"/>
                <w:szCs w:val="27"/>
              </w:rPr>
            </w:pPr>
            <w:r w:rsidRPr="00286DED">
              <w:rPr>
                <w:noProof/>
                <w:color w:val="000000" w:themeColor="text1"/>
                <w:sz w:val="27"/>
                <w:szCs w:val="27"/>
              </w:rPr>
              <w:t>h) Văn bản thẩm định giá công nghệ được chuyển giao trong trường hợp bên nhận chuyển giao công nghệ sử dụng vốn nhà nước.</w:t>
            </w:r>
          </w:p>
        </w:tc>
      </w:tr>
      <w:tr w:rsidR="00286DED" w:rsidRPr="00286DED" w14:paraId="29771C16" w14:textId="77777777" w:rsidTr="00672AFA">
        <w:trPr>
          <w:jc w:val="center"/>
        </w:trPr>
        <w:tc>
          <w:tcPr>
            <w:tcW w:w="2122" w:type="dxa"/>
            <w:vAlign w:val="center"/>
          </w:tcPr>
          <w:p w14:paraId="3D9EFA18"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Thời hạn giải quyết</w:t>
            </w:r>
          </w:p>
        </w:tc>
        <w:tc>
          <w:tcPr>
            <w:tcW w:w="7371" w:type="dxa"/>
            <w:vAlign w:val="center"/>
          </w:tcPr>
          <w:p w14:paraId="16ED5233" w14:textId="11D8604B" w:rsidR="00D04A5F" w:rsidRPr="00286DED" w:rsidRDefault="00F813AD" w:rsidP="00D718DB">
            <w:pPr>
              <w:spacing w:before="120" w:after="120" w:line="360" w:lineRule="exact"/>
              <w:jc w:val="both"/>
              <w:rPr>
                <w:color w:val="000000" w:themeColor="text1"/>
                <w:sz w:val="27"/>
                <w:szCs w:val="27"/>
                <w:lang w:val="vi-VN"/>
              </w:rPr>
            </w:pPr>
            <w:r w:rsidRPr="00286DED">
              <w:rPr>
                <w:noProof/>
                <w:color w:val="000000" w:themeColor="text1"/>
                <w:sz w:val="27"/>
                <w:szCs w:val="27"/>
              </w:rPr>
              <w:t>7,5</w:t>
            </w:r>
            <w:r w:rsidR="00D04A5F" w:rsidRPr="00286DED">
              <w:rPr>
                <w:noProof/>
                <w:color w:val="000000" w:themeColor="text1"/>
                <w:sz w:val="27"/>
                <w:szCs w:val="27"/>
              </w:rPr>
              <w:t xml:space="preserve"> </w:t>
            </w:r>
            <w:r w:rsidR="00D04A5F" w:rsidRPr="00286DED">
              <w:rPr>
                <w:color w:val="000000" w:themeColor="text1"/>
                <w:sz w:val="27"/>
                <w:szCs w:val="27"/>
              </w:rPr>
              <w:t>ngày làm việc kể từ ngày nhận được hồ sơ hợp lệ</w:t>
            </w:r>
            <w:r w:rsidR="00D04A5F" w:rsidRPr="00286DED">
              <w:rPr>
                <w:noProof/>
                <w:color w:val="000000" w:themeColor="text1"/>
                <w:sz w:val="27"/>
                <w:szCs w:val="27"/>
              </w:rPr>
              <w:t>; trường hợp từ chối cấp Giấy phép thì phải trả lời bằng văn bản và nêu rõ lý do.)</w:t>
            </w:r>
          </w:p>
        </w:tc>
      </w:tr>
      <w:tr w:rsidR="00286DED" w:rsidRPr="00286DED" w14:paraId="4657ED9A" w14:textId="77777777" w:rsidTr="00672AFA">
        <w:trPr>
          <w:jc w:val="center"/>
        </w:trPr>
        <w:tc>
          <w:tcPr>
            <w:tcW w:w="2122" w:type="dxa"/>
            <w:vAlign w:val="center"/>
          </w:tcPr>
          <w:p w14:paraId="597D3C40" w14:textId="77777777" w:rsidR="00D04A5F" w:rsidRPr="00286DED" w:rsidRDefault="00D04A5F" w:rsidP="00D718DB">
            <w:pPr>
              <w:spacing w:before="120" w:after="120" w:line="360" w:lineRule="exact"/>
              <w:jc w:val="both"/>
              <w:rPr>
                <w:color w:val="000000" w:themeColor="text1"/>
                <w:spacing w:val="-2"/>
                <w:sz w:val="27"/>
                <w:szCs w:val="27"/>
              </w:rPr>
            </w:pPr>
            <w:r w:rsidRPr="00286DED">
              <w:rPr>
                <w:color w:val="000000" w:themeColor="text1"/>
                <w:spacing w:val="-2"/>
                <w:sz w:val="27"/>
                <w:szCs w:val="27"/>
              </w:rPr>
              <w:t>Đối tượng thực hiện thủ tục hành chính</w:t>
            </w:r>
          </w:p>
        </w:tc>
        <w:tc>
          <w:tcPr>
            <w:tcW w:w="7371" w:type="dxa"/>
            <w:vAlign w:val="center"/>
          </w:tcPr>
          <w:p w14:paraId="347D4F4C" w14:textId="77777777" w:rsidR="00D04A5F" w:rsidRPr="00286DED" w:rsidRDefault="00D04A5F" w:rsidP="00D718DB">
            <w:pPr>
              <w:widowControl w:val="0"/>
              <w:spacing w:before="120" w:after="120" w:line="360" w:lineRule="exact"/>
              <w:jc w:val="both"/>
              <w:rPr>
                <w:color w:val="000000" w:themeColor="text1"/>
                <w:sz w:val="27"/>
                <w:szCs w:val="27"/>
              </w:rPr>
            </w:pPr>
            <w:r w:rsidRPr="00286DED">
              <w:rPr>
                <w:color w:val="000000" w:themeColor="text1"/>
                <w:sz w:val="27"/>
                <w:szCs w:val="27"/>
              </w:rPr>
              <w:t>Tổ chức và cá nhân</w:t>
            </w:r>
          </w:p>
        </w:tc>
      </w:tr>
      <w:tr w:rsidR="00286DED" w:rsidRPr="00286DED" w14:paraId="7F33DE23" w14:textId="77777777" w:rsidTr="00672AFA">
        <w:trPr>
          <w:jc w:val="center"/>
        </w:trPr>
        <w:tc>
          <w:tcPr>
            <w:tcW w:w="2122" w:type="dxa"/>
            <w:vAlign w:val="center"/>
          </w:tcPr>
          <w:p w14:paraId="3643025D"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Cơ quan giải quyết thủ tục hành chính</w:t>
            </w:r>
          </w:p>
        </w:tc>
        <w:tc>
          <w:tcPr>
            <w:tcW w:w="7371" w:type="dxa"/>
            <w:vAlign w:val="center"/>
          </w:tcPr>
          <w:p w14:paraId="43BE8652" w14:textId="3E2503D6" w:rsidR="00D04A5F" w:rsidRPr="00286DED" w:rsidRDefault="004728EF" w:rsidP="00850667">
            <w:pPr>
              <w:spacing w:before="120" w:after="120" w:line="360" w:lineRule="exact"/>
              <w:jc w:val="both"/>
              <w:rPr>
                <w:color w:val="000000" w:themeColor="text1"/>
                <w:sz w:val="27"/>
                <w:szCs w:val="27"/>
                <w:lang w:val="vi-VN"/>
              </w:rPr>
            </w:pPr>
            <w:r w:rsidRPr="00286DED">
              <w:rPr>
                <w:noProof/>
                <w:color w:val="000000" w:themeColor="text1"/>
                <w:sz w:val="27"/>
                <w:szCs w:val="27"/>
              </w:rPr>
              <w:t xml:space="preserve">Sở Khoa học và Công nghệ thành phố Hải Phòng </w:t>
            </w:r>
          </w:p>
        </w:tc>
      </w:tr>
      <w:tr w:rsidR="00286DED" w:rsidRPr="00286DED" w14:paraId="48744D7A" w14:textId="77777777" w:rsidTr="00672AFA">
        <w:trPr>
          <w:jc w:val="center"/>
        </w:trPr>
        <w:tc>
          <w:tcPr>
            <w:tcW w:w="2122" w:type="dxa"/>
            <w:vAlign w:val="center"/>
          </w:tcPr>
          <w:p w14:paraId="03DDE991"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Kết quả thực hiện thủ tục hành chính</w:t>
            </w:r>
          </w:p>
        </w:tc>
        <w:tc>
          <w:tcPr>
            <w:tcW w:w="7371" w:type="dxa"/>
            <w:vAlign w:val="center"/>
          </w:tcPr>
          <w:p w14:paraId="73561519" w14:textId="77777777" w:rsidR="00D04A5F" w:rsidRPr="00286DED" w:rsidRDefault="00D04A5F" w:rsidP="00D718DB">
            <w:pPr>
              <w:spacing w:before="120" w:after="120" w:line="360" w:lineRule="exact"/>
              <w:jc w:val="both"/>
              <w:rPr>
                <w:color w:val="000000" w:themeColor="text1"/>
                <w:sz w:val="27"/>
                <w:szCs w:val="27"/>
                <w:lang w:val="vi-VN"/>
              </w:rPr>
            </w:pPr>
            <w:r w:rsidRPr="00286DED">
              <w:rPr>
                <w:noProof/>
                <w:color w:val="000000" w:themeColor="text1"/>
                <w:sz w:val="27"/>
                <w:szCs w:val="27"/>
              </w:rPr>
              <w:t>Giấy phép chuyển giao công nghệ</w:t>
            </w:r>
          </w:p>
        </w:tc>
      </w:tr>
      <w:tr w:rsidR="00286DED" w:rsidRPr="00286DED" w14:paraId="38048222" w14:textId="77777777" w:rsidTr="00672AFA">
        <w:trPr>
          <w:jc w:val="center"/>
        </w:trPr>
        <w:tc>
          <w:tcPr>
            <w:tcW w:w="2122" w:type="dxa"/>
            <w:vAlign w:val="center"/>
          </w:tcPr>
          <w:p w14:paraId="30CD22A7"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Phí</w:t>
            </w:r>
            <w:r w:rsidRPr="00286DED">
              <w:rPr>
                <w:color w:val="000000" w:themeColor="text1"/>
                <w:sz w:val="27"/>
                <w:szCs w:val="27"/>
                <w:lang w:val="vi-VN"/>
              </w:rPr>
              <w:t>, l</w:t>
            </w:r>
            <w:r w:rsidRPr="00286DED">
              <w:rPr>
                <w:color w:val="000000" w:themeColor="text1"/>
                <w:sz w:val="27"/>
                <w:szCs w:val="27"/>
              </w:rPr>
              <w:t>ệ phí (nếu có)</w:t>
            </w:r>
          </w:p>
        </w:tc>
        <w:tc>
          <w:tcPr>
            <w:tcW w:w="7371" w:type="dxa"/>
            <w:vAlign w:val="center"/>
          </w:tcPr>
          <w:p w14:paraId="48B738A2" w14:textId="77777777" w:rsidR="00D04A5F" w:rsidRPr="00286DED" w:rsidRDefault="00D04A5F" w:rsidP="00D718DB">
            <w:pPr>
              <w:spacing w:before="120" w:after="120" w:line="360" w:lineRule="exact"/>
              <w:jc w:val="both"/>
              <w:rPr>
                <w:color w:val="000000" w:themeColor="text1"/>
                <w:sz w:val="27"/>
                <w:szCs w:val="27"/>
                <w:lang w:val="vi-VN"/>
              </w:rPr>
            </w:pPr>
            <w:r w:rsidRPr="00286DED">
              <w:rPr>
                <w:noProof/>
                <w:color w:val="000000" w:themeColor="text1"/>
                <w:sz w:val="27"/>
                <w:szCs w:val="27"/>
              </w:rPr>
              <w:t>Mức thu phí thẩm định hợp đồng chuyển giao công nghệ để cấp Giấy phép chuyển giao công nghệ được tính theo tỷ lệ bằng 0,1% (một phần nghìn) tổng giá trị của hợp đồng chuyển giao công nghệ nhưng tối đa không quá 10 (mười) triệu đồng và tối thiểu không dưới 05 (năm) triệu đồng.</w:t>
            </w:r>
          </w:p>
        </w:tc>
      </w:tr>
      <w:tr w:rsidR="00286DED" w:rsidRPr="00286DED" w14:paraId="5200589B" w14:textId="77777777" w:rsidTr="00672AFA">
        <w:trPr>
          <w:jc w:val="center"/>
        </w:trPr>
        <w:tc>
          <w:tcPr>
            <w:tcW w:w="2122" w:type="dxa"/>
            <w:vAlign w:val="center"/>
          </w:tcPr>
          <w:p w14:paraId="20011FAE"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Tên mẫu đơn, mẫu tờ khai (nếu có và đính kèm)</w:t>
            </w:r>
          </w:p>
        </w:tc>
        <w:tc>
          <w:tcPr>
            <w:tcW w:w="7371" w:type="dxa"/>
            <w:vAlign w:val="center"/>
          </w:tcPr>
          <w:p w14:paraId="66291B11" w14:textId="77777777" w:rsidR="00D04A5F" w:rsidRPr="00286DED" w:rsidRDefault="00D04A5F" w:rsidP="00D718DB">
            <w:pPr>
              <w:widowControl w:val="0"/>
              <w:spacing w:before="120" w:after="120" w:line="360" w:lineRule="exact"/>
              <w:jc w:val="both"/>
              <w:rPr>
                <w:color w:val="000000" w:themeColor="text1"/>
                <w:sz w:val="27"/>
                <w:szCs w:val="27"/>
                <w:lang w:val="vi-VN"/>
              </w:rPr>
            </w:pPr>
            <w:r w:rsidRPr="00286DED">
              <w:rPr>
                <w:color w:val="000000" w:themeColor="text1"/>
                <w:sz w:val="27"/>
                <w:szCs w:val="27"/>
                <w:lang w:val="nb-NO"/>
              </w:rPr>
              <w:t>Mẫu số 3, Mẫu số 4 Phụ lục 6 Nghị định số 133/2025/NĐ-CP</w:t>
            </w:r>
          </w:p>
        </w:tc>
      </w:tr>
      <w:tr w:rsidR="00286DED" w:rsidRPr="00286DED" w14:paraId="1A7E34FF" w14:textId="77777777" w:rsidTr="00672AFA">
        <w:trPr>
          <w:jc w:val="center"/>
        </w:trPr>
        <w:tc>
          <w:tcPr>
            <w:tcW w:w="2122" w:type="dxa"/>
            <w:vAlign w:val="center"/>
          </w:tcPr>
          <w:p w14:paraId="72540EB1"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Yêu cầu, điều kiện thực hiện thủ tục hành chính (nếu có)</w:t>
            </w:r>
          </w:p>
        </w:tc>
        <w:tc>
          <w:tcPr>
            <w:tcW w:w="7371" w:type="dxa"/>
            <w:vAlign w:val="center"/>
          </w:tcPr>
          <w:p w14:paraId="1DC49B15" w14:textId="7E12545E" w:rsidR="00D04A5F" w:rsidRPr="0054077C" w:rsidRDefault="0054077C" w:rsidP="00D718DB">
            <w:pPr>
              <w:widowControl w:val="0"/>
              <w:spacing w:before="120" w:after="120" w:line="360" w:lineRule="exact"/>
              <w:jc w:val="both"/>
              <w:rPr>
                <w:color w:val="000000" w:themeColor="text1"/>
                <w:sz w:val="27"/>
                <w:szCs w:val="27"/>
              </w:rPr>
            </w:pPr>
            <w:r>
              <w:rPr>
                <w:color w:val="000000" w:themeColor="text1"/>
                <w:sz w:val="27"/>
                <w:szCs w:val="27"/>
              </w:rPr>
              <w:t>Không</w:t>
            </w:r>
          </w:p>
        </w:tc>
      </w:tr>
      <w:tr w:rsidR="00D04A5F" w:rsidRPr="00286DED" w14:paraId="39F047CD" w14:textId="77777777" w:rsidTr="00672AFA">
        <w:trPr>
          <w:jc w:val="center"/>
        </w:trPr>
        <w:tc>
          <w:tcPr>
            <w:tcW w:w="2122" w:type="dxa"/>
            <w:vAlign w:val="center"/>
          </w:tcPr>
          <w:p w14:paraId="76C3CF3C"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Căn cứ pháp lý của thủ tục hành chính</w:t>
            </w:r>
          </w:p>
        </w:tc>
        <w:tc>
          <w:tcPr>
            <w:tcW w:w="7371" w:type="dxa"/>
            <w:vAlign w:val="center"/>
          </w:tcPr>
          <w:p w14:paraId="50F21E44"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 Luật Chuyển giao công nghệ số 07/2017/QH14 ngày 19/6/2017;</w:t>
            </w:r>
          </w:p>
          <w:p w14:paraId="737FFF13"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 Nghị định số 133/2025/NĐ-CP ngày 12 tháng 6 năm 2025 quy định về phân quyền, phân cấp trong lĩnh vực quản lý nhà nước của Bộ Khoa học và Công nghệ;</w:t>
            </w:r>
          </w:p>
          <w:p w14:paraId="10697D15" w14:textId="77777777" w:rsidR="00D04A5F" w:rsidRPr="00286DED" w:rsidRDefault="00D04A5F" w:rsidP="00D718DB">
            <w:pPr>
              <w:widowControl w:val="0"/>
              <w:spacing w:before="120" w:after="120" w:line="360" w:lineRule="exact"/>
              <w:jc w:val="both"/>
              <w:rPr>
                <w:color w:val="000000" w:themeColor="text1"/>
                <w:sz w:val="27"/>
                <w:szCs w:val="27"/>
                <w:lang w:val="nb-NO"/>
              </w:rPr>
            </w:pPr>
            <w:r w:rsidRPr="00286DED">
              <w:rPr>
                <w:color w:val="000000" w:themeColor="text1"/>
                <w:sz w:val="27"/>
                <w:szCs w:val="27"/>
                <w:lang w:val="nb-NO"/>
              </w:rPr>
              <w:t>- Thông tư số 169/2016/TT-BTC ngày 26/10/2016 của Bộ trưởng Bộ Tài chính quy định mức thu, chế độ thu, nộp, quản lý và sử dụng phí thẩm định hợp đồng chuyển giao công nghệ.</w:t>
            </w:r>
          </w:p>
        </w:tc>
      </w:tr>
    </w:tbl>
    <w:p w14:paraId="51FF4DA7" w14:textId="77777777" w:rsidR="00D04A5F" w:rsidRPr="00286DED" w:rsidRDefault="00D04A5F" w:rsidP="00D718DB">
      <w:pPr>
        <w:spacing w:before="120" w:after="120" w:line="360" w:lineRule="exact"/>
        <w:jc w:val="both"/>
        <w:rPr>
          <w:b/>
          <w:color w:val="000000" w:themeColor="text1"/>
          <w:sz w:val="27"/>
          <w:szCs w:val="27"/>
          <w:lang w:val="nb-NO"/>
        </w:rPr>
      </w:pPr>
    </w:p>
    <w:p w14:paraId="4A52D2C3" w14:textId="77777777" w:rsidR="00D04A5F" w:rsidRPr="00286DED" w:rsidRDefault="00D04A5F" w:rsidP="00D718DB">
      <w:pPr>
        <w:spacing w:before="120" w:after="120" w:line="360" w:lineRule="exact"/>
        <w:rPr>
          <w:b/>
          <w:color w:val="000000" w:themeColor="text1"/>
          <w:sz w:val="27"/>
          <w:szCs w:val="27"/>
          <w:lang w:val="pt-BR"/>
        </w:rPr>
      </w:pPr>
      <w:r w:rsidRPr="00286DED">
        <w:rPr>
          <w:b/>
          <w:color w:val="000000" w:themeColor="text1"/>
          <w:sz w:val="27"/>
          <w:szCs w:val="27"/>
          <w:lang w:val="pt-BR"/>
        </w:rPr>
        <w:br w:type="page"/>
      </w:r>
    </w:p>
    <w:p w14:paraId="666C6D89" w14:textId="77777777" w:rsidR="00D04A5F" w:rsidRPr="00286DED" w:rsidRDefault="00D04A5F" w:rsidP="00D718DB">
      <w:pPr>
        <w:shd w:val="clear" w:color="auto" w:fill="FFFFFF"/>
        <w:spacing w:before="120" w:after="120" w:line="360" w:lineRule="exact"/>
        <w:jc w:val="right"/>
        <w:rPr>
          <w:b/>
          <w:color w:val="000000" w:themeColor="text1"/>
          <w:sz w:val="27"/>
          <w:szCs w:val="27"/>
          <w:lang w:val="pt-BR"/>
        </w:rPr>
      </w:pPr>
      <w:r w:rsidRPr="00286DED">
        <w:rPr>
          <w:b/>
          <w:color w:val="000000" w:themeColor="text1"/>
          <w:sz w:val="27"/>
          <w:szCs w:val="27"/>
          <w:lang w:val="pt-BR"/>
        </w:rPr>
        <w:t>Mẫu số 3</w:t>
      </w:r>
    </w:p>
    <w:p w14:paraId="68B313C8"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Mẫu</w:t>
      </w:r>
    </w:p>
    <w:p w14:paraId="390AD8E4" w14:textId="77777777" w:rsidR="00D04A5F" w:rsidRPr="00286DED" w:rsidRDefault="00D04A5F" w:rsidP="00D718DB">
      <w:pPr>
        <w:shd w:val="clear" w:color="auto" w:fill="FFFFFF"/>
        <w:spacing w:before="120" w:after="120" w:line="360" w:lineRule="exact"/>
        <w:jc w:val="center"/>
        <w:rPr>
          <w:b/>
          <w:color w:val="000000" w:themeColor="text1"/>
          <w:sz w:val="27"/>
          <w:szCs w:val="27"/>
          <w:lang w:val="pt-BR"/>
        </w:rPr>
      </w:pPr>
      <w:r w:rsidRPr="00286DED">
        <w:rPr>
          <w:b/>
          <w:color w:val="000000" w:themeColor="text1"/>
          <w:sz w:val="27"/>
          <w:szCs w:val="27"/>
          <w:lang w:val="vi-VN"/>
        </w:rPr>
        <w:t>Văn bản đề nghị cấp Giấy phép chuyển giao công nghệ</w:t>
      </w:r>
    </w:p>
    <w:p w14:paraId="702F789E" w14:textId="77777777" w:rsidR="00D04A5F" w:rsidRPr="00286DED" w:rsidRDefault="00D04A5F" w:rsidP="00D718DB">
      <w:pPr>
        <w:shd w:val="clear" w:color="auto" w:fill="FFFFFF"/>
        <w:spacing w:before="120" w:after="120" w:line="360" w:lineRule="exact"/>
        <w:jc w:val="center"/>
        <w:rPr>
          <w:b/>
          <w:color w:val="000000" w:themeColor="text1"/>
          <w:sz w:val="27"/>
          <w:szCs w:val="27"/>
          <w:vertAlign w:val="superscript"/>
        </w:rPr>
      </w:pPr>
      <w:r w:rsidRPr="00286DED">
        <w:rPr>
          <w:b/>
          <w:color w:val="000000" w:themeColor="text1"/>
          <w:sz w:val="27"/>
          <w:szCs w:val="27"/>
          <w:vertAlign w:val="superscript"/>
        </w:rPr>
        <w:t>________________</w:t>
      </w:r>
    </w:p>
    <w:p w14:paraId="683344C6" w14:textId="77777777" w:rsidR="00D04A5F" w:rsidRPr="00286DED" w:rsidRDefault="00D04A5F" w:rsidP="00D718DB">
      <w:pPr>
        <w:shd w:val="clear" w:color="auto" w:fill="FFFFFF"/>
        <w:spacing w:before="120" w:after="120" w:line="360" w:lineRule="exact"/>
        <w:jc w:val="center"/>
        <w:rPr>
          <w:b/>
          <w:color w:val="000000" w:themeColor="text1"/>
          <w:sz w:val="27"/>
          <w:szCs w:val="27"/>
          <w:vertAlign w:val="superscript"/>
        </w:rPr>
      </w:pPr>
    </w:p>
    <w:tbl>
      <w:tblPr>
        <w:tblW w:w="9322" w:type="dxa"/>
        <w:tblLook w:val="04A0" w:firstRow="1" w:lastRow="0" w:firstColumn="1" w:lastColumn="0" w:noHBand="0" w:noVBand="1"/>
      </w:tblPr>
      <w:tblGrid>
        <w:gridCol w:w="3435"/>
        <w:gridCol w:w="5887"/>
      </w:tblGrid>
      <w:tr w:rsidR="00D04A5F" w:rsidRPr="00286DED" w14:paraId="73D60463" w14:textId="77777777" w:rsidTr="00672AFA">
        <w:trPr>
          <w:trHeight w:val="838"/>
        </w:trPr>
        <w:tc>
          <w:tcPr>
            <w:tcW w:w="3435" w:type="dxa"/>
          </w:tcPr>
          <w:p w14:paraId="11E2580B" w14:textId="77777777" w:rsidR="00D04A5F" w:rsidRPr="00286DED" w:rsidRDefault="00D04A5F" w:rsidP="00D718DB">
            <w:pPr>
              <w:spacing w:before="120" w:after="120" w:line="360" w:lineRule="exact"/>
              <w:jc w:val="center"/>
              <w:rPr>
                <w:b/>
                <w:noProof/>
                <w:color w:val="000000" w:themeColor="text1"/>
                <w:sz w:val="27"/>
                <w:szCs w:val="27"/>
                <w:vertAlign w:val="superscript"/>
                <w:lang w:eastAsia="vi-VN"/>
              </w:rPr>
            </w:pPr>
            <w:r w:rsidRPr="00286DED">
              <w:rPr>
                <w:b/>
                <w:noProof/>
                <w:color w:val="000000" w:themeColor="text1"/>
                <w:sz w:val="27"/>
                <w:szCs w:val="27"/>
                <w:lang w:eastAsia="vi-VN"/>
              </w:rPr>
              <w:t>...............................</w:t>
            </w:r>
            <w:r w:rsidRPr="00286DED">
              <w:rPr>
                <w:b/>
                <w:noProof/>
                <w:color w:val="000000" w:themeColor="text1"/>
                <w:sz w:val="27"/>
                <w:szCs w:val="27"/>
                <w:vertAlign w:val="superscript"/>
                <w:lang w:eastAsia="vi-VN"/>
              </w:rPr>
              <w:t>(1)</w:t>
            </w:r>
          </w:p>
          <w:p w14:paraId="335857FE" w14:textId="77777777" w:rsidR="00D04A5F" w:rsidRPr="00286DED" w:rsidRDefault="00D04A5F" w:rsidP="00D718DB">
            <w:pPr>
              <w:spacing w:before="120" w:after="120" w:line="360" w:lineRule="exact"/>
              <w:jc w:val="center"/>
              <w:rPr>
                <w:b/>
                <w:color w:val="000000" w:themeColor="text1"/>
                <w:sz w:val="27"/>
                <w:szCs w:val="27"/>
                <w:vertAlign w:val="superscript"/>
              </w:rPr>
            </w:pPr>
            <w:r w:rsidRPr="00286DED">
              <w:rPr>
                <w:b/>
                <w:color w:val="000000" w:themeColor="text1"/>
                <w:sz w:val="27"/>
                <w:szCs w:val="27"/>
                <w:vertAlign w:val="superscript"/>
              </w:rPr>
              <w:t>____________</w:t>
            </w:r>
          </w:p>
          <w:p w14:paraId="5F347560"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t>Số: ...../......</w:t>
            </w:r>
          </w:p>
        </w:tc>
        <w:tc>
          <w:tcPr>
            <w:tcW w:w="5887" w:type="dxa"/>
          </w:tcPr>
          <w:p w14:paraId="7A87D65D"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CỘNG HÒA XÃ HỘI CHỦ NGHĨA VIỆT NAM</w:t>
            </w:r>
          </w:p>
          <w:p w14:paraId="48379C9B"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Độc lập – Tự do – Hạnh phúc</w:t>
            </w:r>
          </w:p>
          <w:p w14:paraId="187FB2AA" w14:textId="77777777" w:rsidR="00D04A5F" w:rsidRPr="00286DED" w:rsidRDefault="00D04A5F" w:rsidP="00D718DB">
            <w:pPr>
              <w:spacing w:before="120" w:after="120" w:line="360" w:lineRule="exact"/>
              <w:jc w:val="center"/>
              <w:rPr>
                <w:b/>
                <w:color w:val="000000" w:themeColor="text1"/>
                <w:sz w:val="27"/>
                <w:szCs w:val="27"/>
                <w:vertAlign w:val="superscript"/>
                <w:lang w:val="pt-BR"/>
              </w:rPr>
            </w:pPr>
            <w:r w:rsidRPr="00286DED">
              <w:rPr>
                <w:b/>
                <w:color w:val="000000" w:themeColor="text1"/>
                <w:sz w:val="27"/>
                <w:szCs w:val="27"/>
                <w:vertAlign w:val="superscript"/>
                <w:lang w:val="pt-BR"/>
              </w:rPr>
              <w:t>_______________________________________</w:t>
            </w:r>
          </w:p>
          <w:p w14:paraId="75F5DAC1" w14:textId="77777777" w:rsidR="00D04A5F" w:rsidRPr="00286DED" w:rsidRDefault="00D04A5F" w:rsidP="00D718DB">
            <w:pPr>
              <w:spacing w:before="120" w:after="120" w:line="360" w:lineRule="exact"/>
              <w:jc w:val="center"/>
              <w:rPr>
                <w:i/>
                <w:color w:val="000000" w:themeColor="text1"/>
                <w:sz w:val="27"/>
                <w:szCs w:val="27"/>
                <w:lang w:val="pt-BR"/>
              </w:rPr>
            </w:pPr>
            <w:r w:rsidRPr="00286DED">
              <w:rPr>
                <w:i/>
                <w:color w:val="000000" w:themeColor="text1"/>
                <w:sz w:val="27"/>
                <w:szCs w:val="27"/>
                <w:lang w:val="pt-BR"/>
              </w:rPr>
              <w:t>Tỉnh (thành phố), ngày      tháng    năm</w:t>
            </w:r>
          </w:p>
        </w:tc>
      </w:tr>
    </w:tbl>
    <w:p w14:paraId="747347EB" w14:textId="77777777" w:rsidR="00D04A5F" w:rsidRPr="00286DED" w:rsidRDefault="00D04A5F" w:rsidP="00D718DB">
      <w:pPr>
        <w:spacing w:before="120" w:after="120" w:line="360" w:lineRule="exact"/>
        <w:jc w:val="center"/>
        <w:rPr>
          <w:b/>
          <w:color w:val="000000" w:themeColor="text1"/>
          <w:sz w:val="27"/>
          <w:szCs w:val="27"/>
          <w:lang w:val="pt-BR"/>
        </w:rPr>
      </w:pPr>
    </w:p>
    <w:p w14:paraId="059AE940"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 xml:space="preserve">VĂN BẢN ĐỀ NGHỊ </w:t>
      </w:r>
    </w:p>
    <w:p w14:paraId="22F2FEDD" w14:textId="77777777" w:rsidR="00D04A5F" w:rsidRPr="00286DED" w:rsidRDefault="00D04A5F" w:rsidP="00D718DB">
      <w:pPr>
        <w:spacing w:before="120" w:after="120" w:line="360" w:lineRule="exact"/>
        <w:jc w:val="center"/>
        <w:outlineLvl w:val="0"/>
        <w:rPr>
          <w:b/>
          <w:color w:val="000000" w:themeColor="text1"/>
          <w:sz w:val="27"/>
          <w:szCs w:val="27"/>
          <w:lang w:val="pt-BR"/>
        </w:rPr>
      </w:pPr>
      <w:r w:rsidRPr="00286DED">
        <w:rPr>
          <w:b/>
          <w:color w:val="000000" w:themeColor="text1"/>
          <w:sz w:val="27"/>
          <w:szCs w:val="27"/>
          <w:lang w:val="pt-BR"/>
        </w:rPr>
        <w:t>CẤP GIẤY PHÉP CHUYỂN GIAO CÔNG NGHỆ</w:t>
      </w:r>
    </w:p>
    <w:p w14:paraId="5F282A1E" w14:textId="77777777" w:rsidR="00D04A5F" w:rsidRPr="00286DED" w:rsidRDefault="00D04A5F" w:rsidP="00D718DB">
      <w:pPr>
        <w:spacing w:before="120" w:after="120" w:line="360" w:lineRule="exact"/>
        <w:jc w:val="center"/>
        <w:rPr>
          <w:color w:val="000000" w:themeColor="text1"/>
          <w:sz w:val="27"/>
          <w:szCs w:val="27"/>
          <w:lang w:val="pt-BR"/>
        </w:rPr>
      </w:pPr>
    </w:p>
    <w:p w14:paraId="22E4A5D4" w14:textId="4F7E0BA4"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t>Kính gửi: ..........{</w:t>
      </w:r>
      <w:r w:rsidR="00FF2FA2" w:rsidRPr="00286DED">
        <w:rPr>
          <w:color w:val="000000" w:themeColor="text1"/>
          <w:sz w:val="27"/>
          <w:szCs w:val="27"/>
          <w:lang w:val="pt-BR"/>
        </w:rPr>
        <w:t>Sở Khoa học và Công nghệ thành phố Hải Phòng</w:t>
      </w:r>
      <w:r w:rsidRPr="00286DED">
        <w:rPr>
          <w:color w:val="000000" w:themeColor="text1"/>
          <w:sz w:val="27"/>
          <w:szCs w:val="27"/>
          <w:lang w:val="pt-BR"/>
        </w:rPr>
        <w:t>}</w:t>
      </w:r>
    </w:p>
    <w:p w14:paraId="38BA8331"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Tên tổ chức, cá nhân:..................................................................</w:t>
      </w:r>
      <w:r w:rsidRPr="00286DED">
        <w:rPr>
          <w:color w:val="000000" w:themeColor="text1"/>
          <w:sz w:val="27"/>
          <w:szCs w:val="27"/>
          <w:vertAlign w:val="superscript"/>
          <w:lang w:val="pt-BR"/>
        </w:rPr>
        <w:t>(1)</w:t>
      </w:r>
    </w:p>
    <w:p w14:paraId="6647CC16" w14:textId="77777777" w:rsidR="00D04A5F" w:rsidRPr="00286DED" w:rsidRDefault="00D04A5F" w:rsidP="00D718DB">
      <w:pPr>
        <w:spacing w:before="120" w:after="120" w:line="360" w:lineRule="exact"/>
        <w:ind w:firstLine="567"/>
        <w:jc w:val="both"/>
        <w:rPr>
          <w:color w:val="000000" w:themeColor="text1"/>
          <w:sz w:val="27"/>
          <w:szCs w:val="27"/>
          <w:vertAlign w:val="superscript"/>
          <w:lang w:val="pt-BR"/>
        </w:rPr>
      </w:pPr>
      <w:r w:rsidRPr="00286DED">
        <w:rPr>
          <w:color w:val="000000" w:themeColor="text1"/>
          <w:sz w:val="27"/>
          <w:szCs w:val="27"/>
          <w:lang w:val="pt-BR"/>
        </w:rPr>
        <w:t xml:space="preserve">Địa chỉ:................ Số điện thoại: .............. Email: ..................... </w:t>
      </w:r>
      <w:r w:rsidRPr="00286DED">
        <w:rPr>
          <w:color w:val="000000" w:themeColor="text1"/>
          <w:sz w:val="27"/>
          <w:szCs w:val="27"/>
          <w:vertAlign w:val="superscript"/>
          <w:lang w:val="pt-BR"/>
        </w:rPr>
        <w:t>(2)</w:t>
      </w:r>
    </w:p>
    <w:p w14:paraId="6B6D474C"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Đề nghị Ủy ban nhân dân tỉnh xem xét, cấp phép chuyển giao công nghệ ...........</w:t>
      </w:r>
      <w:r w:rsidRPr="00286DED">
        <w:rPr>
          <w:color w:val="000000" w:themeColor="text1"/>
          <w:sz w:val="27"/>
          <w:szCs w:val="27"/>
          <w:lang w:val="pt-BR"/>
        </w:rPr>
        <w:softHyphen/>
      </w:r>
      <w:r w:rsidRPr="00286DED">
        <w:rPr>
          <w:color w:val="000000" w:themeColor="text1"/>
          <w:sz w:val="27"/>
          <w:szCs w:val="27"/>
          <w:vertAlign w:val="superscript"/>
          <w:lang w:val="pt-BR"/>
        </w:rPr>
        <w:t>(3)</w:t>
      </w:r>
      <w:r w:rsidRPr="00286DED">
        <w:rPr>
          <w:color w:val="000000" w:themeColor="text1"/>
          <w:sz w:val="27"/>
          <w:szCs w:val="27"/>
          <w:lang w:val="pt-BR"/>
        </w:rPr>
        <w:t xml:space="preserve"> với nội dung chuyển giao như sau:</w:t>
      </w:r>
    </w:p>
    <w:p w14:paraId="5A55309C" w14:textId="77777777" w:rsidR="00D04A5F" w:rsidRPr="00286DED" w:rsidRDefault="00D04A5F" w:rsidP="008124AB">
      <w:pPr>
        <w:numPr>
          <w:ilvl w:val="0"/>
          <w:numId w:val="4"/>
        </w:numPr>
        <w:spacing w:before="120" w:after="120" w:line="360" w:lineRule="exact"/>
        <w:ind w:left="0" w:firstLine="567"/>
        <w:jc w:val="both"/>
        <w:rPr>
          <w:b/>
          <w:color w:val="000000" w:themeColor="text1"/>
          <w:sz w:val="27"/>
          <w:szCs w:val="27"/>
          <w:lang w:val="pt-BR"/>
        </w:rPr>
      </w:pPr>
      <w:r w:rsidRPr="00286DED">
        <w:rPr>
          <w:b/>
          <w:color w:val="000000" w:themeColor="text1"/>
          <w:sz w:val="27"/>
          <w:szCs w:val="27"/>
          <w:lang w:val="pt-BR"/>
        </w:rPr>
        <w:t xml:space="preserve"> Các bên tham gia hợp đồng chuyển giao công nghệ:</w:t>
      </w:r>
    </w:p>
    <w:p w14:paraId="1136B035"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1. Bên giao công nghệ:</w:t>
      </w:r>
    </w:p>
    <w:p w14:paraId="7A12AB6E"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Tên (tổ chức, cá nhân)</w:t>
      </w:r>
      <w:r w:rsidRPr="00286DED">
        <w:rPr>
          <w:color w:val="000000" w:themeColor="text1"/>
          <w:sz w:val="27"/>
          <w:szCs w:val="27"/>
          <w:vertAlign w:val="superscript"/>
          <w:lang w:val="pt-BR"/>
        </w:rPr>
        <w:t>(4)</w:t>
      </w:r>
      <w:r w:rsidRPr="00286DED">
        <w:rPr>
          <w:color w:val="000000" w:themeColor="text1"/>
          <w:sz w:val="27"/>
          <w:szCs w:val="27"/>
          <w:lang w:val="pt-BR"/>
        </w:rPr>
        <w:t>:................................................................</w:t>
      </w:r>
    </w:p>
    <w:p w14:paraId="3947946C"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Địa chỉ:.........................................................................................</w:t>
      </w:r>
    </w:p>
    <w:p w14:paraId="0A15B7A6" w14:textId="77777777" w:rsidR="00D04A5F" w:rsidRPr="00286DED" w:rsidRDefault="00D04A5F" w:rsidP="00D718DB">
      <w:pPr>
        <w:tabs>
          <w:tab w:val="left" w:pos="5670"/>
        </w:tabs>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Điện thoại (tel):....................................</w:t>
      </w:r>
      <w:r w:rsidRPr="00286DED">
        <w:rPr>
          <w:color w:val="000000" w:themeColor="text1"/>
          <w:sz w:val="27"/>
          <w:szCs w:val="27"/>
          <w:lang w:val="pt-BR"/>
        </w:rPr>
        <w:tab/>
        <w:t>Email:...............</w:t>
      </w:r>
      <w:r w:rsidRPr="00286DED">
        <w:rPr>
          <w:color w:val="000000" w:themeColor="text1"/>
          <w:sz w:val="27"/>
          <w:szCs w:val="27"/>
          <w:lang w:val="pt-BR"/>
        </w:rPr>
        <w:tab/>
      </w:r>
    </w:p>
    <w:p w14:paraId="7E33088F" w14:textId="77777777" w:rsidR="00D04A5F" w:rsidRPr="00286DED" w:rsidRDefault="00D04A5F" w:rsidP="00D718DB">
      <w:pPr>
        <w:tabs>
          <w:tab w:val="left" w:pos="5670"/>
        </w:tabs>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xml:space="preserve">  Fax:.....................................................</w:t>
      </w:r>
      <w:r w:rsidRPr="00286DED">
        <w:rPr>
          <w:color w:val="000000" w:themeColor="text1"/>
          <w:sz w:val="27"/>
          <w:szCs w:val="27"/>
          <w:lang w:val="pt-BR"/>
        </w:rPr>
        <w:tab/>
        <w:t>Website: .............</w:t>
      </w:r>
    </w:p>
    <w:p w14:paraId="06DC4B11"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Người đại diện:....................................        Chức danh:..........</w:t>
      </w:r>
    </w:p>
    <w:p w14:paraId="4C387B0E"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Lĩnh vực sản xuất, kinh doanh chính:..........................................</w:t>
      </w:r>
    </w:p>
    <w:p w14:paraId="2DD5A48D"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Thông tin Giấy Chứng nhận đăng ký đầu tư (hoặc Giấy Chứng nhận đăng ký doanh nghiệp hoặc Giấp phép kinh doanh,...):</w:t>
      </w:r>
    </w:p>
    <w:p w14:paraId="78166E3D"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2. Bên nhận công nghệ:</w:t>
      </w:r>
    </w:p>
    <w:p w14:paraId="0F902322"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Tên (tổ chức, cá nhân):.................................................................</w:t>
      </w:r>
    </w:p>
    <w:p w14:paraId="27A08454"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Địa chỉ:.........................................................................................</w:t>
      </w:r>
    </w:p>
    <w:p w14:paraId="54014E1A" w14:textId="77777777" w:rsidR="00D04A5F" w:rsidRPr="00286DED" w:rsidRDefault="00D04A5F" w:rsidP="00D718DB">
      <w:pPr>
        <w:tabs>
          <w:tab w:val="left" w:pos="5670"/>
        </w:tabs>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Điện thoại (tel):....................................</w:t>
      </w:r>
      <w:r w:rsidRPr="00286DED">
        <w:rPr>
          <w:color w:val="000000" w:themeColor="text1"/>
          <w:sz w:val="27"/>
          <w:szCs w:val="27"/>
          <w:lang w:val="pt-BR"/>
        </w:rPr>
        <w:tab/>
        <w:t>Email:</w:t>
      </w:r>
      <w:r w:rsidRPr="00286DED">
        <w:rPr>
          <w:color w:val="000000" w:themeColor="text1"/>
          <w:sz w:val="27"/>
          <w:szCs w:val="27"/>
          <w:lang w:val="pt-BR"/>
        </w:rPr>
        <w:tab/>
        <w:t>...............</w:t>
      </w:r>
      <w:r w:rsidRPr="00286DED">
        <w:rPr>
          <w:color w:val="000000" w:themeColor="text1"/>
          <w:sz w:val="27"/>
          <w:szCs w:val="27"/>
          <w:lang w:val="pt-BR"/>
        </w:rPr>
        <w:tab/>
      </w:r>
    </w:p>
    <w:p w14:paraId="511E0F24" w14:textId="77777777" w:rsidR="00D04A5F" w:rsidRPr="00286DED" w:rsidRDefault="00D04A5F" w:rsidP="00D718DB">
      <w:pPr>
        <w:tabs>
          <w:tab w:val="left" w:pos="5670"/>
        </w:tabs>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xml:space="preserve">  Fax:.......................................................</w:t>
      </w:r>
      <w:r w:rsidRPr="00286DED">
        <w:rPr>
          <w:color w:val="000000" w:themeColor="text1"/>
          <w:sz w:val="27"/>
          <w:szCs w:val="27"/>
          <w:lang w:val="pt-BR"/>
        </w:rPr>
        <w:tab/>
        <w:t>Website: ..................</w:t>
      </w:r>
    </w:p>
    <w:p w14:paraId="0937ADCD"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Người đại diện:....................................        Chức danh:..............</w:t>
      </w:r>
    </w:p>
    <w:p w14:paraId="38133D28"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Số căn cước công dân/hộ chiếu (còn thời hạn theo quy định) đối với cá nhân tham gia chuyển giao công nghệ hoặc người đại diện theo pháp luật của tổ chức:</w:t>
      </w:r>
    </w:p>
    <w:p w14:paraId="551DFD66"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Lĩnh vực sản xuất, kinh doanh chính:..........................................</w:t>
      </w:r>
    </w:p>
    <w:p w14:paraId="7A8F1209"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 Thông tin Giấy Chứng nhận đăng ký đầu tư (hoặc Giấy Chứng nhận đăng ký doanh nghiệp hoặc Giấp phép kinh doanh,...):</w:t>
      </w:r>
    </w:p>
    <w:p w14:paraId="5DB3D742" w14:textId="77777777" w:rsidR="00D04A5F" w:rsidRPr="00286DED" w:rsidRDefault="00D04A5F" w:rsidP="008124AB">
      <w:pPr>
        <w:numPr>
          <w:ilvl w:val="0"/>
          <w:numId w:val="4"/>
        </w:numPr>
        <w:spacing w:before="120" w:after="120" w:line="360" w:lineRule="exact"/>
        <w:ind w:left="0" w:firstLine="567"/>
        <w:jc w:val="both"/>
        <w:rPr>
          <w:b/>
          <w:color w:val="000000" w:themeColor="text1"/>
          <w:sz w:val="27"/>
          <w:szCs w:val="27"/>
          <w:lang w:val="pt-BR"/>
        </w:rPr>
      </w:pPr>
      <w:r w:rsidRPr="00286DED">
        <w:rPr>
          <w:b/>
          <w:color w:val="000000" w:themeColor="text1"/>
          <w:sz w:val="27"/>
          <w:szCs w:val="27"/>
          <w:lang w:val="pt-BR"/>
        </w:rPr>
        <w:t xml:space="preserve"> Nội dung chuyển giao công nghệ:</w:t>
      </w:r>
    </w:p>
    <w:p w14:paraId="5755DFB5" w14:textId="77777777" w:rsidR="00D04A5F" w:rsidRPr="00286DED" w:rsidRDefault="00D04A5F" w:rsidP="00D718DB">
      <w:pPr>
        <w:tabs>
          <w:tab w:val="left" w:pos="709"/>
        </w:tabs>
        <w:spacing w:before="120" w:after="120" w:line="360" w:lineRule="exact"/>
        <w:ind w:firstLine="709"/>
        <w:jc w:val="both"/>
        <w:rPr>
          <w:color w:val="000000" w:themeColor="text1"/>
          <w:sz w:val="27"/>
          <w:szCs w:val="27"/>
          <w:lang w:val="pt-BR"/>
        </w:rPr>
      </w:pPr>
      <w:r w:rsidRPr="00286DED">
        <w:rPr>
          <w:color w:val="000000" w:themeColor="text1"/>
          <w:sz w:val="27"/>
          <w:szCs w:val="27"/>
          <w:lang w:val="pt-BR"/>
        </w:rPr>
        <w:t>1. Công nghệ chuyển giao</w:t>
      </w:r>
    </w:p>
    <w:p w14:paraId="14740FB4" w14:textId="77777777" w:rsidR="00D04A5F" w:rsidRPr="00286DED" w:rsidRDefault="00D04A5F" w:rsidP="00D718DB">
      <w:pPr>
        <w:spacing w:before="120" w:after="120" w:line="360" w:lineRule="exact"/>
        <w:ind w:firstLine="709"/>
        <w:jc w:val="both"/>
        <w:rPr>
          <w:color w:val="000000" w:themeColor="text1"/>
          <w:sz w:val="27"/>
          <w:szCs w:val="27"/>
          <w:lang w:val="pt-BR"/>
        </w:rPr>
      </w:pPr>
      <w:r w:rsidRPr="00286DED">
        <w:rPr>
          <w:color w:val="000000" w:themeColor="text1"/>
          <w:sz w:val="27"/>
          <w:szCs w:val="27"/>
          <w:lang w:val="pt-BR"/>
        </w:rPr>
        <w:t>- Tên công nghệ:..............................Lĩnh vực:......................</w:t>
      </w:r>
      <w:r w:rsidRPr="00286DED">
        <w:rPr>
          <w:color w:val="000000" w:themeColor="text1"/>
          <w:sz w:val="27"/>
          <w:szCs w:val="27"/>
          <w:vertAlign w:val="superscript"/>
          <w:lang w:val="pt-BR"/>
        </w:rPr>
        <w:t>(3)</w:t>
      </w:r>
    </w:p>
    <w:p w14:paraId="438B23EA" w14:textId="77777777" w:rsidR="00D04A5F" w:rsidRPr="00286DED" w:rsidRDefault="00D04A5F" w:rsidP="00D718DB">
      <w:pPr>
        <w:spacing w:before="120" w:after="120" w:line="360" w:lineRule="exact"/>
        <w:ind w:firstLine="709"/>
        <w:jc w:val="both"/>
        <w:rPr>
          <w:color w:val="000000" w:themeColor="text1"/>
          <w:sz w:val="27"/>
          <w:szCs w:val="27"/>
          <w:lang w:val="pt-BR"/>
        </w:rPr>
      </w:pPr>
      <w:r w:rsidRPr="00286DED">
        <w:rPr>
          <w:color w:val="000000" w:themeColor="text1"/>
          <w:sz w:val="27"/>
          <w:szCs w:val="27"/>
          <w:lang w:val="pt-BR"/>
        </w:rPr>
        <w:t>- Thời gian thực hiện chuyển giao công nghệ:...................................</w:t>
      </w:r>
    </w:p>
    <w:p w14:paraId="4BED9256" w14:textId="77777777" w:rsidR="00D04A5F" w:rsidRPr="00286DED" w:rsidRDefault="00D04A5F" w:rsidP="00D718DB">
      <w:pPr>
        <w:tabs>
          <w:tab w:val="left" w:pos="709"/>
        </w:tabs>
        <w:spacing w:before="120" w:after="120" w:line="360" w:lineRule="exact"/>
        <w:ind w:left="709"/>
        <w:jc w:val="both"/>
        <w:rPr>
          <w:color w:val="000000" w:themeColor="text1"/>
          <w:sz w:val="27"/>
          <w:szCs w:val="27"/>
          <w:lang w:val="pt-BR"/>
        </w:rPr>
      </w:pPr>
      <w:r w:rsidRPr="00286DED">
        <w:rPr>
          <w:color w:val="000000" w:themeColor="text1"/>
          <w:sz w:val="27"/>
          <w:szCs w:val="27"/>
          <w:lang w:val="pt-BR"/>
        </w:rPr>
        <w:t>2. Đối tượng công nghệ chuyển giao</w:t>
      </w:r>
    </w:p>
    <w:tbl>
      <w:tblPr>
        <w:tblW w:w="8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7"/>
        <w:gridCol w:w="1025"/>
      </w:tblGrid>
      <w:tr w:rsidR="00286DED" w:rsidRPr="00286DED" w14:paraId="5F691304" w14:textId="77777777" w:rsidTr="00672AFA">
        <w:trPr>
          <w:jc w:val="center"/>
        </w:trPr>
        <w:tc>
          <w:tcPr>
            <w:tcW w:w="7547" w:type="dxa"/>
            <w:vAlign w:val="center"/>
          </w:tcPr>
          <w:p w14:paraId="7413CE45"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Bí quyết kỹ thuật, bí quyết công nghệ</w:t>
            </w:r>
          </w:p>
        </w:tc>
        <w:tc>
          <w:tcPr>
            <w:tcW w:w="1025" w:type="dxa"/>
            <w:vAlign w:val="center"/>
          </w:tcPr>
          <w:p w14:paraId="36DD35E3"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2C1666DF" w14:textId="77777777" w:rsidTr="00672AFA">
        <w:trPr>
          <w:jc w:val="center"/>
        </w:trPr>
        <w:tc>
          <w:tcPr>
            <w:tcW w:w="7547" w:type="dxa"/>
            <w:vAlign w:val="center"/>
          </w:tcPr>
          <w:p w14:paraId="5D0B5A37"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Phương án, quy trình công nghệ; giải pháp, thông số, bản vẽ, sơ đồ kỹ thuật; công thức, phần mềm máy tính, thông tin dữ liệu</w:t>
            </w:r>
          </w:p>
        </w:tc>
        <w:tc>
          <w:tcPr>
            <w:tcW w:w="1025" w:type="dxa"/>
            <w:vAlign w:val="center"/>
          </w:tcPr>
          <w:p w14:paraId="1790E10D" w14:textId="77777777" w:rsidR="00D04A5F" w:rsidRPr="00286DED" w:rsidRDefault="00D04A5F" w:rsidP="00D718DB">
            <w:pPr>
              <w:spacing w:before="120" w:after="120" w:line="360" w:lineRule="exact"/>
              <w:jc w:val="center"/>
              <w:rPr>
                <w:color w:val="000000" w:themeColor="text1"/>
                <w:sz w:val="27"/>
                <w:szCs w:val="27"/>
              </w:rPr>
            </w:pPr>
            <w:r w:rsidRPr="00286DED">
              <w:rPr>
                <w:color w:val="000000" w:themeColor="text1"/>
                <w:sz w:val="27"/>
                <w:szCs w:val="27"/>
                <w:lang w:val="pt-BR"/>
              </w:rPr>
              <w:sym w:font="Wingdings 2" w:char="F0A3"/>
            </w:r>
          </w:p>
        </w:tc>
      </w:tr>
      <w:tr w:rsidR="00286DED" w:rsidRPr="00286DED" w14:paraId="78C15DAE" w14:textId="77777777" w:rsidTr="00672AFA">
        <w:trPr>
          <w:jc w:val="center"/>
        </w:trPr>
        <w:tc>
          <w:tcPr>
            <w:tcW w:w="7547" w:type="dxa"/>
            <w:vAlign w:val="center"/>
          </w:tcPr>
          <w:p w14:paraId="727546DC"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Giải pháp hợp lý hóa sản xuất, đổi mới công nghệ</w:t>
            </w:r>
          </w:p>
        </w:tc>
        <w:tc>
          <w:tcPr>
            <w:tcW w:w="1025" w:type="dxa"/>
            <w:vAlign w:val="center"/>
          </w:tcPr>
          <w:p w14:paraId="182C5B90" w14:textId="77777777" w:rsidR="00D04A5F" w:rsidRPr="00286DED" w:rsidRDefault="00D04A5F" w:rsidP="00D718DB">
            <w:pPr>
              <w:spacing w:before="120" w:after="120" w:line="360" w:lineRule="exact"/>
              <w:jc w:val="center"/>
              <w:rPr>
                <w:color w:val="000000" w:themeColor="text1"/>
                <w:sz w:val="27"/>
                <w:szCs w:val="27"/>
              </w:rPr>
            </w:pPr>
            <w:r w:rsidRPr="00286DED">
              <w:rPr>
                <w:color w:val="000000" w:themeColor="text1"/>
                <w:sz w:val="27"/>
                <w:szCs w:val="27"/>
                <w:lang w:val="pt-BR"/>
              </w:rPr>
              <w:sym w:font="Wingdings 2" w:char="F0A3"/>
            </w:r>
          </w:p>
        </w:tc>
      </w:tr>
      <w:tr w:rsidR="00286DED" w:rsidRPr="00286DED" w14:paraId="6DB24FF0" w14:textId="77777777" w:rsidTr="00672AFA">
        <w:trPr>
          <w:jc w:val="center"/>
        </w:trPr>
        <w:tc>
          <w:tcPr>
            <w:tcW w:w="7547" w:type="dxa"/>
            <w:vAlign w:val="center"/>
          </w:tcPr>
          <w:p w14:paraId="2D33C928"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Máy móc, thiết bị đi kèm công nghệ chuyển giao</w:t>
            </w:r>
          </w:p>
        </w:tc>
        <w:tc>
          <w:tcPr>
            <w:tcW w:w="1025" w:type="dxa"/>
            <w:vAlign w:val="center"/>
          </w:tcPr>
          <w:p w14:paraId="36B8E191" w14:textId="77777777" w:rsidR="00D04A5F" w:rsidRPr="00286DED" w:rsidRDefault="00D04A5F" w:rsidP="00D718DB">
            <w:pPr>
              <w:spacing w:before="120" w:after="120" w:line="360" w:lineRule="exact"/>
              <w:jc w:val="center"/>
              <w:rPr>
                <w:color w:val="000000" w:themeColor="text1"/>
                <w:sz w:val="27"/>
                <w:szCs w:val="27"/>
              </w:rPr>
            </w:pPr>
            <w:r w:rsidRPr="00286DED">
              <w:rPr>
                <w:color w:val="000000" w:themeColor="text1"/>
                <w:sz w:val="27"/>
                <w:szCs w:val="27"/>
                <w:lang w:val="pt-BR"/>
              </w:rPr>
              <w:sym w:font="Wingdings 2" w:char="F0A3"/>
            </w:r>
          </w:p>
        </w:tc>
      </w:tr>
      <w:tr w:rsidR="00286DED" w:rsidRPr="00286DED" w14:paraId="43C56C34" w14:textId="77777777" w:rsidTr="00672AFA">
        <w:trPr>
          <w:jc w:val="center"/>
        </w:trPr>
        <w:tc>
          <w:tcPr>
            <w:tcW w:w="7547" w:type="dxa"/>
            <w:vAlign w:val="center"/>
          </w:tcPr>
          <w:p w14:paraId="6CB1A957"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Chuyển giao quyền đối với các đối tượng sở hữu trí tuệ:</w:t>
            </w:r>
          </w:p>
          <w:p w14:paraId="76BA51E2"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 Tên đối tượng sở hữu trí tuệ: ...</w:t>
            </w:r>
          </w:p>
          <w:p w14:paraId="64E43EDD"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 Văn bằng bảo hộ hoặc Số đơn đăng ký (trường hợp chưa được cấp văn bằng bảo hộ): ... (số, ngày cấp, ngày gia hạn)</w:t>
            </w:r>
          </w:p>
          <w:p w14:paraId="234C968E"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 Giấy chứng nhận đăng ký hợp đồng chuyển quyền sử dụng đối tượng sở hữu công nghiệp (trường hợp chuyển quyền sử dụng): ... (số, ngày cấp, ngày gia hạn)</w:t>
            </w:r>
          </w:p>
        </w:tc>
        <w:tc>
          <w:tcPr>
            <w:tcW w:w="1025" w:type="dxa"/>
            <w:vAlign w:val="center"/>
          </w:tcPr>
          <w:p w14:paraId="4C387923" w14:textId="77777777" w:rsidR="00D04A5F" w:rsidRPr="00286DED" w:rsidRDefault="00D04A5F" w:rsidP="00D718DB">
            <w:pPr>
              <w:spacing w:before="120" w:after="120" w:line="360" w:lineRule="exact"/>
              <w:jc w:val="center"/>
              <w:rPr>
                <w:color w:val="000000" w:themeColor="text1"/>
                <w:sz w:val="27"/>
                <w:szCs w:val="27"/>
                <w:lang w:val="pt-BR"/>
              </w:rPr>
            </w:pPr>
          </w:p>
          <w:p w14:paraId="2D8C0C5B"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p w14:paraId="70C2D453" w14:textId="77777777" w:rsidR="00D04A5F" w:rsidRPr="00286DED" w:rsidRDefault="00D04A5F" w:rsidP="00D718DB">
            <w:pPr>
              <w:spacing w:before="120" w:after="120" w:line="360" w:lineRule="exact"/>
              <w:jc w:val="center"/>
              <w:rPr>
                <w:color w:val="000000" w:themeColor="text1"/>
                <w:sz w:val="27"/>
                <w:szCs w:val="27"/>
                <w:lang w:val="pt-BR"/>
              </w:rPr>
            </w:pPr>
          </w:p>
          <w:p w14:paraId="7D58691D"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bl>
    <w:p w14:paraId="07D4EBAC" w14:textId="77777777" w:rsidR="00D04A5F" w:rsidRPr="00286DED" w:rsidRDefault="00D04A5F" w:rsidP="00D718DB">
      <w:pPr>
        <w:tabs>
          <w:tab w:val="left" w:pos="709"/>
        </w:tabs>
        <w:spacing w:before="120" w:after="120" w:line="360" w:lineRule="exact"/>
        <w:ind w:left="709"/>
        <w:rPr>
          <w:color w:val="000000" w:themeColor="text1"/>
          <w:sz w:val="27"/>
          <w:szCs w:val="27"/>
          <w:lang w:val="pt-BR"/>
        </w:rPr>
      </w:pPr>
      <w:r w:rsidRPr="00286DED">
        <w:rPr>
          <w:color w:val="000000" w:themeColor="text1"/>
          <w:sz w:val="27"/>
          <w:szCs w:val="27"/>
          <w:lang w:val="pt-BR"/>
        </w:rPr>
        <w:t>3. Hình thức chuyển giao công nghệ</w:t>
      </w:r>
    </w:p>
    <w:tbl>
      <w:tblPr>
        <w:tblW w:w="8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2"/>
        <w:gridCol w:w="1985"/>
        <w:gridCol w:w="2297"/>
        <w:gridCol w:w="1042"/>
      </w:tblGrid>
      <w:tr w:rsidR="00286DED" w:rsidRPr="00286DED" w14:paraId="2C8E74DC" w14:textId="77777777" w:rsidTr="00672AFA">
        <w:trPr>
          <w:jc w:val="center"/>
        </w:trPr>
        <w:tc>
          <w:tcPr>
            <w:tcW w:w="7564" w:type="dxa"/>
            <w:gridSpan w:val="3"/>
          </w:tcPr>
          <w:p w14:paraId="0E61E4BA"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Chuyển giao công nghệ độc lập</w:t>
            </w:r>
          </w:p>
        </w:tc>
        <w:tc>
          <w:tcPr>
            <w:tcW w:w="1042" w:type="dxa"/>
            <w:vAlign w:val="center"/>
          </w:tcPr>
          <w:p w14:paraId="5C9072BC"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4F30F098" w14:textId="77777777" w:rsidTr="00672AFA">
        <w:trPr>
          <w:jc w:val="center"/>
        </w:trPr>
        <w:tc>
          <w:tcPr>
            <w:tcW w:w="3282" w:type="dxa"/>
            <w:vMerge w:val="restart"/>
            <w:vAlign w:val="center"/>
          </w:tcPr>
          <w:p w14:paraId="7025D83D"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Phần chuyển giao công nghệ trong các trường hợp</w:t>
            </w:r>
          </w:p>
        </w:tc>
        <w:tc>
          <w:tcPr>
            <w:tcW w:w="4282" w:type="dxa"/>
            <w:gridSpan w:val="2"/>
          </w:tcPr>
          <w:p w14:paraId="76E57E77"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Dự án đầu tư</w:t>
            </w:r>
          </w:p>
        </w:tc>
        <w:tc>
          <w:tcPr>
            <w:tcW w:w="1042" w:type="dxa"/>
            <w:vAlign w:val="center"/>
          </w:tcPr>
          <w:p w14:paraId="5D31810E"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547E729F" w14:textId="77777777" w:rsidTr="00672AFA">
        <w:trPr>
          <w:jc w:val="center"/>
        </w:trPr>
        <w:tc>
          <w:tcPr>
            <w:tcW w:w="3282" w:type="dxa"/>
            <w:vMerge/>
          </w:tcPr>
          <w:p w14:paraId="238AD063" w14:textId="77777777" w:rsidR="00D04A5F" w:rsidRPr="00286DED" w:rsidRDefault="00D04A5F" w:rsidP="00D718DB">
            <w:pPr>
              <w:spacing w:before="120" w:after="120" w:line="360" w:lineRule="exact"/>
              <w:rPr>
                <w:color w:val="000000" w:themeColor="text1"/>
                <w:sz w:val="27"/>
                <w:szCs w:val="27"/>
                <w:lang w:val="pt-BR"/>
              </w:rPr>
            </w:pPr>
          </w:p>
        </w:tc>
        <w:tc>
          <w:tcPr>
            <w:tcW w:w="1985" w:type="dxa"/>
            <w:vMerge w:val="restart"/>
          </w:tcPr>
          <w:p w14:paraId="1F691F4A"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Góp vốn bằng công nghệ</w:t>
            </w:r>
          </w:p>
        </w:tc>
        <w:tc>
          <w:tcPr>
            <w:tcW w:w="2297" w:type="dxa"/>
          </w:tcPr>
          <w:p w14:paraId="1EE20BA3"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Vào dự án đầu tư</w:t>
            </w:r>
          </w:p>
        </w:tc>
        <w:tc>
          <w:tcPr>
            <w:tcW w:w="1042" w:type="dxa"/>
            <w:vAlign w:val="center"/>
          </w:tcPr>
          <w:p w14:paraId="60E53711"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2E1E25EF" w14:textId="77777777" w:rsidTr="00672AFA">
        <w:trPr>
          <w:jc w:val="center"/>
        </w:trPr>
        <w:tc>
          <w:tcPr>
            <w:tcW w:w="3282" w:type="dxa"/>
            <w:vMerge/>
          </w:tcPr>
          <w:p w14:paraId="120029BD" w14:textId="77777777" w:rsidR="00D04A5F" w:rsidRPr="00286DED" w:rsidRDefault="00D04A5F" w:rsidP="00D718DB">
            <w:pPr>
              <w:spacing w:before="120" w:after="120" w:line="360" w:lineRule="exact"/>
              <w:rPr>
                <w:color w:val="000000" w:themeColor="text1"/>
                <w:sz w:val="27"/>
                <w:szCs w:val="27"/>
                <w:lang w:val="pt-BR"/>
              </w:rPr>
            </w:pPr>
          </w:p>
        </w:tc>
        <w:tc>
          <w:tcPr>
            <w:tcW w:w="1985" w:type="dxa"/>
            <w:vMerge/>
          </w:tcPr>
          <w:p w14:paraId="2B4DE152" w14:textId="77777777" w:rsidR="00D04A5F" w:rsidRPr="00286DED" w:rsidRDefault="00D04A5F" w:rsidP="00D718DB">
            <w:pPr>
              <w:spacing w:before="120" w:after="120" w:line="360" w:lineRule="exact"/>
              <w:rPr>
                <w:color w:val="000000" w:themeColor="text1"/>
                <w:sz w:val="27"/>
                <w:szCs w:val="27"/>
                <w:lang w:val="pt-BR"/>
              </w:rPr>
            </w:pPr>
          </w:p>
        </w:tc>
        <w:tc>
          <w:tcPr>
            <w:tcW w:w="2297" w:type="dxa"/>
          </w:tcPr>
          <w:p w14:paraId="65C9E054"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Hình thức khác</w:t>
            </w:r>
          </w:p>
          <w:p w14:paraId="0CAFD2AE"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(ghi tên hình thức khác nếu có)</w:t>
            </w:r>
          </w:p>
        </w:tc>
        <w:tc>
          <w:tcPr>
            <w:tcW w:w="1042" w:type="dxa"/>
            <w:vAlign w:val="center"/>
          </w:tcPr>
          <w:p w14:paraId="503220B8"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6D1295EB" w14:textId="77777777" w:rsidTr="00672AFA">
        <w:trPr>
          <w:jc w:val="center"/>
        </w:trPr>
        <w:tc>
          <w:tcPr>
            <w:tcW w:w="3282" w:type="dxa"/>
            <w:vMerge/>
          </w:tcPr>
          <w:p w14:paraId="55A21BAA" w14:textId="77777777" w:rsidR="00D04A5F" w:rsidRPr="00286DED" w:rsidRDefault="00D04A5F" w:rsidP="00D718DB">
            <w:pPr>
              <w:spacing w:before="120" w:after="120" w:line="360" w:lineRule="exact"/>
              <w:rPr>
                <w:color w:val="000000" w:themeColor="text1"/>
                <w:sz w:val="27"/>
                <w:szCs w:val="27"/>
                <w:lang w:val="pt-BR"/>
              </w:rPr>
            </w:pPr>
          </w:p>
        </w:tc>
        <w:tc>
          <w:tcPr>
            <w:tcW w:w="4282" w:type="dxa"/>
            <w:gridSpan w:val="2"/>
          </w:tcPr>
          <w:p w14:paraId="470C1A6E"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Nhượng quyền thương mại</w:t>
            </w:r>
          </w:p>
        </w:tc>
        <w:tc>
          <w:tcPr>
            <w:tcW w:w="1042" w:type="dxa"/>
            <w:vAlign w:val="center"/>
          </w:tcPr>
          <w:p w14:paraId="365EC75A"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640F321C" w14:textId="77777777" w:rsidTr="00672AFA">
        <w:trPr>
          <w:jc w:val="center"/>
        </w:trPr>
        <w:tc>
          <w:tcPr>
            <w:tcW w:w="3282" w:type="dxa"/>
            <w:vMerge/>
          </w:tcPr>
          <w:p w14:paraId="7D0E4A7C" w14:textId="77777777" w:rsidR="00D04A5F" w:rsidRPr="00286DED" w:rsidRDefault="00D04A5F" w:rsidP="00D718DB">
            <w:pPr>
              <w:spacing w:before="120" w:after="120" w:line="360" w:lineRule="exact"/>
              <w:rPr>
                <w:color w:val="000000" w:themeColor="text1"/>
                <w:sz w:val="27"/>
                <w:szCs w:val="27"/>
                <w:lang w:val="pt-BR"/>
              </w:rPr>
            </w:pPr>
          </w:p>
        </w:tc>
        <w:tc>
          <w:tcPr>
            <w:tcW w:w="4282" w:type="dxa"/>
            <w:gridSpan w:val="2"/>
          </w:tcPr>
          <w:p w14:paraId="284C6977"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Chuyển giao quyền đối với các đối tượng sở hữu trí tuệ</w:t>
            </w:r>
          </w:p>
        </w:tc>
        <w:tc>
          <w:tcPr>
            <w:tcW w:w="1042" w:type="dxa"/>
            <w:vAlign w:val="center"/>
          </w:tcPr>
          <w:p w14:paraId="1676BBCC"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28D32BF6" w14:textId="77777777" w:rsidTr="00672AFA">
        <w:trPr>
          <w:jc w:val="center"/>
        </w:trPr>
        <w:tc>
          <w:tcPr>
            <w:tcW w:w="3282" w:type="dxa"/>
            <w:vMerge/>
          </w:tcPr>
          <w:p w14:paraId="3602546F" w14:textId="77777777" w:rsidR="00D04A5F" w:rsidRPr="00286DED" w:rsidRDefault="00D04A5F" w:rsidP="00D718DB">
            <w:pPr>
              <w:spacing w:before="120" w:after="120" w:line="360" w:lineRule="exact"/>
              <w:rPr>
                <w:color w:val="000000" w:themeColor="text1"/>
                <w:sz w:val="27"/>
                <w:szCs w:val="27"/>
                <w:lang w:val="pt-BR"/>
              </w:rPr>
            </w:pPr>
          </w:p>
        </w:tc>
        <w:tc>
          <w:tcPr>
            <w:tcW w:w="1985" w:type="dxa"/>
            <w:vMerge w:val="restart"/>
          </w:tcPr>
          <w:p w14:paraId="126DEE42"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Mua bán máy móc, thiết bị đi kèm  đối tượng công nghệ chuyển giao</w:t>
            </w:r>
          </w:p>
        </w:tc>
        <w:tc>
          <w:tcPr>
            <w:tcW w:w="2297" w:type="dxa"/>
            <w:vAlign w:val="center"/>
          </w:tcPr>
          <w:p w14:paraId="1E5A1BD7"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Theo hợp đồng mua bán độc lập</w:t>
            </w:r>
          </w:p>
        </w:tc>
        <w:tc>
          <w:tcPr>
            <w:tcW w:w="1042" w:type="dxa"/>
            <w:vAlign w:val="center"/>
          </w:tcPr>
          <w:p w14:paraId="01EAD3FC"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2FBFF369" w14:textId="77777777" w:rsidTr="00672AFA">
        <w:trPr>
          <w:jc w:val="center"/>
        </w:trPr>
        <w:tc>
          <w:tcPr>
            <w:tcW w:w="3282" w:type="dxa"/>
            <w:vMerge/>
          </w:tcPr>
          <w:p w14:paraId="484A45CD" w14:textId="77777777" w:rsidR="00D04A5F" w:rsidRPr="00286DED" w:rsidRDefault="00D04A5F" w:rsidP="00D718DB">
            <w:pPr>
              <w:spacing w:before="120" w:after="120" w:line="360" w:lineRule="exact"/>
              <w:rPr>
                <w:color w:val="000000" w:themeColor="text1"/>
                <w:sz w:val="27"/>
                <w:szCs w:val="27"/>
                <w:lang w:val="pt-BR"/>
              </w:rPr>
            </w:pPr>
          </w:p>
        </w:tc>
        <w:tc>
          <w:tcPr>
            <w:tcW w:w="1985" w:type="dxa"/>
            <w:vMerge/>
          </w:tcPr>
          <w:p w14:paraId="64649440" w14:textId="77777777" w:rsidR="00D04A5F" w:rsidRPr="00286DED" w:rsidRDefault="00D04A5F" w:rsidP="00D718DB">
            <w:pPr>
              <w:spacing w:before="120" w:after="120" w:line="360" w:lineRule="exact"/>
              <w:rPr>
                <w:color w:val="000000" w:themeColor="text1"/>
                <w:sz w:val="27"/>
                <w:szCs w:val="27"/>
                <w:lang w:val="pt-BR"/>
              </w:rPr>
            </w:pPr>
          </w:p>
        </w:tc>
        <w:tc>
          <w:tcPr>
            <w:tcW w:w="2297" w:type="dxa"/>
            <w:vAlign w:val="center"/>
          </w:tcPr>
          <w:p w14:paraId="01983FBC"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Theo dự án đầu tư</w:t>
            </w:r>
          </w:p>
        </w:tc>
        <w:tc>
          <w:tcPr>
            <w:tcW w:w="1042" w:type="dxa"/>
            <w:vAlign w:val="center"/>
          </w:tcPr>
          <w:p w14:paraId="48D1B2AA"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1BB26570" w14:textId="77777777" w:rsidTr="00672AFA">
        <w:trPr>
          <w:jc w:val="center"/>
        </w:trPr>
        <w:tc>
          <w:tcPr>
            <w:tcW w:w="7564" w:type="dxa"/>
            <w:gridSpan w:val="3"/>
          </w:tcPr>
          <w:p w14:paraId="71E9C54E" w14:textId="77777777" w:rsidR="00D04A5F" w:rsidRPr="00286DED" w:rsidRDefault="00D04A5F" w:rsidP="00D718DB">
            <w:pPr>
              <w:spacing w:before="120" w:after="120" w:line="360" w:lineRule="exact"/>
              <w:rPr>
                <w:color w:val="000000" w:themeColor="text1"/>
                <w:sz w:val="27"/>
                <w:szCs w:val="27"/>
                <w:vertAlign w:val="superscript"/>
                <w:lang w:val="pt-BR"/>
              </w:rPr>
            </w:pPr>
            <w:r w:rsidRPr="00286DED">
              <w:rPr>
                <w:color w:val="000000" w:themeColor="text1"/>
                <w:sz w:val="27"/>
                <w:szCs w:val="27"/>
                <w:lang w:val="pt-BR"/>
              </w:rPr>
              <w:t>Hình thức khác (nếu có)</w:t>
            </w:r>
            <w:r w:rsidRPr="00286DED">
              <w:rPr>
                <w:color w:val="000000" w:themeColor="text1"/>
                <w:sz w:val="27"/>
                <w:szCs w:val="27"/>
                <w:vertAlign w:val="superscript"/>
                <w:lang w:val="pt-BR"/>
              </w:rPr>
              <w:t>(5)</w:t>
            </w:r>
          </w:p>
        </w:tc>
        <w:tc>
          <w:tcPr>
            <w:tcW w:w="1042" w:type="dxa"/>
            <w:vAlign w:val="center"/>
          </w:tcPr>
          <w:p w14:paraId="30432A16"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bl>
    <w:p w14:paraId="25EA2C31" w14:textId="77777777" w:rsidR="00D04A5F" w:rsidRPr="00286DED" w:rsidRDefault="00D04A5F" w:rsidP="00D718DB">
      <w:pPr>
        <w:tabs>
          <w:tab w:val="left" w:pos="709"/>
        </w:tabs>
        <w:spacing w:before="120" w:after="120" w:line="360" w:lineRule="exact"/>
        <w:ind w:left="709"/>
        <w:rPr>
          <w:color w:val="000000" w:themeColor="text1"/>
          <w:sz w:val="27"/>
          <w:szCs w:val="27"/>
          <w:lang w:val="pt-BR"/>
        </w:rPr>
      </w:pPr>
      <w:r w:rsidRPr="00286DED">
        <w:rPr>
          <w:color w:val="000000" w:themeColor="text1"/>
          <w:sz w:val="27"/>
          <w:szCs w:val="27"/>
          <w:lang w:val="pt-BR"/>
        </w:rPr>
        <w:t>4. Phương thức chuyển giao công nghệ</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0"/>
        <w:gridCol w:w="1026"/>
      </w:tblGrid>
      <w:tr w:rsidR="00286DED" w:rsidRPr="00286DED" w14:paraId="0DC6DACA" w14:textId="77777777" w:rsidTr="00672AFA">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23AE179D"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Chuyển giao tài liệu về công nghệ</w:t>
            </w:r>
          </w:p>
        </w:tc>
        <w:tc>
          <w:tcPr>
            <w:tcW w:w="1026" w:type="dxa"/>
            <w:tcBorders>
              <w:top w:val="single" w:sz="4" w:space="0" w:color="auto"/>
              <w:left w:val="single" w:sz="4" w:space="0" w:color="auto"/>
              <w:bottom w:val="single" w:sz="4" w:space="0" w:color="auto"/>
              <w:right w:val="single" w:sz="4" w:space="0" w:color="auto"/>
            </w:tcBorders>
            <w:vAlign w:val="center"/>
          </w:tcPr>
          <w:p w14:paraId="68CCA445"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5327CF57" w14:textId="77777777" w:rsidTr="00672AFA">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20C42431"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Đào tạo</w:t>
            </w:r>
          </w:p>
        </w:tc>
        <w:tc>
          <w:tcPr>
            <w:tcW w:w="1026" w:type="dxa"/>
            <w:tcBorders>
              <w:top w:val="single" w:sz="4" w:space="0" w:color="auto"/>
              <w:left w:val="single" w:sz="4" w:space="0" w:color="auto"/>
              <w:bottom w:val="single" w:sz="4" w:space="0" w:color="auto"/>
              <w:right w:val="single" w:sz="4" w:space="0" w:color="auto"/>
            </w:tcBorders>
            <w:vAlign w:val="center"/>
          </w:tcPr>
          <w:p w14:paraId="1FAD371B"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146BF002" w14:textId="77777777" w:rsidTr="00672AFA">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394A0FDA"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Cử chuyên gia tư vấn kỹ thuật</w:t>
            </w:r>
          </w:p>
        </w:tc>
        <w:tc>
          <w:tcPr>
            <w:tcW w:w="1026" w:type="dxa"/>
            <w:tcBorders>
              <w:top w:val="single" w:sz="4" w:space="0" w:color="auto"/>
              <w:left w:val="single" w:sz="4" w:space="0" w:color="auto"/>
              <w:bottom w:val="single" w:sz="4" w:space="0" w:color="auto"/>
              <w:right w:val="single" w:sz="4" w:space="0" w:color="auto"/>
            </w:tcBorders>
            <w:vAlign w:val="center"/>
          </w:tcPr>
          <w:p w14:paraId="694EF077"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1FC374C7" w14:textId="77777777" w:rsidTr="00672AFA">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0BE329FD"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Chuyển giao máy móc, thiết bị đi kèm đối tượng công nghệ và theo các phương thức: Chuyển giao tài liệu về công nghệ; đào tạo; cử chuyên gia tư vấn kỹ thuật</w:t>
            </w:r>
          </w:p>
        </w:tc>
        <w:tc>
          <w:tcPr>
            <w:tcW w:w="1026" w:type="dxa"/>
            <w:tcBorders>
              <w:top w:val="single" w:sz="4" w:space="0" w:color="auto"/>
              <w:left w:val="single" w:sz="4" w:space="0" w:color="auto"/>
              <w:bottom w:val="single" w:sz="4" w:space="0" w:color="auto"/>
              <w:right w:val="single" w:sz="4" w:space="0" w:color="auto"/>
            </w:tcBorders>
            <w:vAlign w:val="center"/>
          </w:tcPr>
          <w:p w14:paraId="24CE774C"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344613E9" w14:textId="77777777" w:rsidTr="00672AFA">
        <w:trPr>
          <w:jc w:val="center"/>
        </w:trPr>
        <w:tc>
          <w:tcPr>
            <w:tcW w:w="7530" w:type="dxa"/>
            <w:tcBorders>
              <w:top w:val="single" w:sz="4" w:space="0" w:color="auto"/>
              <w:left w:val="single" w:sz="4" w:space="0" w:color="auto"/>
              <w:bottom w:val="single" w:sz="4" w:space="0" w:color="auto"/>
              <w:right w:val="single" w:sz="4" w:space="0" w:color="auto"/>
            </w:tcBorders>
            <w:vAlign w:val="center"/>
          </w:tcPr>
          <w:p w14:paraId="2863CBCA"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Phương thức chuyển giao khác (nếu có)</w:t>
            </w:r>
            <w:r w:rsidRPr="00286DED">
              <w:rPr>
                <w:color w:val="000000" w:themeColor="text1"/>
                <w:sz w:val="27"/>
                <w:szCs w:val="27"/>
                <w:vertAlign w:val="superscript"/>
                <w:lang w:val="pt-BR"/>
              </w:rPr>
              <w:t>(6)</w:t>
            </w:r>
          </w:p>
        </w:tc>
        <w:tc>
          <w:tcPr>
            <w:tcW w:w="1026" w:type="dxa"/>
            <w:tcBorders>
              <w:top w:val="single" w:sz="4" w:space="0" w:color="auto"/>
              <w:left w:val="single" w:sz="4" w:space="0" w:color="auto"/>
              <w:bottom w:val="single" w:sz="4" w:space="0" w:color="auto"/>
              <w:right w:val="single" w:sz="4" w:space="0" w:color="auto"/>
            </w:tcBorders>
            <w:vAlign w:val="center"/>
          </w:tcPr>
          <w:p w14:paraId="178DC187"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bl>
    <w:p w14:paraId="7F76B080" w14:textId="77777777" w:rsidR="00D04A5F" w:rsidRPr="00286DED" w:rsidRDefault="00D04A5F" w:rsidP="00D718DB">
      <w:pPr>
        <w:tabs>
          <w:tab w:val="left" w:pos="709"/>
        </w:tabs>
        <w:spacing w:before="120" w:after="120" w:line="360" w:lineRule="exact"/>
        <w:ind w:left="709"/>
        <w:rPr>
          <w:color w:val="000000" w:themeColor="text1"/>
          <w:sz w:val="27"/>
          <w:szCs w:val="27"/>
          <w:lang w:val="pt-BR"/>
        </w:rPr>
      </w:pPr>
      <w:r w:rsidRPr="00286DED">
        <w:rPr>
          <w:color w:val="000000" w:themeColor="text1"/>
          <w:sz w:val="27"/>
          <w:szCs w:val="27"/>
          <w:lang w:val="pt-BR"/>
        </w:rPr>
        <w:t>5. Quyền chuyển giao công nghệ</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4423"/>
        <w:gridCol w:w="1010"/>
      </w:tblGrid>
      <w:tr w:rsidR="00286DED" w:rsidRPr="00286DED" w14:paraId="0DA7527B" w14:textId="77777777" w:rsidTr="00672AFA">
        <w:trPr>
          <w:jc w:val="center"/>
        </w:trPr>
        <w:tc>
          <w:tcPr>
            <w:tcW w:w="7532" w:type="dxa"/>
            <w:gridSpan w:val="2"/>
            <w:vAlign w:val="center"/>
          </w:tcPr>
          <w:p w14:paraId="075E1D0F"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Chuyển nhượng quyền sở hữu công nghệ</w:t>
            </w:r>
          </w:p>
        </w:tc>
        <w:tc>
          <w:tcPr>
            <w:tcW w:w="1010" w:type="dxa"/>
            <w:vAlign w:val="center"/>
          </w:tcPr>
          <w:p w14:paraId="408D73FC"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75180754" w14:textId="77777777" w:rsidTr="00672AFA">
        <w:trPr>
          <w:jc w:val="center"/>
        </w:trPr>
        <w:tc>
          <w:tcPr>
            <w:tcW w:w="3109" w:type="dxa"/>
            <w:vMerge w:val="restart"/>
            <w:vAlign w:val="center"/>
          </w:tcPr>
          <w:p w14:paraId="6713FA8B"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Chuyển giao quyền sử dụng công nghệ</w:t>
            </w:r>
          </w:p>
        </w:tc>
        <w:tc>
          <w:tcPr>
            <w:tcW w:w="4423" w:type="dxa"/>
          </w:tcPr>
          <w:p w14:paraId="047F99BD"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Được q</w:t>
            </w:r>
            <w:r w:rsidRPr="00286DED">
              <w:rPr>
                <w:color w:val="000000" w:themeColor="text1"/>
                <w:sz w:val="27"/>
                <w:szCs w:val="27"/>
                <w:lang w:val="vi-VN"/>
              </w:rPr>
              <w:t>uyền chuyển giao tiếp quyền sử dụng công nghệ</w:t>
            </w:r>
            <w:r w:rsidRPr="00286DED">
              <w:rPr>
                <w:color w:val="000000" w:themeColor="text1"/>
                <w:sz w:val="27"/>
                <w:szCs w:val="27"/>
                <w:lang w:val="pt-BR"/>
              </w:rPr>
              <w:t xml:space="preserve"> cho tổ chức, cá nhân khác</w:t>
            </w:r>
            <w:r w:rsidRPr="00286DED" w:rsidDel="00867CBF">
              <w:rPr>
                <w:color w:val="000000" w:themeColor="text1"/>
                <w:sz w:val="27"/>
                <w:szCs w:val="27"/>
                <w:lang w:val="pt-BR"/>
              </w:rPr>
              <w:t xml:space="preserve"> </w:t>
            </w:r>
          </w:p>
        </w:tc>
        <w:tc>
          <w:tcPr>
            <w:tcW w:w="1010" w:type="dxa"/>
            <w:vAlign w:val="center"/>
          </w:tcPr>
          <w:p w14:paraId="2E39A913"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53FB4EE5" w14:textId="77777777" w:rsidTr="00672AFA">
        <w:trPr>
          <w:jc w:val="center"/>
        </w:trPr>
        <w:tc>
          <w:tcPr>
            <w:tcW w:w="3109" w:type="dxa"/>
            <w:vMerge/>
            <w:vAlign w:val="center"/>
          </w:tcPr>
          <w:p w14:paraId="35DE2205" w14:textId="77777777" w:rsidR="00D04A5F" w:rsidRPr="00286DED" w:rsidRDefault="00D04A5F" w:rsidP="00D718DB">
            <w:pPr>
              <w:spacing w:before="120" w:after="120" w:line="360" w:lineRule="exact"/>
              <w:rPr>
                <w:color w:val="000000" w:themeColor="text1"/>
                <w:sz w:val="27"/>
                <w:szCs w:val="27"/>
                <w:lang w:val="pt-BR"/>
              </w:rPr>
            </w:pPr>
          </w:p>
        </w:tc>
        <w:tc>
          <w:tcPr>
            <w:tcW w:w="4423" w:type="dxa"/>
          </w:tcPr>
          <w:p w14:paraId="25CBE113"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Không được q</w:t>
            </w:r>
            <w:r w:rsidRPr="00286DED">
              <w:rPr>
                <w:color w:val="000000" w:themeColor="text1"/>
                <w:sz w:val="27"/>
                <w:szCs w:val="27"/>
                <w:lang w:val="vi-VN"/>
              </w:rPr>
              <w:t>uyền chuyển giao tiếp quyền sử dụng công nghệ</w:t>
            </w:r>
            <w:r w:rsidRPr="00286DED">
              <w:rPr>
                <w:color w:val="000000" w:themeColor="text1"/>
                <w:sz w:val="27"/>
                <w:szCs w:val="27"/>
                <w:lang w:val="pt-BR"/>
              </w:rPr>
              <w:t xml:space="preserve"> cho tổ chức, cá nhân khác</w:t>
            </w:r>
          </w:p>
        </w:tc>
        <w:tc>
          <w:tcPr>
            <w:tcW w:w="1010" w:type="dxa"/>
            <w:vAlign w:val="center"/>
          </w:tcPr>
          <w:p w14:paraId="198665C7"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4CE70D37" w14:textId="77777777" w:rsidTr="00672AFA">
        <w:trPr>
          <w:jc w:val="center"/>
        </w:trPr>
        <w:tc>
          <w:tcPr>
            <w:tcW w:w="3109" w:type="dxa"/>
            <w:vMerge/>
            <w:vAlign w:val="center"/>
          </w:tcPr>
          <w:p w14:paraId="6B0E8B98" w14:textId="77777777" w:rsidR="00D04A5F" w:rsidRPr="00286DED" w:rsidRDefault="00D04A5F" w:rsidP="00D718DB">
            <w:pPr>
              <w:spacing w:before="120" w:after="120" w:line="360" w:lineRule="exact"/>
              <w:rPr>
                <w:color w:val="000000" w:themeColor="text1"/>
                <w:sz w:val="27"/>
                <w:szCs w:val="27"/>
                <w:lang w:val="pt-BR"/>
              </w:rPr>
            </w:pPr>
          </w:p>
        </w:tc>
        <w:tc>
          <w:tcPr>
            <w:tcW w:w="4423" w:type="dxa"/>
          </w:tcPr>
          <w:p w14:paraId="280E2F58"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Độc quyền sử dụng công nghệ</w:t>
            </w:r>
          </w:p>
        </w:tc>
        <w:tc>
          <w:tcPr>
            <w:tcW w:w="1010" w:type="dxa"/>
            <w:vAlign w:val="center"/>
          </w:tcPr>
          <w:p w14:paraId="433B16D0"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07FABC21" w14:textId="77777777" w:rsidTr="00672AFA">
        <w:trPr>
          <w:jc w:val="center"/>
        </w:trPr>
        <w:tc>
          <w:tcPr>
            <w:tcW w:w="3109" w:type="dxa"/>
            <w:vMerge/>
            <w:vAlign w:val="center"/>
          </w:tcPr>
          <w:p w14:paraId="56F2E726" w14:textId="77777777" w:rsidR="00D04A5F" w:rsidRPr="00286DED" w:rsidRDefault="00D04A5F" w:rsidP="00D718DB">
            <w:pPr>
              <w:spacing w:before="120" w:after="120" w:line="360" w:lineRule="exact"/>
              <w:rPr>
                <w:color w:val="000000" w:themeColor="text1"/>
                <w:sz w:val="27"/>
                <w:szCs w:val="27"/>
                <w:lang w:val="pt-BR"/>
              </w:rPr>
            </w:pPr>
          </w:p>
        </w:tc>
        <w:tc>
          <w:tcPr>
            <w:tcW w:w="4423" w:type="dxa"/>
          </w:tcPr>
          <w:p w14:paraId="3F9A736C"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Không độc quyền sử dụng công nghệ</w:t>
            </w:r>
          </w:p>
        </w:tc>
        <w:tc>
          <w:tcPr>
            <w:tcW w:w="1010" w:type="dxa"/>
            <w:vAlign w:val="center"/>
          </w:tcPr>
          <w:p w14:paraId="234ACF2D"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bl>
    <w:p w14:paraId="390FFC1B" w14:textId="77777777" w:rsidR="00D04A5F" w:rsidRPr="00286DED" w:rsidRDefault="00D04A5F" w:rsidP="00D718DB">
      <w:pPr>
        <w:spacing w:before="120" w:after="120" w:line="360" w:lineRule="exact"/>
        <w:ind w:left="709" w:hanging="142"/>
        <w:rPr>
          <w:color w:val="000000" w:themeColor="text1"/>
          <w:sz w:val="27"/>
          <w:szCs w:val="27"/>
          <w:lang w:val="pt-BR"/>
        </w:rPr>
      </w:pPr>
      <w:r w:rsidRPr="00286DED">
        <w:rPr>
          <w:color w:val="000000" w:themeColor="text1"/>
          <w:sz w:val="27"/>
          <w:szCs w:val="27"/>
          <w:lang w:val="pt-BR"/>
        </w:rPr>
        <w:t xml:space="preserve">6. Giá, phương thức thanh toán </w:t>
      </w:r>
    </w:p>
    <w:p w14:paraId="3547618A" w14:textId="77777777" w:rsidR="00D04A5F" w:rsidRPr="00286DED" w:rsidRDefault="00D04A5F" w:rsidP="00D718DB">
      <w:pPr>
        <w:spacing w:before="120" w:after="120" w:line="360" w:lineRule="exact"/>
        <w:ind w:left="709" w:hanging="142"/>
        <w:rPr>
          <w:color w:val="000000" w:themeColor="text1"/>
          <w:sz w:val="27"/>
          <w:szCs w:val="27"/>
          <w:lang w:val="pt-BR"/>
        </w:rPr>
      </w:pPr>
      <w:r w:rsidRPr="00286DED">
        <w:rPr>
          <w:color w:val="000000" w:themeColor="text1"/>
          <w:sz w:val="27"/>
          <w:szCs w:val="27"/>
          <w:lang w:val="pt-BR"/>
        </w:rPr>
        <w:t>6.1. Giá chuyển giao công nghệ</w:t>
      </w:r>
    </w:p>
    <w:tbl>
      <w:tblPr>
        <w:tblW w:w="8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
        <w:gridCol w:w="6749"/>
        <w:gridCol w:w="1010"/>
      </w:tblGrid>
      <w:tr w:rsidR="00286DED" w:rsidRPr="00286DED" w14:paraId="650D00E3" w14:textId="77777777" w:rsidTr="00672AFA">
        <w:trPr>
          <w:jc w:val="center"/>
        </w:trPr>
        <w:tc>
          <w:tcPr>
            <w:tcW w:w="783" w:type="dxa"/>
            <w:vAlign w:val="center"/>
          </w:tcPr>
          <w:p w14:paraId="0E75BAC9"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TT</w:t>
            </w:r>
          </w:p>
        </w:tc>
        <w:tc>
          <w:tcPr>
            <w:tcW w:w="6749" w:type="dxa"/>
            <w:vAlign w:val="center"/>
          </w:tcPr>
          <w:p w14:paraId="558B67B7"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Nội dung</w:t>
            </w:r>
          </w:p>
        </w:tc>
        <w:tc>
          <w:tcPr>
            <w:tcW w:w="1010" w:type="dxa"/>
            <w:vAlign w:val="center"/>
          </w:tcPr>
          <w:p w14:paraId="6016C83F"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Giá</w:t>
            </w:r>
          </w:p>
        </w:tc>
      </w:tr>
      <w:tr w:rsidR="00286DED" w:rsidRPr="00286DED" w14:paraId="5E8E4F4A" w14:textId="77777777" w:rsidTr="00672AFA">
        <w:trPr>
          <w:jc w:val="center"/>
        </w:trPr>
        <w:tc>
          <w:tcPr>
            <w:tcW w:w="783" w:type="dxa"/>
            <w:vAlign w:val="center"/>
          </w:tcPr>
          <w:p w14:paraId="3EE7E2CD"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t>1</w:t>
            </w:r>
          </w:p>
        </w:tc>
        <w:tc>
          <w:tcPr>
            <w:tcW w:w="6749" w:type="dxa"/>
            <w:vAlign w:val="center"/>
          </w:tcPr>
          <w:p w14:paraId="60F4A03F" w14:textId="77777777" w:rsidR="00D04A5F" w:rsidRPr="00286DED" w:rsidRDefault="00D04A5F" w:rsidP="00D718DB">
            <w:pPr>
              <w:spacing w:before="120" w:after="120" w:line="360" w:lineRule="exact"/>
              <w:jc w:val="both"/>
              <w:rPr>
                <w:color w:val="000000" w:themeColor="text1"/>
                <w:sz w:val="27"/>
                <w:szCs w:val="27"/>
                <w:vertAlign w:val="superscript"/>
                <w:lang w:val="pt-BR"/>
              </w:rPr>
            </w:pPr>
            <w:r w:rsidRPr="00286DED">
              <w:rPr>
                <w:color w:val="000000" w:themeColor="text1"/>
                <w:sz w:val="27"/>
                <w:szCs w:val="27"/>
                <w:lang w:val="pt-BR"/>
              </w:rPr>
              <w:t>Bí quyết kỹ thuật, bí quyết công nghệ; phương án, quy trình công nghệ; giải pháp, thông số, bản vẽ, sơ đồ kỹ thuật; công thức, phần mềm máy tính, thông tin dữ liệu; giải pháp hợp lý hóa sản xuất, đổi mới công nghệ</w:t>
            </w:r>
            <w:r w:rsidRPr="00286DED">
              <w:rPr>
                <w:color w:val="000000" w:themeColor="text1"/>
                <w:sz w:val="27"/>
                <w:szCs w:val="27"/>
                <w:vertAlign w:val="superscript"/>
                <w:lang w:val="pt-BR"/>
              </w:rPr>
              <w:t>(7)</w:t>
            </w:r>
          </w:p>
        </w:tc>
        <w:tc>
          <w:tcPr>
            <w:tcW w:w="1010" w:type="dxa"/>
            <w:vAlign w:val="center"/>
          </w:tcPr>
          <w:p w14:paraId="23B47F8F" w14:textId="77777777" w:rsidR="00D04A5F" w:rsidRPr="00286DED" w:rsidRDefault="00D04A5F" w:rsidP="00D718DB">
            <w:pPr>
              <w:spacing w:before="120" w:after="120" w:line="360" w:lineRule="exact"/>
              <w:rPr>
                <w:color w:val="000000" w:themeColor="text1"/>
                <w:sz w:val="27"/>
                <w:szCs w:val="27"/>
                <w:lang w:val="pt-BR"/>
              </w:rPr>
            </w:pPr>
          </w:p>
        </w:tc>
      </w:tr>
      <w:tr w:rsidR="00286DED" w:rsidRPr="00286DED" w14:paraId="4D3C0331" w14:textId="77777777" w:rsidTr="00672AFA">
        <w:trPr>
          <w:trHeight w:val="416"/>
          <w:jc w:val="center"/>
        </w:trPr>
        <w:tc>
          <w:tcPr>
            <w:tcW w:w="783" w:type="dxa"/>
            <w:vAlign w:val="center"/>
          </w:tcPr>
          <w:p w14:paraId="1484A885"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t>2</w:t>
            </w:r>
          </w:p>
        </w:tc>
        <w:tc>
          <w:tcPr>
            <w:tcW w:w="6749" w:type="dxa"/>
            <w:vAlign w:val="center"/>
          </w:tcPr>
          <w:p w14:paraId="4041B99A"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Chuyển giao quyền đối với các đối tượng sở hữu trí tuệ</w:t>
            </w:r>
          </w:p>
        </w:tc>
        <w:tc>
          <w:tcPr>
            <w:tcW w:w="1010" w:type="dxa"/>
            <w:vAlign w:val="center"/>
          </w:tcPr>
          <w:p w14:paraId="347A2722" w14:textId="77777777" w:rsidR="00D04A5F" w:rsidRPr="00286DED" w:rsidRDefault="00D04A5F" w:rsidP="00D718DB">
            <w:pPr>
              <w:spacing w:before="120" w:after="120" w:line="360" w:lineRule="exact"/>
              <w:rPr>
                <w:color w:val="000000" w:themeColor="text1"/>
                <w:sz w:val="27"/>
                <w:szCs w:val="27"/>
                <w:lang w:val="pt-BR"/>
              </w:rPr>
            </w:pPr>
          </w:p>
        </w:tc>
      </w:tr>
      <w:tr w:rsidR="00286DED" w:rsidRPr="00286DED" w14:paraId="38C2EDA9" w14:textId="77777777" w:rsidTr="00672AFA">
        <w:trPr>
          <w:jc w:val="center"/>
        </w:trPr>
        <w:tc>
          <w:tcPr>
            <w:tcW w:w="783" w:type="dxa"/>
            <w:vAlign w:val="center"/>
          </w:tcPr>
          <w:p w14:paraId="12533F5A"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t>3</w:t>
            </w:r>
          </w:p>
        </w:tc>
        <w:tc>
          <w:tcPr>
            <w:tcW w:w="6749" w:type="dxa"/>
            <w:vAlign w:val="center"/>
          </w:tcPr>
          <w:p w14:paraId="1EB21D4A"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Đào tạo</w:t>
            </w:r>
          </w:p>
        </w:tc>
        <w:tc>
          <w:tcPr>
            <w:tcW w:w="1010" w:type="dxa"/>
            <w:vAlign w:val="center"/>
          </w:tcPr>
          <w:p w14:paraId="321A5F33" w14:textId="77777777" w:rsidR="00D04A5F" w:rsidRPr="00286DED" w:rsidRDefault="00D04A5F" w:rsidP="00D718DB">
            <w:pPr>
              <w:spacing w:before="120" w:after="120" w:line="360" w:lineRule="exact"/>
              <w:rPr>
                <w:color w:val="000000" w:themeColor="text1"/>
                <w:sz w:val="27"/>
                <w:szCs w:val="27"/>
                <w:lang w:val="pt-BR"/>
              </w:rPr>
            </w:pPr>
          </w:p>
        </w:tc>
      </w:tr>
      <w:tr w:rsidR="00286DED" w:rsidRPr="00286DED" w14:paraId="4897FC78" w14:textId="77777777" w:rsidTr="00672AFA">
        <w:trPr>
          <w:jc w:val="center"/>
        </w:trPr>
        <w:tc>
          <w:tcPr>
            <w:tcW w:w="783" w:type="dxa"/>
            <w:vAlign w:val="center"/>
          </w:tcPr>
          <w:p w14:paraId="292446D6"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t>3.1</w:t>
            </w:r>
          </w:p>
        </w:tc>
        <w:tc>
          <w:tcPr>
            <w:tcW w:w="6749" w:type="dxa"/>
            <w:vAlign w:val="center"/>
          </w:tcPr>
          <w:p w14:paraId="6FBE3C6E"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Đào tạo nước ngoài</w:t>
            </w:r>
          </w:p>
        </w:tc>
        <w:tc>
          <w:tcPr>
            <w:tcW w:w="1010" w:type="dxa"/>
            <w:vAlign w:val="center"/>
          </w:tcPr>
          <w:p w14:paraId="70214D1B" w14:textId="77777777" w:rsidR="00D04A5F" w:rsidRPr="00286DED" w:rsidRDefault="00D04A5F" w:rsidP="00D718DB">
            <w:pPr>
              <w:spacing w:before="120" w:after="120" w:line="360" w:lineRule="exact"/>
              <w:rPr>
                <w:color w:val="000000" w:themeColor="text1"/>
                <w:sz w:val="27"/>
                <w:szCs w:val="27"/>
                <w:lang w:val="pt-BR"/>
              </w:rPr>
            </w:pPr>
          </w:p>
        </w:tc>
      </w:tr>
      <w:tr w:rsidR="00286DED" w:rsidRPr="00286DED" w14:paraId="0801034A" w14:textId="77777777" w:rsidTr="00672AFA">
        <w:trPr>
          <w:jc w:val="center"/>
        </w:trPr>
        <w:tc>
          <w:tcPr>
            <w:tcW w:w="783" w:type="dxa"/>
            <w:vAlign w:val="center"/>
          </w:tcPr>
          <w:p w14:paraId="09BD6495"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t>3.2</w:t>
            </w:r>
          </w:p>
        </w:tc>
        <w:tc>
          <w:tcPr>
            <w:tcW w:w="6749" w:type="dxa"/>
            <w:vAlign w:val="center"/>
          </w:tcPr>
          <w:p w14:paraId="41C86B91"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Đào tạo trong nước</w:t>
            </w:r>
          </w:p>
        </w:tc>
        <w:tc>
          <w:tcPr>
            <w:tcW w:w="1010" w:type="dxa"/>
            <w:vAlign w:val="center"/>
          </w:tcPr>
          <w:p w14:paraId="40D35F6F" w14:textId="77777777" w:rsidR="00D04A5F" w:rsidRPr="00286DED" w:rsidRDefault="00D04A5F" w:rsidP="00D718DB">
            <w:pPr>
              <w:spacing w:before="120" w:after="120" w:line="360" w:lineRule="exact"/>
              <w:rPr>
                <w:color w:val="000000" w:themeColor="text1"/>
                <w:sz w:val="27"/>
                <w:szCs w:val="27"/>
                <w:lang w:val="pt-BR"/>
              </w:rPr>
            </w:pPr>
          </w:p>
        </w:tc>
      </w:tr>
      <w:tr w:rsidR="00286DED" w:rsidRPr="00286DED" w14:paraId="669CCB48" w14:textId="77777777" w:rsidTr="00672AFA">
        <w:trPr>
          <w:jc w:val="center"/>
        </w:trPr>
        <w:tc>
          <w:tcPr>
            <w:tcW w:w="783" w:type="dxa"/>
            <w:vAlign w:val="center"/>
          </w:tcPr>
          <w:p w14:paraId="29E7D8D2"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t>4</w:t>
            </w:r>
          </w:p>
        </w:tc>
        <w:tc>
          <w:tcPr>
            <w:tcW w:w="6749" w:type="dxa"/>
            <w:vAlign w:val="center"/>
          </w:tcPr>
          <w:p w14:paraId="3E75A6D6"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Hỗ trợ kỹ thuật</w:t>
            </w:r>
          </w:p>
        </w:tc>
        <w:tc>
          <w:tcPr>
            <w:tcW w:w="1010" w:type="dxa"/>
            <w:vAlign w:val="center"/>
          </w:tcPr>
          <w:p w14:paraId="428E4293" w14:textId="77777777" w:rsidR="00D04A5F" w:rsidRPr="00286DED" w:rsidRDefault="00D04A5F" w:rsidP="00D718DB">
            <w:pPr>
              <w:spacing w:before="120" w:after="120" w:line="360" w:lineRule="exact"/>
              <w:rPr>
                <w:color w:val="000000" w:themeColor="text1"/>
                <w:sz w:val="27"/>
                <w:szCs w:val="27"/>
                <w:lang w:val="pt-BR"/>
              </w:rPr>
            </w:pPr>
          </w:p>
        </w:tc>
      </w:tr>
      <w:tr w:rsidR="00286DED" w:rsidRPr="00286DED" w14:paraId="55860CB8" w14:textId="77777777" w:rsidTr="00672AFA">
        <w:trPr>
          <w:jc w:val="center"/>
        </w:trPr>
        <w:tc>
          <w:tcPr>
            <w:tcW w:w="783" w:type="dxa"/>
            <w:vAlign w:val="center"/>
          </w:tcPr>
          <w:p w14:paraId="282F66BE"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t>5</w:t>
            </w:r>
          </w:p>
        </w:tc>
        <w:tc>
          <w:tcPr>
            <w:tcW w:w="6749" w:type="dxa"/>
            <w:vAlign w:val="center"/>
          </w:tcPr>
          <w:p w14:paraId="3D855BD8"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Máy móc, thiết bị</w:t>
            </w:r>
          </w:p>
        </w:tc>
        <w:tc>
          <w:tcPr>
            <w:tcW w:w="1010" w:type="dxa"/>
            <w:vAlign w:val="center"/>
          </w:tcPr>
          <w:p w14:paraId="4021389F" w14:textId="77777777" w:rsidR="00D04A5F" w:rsidRPr="00286DED" w:rsidRDefault="00D04A5F" w:rsidP="00D718DB">
            <w:pPr>
              <w:spacing w:before="120" w:after="120" w:line="360" w:lineRule="exact"/>
              <w:rPr>
                <w:color w:val="000000" w:themeColor="text1"/>
                <w:sz w:val="27"/>
                <w:szCs w:val="27"/>
                <w:lang w:val="pt-BR"/>
              </w:rPr>
            </w:pPr>
          </w:p>
        </w:tc>
      </w:tr>
      <w:tr w:rsidR="00286DED" w:rsidRPr="00286DED" w14:paraId="456B6ADF" w14:textId="77777777" w:rsidTr="00672AFA">
        <w:trPr>
          <w:jc w:val="center"/>
        </w:trPr>
        <w:tc>
          <w:tcPr>
            <w:tcW w:w="7532" w:type="dxa"/>
            <w:gridSpan w:val="2"/>
            <w:vAlign w:val="center"/>
          </w:tcPr>
          <w:p w14:paraId="12A2CA56" w14:textId="77777777" w:rsidR="00D04A5F" w:rsidRPr="00286DED" w:rsidRDefault="00D04A5F" w:rsidP="00D718DB">
            <w:pPr>
              <w:spacing w:before="120" w:after="120" w:line="360" w:lineRule="exact"/>
              <w:rPr>
                <w:color w:val="000000" w:themeColor="text1"/>
                <w:sz w:val="27"/>
                <w:szCs w:val="27"/>
                <w:lang w:val="pt-BR"/>
              </w:rPr>
            </w:pPr>
            <w:r w:rsidRPr="00286DED">
              <w:rPr>
                <w:color w:val="000000" w:themeColor="text1"/>
                <w:sz w:val="27"/>
                <w:szCs w:val="27"/>
                <w:lang w:val="pt-BR"/>
              </w:rPr>
              <w:t>Tổng:</w:t>
            </w:r>
          </w:p>
        </w:tc>
        <w:tc>
          <w:tcPr>
            <w:tcW w:w="1010" w:type="dxa"/>
            <w:vAlign w:val="center"/>
          </w:tcPr>
          <w:p w14:paraId="0A38F068" w14:textId="77777777" w:rsidR="00D04A5F" w:rsidRPr="00286DED" w:rsidRDefault="00D04A5F" w:rsidP="00D718DB">
            <w:pPr>
              <w:spacing w:before="120" w:after="120" w:line="360" w:lineRule="exact"/>
              <w:rPr>
                <w:color w:val="000000" w:themeColor="text1"/>
                <w:sz w:val="27"/>
                <w:szCs w:val="27"/>
                <w:lang w:val="pt-BR"/>
              </w:rPr>
            </w:pPr>
          </w:p>
        </w:tc>
      </w:tr>
    </w:tbl>
    <w:p w14:paraId="44EFC37B" w14:textId="77777777" w:rsidR="00D04A5F" w:rsidRPr="00286DED" w:rsidRDefault="00D04A5F" w:rsidP="00D718DB">
      <w:pPr>
        <w:tabs>
          <w:tab w:val="left" w:pos="709"/>
        </w:tabs>
        <w:spacing w:before="120" w:after="120" w:line="360" w:lineRule="exact"/>
        <w:ind w:left="709" w:hanging="142"/>
        <w:rPr>
          <w:color w:val="000000" w:themeColor="text1"/>
          <w:sz w:val="27"/>
          <w:szCs w:val="27"/>
          <w:lang w:val="pt-BR"/>
        </w:rPr>
      </w:pPr>
      <w:r w:rsidRPr="00286DED">
        <w:rPr>
          <w:color w:val="000000" w:themeColor="text1"/>
          <w:sz w:val="27"/>
          <w:szCs w:val="27"/>
          <w:lang w:val="pt-BR"/>
        </w:rPr>
        <w:t>6.2. Phương thức thanh toán chuyển giao công nghệ</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3030"/>
        <w:gridCol w:w="986"/>
      </w:tblGrid>
      <w:tr w:rsidR="00286DED" w:rsidRPr="00286DED" w14:paraId="0B7A54BD" w14:textId="77777777" w:rsidTr="00672AFA">
        <w:trPr>
          <w:jc w:val="center"/>
        </w:trPr>
        <w:tc>
          <w:tcPr>
            <w:tcW w:w="7531" w:type="dxa"/>
            <w:gridSpan w:val="2"/>
            <w:vAlign w:val="center"/>
          </w:tcPr>
          <w:p w14:paraId="3D2B10B0"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Trả một lần bằng tiền hoặc hàng hóa</w:t>
            </w:r>
          </w:p>
        </w:tc>
        <w:tc>
          <w:tcPr>
            <w:tcW w:w="986" w:type="dxa"/>
            <w:vAlign w:val="center"/>
          </w:tcPr>
          <w:p w14:paraId="382C02F5"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1D6ACCA9" w14:textId="77777777" w:rsidTr="00672AFA">
        <w:trPr>
          <w:jc w:val="center"/>
        </w:trPr>
        <w:tc>
          <w:tcPr>
            <w:tcW w:w="7531" w:type="dxa"/>
            <w:gridSpan w:val="2"/>
            <w:vAlign w:val="center"/>
          </w:tcPr>
          <w:p w14:paraId="6F118111"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Trả nhiều lần bằng tiền hoặc hàng hóa (số lần ......................)</w:t>
            </w:r>
          </w:p>
        </w:tc>
        <w:tc>
          <w:tcPr>
            <w:tcW w:w="986" w:type="dxa"/>
            <w:vAlign w:val="center"/>
          </w:tcPr>
          <w:p w14:paraId="0D91620A"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23CB3BEF" w14:textId="77777777" w:rsidTr="00672AFA">
        <w:trPr>
          <w:jc w:val="center"/>
        </w:trPr>
        <w:tc>
          <w:tcPr>
            <w:tcW w:w="7531" w:type="dxa"/>
            <w:gridSpan w:val="2"/>
            <w:vAlign w:val="center"/>
          </w:tcPr>
          <w:p w14:paraId="253A3D9F"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Trả theo phần trăm (%) giá bán tịnh</w:t>
            </w:r>
          </w:p>
        </w:tc>
        <w:tc>
          <w:tcPr>
            <w:tcW w:w="986" w:type="dxa"/>
            <w:vAlign w:val="center"/>
          </w:tcPr>
          <w:p w14:paraId="465AC884"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4EF74F0D" w14:textId="77777777" w:rsidTr="00672AFA">
        <w:trPr>
          <w:jc w:val="center"/>
        </w:trPr>
        <w:tc>
          <w:tcPr>
            <w:tcW w:w="7531" w:type="dxa"/>
            <w:gridSpan w:val="2"/>
            <w:vAlign w:val="center"/>
          </w:tcPr>
          <w:p w14:paraId="46C6FA58"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Trả theo phần trăm (%) doanh thu thuần</w:t>
            </w:r>
          </w:p>
        </w:tc>
        <w:tc>
          <w:tcPr>
            <w:tcW w:w="986" w:type="dxa"/>
            <w:vAlign w:val="center"/>
          </w:tcPr>
          <w:p w14:paraId="5A7ED67D"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2F8EF4C9" w14:textId="77777777" w:rsidTr="00672AFA">
        <w:trPr>
          <w:jc w:val="center"/>
        </w:trPr>
        <w:tc>
          <w:tcPr>
            <w:tcW w:w="4501" w:type="dxa"/>
            <w:vMerge w:val="restart"/>
            <w:vAlign w:val="center"/>
          </w:tcPr>
          <w:p w14:paraId="00A0972B"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 xml:space="preserve">Trả theo phần trăm (%) lợi nhuận </w:t>
            </w:r>
          </w:p>
        </w:tc>
        <w:tc>
          <w:tcPr>
            <w:tcW w:w="3030" w:type="dxa"/>
          </w:tcPr>
          <w:p w14:paraId="2BD40040"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Trước thuế của bên nhận</w:t>
            </w:r>
          </w:p>
        </w:tc>
        <w:tc>
          <w:tcPr>
            <w:tcW w:w="986" w:type="dxa"/>
            <w:vAlign w:val="center"/>
          </w:tcPr>
          <w:p w14:paraId="7F1A507E"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61257670" w14:textId="77777777" w:rsidTr="00672AFA">
        <w:trPr>
          <w:jc w:val="center"/>
        </w:trPr>
        <w:tc>
          <w:tcPr>
            <w:tcW w:w="4501" w:type="dxa"/>
            <w:vMerge/>
            <w:vAlign w:val="center"/>
          </w:tcPr>
          <w:p w14:paraId="1A51A0C2" w14:textId="77777777" w:rsidR="00D04A5F" w:rsidRPr="00286DED" w:rsidRDefault="00D04A5F" w:rsidP="00D718DB">
            <w:pPr>
              <w:spacing w:before="120" w:after="120" w:line="360" w:lineRule="exact"/>
              <w:jc w:val="both"/>
              <w:rPr>
                <w:color w:val="000000" w:themeColor="text1"/>
                <w:sz w:val="27"/>
                <w:szCs w:val="27"/>
                <w:lang w:val="pt-BR"/>
              </w:rPr>
            </w:pPr>
          </w:p>
        </w:tc>
        <w:tc>
          <w:tcPr>
            <w:tcW w:w="3030" w:type="dxa"/>
          </w:tcPr>
          <w:p w14:paraId="4890EEDE"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Sau thuế của bên nhận</w:t>
            </w:r>
          </w:p>
        </w:tc>
        <w:tc>
          <w:tcPr>
            <w:tcW w:w="986" w:type="dxa"/>
            <w:vAlign w:val="center"/>
          </w:tcPr>
          <w:p w14:paraId="7B28A3EB"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5BC121E9" w14:textId="77777777" w:rsidTr="00672AFA">
        <w:trPr>
          <w:jc w:val="center"/>
        </w:trPr>
        <w:tc>
          <w:tcPr>
            <w:tcW w:w="7531" w:type="dxa"/>
            <w:gridSpan w:val="2"/>
            <w:vAlign w:val="center"/>
          </w:tcPr>
          <w:p w14:paraId="753DA17E"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Phương thức thanh toán khác</w:t>
            </w:r>
            <w:r w:rsidRPr="00286DED">
              <w:rPr>
                <w:color w:val="000000" w:themeColor="text1"/>
                <w:sz w:val="27"/>
                <w:szCs w:val="27"/>
                <w:vertAlign w:val="superscript"/>
                <w:lang w:val="pt-BR"/>
              </w:rPr>
              <w:t>(8)</w:t>
            </w:r>
            <w:r w:rsidRPr="00286DED">
              <w:rPr>
                <w:color w:val="000000" w:themeColor="text1"/>
                <w:sz w:val="27"/>
                <w:szCs w:val="27"/>
                <w:lang w:val="pt-BR"/>
              </w:rPr>
              <w:t xml:space="preserve"> </w:t>
            </w:r>
          </w:p>
        </w:tc>
        <w:tc>
          <w:tcPr>
            <w:tcW w:w="986" w:type="dxa"/>
            <w:vAlign w:val="center"/>
          </w:tcPr>
          <w:p w14:paraId="586953CF"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bl>
    <w:p w14:paraId="1B3ECF33" w14:textId="77777777" w:rsidR="00D04A5F" w:rsidRPr="00286DED" w:rsidRDefault="00D04A5F" w:rsidP="00D718DB">
      <w:pPr>
        <w:tabs>
          <w:tab w:val="left" w:pos="709"/>
        </w:tabs>
        <w:spacing w:before="120" w:after="120" w:line="360" w:lineRule="exact"/>
        <w:ind w:left="709"/>
        <w:jc w:val="both"/>
        <w:rPr>
          <w:color w:val="000000" w:themeColor="text1"/>
          <w:sz w:val="27"/>
          <w:szCs w:val="27"/>
          <w:lang w:val="pt-BR"/>
        </w:rPr>
      </w:pPr>
      <w:r w:rsidRPr="00286DED">
        <w:rPr>
          <w:color w:val="000000" w:themeColor="text1"/>
          <w:sz w:val="27"/>
          <w:szCs w:val="27"/>
          <w:lang w:val="pt-BR"/>
        </w:rPr>
        <w:t>7. S</w:t>
      </w:r>
      <w:r w:rsidRPr="00286DED">
        <w:rPr>
          <w:color w:val="000000" w:themeColor="text1"/>
          <w:sz w:val="27"/>
          <w:szCs w:val="27"/>
          <w:lang w:val="vi-VN"/>
        </w:rPr>
        <w:t>ản phẩm do công nghệ tạo ra, tiêu chuẩn</w:t>
      </w:r>
      <w:r w:rsidRPr="00286DED">
        <w:rPr>
          <w:color w:val="000000" w:themeColor="text1"/>
          <w:sz w:val="27"/>
          <w:szCs w:val="27"/>
          <w:lang w:val="pt-BR"/>
        </w:rPr>
        <w:t>, </w:t>
      </w:r>
      <w:r w:rsidRPr="00286DED">
        <w:rPr>
          <w:color w:val="000000" w:themeColor="text1"/>
          <w:sz w:val="27"/>
          <w:szCs w:val="27"/>
          <w:lang w:val="vi-VN"/>
        </w:rPr>
        <w:t>chất lượng sản phẩm</w:t>
      </w:r>
      <w:r w:rsidRPr="00286DED">
        <w:rPr>
          <w:color w:val="000000" w:themeColor="text1"/>
          <w:sz w:val="27"/>
          <w:szCs w:val="27"/>
          <w:lang w:val="pt-BR"/>
        </w:rPr>
        <w:t>:</w:t>
      </w:r>
    </w:p>
    <w:p w14:paraId="539F8C0D" w14:textId="77777777" w:rsidR="00D04A5F" w:rsidRPr="00286DED" w:rsidRDefault="00D04A5F" w:rsidP="00D718DB">
      <w:pPr>
        <w:spacing w:before="120" w:after="120" w:line="360" w:lineRule="exact"/>
        <w:ind w:firstLine="709"/>
        <w:jc w:val="both"/>
        <w:rPr>
          <w:color w:val="000000" w:themeColor="text1"/>
          <w:sz w:val="27"/>
          <w:szCs w:val="27"/>
          <w:lang w:val="pt-BR"/>
        </w:rPr>
      </w:pPr>
      <w:r w:rsidRPr="00286DED">
        <w:rPr>
          <w:color w:val="000000" w:themeColor="text1"/>
          <w:sz w:val="27"/>
          <w:szCs w:val="27"/>
          <w:lang w:val="pt-BR"/>
        </w:rPr>
        <w:t>- Tên, ký hiệu sản phẩm;</w:t>
      </w:r>
    </w:p>
    <w:p w14:paraId="2ACCB53A" w14:textId="77777777" w:rsidR="00D04A5F" w:rsidRPr="00286DED" w:rsidRDefault="00D04A5F" w:rsidP="00D718DB">
      <w:pPr>
        <w:spacing w:before="120" w:after="120" w:line="360" w:lineRule="exact"/>
        <w:ind w:firstLine="709"/>
        <w:jc w:val="both"/>
        <w:rPr>
          <w:color w:val="000000" w:themeColor="text1"/>
          <w:sz w:val="27"/>
          <w:szCs w:val="27"/>
          <w:lang w:val="pt-BR"/>
        </w:rPr>
      </w:pPr>
      <w:r w:rsidRPr="00286DED">
        <w:rPr>
          <w:color w:val="000000" w:themeColor="text1"/>
          <w:sz w:val="27"/>
          <w:szCs w:val="27"/>
          <w:lang w:val="pt-BR"/>
        </w:rPr>
        <w:t>- Tiêu chuẩn chất lượng (theo TCVN, QCVN, tiêu chuẩn quốc tế,...);</w:t>
      </w:r>
    </w:p>
    <w:p w14:paraId="0A513822" w14:textId="77777777" w:rsidR="00D04A5F" w:rsidRPr="00286DED" w:rsidRDefault="00D04A5F" w:rsidP="00D718DB">
      <w:pPr>
        <w:spacing w:before="120" w:after="120" w:line="360" w:lineRule="exact"/>
        <w:ind w:firstLine="709"/>
        <w:jc w:val="both"/>
        <w:rPr>
          <w:color w:val="000000" w:themeColor="text1"/>
          <w:sz w:val="27"/>
          <w:szCs w:val="27"/>
          <w:lang w:val="pt-BR"/>
        </w:rPr>
      </w:pPr>
      <w:r w:rsidRPr="00286DED">
        <w:rPr>
          <w:color w:val="000000" w:themeColor="text1"/>
          <w:sz w:val="27"/>
          <w:szCs w:val="27"/>
          <w:lang w:val="pt-BR"/>
        </w:rPr>
        <w:t>- Sản lượng</w:t>
      </w:r>
      <w:r w:rsidRPr="00286DED">
        <w:rPr>
          <w:color w:val="000000" w:themeColor="text1"/>
          <w:sz w:val="27"/>
          <w:szCs w:val="27"/>
          <w:vertAlign w:val="superscript"/>
          <w:lang w:val="pt-BR"/>
        </w:rPr>
        <w:t>(9)</w:t>
      </w:r>
      <w:r w:rsidRPr="00286DED">
        <w:rPr>
          <w:color w:val="000000" w:themeColor="text1"/>
          <w:sz w:val="27"/>
          <w:szCs w:val="27"/>
          <w:lang w:val="pt-BR"/>
        </w:rPr>
        <w:t>;</w:t>
      </w:r>
    </w:p>
    <w:p w14:paraId="68E31D75" w14:textId="77777777" w:rsidR="00D04A5F" w:rsidRPr="00286DED" w:rsidRDefault="00D04A5F" w:rsidP="00D718DB">
      <w:pPr>
        <w:spacing w:before="120" w:after="120" w:line="360" w:lineRule="exact"/>
        <w:ind w:firstLine="709"/>
        <w:jc w:val="both"/>
        <w:rPr>
          <w:b/>
          <w:color w:val="000000" w:themeColor="text1"/>
          <w:sz w:val="27"/>
          <w:szCs w:val="27"/>
          <w:lang w:val="pt-BR"/>
        </w:rPr>
      </w:pPr>
      <w:r w:rsidRPr="00286DED">
        <w:rPr>
          <w:color w:val="000000" w:themeColor="text1"/>
          <w:sz w:val="27"/>
          <w:szCs w:val="27"/>
          <w:lang w:val="pt-BR"/>
        </w:rPr>
        <w:t>- Tỷ lệ xuất khẩu (nếu xác định được)</w:t>
      </w:r>
      <w:r w:rsidRPr="00286DED">
        <w:rPr>
          <w:color w:val="000000" w:themeColor="text1"/>
          <w:sz w:val="27"/>
          <w:szCs w:val="27"/>
          <w:vertAlign w:val="superscript"/>
          <w:lang w:val="pt-BR"/>
        </w:rPr>
        <w:t>(10)</w:t>
      </w:r>
      <w:r w:rsidRPr="00286DED">
        <w:rPr>
          <w:color w:val="000000" w:themeColor="text1"/>
          <w:sz w:val="27"/>
          <w:szCs w:val="27"/>
          <w:lang w:val="pt-BR"/>
        </w:rPr>
        <w:t>.</w:t>
      </w:r>
    </w:p>
    <w:p w14:paraId="6BEDF8AE" w14:textId="77777777" w:rsidR="00D04A5F" w:rsidRPr="00286DED" w:rsidRDefault="00D04A5F" w:rsidP="00D718DB">
      <w:pPr>
        <w:spacing w:before="120" w:after="120" w:line="360" w:lineRule="exact"/>
        <w:ind w:firstLine="709"/>
        <w:jc w:val="both"/>
        <w:outlineLvl w:val="0"/>
        <w:rPr>
          <w:b/>
          <w:color w:val="000000" w:themeColor="text1"/>
          <w:sz w:val="27"/>
          <w:szCs w:val="27"/>
          <w:lang w:val="pt-BR"/>
        </w:rPr>
      </w:pPr>
      <w:r w:rsidRPr="00286DED">
        <w:rPr>
          <w:b/>
          <w:color w:val="000000" w:themeColor="text1"/>
          <w:sz w:val="27"/>
          <w:szCs w:val="27"/>
          <w:lang w:val="pt-BR"/>
        </w:rPr>
        <w:t>III. Các văn bản, tài liệu kèm theo:</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5"/>
        <w:gridCol w:w="992"/>
      </w:tblGrid>
      <w:tr w:rsidR="00286DED" w:rsidRPr="00286DED" w14:paraId="3647586A" w14:textId="77777777" w:rsidTr="00672AFA">
        <w:trPr>
          <w:jc w:val="center"/>
        </w:trPr>
        <w:tc>
          <w:tcPr>
            <w:tcW w:w="7535" w:type="dxa"/>
            <w:vAlign w:val="center"/>
          </w:tcPr>
          <w:p w14:paraId="236A099F"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Bản gốc hoặc bản sao có chứng thực Hợp đồng chuyển giao công nghệ bằng tiếng Việt</w:t>
            </w:r>
            <w:r w:rsidRPr="00286DED">
              <w:rPr>
                <w:color w:val="000000" w:themeColor="text1"/>
                <w:sz w:val="27"/>
                <w:szCs w:val="27"/>
                <w:vertAlign w:val="superscript"/>
                <w:lang w:val="pt-BR"/>
              </w:rPr>
              <w:t>(11)</w:t>
            </w:r>
          </w:p>
        </w:tc>
        <w:tc>
          <w:tcPr>
            <w:tcW w:w="992" w:type="dxa"/>
            <w:vAlign w:val="center"/>
          </w:tcPr>
          <w:p w14:paraId="35FFED82"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7E6C1F54" w14:textId="77777777" w:rsidTr="00672AFA">
        <w:trPr>
          <w:jc w:val="center"/>
        </w:trPr>
        <w:tc>
          <w:tcPr>
            <w:tcW w:w="7535" w:type="dxa"/>
            <w:vAlign w:val="center"/>
          </w:tcPr>
          <w:p w14:paraId="6A179938" w14:textId="5D009E18"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Bản dịch sang tiếng Việt có công chứng hoặc chứng thực đối với Hợp đồng chuyển giao công nghệ bằng tiế</w:t>
            </w:r>
            <w:r w:rsidR="00EF4EAC" w:rsidRPr="00286DED">
              <w:rPr>
                <w:color w:val="000000" w:themeColor="text1"/>
                <w:sz w:val="27"/>
                <w:szCs w:val="27"/>
                <w:lang w:val="pt-BR"/>
              </w:rPr>
              <w:t>ng ...........</w:t>
            </w:r>
            <w:r w:rsidRPr="00286DED">
              <w:rPr>
                <w:color w:val="000000" w:themeColor="text1"/>
                <w:sz w:val="27"/>
                <w:szCs w:val="27"/>
                <w:lang w:val="pt-BR"/>
              </w:rPr>
              <w:t xml:space="preserve"> (nước ngoài)</w:t>
            </w:r>
            <w:r w:rsidRPr="00286DED">
              <w:rPr>
                <w:color w:val="000000" w:themeColor="text1"/>
                <w:sz w:val="27"/>
                <w:szCs w:val="27"/>
                <w:vertAlign w:val="superscript"/>
                <w:lang w:val="pt-BR"/>
              </w:rPr>
              <w:t>(11)</w:t>
            </w:r>
          </w:p>
        </w:tc>
        <w:tc>
          <w:tcPr>
            <w:tcW w:w="992" w:type="dxa"/>
            <w:vAlign w:val="center"/>
          </w:tcPr>
          <w:p w14:paraId="265DFAD2"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4AA86B02" w14:textId="77777777" w:rsidTr="00672AFA">
        <w:trPr>
          <w:jc w:val="center"/>
        </w:trPr>
        <w:tc>
          <w:tcPr>
            <w:tcW w:w="7535" w:type="dxa"/>
            <w:vAlign w:val="center"/>
          </w:tcPr>
          <w:p w14:paraId="14FADFF1"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 xml:space="preserve">Bản sao văn bản xác nhận tư cách pháp lý của người đại diện các bên tham gia hợp đồng hoặc văn bản xác nhận quyền ký kết hợp đồng của người ký hợp đồng (đối với tổ chức); </w:t>
            </w:r>
          </w:p>
        </w:tc>
        <w:tc>
          <w:tcPr>
            <w:tcW w:w="992" w:type="dxa"/>
            <w:vAlign w:val="center"/>
          </w:tcPr>
          <w:p w14:paraId="776DCEEE"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1780D81B" w14:textId="77777777" w:rsidTr="00672AFA">
        <w:trPr>
          <w:jc w:val="center"/>
        </w:trPr>
        <w:tc>
          <w:tcPr>
            <w:tcW w:w="7535" w:type="dxa"/>
            <w:vAlign w:val="center"/>
          </w:tcPr>
          <w:p w14:paraId="3A1E10F5"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Bản chính hoặc bản sao có chứng thực văn bản thẩm định giá công nghệ được chuyển giao trong trường hợp có sử dụng vốn nhà nước</w:t>
            </w:r>
            <w:r w:rsidRPr="00286DED">
              <w:rPr>
                <w:color w:val="000000" w:themeColor="text1"/>
                <w:sz w:val="27"/>
                <w:szCs w:val="27"/>
                <w:vertAlign w:val="superscript"/>
                <w:lang w:val="pt-BR"/>
              </w:rPr>
              <w:t>(12)</w:t>
            </w:r>
          </w:p>
        </w:tc>
        <w:tc>
          <w:tcPr>
            <w:tcW w:w="992" w:type="dxa"/>
            <w:vAlign w:val="center"/>
          </w:tcPr>
          <w:p w14:paraId="2E7D49B1"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4D835205" w14:textId="77777777" w:rsidTr="00672AFA">
        <w:trPr>
          <w:jc w:val="center"/>
        </w:trPr>
        <w:tc>
          <w:tcPr>
            <w:tcW w:w="7535" w:type="dxa"/>
            <w:vAlign w:val="center"/>
          </w:tcPr>
          <w:p w14:paraId="44EF3E41"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Bản sao văn bằng bảo hộ hoặc đơn đăng ký (trường hợp chưa được cấp văn bằng bảo hộ) các đối tượng sở hữu trí tuệ (nếu có)</w:t>
            </w:r>
          </w:p>
        </w:tc>
        <w:tc>
          <w:tcPr>
            <w:tcW w:w="992" w:type="dxa"/>
            <w:vAlign w:val="center"/>
          </w:tcPr>
          <w:p w14:paraId="2934112A"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45300DE3" w14:textId="77777777" w:rsidTr="00672AFA">
        <w:trPr>
          <w:jc w:val="center"/>
        </w:trPr>
        <w:tc>
          <w:tcPr>
            <w:tcW w:w="7535" w:type="dxa"/>
            <w:vAlign w:val="center"/>
          </w:tcPr>
          <w:p w14:paraId="41EE7AE2"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Bản sao Giấy chứng nhận đăng ký hơp đồng chuyển quyền sử dụng đối tượng sở hữu công nghiệp (nếu có)</w:t>
            </w:r>
          </w:p>
        </w:tc>
        <w:tc>
          <w:tcPr>
            <w:tcW w:w="992" w:type="dxa"/>
            <w:vAlign w:val="center"/>
          </w:tcPr>
          <w:p w14:paraId="74ED0D9C"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7689066C" w14:textId="77777777" w:rsidTr="00672AFA">
        <w:trPr>
          <w:jc w:val="center"/>
        </w:trPr>
        <w:tc>
          <w:tcPr>
            <w:tcW w:w="7535" w:type="dxa"/>
            <w:vAlign w:val="center"/>
          </w:tcPr>
          <w:p w14:paraId="5F918CD0"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Danh mục tài liệu công nghệ, máy móc, thiết bị (nếu có) kèm theo hợp đồng chuyển giao công nghệ</w:t>
            </w:r>
          </w:p>
        </w:tc>
        <w:tc>
          <w:tcPr>
            <w:tcW w:w="992" w:type="dxa"/>
            <w:vAlign w:val="center"/>
          </w:tcPr>
          <w:p w14:paraId="6DD3EF1C"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3DA30314" w14:textId="77777777" w:rsidTr="00672AFA">
        <w:trPr>
          <w:jc w:val="center"/>
        </w:trPr>
        <w:tc>
          <w:tcPr>
            <w:tcW w:w="7535" w:type="dxa"/>
            <w:vAlign w:val="center"/>
          </w:tcPr>
          <w:p w14:paraId="01C843D1"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Giải trình về điều kiện sử dụng công nghệ</w:t>
            </w:r>
            <w:r w:rsidRPr="00286DED">
              <w:rPr>
                <w:color w:val="000000" w:themeColor="text1"/>
                <w:sz w:val="27"/>
                <w:szCs w:val="27"/>
                <w:vertAlign w:val="superscript"/>
                <w:lang w:val="pt-BR"/>
              </w:rPr>
              <w:t>(13)</w:t>
            </w:r>
          </w:p>
        </w:tc>
        <w:tc>
          <w:tcPr>
            <w:tcW w:w="992" w:type="dxa"/>
            <w:vAlign w:val="center"/>
          </w:tcPr>
          <w:p w14:paraId="7ADE4FA9"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r w:rsidR="00286DED" w:rsidRPr="00286DED" w14:paraId="15539163" w14:textId="77777777" w:rsidTr="00672AFA">
        <w:trPr>
          <w:jc w:val="center"/>
        </w:trPr>
        <w:tc>
          <w:tcPr>
            <w:tcW w:w="7535" w:type="dxa"/>
            <w:vAlign w:val="center"/>
          </w:tcPr>
          <w:p w14:paraId="31B9EA69" w14:textId="77777777" w:rsidR="00D04A5F" w:rsidRPr="00286DED" w:rsidRDefault="00D04A5F" w:rsidP="00D718DB">
            <w:pPr>
              <w:spacing w:before="120" w:after="120" w:line="360" w:lineRule="exact"/>
              <w:jc w:val="both"/>
              <w:rPr>
                <w:color w:val="000000" w:themeColor="text1"/>
                <w:sz w:val="27"/>
                <w:szCs w:val="27"/>
                <w:lang w:val="pt-BR"/>
              </w:rPr>
            </w:pPr>
            <w:r w:rsidRPr="00286DED">
              <w:rPr>
                <w:color w:val="000000" w:themeColor="text1"/>
                <w:sz w:val="27"/>
                <w:szCs w:val="27"/>
                <w:lang w:val="pt-BR"/>
              </w:rPr>
              <w:t>Bản gốc giấy ủy quyền (trong trường hợp bên thứ ba được ủy quyền thực hiện thủ tục đăng ký cấp Giấy phép chuyển giao công nghệ)</w:t>
            </w:r>
          </w:p>
        </w:tc>
        <w:tc>
          <w:tcPr>
            <w:tcW w:w="992" w:type="dxa"/>
            <w:vAlign w:val="center"/>
          </w:tcPr>
          <w:p w14:paraId="4462974F" w14:textId="77777777" w:rsidR="00D04A5F" w:rsidRPr="00286DED" w:rsidRDefault="00D04A5F" w:rsidP="00D718DB">
            <w:pPr>
              <w:spacing w:before="120" w:after="120" w:line="360" w:lineRule="exact"/>
              <w:jc w:val="center"/>
              <w:rPr>
                <w:color w:val="000000" w:themeColor="text1"/>
                <w:sz w:val="27"/>
                <w:szCs w:val="27"/>
                <w:lang w:val="pt-BR"/>
              </w:rPr>
            </w:pPr>
            <w:r w:rsidRPr="00286DED">
              <w:rPr>
                <w:color w:val="000000" w:themeColor="text1"/>
                <w:sz w:val="27"/>
                <w:szCs w:val="27"/>
                <w:lang w:val="pt-BR"/>
              </w:rPr>
              <w:sym w:font="Wingdings 2" w:char="F0A3"/>
            </w:r>
          </w:p>
        </w:tc>
      </w:tr>
    </w:tbl>
    <w:p w14:paraId="41FD34B8" w14:textId="77777777" w:rsidR="00D04A5F" w:rsidRPr="00286DED" w:rsidRDefault="00D04A5F" w:rsidP="00D718DB">
      <w:pPr>
        <w:spacing w:before="120" w:after="120" w:line="360" w:lineRule="exact"/>
        <w:ind w:firstLine="709"/>
        <w:jc w:val="both"/>
        <w:rPr>
          <w:color w:val="000000" w:themeColor="text1"/>
          <w:sz w:val="27"/>
          <w:szCs w:val="27"/>
          <w:lang w:val="pt-BR"/>
        </w:rPr>
      </w:pPr>
      <w:r w:rsidRPr="00286DED">
        <w:rPr>
          <w:color w:val="000000" w:themeColor="text1"/>
          <w:sz w:val="27"/>
          <w:szCs w:val="27"/>
          <w:lang w:val="pt-BR"/>
        </w:rPr>
        <w:t>.............</w:t>
      </w:r>
      <w:r w:rsidRPr="00286DED">
        <w:rPr>
          <w:color w:val="000000" w:themeColor="text1"/>
          <w:sz w:val="27"/>
          <w:szCs w:val="27"/>
          <w:vertAlign w:val="superscript"/>
          <w:lang w:val="pt-BR"/>
        </w:rPr>
        <w:t>(1)</w:t>
      </w:r>
      <w:r w:rsidRPr="00286DED">
        <w:rPr>
          <w:color w:val="000000" w:themeColor="text1"/>
          <w:sz w:val="27"/>
          <w:szCs w:val="27"/>
          <w:lang w:val="pt-BR"/>
        </w:rPr>
        <w:t xml:space="preserve"> thay mặt các Bên tham gia chuyển giao công nghệ .......</w:t>
      </w:r>
      <w:r w:rsidRPr="00286DED">
        <w:rPr>
          <w:color w:val="000000" w:themeColor="text1"/>
          <w:sz w:val="27"/>
          <w:szCs w:val="27"/>
          <w:vertAlign w:val="superscript"/>
          <w:lang w:val="pt-BR"/>
        </w:rPr>
        <w:t>(3)</w:t>
      </w:r>
      <w:r w:rsidRPr="00286DED">
        <w:rPr>
          <w:color w:val="000000" w:themeColor="text1"/>
          <w:sz w:val="27"/>
          <w:szCs w:val="27"/>
          <w:lang w:val="pt-BR"/>
        </w:rPr>
        <w:t xml:space="preserve"> xin chịu trách nhiệm trước pháp luật về tính chính xác và tính hợp pháp của các nội dung được nêu trên đây và tài liệu kèm theo; cam kết các nội dung hợp đồng tuân thủ các quy định của pháp luật có liên quan. Nếu được cấp phép, các bên tham gia chuyển giao công nghệ cam kết tuân thủ đúng các quy định của pháp luật về chuyển giao công nghệ.</w:t>
      </w:r>
    </w:p>
    <w:tbl>
      <w:tblPr>
        <w:tblW w:w="9322" w:type="dxa"/>
        <w:tblLook w:val="04A0" w:firstRow="1" w:lastRow="0" w:firstColumn="1" w:lastColumn="0" w:noHBand="0" w:noVBand="1"/>
      </w:tblPr>
      <w:tblGrid>
        <w:gridCol w:w="3652"/>
        <w:gridCol w:w="5670"/>
      </w:tblGrid>
      <w:tr w:rsidR="00D04A5F" w:rsidRPr="00286DED" w14:paraId="6721DE77" w14:textId="77777777" w:rsidTr="00672AFA">
        <w:tc>
          <w:tcPr>
            <w:tcW w:w="3652" w:type="dxa"/>
          </w:tcPr>
          <w:p w14:paraId="29DC41B3" w14:textId="77777777" w:rsidR="00D04A5F" w:rsidRPr="00286DED" w:rsidRDefault="00D04A5F" w:rsidP="00D718DB">
            <w:pPr>
              <w:spacing w:before="120" w:after="120" w:line="360" w:lineRule="exact"/>
              <w:rPr>
                <w:color w:val="000000" w:themeColor="text1"/>
                <w:sz w:val="27"/>
                <w:szCs w:val="27"/>
                <w:lang w:val="pt-BR"/>
              </w:rPr>
            </w:pPr>
          </w:p>
        </w:tc>
        <w:tc>
          <w:tcPr>
            <w:tcW w:w="5670" w:type="dxa"/>
          </w:tcPr>
          <w:p w14:paraId="01D1351E"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ĐẠI DIỆN TỔ CHỨC, CÁ NHÂN</w:t>
            </w:r>
            <w:r w:rsidRPr="00286DED">
              <w:rPr>
                <w:b/>
                <w:color w:val="000000" w:themeColor="text1"/>
                <w:sz w:val="27"/>
                <w:szCs w:val="27"/>
                <w:vertAlign w:val="superscript"/>
                <w:lang w:val="pt-BR"/>
              </w:rPr>
              <w:t>(1)</w:t>
            </w:r>
          </w:p>
          <w:p w14:paraId="51EF5F25" w14:textId="77777777" w:rsidR="00D04A5F" w:rsidRPr="00286DED" w:rsidRDefault="00D04A5F" w:rsidP="00D718DB">
            <w:pPr>
              <w:spacing w:before="120" w:after="120" w:line="360" w:lineRule="exact"/>
              <w:jc w:val="center"/>
              <w:rPr>
                <w:color w:val="000000" w:themeColor="text1"/>
                <w:sz w:val="27"/>
                <w:szCs w:val="27"/>
                <w:vertAlign w:val="superscript"/>
                <w:lang w:val="pt-BR"/>
              </w:rPr>
            </w:pPr>
            <w:r w:rsidRPr="00286DED">
              <w:rPr>
                <w:i/>
                <w:color w:val="000000" w:themeColor="text1"/>
                <w:sz w:val="27"/>
                <w:szCs w:val="27"/>
                <w:lang w:val="pt-BR"/>
              </w:rPr>
              <w:t>(Chữ ký, tên, chức vụ người ký và đóng dấu)</w:t>
            </w:r>
            <w:r w:rsidRPr="00286DED">
              <w:rPr>
                <w:color w:val="000000" w:themeColor="text1"/>
                <w:sz w:val="27"/>
                <w:szCs w:val="27"/>
                <w:vertAlign w:val="superscript"/>
                <w:lang w:val="pt-BR"/>
              </w:rPr>
              <w:t>(14)</w:t>
            </w:r>
          </w:p>
        </w:tc>
      </w:tr>
    </w:tbl>
    <w:p w14:paraId="19606BC7" w14:textId="77777777" w:rsidR="00D04A5F" w:rsidRPr="00286DED" w:rsidRDefault="00D04A5F" w:rsidP="00D718DB">
      <w:pPr>
        <w:spacing w:before="120" w:after="120" w:line="360" w:lineRule="exact"/>
        <w:ind w:firstLine="567"/>
        <w:outlineLvl w:val="0"/>
        <w:rPr>
          <w:b/>
          <w:bCs/>
          <w:i/>
          <w:color w:val="000000" w:themeColor="text1"/>
          <w:sz w:val="27"/>
          <w:szCs w:val="27"/>
          <w:shd w:val="clear" w:color="auto" w:fill="FFFFFF"/>
          <w:lang w:val="pt-BR"/>
        </w:rPr>
      </w:pPr>
    </w:p>
    <w:p w14:paraId="390AF6E1" w14:textId="4A13DC4B" w:rsidR="00D04A5F" w:rsidRPr="00286DED" w:rsidRDefault="00D04A5F" w:rsidP="00D718DB">
      <w:pPr>
        <w:spacing w:before="120" w:after="120" w:line="360" w:lineRule="exact"/>
        <w:rPr>
          <w:b/>
          <w:bCs/>
          <w:i/>
          <w:color w:val="000000" w:themeColor="text1"/>
          <w:sz w:val="27"/>
          <w:szCs w:val="27"/>
          <w:shd w:val="clear" w:color="auto" w:fill="FFFFFF"/>
          <w:lang w:val="pt-BR"/>
        </w:rPr>
      </w:pPr>
      <w:r w:rsidRPr="00286DED">
        <w:rPr>
          <w:b/>
          <w:bCs/>
          <w:i/>
          <w:color w:val="000000" w:themeColor="text1"/>
          <w:sz w:val="27"/>
          <w:szCs w:val="27"/>
          <w:shd w:val="clear" w:color="auto" w:fill="FFFFFF"/>
          <w:lang w:val="pt-BR"/>
        </w:rPr>
        <w:br w:type="page"/>
        <w:t>Ghi chú:</w:t>
      </w:r>
    </w:p>
    <w:p w14:paraId="74ADE263" w14:textId="77777777" w:rsidR="00D04A5F" w:rsidRPr="00286DED" w:rsidRDefault="00D04A5F" w:rsidP="008124AB">
      <w:pPr>
        <w:numPr>
          <w:ilvl w:val="0"/>
          <w:numId w:val="3"/>
        </w:numPr>
        <w:tabs>
          <w:tab w:val="left" w:pos="709"/>
        </w:tabs>
        <w:spacing w:before="120" w:after="120" w:line="360" w:lineRule="exact"/>
        <w:ind w:left="0" w:firstLine="567"/>
        <w:jc w:val="both"/>
        <w:rPr>
          <w:color w:val="000000" w:themeColor="text1"/>
          <w:sz w:val="27"/>
          <w:szCs w:val="27"/>
          <w:lang w:val="pt-BR"/>
        </w:rPr>
      </w:pPr>
      <w:r w:rsidRPr="00286DED">
        <w:rPr>
          <w:bCs/>
          <w:color w:val="000000" w:themeColor="text1"/>
          <w:sz w:val="27"/>
          <w:szCs w:val="27"/>
          <w:shd w:val="clear" w:color="auto" w:fill="FFFFFF"/>
          <w:lang w:val="pt-BR"/>
        </w:rPr>
        <w:t xml:space="preserve">(1): Bên giao công nghệ trong trường hợp chuyển giao công nghệ từ Việt Nam ra nước ngoài; Bên nhận công nghệ trong trường hợp chuyển giao công nghệ từ nước ngoài vào Việt Nam, chuyển giao công nghệ trong nước; Bên thứ ba được ủy quyền </w:t>
      </w:r>
      <w:r w:rsidRPr="00286DED">
        <w:rPr>
          <w:color w:val="000000" w:themeColor="text1"/>
          <w:sz w:val="27"/>
          <w:szCs w:val="27"/>
          <w:lang w:val="pt-BR"/>
        </w:rPr>
        <w:t>thực hiện thủ tục đề nghị cấp Giấy phép chuyển giao công nghệ.</w:t>
      </w:r>
    </w:p>
    <w:p w14:paraId="4DD2E933"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color w:val="000000" w:themeColor="text1"/>
          <w:sz w:val="27"/>
          <w:szCs w:val="27"/>
          <w:lang w:val="pt-BR"/>
        </w:rPr>
        <w:t xml:space="preserve">(2): </w:t>
      </w:r>
      <w:r w:rsidRPr="00286DED">
        <w:rPr>
          <w:bCs/>
          <w:color w:val="000000" w:themeColor="text1"/>
          <w:sz w:val="27"/>
          <w:szCs w:val="27"/>
          <w:shd w:val="clear" w:color="auto" w:fill="FFFFFF"/>
          <w:lang w:val="pt-BR"/>
        </w:rPr>
        <w:t>Địa chỉ, thông tin liên lạc của (1).</w:t>
      </w:r>
    </w:p>
    <w:p w14:paraId="2F491F79"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(3): Công nghệ đề nghị cấp phép; Lĩnh vực công nghệ theo chức năng quản lý của các Bộ, ngành.</w:t>
      </w:r>
    </w:p>
    <w:p w14:paraId="2349258C" w14:textId="77777777" w:rsidR="00D04A5F" w:rsidRPr="00286DED" w:rsidRDefault="00D04A5F" w:rsidP="008124AB">
      <w:pPr>
        <w:numPr>
          <w:ilvl w:val="0"/>
          <w:numId w:val="3"/>
        </w:numPr>
        <w:tabs>
          <w:tab w:val="left" w:pos="709"/>
          <w:tab w:val="left" w:pos="851"/>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(4): Trường hợp là cá nhân, phải cung cấp thông tin cá nhân gồm: Chứng minh thư nhân dân/Thẻ căn cước công dân/Hộ chiếu (còn thời hạn theo quy định) số ....................  Ngày cấp:................ Nơi cấp:..................</w:t>
      </w:r>
    </w:p>
    <w:p w14:paraId="4832355D"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(5): Ghi rõ tên hình thức, cơ sở thực hiện hình thức chuyển giao theo quy định nào của pháp luật.</w:t>
      </w:r>
    </w:p>
    <w:p w14:paraId="493611E4"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(6): Ghi rõ tên phương thức, cơ sở thực hiện phương thức chuyển giao theo quy định nào của pháp luật.</w:t>
      </w:r>
    </w:p>
    <w:p w14:paraId="3A594141"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(7): Ghi cụ thể giá của từng nội dung chuyển giao công nghệ.</w:t>
      </w:r>
    </w:p>
    <w:p w14:paraId="0D2923E6"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(8): Ghi rõ tên phương thức, cơ sở thực hiện phương thức thanh toán theo quy định nào của pháp luật.</w:t>
      </w:r>
    </w:p>
    <w:p w14:paraId="7E52D464"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 xml:space="preserve">(9): Tổng số lượng sản phẩm (đơn vị) dự kiến do công nghệ được chuyển giao sản xuất ra. </w:t>
      </w:r>
    </w:p>
    <w:p w14:paraId="4AAAF61D"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(10): Tính theo số lượng hoặc giá trị trong một năm.</w:t>
      </w:r>
    </w:p>
    <w:p w14:paraId="1BB0A50F"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 xml:space="preserve">(11): Nộp một trong hai trường hợp, bản dịch công chứng tiếng Việt hoặc bản gốc/bản sao chứng thực hợp đồng bằng tiếng Việt. </w:t>
      </w:r>
    </w:p>
    <w:p w14:paraId="62B8E0DA"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(12): Trường hợp công nghệ được tạo ra bằng vốn nhà nước hoặc sử dụng vốn nhà nước để mua công nghệ.</w:t>
      </w:r>
    </w:p>
    <w:p w14:paraId="6996F212"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(13): Tài liệu giải trình việc đáp ứng điều kiện sử dụng công nghệ theo quy định của pháp luật có liên quan.</w:t>
      </w:r>
    </w:p>
    <w:p w14:paraId="5ED18570" w14:textId="77777777" w:rsidR="00D04A5F" w:rsidRPr="00286DED" w:rsidRDefault="00D04A5F" w:rsidP="008124AB">
      <w:pPr>
        <w:numPr>
          <w:ilvl w:val="0"/>
          <w:numId w:val="3"/>
        </w:numPr>
        <w:tabs>
          <w:tab w:val="left" w:pos="709"/>
        </w:tabs>
        <w:spacing w:before="120" w:after="120" w:line="360" w:lineRule="exact"/>
        <w:ind w:left="0" w:firstLine="567"/>
        <w:jc w:val="both"/>
        <w:rPr>
          <w:bCs/>
          <w:color w:val="000000" w:themeColor="text1"/>
          <w:sz w:val="27"/>
          <w:szCs w:val="27"/>
          <w:shd w:val="clear" w:color="auto" w:fill="FFFFFF"/>
          <w:lang w:val="pt-BR"/>
        </w:rPr>
      </w:pPr>
      <w:r w:rsidRPr="00286DED">
        <w:rPr>
          <w:bCs/>
          <w:color w:val="000000" w:themeColor="text1"/>
          <w:sz w:val="27"/>
          <w:szCs w:val="27"/>
          <w:shd w:val="clear" w:color="auto" w:fill="FFFFFF"/>
          <w:lang w:val="pt-BR"/>
        </w:rPr>
        <w:t>(14): Trường hợp là cá nhân chỉ cần ký, ghi rõ họ tên.</w:t>
      </w:r>
    </w:p>
    <w:p w14:paraId="26F8FEEB" w14:textId="77777777" w:rsidR="00D04A5F" w:rsidRPr="00286DED" w:rsidRDefault="00D04A5F" w:rsidP="008124AB">
      <w:pPr>
        <w:numPr>
          <w:ilvl w:val="0"/>
          <w:numId w:val="3"/>
        </w:numPr>
        <w:tabs>
          <w:tab w:val="left" w:pos="709"/>
        </w:tabs>
        <w:spacing w:before="120" w:after="120" w:line="360" w:lineRule="exact"/>
        <w:ind w:left="0" w:firstLine="567"/>
        <w:jc w:val="both"/>
        <w:rPr>
          <w:b/>
          <w:bCs/>
          <w:i/>
          <w:color w:val="000000" w:themeColor="text1"/>
          <w:sz w:val="27"/>
          <w:szCs w:val="27"/>
          <w:shd w:val="clear" w:color="auto" w:fill="FFFFFF"/>
          <w:lang w:val="pt-BR"/>
        </w:rPr>
      </w:pPr>
      <w:r w:rsidRPr="00286DED">
        <w:rPr>
          <w:bCs/>
          <w:color w:val="000000" w:themeColor="text1"/>
          <w:sz w:val="27"/>
          <w:szCs w:val="27"/>
          <w:shd w:val="clear" w:color="auto" w:fill="FFFFFF"/>
          <w:lang w:val="pt-BR"/>
        </w:rPr>
        <w:t>Đối với ô t</w:t>
      </w:r>
      <w:r w:rsidRPr="00286DED">
        <w:rPr>
          <w:color w:val="000000" w:themeColor="text1"/>
          <w:sz w:val="27"/>
          <w:szCs w:val="27"/>
          <w:shd w:val="clear" w:color="auto" w:fill="FFFFFF"/>
          <w:lang w:val="pt-BR"/>
        </w:rPr>
        <w:t xml:space="preserve">rống </w:t>
      </w:r>
      <w:r w:rsidRPr="00286DED">
        <w:rPr>
          <w:color w:val="000000" w:themeColor="text1"/>
          <w:sz w:val="27"/>
          <w:szCs w:val="27"/>
          <w:lang w:val="pt-BR"/>
        </w:rPr>
        <w:sym w:font="Wingdings 2" w:char="F0A3"/>
      </w:r>
      <w:r w:rsidRPr="00286DED">
        <w:rPr>
          <w:color w:val="000000" w:themeColor="text1"/>
          <w:sz w:val="27"/>
          <w:szCs w:val="27"/>
          <w:shd w:val="clear" w:color="auto" w:fill="FFFFFF"/>
          <w:lang w:val="pt-BR"/>
        </w:rPr>
        <w:t>, nếu có (hoặc đúng) thì đánh dấu “</w:t>
      </w:r>
      <w:r w:rsidRPr="00286DED">
        <w:rPr>
          <w:color w:val="000000" w:themeColor="text1"/>
          <w:sz w:val="27"/>
          <w:szCs w:val="27"/>
          <w:shd w:val="clear" w:color="auto" w:fill="FFFFFF"/>
          <w:lang w:val="pt-BR"/>
        </w:rPr>
        <w:sym w:font="Wingdings 2" w:char="F050"/>
      </w:r>
      <w:r w:rsidRPr="00286DED">
        <w:rPr>
          <w:color w:val="000000" w:themeColor="text1"/>
          <w:sz w:val="27"/>
          <w:szCs w:val="27"/>
          <w:shd w:val="clear" w:color="auto" w:fill="FFFFFF"/>
          <w:lang w:val="pt-BR"/>
        </w:rPr>
        <w:t>” vào trong ô trống</w:t>
      </w:r>
      <w:r w:rsidRPr="00286DED">
        <w:rPr>
          <w:i/>
          <w:color w:val="000000" w:themeColor="text1"/>
          <w:sz w:val="27"/>
          <w:szCs w:val="27"/>
          <w:shd w:val="clear" w:color="auto" w:fill="FFFFFF"/>
          <w:lang w:val="pt-BR"/>
        </w:rPr>
        <w:t>.</w:t>
      </w:r>
    </w:p>
    <w:p w14:paraId="3958400F" w14:textId="77777777" w:rsidR="00D04A5F" w:rsidRPr="00286DED" w:rsidRDefault="00D04A5F" w:rsidP="00D718DB">
      <w:pPr>
        <w:spacing w:before="120" w:after="120" w:line="360" w:lineRule="exact"/>
        <w:rPr>
          <w:color w:val="000000" w:themeColor="text1"/>
          <w:sz w:val="27"/>
          <w:szCs w:val="27"/>
          <w:lang w:val="pt-BR"/>
        </w:rPr>
      </w:pPr>
    </w:p>
    <w:p w14:paraId="099E4C41" w14:textId="77777777" w:rsidR="00D04A5F" w:rsidRPr="00286DED" w:rsidRDefault="00D04A5F" w:rsidP="00D718DB">
      <w:pPr>
        <w:shd w:val="clear" w:color="auto" w:fill="FFFFFF"/>
        <w:spacing w:before="120" w:after="120" w:line="360" w:lineRule="exact"/>
        <w:jc w:val="center"/>
        <w:rPr>
          <w:b/>
          <w:color w:val="000000" w:themeColor="text1"/>
          <w:sz w:val="27"/>
          <w:szCs w:val="27"/>
          <w:lang w:val="pt-BR"/>
        </w:rPr>
      </w:pPr>
    </w:p>
    <w:p w14:paraId="18E0140F" w14:textId="77777777" w:rsidR="00D04A5F" w:rsidRPr="00286DED" w:rsidRDefault="00D04A5F" w:rsidP="00D718DB">
      <w:pPr>
        <w:spacing w:before="120" w:after="120" w:line="360" w:lineRule="exact"/>
        <w:rPr>
          <w:b/>
          <w:color w:val="000000" w:themeColor="text1"/>
          <w:sz w:val="27"/>
          <w:szCs w:val="27"/>
          <w:lang w:val="pt-BR"/>
        </w:rPr>
      </w:pPr>
      <w:r w:rsidRPr="00286DED">
        <w:rPr>
          <w:b/>
          <w:color w:val="000000" w:themeColor="text1"/>
          <w:sz w:val="27"/>
          <w:szCs w:val="27"/>
          <w:lang w:val="pt-BR"/>
        </w:rPr>
        <w:br w:type="page"/>
      </w:r>
    </w:p>
    <w:p w14:paraId="676E50FF" w14:textId="77777777" w:rsidR="00D04A5F" w:rsidRPr="00286DED" w:rsidRDefault="00D04A5F" w:rsidP="00D718DB">
      <w:pPr>
        <w:shd w:val="clear" w:color="auto" w:fill="FFFFFF"/>
        <w:spacing w:before="120" w:after="120" w:line="360" w:lineRule="exact"/>
        <w:jc w:val="right"/>
        <w:rPr>
          <w:b/>
          <w:color w:val="000000" w:themeColor="text1"/>
          <w:sz w:val="27"/>
          <w:szCs w:val="27"/>
          <w:lang w:val="pt-BR"/>
        </w:rPr>
      </w:pPr>
      <w:r w:rsidRPr="00286DED">
        <w:rPr>
          <w:b/>
          <w:color w:val="000000" w:themeColor="text1"/>
          <w:sz w:val="27"/>
          <w:szCs w:val="27"/>
          <w:lang w:val="pt-BR"/>
        </w:rPr>
        <w:t>Mẫu số 4</w:t>
      </w:r>
    </w:p>
    <w:p w14:paraId="6D7597E7"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pt-BR"/>
        </w:rPr>
        <w:t>Mẫu</w:t>
      </w:r>
    </w:p>
    <w:p w14:paraId="53517CCA"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Giấy phép chuyển giao công nghệ</w:t>
      </w:r>
    </w:p>
    <w:p w14:paraId="782D4598" w14:textId="77777777" w:rsidR="00D04A5F" w:rsidRPr="00286DED" w:rsidRDefault="00D04A5F" w:rsidP="00D718DB">
      <w:pPr>
        <w:shd w:val="clear" w:color="auto" w:fill="FFFFFF"/>
        <w:spacing w:before="120" w:after="120" w:line="360" w:lineRule="exact"/>
        <w:jc w:val="center"/>
        <w:rPr>
          <w:b/>
          <w:color w:val="000000" w:themeColor="text1"/>
          <w:sz w:val="27"/>
          <w:szCs w:val="27"/>
          <w:vertAlign w:val="superscript"/>
        </w:rPr>
      </w:pPr>
      <w:r w:rsidRPr="00286DED">
        <w:rPr>
          <w:b/>
          <w:color w:val="000000" w:themeColor="text1"/>
          <w:sz w:val="27"/>
          <w:szCs w:val="27"/>
          <w:vertAlign w:val="superscript"/>
        </w:rPr>
        <w:t>_______________</w:t>
      </w:r>
    </w:p>
    <w:p w14:paraId="7BD3CDDA" w14:textId="77777777" w:rsidR="00D04A5F" w:rsidRPr="00286DED" w:rsidRDefault="00D04A5F" w:rsidP="00D718DB">
      <w:pPr>
        <w:spacing w:before="120" w:after="120" w:line="360" w:lineRule="exact"/>
        <w:rPr>
          <w:color w:val="000000" w:themeColor="text1"/>
          <w:sz w:val="27"/>
          <w:szCs w:val="27"/>
          <w:lang w:val="vi-VN"/>
        </w:rPr>
      </w:pPr>
    </w:p>
    <w:tbl>
      <w:tblPr>
        <w:tblW w:w="9889" w:type="dxa"/>
        <w:tblInd w:w="-567" w:type="dxa"/>
        <w:tblLook w:val="04A0" w:firstRow="1" w:lastRow="0" w:firstColumn="1" w:lastColumn="0" w:noHBand="0" w:noVBand="1"/>
      </w:tblPr>
      <w:tblGrid>
        <w:gridCol w:w="4253"/>
        <w:gridCol w:w="5636"/>
      </w:tblGrid>
      <w:tr w:rsidR="00286DED" w:rsidRPr="00286DED" w14:paraId="526CFAE5" w14:textId="77777777" w:rsidTr="00672AFA">
        <w:tc>
          <w:tcPr>
            <w:tcW w:w="4253" w:type="dxa"/>
          </w:tcPr>
          <w:p w14:paraId="078D2B4B"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ỦY BAN NHÂN DÂN TỈNH/</w:t>
            </w:r>
          </w:p>
          <w:p w14:paraId="4DC2A2E7"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THÀNH PHỐ....</w:t>
            </w:r>
          </w:p>
          <w:p w14:paraId="3EF05CC6" w14:textId="77777777" w:rsidR="00D04A5F" w:rsidRPr="00286DED" w:rsidRDefault="00D04A5F" w:rsidP="00D718DB">
            <w:pPr>
              <w:spacing w:before="120" w:after="120" w:line="360" w:lineRule="exact"/>
              <w:jc w:val="center"/>
              <w:rPr>
                <w:b/>
                <w:color w:val="000000" w:themeColor="text1"/>
                <w:sz w:val="27"/>
                <w:szCs w:val="27"/>
                <w:vertAlign w:val="superscript"/>
                <w:lang w:val="pt-BR"/>
              </w:rPr>
            </w:pPr>
            <w:r w:rsidRPr="00286DED">
              <w:rPr>
                <w:b/>
                <w:color w:val="000000" w:themeColor="text1"/>
                <w:sz w:val="27"/>
                <w:szCs w:val="27"/>
                <w:vertAlign w:val="superscript"/>
                <w:lang w:val="pt-BR"/>
              </w:rPr>
              <w:t>_______________</w:t>
            </w:r>
          </w:p>
          <w:p w14:paraId="2623DE24" w14:textId="77777777" w:rsidR="00D04A5F" w:rsidRPr="00286DED" w:rsidRDefault="00D04A5F" w:rsidP="00D718DB">
            <w:pPr>
              <w:spacing w:before="120" w:after="120" w:line="360" w:lineRule="exact"/>
              <w:jc w:val="center"/>
              <w:rPr>
                <w:color w:val="000000" w:themeColor="text1"/>
                <w:sz w:val="27"/>
                <w:szCs w:val="27"/>
              </w:rPr>
            </w:pPr>
            <w:r w:rsidRPr="00286DED">
              <w:rPr>
                <w:noProof/>
                <w:color w:val="000000" w:themeColor="text1"/>
                <w:sz w:val="27"/>
                <w:szCs w:val="27"/>
                <w:lang w:eastAsia="vi-VN"/>
              </w:rPr>
              <w:t>Số: ........./GP-……</w:t>
            </w:r>
          </w:p>
        </w:tc>
        <w:tc>
          <w:tcPr>
            <w:tcW w:w="5636" w:type="dxa"/>
          </w:tcPr>
          <w:p w14:paraId="490DC61F" w14:textId="77777777" w:rsidR="00D04A5F" w:rsidRPr="00286DED" w:rsidRDefault="00D04A5F" w:rsidP="00D718DB">
            <w:pPr>
              <w:spacing w:before="120" w:after="120" w:line="360" w:lineRule="exact"/>
              <w:ind w:left="-57" w:right="-108"/>
              <w:jc w:val="center"/>
              <w:rPr>
                <w:b/>
                <w:color w:val="000000" w:themeColor="text1"/>
                <w:sz w:val="27"/>
                <w:szCs w:val="27"/>
                <w:lang w:val="pt-BR"/>
              </w:rPr>
            </w:pPr>
            <w:r w:rsidRPr="00286DED">
              <w:rPr>
                <w:b/>
                <w:color w:val="000000" w:themeColor="text1"/>
                <w:sz w:val="27"/>
                <w:szCs w:val="27"/>
                <w:lang w:val="pt-BR"/>
              </w:rPr>
              <w:t>CỘNG HÒA XÃ HỘI CHỦ NGHĨA VIỆT NAM</w:t>
            </w:r>
          </w:p>
          <w:p w14:paraId="30767232"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Độc lập – Tự do – Hạnh phúc</w:t>
            </w:r>
          </w:p>
          <w:p w14:paraId="4B07C753" w14:textId="77777777" w:rsidR="00D04A5F" w:rsidRPr="00286DED" w:rsidRDefault="00D04A5F" w:rsidP="00D718DB">
            <w:pPr>
              <w:spacing w:before="120" w:after="120" w:line="360" w:lineRule="exact"/>
              <w:jc w:val="center"/>
              <w:rPr>
                <w:b/>
                <w:color w:val="000000" w:themeColor="text1"/>
                <w:sz w:val="27"/>
                <w:szCs w:val="27"/>
                <w:vertAlign w:val="superscript"/>
                <w:lang w:val="pt-BR"/>
              </w:rPr>
            </w:pPr>
            <w:r w:rsidRPr="00286DED">
              <w:rPr>
                <w:b/>
                <w:color w:val="000000" w:themeColor="text1"/>
                <w:sz w:val="27"/>
                <w:szCs w:val="27"/>
                <w:vertAlign w:val="superscript"/>
                <w:lang w:val="pt-BR"/>
              </w:rPr>
              <w:t>_______________________________________</w:t>
            </w:r>
          </w:p>
          <w:p w14:paraId="047688DB" w14:textId="77777777" w:rsidR="00D04A5F" w:rsidRPr="00286DED" w:rsidRDefault="00D04A5F" w:rsidP="00D718DB">
            <w:pPr>
              <w:spacing w:before="120" w:after="120" w:line="360" w:lineRule="exact"/>
              <w:jc w:val="center"/>
              <w:rPr>
                <w:color w:val="000000" w:themeColor="text1"/>
                <w:sz w:val="27"/>
                <w:szCs w:val="27"/>
                <w:lang w:val="pt-BR"/>
              </w:rPr>
            </w:pPr>
            <w:r w:rsidRPr="00286DED">
              <w:rPr>
                <w:i/>
                <w:color w:val="000000" w:themeColor="text1"/>
                <w:sz w:val="27"/>
                <w:szCs w:val="27"/>
                <w:lang w:val="pt-BR"/>
              </w:rPr>
              <w:t>Hà Nội, ngày       tháng     năm 20......</w:t>
            </w:r>
          </w:p>
        </w:tc>
      </w:tr>
    </w:tbl>
    <w:p w14:paraId="39E20C04" w14:textId="77777777" w:rsidR="00D04A5F" w:rsidRPr="00286DED" w:rsidRDefault="00D04A5F" w:rsidP="00D718DB">
      <w:pPr>
        <w:spacing w:before="120" w:after="120" w:line="360" w:lineRule="exact"/>
        <w:rPr>
          <w:color w:val="000000" w:themeColor="text1"/>
          <w:sz w:val="27"/>
          <w:szCs w:val="27"/>
          <w:lang w:val="pt-BR"/>
        </w:rPr>
      </w:pPr>
    </w:p>
    <w:p w14:paraId="2FF3D3B7" w14:textId="77777777" w:rsidR="00D04A5F" w:rsidRPr="00286DED" w:rsidRDefault="00D04A5F" w:rsidP="00D718DB">
      <w:pPr>
        <w:spacing w:before="120" w:after="120" w:line="360" w:lineRule="exact"/>
        <w:jc w:val="center"/>
        <w:outlineLvl w:val="0"/>
        <w:rPr>
          <w:b/>
          <w:color w:val="000000" w:themeColor="text1"/>
          <w:sz w:val="27"/>
          <w:szCs w:val="27"/>
          <w:lang w:val="pt-BR"/>
        </w:rPr>
      </w:pPr>
      <w:r w:rsidRPr="00286DED">
        <w:rPr>
          <w:b/>
          <w:color w:val="000000" w:themeColor="text1"/>
          <w:sz w:val="27"/>
          <w:szCs w:val="27"/>
          <w:lang w:val="pt-BR"/>
        </w:rPr>
        <w:t xml:space="preserve">GIẤY PHÉP </w:t>
      </w:r>
    </w:p>
    <w:p w14:paraId="380DDA4A" w14:textId="77777777" w:rsidR="00D04A5F" w:rsidRPr="00286DED" w:rsidRDefault="00D04A5F" w:rsidP="00D718DB">
      <w:pPr>
        <w:spacing w:before="120" w:after="120" w:line="360" w:lineRule="exact"/>
        <w:jc w:val="center"/>
        <w:outlineLvl w:val="0"/>
        <w:rPr>
          <w:b/>
          <w:color w:val="000000" w:themeColor="text1"/>
          <w:sz w:val="27"/>
          <w:szCs w:val="27"/>
          <w:lang w:val="pt-BR"/>
        </w:rPr>
      </w:pPr>
      <w:r w:rsidRPr="00286DED">
        <w:rPr>
          <w:b/>
          <w:color w:val="000000" w:themeColor="text1"/>
          <w:sz w:val="27"/>
          <w:szCs w:val="27"/>
          <w:lang w:val="pt-BR"/>
        </w:rPr>
        <w:t>CHUYỂN GIAO CÔNG NGHỆ</w:t>
      </w:r>
    </w:p>
    <w:p w14:paraId="067C1550" w14:textId="77777777" w:rsidR="00D04A5F" w:rsidRPr="00286DED" w:rsidRDefault="00D04A5F" w:rsidP="00D718DB">
      <w:pPr>
        <w:spacing w:before="120" w:after="120" w:line="360" w:lineRule="exact"/>
        <w:jc w:val="center"/>
        <w:outlineLvl w:val="0"/>
        <w:rPr>
          <w:b/>
          <w:color w:val="000000" w:themeColor="text1"/>
          <w:sz w:val="27"/>
          <w:szCs w:val="27"/>
          <w:vertAlign w:val="superscript"/>
          <w:lang w:val="pt-BR"/>
        </w:rPr>
      </w:pPr>
      <w:r w:rsidRPr="00286DED">
        <w:rPr>
          <w:b/>
          <w:color w:val="000000" w:themeColor="text1"/>
          <w:sz w:val="27"/>
          <w:szCs w:val="27"/>
          <w:vertAlign w:val="superscript"/>
          <w:lang w:val="pt-BR"/>
        </w:rPr>
        <w:t>________________</w:t>
      </w:r>
    </w:p>
    <w:p w14:paraId="614A5C07" w14:textId="77777777" w:rsidR="00D04A5F" w:rsidRPr="00286DED" w:rsidRDefault="00D04A5F" w:rsidP="00D718DB">
      <w:pPr>
        <w:spacing w:before="120" w:after="120" w:line="360" w:lineRule="exact"/>
        <w:jc w:val="center"/>
        <w:outlineLvl w:val="0"/>
        <w:rPr>
          <w:b/>
          <w:color w:val="000000" w:themeColor="text1"/>
          <w:sz w:val="27"/>
          <w:szCs w:val="27"/>
          <w:lang w:val="pt-BR"/>
        </w:rPr>
      </w:pPr>
    </w:p>
    <w:p w14:paraId="7CB95AB2" w14:textId="77777777" w:rsidR="00D04A5F" w:rsidRPr="00286DED" w:rsidRDefault="00D04A5F" w:rsidP="00D718DB">
      <w:pPr>
        <w:spacing w:before="120" w:after="120" w:line="360" w:lineRule="exact"/>
        <w:jc w:val="center"/>
        <w:outlineLvl w:val="0"/>
        <w:rPr>
          <w:b/>
          <w:color w:val="000000" w:themeColor="text1"/>
          <w:sz w:val="27"/>
          <w:szCs w:val="27"/>
          <w:lang w:val="pt-BR"/>
        </w:rPr>
      </w:pPr>
      <w:r w:rsidRPr="00286DED">
        <w:rPr>
          <w:b/>
          <w:color w:val="000000" w:themeColor="text1"/>
          <w:sz w:val="27"/>
          <w:szCs w:val="27"/>
          <w:lang w:val="pt-BR"/>
        </w:rPr>
        <w:t>CHỦ TỊCH ỦY BAN NHÂN DÂN TỈNH / THÀNH PHỐ</w:t>
      </w:r>
    </w:p>
    <w:p w14:paraId="6DD95CEA" w14:textId="77777777" w:rsidR="00D04A5F" w:rsidRPr="00286DED" w:rsidRDefault="00D04A5F" w:rsidP="00D718DB">
      <w:pPr>
        <w:spacing w:before="120" w:after="120" w:line="360" w:lineRule="exact"/>
        <w:jc w:val="center"/>
        <w:outlineLvl w:val="0"/>
        <w:rPr>
          <w:b/>
          <w:color w:val="000000" w:themeColor="text1"/>
          <w:sz w:val="27"/>
          <w:szCs w:val="27"/>
          <w:lang w:val="pt-BR"/>
        </w:rPr>
      </w:pPr>
      <w:r w:rsidRPr="00286DED">
        <w:rPr>
          <w:b/>
          <w:color w:val="000000" w:themeColor="text1"/>
          <w:sz w:val="27"/>
          <w:szCs w:val="27"/>
          <w:lang w:val="pt-BR"/>
        </w:rPr>
        <w:t xml:space="preserve"> </w:t>
      </w:r>
    </w:p>
    <w:p w14:paraId="46CE7FC2" w14:textId="77777777" w:rsidR="00D04A5F" w:rsidRPr="00286DED" w:rsidRDefault="00D04A5F" w:rsidP="00D718DB">
      <w:pPr>
        <w:spacing w:before="120" w:after="120" w:line="360" w:lineRule="exact"/>
        <w:ind w:firstLine="567"/>
        <w:jc w:val="both"/>
        <w:outlineLvl w:val="0"/>
        <w:rPr>
          <w:color w:val="000000" w:themeColor="text1"/>
          <w:sz w:val="27"/>
          <w:szCs w:val="27"/>
          <w:lang w:val="pt-BR"/>
        </w:rPr>
      </w:pPr>
      <w:r w:rsidRPr="00286DED">
        <w:rPr>
          <w:color w:val="000000" w:themeColor="text1"/>
          <w:sz w:val="27"/>
          <w:szCs w:val="27"/>
          <w:lang w:val="pt-BR"/>
        </w:rPr>
        <w:t>Căn cứ Luật Chuyển giao công nghệ ngày 19 tháng 6 năm 2017;</w:t>
      </w:r>
    </w:p>
    <w:p w14:paraId="7B080DF7" w14:textId="77777777" w:rsidR="00D04A5F" w:rsidRPr="00286DED" w:rsidRDefault="00D04A5F" w:rsidP="00D718DB">
      <w:pPr>
        <w:spacing w:before="120" w:after="120" w:line="360" w:lineRule="exact"/>
        <w:ind w:firstLine="567"/>
        <w:jc w:val="both"/>
        <w:outlineLvl w:val="0"/>
        <w:rPr>
          <w:color w:val="000000" w:themeColor="text1"/>
          <w:sz w:val="27"/>
          <w:szCs w:val="27"/>
          <w:lang w:val="pt-BR"/>
        </w:rPr>
      </w:pPr>
      <w:r w:rsidRPr="00286DED">
        <w:rPr>
          <w:color w:val="000000" w:themeColor="text1"/>
          <w:sz w:val="27"/>
          <w:szCs w:val="27"/>
          <w:lang w:val="pt-BR"/>
        </w:rPr>
        <w:t>Căn cứ Nghị định số .....;</w:t>
      </w:r>
    </w:p>
    <w:p w14:paraId="7F0CAA6C" w14:textId="77777777" w:rsidR="00D04A5F" w:rsidRPr="00286DED" w:rsidRDefault="00D04A5F" w:rsidP="00D718DB">
      <w:pPr>
        <w:spacing w:before="120" w:after="120" w:line="360" w:lineRule="exact"/>
        <w:ind w:firstLine="567"/>
        <w:jc w:val="both"/>
        <w:outlineLvl w:val="0"/>
        <w:rPr>
          <w:color w:val="000000" w:themeColor="text1"/>
          <w:sz w:val="27"/>
          <w:szCs w:val="27"/>
          <w:lang w:val="pt-BR"/>
        </w:rPr>
      </w:pPr>
      <w:r w:rsidRPr="00286DED">
        <w:rPr>
          <w:color w:val="000000" w:themeColor="text1"/>
          <w:sz w:val="27"/>
          <w:szCs w:val="27"/>
          <w:lang w:val="pt-BR"/>
        </w:rPr>
        <w:t>Xét hồ sơ đề nghị cấp Giấy phép chuyển giao công nghệ của ......</w:t>
      </w:r>
      <w:r w:rsidRPr="00286DED">
        <w:rPr>
          <w:color w:val="000000" w:themeColor="text1"/>
          <w:sz w:val="27"/>
          <w:szCs w:val="27"/>
          <w:vertAlign w:val="superscript"/>
          <w:lang w:val="pt-BR"/>
        </w:rPr>
        <w:t xml:space="preserve">(1) </w:t>
      </w:r>
      <w:r w:rsidRPr="00286DED">
        <w:rPr>
          <w:color w:val="000000" w:themeColor="text1"/>
          <w:sz w:val="27"/>
          <w:szCs w:val="27"/>
          <w:lang w:val="pt-BR"/>
        </w:rPr>
        <w:t>ngày .... tháng .... năm .....;</w:t>
      </w:r>
    </w:p>
    <w:p w14:paraId="23F2EE71" w14:textId="77777777" w:rsidR="00D04A5F" w:rsidRPr="00286DED" w:rsidRDefault="00D04A5F" w:rsidP="00D718DB">
      <w:pPr>
        <w:spacing w:before="120" w:after="120" w:line="360" w:lineRule="exact"/>
        <w:ind w:firstLine="567"/>
        <w:jc w:val="both"/>
        <w:outlineLvl w:val="0"/>
        <w:rPr>
          <w:color w:val="000000" w:themeColor="text1"/>
          <w:sz w:val="27"/>
          <w:szCs w:val="27"/>
          <w:lang w:val="pt-BR"/>
        </w:rPr>
      </w:pPr>
      <w:r w:rsidRPr="00286DED">
        <w:rPr>
          <w:color w:val="000000" w:themeColor="text1"/>
          <w:sz w:val="27"/>
          <w:szCs w:val="27"/>
          <w:lang w:val="pt-BR"/>
        </w:rPr>
        <w:t>Xét đề nghị của ....,</w:t>
      </w:r>
    </w:p>
    <w:p w14:paraId="39B22C9C" w14:textId="77777777" w:rsidR="00D04A5F" w:rsidRPr="00286DED" w:rsidRDefault="00D04A5F" w:rsidP="00D718DB">
      <w:pPr>
        <w:spacing w:before="120" w:after="120" w:line="360" w:lineRule="exact"/>
        <w:jc w:val="center"/>
        <w:outlineLvl w:val="0"/>
        <w:rPr>
          <w:b/>
          <w:color w:val="000000" w:themeColor="text1"/>
          <w:sz w:val="27"/>
          <w:szCs w:val="27"/>
          <w:lang w:val="pt-BR"/>
        </w:rPr>
      </w:pPr>
      <w:r w:rsidRPr="00286DED">
        <w:rPr>
          <w:b/>
          <w:color w:val="000000" w:themeColor="text1"/>
          <w:sz w:val="27"/>
          <w:szCs w:val="27"/>
          <w:lang w:val="pt-BR"/>
        </w:rPr>
        <w:t>CẤP PHÉP CHUYỂN GIAO CÔNG NGHỆ</w:t>
      </w:r>
    </w:p>
    <w:p w14:paraId="0366220F"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1. ......</w:t>
      </w:r>
      <w:r w:rsidRPr="00286DED">
        <w:rPr>
          <w:color w:val="000000" w:themeColor="text1"/>
          <w:sz w:val="27"/>
          <w:szCs w:val="27"/>
          <w:vertAlign w:val="superscript"/>
          <w:lang w:val="pt-BR"/>
        </w:rPr>
        <w:t>(2)</w:t>
      </w:r>
      <w:r w:rsidRPr="00286DED">
        <w:rPr>
          <w:color w:val="000000" w:themeColor="text1"/>
          <w:sz w:val="27"/>
          <w:szCs w:val="27"/>
          <w:lang w:val="pt-BR"/>
        </w:rPr>
        <w:t xml:space="preserve"> chuyển giao công nghệ cho ...... </w:t>
      </w:r>
      <w:r w:rsidRPr="00286DED">
        <w:rPr>
          <w:color w:val="000000" w:themeColor="text1"/>
          <w:sz w:val="27"/>
          <w:szCs w:val="27"/>
          <w:vertAlign w:val="superscript"/>
          <w:lang w:val="pt-BR"/>
        </w:rPr>
        <w:t xml:space="preserve">(3) </w:t>
      </w:r>
      <w:r w:rsidRPr="00286DED">
        <w:rPr>
          <w:color w:val="000000" w:themeColor="text1"/>
          <w:sz w:val="27"/>
          <w:szCs w:val="27"/>
          <w:lang w:val="pt-BR"/>
        </w:rPr>
        <w:t>theo Hợp đồng chuyển giao công nghệ số ....... ngày ..../...../.... gồm những nội dung sau:</w:t>
      </w:r>
    </w:p>
    <w:p w14:paraId="00355492"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a) Tên công nghệ;</w:t>
      </w:r>
    </w:p>
    <w:p w14:paraId="18FA2495"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b) Đối tượng công nghệ được chuyển giao;</w:t>
      </w:r>
    </w:p>
    <w:p w14:paraId="4F5A1CCE"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c) Phương thức chuyển giao công nghệ;</w:t>
      </w:r>
    </w:p>
    <w:p w14:paraId="4F0FE747"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d) Hình thức chuyển giao công nghệ;</w:t>
      </w:r>
    </w:p>
    <w:p w14:paraId="3028760C"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đ) Sản phẩm do công nghệ tạo ra;</w:t>
      </w:r>
    </w:p>
    <w:p w14:paraId="1B456960"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e) Thời hạn của hợp đồng chuyển giao công nghệ.</w:t>
      </w:r>
    </w:p>
    <w:p w14:paraId="50E8587F"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2. Trách nhiệm của Bên giao công nghệ:</w:t>
      </w:r>
    </w:p>
    <w:p w14:paraId="7C97EB0E"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a) Trách nhiệm trong chuyển giao công nghệ (gồm đối tượng công nghệ, phương thức chuyển giao) để Bên nhận công nghệ sản xuất được các sản phẩm đạt tiêu chuẩn chất lượng như đã xác định trong Hợp đồng;</w:t>
      </w:r>
    </w:p>
    <w:p w14:paraId="6B218001"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b) Trách nhiệm thực hiện nghĩa vụ về tài chính;</w:t>
      </w:r>
    </w:p>
    <w:p w14:paraId="7F389361"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c) Trách nhiệm về bảo hành công nghệ được chuyển giao;</w:t>
      </w:r>
    </w:p>
    <w:p w14:paraId="387AFB88"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d) Trách nhiệm khác theo quy định của pháp luật (nếu có).</w:t>
      </w:r>
    </w:p>
    <w:p w14:paraId="61105DA8"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3. Trách nhiệm của Bên nhận công nghệ:</w:t>
      </w:r>
    </w:p>
    <w:p w14:paraId="4BE5DA49"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a) Trách nhiệm trong việc tổ chức tiếp thu và làm chủ công nghệ được chuyển giao trong thời hạn của Hợp đồng;</w:t>
      </w:r>
    </w:p>
    <w:p w14:paraId="4BF3FDB5"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b) Trách nhiệm trong việc thanh toán giá trị Hợp đồng cho Bên giao;</w:t>
      </w:r>
    </w:p>
    <w:p w14:paraId="6A58E4C3"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c) Trách nhiệm khác theo quy định của pháp luật (nếu có).</w:t>
      </w:r>
    </w:p>
    <w:p w14:paraId="6F4D0F23"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4. Trách nhiệm trong việc báo cáo thực hiện hợp đồng chuyển giao công nghệ theo quy định</w:t>
      </w:r>
    </w:p>
    <w:p w14:paraId="7A4AAD0B"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5. Trách nhiệm của Bên giao và Bên nhận khi kết thúc Hợp đồng</w:t>
      </w:r>
    </w:p>
    <w:p w14:paraId="1DDD7E9A" w14:textId="77777777" w:rsidR="00D04A5F" w:rsidRPr="00286DED" w:rsidRDefault="00D04A5F" w:rsidP="00D718DB">
      <w:pPr>
        <w:spacing w:before="120" w:after="120" w:line="360" w:lineRule="exact"/>
        <w:ind w:firstLine="567"/>
        <w:jc w:val="both"/>
        <w:rPr>
          <w:color w:val="000000" w:themeColor="text1"/>
          <w:sz w:val="27"/>
          <w:szCs w:val="27"/>
          <w:lang w:val="pt-BR"/>
        </w:rPr>
      </w:pPr>
      <w:r w:rsidRPr="00286DED">
        <w:rPr>
          <w:color w:val="000000" w:themeColor="text1"/>
          <w:sz w:val="27"/>
          <w:szCs w:val="27"/>
          <w:lang w:val="pt-BR"/>
        </w:rPr>
        <w:t>6. Giấy phép này có giá trị đến ngày.... tháng ..... năm ....</w:t>
      </w:r>
    </w:p>
    <w:p w14:paraId="554E9A4F" w14:textId="77777777" w:rsidR="00D04A5F" w:rsidRPr="00286DED" w:rsidRDefault="00D04A5F" w:rsidP="00D718DB">
      <w:pPr>
        <w:spacing w:before="120" w:after="120" w:line="360" w:lineRule="exact"/>
        <w:ind w:firstLine="709"/>
        <w:jc w:val="both"/>
        <w:rPr>
          <w:b/>
          <w:color w:val="000000" w:themeColor="text1"/>
          <w:sz w:val="27"/>
          <w:szCs w:val="27"/>
          <w:lang w:val="pt-BR"/>
        </w:rPr>
      </w:pPr>
    </w:p>
    <w:tbl>
      <w:tblPr>
        <w:tblW w:w="0" w:type="auto"/>
        <w:tblLook w:val="04A0" w:firstRow="1" w:lastRow="0" w:firstColumn="1" w:lastColumn="0" w:noHBand="0" w:noVBand="1"/>
      </w:tblPr>
      <w:tblGrid>
        <w:gridCol w:w="4540"/>
        <w:gridCol w:w="4531"/>
      </w:tblGrid>
      <w:tr w:rsidR="00D04A5F" w:rsidRPr="00286DED" w14:paraId="16C046FD" w14:textId="77777777" w:rsidTr="00672AFA">
        <w:tc>
          <w:tcPr>
            <w:tcW w:w="4644" w:type="dxa"/>
          </w:tcPr>
          <w:p w14:paraId="4382A3AA" w14:textId="77777777" w:rsidR="00D04A5F" w:rsidRPr="00286DED" w:rsidRDefault="00D04A5F" w:rsidP="00D718DB">
            <w:pPr>
              <w:pStyle w:val="BodyTextIndent"/>
              <w:spacing w:before="120" w:line="360" w:lineRule="exact"/>
              <w:ind w:left="0"/>
              <w:rPr>
                <w:b/>
                <w:i/>
                <w:color w:val="000000" w:themeColor="text1"/>
                <w:sz w:val="27"/>
                <w:szCs w:val="27"/>
              </w:rPr>
            </w:pPr>
            <w:r w:rsidRPr="00286DED">
              <w:rPr>
                <w:b/>
                <w:i/>
                <w:color w:val="000000" w:themeColor="text1"/>
                <w:sz w:val="27"/>
                <w:szCs w:val="27"/>
              </w:rPr>
              <w:t>Nơi nhận:</w:t>
            </w:r>
          </w:p>
          <w:p w14:paraId="05CD77DE" w14:textId="77777777" w:rsidR="00D04A5F" w:rsidRPr="00286DED" w:rsidRDefault="00D04A5F" w:rsidP="008124AB">
            <w:pPr>
              <w:pStyle w:val="BodyTextIndent"/>
              <w:numPr>
                <w:ilvl w:val="0"/>
                <w:numId w:val="5"/>
              </w:numPr>
              <w:tabs>
                <w:tab w:val="left" w:pos="174"/>
              </w:tabs>
              <w:spacing w:before="120" w:line="360" w:lineRule="exact"/>
              <w:ind w:left="0" w:firstLine="0"/>
              <w:rPr>
                <w:color w:val="000000" w:themeColor="text1"/>
                <w:sz w:val="27"/>
                <w:szCs w:val="27"/>
              </w:rPr>
            </w:pPr>
            <w:r w:rsidRPr="00286DED">
              <w:rPr>
                <w:color w:val="000000" w:themeColor="text1"/>
                <w:sz w:val="27"/>
                <w:szCs w:val="27"/>
              </w:rPr>
              <w:t>Bên giao công nghệ;</w:t>
            </w:r>
          </w:p>
          <w:p w14:paraId="367C4196" w14:textId="77777777" w:rsidR="00D04A5F" w:rsidRPr="00286DED" w:rsidRDefault="00D04A5F" w:rsidP="008124AB">
            <w:pPr>
              <w:pStyle w:val="BodyTextIndent"/>
              <w:numPr>
                <w:ilvl w:val="0"/>
                <w:numId w:val="5"/>
              </w:numPr>
              <w:tabs>
                <w:tab w:val="left" w:pos="174"/>
              </w:tabs>
              <w:spacing w:before="120" w:line="360" w:lineRule="exact"/>
              <w:ind w:left="0" w:firstLine="0"/>
              <w:rPr>
                <w:color w:val="000000" w:themeColor="text1"/>
                <w:sz w:val="27"/>
                <w:szCs w:val="27"/>
              </w:rPr>
            </w:pPr>
            <w:r w:rsidRPr="00286DED">
              <w:rPr>
                <w:color w:val="000000" w:themeColor="text1"/>
                <w:sz w:val="27"/>
                <w:szCs w:val="27"/>
              </w:rPr>
              <w:t>Bên nhận công nghệ;</w:t>
            </w:r>
          </w:p>
          <w:p w14:paraId="57ECEB56" w14:textId="77777777" w:rsidR="00D04A5F" w:rsidRPr="00286DED" w:rsidRDefault="00D04A5F" w:rsidP="008124AB">
            <w:pPr>
              <w:pStyle w:val="BodyTextIndent"/>
              <w:numPr>
                <w:ilvl w:val="0"/>
                <w:numId w:val="5"/>
              </w:numPr>
              <w:tabs>
                <w:tab w:val="left" w:pos="174"/>
              </w:tabs>
              <w:spacing w:before="120" w:line="360" w:lineRule="exact"/>
              <w:ind w:left="0" w:firstLine="0"/>
              <w:rPr>
                <w:color w:val="000000" w:themeColor="text1"/>
                <w:sz w:val="27"/>
                <w:szCs w:val="27"/>
              </w:rPr>
            </w:pPr>
            <w:r w:rsidRPr="00286DED">
              <w:rPr>
                <w:color w:val="000000" w:themeColor="text1"/>
                <w:sz w:val="27"/>
                <w:szCs w:val="27"/>
              </w:rPr>
              <w:t>Bộ Khoa học và Công nghệ;</w:t>
            </w:r>
          </w:p>
          <w:p w14:paraId="370D25E6" w14:textId="77777777" w:rsidR="00D04A5F" w:rsidRPr="00286DED" w:rsidRDefault="00D04A5F" w:rsidP="008124AB">
            <w:pPr>
              <w:pStyle w:val="BodyTextIndent"/>
              <w:numPr>
                <w:ilvl w:val="0"/>
                <w:numId w:val="5"/>
              </w:numPr>
              <w:tabs>
                <w:tab w:val="left" w:pos="174"/>
              </w:tabs>
              <w:spacing w:before="120" w:line="360" w:lineRule="exact"/>
              <w:ind w:left="0" w:firstLine="0"/>
              <w:rPr>
                <w:color w:val="000000" w:themeColor="text1"/>
                <w:sz w:val="27"/>
                <w:szCs w:val="27"/>
              </w:rPr>
            </w:pPr>
            <w:r w:rsidRPr="00286DED">
              <w:rPr>
                <w:color w:val="000000" w:themeColor="text1"/>
                <w:sz w:val="27"/>
                <w:szCs w:val="27"/>
              </w:rPr>
              <w:t>Sở….;</w:t>
            </w:r>
            <w:r w:rsidRPr="00286DED">
              <w:rPr>
                <w:color w:val="000000" w:themeColor="text1"/>
                <w:sz w:val="27"/>
                <w:szCs w:val="27"/>
                <w:vertAlign w:val="superscript"/>
              </w:rPr>
              <w:t>(4)</w:t>
            </w:r>
          </w:p>
          <w:p w14:paraId="0E73B25D" w14:textId="77777777" w:rsidR="00D04A5F" w:rsidRPr="00286DED" w:rsidRDefault="00D04A5F" w:rsidP="008124AB">
            <w:pPr>
              <w:pStyle w:val="BodyTextIndent"/>
              <w:numPr>
                <w:ilvl w:val="0"/>
                <w:numId w:val="5"/>
              </w:numPr>
              <w:tabs>
                <w:tab w:val="left" w:pos="174"/>
              </w:tabs>
              <w:spacing w:before="120" w:line="360" w:lineRule="exact"/>
              <w:ind w:left="0" w:firstLine="0"/>
              <w:rPr>
                <w:color w:val="000000" w:themeColor="text1"/>
                <w:sz w:val="27"/>
                <w:szCs w:val="27"/>
              </w:rPr>
            </w:pPr>
            <w:r w:rsidRPr="00286DED">
              <w:rPr>
                <w:color w:val="000000" w:themeColor="text1"/>
                <w:sz w:val="27"/>
                <w:szCs w:val="27"/>
              </w:rPr>
              <w:t>Cơ quan quản lý thuế tỉnh, thành phố trực thuộc trung ương;</w:t>
            </w:r>
            <w:r w:rsidRPr="00286DED">
              <w:rPr>
                <w:color w:val="000000" w:themeColor="text1"/>
                <w:sz w:val="27"/>
                <w:szCs w:val="27"/>
                <w:vertAlign w:val="superscript"/>
              </w:rPr>
              <w:t>(5)</w:t>
            </w:r>
          </w:p>
          <w:p w14:paraId="078E4A0B" w14:textId="77777777" w:rsidR="00D04A5F" w:rsidRPr="00286DED" w:rsidRDefault="00D04A5F" w:rsidP="008124AB">
            <w:pPr>
              <w:numPr>
                <w:ilvl w:val="0"/>
                <w:numId w:val="5"/>
              </w:numPr>
              <w:tabs>
                <w:tab w:val="left" w:pos="174"/>
              </w:tabs>
              <w:spacing w:before="120" w:after="120" w:line="360" w:lineRule="exact"/>
              <w:ind w:left="0" w:firstLine="0"/>
              <w:jc w:val="both"/>
              <w:rPr>
                <w:color w:val="000000" w:themeColor="text1"/>
                <w:sz w:val="27"/>
                <w:szCs w:val="27"/>
                <w:lang w:val="pt-BR"/>
              </w:rPr>
            </w:pPr>
            <w:r w:rsidRPr="00286DED">
              <w:rPr>
                <w:color w:val="000000" w:themeColor="text1"/>
                <w:sz w:val="27"/>
                <w:szCs w:val="27"/>
              </w:rPr>
              <w:t>Lưu: VT, ….</w:t>
            </w:r>
          </w:p>
        </w:tc>
        <w:tc>
          <w:tcPr>
            <w:tcW w:w="4644" w:type="dxa"/>
          </w:tcPr>
          <w:p w14:paraId="78BB3A92"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TM. ỦY BAN NHÂN DÂN</w:t>
            </w:r>
          </w:p>
          <w:p w14:paraId="41C2E42E"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CHỦ TỊCH</w:t>
            </w:r>
          </w:p>
          <w:p w14:paraId="6CB89D56" w14:textId="77777777" w:rsidR="00D04A5F" w:rsidRPr="00286DED" w:rsidRDefault="00D04A5F" w:rsidP="00D718DB">
            <w:pPr>
              <w:spacing w:before="120" w:after="120" w:line="360" w:lineRule="exact"/>
              <w:jc w:val="center"/>
              <w:rPr>
                <w:i/>
                <w:color w:val="000000" w:themeColor="text1"/>
                <w:sz w:val="27"/>
                <w:szCs w:val="27"/>
                <w:lang w:val="pt-BR"/>
              </w:rPr>
            </w:pPr>
            <w:r w:rsidRPr="00286DED">
              <w:rPr>
                <w:i/>
                <w:color w:val="000000" w:themeColor="text1"/>
                <w:sz w:val="27"/>
                <w:szCs w:val="27"/>
                <w:lang w:val="pt-BR"/>
              </w:rPr>
              <w:t>(ký tên, đóng dấu)</w:t>
            </w:r>
          </w:p>
          <w:p w14:paraId="0178EA47" w14:textId="77777777" w:rsidR="00D04A5F" w:rsidRPr="00286DED" w:rsidRDefault="00D04A5F" w:rsidP="00D718DB">
            <w:pPr>
              <w:spacing w:before="120" w:after="120" w:line="360" w:lineRule="exact"/>
              <w:jc w:val="center"/>
              <w:rPr>
                <w:b/>
                <w:color w:val="000000" w:themeColor="text1"/>
                <w:sz w:val="27"/>
                <w:szCs w:val="27"/>
                <w:lang w:val="pt-BR"/>
              </w:rPr>
            </w:pPr>
          </w:p>
        </w:tc>
      </w:tr>
    </w:tbl>
    <w:p w14:paraId="69701D4B" w14:textId="77777777" w:rsidR="00D04A5F" w:rsidRPr="00286DED" w:rsidRDefault="00D04A5F" w:rsidP="00D718DB">
      <w:pPr>
        <w:spacing w:before="120" w:after="120" w:line="360" w:lineRule="exact"/>
        <w:rPr>
          <w:color w:val="000000" w:themeColor="text1"/>
          <w:sz w:val="27"/>
          <w:szCs w:val="27"/>
          <w:lang w:val="pt-BR"/>
        </w:rPr>
      </w:pPr>
    </w:p>
    <w:p w14:paraId="0D20B33C" w14:textId="77777777" w:rsidR="00D04A5F" w:rsidRPr="00286DED" w:rsidRDefault="00D04A5F" w:rsidP="00D718DB">
      <w:pPr>
        <w:spacing w:before="120" w:after="120" w:line="360" w:lineRule="exact"/>
        <w:rPr>
          <w:color w:val="000000" w:themeColor="text1"/>
          <w:sz w:val="27"/>
          <w:szCs w:val="27"/>
          <w:lang w:val="pt-BR"/>
        </w:rPr>
      </w:pPr>
    </w:p>
    <w:p w14:paraId="3A88ACA9" w14:textId="77777777" w:rsidR="00D04A5F" w:rsidRPr="00286DED" w:rsidRDefault="00D04A5F" w:rsidP="00D718DB">
      <w:pPr>
        <w:spacing w:before="120" w:after="120" w:line="360" w:lineRule="exact"/>
        <w:rPr>
          <w:color w:val="000000" w:themeColor="text1"/>
          <w:sz w:val="27"/>
          <w:szCs w:val="27"/>
          <w:lang w:val="pt-BR"/>
        </w:rPr>
      </w:pPr>
    </w:p>
    <w:p w14:paraId="28549B26" w14:textId="77777777" w:rsidR="00D04A5F" w:rsidRPr="00286DED" w:rsidRDefault="00D04A5F" w:rsidP="00D718DB">
      <w:pPr>
        <w:spacing w:before="120" w:after="120" w:line="360" w:lineRule="exact"/>
        <w:rPr>
          <w:color w:val="000000" w:themeColor="text1"/>
          <w:sz w:val="27"/>
          <w:szCs w:val="27"/>
          <w:lang w:val="pt-BR"/>
        </w:rPr>
      </w:pPr>
    </w:p>
    <w:p w14:paraId="6FB9F109" w14:textId="77777777" w:rsidR="00D04A5F" w:rsidRPr="00286DED" w:rsidRDefault="00D04A5F" w:rsidP="00D718DB">
      <w:pPr>
        <w:spacing w:before="120" w:after="120" w:line="360" w:lineRule="exact"/>
        <w:ind w:firstLine="567"/>
        <w:rPr>
          <w:b/>
          <w:i/>
          <w:color w:val="000000" w:themeColor="text1"/>
          <w:sz w:val="27"/>
          <w:szCs w:val="27"/>
          <w:lang w:val="pt-BR"/>
        </w:rPr>
      </w:pPr>
      <w:r w:rsidRPr="00286DED">
        <w:rPr>
          <w:b/>
          <w:i/>
          <w:color w:val="000000" w:themeColor="text1"/>
          <w:sz w:val="27"/>
          <w:szCs w:val="27"/>
          <w:lang w:val="pt-BR"/>
        </w:rPr>
        <w:t>Ghi chú:</w:t>
      </w:r>
    </w:p>
    <w:p w14:paraId="4B60D77C" w14:textId="77777777" w:rsidR="00D04A5F" w:rsidRPr="00286DED" w:rsidRDefault="00D04A5F" w:rsidP="008124AB">
      <w:pPr>
        <w:numPr>
          <w:ilvl w:val="0"/>
          <w:numId w:val="6"/>
        </w:numPr>
        <w:tabs>
          <w:tab w:val="left" w:pos="720"/>
        </w:tabs>
        <w:spacing w:before="120" w:after="120" w:line="360" w:lineRule="exact"/>
        <w:ind w:left="0" w:firstLine="567"/>
        <w:jc w:val="both"/>
        <w:rPr>
          <w:color w:val="000000" w:themeColor="text1"/>
          <w:sz w:val="27"/>
          <w:szCs w:val="27"/>
          <w:lang w:val="pt-BR"/>
        </w:rPr>
      </w:pPr>
      <w:r w:rsidRPr="00286DED">
        <w:rPr>
          <w:color w:val="000000" w:themeColor="text1"/>
          <w:sz w:val="27"/>
          <w:szCs w:val="27"/>
          <w:lang w:val="pt-BR"/>
        </w:rPr>
        <w:t>(1):</w:t>
      </w:r>
      <w:r w:rsidRPr="00286DED">
        <w:rPr>
          <w:bCs/>
          <w:color w:val="000000" w:themeColor="text1"/>
          <w:sz w:val="27"/>
          <w:szCs w:val="27"/>
          <w:shd w:val="clear" w:color="auto" w:fill="FFFFFF"/>
          <w:lang w:val="pt-BR"/>
        </w:rPr>
        <w:t xml:space="preserve"> Bên giao công nghệ trong trường hợp chuyển giao công nghệ từ Việt Nam ra nước ngoài; Bên nhận công nghệ trong trường hợp chuyển giao công nghệ từ nước ngoài vào Việt Nam, chuyển giao công nghệ trong nước; Bên thứ ba được ủy quyền </w:t>
      </w:r>
      <w:r w:rsidRPr="00286DED">
        <w:rPr>
          <w:color w:val="000000" w:themeColor="text1"/>
          <w:sz w:val="27"/>
          <w:szCs w:val="27"/>
          <w:lang w:val="pt-BR"/>
        </w:rPr>
        <w:t>thực hiện thủ tục đề nghị cấp Giấy phép chuyển giao công nghệ.</w:t>
      </w:r>
    </w:p>
    <w:p w14:paraId="5D379B91" w14:textId="77777777" w:rsidR="00D04A5F" w:rsidRPr="00286DED" w:rsidRDefault="00D04A5F" w:rsidP="008124AB">
      <w:pPr>
        <w:numPr>
          <w:ilvl w:val="0"/>
          <w:numId w:val="6"/>
        </w:numPr>
        <w:tabs>
          <w:tab w:val="left" w:pos="720"/>
        </w:tabs>
        <w:spacing w:before="120" w:after="120" w:line="360" w:lineRule="exact"/>
        <w:ind w:left="0" w:firstLine="567"/>
        <w:jc w:val="both"/>
        <w:rPr>
          <w:color w:val="000000" w:themeColor="text1"/>
          <w:sz w:val="27"/>
          <w:szCs w:val="27"/>
          <w:lang w:val="pt-BR"/>
        </w:rPr>
      </w:pPr>
      <w:r w:rsidRPr="00286DED">
        <w:rPr>
          <w:bCs/>
          <w:color w:val="000000" w:themeColor="text1"/>
          <w:sz w:val="27"/>
          <w:szCs w:val="27"/>
          <w:shd w:val="clear" w:color="auto" w:fill="FFFFFF"/>
          <w:lang w:val="pt-BR"/>
        </w:rPr>
        <w:t xml:space="preserve">(2): Bên giao công nghệ. </w:t>
      </w:r>
    </w:p>
    <w:p w14:paraId="3957FC9E" w14:textId="77777777" w:rsidR="00D04A5F" w:rsidRPr="00286DED" w:rsidRDefault="00D04A5F" w:rsidP="008124AB">
      <w:pPr>
        <w:numPr>
          <w:ilvl w:val="0"/>
          <w:numId w:val="6"/>
        </w:numPr>
        <w:tabs>
          <w:tab w:val="left" w:pos="720"/>
        </w:tabs>
        <w:spacing w:before="120" w:after="120" w:line="360" w:lineRule="exact"/>
        <w:ind w:left="0" w:firstLine="567"/>
        <w:jc w:val="both"/>
        <w:rPr>
          <w:color w:val="000000" w:themeColor="text1"/>
          <w:sz w:val="27"/>
          <w:szCs w:val="27"/>
          <w:lang w:val="pt-BR"/>
        </w:rPr>
      </w:pPr>
      <w:r w:rsidRPr="00286DED">
        <w:rPr>
          <w:color w:val="000000" w:themeColor="text1"/>
          <w:sz w:val="27"/>
          <w:szCs w:val="27"/>
          <w:lang w:val="pt-BR"/>
        </w:rPr>
        <w:t>(3)</w:t>
      </w:r>
      <w:r w:rsidRPr="00286DED">
        <w:rPr>
          <w:bCs/>
          <w:color w:val="000000" w:themeColor="text1"/>
          <w:sz w:val="27"/>
          <w:szCs w:val="27"/>
          <w:shd w:val="clear" w:color="auto" w:fill="FFFFFF"/>
          <w:lang w:val="pt-BR"/>
        </w:rPr>
        <w:t>: Bên nhận công nghệ.</w:t>
      </w:r>
    </w:p>
    <w:p w14:paraId="7F83054C" w14:textId="77777777" w:rsidR="00D04A5F" w:rsidRPr="00286DED" w:rsidRDefault="00D04A5F" w:rsidP="008124AB">
      <w:pPr>
        <w:numPr>
          <w:ilvl w:val="0"/>
          <w:numId w:val="6"/>
        </w:numPr>
        <w:tabs>
          <w:tab w:val="left" w:pos="720"/>
        </w:tabs>
        <w:spacing w:before="120" w:after="120" w:line="360" w:lineRule="exact"/>
        <w:ind w:left="0" w:firstLine="567"/>
        <w:jc w:val="both"/>
        <w:rPr>
          <w:color w:val="000000" w:themeColor="text1"/>
          <w:sz w:val="27"/>
          <w:szCs w:val="27"/>
          <w:lang w:val="pt-BR"/>
        </w:rPr>
      </w:pPr>
      <w:r w:rsidRPr="00286DED">
        <w:rPr>
          <w:color w:val="000000" w:themeColor="text1"/>
          <w:sz w:val="27"/>
          <w:szCs w:val="27"/>
          <w:lang w:val="pt-BR"/>
        </w:rPr>
        <w:t>(4): Nơi ứng dụng công nghệ được chuyển giao.</w:t>
      </w:r>
    </w:p>
    <w:p w14:paraId="606F34E3" w14:textId="77777777" w:rsidR="00D04A5F" w:rsidRPr="00286DED" w:rsidRDefault="00D04A5F" w:rsidP="008124AB">
      <w:pPr>
        <w:numPr>
          <w:ilvl w:val="0"/>
          <w:numId w:val="6"/>
        </w:numPr>
        <w:tabs>
          <w:tab w:val="left" w:pos="720"/>
        </w:tabs>
        <w:spacing w:before="120" w:after="120" w:line="360" w:lineRule="exact"/>
        <w:ind w:left="0" w:firstLine="567"/>
        <w:jc w:val="both"/>
        <w:rPr>
          <w:color w:val="000000" w:themeColor="text1"/>
          <w:sz w:val="27"/>
          <w:szCs w:val="27"/>
          <w:lang w:val="pt-BR"/>
        </w:rPr>
      </w:pPr>
      <w:r w:rsidRPr="00286DED">
        <w:rPr>
          <w:color w:val="000000" w:themeColor="text1"/>
          <w:sz w:val="27"/>
          <w:szCs w:val="27"/>
          <w:lang w:val="pt-BR"/>
        </w:rPr>
        <w:t>(5): Nơi Bên nhận công nghệ (trong trường hợp chuyển giao công nghệ trong nước, chuyển giao công nghệ từ nước ngoài vào Việt Nam) hoặc Bên giao công nghệ (trong trường hợp chuyển giao công nghệ từ Việt Nam ra nước ngoài) đặt trụ sở chính (đối với tổ chức) hoặc nơi đăng ký mã số thuế cá nhân (đối với cá nhân).</w:t>
      </w:r>
    </w:p>
    <w:p w14:paraId="254CC11B" w14:textId="77777777" w:rsidR="00D04A5F" w:rsidRPr="00286DED" w:rsidRDefault="00D04A5F" w:rsidP="00D718DB">
      <w:pPr>
        <w:tabs>
          <w:tab w:val="left" w:pos="709"/>
        </w:tabs>
        <w:spacing w:before="120" w:after="120" w:line="360" w:lineRule="exact"/>
        <w:ind w:firstLine="567"/>
        <w:rPr>
          <w:bCs/>
          <w:iCs/>
          <w:color w:val="000000" w:themeColor="text1"/>
          <w:sz w:val="27"/>
          <w:szCs w:val="27"/>
          <w:lang w:val="pt-BR"/>
        </w:rPr>
      </w:pPr>
    </w:p>
    <w:p w14:paraId="645813DD" w14:textId="275772B2" w:rsidR="00D04A5F" w:rsidRPr="00286DED" w:rsidRDefault="00D04A5F" w:rsidP="004728EF">
      <w:pPr>
        <w:spacing w:before="120" w:after="120" w:line="360" w:lineRule="exact"/>
        <w:rPr>
          <w:b/>
          <w:bCs/>
          <w:iCs/>
          <w:color w:val="000000" w:themeColor="text1"/>
          <w:sz w:val="27"/>
          <w:szCs w:val="27"/>
          <w:lang w:val="pt-BR"/>
        </w:rPr>
      </w:pPr>
      <w:r w:rsidRPr="00286DED">
        <w:rPr>
          <w:bCs/>
          <w:iCs/>
          <w:color w:val="000000" w:themeColor="text1"/>
          <w:sz w:val="27"/>
          <w:szCs w:val="27"/>
          <w:lang w:val="pt-BR"/>
        </w:rPr>
        <w:br w:type="page"/>
      </w:r>
      <w:r w:rsidR="004728EF" w:rsidRPr="00286DED">
        <w:rPr>
          <w:b/>
          <w:bCs/>
          <w:iCs/>
          <w:color w:val="000000" w:themeColor="text1"/>
          <w:sz w:val="27"/>
          <w:szCs w:val="27"/>
          <w:lang w:val="pt-BR"/>
        </w:rPr>
        <w:t>2</w:t>
      </w:r>
      <w:r w:rsidR="00DC1A87" w:rsidRPr="00286DED">
        <w:rPr>
          <w:b/>
          <w:bCs/>
          <w:iCs/>
          <w:color w:val="000000" w:themeColor="text1"/>
          <w:sz w:val="27"/>
          <w:szCs w:val="27"/>
          <w:lang w:val="pt-BR"/>
        </w:rPr>
        <w:t>0</w:t>
      </w:r>
      <w:r w:rsidR="004728EF" w:rsidRPr="00286DED">
        <w:rPr>
          <w:b/>
          <w:bCs/>
          <w:iCs/>
          <w:color w:val="000000" w:themeColor="text1"/>
          <w:sz w:val="27"/>
          <w:szCs w:val="27"/>
          <w:lang w:val="pt-BR"/>
        </w:rPr>
        <w:t xml:space="preserve">. </w:t>
      </w:r>
      <w:r w:rsidRPr="00286DED">
        <w:rPr>
          <w:b/>
          <w:color w:val="000000" w:themeColor="text1"/>
          <w:sz w:val="27"/>
          <w:szCs w:val="27"/>
          <w:lang w:val="pt-BR"/>
        </w:rPr>
        <w:t>Thủ tục Giấy chứng nhận đủ điều kiện hoạt động dịch vụ đánh giá công nghệ</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286DED" w:rsidRPr="00286DED" w14:paraId="0D37610A" w14:textId="77777777" w:rsidTr="00672AFA">
        <w:trPr>
          <w:jc w:val="center"/>
        </w:trPr>
        <w:tc>
          <w:tcPr>
            <w:tcW w:w="2122" w:type="dxa"/>
            <w:vAlign w:val="center"/>
          </w:tcPr>
          <w:p w14:paraId="21FEF3E2"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Trình tự thực hiện</w:t>
            </w:r>
          </w:p>
        </w:tc>
        <w:tc>
          <w:tcPr>
            <w:tcW w:w="7371" w:type="dxa"/>
            <w:vAlign w:val="center"/>
          </w:tcPr>
          <w:p w14:paraId="4CDEDC79" w14:textId="7D61050B"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rPr>
              <w:t>1.</w:t>
            </w:r>
            <w:r w:rsidRPr="00286DED">
              <w:rPr>
                <w:noProof/>
                <w:color w:val="000000" w:themeColor="text1"/>
                <w:sz w:val="27"/>
                <w:szCs w:val="27"/>
                <w:lang w:val="vi-VN"/>
              </w:rPr>
              <w:t xml:space="preserve"> Tổ chức đăng ký hoạt động dịch vụ đánh giá công nghệ nộp trực tiếp hoặc gửi qua đường bưu điện 01 bộ hồ sơ đề nghị cấp Giấy chứng nhận đủ điều kiện hoạt động dịch vụ đánh giá công nghệ tới </w:t>
            </w:r>
            <w:r w:rsidR="009D02A7" w:rsidRPr="00286DED">
              <w:rPr>
                <w:noProof/>
                <w:color w:val="000000" w:themeColor="text1"/>
                <w:sz w:val="27"/>
                <w:szCs w:val="27"/>
                <w:lang w:val="vi-VN"/>
              </w:rPr>
              <w:t xml:space="preserve">Sở Khoa học và Công nghệ thành phố Hải Phòng </w:t>
            </w:r>
            <w:r w:rsidRPr="00286DED">
              <w:rPr>
                <w:noProof/>
                <w:color w:val="000000" w:themeColor="text1"/>
                <w:sz w:val="27"/>
                <w:szCs w:val="27"/>
                <w:lang w:val="vi-VN"/>
              </w:rPr>
              <w:t>theo nơi cư trú (đối với cá nhân) hoặc cấp đăng ký kinh doanh (đối với tổ chức);</w:t>
            </w:r>
          </w:p>
          <w:p w14:paraId="1CBCF0B7" w14:textId="31F38250"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2. Trường hợp hồ sơ không đầy đủ theo quy định, trong thời hạ</w:t>
            </w:r>
            <w:r w:rsidR="00850667" w:rsidRPr="00286DED">
              <w:rPr>
                <w:noProof/>
                <w:color w:val="000000" w:themeColor="text1"/>
                <w:sz w:val="27"/>
                <w:szCs w:val="27"/>
                <w:lang w:val="vi-VN"/>
              </w:rPr>
              <w:t>n 1,5</w:t>
            </w:r>
            <w:r w:rsidRPr="00286DED">
              <w:rPr>
                <w:noProof/>
                <w:color w:val="000000" w:themeColor="text1"/>
                <w:sz w:val="27"/>
                <w:szCs w:val="27"/>
                <w:lang w:val="vi-VN"/>
              </w:rPr>
              <w:t xml:space="preserve"> ngày làm việc kể từ ngày nhận được hồ sơ, </w:t>
            </w:r>
            <w:r w:rsidR="00FF2FA2" w:rsidRPr="00286DED">
              <w:rPr>
                <w:noProof/>
                <w:color w:val="000000" w:themeColor="text1"/>
                <w:sz w:val="27"/>
                <w:szCs w:val="27"/>
                <w:lang w:val="vi-VN"/>
              </w:rPr>
              <w:t>Sở Khoa học và Công nghệ thành phố Hải Phòng</w:t>
            </w:r>
            <w:r w:rsidRPr="00286DED">
              <w:rPr>
                <w:noProof/>
                <w:color w:val="000000" w:themeColor="text1"/>
                <w:sz w:val="27"/>
                <w:szCs w:val="27"/>
                <w:lang w:val="vi-VN"/>
              </w:rPr>
              <w:t xml:space="preserve"> có trách nhiệm thông báo bằng văn bản đề nghị tổ chức sửa đổi, bổ sung hồ sơ;</w:t>
            </w:r>
          </w:p>
          <w:p w14:paraId="176B5F65" w14:textId="0887E7F8" w:rsidR="00D04A5F" w:rsidRPr="00286DED" w:rsidRDefault="00D04A5F" w:rsidP="00F813AD">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3. Trong thời hạ</w:t>
            </w:r>
            <w:r w:rsidR="00850667" w:rsidRPr="00286DED">
              <w:rPr>
                <w:noProof/>
                <w:color w:val="000000" w:themeColor="text1"/>
                <w:sz w:val="27"/>
                <w:szCs w:val="27"/>
                <w:lang w:val="vi-VN"/>
              </w:rPr>
              <w:t>n 05</w:t>
            </w:r>
            <w:r w:rsidRPr="00286DED">
              <w:rPr>
                <w:noProof/>
                <w:color w:val="000000" w:themeColor="text1"/>
                <w:sz w:val="27"/>
                <w:szCs w:val="27"/>
                <w:lang w:val="vi-VN"/>
              </w:rPr>
              <w:t xml:space="preserve"> ngày làm việc, kể từ ngày nhận được hồ sơ đầy đủ theo quy định, </w:t>
            </w:r>
            <w:r w:rsidR="009D02A7" w:rsidRPr="00286DED">
              <w:rPr>
                <w:noProof/>
                <w:color w:val="000000" w:themeColor="text1"/>
                <w:sz w:val="27"/>
                <w:szCs w:val="27"/>
                <w:lang w:val="vi-VN"/>
              </w:rPr>
              <w:t xml:space="preserve">Sở Khoa học và Công nghệ thành phố Hải Phòng </w:t>
            </w:r>
            <w:r w:rsidRPr="00286DED">
              <w:rPr>
                <w:noProof/>
                <w:color w:val="000000" w:themeColor="text1"/>
                <w:sz w:val="27"/>
                <w:szCs w:val="27"/>
                <w:lang w:val="vi-VN"/>
              </w:rPr>
              <w:t>có trách nhiệm cấp Giấy chứng nhận đủ điều kiện hoạt động dịch vụ đánh giá công nghệ theo </w:t>
            </w:r>
            <w:bookmarkStart w:id="0" w:name="bieumau_pl_04_ms_06"/>
            <w:r w:rsidRPr="00286DED">
              <w:rPr>
                <w:noProof/>
                <w:color w:val="000000" w:themeColor="text1"/>
                <w:sz w:val="27"/>
                <w:szCs w:val="27"/>
                <w:lang w:val="vi-VN"/>
              </w:rPr>
              <w:t>Mẫu số 12</w:t>
            </w:r>
            <w:bookmarkEnd w:id="0"/>
            <w:r w:rsidRPr="00286DED">
              <w:rPr>
                <w:noProof/>
                <w:color w:val="000000" w:themeColor="text1"/>
                <w:sz w:val="27"/>
                <w:szCs w:val="27"/>
                <w:lang w:val="vi-VN"/>
              </w:rPr>
              <w:t>, trường hợp từ chối phải trả lời bằng văn bản, nêu rõ lý do.</w:t>
            </w:r>
          </w:p>
        </w:tc>
      </w:tr>
      <w:tr w:rsidR="00286DED" w:rsidRPr="00286DED" w14:paraId="32A976BB" w14:textId="77777777" w:rsidTr="00672AFA">
        <w:trPr>
          <w:jc w:val="center"/>
        </w:trPr>
        <w:tc>
          <w:tcPr>
            <w:tcW w:w="2122" w:type="dxa"/>
            <w:vAlign w:val="center"/>
          </w:tcPr>
          <w:p w14:paraId="20926AB7"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Cách thức thực hiện</w:t>
            </w:r>
          </w:p>
        </w:tc>
        <w:tc>
          <w:tcPr>
            <w:tcW w:w="7371" w:type="dxa"/>
            <w:vAlign w:val="center"/>
          </w:tcPr>
          <w:p w14:paraId="2C14BD28" w14:textId="5439D122"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 xml:space="preserve">Hình thức nộp: </w:t>
            </w:r>
            <w:r w:rsidR="002D659F" w:rsidRPr="00286DED">
              <w:rPr>
                <w:color w:val="000000" w:themeColor="text1"/>
                <w:sz w:val="28"/>
                <w:szCs w:val="28"/>
                <w:lang w:val="pt-BR"/>
              </w:rPr>
              <w:t xml:space="preserve">Nộp hồ sơ trực tiếp tại trụ sở </w:t>
            </w:r>
            <w:r w:rsidR="002D659F" w:rsidRPr="00286DED">
              <w:rPr>
                <w:color w:val="000000" w:themeColor="text1"/>
                <w:sz w:val="28"/>
                <w:szCs w:val="28"/>
              </w:rPr>
              <w:t xml:space="preserve">Trung tâm Phục vụ hành chính công thành phố Hải Phòng, Trung tâm phục vụ hành chính công cấp xã </w:t>
            </w:r>
            <w:r w:rsidR="002D659F" w:rsidRPr="00286DED">
              <w:rPr>
                <w:color w:val="000000" w:themeColor="text1"/>
                <w:sz w:val="28"/>
                <w:szCs w:val="28"/>
                <w:lang w:val="pt-BR"/>
              </w:rPr>
              <w:t xml:space="preserve">hoặc qua dịch vụ bưu chính tới </w:t>
            </w:r>
            <w:r w:rsidR="002D659F" w:rsidRPr="00286DED">
              <w:rPr>
                <w:color w:val="000000" w:themeColor="text1"/>
                <w:sz w:val="28"/>
                <w:szCs w:val="28"/>
              </w:rPr>
              <w:t xml:space="preserve">Trung tâm Phục vụ hành chính công </w:t>
            </w:r>
            <w:r w:rsidR="002D659F" w:rsidRPr="00286DED">
              <w:rPr>
                <w:color w:val="000000" w:themeColor="text1"/>
                <w:sz w:val="28"/>
                <w:szCs w:val="28"/>
                <w:lang w:val="pt-BR"/>
              </w:rPr>
              <w:t>hoặc qua Cổng Dịch vụ công trực tuyến.</w:t>
            </w:r>
          </w:p>
        </w:tc>
      </w:tr>
      <w:tr w:rsidR="00286DED" w:rsidRPr="00286DED" w14:paraId="1CE29CBD" w14:textId="77777777" w:rsidTr="00672AFA">
        <w:trPr>
          <w:jc w:val="center"/>
        </w:trPr>
        <w:tc>
          <w:tcPr>
            <w:tcW w:w="2122" w:type="dxa"/>
            <w:vAlign w:val="center"/>
          </w:tcPr>
          <w:p w14:paraId="2A3CBD8D"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Thành phần, số lượng hồ sơ</w:t>
            </w:r>
          </w:p>
        </w:tc>
        <w:tc>
          <w:tcPr>
            <w:tcW w:w="7371" w:type="dxa"/>
            <w:vAlign w:val="center"/>
          </w:tcPr>
          <w:p w14:paraId="774086FD"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a) Đơn đề nghị cấp Giấy chứng nhận đủ điều kiện hoạt động dịch vụ đánh giá công nghệ theo </w:t>
            </w:r>
            <w:bookmarkStart w:id="1" w:name="bieumau_pl_04_ms_03"/>
            <w:r w:rsidRPr="00286DED">
              <w:rPr>
                <w:noProof/>
                <w:color w:val="000000" w:themeColor="text1"/>
                <w:sz w:val="27"/>
                <w:szCs w:val="27"/>
                <w:lang w:val="vi-VN"/>
              </w:rPr>
              <w:t xml:space="preserve">Mẫu số 5 tại </w:t>
            </w:r>
            <w:bookmarkEnd w:id="1"/>
            <w:r w:rsidRPr="00286DED">
              <w:rPr>
                <w:noProof/>
                <w:color w:val="000000" w:themeColor="text1"/>
                <w:sz w:val="27"/>
                <w:szCs w:val="27"/>
                <w:lang w:val="vi-VN"/>
              </w:rPr>
              <w:t xml:space="preserve">Phụ lục 6 </w:t>
            </w:r>
            <w:r w:rsidRPr="00286DED">
              <w:rPr>
                <w:color w:val="000000" w:themeColor="text1"/>
                <w:sz w:val="27"/>
                <w:szCs w:val="27"/>
                <w:shd w:val="clear" w:color="auto" w:fill="FFFFFF"/>
              </w:rPr>
              <w:t>Nghị</w:t>
            </w:r>
            <w:r w:rsidRPr="00286DED">
              <w:rPr>
                <w:color w:val="000000" w:themeColor="text1"/>
                <w:sz w:val="27"/>
                <w:szCs w:val="27"/>
                <w:shd w:val="clear" w:color="auto" w:fill="FFFFFF"/>
                <w:lang w:val="vi-VN"/>
              </w:rPr>
              <w:t xml:space="preserve"> định số </w:t>
            </w:r>
            <w:r w:rsidRPr="00286DED">
              <w:rPr>
                <w:noProof/>
                <w:color w:val="000000" w:themeColor="text1"/>
                <w:sz w:val="27"/>
                <w:szCs w:val="27"/>
              </w:rPr>
              <w:t>133/2025/NĐ-CP</w:t>
            </w:r>
            <w:r w:rsidRPr="00286DED">
              <w:rPr>
                <w:noProof/>
                <w:color w:val="000000" w:themeColor="text1"/>
                <w:sz w:val="27"/>
                <w:szCs w:val="27"/>
                <w:lang w:val="vi-VN"/>
              </w:rPr>
              <w:t>;</w:t>
            </w:r>
          </w:p>
          <w:p w14:paraId="01877DAB"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b) Quyết định thành lập tổ chức, giấy chứng nhận đăng ký doanh nghiệp hoặc giấy chứng nhận đăng ký đầu tư (trường hợp nộp trực tiếp: Nộp bản sao có chứng thực hoặc bản sao kèm theo bản gốc để đối chiếu; trường hợp gửi qua đường bưu điện: Gửi bản sao có chứng thực);</w:t>
            </w:r>
          </w:p>
          <w:p w14:paraId="45ECB002"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c) Danh sách các chuyên gia đánh giá công nghệ, trong đó thể hiện các thông tin về tên, năm sinh, trình độ, lĩnh vực đào tạo, số năm công tác trong lĩnh vực công nghệ cần đánh giá; kèm theo tài liệu liên quan đối với mỗi đánh giá viên công nghệ gồm: Thỏa thuận hợp tác giữa chuyên gia với tổ chức; bản sao chứng thực bằng cấp theo quy định tại khoản 2 Điều 33 số 76/2018/NĐ-CP, tóm tắt kinh nghiệm hoạt động đánh giá công nghệ và tài liệu chứng minh kinh nghiệm hoạt động đánh giá công nghệ của chuyên gia.</w:t>
            </w:r>
          </w:p>
          <w:p w14:paraId="242920FC"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Danh sách chuyên gia đánh giá công nghệ của tổ chức và Tóm tắt kinh nghiệm hoạt động đánh giá công nghệ của chuyên gia theo </w:t>
            </w:r>
            <w:bookmarkStart w:id="2" w:name="bieumau_pl_04_ms_07"/>
            <w:r w:rsidRPr="00286DED">
              <w:rPr>
                <w:noProof/>
                <w:color w:val="000000" w:themeColor="text1"/>
                <w:sz w:val="27"/>
                <w:szCs w:val="27"/>
                <w:lang w:val="vi-VN"/>
              </w:rPr>
              <w:t xml:space="preserve">Mẫu số </w:t>
            </w:r>
            <w:bookmarkEnd w:id="2"/>
            <w:r w:rsidRPr="00286DED">
              <w:rPr>
                <w:noProof/>
                <w:color w:val="000000" w:themeColor="text1"/>
                <w:sz w:val="27"/>
                <w:szCs w:val="27"/>
                <w:lang w:val="vi-VN"/>
              </w:rPr>
              <w:t>6 và </w:t>
            </w:r>
            <w:bookmarkStart w:id="3" w:name="bieumau_pl_04_ms_08"/>
            <w:r w:rsidRPr="00286DED">
              <w:rPr>
                <w:noProof/>
                <w:color w:val="000000" w:themeColor="text1"/>
                <w:sz w:val="27"/>
                <w:szCs w:val="27"/>
                <w:lang w:val="vi-VN"/>
              </w:rPr>
              <w:t xml:space="preserve">Mẫu số 7 tại </w:t>
            </w:r>
            <w:bookmarkEnd w:id="3"/>
            <w:r w:rsidRPr="00286DED">
              <w:rPr>
                <w:noProof/>
                <w:color w:val="000000" w:themeColor="text1"/>
                <w:sz w:val="27"/>
                <w:szCs w:val="27"/>
                <w:lang w:val="vi-VN"/>
              </w:rPr>
              <w:t xml:space="preserve">Phụ lục 6 </w:t>
            </w:r>
            <w:r w:rsidRPr="00286DED">
              <w:rPr>
                <w:color w:val="000000" w:themeColor="text1"/>
                <w:sz w:val="27"/>
                <w:szCs w:val="27"/>
                <w:shd w:val="clear" w:color="auto" w:fill="FFFFFF"/>
                <w:lang w:val="vi-VN"/>
              </w:rPr>
              <w:t xml:space="preserve">Nghị định số </w:t>
            </w:r>
            <w:r w:rsidRPr="00286DED">
              <w:rPr>
                <w:noProof/>
                <w:color w:val="000000" w:themeColor="text1"/>
                <w:sz w:val="27"/>
                <w:szCs w:val="27"/>
                <w:lang w:val="vi-VN"/>
              </w:rPr>
              <w:t>133/2025/NĐ-CP;</w:t>
            </w:r>
          </w:p>
          <w:p w14:paraId="58E323D6"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d) Tài liệu thuyết minh phương pháp, quy trình đánh giá công nghệ tương ứng với từng lĩnh vực công nghệ cần đánh giá.</w:t>
            </w:r>
          </w:p>
        </w:tc>
      </w:tr>
      <w:tr w:rsidR="00286DED" w:rsidRPr="00286DED" w14:paraId="712D60B1" w14:textId="77777777" w:rsidTr="00672AFA">
        <w:trPr>
          <w:jc w:val="center"/>
        </w:trPr>
        <w:tc>
          <w:tcPr>
            <w:tcW w:w="2122" w:type="dxa"/>
            <w:vAlign w:val="center"/>
          </w:tcPr>
          <w:p w14:paraId="3CA3C9E4"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Thời hạn giải quyết</w:t>
            </w:r>
          </w:p>
        </w:tc>
        <w:tc>
          <w:tcPr>
            <w:tcW w:w="7371" w:type="dxa"/>
            <w:vAlign w:val="center"/>
          </w:tcPr>
          <w:p w14:paraId="7284F163" w14:textId="2CE23DE2" w:rsidR="00D04A5F" w:rsidRPr="00286DED" w:rsidRDefault="00F813AD" w:rsidP="00D718DB">
            <w:pPr>
              <w:spacing w:before="120" w:after="120" w:line="360" w:lineRule="exact"/>
              <w:jc w:val="both"/>
              <w:rPr>
                <w:color w:val="000000" w:themeColor="text1"/>
                <w:sz w:val="27"/>
                <w:szCs w:val="27"/>
              </w:rPr>
            </w:pPr>
            <w:r w:rsidRPr="00286DED">
              <w:rPr>
                <w:color w:val="000000" w:themeColor="text1"/>
                <w:sz w:val="27"/>
                <w:szCs w:val="27"/>
              </w:rPr>
              <w:t>05</w:t>
            </w:r>
            <w:r w:rsidR="00D04A5F" w:rsidRPr="00286DED">
              <w:rPr>
                <w:color w:val="000000" w:themeColor="text1"/>
                <w:sz w:val="27"/>
                <w:szCs w:val="27"/>
              </w:rPr>
              <w:t xml:space="preserve"> ngày làm việc kể từ ngày nhận được hồ sơ hợp lệ</w:t>
            </w:r>
          </w:p>
        </w:tc>
      </w:tr>
      <w:tr w:rsidR="00286DED" w:rsidRPr="00286DED" w14:paraId="31B4207A" w14:textId="77777777" w:rsidTr="00672AFA">
        <w:trPr>
          <w:jc w:val="center"/>
        </w:trPr>
        <w:tc>
          <w:tcPr>
            <w:tcW w:w="2122" w:type="dxa"/>
            <w:vAlign w:val="center"/>
          </w:tcPr>
          <w:p w14:paraId="74E35EB5" w14:textId="3C7C3402" w:rsidR="00D04A5F" w:rsidRPr="00286DED" w:rsidRDefault="00D04A5F" w:rsidP="004728EF">
            <w:pPr>
              <w:spacing w:before="120" w:after="120" w:line="360" w:lineRule="exact"/>
              <w:jc w:val="both"/>
              <w:rPr>
                <w:color w:val="000000" w:themeColor="text1"/>
                <w:spacing w:val="-2"/>
                <w:sz w:val="27"/>
                <w:szCs w:val="27"/>
              </w:rPr>
            </w:pPr>
            <w:r w:rsidRPr="00286DED">
              <w:rPr>
                <w:color w:val="000000" w:themeColor="text1"/>
                <w:spacing w:val="-2"/>
                <w:sz w:val="27"/>
                <w:szCs w:val="27"/>
              </w:rPr>
              <w:t xml:space="preserve">Đối tượng thực hiện </w:t>
            </w:r>
            <w:r w:rsidR="004728EF" w:rsidRPr="00286DED">
              <w:rPr>
                <w:color w:val="000000" w:themeColor="text1"/>
                <w:spacing w:val="-2"/>
                <w:sz w:val="27"/>
                <w:szCs w:val="27"/>
              </w:rPr>
              <w:t>TTHC</w:t>
            </w:r>
          </w:p>
        </w:tc>
        <w:tc>
          <w:tcPr>
            <w:tcW w:w="7371" w:type="dxa"/>
            <w:vAlign w:val="center"/>
          </w:tcPr>
          <w:p w14:paraId="51B5420F" w14:textId="77777777" w:rsidR="00D04A5F" w:rsidRPr="00286DED" w:rsidRDefault="00D04A5F" w:rsidP="00D718DB">
            <w:pPr>
              <w:widowControl w:val="0"/>
              <w:spacing w:before="120" w:after="120" w:line="360" w:lineRule="exact"/>
              <w:jc w:val="both"/>
              <w:rPr>
                <w:color w:val="000000" w:themeColor="text1"/>
                <w:sz w:val="27"/>
                <w:szCs w:val="27"/>
              </w:rPr>
            </w:pPr>
            <w:r w:rsidRPr="00286DED">
              <w:rPr>
                <w:color w:val="000000" w:themeColor="text1"/>
                <w:sz w:val="27"/>
                <w:szCs w:val="27"/>
              </w:rPr>
              <w:t>Tổ chức</w:t>
            </w:r>
          </w:p>
        </w:tc>
      </w:tr>
      <w:tr w:rsidR="00286DED" w:rsidRPr="00286DED" w14:paraId="20388FBC" w14:textId="77777777" w:rsidTr="00672AFA">
        <w:trPr>
          <w:jc w:val="center"/>
        </w:trPr>
        <w:tc>
          <w:tcPr>
            <w:tcW w:w="2122" w:type="dxa"/>
            <w:vAlign w:val="center"/>
          </w:tcPr>
          <w:p w14:paraId="664EB8CB"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Cơ quan giải quyết thủ tục hành chính</w:t>
            </w:r>
          </w:p>
        </w:tc>
        <w:tc>
          <w:tcPr>
            <w:tcW w:w="7371" w:type="dxa"/>
            <w:vAlign w:val="center"/>
          </w:tcPr>
          <w:p w14:paraId="751420BB" w14:textId="1EC86F3E" w:rsidR="00D04A5F" w:rsidRPr="00286DED" w:rsidRDefault="00FF2FA2" w:rsidP="00D718DB">
            <w:pPr>
              <w:spacing w:before="120" w:after="120" w:line="360" w:lineRule="exact"/>
              <w:jc w:val="both"/>
              <w:rPr>
                <w:color w:val="000000" w:themeColor="text1"/>
                <w:sz w:val="27"/>
                <w:szCs w:val="27"/>
                <w:lang w:val="vi-VN"/>
              </w:rPr>
            </w:pPr>
            <w:r w:rsidRPr="00286DED">
              <w:rPr>
                <w:noProof/>
                <w:color w:val="000000" w:themeColor="text1"/>
                <w:sz w:val="27"/>
                <w:szCs w:val="27"/>
              </w:rPr>
              <w:t>Sở Khoa học và Công nghệ thành phố Hải Phòng</w:t>
            </w:r>
          </w:p>
        </w:tc>
      </w:tr>
      <w:tr w:rsidR="00286DED" w:rsidRPr="00286DED" w14:paraId="71CB25A7" w14:textId="77777777" w:rsidTr="00672AFA">
        <w:trPr>
          <w:jc w:val="center"/>
        </w:trPr>
        <w:tc>
          <w:tcPr>
            <w:tcW w:w="2122" w:type="dxa"/>
            <w:vAlign w:val="center"/>
          </w:tcPr>
          <w:p w14:paraId="34EEE50E"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Kết quả thực hiện thủ tục hành chính</w:t>
            </w:r>
          </w:p>
        </w:tc>
        <w:tc>
          <w:tcPr>
            <w:tcW w:w="7371" w:type="dxa"/>
            <w:vAlign w:val="center"/>
          </w:tcPr>
          <w:p w14:paraId="4BD6280C" w14:textId="77777777" w:rsidR="00D04A5F" w:rsidRPr="00286DED" w:rsidRDefault="00D04A5F" w:rsidP="00D718DB">
            <w:pPr>
              <w:spacing w:before="120" w:after="120" w:line="360" w:lineRule="exact"/>
              <w:jc w:val="both"/>
              <w:rPr>
                <w:color w:val="000000" w:themeColor="text1"/>
                <w:sz w:val="27"/>
                <w:szCs w:val="27"/>
                <w:lang w:val="vi-VN"/>
              </w:rPr>
            </w:pPr>
            <w:r w:rsidRPr="00286DED">
              <w:rPr>
                <w:noProof/>
                <w:color w:val="000000" w:themeColor="text1"/>
                <w:sz w:val="27"/>
                <w:szCs w:val="27"/>
                <w:lang w:val="vi-VN"/>
              </w:rPr>
              <w:t>Giấy chứng nhận đủ điều kiện hoạt động dịch vụ đánh giá công nghệ</w:t>
            </w:r>
          </w:p>
        </w:tc>
      </w:tr>
      <w:tr w:rsidR="00286DED" w:rsidRPr="00286DED" w14:paraId="4B4A437B" w14:textId="77777777" w:rsidTr="00672AFA">
        <w:trPr>
          <w:jc w:val="center"/>
        </w:trPr>
        <w:tc>
          <w:tcPr>
            <w:tcW w:w="2122" w:type="dxa"/>
            <w:vAlign w:val="center"/>
          </w:tcPr>
          <w:p w14:paraId="19707AF2"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Phí</w:t>
            </w:r>
            <w:r w:rsidRPr="00286DED">
              <w:rPr>
                <w:color w:val="000000" w:themeColor="text1"/>
                <w:sz w:val="27"/>
                <w:szCs w:val="27"/>
                <w:lang w:val="vi-VN"/>
              </w:rPr>
              <w:t>, l</w:t>
            </w:r>
            <w:r w:rsidRPr="00286DED">
              <w:rPr>
                <w:color w:val="000000" w:themeColor="text1"/>
                <w:sz w:val="27"/>
                <w:szCs w:val="27"/>
              </w:rPr>
              <w:t>ệ phí (nếu có)</w:t>
            </w:r>
          </w:p>
        </w:tc>
        <w:tc>
          <w:tcPr>
            <w:tcW w:w="7371" w:type="dxa"/>
            <w:vAlign w:val="center"/>
          </w:tcPr>
          <w:p w14:paraId="0B295262" w14:textId="77777777" w:rsidR="00D04A5F" w:rsidRPr="00286DED" w:rsidRDefault="00D04A5F" w:rsidP="00D718DB">
            <w:pPr>
              <w:spacing w:before="120" w:after="120" w:line="360" w:lineRule="exact"/>
              <w:jc w:val="both"/>
              <w:rPr>
                <w:noProof/>
                <w:color w:val="000000" w:themeColor="text1"/>
                <w:sz w:val="27"/>
                <w:szCs w:val="27"/>
                <w:lang w:val="vi-VN"/>
              </w:rPr>
            </w:pPr>
            <w:r w:rsidRPr="00286DED">
              <w:rPr>
                <w:noProof/>
                <w:color w:val="000000" w:themeColor="text1"/>
                <w:sz w:val="27"/>
                <w:szCs w:val="27"/>
                <w:lang w:val="vi-VN"/>
              </w:rPr>
              <w:t>Không</w:t>
            </w:r>
          </w:p>
        </w:tc>
      </w:tr>
      <w:tr w:rsidR="00286DED" w:rsidRPr="00286DED" w14:paraId="3375699E" w14:textId="77777777" w:rsidTr="00672AFA">
        <w:trPr>
          <w:jc w:val="center"/>
        </w:trPr>
        <w:tc>
          <w:tcPr>
            <w:tcW w:w="2122" w:type="dxa"/>
            <w:vAlign w:val="center"/>
          </w:tcPr>
          <w:p w14:paraId="7B0BA344"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Tên mẫu đơn, mẫu tờ khai (nếu có và đính kèm)</w:t>
            </w:r>
          </w:p>
        </w:tc>
        <w:tc>
          <w:tcPr>
            <w:tcW w:w="7371" w:type="dxa"/>
            <w:vAlign w:val="center"/>
          </w:tcPr>
          <w:p w14:paraId="088362E4" w14:textId="77777777" w:rsidR="00D04A5F" w:rsidRPr="00286DED" w:rsidRDefault="00D04A5F" w:rsidP="00D718DB">
            <w:pPr>
              <w:spacing w:before="120" w:after="120" w:line="360" w:lineRule="exact"/>
              <w:jc w:val="both"/>
              <w:rPr>
                <w:noProof/>
                <w:color w:val="000000" w:themeColor="text1"/>
                <w:sz w:val="27"/>
                <w:szCs w:val="27"/>
                <w:lang w:val="vi-VN"/>
              </w:rPr>
            </w:pPr>
            <w:r w:rsidRPr="00286DED">
              <w:rPr>
                <w:noProof/>
                <w:color w:val="000000" w:themeColor="text1"/>
                <w:sz w:val="27"/>
                <w:szCs w:val="27"/>
                <w:lang w:val="vi-VN"/>
              </w:rPr>
              <w:t>Mẫu số 5, Mẫu số 6 và Mẫu số 7 Phụ lục 6 Nghị định số 133/2025/NĐ-CP</w:t>
            </w:r>
          </w:p>
        </w:tc>
      </w:tr>
      <w:tr w:rsidR="00286DED" w:rsidRPr="00286DED" w14:paraId="67521D61" w14:textId="77777777" w:rsidTr="00672AFA">
        <w:trPr>
          <w:jc w:val="center"/>
        </w:trPr>
        <w:tc>
          <w:tcPr>
            <w:tcW w:w="2122" w:type="dxa"/>
            <w:vAlign w:val="center"/>
          </w:tcPr>
          <w:p w14:paraId="3A61B35B"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Yêu cầu, điều kiện thực hiện thủ tục hành chính (nếu có)</w:t>
            </w:r>
          </w:p>
        </w:tc>
        <w:tc>
          <w:tcPr>
            <w:tcW w:w="7371" w:type="dxa"/>
            <w:vAlign w:val="center"/>
          </w:tcPr>
          <w:p w14:paraId="512A858C" w14:textId="70367DF0" w:rsidR="00D04A5F" w:rsidRPr="0054077C" w:rsidRDefault="0054077C" w:rsidP="00D718DB">
            <w:pPr>
              <w:widowControl w:val="0"/>
              <w:spacing w:before="120" w:after="120" w:line="360" w:lineRule="exact"/>
              <w:jc w:val="both"/>
              <w:rPr>
                <w:color w:val="000000" w:themeColor="text1"/>
                <w:sz w:val="27"/>
                <w:szCs w:val="27"/>
              </w:rPr>
            </w:pPr>
            <w:r>
              <w:rPr>
                <w:color w:val="000000" w:themeColor="text1"/>
                <w:sz w:val="27"/>
                <w:szCs w:val="27"/>
              </w:rPr>
              <w:t>Không</w:t>
            </w:r>
          </w:p>
        </w:tc>
      </w:tr>
      <w:tr w:rsidR="00286DED" w:rsidRPr="00286DED" w14:paraId="7FB2B8DF" w14:textId="77777777" w:rsidTr="00672AFA">
        <w:trPr>
          <w:jc w:val="center"/>
        </w:trPr>
        <w:tc>
          <w:tcPr>
            <w:tcW w:w="2122" w:type="dxa"/>
            <w:vAlign w:val="center"/>
          </w:tcPr>
          <w:p w14:paraId="543E040E"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Căn cứ pháp lý của thủ tục hành chính</w:t>
            </w:r>
          </w:p>
        </w:tc>
        <w:tc>
          <w:tcPr>
            <w:tcW w:w="7371" w:type="dxa"/>
            <w:vAlign w:val="center"/>
          </w:tcPr>
          <w:p w14:paraId="6A2E638D"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 Nghị định số 133/2025/NĐ-CP ngày 12 tháng 6 năm 2025 quy định về phân quyền, phân cấp trong lĩnh vực quản lý nhà nước của Bộ Khoa học và Công nghệ;</w:t>
            </w:r>
          </w:p>
          <w:p w14:paraId="10AE0998" w14:textId="77777777" w:rsidR="00D04A5F" w:rsidRPr="00286DED" w:rsidRDefault="00D04A5F" w:rsidP="00D718DB">
            <w:pPr>
              <w:widowControl w:val="0"/>
              <w:spacing w:before="120" w:after="120" w:line="360" w:lineRule="exact"/>
              <w:jc w:val="both"/>
              <w:rPr>
                <w:color w:val="000000" w:themeColor="text1"/>
                <w:sz w:val="27"/>
                <w:szCs w:val="27"/>
                <w:lang w:val="nb-NO"/>
              </w:rPr>
            </w:pPr>
            <w:r w:rsidRPr="00286DED">
              <w:rPr>
                <w:color w:val="000000" w:themeColor="text1"/>
                <w:sz w:val="27"/>
                <w:szCs w:val="27"/>
                <w:lang w:val="nb-NO"/>
              </w:rPr>
              <w:t>- Nghị định số 76/2018/NĐ-CP</w:t>
            </w:r>
            <w:r w:rsidRPr="00286DED">
              <w:rPr>
                <w:color w:val="000000" w:themeColor="text1"/>
                <w:sz w:val="27"/>
                <w:szCs w:val="27"/>
                <w:lang w:val="vi-VN"/>
              </w:rPr>
              <w:t xml:space="preserve"> ngày </w:t>
            </w:r>
            <w:r w:rsidRPr="00286DED">
              <w:rPr>
                <w:color w:val="000000" w:themeColor="text1"/>
                <w:sz w:val="27"/>
                <w:szCs w:val="27"/>
                <w:lang w:val="nb-NO"/>
              </w:rPr>
              <w:t>15</w:t>
            </w:r>
            <w:r w:rsidRPr="00286DED">
              <w:rPr>
                <w:color w:val="000000" w:themeColor="text1"/>
                <w:sz w:val="27"/>
                <w:szCs w:val="27"/>
                <w:lang w:val="vi-VN"/>
              </w:rPr>
              <w:t>/</w:t>
            </w:r>
            <w:r w:rsidRPr="00286DED">
              <w:rPr>
                <w:color w:val="000000" w:themeColor="text1"/>
                <w:sz w:val="27"/>
                <w:szCs w:val="27"/>
                <w:lang w:val="nb-NO"/>
              </w:rPr>
              <w:t>05</w:t>
            </w:r>
            <w:r w:rsidRPr="00286DED">
              <w:rPr>
                <w:color w:val="000000" w:themeColor="text1"/>
                <w:sz w:val="27"/>
                <w:szCs w:val="27"/>
                <w:lang w:val="vi-VN"/>
              </w:rPr>
              <w:t>/</w:t>
            </w:r>
            <w:r w:rsidRPr="00286DED">
              <w:rPr>
                <w:color w:val="000000" w:themeColor="text1"/>
                <w:sz w:val="27"/>
                <w:szCs w:val="27"/>
                <w:lang w:val="nb-NO"/>
              </w:rPr>
              <w:t>2018 của Chính phủ Quy định chi tiết và hướng dẫn thi hành một số điều của Luật Chuyển giao công nghệ.</w:t>
            </w:r>
          </w:p>
        </w:tc>
      </w:tr>
    </w:tbl>
    <w:p w14:paraId="2606677F" w14:textId="77777777" w:rsidR="00D04A5F" w:rsidRPr="00286DED" w:rsidRDefault="00D04A5F" w:rsidP="00D718DB">
      <w:pPr>
        <w:spacing w:before="120" w:after="120" w:line="360" w:lineRule="exact"/>
        <w:jc w:val="right"/>
        <w:rPr>
          <w:b/>
          <w:bCs/>
          <w:noProof/>
          <w:color w:val="000000" w:themeColor="text1"/>
          <w:sz w:val="27"/>
          <w:szCs w:val="27"/>
          <w:lang w:val="vi-VN"/>
        </w:rPr>
      </w:pPr>
      <w:r w:rsidRPr="00286DED">
        <w:rPr>
          <w:b/>
          <w:bCs/>
          <w:noProof/>
          <w:color w:val="000000" w:themeColor="text1"/>
          <w:sz w:val="27"/>
          <w:szCs w:val="27"/>
          <w:lang w:val="vi-VN"/>
        </w:rPr>
        <w:t>Mẫu số 5</w:t>
      </w:r>
    </w:p>
    <w:p w14:paraId="5EBD4854"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1E8CAC83"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Đơn đề nghị cấp Giấy chứng nhận đủ điều kiện hoạt động</w:t>
      </w:r>
    </w:p>
    <w:p w14:paraId="15C2E9F2"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dịch vụ đánh giá công nghệ</w:t>
      </w:r>
    </w:p>
    <w:p w14:paraId="71959FE9" w14:textId="77777777" w:rsidR="00D04A5F" w:rsidRPr="00286DED" w:rsidRDefault="00D04A5F" w:rsidP="00D718DB">
      <w:pPr>
        <w:shd w:val="clear" w:color="auto" w:fill="FFFFFF"/>
        <w:spacing w:before="120" w:after="120" w:line="360" w:lineRule="exact"/>
        <w:jc w:val="center"/>
        <w:rPr>
          <w:b/>
          <w:i/>
          <w:color w:val="000000" w:themeColor="text1"/>
          <w:sz w:val="27"/>
          <w:szCs w:val="27"/>
          <w:vertAlign w:val="superscript"/>
          <w:lang w:val="vi-VN"/>
        </w:rPr>
      </w:pPr>
      <w:r w:rsidRPr="00286DED">
        <w:rPr>
          <w:b/>
          <w:i/>
          <w:color w:val="000000" w:themeColor="text1"/>
          <w:sz w:val="27"/>
          <w:szCs w:val="27"/>
          <w:vertAlign w:val="superscript"/>
          <w:lang w:val="vi-VN"/>
        </w:rPr>
        <w:t>_____________</w:t>
      </w:r>
    </w:p>
    <w:p w14:paraId="142493ED" w14:textId="77777777" w:rsidR="00D04A5F" w:rsidRPr="00286DED" w:rsidRDefault="00D04A5F" w:rsidP="00D718DB">
      <w:pPr>
        <w:shd w:val="clear" w:color="auto" w:fill="FFFFFF"/>
        <w:spacing w:before="120" w:after="120" w:line="360" w:lineRule="exact"/>
        <w:jc w:val="center"/>
        <w:rPr>
          <w:b/>
          <w:color w:val="000000" w:themeColor="text1"/>
          <w:sz w:val="27"/>
          <w:szCs w:val="27"/>
          <w:lang w:val="pt-BR"/>
        </w:rPr>
      </w:pPr>
    </w:p>
    <w:p w14:paraId="5A4B9C53" w14:textId="77777777" w:rsidR="00D04A5F" w:rsidRPr="00286DED" w:rsidRDefault="00D04A5F" w:rsidP="00D718DB">
      <w:pPr>
        <w:shd w:val="clear" w:color="auto" w:fill="FFFFFF"/>
        <w:spacing w:before="120" w:after="120" w:line="360" w:lineRule="exact"/>
        <w:jc w:val="center"/>
        <w:rPr>
          <w:b/>
          <w:color w:val="000000" w:themeColor="text1"/>
          <w:sz w:val="27"/>
          <w:szCs w:val="27"/>
          <w:lang w:val="pt-BR"/>
        </w:rPr>
      </w:pPr>
      <w:r w:rsidRPr="00286DED">
        <w:rPr>
          <w:b/>
          <w:color w:val="000000" w:themeColor="text1"/>
          <w:sz w:val="27"/>
          <w:szCs w:val="27"/>
          <w:lang w:val="pt-BR"/>
        </w:rPr>
        <w:t>CỘNG HÒA XÃ HỘI CHỦ NGHĨA VIỆT NAM</w:t>
      </w:r>
    </w:p>
    <w:p w14:paraId="21B902F5"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Độc lập – Tự do – Hạnh phúc</w:t>
      </w:r>
    </w:p>
    <w:p w14:paraId="51B32C92" w14:textId="77777777" w:rsidR="00D04A5F" w:rsidRPr="00286DED" w:rsidRDefault="00D04A5F" w:rsidP="00D718DB">
      <w:pPr>
        <w:spacing w:before="120" w:after="120" w:line="360" w:lineRule="exact"/>
        <w:jc w:val="center"/>
        <w:rPr>
          <w:b/>
          <w:color w:val="000000" w:themeColor="text1"/>
          <w:sz w:val="27"/>
          <w:szCs w:val="27"/>
          <w:vertAlign w:val="superscript"/>
          <w:lang w:val="pt-BR"/>
        </w:rPr>
      </w:pPr>
      <w:r w:rsidRPr="00286DED">
        <w:rPr>
          <w:b/>
          <w:color w:val="000000" w:themeColor="text1"/>
          <w:sz w:val="27"/>
          <w:szCs w:val="27"/>
          <w:vertAlign w:val="superscript"/>
          <w:lang w:val="pt-BR"/>
        </w:rPr>
        <w:t>______________________________________</w:t>
      </w:r>
    </w:p>
    <w:p w14:paraId="61C1C663" w14:textId="77777777" w:rsidR="00D04A5F" w:rsidRPr="00286DED" w:rsidRDefault="00D04A5F" w:rsidP="00D718DB">
      <w:pPr>
        <w:pStyle w:val="NormalWeb"/>
        <w:spacing w:before="120" w:beforeAutospacing="0" w:after="120" w:afterAutospacing="0" w:line="360" w:lineRule="exact"/>
        <w:jc w:val="center"/>
        <w:rPr>
          <w:i/>
          <w:color w:val="000000" w:themeColor="text1"/>
          <w:sz w:val="27"/>
          <w:szCs w:val="27"/>
          <w:lang w:val="pt-BR"/>
        </w:rPr>
      </w:pPr>
      <w:r w:rsidRPr="00286DED">
        <w:rPr>
          <w:b/>
          <w:color w:val="000000" w:themeColor="text1"/>
          <w:sz w:val="27"/>
          <w:szCs w:val="27"/>
          <w:lang w:val="pt-BR"/>
        </w:rPr>
        <w:t xml:space="preserve"> </w:t>
      </w:r>
      <w:r w:rsidRPr="00286DED">
        <w:rPr>
          <w:i/>
          <w:color w:val="000000" w:themeColor="text1"/>
          <w:sz w:val="27"/>
          <w:szCs w:val="27"/>
          <w:lang w:val="pt-BR"/>
        </w:rPr>
        <w:t>Tỉnh (thành phố), ngày   tháng    năm</w:t>
      </w:r>
    </w:p>
    <w:p w14:paraId="61E4ACA3"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p>
    <w:p w14:paraId="1CBFDFE7"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ĐƠN ĐỀ NGHỊ CẤP GIẤY CHỨNG NHẬN ĐỦ ĐIỀU KIỆN</w:t>
      </w:r>
    </w:p>
    <w:p w14:paraId="07FD6FF9"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 xml:space="preserve"> HOẠT ĐỘNG DỊCH VỤ  ĐÁNH GIÁ CÔNG NGHỆ</w:t>
      </w:r>
    </w:p>
    <w:p w14:paraId="20BD48C6"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val="pt-BR" w:eastAsia="vi-VN"/>
        </w:rPr>
      </w:pPr>
      <w:r w:rsidRPr="00286DED">
        <w:rPr>
          <w:color w:val="000000" w:themeColor="text1"/>
          <w:sz w:val="27"/>
          <w:szCs w:val="27"/>
          <w:vertAlign w:val="superscript"/>
          <w:lang w:val="pt-BR" w:eastAsia="vi-VN"/>
        </w:rPr>
        <w:t>___________________</w:t>
      </w:r>
    </w:p>
    <w:p w14:paraId="189D98F1"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p>
    <w:p w14:paraId="71011430"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r w:rsidRPr="00286DED">
        <w:rPr>
          <w:color w:val="000000" w:themeColor="text1"/>
          <w:sz w:val="27"/>
          <w:szCs w:val="27"/>
          <w:lang w:val="pt-BR" w:eastAsia="vi-VN"/>
        </w:rPr>
        <w:t>Kính gửi: ………………………………………………</w:t>
      </w:r>
    </w:p>
    <w:p w14:paraId="51706FF2"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1. Tên tổ chức: ..............................................................................................</w:t>
      </w:r>
    </w:p>
    <w:p w14:paraId="61837027"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2. Địa chỉ liên lạc: .........................................................................................</w:t>
      </w:r>
    </w:p>
    <w:p w14:paraId="0A726ED3"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Điện thoại:………….. Fax:………………… E-mail: .................................</w:t>
      </w:r>
    </w:p>
    <w:p w14:paraId="63124248"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3. Quyết định thành lập/Giấy chứng nhận đăng ký doanh nghiệp/Giấy chứng nhận đầu tư số……….. Cơ quan cấp:….……. cấp ngày…..… tại …….…..</w:t>
      </w:r>
    </w:p>
    <w:p w14:paraId="4E85B5BF"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4. Sau khi nghiên cứu quy định tại Nghị định số 76/2018/NĐ-CP ngày 15 tháng 5 năm 2018 của Chính phủ quy định chi tiết và hướng dẫn thi hành một số điều của Luật Chuyển giao công nghệ, chúng tôi nhận thấy có đủ các điều kiện hoạt động dịch vụ đánh giá công nghệ đối với ngành…………..</w:t>
      </w:r>
      <w:r w:rsidRPr="00286DED">
        <w:rPr>
          <w:rStyle w:val="FootnoteReference"/>
          <w:color w:val="000000" w:themeColor="text1"/>
          <w:sz w:val="27"/>
          <w:szCs w:val="27"/>
          <w:lang w:eastAsia="vi-VN"/>
        </w:rPr>
        <w:footnoteReference w:id="1"/>
      </w:r>
      <w:r w:rsidRPr="00286DED">
        <w:rPr>
          <w:color w:val="000000" w:themeColor="text1"/>
          <w:sz w:val="27"/>
          <w:szCs w:val="27"/>
          <w:lang w:val="pt-BR" w:eastAsia="vi-VN"/>
        </w:rPr>
        <w:t>, trong lĩnh vực …………………..</w:t>
      </w:r>
      <w:r w:rsidRPr="00286DED">
        <w:rPr>
          <w:rStyle w:val="FootnoteReference"/>
          <w:color w:val="000000" w:themeColor="text1"/>
          <w:sz w:val="27"/>
          <w:szCs w:val="27"/>
          <w:lang w:eastAsia="vi-VN"/>
        </w:rPr>
        <w:footnoteReference w:id="2"/>
      </w:r>
    </w:p>
    <w:p w14:paraId="7A9A484F"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5. Hồ sơ kèm theo:</w:t>
      </w:r>
    </w:p>
    <w:p w14:paraId="0BD4FC6F"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 ……………………………………………………………………………</w:t>
      </w:r>
    </w:p>
    <w:p w14:paraId="04E4DA03"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 ……………………………………………………………………………</w:t>
      </w:r>
    </w:p>
    <w:p w14:paraId="5A8C5498"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Đề nghị (tên cơ quan cấp Giấy chứng nhận) xem xét và cấp Giấy chứng nhận đủ điều kiện hoạt động dịch vụ đánh giá công nghệ nêu trên.</w:t>
      </w:r>
    </w:p>
    <w:p w14:paraId="54962B33"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Chúng tôi cam kết sẽ thực hiện đầy đủ các quy định của pháp luật trong lĩnh vực dịch vụ đánh giá công nghệ, các quy định có liên quan của pháp luật và chịu trách nhiệm trước pháp luật về các khai báo nói trên.</w:t>
      </w:r>
    </w:p>
    <w:p w14:paraId="20043785"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6DED" w:rsidRPr="00286DED" w14:paraId="48B69534" w14:textId="77777777" w:rsidTr="00672AFA">
        <w:trPr>
          <w:tblCellSpacing w:w="0" w:type="dxa"/>
        </w:trPr>
        <w:tc>
          <w:tcPr>
            <w:tcW w:w="4428" w:type="dxa"/>
            <w:shd w:val="clear" w:color="auto" w:fill="FFFFFF"/>
            <w:tcMar>
              <w:top w:w="0" w:type="dxa"/>
              <w:left w:w="108" w:type="dxa"/>
              <w:bottom w:w="0" w:type="dxa"/>
              <w:right w:w="108" w:type="dxa"/>
            </w:tcMar>
            <w:hideMark/>
          </w:tcPr>
          <w:p w14:paraId="5CD2A3AF" w14:textId="77777777" w:rsidR="00D04A5F" w:rsidRPr="00286DED" w:rsidRDefault="00D04A5F" w:rsidP="00D718DB">
            <w:pPr>
              <w:spacing w:before="120" w:after="120" w:line="360" w:lineRule="exact"/>
              <w:rPr>
                <w:color w:val="000000" w:themeColor="text1"/>
                <w:sz w:val="27"/>
                <w:szCs w:val="27"/>
                <w:lang w:val="pt-BR" w:eastAsia="vi-VN"/>
              </w:rPr>
            </w:pPr>
            <w:r w:rsidRPr="00286DED">
              <w:rPr>
                <w:color w:val="000000" w:themeColor="text1"/>
                <w:sz w:val="27"/>
                <w:szCs w:val="27"/>
                <w:lang w:val="pt-BR" w:eastAsia="vi-VN"/>
              </w:rPr>
              <w:t>  </w:t>
            </w:r>
          </w:p>
        </w:tc>
        <w:tc>
          <w:tcPr>
            <w:tcW w:w="4428" w:type="dxa"/>
            <w:shd w:val="clear" w:color="auto" w:fill="FFFFFF"/>
            <w:tcMar>
              <w:top w:w="0" w:type="dxa"/>
              <w:left w:w="108" w:type="dxa"/>
              <w:bottom w:w="0" w:type="dxa"/>
              <w:right w:w="108" w:type="dxa"/>
            </w:tcMar>
            <w:hideMark/>
          </w:tcPr>
          <w:p w14:paraId="17DE5D86" w14:textId="77777777" w:rsidR="00D04A5F" w:rsidRPr="00286DED" w:rsidRDefault="00D04A5F" w:rsidP="00D718DB">
            <w:pPr>
              <w:spacing w:before="120" w:after="120" w:line="360" w:lineRule="exact"/>
              <w:jc w:val="center"/>
              <w:rPr>
                <w:color w:val="000000" w:themeColor="text1"/>
                <w:sz w:val="27"/>
                <w:szCs w:val="27"/>
                <w:lang w:val="pt-BR" w:eastAsia="vi-VN"/>
              </w:rPr>
            </w:pPr>
            <w:r w:rsidRPr="00286DED">
              <w:rPr>
                <w:b/>
                <w:bCs/>
                <w:color w:val="000000" w:themeColor="text1"/>
                <w:sz w:val="27"/>
                <w:szCs w:val="27"/>
                <w:lang w:val="pt-BR" w:eastAsia="vi-VN"/>
              </w:rPr>
              <w:t>LÃNH ĐẠO TỔ CHỨC</w:t>
            </w:r>
            <w:r w:rsidRPr="00286DED">
              <w:rPr>
                <w:b/>
                <w:bCs/>
                <w:color w:val="000000" w:themeColor="text1"/>
                <w:sz w:val="27"/>
                <w:szCs w:val="27"/>
                <w:lang w:val="pt-BR" w:eastAsia="vi-VN"/>
              </w:rPr>
              <w:br/>
            </w:r>
            <w:r w:rsidRPr="00286DED">
              <w:rPr>
                <w:i/>
                <w:iCs/>
                <w:color w:val="000000" w:themeColor="text1"/>
                <w:sz w:val="27"/>
                <w:szCs w:val="27"/>
                <w:lang w:val="pt-BR" w:eastAsia="vi-VN"/>
              </w:rPr>
              <w:t>(Ký tên, đóng dấu)</w:t>
            </w:r>
          </w:p>
        </w:tc>
      </w:tr>
    </w:tbl>
    <w:p w14:paraId="1F86B639" w14:textId="77777777" w:rsidR="00D04A5F" w:rsidRPr="00286DED" w:rsidRDefault="00D04A5F" w:rsidP="00D718DB">
      <w:pPr>
        <w:spacing w:before="120" w:after="120" w:line="360" w:lineRule="exact"/>
        <w:jc w:val="both"/>
        <w:rPr>
          <w:b/>
          <w:bCs/>
          <w:noProof/>
          <w:color w:val="000000" w:themeColor="text1"/>
          <w:sz w:val="27"/>
          <w:szCs w:val="27"/>
          <w:lang w:val="pt-BR"/>
        </w:rPr>
      </w:pPr>
    </w:p>
    <w:p w14:paraId="0E096361" w14:textId="77777777" w:rsidR="00D04A5F" w:rsidRPr="00286DED" w:rsidRDefault="00D04A5F" w:rsidP="00D718DB">
      <w:pPr>
        <w:spacing w:before="120" w:after="120" w:line="360" w:lineRule="exact"/>
        <w:rPr>
          <w:b/>
          <w:bCs/>
          <w:noProof/>
          <w:color w:val="000000" w:themeColor="text1"/>
          <w:sz w:val="27"/>
          <w:szCs w:val="27"/>
          <w:lang w:val="pt-BR"/>
        </w:rPr>
      </w:pPr>
      <w:r w:rsidRPr="00286DED">
        <w:rPr>
          <w:b/>
          <w:bCs/>
          <w:noProof/>
          <w:color w:val="000000" w:themeColor="text1"/>
          <w:sz w:val="27"/>
          <w:szCs w:val="27"/>
          <w:lang w:val="pt-BR"/>
        </w:rPr>
        <w:br w:type="page"/>
      </w:r>
    </w:p>
    <w:p w14:paraId="19363C55" w14:textId="77777777" w:rsidR="00D04A5F" w:rsidRPr="00286DED" w:rsidRDefault="00D04A5F" w:rsidP="00D718DB">
      <w:pPr>
        <w:spacing w:before="120" w:after="120" w:line="360" w:lineRule="exact"/>
        <w:jc w:val="right"/>
        <w:rPr>
          <w:b/>
          <w:bCs/>
          <w:noProof/>
          <w:color w:val="000000" w:themeColor="text1"/>
          <w:sz w:val="27"/>
          <w:szCs w:val="27"/>
          <w:lang w:val="pt-BR"/>
        </w:rPr>
      </w:pPr>
      <w:r w:rsidRPr="00286DED">
        <w:rPr>
          <w:b/>
          <w:bCs/>
          <w:noProof/>
          <w:color w:val="000000" w:themeColor="text1"/>
          <w:sz w:val="27"/>
          <w:szCs w:val="27"/>
          <w:lang w:val="pt-BR"/>
        </w:rPr>
        <w:t>Mẫu số 6</w:t>
      </w:r>
    </w:p>
    <w:p w14:paraId="50B55647"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57BBD3FC"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Danh sách chuyên gia đánh giá công nghệ</w:t>
      </w:r>
    </w:p>
    <w:p w14:paraId="5BC03D7E" w14:textId="77777777" w:rsidR="00D04A5F" w:rsidRPr="00286DED" w:rsidRDefault="00D04A5F" w:rsidP="00D718DB">
      <w:pPr>
        <w:shd w:val="clear" w:color="auto" w:fill="FFFFFF"/>
        <w:spacing w:before="120" w:after="120" w:line="360" w:lineRule="exact"/>
        <w:jc w:val="center"/>
        <w:rPr>
          <w:b/>
          <w:i/>
          <w:color w:val="000000" w:themeColor="text1"/>
          <w:sz w:val="27"/>
          <w:szCs w:val="27"/>
          <w:vertAlign w:val="superscript"/>
          <w:lang w:val="vi-VN"/>
        </w:rPr>
      </w:pPr>
      <w:r w:rsidRPr="00286DED">
        <w:rPr>
          <w:b/>
          <w:i/>
          <w:color w:val="000000" w:themeColor="text1"/>
          <w:sz w:val="27"/>
          <w:szCs w:val="27"/>
          <w:vertAlign w:val="superscript"/>
          <w:lang w:val="vi-VN"/>
        </w:rPr>
        <w:t>________________</w:t>
      </w:r>
    </w:p>
    <w:p w14:paraId="25D647AA" w14:textId="77777777" w:rsidR="00D04A5F" w:rsidRPr="00286DED" w:rsidRDefault="00D04A5F" w:rsidP="00D718DB">
      <w:pPr>
        <w:shd w:val="clear" w:color="auto" w:fill="FFFFFF"/>
        <w:spacing w:before="120" w:after="120" w:line="360" w:lineRule="exact"/>
        <w:rPr>
          <w:color w:val="000000" w:themeColor="text1"/>
          <w:sz w:val="27"/>
          <w:szCs w:val="27"/>
          <w:lang w:val="pt-BR" w:eastAsia="vi-VN"/>
        </w:rPr>
      </w:pPr>
      <w:r w:rsidRPr="00286DED">
        <w:rPr>
          <w:b/>
          <w:color w:val="000000" w:themeColor="text1"/>
          <w:sz w:val="27"/>
          <w:szCs w:val="27"/>
          <w:lang w:val="pt-BR"/>
        </w:rPr>
        <w:t xml:space="preserve"> </w:t>
      </w:r>
      <w:r w:rsidRPr="00286DED">
        <w:rPr>
          <w:b/>
          <w:bCs/>
          <w:color w:val="000000" w:themeColor="text1"/>
          <w:sz w:val="27"/>
          <w:szCs w:val="27"/>
          <w:lang w:val="pt-BR" w:eastAsia="vi-VN"/>
        </w:rPr>
        <w:t>TÊN TỔ CHỨC: …………</w:t>
      </w:r>
    </w:p>
    <w:p w14:paraId="288816F5"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DANH SÁCH</w:t>
      </w:r>
    </w:p>
    <w:p w14:paraId="07E57273"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 xml:space="preserve">CHUYÊN GIA ĐÁNH GIÁ CÔNG NGHỆ CỦA TỔ CHỨC </w:t>
      </w:r>
    </w:p>
    <w:p w14:paraId="08645729"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val="pt-BR" w:eastAsia="vi-VN"/>
        </w:rPr>
      </w:pPr>
      <w:r w:rsidRPr="00286DED">
        <w:rPr>
          <w:color w:val="000000" w:themeColor="text1"/>
          <w:sz w:val="27"/>
          <w:szCs w:val="27"/>
          <w:vertAlign w:val="superscript"/>
          <w:lang w:val="pt-BR" w:eastAsia="vi-VN"/>
        </w:rPr>
        <w:t>___________________</w:t>
      </w:r>
    </w:p>
    <w:p w14:paraId="4F4F08F8" w14:textId="77777777" w:rsidR="00D04A5F" w:rsidRPr="00286DED" w:rsidRDefault="00D04A5F" w:rsidP="00D718DB">
      <w:pPr>
        <w:shd w:val="clear" w:color="auto" w:fill="FFFFFF"/>
        <w:spacing w:before="120" w:after="120" w:line="360" w:lineRule="exact"/>
        <w:jc w:val="both"/>
        <w:rPr>
          <w:color w:val="000000" w:themeColor="text1"/>
          <w:sz w:val="27"/>
          <w:szCs w:val="27"/>
          <w:lang w:val="pt-BR" w:eastAsia="vi-VN"/>
        </w:rPr>
      </w:pPr>
      <w:r w:rsidRPr="00286DED">
        <w:rPr>
          <w:b/>
          <w:bCs/>
          <w:color w:val="000000" w:themeColor="text1"/>
          <w:sz w:val="27"/>
          <w:szCs w:val="27"/>
          <w:lang w:val="pt-BR" w:eastAsia="vi-VN"/>
        </w:rPr>
        <w:t>Danh sách chuyên gia đánh giá công nghệ của tổ chức đánh giá công nghệ</w:t>
      </w:r>
      <w:r w:rsidRPr="00286DED">
        <w:rPr>
          <w:color w:val="000000" w:themeColor="text1"/>
          <w:sz w:val="27"/>
          <w:szCs w:val="27"/>
          <w:lang w:val="pt-BR" w:eastAsia="vi-VN"/>
        </w:rPr>
        <w:t>:</w:t>
      </w:r>
    </w:p>
    <w:p w14:paraId="2617FC32" w14:textId="77777777" w:rsidR="00D04A5F" w:rsidRPr="00286DED" w:rsidRDefault="00D04A5F" w:rsidP="00D718DB">
      <w:pPr>
        <w:shd w:val="clear" w:color="auto" w:fill="FFFFFF"/>
        <w:spacing w:before="120" w:after="120" w:line="360" w:lineRule="exact"/>
        <w:ind w:firstLine="709"/>
        <w:jc w:val="both"/>
        <w:rPr>
          <w:color w:val="000000" w:themeColor="text1"/>
          <w:sz w:val="27"/>
          <w:szCs w:val="27"/>
          <w:lang w:val="pt-BR" w:eastAsia="vi-VN"/>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161"/>
        <w:gridCol w:w="1117"/>
        <w:gridCol w:w="1072"/>
        <w:gridCol w:w="1494"/>
        <w:gridCol w:w="1462"/>
        <w:gridCol w:w="1540"/>
        <w:gridCol w:w="908"/>
      </w:tblGrid>
      <w:tr w:rsidR="00286DED" w:rsidRPr="00286DED" w14:paraId="03937575" w14:textId="77777777" w:rsidTr="00672AFA">
        <w:trPr>
          <w:trHeight w:val="1134"/>
        </w:trPr>
        <w:tc>
          <w:tcPr>
            <w:tcW w:w="708" w:type="dxa"/>
            <w:vAlign w:val="center"/>
          </w:tcPr>
          <w:p w14:paraId="0132C570"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STT</w:t>
            </w:r>
          </w:p>
        </w:tc>
        <w:tc>
          <w:tcPr>
            <w:tcW w:w="1126" w:type="dxa"/>
            <w:vAlign w:val="center"/>
          </w:tcPr>
          <w:p w14:paraId="13CD00CE"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Họ và tên/năm sinh</w:t>
            </w:r>
          </w:p>
        </w:tc>
        <w:tc>
          <w:tcPr>
            <w:tcW w:w="1087" w:type="dxa"/>
            <w:vAlign w:val="center"/>
          </w:tcPr>
          <w:p w14:paraId="3AA48B45"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Chuyên môn được đào tạo</w:t>
            </w:r>
          </w:p>
        </w:tc>
        <w:tc>
          <w:tcPr>
            <w:tcW w:w="1055" w:type="dxa"/>
            <w:vAlign w:val="center"/>
          </w:tcPr>
          <w:p w14:paraId="557FB064"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 xml:space="preserve">Kinh nghiệm công tác </w:t>
            </w:r>
          </w:p>
          <w:p w14:paraId="1E9ED814"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color w:val="000000" w:themeColor="text1"/>
                <w:sz w:val="27"/>
                <w:szCs w:val="27"/>
                <w:lang w:eastAsia="vi-VN"/>
              </w:rPr>
              <w:t>(ghi số năm)</w:t>
            </w:r>
          </w:p>
        </w:tc>
        <w:tc>
          <w:tcPr>
            <w:tcW w:w="1519" w:type="dxa"/>
            <w:vAlign w:val="center"/>
          </w:tcPr>
          <w:p w14:paraId="4ED43262"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 xml:space="preserve">Kinh nghiệm đánh giá công nghệ </w:t>
            </w:r>
            <w:r w:rsidRPr="00286DED">
              <w:rPr>
                <w:color w:val="000000" w:themeColor="text1"/>
                <w:sz w:val="27"/>
                <w:szCs w:val="27"/>
                <w:lang w:eastAsia="vi-VN"/>
              </w:rPr>
              <w:t>(ghi số cuộc)</w:t>
            </w:r>
          </w:p>
        </w:tc>
        <w:tc>
          <w:tcPr>
            <w:tcW w:w="1495" w:type="dxa"/>
            <w:vAlign w:val="center"/>
          </w:tcPr>
          <w:p w14:paraId="3D9DBF81"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Thỏa thuận hợp tác hoặc quyết định tuyển dụng hoặc hợp đồng đã ký</w:t>
            </w:r>
          </w:p>
        </w:tc>
        <w:tc>
          <w:tcPr>
            <w:tcW w:w="1568" w:type="dxa"/>
            <w:vAlign w:val="center"/>
          </w:tcPr>
          <w:p w14:paraId="67C892E6"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Ngành, lĩnh vực sẽ thực hiện đánh giá công nghệ tại tổ chức</w:t>
            </w:r>
          </w:p>
        </w:tc>
        <w:tc>
          <w:tcPr>
            <w:tcW w:w="923" w:type="dxa"/>
            <w:vAlign w:val="center"/>
          </w:tcPr>
          <w:p w14:paraId="14B875FF"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Ghi chú</w:t>
            </w:r>
          </w:p>
        </w:tc>
      </w:tr>
      <w:tr w:rsidR="00286DED" w:rsidRPr="00286DED" w14:paraId="34CEEAD0" w14:textId="77777777" w:rsidTr="00672AFA">
        <w:trPr>
          <w:trHeight w:val="1134"/>
        </w:trPr>
        <w:tc>
          <w:tcPr>
            <w:tcW w:w="708" w:type="dxa"/>
          </w:tcPr>
          <w:p w14:paraId="4B0DB75C"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color w:val="000000" w:themeColor="text1"/>
                <w:sz w:val="27"/>
                <w:szCs w:val="27"/>
                <w:lang w:eastAsia="vi-VN"/>
              </w:rPr>
              <w:t>1</w:t>
            </w:r>
          </w:p>
        </w:tc>
        <w:tc>
          <w:tcPr>
            <w:tcW w:w="1126" w:type="dxa"/>
          </w:tcPr>
          <w:p w14:paraId="6840248E"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87" w:type="dxa"/>
          </w:tcPr>
          <w:p w14:paraId="7FC73725"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55" w:type="dxa"/>
          </w:tcPr>
          <w:p w14:paraId="189B854C"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19" w:type="dxa"/>
          </w:tcPr>
          <w:p w14:paraId="21557C05" w14:textId="77777777" w:rsidR="00D04A5F" w:rsidRPr="00286DED" w:rsidRDefault="00D04A5F" w:rsidP="00D718DB">
            <w:pPr>
              <w:spacing w:before="120" w:after="120" w:line="360" w:lineRule="exact"/>
              <w:jc w:val="both"/>
              <w:rPr>
                <w:color w:val="000000" w:themeColor="text1"/>
                <w:sz w:val="27"/>
                <w:szCs w:val="27"/>
                <w:lang w:eastAsia="vi-VN"/>
              </w:rPr>
            </w:pPr>
          </w:p>
        </w:tc>
        <w:tc>
          <w:tcPr>
            <w:tcW w:w="1495" w:type="dxa"/>
          </w:tcPr>
          <w:p w14:paraId="67838343"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68" w:type="dxa"/>
          </w:tcPr>
          <w:p w14:paraId="3B4F8B10" w14:textId="77777777" w:rsidR="00D04A5F" w:rsidRPr="00286DED" w:rsidRDefault="00D04A5F" w:rsidP="00D718DB">
            <w:pPr>
              <w:spacing w:before="120" w:after="120" w:line="360" w:lineRule="exact"/>
              <w:jc w:val="both"/>
              <w:rPr>
                <w:color w:val="000000" w:themeColor="text1"/>
                <w:sz w:val="27"/>
                <w:szCs w:val="27"/>
                <w:lang w:eastAsia="vi-VN"/>
              </w:rPr>
            </w:pPr>
          </w:p>
        </w:tc>
        <w:tc>
          <w:tcPr>
            <w:tcW w:w="923" w:type="dxa"/>
          </w:tcPr>
          <w:p w14:paraId="7596C9F6" w14:textId="77777777" w:rsidR="00D04A5F" w:rsidRPr="00286DED" w:rsidRDefault="00D04A5F" w:rsidP="00D718DB">
            <w:pPr>
              <w:spacing w:before="120" w:after="120" w:line="360" w:lineRule="exact"/>
              <w:jc w:val="both"/>
              <w:rPr>
                <w:color w:val="000000" w:themeColor="text1"/>
                <w:sz w:val="27"/>
                <w:szCs w:val="27"/>
                <w:lang w:eastAsia="vi-VN"/>
              </w:rPr>
            </w:pPr>
          </w:p>
        </w:tc>
      </w:tr>
      <w:tr w:rsidR="00286DED" w:rsidRPr="00286DED" w14:paraId="45FD3C1D" w14:textId="77777777" w:rsidTr="00672AFA">
        <w:trPr>
          <w:trHeight w:val="1134"/>
        </w:trPr>
        <w:tc>
          <w:tcPr>
            <w:tcW w:w="708" w:type="dxa"/>
          </w:tcPr>
          <w:p w14:paraId="0112FE90"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color w:val="000000" w:themeColor="text1"/>
                <w:sz w:val="27"/>
                <w:szCs w:val="27"/>
                <w:lang w:eastAsia="vi-VN"/>
              </w:rPr>
              <w:t>2</w:t>
            </w:r>
          </w:p>
        </w:tc>
        <w:tc>
          <w:tcPr>
            <w:tcW w:w="1126" w:type="dxa"/>
          </w:tcPr>
          <w:p w14:paraId="50BC9B59"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87" w:type="dxa"/>
          </w:tcPr>
          <w:p w14:paraId="6EA098A5"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55" w:type="dxa"/>
          </w:tcPr>
          <w:p w14:paraId="220CEC27"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19" w:type="dxa"/>
          </w:tcPr>
          <w:p w14:paraId="64CC5188" w14:textId="77777777" w:rsidR="00D04A5F" w:rsidRPr="00286DED" w:rsidRDefault="00D04A5F" w:rsidP="00D718DB">
            <w:pPr>
              <w:spacing w:before="120" w:after="120" w:line="360" w:lineRule="exact"/>
              <w:jc w:val="both"/>
              <w:rPr>
                <w:color w:val="000000" w:themeColor="text1"/>
                <w:sz w:val="27"/>
                <w:szCs w:val="27"/>
                <w:lang w:eastAsia="vi-VN"/>
              </w:rPr>
            </w:pPr>
          </w:p>
        </w:tc>
        <w:tc>
          <w:tcPr>
            <w:tcW w:w="1495" w:type="dxa"/>
          </w:tcPr>
          <w:p w14:paraId="0D60C58C"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68" w:type="dxa"/>
          </w:tcPr>
          <w:p w14:paraId="548737FE" w14:textId="77777777" w:rsidR="00D04A5F" w:rsidRPr="00286DED" w:rsidRDefault="00D04A5F" w:rsidP="00D718DB">
            <w:pPr>
              <w:spacing w:before="120" w:after="120" w:line="360" w:lineRule="exact"/>
              <w:jc w:val="both"/>
              <w:rPr>
                <w:color w:val="000000" w:themeColor="text1"/>
                <w:sz w:val="27"/>
                <w:szCs w:val="27"/>
                <w:lang w:eastAsia="vi-VN"/>
              </w:rPr>
            </w:pPr>
          </w:p>
        </w:tc>
        <w:tc>
          <w:tcPr>
            <w:tcW w:w="923" w:type="dxa"/>
          </w:tcPr>
          <w:p w14:paraId="627BE496" w14:textId="77777777" w:rsidR="00D04A5F" w:rsidRPr="00286DED" w:rsidRDefault="00D04A5F" w:rsidP="00D718DB">
            <w:pPr>
              <w:spacing w:before="120" w:after="120" w:line="360" w:lineRule="exact"/>
              <w:jc w:val="both"/>
              <w:rPr>
                <w:color w:val="000000" w:themeColor="text1"/>
                <w:sz w:val="27"/>
                <w:szCs w:val="27"/>
                <w:lang w:eastAsia="vi-VN"/>
              </w:rPr>
            </w:pPr>
          </w:p>
        </w:tc>
      </w:tr>
      <w:tr w:rsidR="00286DED" w:rsidRPr="00286DED" w14:paraId="0DBF5BB1" w14:textId="77777777" w:rsidTr="00672AFA">
        <w:trPr>
          <w:trHeight w:val="1134"/>
        </w:trPr>
        <w:tc>
          <w:tcPr>
            <w:tcW w:w="708" w:type="dxa"/>
          </w:tcPr>
          <w:p w14:paraId="1EF7F469"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color w:val="000000" w:themeColor="text1"/>
                <w:sz w:val="27"/>
                <w:szCs w:val="27"/>
                <w:lang w:eastAsia="vi-VN"/>
              </w:rPr>
              <w:t>…</w:t>
            </w:r>
          </w:p>
        </w:tc>
        <w:tc>
          <w:tcPr>
            <w:tcW w:w="1126" w:type="dxa"/>
          </w:tcPr>
          <w:p w14:paraId="29682BC0"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87" w:type="dxa"/>
          </w:tcPr>
          <w:p w14:paraId="1C6322CB"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55" w:type="dxa"/>
          </w:tcPr>
          <w:p w14:paraId="223A8882"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19" w:type="dxa"/>
          </w:tcPr>
          <w:p w14:paraId="3A93B6FF" w14:textId="77777777" w:rsidR="00D04A5F" w:rsidRPr="00286DED" w:rsidRDefault="00D04A5F" w:rsidP="00D718DB">
            <w:pPr>
              <w:spacing w:before="120" w:after="120" w:line="360" w:lineRule="exact"/>
              <w:jc w:val="both"/>
              <w:rPr>
                <w:color w:val="000000" w:themeColor="text1"/>
                <w:sz w:val="27"/>
                <w:szCs w:val="27"/>
                <w:lang w:eastAsia="vi-VN"/>
              </w:rPr>
            </w:pPr>
          </w:p>
        </w:tc>
        <w:tc>
          <w:tcPr>
            <w:tcW w:w="1495" w:type="dxa"/>
          </w:tcPr>
          <w:p w14:paraId="4FE03153"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68" w:type="dxa"/>
          </w:tcPr>
          <w:p w14:paraId="66D10B13" w14:textId="77777777" w:rsidR="00D04A5F" w:rsidRPr="00286DED" w:rsidRDefault="00D04A5F" w:rsidP="00D718DB">
            <w:pPr>
              <w:spacing w:before="120" w:after="120" w:line="360" w:lineRule="exact"/>
              <w:jc w:val="both"/>
              <w:rPr>
                <w:color w:val="000000" w:themeColor="text1"/>
                <w:sz w:val="27"/>
                <w:szCs w:val="27"/>
                <w:lang w:eastAsia="vi-VN"/>
              </w:rPr>
            </w:pPr>
          </w:p>
        </w:tc>
        <w:tc>
          <w:tcPr>
            <w:tcW w:w="923" w:type="dxa"/>
          </w:tcPr>
          <w:p w14:paraId="7CA2D481" w14:textId="77777777" w:rsidR="00D04A5F" w:rsidRPr="00286DED" w:rsidRDefault="00D04A5F" w:rsidP="00D718DB">
            <w:pPr>
              <w:spacing w:before="120" w:after="120" w:line="360" w:lineRule="exact"/>
              <w:jc w:val="both"/>
              <w:rPr>
                <w:color w:val="000000" w:themeColor="text1"/>
                <w:sz w:val="27"/>
                <w:szCs w:val="27"/>
                <w:lang w:eastAsia="vi-VN"/>
              </w:rPr>
            </w:pPr>
          </w:p>
        </w:tc>
      </w:tr>
    </w:tbl>
    <w:p w14:paraId="012D4E7A"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(Tên tổ chức) gửi kèm theo các tài liệu chứng minh năng lực của chuyên gia đánh giá công nghệ đáp ứng yêu cầu quy định tại Nghị định số 76/2018/NĐ-CP ngày 15 tháng 5 năm 2018 của Chính phủ và cam đoan các nội dung khai trên là đúng và chịu trách nhiệm trước pháp luật về các nội dung đã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6DED" w:rsidRPr="00286DED" w14:paraId="0797FA5D" w14:textId="77777777" w:rsidTr="00672AFA">
        <w:trPr>
          <w:trHeight w:val="593"/>
          <w:tblCellSpacing w:w="0" w:type="dxa"/>
        </w:trPr>
        <w:tc>
          <w:tcPr>
            <w:tcW w:w="4428" w:type="dxa"/>
            <w:shd w:val="clear" w:color="auto" w:fill="FFFFFF"/>
            <w:tcMar>
              <w:top w:w="0" w:type="dxa"/>
              <w:left w:w="108" w:type="dxa"/>
              <w:bottom w:w="0" w:type="dxa"/>
              <w:right w:w="108" w:type="dxa"/>
            </w:tcMar>
            <w:hideMark/>
          </w:tcPr>
          <w:p w14:paraId="42284223"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4428" w:type="dxa"/>
            <w:shd w:val="clear" w:color="auto" w:fill="FFFFFF"/>
            <w:tcMar>
              <w:top w:w="0" w:type="dxa"/>
              <w:left w:w="108" w:type="dxa"/>
              <w:bottom w:w="0" w:type="dxa"/>
              <w:right w:w="108" w:type="dxa"/>
            </w:tcMar>
            <w:hideMark/>
          </w:tcPr>
          <w:p w14:paraId="1D7E0BD0"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i/>
                <w:iCs/>
                <w:color w:val="000000" w:themeColor="text1"/>
                <w:sz w:val="27"/>
                <w:szCs w:val="27"/>
                <w:lang w:eastAsia="vi-VN"/>
              </w:rPr>
              <w:t>………, ngày…… tháng…… năm……</w:t>
            </w:r>
            <w:r w:rsidRPr="00286DED">
              <w:rPr>
                <w:i/>
                <w:iCs/>
                <w:color w:val="000000" w:themeColor="text1"/>
                <w:sz w:val="27"/>
                <w:szCs w:val="27"/>
                <w:lang w:eastAsia="vi-VN"/>
              </w:rPr>
              <w:br/>
            </w:r>
            <w:r w:rsidRPr="00286DED">
              <w:rPr>
                <w:b/>
                <w:bCs/>
                <w:color w:val="000000" w:themeColor="text1"/>
                <w:sz w:val="27"/>
                <w:szCs w:val="27"/>
                <w:lang w:eastAsia="vi-VN"/>
              </w:rPr>
              <w:t>LÃNH ĐẠO TỔ CHỨC</w:t>
            </w:r>
            <w:r w:rsidRPr="00286DED">
              <w:rPr>
                <w:b/>
                <w:bCs/>
                <w:color w:val="000000" w:themeColor="text1"/>
                <w:sz w:val="27"/>
                <w:szCs w:val="27"/>
                <w:lang w:eastAsia="vi-VN"/>
              </w:rPr>
              <w:br/>
            </w:r>
            <w:r w:rsidRPr="00286DED">
              <w:rPr>
                <w:i/>
                <w:iCs/>
                <w:color w:val="000000" w:themeColor="text1"/>
                <w:sz w:val="27"/>
                <w:szCs w:val="27"/>
                <w:lang w:eastAsia="vi-VN"/>
              </w:rPr>
              <w:t>(Ký tên, đóng dấu)</w:t>
            </w:r>
          </w:p>
        </w:tc>
      </w:tr>
    </w:tbl>
    <w:p w14:paraId="6D677C36" w14:textId="77777777" w:rsidR="00D04A5F" w:rsidRPr="00286DED" w:rsidRDefault="00D04A5F" w:rsidP="00D718DB">
      <w:pPr>
        <w:spacing w:before="120" w:after="120" w:line="360" w:lineRule="exact"/>
        <w:ind w:firstLine="567"/>
        <w:jc w:val="right"/>
        <w:rPr>
          <w:b/>
          <w:bCs/>
          <w:noProof/>
          <w:color w:val="000000" w:themeColor="text1"/>
          <w:sz w:val="27"/>
          <w:szCs w:val="27"/>
          <w:lang w:val="pt-BR"/>
        </w:rPr>
      </w:pPr>
      <w:r w:rsidRPr="00286DED">
        <w:rPr>
          <w:b/>
          <w:bCs/>
          <w:noProof/>
          <w:color w:val="000000" w:themeColor="text1"/>
          <w:sz w:val="27"/>
          <w:szCs w:val="27"/>
          <w:lang w:val="pt-BR"/>
        </w:rPr>
        <w:t>Mẫu số 7</w:t>
      </w:r>
    </w:p>
    <w:p w14:paraId="361510F0"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6137A1A0"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Tóm tắt kinh nghiệm hoạt động đánh giá công nghệ của chuyên gia</w:t>
      </w:r>
    </w:p>
    <w:p w14:paraId="2E405A2E"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đánh giá công nghệ</w:t>
      </w:r>
    </w:p>
    <w:p w14:paraId="75D0757E" w14:textId="77777777" w:rsidR="00D04A5F" w:rsidRPr="00286DED" w:rsidRDefault="00D04A5F" w:rsidP="00D718DB">
      <w:pPr>
        <w:shd w:val="clear" w:color="auto" w:fill="FFFFFF"/>
        <w:spacing w:before="120" w:after="120" w:line="360" w:lineRule="exact"/>
        <w:jc w:val="center"/>
        <w:rPr>
          <w:b/>
          <w:i/>
          <w:color w:val="000000" w:themeColor="text1"/>
          <w:sz w:val="27"/>
          <w:szCs w:val="27"/>
          <w:vertAlign w:val="superscript"/>
          <w:lang w:val="vi-VN"/>
        </w:rPr>
      </w:pPr>
      <w:r w:rsidRPr="00286DED">
        <w:rPr>
          <w:b/>
          <w:i/>
          <w:color w:val="000000" w:themeColor="text1"/>
          <w:sz w:val="27"/>
          <w:szCs w:val="27"/>
          <w:vertAlign w:val="superscript"/>
          <w:lang w:val="vi-VN"/>
        </w:rPr>
        <w:t>____________</w:t>
      </w:r>
    </w:p>
    <w:p w14:paraId="59385A5C" w14:textId="77777777" w:rsidR="00D04A5F" w:rsidRPr="00286DED" w:rsidRDefault="00D04A5F" w:rsidP="00D718DB">
      <w:pPr>
        <w:shd w:val="clear" w:color="auto" w:fill="FFFFFF"/>
        <w:spacing w:before="120" w:after="120" w:line="360" w:lineRule="exact"/>
        <w:rPr>
          <w:b/>
          <w:color w:val="000000" w:themeColor="text1"/>
          <w:sz w:val="27"/>
          <w:szCs w:val="27"/>
          <w:lang w:val="pt-BR"/>
        </w:rPr>
      </w:pPr>
    </w:p>
    <w:p w14:paraId="61EF515D"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CỘNG HÒA XÃ HỘI CHỦ NGHĨA VIỆT NAM</w:t>
      </w:r>
    </w:p>
    <w:p w14:paraId="351143BD" w14:textId="77777777" w:rsidR="00D04A5F" w:rsidRPr="00286DED" w:rsidRDefault="00D04A5F" w:rsidP="00D718DB">
      <w:pPr>
        <w:shd w:val="clear" w:color="auto" w:fill="FFFFFF"/>
        <w:spacing w:before="120" w:after="120" w:line="360" w:lineRule="exact"/>
        <w:jc w:val="center"/>
        <w:rPr>
          <w:b/>
          <w:color w:val="000000" w:themeColor="text1"/>
          <w:sz w:val="27"/>
          <w:szCs w:val="27"/>
          <w:lang w:val="pt-BR"/>
        </w:rPr>
      </w:pPr>
      <w:r w:rsidRPr="00286DED">
        <w:rPr>
          <w:b/>
          <w:color w:val="000000" w:themeColor="text1"/>
          <w:sz w:val="27"/>
          <w:szCs w:val="27"/>
          <w:lang w:val="pt-BR"/>
        </w:rPr>
        <w:t>Độc lập – Tự do – Hạnh phúc</w:t>
      </w:r>
    </w:p>
    <w:p w14:paraId="72607329" w14:textId="77777777" w:rsidR="00D04A5F" w:rsidRPr="00286DED" w:rsidRDefault="00D04A5F" w:rsidP="00D718DB">
      <w:pPr>
        <w:shd w:val="clear" w:color="auto" w:fill="FFFFFF"/>
        <w:spacing w:before="120" w:after="120" w:line="360" w:lineRule="exact"/>
        <w:jc w:val="center"/>
        <w:rPr>
          <w:b/>
          <w:color w:val="000000" w:themeColor="text1"/>
          <w:sz w:val="27"/>
          <w:szCs w:val="27"/>
          <w:vertAlign w:val="superscript"/>
          <w:lang w:val="pt-BR"/>
        </w:rPr>
      </w:pPr>
      <w:r w:rsidRPr="00286DED">
        <w:rPr>
          <w:b/>
          <w:color w:val="000000" w:themeColor="text1"/>
          <w:sz w:val="27"/>
          <w:szCs w:val="27"/>
          <w:vertAlign w:val="superscript"/>
          <w:lang w:val="pt-BR"/>
        </w:rPr>
        <w:t>__________________________________</w:t>
      </w:r>
    </w:p>
    <w:p w14:paraId="792EF35D"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p>
    <w:p w14:paraId="193B2036"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TÓM TẮT KINH NGHIỆM HOẠT ĐỘNG ĐÁNH GIÁ CÔNG NGHỆ</w:t>
      </w:r>
    </w:p>
    <w:p w14:paraId="0C4F80FA"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CỦA CHUYÊN GIA ĐÁNH GIÁ CÔNG NGHỆ</w:t>
      </w:r>
    </w:p>
    <w:p w14:paraId="6113A3A0"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val="pt-BR" w:eastAsia="vi-VN"/>
        </w:rPr>
      </w:pPr>
      <w:r w:rsidRPr="00286DED">
        <w:rPr>
          <w:color w:val="000000" w:themeColor="text1"/>
          <w:sz w:val="27"/>
          <w:szCs w:val="27"/>
          <w:vertAlign w:val="superscript"/>
          <w:lang w:val="pt-BR" w:eastAsia="vi-VN"/>
        </w:rPr>
        <w:t>__________________</w:t>
      </w:r>
    </w:p>
    <w:p w14:paraId="497922CA"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b/>
          <w:bCs/>
          <w:color w:val="000000" w:themeColor="text1"/>
          <w:sz w:val="27"/>
          <w:szCs w:val="27"/>
          <w:lang w:val="pt-BR" w:eastAsia="vi-VN"/>
        </w:rPr>
        <w:t>1. Họ và tên:</w:t>
      </w:r>
      <w:r w:rsidRPr="00286DED">
        <w:rPr>
          <w:color w:val="000000" w:themeColor="text1"/>
          <w:sz w:val="27"/>
          <w:szCs w:val="27"/>
          <w:lang w:val="pt-BR" w:eastAsia="vi-VN"/>
        </w:rPr>
        <w:t> ………………………….…………………………………</w:t>
      </w:r>
    </w:p>
    <w:p w14:paraId="47388E47"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Địa chỉ liên hệ: ……………………...……………………………………</w:t>
      </w:r>
    </w:p>
    <w:p w14:paraId="5FB70D09" w14:textId="77777777" w:rsidR="00D04A5F" w:rsidRPr="00286DED" w:rsidRDefault="00D04A5F" w:rsidP="00D718DB">
      <w:pPr>
        <w:shd w:val="clear" w:color="auto" w:fill="FFFFFF"/>
        <w:spacing w:before="120" w:after="120" w:line="360" w:lineRule="exact"/>
        <w:ind w:firstLine="567"/>
        <w:rPr>
          <w:color w:val="000000" w:themeColor="text1"/>
          <w:sz w:val="27"/>
          <w:szCs w:val="27"/>
          <w:lang w:val="fr-FR" w:eastAsia="vi-VN"/>
        </w:rPr>
      </w:pPr>
      <w:r w:rsidRPr="00286DED">
        <w:rPr>
          <w:color w:val="000000" w:themeColor="text1"/>
          <w:sz w:val="27"/>
          <w:szCs w:val="27"/>
          <w:lang w:val="fr-FR" w:eastAsia="vi-VN"/>
        </w:rPr>
        <w:t>Điện thoại:………..…. Fax:……..……… E-mail:………………………</w:t>
      </w:r>
    </w:p>
    <w:p w14:paraId="0C7C0AE8" w14:textId="77777777" w:rsidR="00D04A5F" w:rsidRPr="00286DED" w:rsidRDefault="00D04A5F" w:rsidP="00D718DB">
      <w:pPr>
        <w:shd w:val="clear" w:color="auto" w:fill="FFFFFF"/>
        <w:spacing w:before="120" w:after="120" w:line="360" w:lineRule="exact"/>
        <w:ind w:firstLine="567"/>
        <w:rPr>
          <w:b/>
          <w:bCs/>
          <w:color w:val="000000" w:themeColor="text1"/>
          <w:sz w:val="27"/>
          <w:szCs w:val="27"/>
          <w:lang w:eastAsia="vi-VN"/>
        </w:rPr>
      </w:pPr>
      <w:r w:rsidRPr="00286DED">
        <w:rPr>
          <w:b/>
          <w:bCs/>
          <w:color w:val="000000" w:themeColor="text1"/>
          <w:sz w:val="27"/>
          <w:szCs w:val="27"/>
          <w:lang w:eastAsia="vi-VN"/>
        </w:rPr>
        <w:t>2. Quá trình công tác: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2835"/>
        <w:gridCol w:w="2693"/>
      </w:tblGrid>
      <w:tr w:rsidR="00286DED" w:rsidRPr="00286DED" w14:paraId="40AF8579" w14:textId="77777777" w:rsidTr="00672AFA">
        <w:trPr>
          <w:trHeight w:val="567"/>
        </w:trPr>
        <w:tc>
          <w:tcPr>
            <w:tcW w:w="846" w:type="dxa"/>
            <w:vAlign w:val="center"/>
          </w:tcPr>
          <w:p w14:paraId="0DBB2AB2"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TT</w:t>
            </w:r>
          </w:p>
        </w:tc>
        <w:tc>
          <w:tcPr>
            <w:tcW w:w="2693" w:type="dxa"/>
            <w:vAlign w:val="center"/>
          </w:tcPr>
          <w:p w14:paraId="60619BEB"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Thời gian</w:t>
            </w:r>
          </w:p>
        </w:tc>
        <w:tc>
          <w:tcPr>
            <w:tcW w:w="2835" w:type="dxa"/>
            <w:vAlign w:val="center"/>
          </w:tcPr>
          <w:p w14:paraId="1BA77B7D"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Nhiệm vụ chuyên môn</w:t>
            </w:r>
          </w:p>
        </w:tc>
        <w:tc>
          <w:tcPr>
            <w:tcW w:w="2693" w:type="dxa"/>
            <w:vAlign w:val="center"/>
          </w:tcPr>
          <w:p w14:paraId="03391A38"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Đơn vị công tác</w:t>
            </w:r>
          </w:p>
        </w:tc>
      </w:tr>
      <w:tr w:rsidR="00286DED" w:rsidRPr="00286DED" w14:paraId="3529CA18" w14:textId="77777777" w:rsidTr="00672AFA">
        <w:trPr>
          <w:trHeight w:val="567"/>
        </w:trPr>
        <w:tc>
          <w:tcPr>
            <w:tcW w:w="846" w:type="dxa"/>
            <w:vAlign w:val="center"/>
          </w:tcPr>
          <w:p w14:paraId="28A05677"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2A21E61A" w14:textId="77777777" w:rsidR="00D04A5F" w:rsidRPr="00286DED" w:rsidRDefault="00D04A5F" w:rsidP="00D718DB">
            <w:pPr>
              <w:spacing w:before="120" w:after="120" w:line="360" w:lineRule="exact"/>
              <w:rPr>
                <w:color w:val="000000" w:themeColor="text1"/>
                <w:sz w:val="27"/>
                <w:szCs w:val="27"/>
                <w:lang w:eastAsia="vi-VN"/>
              </w:rPr>
            </w:pPr>
          </w:p>
        </w:tc>
        <w:tc>
          <w:tcPr>
            <w:tcW w:w="2835" w:type="dxa"/>
            <w:vAlign w:val="center"/>
          </w:tcPr>
          <w:p w14:paraId="7185493C"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2157822D" w14:textId="77777777" w:rsidR="00D04A5F" w:rsidRPr="00286DED" w:rsidRDefault="00D04A5F" w:rsidP="00D718DB">
            <w:pPr>
              <w:spacing w:before="120" w:after="120" w:line="360" w:lineRule="exact"/>
              <w:rPr>
                <w:color w:val="000000" w:themeColor="text1"/>
                <w:sz w:val="27"/>
                <w:szCs w:val="27"/>
                <w:lang w:eastAsia="vi-VN"/>
              </w:rPr>
            </w:pPr>
          </w:p>
        </w:tc>
      </w:tr>
      <w:tr w:rsidR="00286DED" w:rsidRPr="00286DED" w14:paraId="4CEA918C" w14:textId="77777777" w:rsidTr="00672AFA">
        <w:trPr>
          <w:trHeight w:val="567"/>
        </w:trPr>
        <w:tc>
          <w:tcPr>
            <w:tcW w:w="846" w:type="dxa"/>
            <w:vAlign w:val="center"/>
          </w:tcPr>
          <w:p w14:paraId="1F3ADB14"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2FF3585F" w14:textId="77777777" w:rsidR="00D04A5F" w:rsidRPr="00286DED" w:rsidRDefault="00D04A5F" w:rsidP="00D718DB">
            <w:pPr>
              <w:spacing w:before="120" w:after="120" w:line="360" w:lineRule="exact"/>
              <w:rPr>
                <w:color w:val="000000" w:themeColor="text1"/>
                <w:sz w:val="27"/>
                <w:szCs w:val="27"/>
                <w:lang w:eastAsia="vi-VN"/>
              </w:rPr>
            </w:pPr>
          </w:p>
        </w:tc>
        <w:tc>
          <w:tcPr>
            <w:tcW w:w="2835" w:type="dxa"/>
            <w:vAlign w:val="center"/>
          </w:tcPr>
          <w:p w14:paraId="259200A4"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6D2F5C08" w14:textId="77777777" w:rsidR="00D04A5F" w:rsidRPr="00286DED" w:rsidRDefault="00D04A5F" w:rsidP="00D718DB">
            <w:pPr>
              <w:spacing w:before="120" w:after="120" w:line="360" w:lineRule="exact"/>
              <w:rPr>
                <w:color w:val="000000" w:themeColor="text1"/>
                <w:sz w:val="27"/>
                <w:szCs w:val="27"/>
                <w:lang w:eastAsia="vi-VN"/>
              </w:rPr>
            </w:pPr>
          </w:p>
        </w:tc>
      </w:tr>
    </w:tbl>
    <w:p w14:paraId="5DDE7E66" w14:textId="77777777" w:rsidR="00D04A5F" w:rsidRPr="00286DED" w:rsidRDefault="00D04A5F" w:rsidP="00D718DB">
      <w:pPr>
        <w:shd w:val="clear" w:color="auto" w:fill="FFFFFF"/>
        <w:spacing w:before="120" w:after="120" w:line="360" w:lineRule="exact"/>
        <w:ind w:firstLine="709"/>
        <w:rPr>
          <w:b/>
          <w:bCs/>
          <w:color w:val="000000" w:themeColor="text1"/>
          <w:sz w:val="27"/>
          <w:szCs w:val="27"/>
          <w:lang w:eastAsia="vi-VN"/>
        </w:rPr>
      </w:pPr>
      <w:r w:rsidRPr="00286DED">
        <w:rPr>
          <w:b/>
          <w:bCs/>
          <w:color w:val="000000" w:themeColor="text1"/>
          <w:sz w:val="27"/>
          <w:szCs w:val="27"/>
          <w:lang w:eastAsia="vi-VN"/>
        </w:rPr>
        <w:t>3. Kinh nghiệm trong lĩnh vực đánh giá công nghệ:</w:t>
      </w:r>
    </w:p>
    <w:tbl>
      <w:tblPr>
        <w:tblW w:w="9051" w:type="dxa"/>
        <w:tblCellSpacing w:w="0" w:type="dxa"/>
        <w:shd w:val="clear" w:color="auto" w:fill="FFFFFF"/>
        <w:tblCellMar>
          <w:left w:w="0" w:type="dxa"/>
          <w:right w:w="0" w:type="dxa"/>
        </w:tblCellMar>
        <w:tblLook w:val="04A0" w:firstRow="1" w:lastRow="0" w:firstColumn="1" w:lastColumn="0" w:noHBand="0" w:noVBand="1"/>
      </w:tblPr>
      <w:tblGrid>
        <w:gridCol w:w="560"/>
        <w:gridCol w:w="1215"/>
        <w:gridCol w:w="1772"/>
        <w:gridCol w:w="2333"/>
        <w:gridCol w:w="1772"/>
        <w:gridCol w:w="1399"/>
      </w:tblGrid>
      <w:tr w:rsidR="00286DED" w:rsidRPr="00286DED" w14:paraId="550B1537" w14:textId="77777777" w:rsidTr="00672AFA">
        <w:trPr>
          <w:trHeight w:val="567"/>
          <w:tblCellSpacing w:w="0" w:type="dxa"/>
        </w:trPr>
        <w:tc>
          <w:tcPr>
            <w:tcW w:w="3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BA40764"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TT</w:t>
            </w:r>
          </w:p>
        </w:tc>
        <w:tc>
          <w:tcPr>
            <w:tcW w:w="671" w:type="pct"/>
            <w:tcBorders>
              <w:top w:val="single" w:sz="8" w:space="0" w:color="auto"/>
              <w:left w:val="nil"/>
              <w:bottom w:val="single" w:sz="8" w:space="0" w:color="auto"/>
              <w:right w:val="single" w:sz="8" w:space="0" w:color="auto"/>
            </w:tcBorders>
            <w:shd w:val="clear" w:color="auto" w:fill="FFFFFF"/>
            <w:vAlign w:val="center"/>
            <w:hideMark/>
          </w:tcPr>
          <w:p w14:paraId="1EBC563B"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Thời gian</w:t>
            </w:r>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3A44D32D"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Tên tổ chức, doanh nghiệp đã đánh giá</w:t>
            </w:r>
          </w:p>
        </w:tc>
        <w:tc>
          <w:tcPr>
            <w:tcW w:w="1289" w:type="pct"/>
            <w:tcBorders>
              <w:top w:val="single" w:sz="8" w:space="0" w:color="auto"/>
              <w:left w:val="nil"/>
              <w:bottom w:val="single" w:sz="8" w:space="0" w:color="auto"/>
              <w:right w:val="single" w:sz="8" w:space="0" w:color="auto"/>
            </w:tcBorders>
            <w:shd w:val="clear" w:color="auto" w:fill="FFFFFF"/>
            <w:vAlign w:val="center"/>
            <w:hideMark/>
          </w:tcPr>
          <w:p w14:paraId="7D663298"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Địa chỉ liên hệ, điện thoại, Fax, người đại diện của tổ chức, doanh nghiệp</w:t>
            </w:r>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54AFFBD6"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Lĩnh vực đánh giá công nghệ </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7E5D1C14"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Kết quả đánh giá công nghệ</w:t>
            </w:r>
          </w:p>
        </w:tc>
      </w:tr>
      <w:tr w:rsidR="00286DED" w:rsidRPr="00286DED" w14:paraId="1B3EA866" w14:textId="77777777" w:rsidTr="00672AFA">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2539B2D4"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671" w:type="pct"/>
            <w:tcBorders>
              <w:top w:val="nil"/>
              <w:left w:val="nil"/>
              <w:bottom w:val="single" w:sz="8" w:space="0" w:color="auto"/>
              <w:right w:val="single" w:sz="8" w:space="0" w:color="auto"/>
            </w:tcBorders>
            <w:shd w:val="clear" w:color="auto" w:fill="FFFFFF"/>
            <w:hideMark/>
          </w:tcPr>
          <w:p w14:paraId="318E2C4F"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Từ năm… đến năm…</w:t>
            </w:r>
          </w:p>
        </w:tc>
        <w:tc>
          <w:tcPr>
            <w:tcW w:w="979" w:type="pct"/>
            <w:tcBorders>
              <w:top w:val="nil"/>
              <w:left w:val="nil"/>
              <w:bottom w:val="single" w:sz="8" w:space="0" w:color="auto"/>
              <w:right w:val="single" w:sz="8" w:space="0" w:color="auto"/>
            </w:tcBorders>
            <w:shd w:val="clear" w:color="auto" w:fill="FFFFFF"/>
            <w:hideMark/>
          </w:tcPr>
          <w:p w14:paraId="36469C81"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1289" w:type="pct"/>
            <w:tcBorders>
              <w:top w:val="nil"/>
              <w:left w:val="nil"/>
              <w:bottom w:val="single" w:sz="8" w:space="0" w:color="auto"/>
              <w:right w:val="single" w:sz="8" w:space="0" w:color="auto"/>
            </w:tcBorders>
            <w:shd w:val="clear" w:color="auto" w:fill="FFFFFF"/>
            <w:hideMark/>
          </w:tcPr>
          <w:p w14:paraId="4DEED77B"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979" w:type="pct"/>
            <w:tcBorders>
              <w:top w:val="nil"/>
              <w:left w:val="nil"/>
              <w:bottom w:val="single" w:sz="8" w:space="0" w:color="auto"/>
              <w:right w:val="single" w:sz="8" w:space="0" w:color="auto"/>
            </w:tcBorders>
            <w:shd w:val="clear" w:color="auto" w:fill="FFFFFF"/>
            <w:hideMark/>
          </w:tcPr>
          <w:p w14:paraId="5ECD629F"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773" w:type="pct"/>
            <w:tcBorders>
              <w:top w:val="nil"/>
              <w:left w:val="nil"/>
              <w:bottom w:val="single" w:sz="8" w:space="0" w:color="auto"/>
              <w:right w:val="single" w:sz="8" w:space="0" w:color="auto"/>
            </w:tcBorders>
            <w:shd w:val="clear" w:color="auto" w:fill="FFFFFF"/>
            <w:hideMark/>
          </w:tcPr>
          <w:p w14:paraId="084D5EE8"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r>
      <w:tr w:rsidR="00286DED" w:rsidRPr="00286DED" w14:paraId="7E73E766" w14:textId="77777777" w:rsidTr="00672AFA">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4DCF1AC9"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671" w:type="pct"/>
            <w:tcBorders>
              <w:top w:val="nil"/>
              <w:left w:val="nil"/>
              <w:bottom w:val="single" w:sz="8" w:space="0" w:color="auto"/>
              <w:right w:val="single" w:sz="8" w:space="0" w:color="auto"/>
            </w:tcBorders>
            <w:shd w:val="clear" w:color="auto" w:fill="FFFFFF"/>
            <w:hideMark/>
          </w:tcPr>
          <w:p w14:paraId="1D4360AC"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Từ năm… đến năm…</w:t>
            </w:r>
          </w:p>
        </w:tc>
        <w:tc>
          <w:tcPr>
            <w:tcW w:w="979" w:type="pct"/>
            <w:tcBorders>
              <w:top w:val="nil"/>
              <w:left w:val="nil"/>
              <w:bottom w:val="single" w:sz="8" w:space="0" w:color="auto"/>
              <w:right w:val="single" w:sz="8" w:space="0" w:color="auto"/>
            </w:tcBorders>
            <w:shd w:val="clear" w:color="auto" w:fill="FFFFFF"/>
            <w:hideMark/>
          </w:tcPr>
          <w:p w14:paraId="3CE05D2F"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1289" w:type="pct"/>
            <w:tcBorders>
              <w:top w:val="nil"/>
              <w:left w:val="nil"/>
              <w:bottom w:val="single" w:sz="8" w:space="0" w:color="auto"/>
              <w:right w:val="single" w:sz="8" w:space="0" w:color="auto"/>
            </w:tcBorders>
            <w:shd w:val="clear" w:color="auto" w:fill="FFFFFF"/>
            <w:hideMark/>
          </w:tcPr>
          <w:p w14:paraId="06639E7B"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979" w:type="pct"/>
            <w:tcBorders>
              <w:top w:val="nil"/>
              <w:left w:val="nil"/>
              <w:bottom w:val="single" w:sz="8" w:space="0" w:color="auto"/>
              <w:right w:val="single" w:sz="8" w:space="0" w:color="auto"/>
            </w:tcBorders>
            <w:shd w:val="clear" w:color="auto" w:fill="FFFFFF"/>
            <w:hideMark/>
          </w:tcPr>
          <w:p w14:paraId="36C39652"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773" w:type="pct"/>
            <w:tcBorders>
              <w:top w:val="nil"/>
              <w:left w:val="nil"/>
              <w:bottom w:val="single" w:sz="8" w:space="0" w:color="auto"/>
              <w:right w:val="single" w:sz="8" w:space="0" w:color="auto"/>
            </w:tcBorders>
            <w:shd w:val="clear" w:color="auto" w:fill="FFFFFF"/>
            <w:hideMark/>
          </w:tcPr>
          <w:p w14:paraId="086AA621"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r>
    </w:tbl>
    <w:p w14:paraId="3F8122B9" w14:textId="77777777" w:rsidR="00D04A5F" w:rsidRPr="00286DED" w:rsidRDefault="00D04A5F" w:rsidP="00D718DB">
      <w:pPr>
        <w:shd w:val="clear" w:color="auto" w:fill="FFFFFF"/>
        <w:spacing w:before="120" w:after="120" w:line="360" w:lineRule="exact"/>
        <w:ind w:firstLine="567"/>
        <w:rPr>
          <w:color w:val="000000" w:themeColor="text1"/>
          <w:sz w:val="27"/>
          <w:szCs w:val="27"/>
          <w:lang w:eastAsia="vi-VN"/>
        </w:rPr>
      </w:pPr>
      <w:r w:rsidRPr="00286DED">
        <w:rPr>
          <w:color w:val="000000" w:themeColor="text1"/>
          <w:sz w:val="27"/>
          <w:szCs w:val="27"/>
          <w:lang w:eastAsia="vi-VN"/>
        </w:rPr>
        <w:t>Thông tin khác: ……………………………………………………………</w:t>
      </w:r>
    </w:p>
    <w:p w14:paraId="581DF7FC" w14:textId="77777777" w:rsidR="00D04A5F" w:rsidRPr="00286DED" w:rsidRDefault="00D04A5F" w:rsidP="00D718DB">
      <w:pPr>
        <w:shd w:val="clear" w:color="auto" w:fill="FFFFFF"/>
        <w:spacing w:before="120" w:after="120" w:line="360" w:lineRule="exact"/>
        <w:ind w:firstLine="567"/>
        <w:rPr>
          <w:color w:val="000000" w:themeColor="text1"/>
          <w:sz w:val="27"/>
          <w:szCs w:val="27"/>
          <w:lang w:eastAsia="vi-VN"/>
        </w:rPr>
      </w:pPr>
      <w:r w:rsidRPr="00286DED">
        <w:rPr>
          <w:color w:val="000000" w:themeColor="text1"/>
          <w:sz w:val="27"/>
          <w:szCs w:val="27"/>
          <w:lang w:eastAsia="vi-VN"/>
        </w:rPr>
        <w:t>Tôi cam đoan các thông tin trên là đúng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6DED" w:rsidRPr="00286DED" w14:paraId="425DFA70" w14:textId="77777777" w:rsidTr="00672AFA">
        <w:trPr>
          <w:tblCellSpacing w:w="0" w:type="dxa"/>
        </w:trPr>
        <w:tc>
          <w:tcPr>
            <w:tcW w:w="4428" w:type="dxa"/>
            <w:shd w:val="clear" w:color="auto" w:fill="FFFFFF"/>
            <w:tcMar>
              <w:top w:w="0" w:type="dxa"/>
              <w:left w:w="108" w:type="dxa"/>
              <w:bottom w:w="0" w:type="dxa"/>
              <w:right w:w="108" w:type="dxa"/>
            </w:tcMar>
            <w:hideMark/>
          </w:tcPr>
          <w:p w14:paraId="10BF6427"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4428" w:type="dxa"/>
            <w:shd w:val="clear" w:color="auto" w:fill="FFFFFF"/>
            <w:tcMar>
              <w:top w:w="0" w:type="dxa"/>
              <w:left w:w="108" w:type="dxa"/>
              <w:bottom w:w="0" w:type="dxa"/>
              <w:right w:w="108" w:type="dxa"/>
            </w:tcMar>
            <w:hideMark/>
          </w:tcPr>
          <w:p w14:paraId="1971EB56"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i/>
                <w:iCs/>
                <w:color w:val="000000" w:themeColor="text1"/>
                <w:sz w:val="27"/>
                <w:szCs w:val="27"/>
                <w:lang w:eastAsia="vi-VN"/>
              </w:rPr>
              <w:t>………, ngày…… tháng…… năm……</w:t>
            </w:r>
            <w:r w:rsidRPr="00286DED">
              <w:rPr>
                <w:i/>
                <w:iCs/>
                <w:color w:val="000000" w:themeColor="text1"/>
                <w:sz w:val="27"/>
                <w:szCs w:val="27"/>
                <w:lang w:eastAsia="vi-VN"/>
              </w:rPr>
              <w:br/>
            </w:r>
            <w:r w:rsidRPr="00286DED">
              <w:rPr>
                <w:b/>
                <w:bCs/>
                <w:color w:val="000000" w:themeColor="text1"/>
                <w:sz w:val="27"/>
                <w:szCs w:val="27"/>
                <w:lang w:eastAsia="vi-VN"/>
              </w:rPr>
              <w:t>NGƯỜI KHAI</w:t>
            </w:r>
            <w:r w:rsidRPr="00286DED">
              <w:rPr>
                <w:b/>
                <w:bCs/>
                <w:color w:val="000000" w:themeColor="text1"/>
                <w:sz w:val="27"/>
                <w:szCs w:val="27"/>
                <w:lang w:eastAsia="vi-VN"/>
              </w:rPr>
              <w:br/>
            </w:r>
            <w:r w:rsidRPr="00286DED">
              <w:rPr>
                <w:i/>
                <w:iCs/>
                <w:color w:val="000000" w:themeColor="text1"/>
                <w:sz w:val="27"/>
                <w:szCs w:val="27"/>
                <w:lang w:eastAsia="vi-VN"/>
              </w:rPr>
              <w:t>(Ký, ghi rõ họ tên)</w:t>
            </w:r>
          </w:p>
        </w:tc>
      </w:tr>
    </w:tbl>
    <w:p w14:paraId="5F9F6174" w14:textId="2257CFD4" w:rsidR="00D04A5F" w:rsidRPr="00286DED" w:rsidRDefault="00D04A5F" w:rsidP="00EF4EAC">
      <w:pPr>
        <w:spacing w:before="120" w:after="120" w:line="360" w:lineRule="exact"/>
        <w:rPr>
          <w:bCs/>
          <w:iCs/>
          <w:color w:val="000000" w:themeColor="text1"/>
          <w:sz w:val="27"/>
          <w:szCs w:val="27"/>
        </w:rPr>
      </w:pPr>
      <w:r w:rsidRPr="00286DED">
        <w:rPr>
          <w:bCs/>
          <w:iCs/>
          <w:color w:val="000000" w:themeColor="text1"/>
          <w:sz w:val="27"/>
          <w:szCs w:val="27"/>
        </w:rPr>
        <w:br w:type="page"/>
      </w:r>
      <w:r w:rsidR="00DC1A87" w:rsidRPr="00286DED">
        <w:rPr>
          <w:b/>
          <w:bCs/>
          <w:iCs/>
          <w:color w:val="000000" w:themeColor="text1"/>
          <w:sz w:val="27"/>
          <w:szCs w:val="27"/>
        </w:rPr>
        <w:t>21</w:t>
      </w:r>
      <w:r w:rsidR="00EF4EAC" w:rsidRPr="00286DED">
        <w:rPr>
          <w:b/>
          <w:bCs/>
          <w:iCs/>
          <w:color w:val="000000" w:themeColor="text1"/>
          <w:sz w:val="27"/>
          <w:szCs w:val="27"/>
        </w:rPr>
        <w:t xml:space="preserve">. </w:t>
      </w:r>
      <w:r w:rsidRPr="00286DED">
        <w:rPr>
          <w:b/>
          <w:color w:val="000000" w:themeColor="text1"/>
          <w:sz w:val="27"/>
          <w:szCs w:val="27"/>
        </w:rPr>
        <w:t>Thủ tục Sửa đổi, bổ sung Giấy chứng nhận đủ điều kiện hoạt động dịch vụ đánh giá công nghệ</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286DED" w:rsidRPr="00286DED" w14:paraId="190DE7C5" w14:textId="77777777" w:rsidTr="00672AFA">
        <w:trPr>
          <w:jc w:val="center"/>
        </w:trPr>
        <w:tc>
          <w:tcPr>
            <w:tcW w:w="2122" w:type="dxa"/>
            <w:vAlign w:val="center"/>
          </w:tcPr>
          <w:p w14:paraId="006A84F9"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Trình tự thực hiện</w:t>
            </w:r>
          </w:p>
        </w:tc>
        <w:tc>
          <w:tcPr>
            <w:tcW w:w="7371" w:type="dxa"/>
            <w:vAlign w:val="center"/>
          </w:tcPr>
          <w:p w14:paraId="117BF22B" w14:textId="47A441B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rPr>
              <w:t>1.</w:t>
            </w:r>
            <w:r w:rsidRPr="00286DED">
              <w:rPr>
                <w:noProof/>
                <w:color w:val="000000" w:themeColor="text1"/>
                <w:sz w:val="27"/>
                <w:szCs w:val="27"/>
                <w:lang w:val="vi-VN"/>
              </w:rPr>
              <w:t xml:space="preserve"> Tổ chức đăng ký hoạt động dịch vụ đánh giá công nghệ nộp trực tiếp hoặc gửi qua đường bưu điện 01 bộ hồ sơ đề nghị cấp Giấy chứng nhận đủ điều kiện hoạt động dịch vụ đánh giá công nghệ tới </w:t>
            </w:r>
            <w:r w:rsidR="009D02A7" w:rsidRPr="00286DED">
              <w:rPr>
                <w:noProof/>
                <w:color w:val="000000" w:themeColor="text1"/>
                <w:sz w:val="27"/>
                <w:szCs w:val="27"/>
                <w:lang w:val="vi-VN"/>
              </w:rPr>
              <w:t>Sở Khoa học và Công nghệ thành phố Hả</w:t>
            </w:r>
            <w:r w:rsidR="00BE6F7D" w:rsidRPr="00286DED">
              <w:rPr>
                <w:noProof/>
                <w:color w:val="000000" w:themeColor="text1"/>
                <w:sz w:val="27"/>
                <w:szCs w:val="27"/>
                <w:lang w:val="vi-VN"/>
              </w:rPr>
              <w:t>i Phòng</w:t>
            </w:r>
            <w:r w:rsidRPr="00286DED">
              <w:rPr>
                <w:noProof/>
                <w:color w:val="000000" w:themeColor="text1"/>
                <w:sz w:val="27"/>
                <w:szCs w:val="27"/>
                <w:lang w:val="vi-VN"/>
              </w:rPr>
              <w:t xml:space="preserve"> theo nơi cư trú (đối với cá nhân) hoặc cấp đăng ký kinh doanh (đối với tổ chức);</w:t>
            </w:r>
          </w:p>
          <w:p w14:paraId="5B060774" w14:textId="2BFC1F94"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 xml:space="preserve">2. Trường hợp hồ sơ không đầy đủ theo quy định, trong thời hạn </w:t>
            </w:r>
            <w:r w:rsidR="00BE6F7D" w:rsidRPr="00286DED">
              <w:rPr>
                <w:noProof/>
                <w:color w:val="000000" w:themeColor="text1"/>
                <w:sz w:val="27"/>
                <w:szCs w:val="27"/>
                <w:lang w:val="vi-VN"/>
              </w:rPr>
              <w:t>1,5</w:t>
            </w:r>
            <w:r w:rsidRPr="00286DED">
              <w:rPr>
                <w:noProof/>
                <w:color w:val="000000" w:themeColor="text1"/>
                <w:sz w:val="27"/>
                <w:szCs w:val="27"/>
                <w:lang w:val="vi-VN"/>
              </w:rPr>
              <w:t xml:space="preserve"> ngày làm việc kể từ ngày nhận được hồ sơ, </w:t>
            </w:r>
            <w:r w:rsidR="00FF2FA2" w:rsidRPr="00286DED">
              <w:rPr>
                <w:noProof/>
                <w:color w:val="000000" w:themeColor="text1"/>
                <w:sz w:val="27"/>
                <w:szCs w:val="27"/>
                <w:lang w:val="vi-VN"/>
              </w:rPr>
              <w:t>Sở Khoa học và Công nghệ thành phố Hải Phòng</w:t>
            </w:r>
            <w:r w:rsidRPr="00286DED">
              <w:rPr>
                <w:noProof/>
                <w:color w:val="000000" w:themeColor="text1"/>
                <w:sz w:val="27"/>
                <w:szCs w:val="27"/>
                <w:lang w:val="vi-VN"/>
              </w:rPr>
              <w:t xml:space="preserve"> có trách nhiệm thông báo bằng văn bản đề nghị tổ chức sửa đổi, bổ sung hồ sơ;</w:t>
            </w:r>
          </w:p>
          <w:p w14:paraId="1158DC73" w14:textId="75409F2E" w:rsidR="00D04A5F" w:rsidRPr="00286DED" w:rsidRDefault="00D04A5F" w:rsidP="00BE6F7D">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 xml:space="preserve">3. Trong thời hạn </w:t>
            </w:r>
            <w:r w:rsidR="00BE6F7D" w:rsidRPr="00286DED">
              <w:rPr>
                <w:noProof/>
                <w:color w:val="000000" w:themeColor="text1"/>
                <w:sz w:val="27"/>
                <w:szCs w:val="27"/>
              </w:rPr>
              <w:t>05</w:t>
            </w:r>
            <w:r w:rsidRPr="00286DED">
              <w:rPr>
                <w:noProof/>
                <w:color w:val="000000" w:themeColor="text1"/>
                <w:sz w:val="27"/>
                <w:szCs w:val="27"/>
                <w:lang w:val="vi-VN"/>
              </w:rPr>
              <w:t xml:space="preserve"> ngày làm việc, kể từ ngày nhận được hồ sơ đầy đủ theo quy định, </w:t>
            </w:r>
            <w:r w:rsidR="00FF2FA2" w:rsidRPr="00286DED">
              <w:rPr>
                <w:noProof/>
                <w:color w:val="000000" w:themeColor="text1"/>
                <w:sz w:val="27"/>
                <w:szCs w:val="27"/>
                <w:lang w:val="vi-VN"/>
              </w:rPr>
              <w:t>Sở Khoa học và Công nghệ thành phố Hải Phòng</w:t>
            </w:r>
            <w:r w:rsidRPr="00286DED">
              <w:rPr>
                <w:noProof/>
                <w:color w:val="000000" w:themeColor="text1"/>
                <w:sz w:val="27"/>
                <w:szCs w:val="27"/>
                <w:lang w:val="vi-VN"/>
              </w:rPr>
              <w:t xml:space="preserve"> có trách nhiệm cấp Giấy chứng nhận đủ điều kiện hoạt động dịch vụ đánh giá công nghệ theo Mẫu số 12 tại Phụ lục 6 </w:t>
            </w:r>
            <w:r w:rsidRPr="00286DED">
              <w:rPr>
                <w:color w:val="000000" w:themeColor="text1"/>
                <w:sz w:val="27"/>
                <w:szCs w:val="27"/>
                <w:shd w:val="clear" w:color="auto" w:fill="FFFFFF"/>
                <w:lang w:val="vi-VN"/>
              </w:rPr>
              <w:t xml:space="preserve">Nghị định số </w:t>
            </w:r>
            <w:r w:rsidRPr="00286DED">
              <w:rPr>
                <w:noProof/>
                <w:color w:val="000000" w:themeColor="text1"/>
                <w:sz w:val="27"/>
                <w:szCs w:val="27"/>
                <w:lang w:val="vi-VN"/>
              </w:rPr>
              <w:t>133/2025/NĐ-CP , trường hợp từ chối phải trả lời bằng văn bản, nêu rõ lý do.</w:t>
            </w:r>
          </w:p>
        </w:tc>
      </w:tr>
      <w:tr w:rsidR="00286DED" w:rsidRPr="00286DED" w14:paraId="10189DBC" w14:textId="77777777" w:rsidTr="00672AFA">
        <w:trPr>
          <w:jc w:val="center"/>
        </w:trPr>
        <w:tc>
          <w:tcPr>
            <w:tcW w:w="2122" w:type="dxa"/>
            <w:vAlign w:val="center"/>
          </w:tcPr>
          <w:p w14:paraId="458128B0"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Cách thức thực hiện</w:t>
            </w:r>
          </w:p>
        </w:tc>
        <w:tc>
          <w:tcPr>
            <w:tcW w:w="7371" w:type="dxa"/>
            <w:vAlign w:val="center"/>
          </w:tcPr>
          <w:p w14:paraId="0702C3A7" w14:textId="5A8A88B9"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 xml:space="preserve">Hình thức nộp: </w:t>
            </w:r>
            <w:r w:rsidR="002D659F" w:rsidRPr="00286DED">
              <w:rPr>
                <w:color w:val="000000" w:themeColor="text1"/>
                <w:sz w:val="28"/>
                <w:szCs w:val="28"/>
                <w:lang w:val="pt-BR"/>
              </w:rPr>
              <w:t xml:space="preserve">Nộp hồ sơ trực tiếp tại trụ sở </w:t>
            </w:r>
            <w:r w:rsidR="002D659F" w:rsidRPr="00286DED">
              <w:rPr>
                <w:color w:val="000000" w:themeColor="text1"/>
                <w:sz w:val="28"/>
                <w:szCs w:val="28"/>
              </w:rPr>
              <w:t xml:space="preserve">Trung tâm Phục vụ hành chính công thành phố Hải Phòng, Trung tâm phục vụ hành chính công cấp xã </w:t>
            </w:r>
            <w:r w:rsidR="002D659F" w:rsidRPr="00286DED">
              <w:rPr>
                <w:color w:val="000000" w:themeColor="text1"/>
                <w:sz w:val="28"/>
                <w:szCs w:val="28"/>
                <w:lang w:val="pt-BR"/>
              </w:rPr>
              <w:t xml:space="preserve">hoặc qua dịch vụ bưu chính tới </w:t>
            </w:r>
            <w:r w:rsidR="002D659F" w:rsidRPr="00286DED">
              <w:rPr>
                <w:color w:val="000000" w:themeColor="text1"/>
                <w:sz w:val="28"/>
                <w:szCs w:val="28"/>
              </w:rPr>
              <w:t xml:space="preserve">Trung tâm Phục vụ hành chính công </w:t>
            </w:r>
            <w:r w:rsidR="002D659F" w:rsidRPr="00286DED">
              <w:rPr>
                <w:color w:val="000000" w:themeColor="text1"/>
                <w:sz w:val="28"/>
                <w:szCs w:val="28"/>
                <w:lang w:val="pt-BR"/>
              </w:rPr>
              <w:t>hoặc qua Cổng Dịch vụ công trực tuyến.</w:t>
            </w:r>
          </w:p>
        </w:tc>
      </w:tr>
      <w:tr w:rsidR="00286DED" w:rsidRPr="00286DED" w14:paraId="5DF3688A" w14:textId="77777777" w:rsidTr="00672AFA">
        <w:trPr>
          <w:jc w:val="center"/>
        </w:trPr>
        <w:tc>
          <w:tcPr>
            <w:tcW w:w="2122" w:type="dxa"/>
            <w:vAlign w:val="center"/>
          </w:tcPr>
          <w:p w14:paraId="1B67F464"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Thành phần, số lượng hồ sơ</w:t>
            </w:r>
          </w:p>
        </w:tc>
        <w:tc>
          <w:tcPr>
            <w:tcW w:w="7371" w:type="dxa"/>
            <w:vAlign w:val="center"/>
          </w:tcPr>
          <w:p w14:paraId="7E17518D"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a) Đơn đề nghị sửa đổi, bổ sung Giấy chứng nhận đủ điều kiện hoạt động dịch vụ đánh giá công nghệ theo </w:t>
            </w:r>
            <w:bookmarkStart w:id="4" w:name="bieumau_pl_04_ms_04"/>
            <w:r w:rsidRPr="00286DED">
              <w:rPr>
                <w:noProof/>
                <w:color w:val="000000" w:themeColor="text1"/>
                <w:sz w:val="27"/>
                <w:szCs w:val="27"/>
                <w:lang w:val="vi-VN"/>
              </w:rPr>
              <w:t xml:space="preserve">Mẫu số 8 tại </w:t>
            </w:r>
            <w:bookmarkStart w:id="5" w:name="_Hlk201418537"/>
            <w:r w:rsidRPr="00286DED">
              <w:rPr>
                <w:noProof/>
                <w:color w:val="000000" w:themeColor="text1"/>
                <w:sz w:val="27"/>
                <w:szCs w:val="27"/>
                <w:lang w:val="vi-VN"/>
              </w:rPr>
              <w:t xml:space="preserve">Phụ lục </w:t>
            </w:r>
            <w:bookmarkEnd w:id="4"/>
            <w:r w:rsidRPr="00286DED">
              <w:rPr>
                <w:noProof/>
                <w:color w:val="000000" w:themeColor="text1"/>
                <w:sz w:val="27"/>
                <w:szCs w:val="27"/>
                <w:lang w:val="vi-VN"/>
              </w:rPr>
              <w:t>6 Nghị định số 133/2025/NĐ- CP</w:t>
            </w:r>
            <w:bookmarkEnd w:id="5"/>
            <w:r w:rsidRPr="00286DED">
              <w:rPr>
                <w:noProof/>
                <w:color w:val="000000" w:themeColor="text1"/>
                <w:sz w:val="27"/>
                <w:szCs w:val="27"/>
                <w:lang w:val="vi-VN"/>
              </w:rPr>
              <w:t>;</w:t>
            </w:r>
          </w:p>
          <w:p w14:paraId="5FA09B63" w14:textId="77777777" w:rsidR="00D04A5F" w:rsidRPr="00286DED" w:rsidRDefault="00D04A5F" w:rsidP="00D718DB">
            <w:pPr>
              <w:spacing w:before="120" w:after="120" w:line="360" w:lineRule="exact"/>
              <w:ind w:firstLine="567"/>
              <w:jc w:val="both"/>
              <w:rPr>
                <w:noProof/>
                <w:color w:val="000000" w:themeColor="text1"/>
                <w:sz w:val="27"/>
                <w:szCs w:val="27"/>
                <w:lang w:val="vi-VN"/>
              </w:rPr>
            </w:pPr>
            <w:bookmarkStart w:id="6" w:name="diem_b_2_35"/>
            <w:r w:rsidRPr="00286DED">
              <w:rPr>
                <w:noProof/>
                <w:color w:val="000000" w:themeColor="text1"/>
                <w:sz w:val="27"/>
                <w:szCs w:val="27"/>
                <w:lang w:val="vi-VN"/>
              </w:rPr>
              <w:t>b) Danh sách sửa đổi, bổ sung các chuyên gia đánh giá công nghệ, trong đó thể hiện các thông tin về tên, năm sinh, trình độ, lĩnh vực đào tạo, số năm công tác trong lĩnh vực công nghệ cần đánh giá, kèm theo các tài liệu liên quan đ</w:t>
            </w:r>
            <w:bookmarkEnd w:id="6"/>
            <w:r w:rsidRPr="00286DED">
              <w:rPr>
                <w:noProof/>
                <w:color w:val="000000" w:themeColor="text1"/>
                <w:sz w:val="27"/>
                <w:szCs w:val="27"/>
                <w:lang w:val="vi-VN"/>
              </w:rPr>
              <w:t>ối với mỗi chuyên gia đánh giá công nghệ gồm: Thỏa thuận hợp tác giữa chuyên gia với tổ chức; bản sao chứng thực bằng cấp theo quy định tại khoản 2 Điều 33 số 76/2018/NĐ-CP; </w:t>
            </w:r>
            <w:bookmarkStart w:id="7" w:name="diem_b_2_35_name"/>
            <w:r w:rsidRPr="00286DED">
              <w:rPr>
                <w:noProof/>
                <w:color w:val="000000" w:themeColor="text1"/>
                <w:sz w:val="27"/>
                <w:szCs w:val="27"/>
                <w:lang w:val="vi-VN"/>
              </w:rPr>
              <w:t>tóm tắt quá trình công tác, kinh nghiệm hoạt động đánh giá công nghệ và tài liệu chứng minh kinh nghiệm hoạt động đánh giá công nghệ của chuyên gia.</w:t>
            </w:r>
            <w:bookmarkEnd w:id="7"/>
          </w:p>
          <w:p w14:paraId="2F7606E6" w14:textId="77777777" w:rsidR="00D04A5F" w:rsidRPr="00286DED" w:rsidRDefault="00D04A5F" w:rsidP="00D718DB">
            <w:pPr>
              <w:spacing w:before="120" w:after="120" w:line="360" w:lineRule="exact"/>
              <w:ind w:firstLine="567"/>
              <w:jc w:val="both"/>
              <w:rPr>
                <w:color w:val="000000" w:themeColor="text1"/>
                <w:sz w:val="27"/>
                <w:szCs w:val="27"/>
                <w:lang w:val="vi-VN"/>
              </w:rPr>
            </w:pPr>
            <w:r w:rsidRPr="00286DED">
              <w:rPr>
                <w:noProof/>
                <w:color w:val="000000" w:themeColor="text1"/>
                <w:sz w:val="27"/>
                <w:szCs w:val="27"/>
                <w:lang w:val="vi-VN"/>
              </w:rPr>
              <w:t>Danh sách chuyên gia đánh giá công nghệ bổ sung, sửa đổi của tổ chức và tóm tắt kinh nghiệm hoạt động đánh giá công nghệ của chuyên gia đánh giá công nghệ bổ sung, sửa đổi theo </w:t>
            </w:r>
            <w:bookmarkStart w:id="8" w:name="bieumau_pl_04_ms_07_1"/>
            <w:r w:rsidRPr="00286DED">
              <w:rPr>
                <w:noProof/>
                <w:color w:val="000000" w:themeColor="text1"/>
                <w:sz w:val="27"/>
                <w:szCs w:val="27"/>
                <w:lang w:val="vi-VN"/>
              </w:rPr>
              <w:t xml:space="preserve">Mẫu số </w:t>
            </w:r>
            <w:bookmarkEnd w:id="8"/>
            <w:r w:rsidRPr="00286DED">
              <w:rPr>
                <w:noProof/>
                <w:color w:val="000000" w:themeColor="text1"/>
                <w:sz w:val="27"/>
                <w:szCs w:val="27"/>
                <w:lang w:val="vi-VN"/>
              </w:rPr>
              <w:t>9 và </w:t>
            </w:r>
            <w:bookmarkStart w:id="9" w:name="bieumau_pl_04_ms_08_1"/>
            <w:r w:rsidRPr="00286DED">
              <w:rPr>
                <w:noProof/>
                <w:color w:val="000000" w:themeColor="text1"/>
                <w:sz w:val="27"/>
                <w:szCs w:val="27"/>
                <w:lang w:val="vi-VN"/>
              </w:rPr>
              <w:t xml:space="preserve">Mẫu số 10 tại </w:t>
            </w:r>
            <w:bookmarkEnd w:id="9"/>
            <w:r w:rsidRPr="00286DED">
              <w:rPr>
                <w:noProof/>
                <w:color w:val="000000" w:themeColor="text1"/>
                <w:sz w:val="27"/>
                <w:szCs w:val="27"/>
                <w:lang w:val="vi-VN"/>
              </w:rPr>
              <w:t>Phụ lục 6 Nghị định số 133/2025/NĐ- CP.</w:t>
            </w:r>
          </w:p>
        </w:tc>
      </w:tr>
      <w:tr w:rsidR="00286DED" w:rsidRPr="00286DED" w14:paraId="35C912BB" w14:textId="77777777" w:rsidTr="00672AFA">
        <w:trPr>
          <w:jc w:val="center"/>
        </w:trPr>
        <w:tc>
          <w:tcPr>
            <w:tcW w:w="2122" w:type="dxa"/>
            <w:vAlign w:val="center"/>
          </w:tcPr>
          <w:p w14:paraId="5DFE5ECE"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Thời hạn giải quyết</w:t>
            </w:r>
          </w:p>
        </w:tc>
        <w:tc>
          <w:tcPr>
            <w:tcW w:w="7371" w:type="dxa"/>
            <w:vAlign w:val="center"/>
          </w:tcPr>
          <w:p w14:paraId="0287FB87" w14:textId="1C7939AE" w:rsidR="00D04A5F" w:rsidRPr="00286DED" w:rsidRDefault="00BE6F7D" w:rsidP="00D718DB">
            <w:pPr>
              <w:spacing w:before="120" w:after="120" w:line="360" w:lineRule="exact"/>
              <w:jc w:val="both"/>
              <w:rPr>
                <w:color w:val="000000" w:themeColor="text1"/>
                <w:sz w:val="27"/>
                <w:szCs w:val="27"/>
                <w:lang w:val="vi-VN"/>
              </w:rPr>
            </w:pPr>
            <w:r w:rsidRPr="00286DED">
              <w:rPr>
                <w:color w:val="000000" w:themeColor="text1"/>
                <w:sz w:val="27"/>
                <w:szCs w:val="27"/>
              </w:rPr>
              <w:t>05</w:t>
            </w:r>
            <w:r w:rsidR="00D04A5F" w:rsidRPr="00286DED">
              <w:rPr>
                <w:color w:val="000000" w:themeColor="text1"/>
                <w:sz w:val="27"/>
                <w:szCs w:val="27"/>
              </w:rPr>
              <w:t xml:space="preserve"> ngày làm việc kể từ ngày nhận được hồ sơ hợp lệ</w:t>
            </w:r>
          </w:p>
        </w:tc>
      </w:tr>
      <w:tr w:rsidR="00286DED" w:rsidRPr="00286DED" w14:paraId="3B4F124C" w14:textId="77777777" w:rsidTr="00672AFA">
        <w:trPr>
          <w:jc w:val="center"/>
        </w:trPr>
        <w:tc>
          <w:tcPr>
            <w:tcW w:w="2122" w:type="dxa"/>
            <w:vAlign w:val="center"/>
          </w:tcPr>
          <w:p w14:paraId="7DE05B9C" w14:textId="77777777" w:rsidR="00D04A5F" w:rsidRPr="00286DED" w:rsidRDefault="00D04A5F" w:rsidP="00D718DB">
            <w:pPr>
              <w:spacing w:before="120" w:after="120" w:line="360" w:lineRule="exact"/>
              <w:jc w:val="both"/>
              <w:rPr>
                <w:color w:val="000000" w:themeColor="text1"/>
                <w:spacing w:val="-2"/>
                <w:sz w:val="27"/>
                <w:szCs w:val="27"/>
              </w:rPr>
            </w:pPr>
            <w:r w:rsidRPr="00286DED">
              <w:rPr>
                <w:color w:val="000000" w:themeColor="text1"/>
                <w:spacing w:val="-2"/>
                <w:sz w:val="27"/>
                <w:szCs w:val="27"/>
              </w:rPr>
              <w:t>Đối tượng thực hiện thủ tục hành chính</w:t>
            </w:r>
          </w:p>
        </w:tc>
        <w:tc>
          <w:tcPr>
            <w:tcW w:w="7371" w:type="dxa"/>
            <w:vAlign w:val="center"/>
          </w:tcPr>
          <w:p w14:paraId="2327720D" w14:textId="77777777" w:rsidR="00D04A5F" w:rsidRPr="00286DED" w:rsidRDefault="00D04A5F" w:rsidP="00D718DB">
            <w:pPr>
              <w:widowControl w:val="0"/>
              <w:spacing w:before="120" w:after="120" w:line="360" w:lineRule="exact"/>
              <w:jc w:val="both"/>
              <w:rPr>
                <w:color w:val="000000" w:themeColor="text1"/>
                <w:sz w:val="27"/>
                <w:szCs w:val="27"/>
              </w:rPr>
            </w:pPr>
            <w:r w:rsidRPr="00286DED">
              <w:rPr>
                <w:color w:val="000000" w:themeColor="text1"/>
                <w:sz w:val="27"/>
                <w:szCs w:val="27"/>
              </w:rPr>
              <w:t>Tổ chức</w:t>
            </w:r>
          </w:p>
        </w:tc>
      </w:tr>
      <w:tr w:rsidR="00286DED" w:rsidRPr="00286DED" w14:paraId="5DC22A46" w14:textId="77777777" w:rsidTr="00672AFA">
        <w:trPr>
          <w:jc w:val="center"/>
        </w:trPr>
        <w:tc>
          <w:tcPr>
            <w:tcW w:w="2122" w:type="dxa"/>
            <w:vAlign w:val="center"/>
          </w:tcPr>
          <w:p w14:paraId="637DC294"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Cơ quan giải quyết thủ tục hành chính</w:t>
            </w:r>
          </w:p>
        </w:tc>
        <w:tc>
          <w:tcPr>
            <w:tcW w:w="7371" w:type="dxa"/>
            <w:vAlign w:val="center"/>
          </w:tcPr>
          <w:p w14:paraId="6A9E80DA" w14:textId="473734BD" w:rsidR="00D04A5F" w:rsidRPr="00286DED" w:rsidRDefault="00FF2FA2" w:rsidP="00D718DB">
            <w:pPr>
              <w:spacing w:before="120" w:after="120" w:line="360" w:lineRule="exact"/>
              <w:jc w:val="both"/>
              <w:rPr>
                <w:color w:val="000000" w:themeColor="text1"/>
                <w:sz w:val="27"/>
                <w:szCs w:val="27"/>
                <w:lang w:val="vi-VN"/>
              </w:rPr>
            </w:pPr>
            <w:r w:rsidRPr="00286DED">
              <w:rPr>
                <w:noProof/>
                <w:color w:val="000000" w:themeColor="text1"/>
                <w:sz w:val="27"/>
                <w:szCs w:val="27"/>
              </w:rPr>
              <w:t>Sở Khoa học và Công nghệ thành phố Hải Phòng</w:t>
            </w:r>
          </w:p>
        </w:tc>
      </w:tr>
      <w:tr w:rsidR="00286DED" w:rsidRPr="00286DED" w14:paraId="387911B4" w14:textId="77777777" w:rsidTr="00672AFA">
        <w:trPr>
          <w:jc w:val="center"/>
        </w:trPr>
        <w:tc>
          <w:tcPr>
            <w:tcW w:w="2122" w:type="dxa"/>
            <w:vAlign w:val="center"/>
          </w:tcPr>
          <w:p w14:paraId="7CDC9BAA"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Kết quả thực hiện thủ tục hành chính</w:t>
            </w:r>
          </w:p>
        </w:tc>
        <w:tc>
          <w:tcPr>
            <w:tcW w:w="7371" w:type="dxa"/>
            <w:vAlign w:val="center"/>
          </w:tcPr>
          <w:p w14:paraId="364CB99A" w14:textId="77777777" w:rsidR="00D04A5F" w:rsidRPr="00286DED" w:rsidRDefault="00D04A5F" w:rsidP="00D718DB">
            <w:pPr>
              <w:spacing w:before="120" w:after="120" w:line="360" w:lineRule="exact"/>
              <w:jc w:val="both"/>
              <w:rPr>
                <w:color w:val="000000" w:themeColor="text1"/>
                <w:sz w:val="27"/>
                <w:szCs w:val="27"/>
                <w:lang w:val="vi-VN"/>
              </w:rPr>
            </w:pPr>
            <w:r w:rsidRPr="00286DED">
              <w:rPr>
                <w:noProof/>
                <w:color w:val="000000" w:themeColor="text1"/>
                <w:sz w:val="27"/>
                <w:szCs w:val="27"/>
                <w:lang w:val="vi-VN"/>
              </w:rPr>
              <w:t>Giấy chứng nhận đủ điều kiện hoạt động dịch vụ đánh giá công nghệ</w:t>
            </w:r>
          </w:p>
        </w:tc>
      </w:tr>
      <w:tr w:rsidR="00286DED" w:rsidRPr="00286DED" w14:paraId="3B6B834C" w14:textId="77777777" w:rsidTr="00672AFA">
        <w:trPr>
          <w:jc w:val="center"/>
        </w:trPr>
        <w:tc>
          <w:tcPr>
            <w:tcW w:w="2122" w:type="dxa"/>
            <w:vAlign w:val="center"/>
          </w:tcPr>
          <w:p w14:paraId="17A8E82E"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Phí</w:t>
            </w:r>
            <w:r w:rsidRPr="00286DED">
              <w:rPr>
                <w:color w:val="000000" w:themeColor="text1"/>
                <w:sz w:val="27"/>
                <w:szCs w:val="27"/>
                <w:lang w:val="vi-VN"/>
              </w:rPr>
              <w:t>, l</w:t>
            </w:r>
            <w:r w:rsidRPr="00286DED">
              <w:rPr>
                <w:color w:val="000000" w:themeColor="text1"/>
                <w:sz w:val="27"/>
                <w:szCs w:val="27"/>
              </w:rPr>
              <w:t>ệ phí (nếu có)</w:t>
            </w:r>
          </w:p>
        </w:tc>
        <w:tc>
          <w:tcPr>
            <w:tcW w:w="7371" w:type="dxa"/>
            <w:vAlign w:val="center"/>
          </w:tcPr>
          <w:p w14:paraId="45DFF29E"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Không</w:t>
            </w:r>
          </w:p>
        </w:tc>
      </w:tr>
      <w:tr w:rsidR="00286DED" w:rsidRPr="00286DED" w14:paraId="3BDC9AA9" w14:textId="77777777" w:rsidTr="00672AFA">
        <w:trPr>
          <w:jc w:val="center"/>
        </w:trPr>
        <w:tc>
          <w:tcPr>
            <w:tcW w:w="2122" w:type="dxa"/>
            <w:vAlign w:val="center"/>
          </w:tcPr>
          <w:p w14:paraId="2698C3AB"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Tên mẫu đơn, mẫu tờ khai (nếu có và đính kèm)</w:t>
            </w:r>
          </w:p>
        </w:tc>
        <w:tc>
          <w:tcPr>
            <w:tcW w:w="7371" w:type="dxa"/>
            <w:vAlign w:val="center"/>
          </w:tcPr>
          <w:p w14:paraId="4D972E6B" w14:textId="77777777" w:rsidR="00D04A5F" w:rsidRPr="00286DED" w:rsidRDefault="00D04A5F" w:rsidP="00D718DB">
            <w:pPr>
              <w:widowControl w:val="0"/>
              <w:spacing w:before="120" w:after="120" w:line="360" w:lineRule="exact"/>
              <w:jc w:val="both"/>
              <w:rPr>
                <w:color w:val="000000" w:themeColor="text1"/>
                <w:sz w:val="27"/>
                <w:szCs w:val="27"/>
                <w:lang w:val="vi-VN"/>
              </w:rPr>
            </w:pPr>
            <w:r w:rsidRPr="00286DED">
              <w:rPr>
                <w:noProof/>
                <w:color w:val="000000" w:themeColor="text1"/>
                <w:sz w:val="27"/>
                <w:szCs w:val="27"/>
                <w:lang w:val="vi-VN"/>
              </w:rPr>
              <w:t xml:space="preserve">Mẫu 8, Mẫu số 9, Mẫu số 10, </w:t>
            </w:r>
            <w:r w:rsidRPr="00286DED">
              <w:rPr>
                <w:noProof/>
                <w:color w:val="000000" w:themeColor="text1"/>
                <w:sz w:val="27"/>
                <w:szCs w:val="27"/>
                <w:lang w:val="nb-NO"/>
              </w:rPr>
              <w:t>M</w:t>
            </w:r>
            <w:r w:rsidRPr="00286DED">
              <w:rPr>
                <w:noProof/>
                <w:color w:val="000000" w:themeColor="text1"/>
                <w:sz w:val="27"/>
                <w:szCs w:val="27"/>
                <w:lang w:val="vi-VN"/>
              </w:rPr>
              <w:t>ẫu 12</w:t>
            </w:r>
            <w:r w:rsidRPr="00286DED">
              <w:rPr>
                <w:noProof/>
                <w:color w:val="000000" w:themeColor="text1"/>
                <w:sz w:val="27"/>
                <w:szCs w:val="27"/>
                <w:lang w:val="nb-NO"/>
              </w:rPr>
              <w:t xml:space="preserve"> </w:t>
            </w:r>
            <w:r w:rsidRPr="00286DED">
              <w:rPr>
                <w:color w:val="000000" w:themeColor="text1"/>
                <w:sz w:val="27"/>
                <w:szCs w:val="27"/>
                <w:lang w:val="nb-NO"/>
              </w:rPr>
              <w:t>Phụ lục 6 Nghị định số 133/2025/NĐ-CP</w:t>
            </w:r>
          </w:p>
        </w:tc>
      </w:tr>
      <w:tr w:rsidR="00286DED" w:rsidRPr="00286DED" w14:paraId="148C8C6E" w14:textId="77777777" w:rsidTr="00672AFA">
        <w:trPr>
          <w:jc w:val="center"/>
        </w:trPr>
        <w:tc>
          <w:tcPr>
            <w:tcW w:w="2122" w:type="dxa"/>
            <w:vAlign w:val="center"/>
          </w:tcPr>
          <w:p w14:paraId="19260C6E"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Yêu cầu, điều kiện thực hiện thủ tục hành chính (nếu có)</w:t>
            </w:r>
          </w:p>
        </w:tc>
        <w:tc>
          <w:tcPr>
            <w:tcW w:w="7371" w:type="dxa"/>
            <w:vAlign w:val="center"/>
          </w:tcPr>
          <w:p w14:paraId="63B792ED" w14:textId="544273D8" w:rsidR="0054077C" w:rsidRPr="0054077C" w:rsidRDefault="0054077C" w:rsidP="00D718DB">
            <w:pPr>
              <w:widowControl w:val="0"/>
              <w:spacing w:before="120" w:after="120" w:line="360" w:lineRule="exact"/>
              <w:jc w:val="both"/>
              <w:rPr>
                <w:color w:val="000000" w:themeColor="text1"/>
                <w:sz w:val="27"/>
                <w:szCs w:val="27"/>
              </w:rPr>
            </w:pPr>
            <w:r>
              <w:rPr>
                <w:color w:val="000000" w:themeColor="text1"/>
                <w:sz w:val="27"/>
                <w:szCs w:val="27"/>
              </w:rPr>
              <w:t>Không</w:t>
            </w:r>
          </w:p>
        </w:tc>
      </w:tr>
      <w:tr w:rsidR="00D04A5F" w:rsidRPr="00286DED" w14:paraId="76C06E55" w14:textId="77777777" w:rsidTr="00672AFA">
        <w:trPr>
          <w:jc w:val="center"/>
        </w:trPr>
        <w:tc>
          <w:tcPr>
            <w:tcW w:w="2122" w:type="dxa"/>
            <w:vAlign w:val="center"/>
          </w:tcPr>
          <w:p w14:paraId="6EF414E0"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Căn cứ pháp lý của thủ tục hành chính</w:t>
            </w:r>
          </w:p>
        </w:tc>
        <w:tc>
          <w:tcPr>
            <w:tcW w:w="7371" w:type="dxa"/>
            <w:vAlign w:val="center"/>
          </w:tcPr>
          <w:p w14:paraId="24D1C911"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 Nghị định số 133/2025/NĐ-CP ngày 12 tháng 6 năm 2025 quy định về phân quyền, phân cấp trong lĩnh vực quản lý nhà nước của Bộ Khoa học và Công nghệ;</w:t>
            </w:r>
          </w:p>
          <w:p w14:paraId="1F1B560A" w14:textId="77777777" w:rsidR="00D04A5F" w:rsidRPr="00286DED" w:rsidRDefault="00D04A5F" w:rsidP="00D718DB">
            <w:pPr>
              <w:widowControl w:val="0"/>
              <w:spacing w:before="120" w:after="120" w:line="360" w:lineRule="exact"/>
              <w:jc w:val="both"/>
              <w:rPr>
                <w:color w:val="000000" w:themeColor="text1"/>
                <w:sz w:val="27"/>
                <w:szCs w:val="27"/>
                <w:lang w:val="nb-NO"/>
              </w:rPr>
            </w:pPr>
            <w:r w:rsidRPr="00286DED">
              <w:rPr>
                <w:color w:val="000000" w:themeColor="text1"/>
                <w:sz w:val="27"/>
                <w:szCs w:val="27"/>
                <w:lang w:val="nb-NO"/>
              </w:rPr>
              <w:t>- Nghị định số 76/2018/NĐ-CP</w:t>
            </w:r>
            <w:r w:rsidRPr="00286DED">
              <w:rPr>
                <w:color w:val="000000" w:themeColor="text1"/>
                <w:sz w:val="27"/>
                <w:szCs w:val="27"/>
                <w:lang w:val="vi-VN"/>
              </w:rPr>
              <w:t xml:space="preserve"> ngày </w:t>
            </w:r>
            <w:r w:rsidRPr="00286DED">
              <w:rPr>
                <w:color w:val="000000" w:themeColor="text1"/>
                <w:sz w:val="27"/>
                <w:szCs w:val="27"/>
                <w:lang w:val="nb-NO"/>
              </w:rPr>
              <w:t>15</w:t>
            </w:r>
            <w:r w:rsidRPr="00286DED">
              <w:rPr>
                <w:color w:val="000000" w:themeColor="text1"/>
                <w:sz w:val="27"/>
                <w:szCs w:val="27"/>
                <w:lang w:val="vi-VN"/>
              </w:rPr>
              <w:t>/</w:t>
            </w:r>
            <w:r w:rsidRPr="00286DED">
              <w:rPr>
                <w:color w:val="000000" w:themeColor="text1"/>
                <w:sz w:val="27"/>
                <w:szCs w:val="27"/>
                <w:lang w:val="nb-NO"/>
              </w:rPr>
              <w:t>05</w:t>
            </w:r>
            <w:r w:rsidRPr="00286DED">
              <w:rPr>
                <w:color w:val="000000" w:themeColor="text1"/>
                <w:sz w:val="27"/>
                <w:szCs w:val="27"/>
                <w:lang w:val="vi-VN"/>
              </w:rPr>
              <w:t>/</w:t>
            </w:r>
            <w:r w:rsidRPr="00286DED">
              <w:rPr>
                <w:color w:val="000000" w:themeColor="text1"/>
                <w:sz w:val="27"/>
                <w:szCs w:val="27"/>
                <w:lang w:val="nb-NO"/>
              </w:rPr>
              <w:t>2018 của Chính phủ Quy định chi tiết và hướng dẫn thi hành một số điều của Luật Chuyển giao công nghệ.</w:t>
            </w:r>
          </w:p>
        </w:tc>
      </w:tr>
    </w:tbl>
    <w:p w14:paraId="4F55B5A1" w14:textId="77777777" w:rsidR="00D04A5F" w:rsidRPr="00286DED" w:rsidRDefault="00D04A5F" w:rsidP="00D718DB">
      <w:pPr>
        <w:spacing w:before="120" w:after="120" w:line="360" w:lineRule="exact"/>
        <w:jc w:val="both"/>
        <w:rPr>
          <w:b/>
          <w:color w:val="000000" w:themeColor="text1"/>
          <w:sz w:val="27"/>
          <w:szCs w:val="27"/>
          <w:lang w:val="nb-NO"/>
        </w:rPr>
      </w:pPr>
    </w:p>
    <w:p w14:paraId="2625B9FB" w14:textId="77777777" w:rsidR="00D04A5F" w:rsidRPr="00286DED" w:rsidRDefault="00D04A5F" w:rsidP="00D718DB">
      <w:pPr>
        <w:spacing w:before="120" w:after="120" w:line="360" w:lineRule="exact"/>
        <w:rPr>
          <w:b/>
          <w:bCs/>
          <w:noProof/>
          <w:color w:val="000000" w:themeColor="text1"/>
          <w:sz w:val="27"/>
          <w:szCs w:val="27"/>
          <w:lang w:val="nb-NO"/>
        </w:rPr>
      </w:pPr>
      <w:r w:rsidRPr="00286DED">
        <w:rPr>
          <w:b/>
          <w:bCs/>
          <w:noProof/>
          <w:color w:val="000000" w:themeColor="text1"/>
          <w:sz w:val="27"/>
          <w:szCs w:val="27"/>
          <w:lang w:val="nb-NO"/>
        </w:rPr>
        <w:br w:type="page"/>
      </w:r>
    </w:p>
    <w:p w14:paraId="105C9985" w14:textId="77777777" w:rsidR="00D04A5F" w:rsidRPr="00286DED" w:rsidRDefault="00D04A5F" w:rsidP="00D718DB">
      <w:pPr>
        <w:spacing w:before="120" w:after="120" w:line="360" w:lineRule="exact"/>
        <w:jc w:val="right"/>
        <w:rPr>
          <w:b/>
          <w:bCs/>
          <w:noProof/>
          <w:color w:val="000000" w:themeColor="text1"/>
          <w:sz w:val="27"/>
          <w:szCs w:val="27"/>
          <w:lang w:val="nb-NO"/>
        </w:rPr>
      </w:pPr>
      <w:r w:rsidRPr="00286DED">
        <w:rPr>
          <w:b/>
          <w:bCs/>
          <w:noProof/>
          <w:color w:val="000000" w:themeColor="text1"/>
          <w:sz w:val="27"/>
          <w:szCs w:val="27"/>
          <w:lang w:val="nb-NO"/>
        </w:rPr>
        <w:t>Mẫu số 8</w:t>
      </w:r>
    </w:p>
    <w:p w14:paraId="4B7A33CB"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2A21E098" w14:textId="77777777" w:rsidR="00D04A5F" w:rsidRPr="00286DED" w:rsidRDefault="00D04A5F" w:rsidP="00D718DB">
      <w:pPr>
        <w:shd w:val="clear" w:color="auto" w:fill="FFFFFF"/>
        <w:spacing w:before="120" w:after="120" w:line="360" w:lineRule="exact"/>
        <w:jc w:val="center"/>
        <w:rPr>
          <w:b/>
          <w:color w:val="000000" w:themeColor="text1"/>
          <w:spacing w:val="-2"/>
          <w:sz w:val="27"/>
          <w:szCs w:val="27"/>
          <w:lang w:val="vi-VN"/>
        </w:rPr>
      </w:pPr>
      <w:r w:rsidRPr="00286DED">
        <w:rPr>
          <w:b/>
          <w:color w:val="000000" w:themeColor="text1"/>
          <w:spacing w:val="-2"/>
          <w:sz w:val="27"/>
          <w:szCs w:val="27"/>
          <w:lang w:val="vi-VN"/>
        </w:rPr>
        <w:t>Đơn đề nghị sửa đổi, bổ sung Giấy chứng nhận đủ điều kiện hoạt động</w:t>
      </w:r>
    </w:p>
    <w:p w14:paraId="70B1E5A2" w14:textId="77777777" w:rsidR="00D04A5F" w:rsidRPr="00286DED" w:rsidRDefault="00D04A5F" w:rsidP="00D718DB">
      <w:pPr>
        <w:shd w:val="clear" w:color="auto" w:fill="FFFFFF"/>
        <w:spacing w:before="120" w:after="120" w:line="360" w:lineRule="exact"/>
        <w:jc w:val="center"/>
        <w:rPr>
          <w:b/>
          <w:color w:val="000000" w:themeColor="text1"/>
          <w:spacing w:val="-2"/>
          <w:sz w:val="27"/>
          <w:szCs w:val="27"/>
          <w:lang w:val="vi-VN"/>
        </w:rPr>
      </w:pPr>
      <w:r w:rsidRPr="00286DED">
        <w:rPr>
          <w:b/>
          <w:color w:val="000000" w:themeColor="text1"/>
          <w:spacing w:val="-2"/>
          <w:sz w:val="27"/>
          <w:szCs w:val="27"/>
          <w:lang w:val="vi-VN"/>
        </w:rPr>
        <w:t>dịch vụ đánh giá công nghệ</w:t>
      </w:r>
    </w:p>
    <w:p w14:paraId="73C35D74" w14:textId="77777777" w:rsidR="00D04A5F" w:rsidRPr="00286DED" w:rsidRDefault="00D04A5F" w:rsidP="00D718DB">
      <w:pPr>
        <w:shd w:val="clear" w:color="auto" w:fill="FFFFFF"/>
        <w:spacing w:before="120" w:after="120" w:line="360" w:lineRule="exact"/>
        <w:jc w:val="center"/>
        <w:rPr>
          <w:b/>
          <w:i/>
          <w:color w:val="000000" w:themeColor="text1"/>
          <w:spacing w:val="-2"/>
          <w:sz w:val="27"/>
          <w:szCs w:val="27"/>
          <w:vertAlign w:val="superscript"/>
          <w:lang w:val="vi-VN"/>
        </w:rPr>
      </w:pPr>
      <w:r w:rsidRPr="00286DED">
        <w:rPr>
          <w:b/>
          <w:i/>
          <w:color w:val="000000" w:themeColor="text1"/>
          <w:spacing w:val="-2"/>
          <w:sz w:val="27"/>
          <w:szCs w:val="27"/>
          <w:vertAlign w:val="superscript"/>
          <w:lang w:val="vi-VN"/>
        </w:rPr>
        <w:t>_________________</w:t>
      </w:r>
    </w:p>
    <w:p w14:paraId="28E510AC" w14:textId="77777777" w:rsidR="00D04A5F" w:rsidRPr="00286DED" w:rsidRDefault="00D04A5F" w:rsidP="00D718DB">
      <w:pPr>
        <w:shd w:val="clear" w:color="auto" w:fill="FFFFFF"/>
        <w:spacing w:before="120" w:after="120" w:line="360" w:lineRule="exact"/>
        <w:jc w:val="center"/>
        <w:rPr>
          <w:i/>
          <w:color w:val="000000" w:themeColor="text1"/>
          <w:sz w:val="27"/>
          <w:szCs w:val="27"/>
          <w:lang w:val="vi-VN"/>
        </w:rPr>
      </w:pPr>
    </w:p>
    <w:p w14:paraId="76BD4EC1" w14:textId="77777777" w:rsidR="00D04A5F" w:rsidRPr="00286DED" w:rsidRDefault="00D04A5F" w:rsidP="00D718DB">
      <w:pPr>
        <w:shd w:val="clear" w:color="auto" w:fill="FFFFFF"/>
        <w:spacing w:before="120" w:after="120" w:line="360" w:lineRule="exact"/>
        <w:jc w:val="center"/>
        <w:rPr>
          <w:b/>
          <w:color w:val="000000" w:themeColor="text1"/>
          <w:sz w:val="27"/>
          <w:szCs w:val="27"/>
          <w:lang w:val="pt-BR"/>
        </w:rPr>
      </w:pPr>
      <w:r w:rsidRPr="00286DED">
        <w:rPr>
          <w:b/>
          <w:color w:val="000000" w:themeColor="text1"/>
          <w:sz w:val="27"/>
          <w:szCs w:val="27"/>
          <w:lang w:val="pt-BR"/>
        </w:rPr>
        <w:t>CỘNG HÒA XÃ HỘI CHỦ NGHĨA VIỆT NAM</w:t>
      </w:r>
    </w:p>
    <w:p w14:paraId="57832BC3"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Độc lập – Tự do – Hạnh phúc</w:t>
      </w:r>
    </w:p>
    <w:p w14:paraId="5E32B62C" w14:textId="77777777" w:rsidR="00D04A5F" w:rsidRPr="00286DED" w:rsidRDefault="00D04A5F" w:rsidP="00D718DB">
      <w:pPr>
        <w:spacing w:before="120" w:after="120" w:line="360" w:lineRule="exact"/>
        <w:jc w:val="center"/>
        <w:rPr>
          <w:b/>
          <w:color w:val="000000" w:themeColor="text1"/>
          <w:sz w:val="27"/>
          <w:szCs w:val="27"/>
          <w:vertAlign w:val="superscript"/>
          <w:lang w:val="pt-BR"/>
        </w:rPr>
      </w:pPr>
      <w:r w:rsidRPr="00286DED">
        <w:rPr>
          <w:b/>
          <w:color w:val="000000" w:themeColor="text1"/>
          <w:sz w:val="27"/>
          <w:szCs w:val="27"/>
          <w:vertAlign w:val="superscript"/>
          <w:lang w:val="pt-BR"/>
        </w:rPr>
        <w:t>______________________________________</w:t>
      </w:r>
    </w:p>
    <w:p w14:paraId="5A83AA1F" w14:textId="77777777" w:rsidR="00D04A5F" w:rsidRPr="00286DED" w:rsidRDefault="00D04A5F" w:rsidP="00D718DB">
      <w:pPr>
        <w:spacing w:before="120" w:after="120" w:line="360" w:lineRule="exact"/>
        <w:jc w:val="center"/>
        <w:rPr>
          <w:i/>
          <w:color w:val="000000" w:themeColor="text1"/>
          <w:sz w:val="27"/>
          <w:szCs w:val="27"/>
          <w:lang w:val="pt-BR"/>
        </w:rPr>
      </w:pPr>
      <w:r w:rsidRPr="00286DED">
        <w:rPr>
          <w:i/>
          <w:color w:val="000000" w:themeColor="text1"/>
          <w:sz w:val="27"/>
          <w:szCs w:val="27"/>
          <w:lang w:val="pt-BR"/>
        </w:rPr>
        <w:t>Tỉnh (thành phố), ngày   tháng    năm</w:t>
      </w:r>
    </w:p>
    <w:p w14:paraId="082255EF"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p>
    <w:p w14:paraId="2847702B"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ĐƠN ĐỀ NGHỊ SỬA ĐỔI, BỔ SUNG GIẤY CHỨNG NHẬN ĐỦ ĐIỀU KIỆN</w:t>
      </w:r>
    </w:p>
    <w:p w14:paraId="57A6D9E4"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HOẠT ĐỘNG DỊCH VỤ ĐÁNH GIÁ CÔNG NGHỆ</w:t>
      </w:r>
    </w:p>
    <w:p w14:paraId="3701E97A"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val="pt-BR" w:eastAsia="vi-VN"/>
        </w:rPr>
      </w:pPr>
      <w:r w:rsidRPr="00286DED">
        <w:rPr>
          <w:color w:val="000000" w:themeColor="text1"/>
          <w:sz w:val="27"/>
          <w:szCs w:val="27"/>
          <w:vertAlign w:val="superscript"/>
          <w:lang w:val="pt-BR" w:eastAsia="vi-VN"/>
        </w:rPr>
        <w:t>__________________</w:t>
      </w:r>
    </w:p>
    <w:p w14:paraId="5F66CB81"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p>
    <w:p w14:paraId="0599FA12"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r w:rsidRPr="00286DED">
        <w:rPr>
          <w:color w:val="000000" w:themeColor="text1"/>
          <w:sz w:val="27"/>
          <w:szCs w:val="27"/>
          <w:lang w:val="pt-BR" w:eastAsia="vi-VN"/>
        </w:rPr>
        <w:t>Kính gửi: ………………………………………………</w:t>
      </w:r>
    </w:p>
    <w:p w14:paraId="7F1B2EB8"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1. Tên tổ chức: ..............................................................................................</w:t>
      </w:r>
    </w:p>
    <w:p w14:paraId="50DC5329"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2. Địa chỉ liên lạc: .........................................................................................</w:t>
      </w:r>
    </w:p>
    <w:p w14:paraId="2F6F31B9"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Điện thoại:………….. Fax:………………… E-mail: .................................</w:t>
      </w:r>
    </w:p>
    <w:p w14:paraId="57D35A47"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3. Đã được cấp Giấy chứng nhận đủ điều kiện hoạt động dịch vụ đánh giá công nghệ số:…………. ngày …/…/20.... của (tên cơ quan cấp Giấy chứng nhận) đối với ngành…………..</w:t>
      </w:r>
      <w:r w:rsidRPr="00286DED">
        <w:rPr>
          <w:rStyle w:val="FootnoteReference"/>
          <w:color w:val="000000" w:themeColor="text1"/>
          <w:sz w:val="27"/>
          <w:szCs w:val="27"/>
          <w:lang w:eastAsia="vi-VN"/>
        </w:rPr>
        <w:footnoteReference w:id="3"/>
      </w:r>
      <w:r w:rsidRPr="00286DED">
        <w:rPr>
          <w:color w:val="000000" w:themeColor="text1"/>
          <w:sz w:val="27"/>
          <w:szCs w:val="27"/>
          <w:lang w:val="pt-BR" w:eastAsia="vi-VN"/>
        </w:rPr>
        <w:t>, trong lĩnh vực …………………..</w:t>
      </w:r>
      <w:r w:rsidRPr="00286DED">
        <w:rPr>
          <w:rStyle w:val="FootnoteReference"/>
          <w:color w:val="000000" w:themeColor="text1"/>
          <w:sz w:val="27"/>
          <w:szCs w:val="27"/>
          <w:lang w:eastAsia="vi-VN"/>
        </w:rPr>
        <w:footnoteReference w:id="4"/>
      </w:r>
    </w:p>
    <w:p w14:paraId="623B27FD"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4. Hoạt động dịch vụ đánh giá công nghệ đề nghị sửa đổi, bổ sung (nêu cụ thể ngành…..</w:t>
      </w:r>
      <w:r w:rsidRPr="00286DED">
        <w:rPr>
          <w:rStyle w:val="FootnoteReference"/>
          <w:color w:val="000000" w:themeColor="text1"/>
          <w:sz w:val="27"/>
          <w:szCs w:val="27"/>
          <w:lang w:eastAsia="vi-VN"/>
        </w:rPr>
        <w:footnoteReference w:id="5"/>
      </w:r>
      <w:r w:rsidRPr="00286DED">
        <w:rPr>
          <w:color w:val="000000" w:themeColor="text1"/>
          <w:sz w:val="27"/>
          <w:szCs w:val="27"/>
          <w:lang w:val="pt-BR" w:eastAsia="vi-VN"/>
        </w:rPr>
        <w:t>, lĩnh vực …..</w:t>
      </w:r>
      <w:r w:rsidRPr="00286DED">
        <w:rPr>
          <w:rStyle w:val="FootnoteReference"/>
          <w:color w:val="000000" w:themeColor="text1"/>
          <w:sz w:val="27"/>
          <w:szCs w:val="27"/>
          <w:lang w:eastAsia="vi-VN"/>
        </w:rPr>
        <w:footnoteReference w:id="6"/>
      </w:r>
      <w:r w:rsidRPr="00286DED">
        <w:rPr>
          <w:color w:val="000000" w:themeColor="text1"/>
          <w:sz w:val="27"/>
          <w:szCs w:val="27"/>
          <w:lang w:val="pt-BR" w:eastAsia="vi-VN"/>
        </w:rPr>
        <w:t xml:space="preserve"> đề nghị bổ sung) hoặc danh sách chuyên gia đánh giá công nghệ sửa đổi, bổ sung (họ tên, năm sinh, trình độ đào tạo, ngành, lĩnh vực thực hiện đánh giá công nghệ tại tổ chức).</w:t>
      </w:r>
    </w:p>
    <w:p w14:paraId="1279F8B8"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5. Hồ sơ kèm theo:</w:t>
      </w:r>
    </w:p>
    <w:p w14:paraId="6C475C38"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 ……………………………………………………………………………</w:t>
      </w:r>
    </w:p>
    <w:p w14:paraId="08A9C516"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Đề nghị (tên cơ quan cấp Giấy chứng nhận) xem xét để (tên tổ chức) được sửa đổi, bổ sung điều kiện hoạt động dịch vụ đánh giá công nghệ đối với………….. (nêu cụ thể ngành, lĩnh vực đề nghị bổ sung).</w:t>
      </w:r>
    </w:p>
    <w:p w14:paraId="73FA9077"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Chúng tôi cam kết sẽ thực hiện đầy đủ các quy định của pháp luật trong lĩnh vực dịch vụ đánh giá/giám định công nghệ,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6DED" w:rsidRPr="00286DED" w14:paraId="0DDD8DC3" w14:textId="77777777" w:rsidTr="00672AFA">
        <w:trPr>
          <w:tblCellSpacing w:w="0" w:type="dxa"/>
        </w:trPr>
        <w:tc>
          <w:tcPr>
            <w:tcW w:w="4428" w:type="dxa"/>
            <w:shd w:val="clear" w:color="auto" w:fill="FFFFFF"/>
            <w:tcMar>
              <w:top w:w="0" w:type="dxa"/>
              <w:left w:w="108" w:type="dxa"/>
              <w:bottom w:w="0" w:type="dxa"/>
              <w:right w:w="108" w:type="dxa"/>
            </w:tcMar>
            <w:hideMark/>
          </w:tcPr>
          <w:p w14:paraId="6E851D43" w14:textId="77777777" w:rsidR="00D04A5F" w:rsidRPr="00286DED" w:rsidRDefault="00D04A5F" w:rsidP="00D718DB">
            <w:pPr>
              <w:spacing w:before="120" w:after="120" w:line="360" w:lineRule="exact"/>
              <w:rPr>
                <w:color w:val="000000" w:themeColor="text1"/>
                <w:sz w:val="27"/>
                <w:szCs w:val="27"/>
                <w:lang w:val="pt-BR" w:eastAsia="vi-VN"/>
              </w:rPr>
            </w:pPr>
            <w:r w:rsidRPr="00286DED">
              <w:rPr>
                <w:color w:val="000000" w:themeColor="text1"/>
                <w:sz w:val="27"/>
                <w:szCs w:val="27"/>
                <w:lang w:val="pt-BR" w:eastAsia="vi-VN"/>
              </w:rPr>
              <w:t>  </w:t>
            </w:r>
          </w:p>
        </w:tc>
        <w:tc>
          <w:tcPr>
            <w:tcW w:w="4428" w:type="dxa"/>
            <w:shd w:val="clear" w:color="auto" w:fill="FFFFFF"/>
            <w:tcMar>
              <w:top w:w="0" w:type="dxa"/>
              <w:left w:w="108" w:type="dxa"/>
              <w:bottom w:w="0" w:type="dxa"/>
              <w:right w:w="108" w:type="dxa"/>
            </w:tcMar>
            <w:hideMark/>
          </w:tcPr>
          <w:p w14:paraId="03C0933F" w14:textId="77777777" w:rsidR="00D04A5F" w:rsidRPr="00286DED" w:rsidRDefault="00D04A5F" w:rsidP="00D718DB">
            <w:pPr>
              <w:spacing w:before="120" w:after="120" w:line="360" w:lineRule="exact"/>
              <w:jc w:val="center"/>
              <w:rPr>
                <w:color w:val="000000" w:themeColor="text1"/>
                <w:sz w:val="27"/>
                <w:szCs w:val="27"/>
                <w:lang w:val="pt-BR" w:eastAsia="vi-VN"/>
              </w:rPr>
            </w:pPr>
            <w:r w:rsidRPr="00286DED">
              <w:rPr>
                <w:b/>
                <w:bCs/>
                <w:color w:val="000000" w:themeColor="text1"/>
                <w:sz w:val="27"/>
                <w:szCs w:val="27"/>
                <w:lang w:val="pt-BR" w:eastAsia="vi-VN"/>
              </w:rPr>
              <w:t>LÃNH ĐẠO TỔ CHỨC</w:t>
            </w:r>
            <w:r w:rsidRPr="00286DED">
              <w:rPr>
                <w:b/>
                <w:bCs/>
                <w:color w:val="000000" w:themeColor="text1"/>
                <w:sz w:val="27"/>
                <w:szCs w:val="27"/>
                <w:lang w:val="pt-BR" w:eastAsia="vi-VN"/>
              </w:rPr>
              <w:br/>
            </w:r>
            <w:r w:rsidRPr="00286DED">
              <w:rPr>
                <w:i/>
                <w:iCs/>
                <w:color w:val="000000" w:themeColor="text1"/>
                <w:sz w:val="27"/>
                <w:szCs w:val="27"/>
                <w:lang w:val="pt-BR" w:eastAsia="vi-VN"/>
              </w:rPr>
              <w:t>(Ký tên, đóng dấu)</w:t>
            </w:r>
          </w:p>
        </w:tc>
      </w:tr>
    </w:tbl>
    <w:p w14:paraId="07943C53" w14:textId="77777777" w:rsidR="00D04A5F" w:rsidRPr="00286DED" w:rsidRDefault="00D04A5F" w:rsidP="00D718DB">
      <w:pPr>
        <w:shd w:val="clear" w:color="auto" w:fill="FFFFFF"/>
        <w:spacing w:before="120" w:after="120" w:line="360" w:lineRule="exact"/>
        <w:rPr>
          <w:b/>
          <w:color w:val="000000" w:themeColor="text1"/>
          <w:sz w:val="27"/>
          <w:szCs w:val="27"/>
          <w:lang w:val="pt-BR"/>
        </w:rPr>
      </w:pPr>
    </w:p>
    <w:p w14:paraId="76F6F5F8"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7B472B4B"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7454D45A"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7563877D"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0651BDED"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08EFD5CA"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73E94BB2"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5809D709"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0C8B595A"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58EF8672"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78059874"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09B6A091"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3E3A890F"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66A8C8A2"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7425D3ED"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6A402C92" w14:textId="77777777" w:rsidR="007B4F62" w:rsidRPr="00286DED" w:rsidRDefault="007B4F62" w:rsidP="00D718DB">
      <w:pPr>
        <w:shd w:val="clear" w:color="auto" w:fill="FFFFFF"/>
        <w:spacing w:before="120" w:after="120" w:line="360" w:lineRule="exact"/>
        <w:rPr>
          <w:b/>
          <w:color w:val="000000" w:themeColor="text1"/>
          <w:sz w:val="27"/>
          <w:szCs w:val="27"/>
          <w:lang w:val="pt-BR"/>
        </w:rPr>
      </w:pPr>
    </w:p>
    <w:p w14:paraId="3E6E8902" w14:textId="77777777" w:rsidR="00EF4EAC" w:rsidRPr="00286DED" w:rsidRDefault="00EF4EAC" w:rsidP="00D718DB">
      <w:pPr>
        <w:spacing w:before="120" w:after="120" w:line="360" w:lineRule="exact"/>
        <w:jc w:val="right"/>
        <w:rPr>
          <w:b/>
          <w:bCs/>
          <w:noProof/>
          <w:color w:val="000000" w:themeColor="text1"/>
          <w:sz w:val="27"/>
          <w:szCs w:val="27"/>
          <w:lang w:val="pt-BR"/>
        </w:rPr>
      </w:pPr>
    </w:p>
    <w:p w14:paraId="38A1752D" w14:textId="77777777" w:rsidR="00EF4EAC" w:rsidRPr="00286DED" w:rsidRDefault="00EF4EAC" w:rsidP="00D718DB">
      <w:pPr>
        <w:spacing w:before="120" w:after="120" w:line="360" w:lineRule="exact"/>
        <w:jc w:val="right"/>
        <w:rPr>
          <w:b/>
          <w:bCs/>
          <w:noProof/>
          <w:color w:val="000000" w:themeColor="text1"/>
          <w:sz w:val="27"/>
          <w:szCs w:val="27"/>
          <w:lang w:val="pt-BR"/>
        </w:rPr>
      </w:pPr>
    </w:p>
    <w:p w14:paraId="4FC84E05" w14:textId="77777777" w:rsidR="00EF4EAC" w:rsidRPr="00286DED" w:rsidRDefault="00EF4EAC" w:rsidP="00D718DB">
      <w:pPr>
        <w:spacing w:before="120" w:after="120" w:line="360" w:lineRule="exact"/>
        <w:jc w:val="right"/>
        <w:rPr>
          <w:b/>
          <w:bCs/>
          <w:noProof/>
          <w:color w:val="000000" w:themeColor="text1"/>
          <w:sz w:val="27"/>
          <w:szCs w:val="27"/>
          <w:lang w:val="pt-BR"/>
        </w:rPr>
      </w:pPr>
    </w:p>
    <w:p w14:paraId="2F28A95B" w14:textId="77777777" w:rsidR="00EF4EAC" w:rsidRPr="00286DED" w:rsidRDefault="00EF4EAC" w:rsidP="00D718DB">
      <w:pPr>
        <w:spacing w:before="120" w:after="120" w:line="360" w:lineRule="exact"/>
        <w:jc w:val="right"/>
        <w:rPr>
          <w:b/>
          <w:bCs/>
          <w:noProof/>
          <w:color w:val="000000" w:themeColor="text1"/>
          <w:sz w:val="27"/>
          <w:szCs w:val="27"/>
          <w:lang w:val="pt-BR"/>
        </w:rPr>
      </w:pPr>
    </w:p>
    <w:p w14:paraId="5CDADE65" w14:textId="52660708" w:rsidR="00D04A5F" w:rsidRPr="00286DED" w:rsidRDefault="00D04A5F" w:rsidP="00D718DB">
      <w:pPr>
        <w:spacing w:before="120" w:after="120" w:line="360" w:lineRule="exact"/>
        <w:jc w:val="right"/>
        <w:rPr>
          <w:b/>
          <w:color w:val="000000" w:themeColor="text1"/>
          <w:sz w:val="27"/>
          <w:szCs w:val="27"/>
          <w:lang w:val="pt-BR"/>
        </w:rPr>
      </w:pPr>
      <w:r w:rsidRPr="00286DED">
        <w:rPr>
          <w:b/>
          <w:bCs/>
          <w:noProof/>
          <w:color w:val="000000" w:themeColor="text1"/>
          <w:sz w:val="27"/>
          <w:szCs w:val="27"/>
          <w:lang w:val="pt-BR"/>
        </w:rPr>
        <w:t>Mẫu số 9</w:t>
      </w:r>
    </w:p>
    <w:p w14:paraId="5392A2E7"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3B806C6F"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Danh sách chuyên gia đánh giá công nghệ</w:t>
      </w:r>
    </w:p>
    <w:p w14:paraId="48CCA31C" w14:textId="77777777" w:rsidR="00D04A5F" w:rsidRPr="00286DED" w:rsidRDefault="00D04A5F" w:rsidP="00D718DB">
      <w:pPr>
        <w:shd w:val="clear" w:color="auto" w:fill="FFFFFF"/>
        <w:spacing w:before="120" w:after="120" w:line="360" w:lineRule="exact"/>
        <w:jc w:val="center"/>
        <w:rPr>
          <w:b/>
          <w:i/>
          <w:color w:val="000000" w:themeColor="text1"/>
          <w:sz w:val="27"/>
          <w:szCs w:val="27"/>
          <w:vertAlign w:val="superscript"/>
          <w:lang w:val="vi-VN"/>
        </w:rPr>
      </w:pPr>
      <w:r w:rsidRPr="00286DED">
        <w:rPr>
          <w:b/>
          <w:i/>
          <w:color w:val="000000" w:themeColor="text1"/>
          <w:sz w:val="27"/>
          <w:szCs w:val="27"/>
          <w:vertAlign w:val="superscript"/>
          <w:lang w:val="vi-VN"/>
        </w:rPr>
        <w:t>______________</w:t>
      </w:r>
    </w:p>
    <w:p w14:paraId="5093EC93" w14:textId="77777777" w:rsidR="00D04A5F" w:rsidRPr="00286DED" w:rsidRDefault="00D04A5F" w:rsidP="00D718DB">
      <w:pPr>
        <w:shd w:val="clear" w:color="auto" w:fill="FFFFFF"/>
        <w:spacing w:before="120" w:after="120" w:line="360" w:lineRule="exact"/>
        <w:rPr>
          <w:color w:val="000000" w:themeColor="text1"/>
          <w:sz w:val="27"/>
          <w:szCs w:val="27"/>
          <w:lang w:val="pt-BR" w:eastAsia="vi-VN"/>
        </w:rPr>
      </w:pPr>
      <w:r w:rsidRPr="00286DED">
        <w:rPr>
          <w:b/>
          <w:color w:val="000000" w:themeColor="text1"/>
          <w:sz w:val="27"/>
          <w:szCs w:val="27"/>
          <w:lang w:val="pt-BR"/>
        </w:rPr>
        <w:t xml:space="preserve"> </w:t>
      </w:r>
      <w:r w:rsidRPr="00286DED">
        <w:rPr>
          <w:b/>
          <w:bCs/>
          <w:color w:val="000000" w:themeColor="text1"/>
          <w:sz w:val="27"/>
          <w:szCs w:val="27"/>
          <w:lang w:val="pt-BR" w:eastAsia="vi-VN"/>
        </w:rPr>
        <w:t>TÊN TỔ CHỨC: …………</w:t>
      </w:r>
    </w:p>
    <w:p w14:paraId="3143284D"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DANH SÁCH</w:t>
      </w:r>
    </w:p>
    <w:p w14:paraId="786DDB2D"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 xml:space="preserve">CHUYÊN GIA ĐÁNH GIÁ CÔNG NGHỆ CỦA TỔ CHỨC </w:t>
      </w:r>
    </w:p>
    <w:p w14:paraId="297E38F2"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val="pt-BR" w:eastAsia="vi-VN"/>
        </w:rPr>
      </w:pPr>
      <w:r w:rsidRPr="00286DED">
        <w:rPr>
          <w:color w:val="000000" w:themeColor="text1"/>
          <w:sz w:val="27"/>
          <w:szCs w:val="27"/>
          <w:vertAlign w:val="superscript"/>
          <w:lang w:val="pt-BR" w:eastAsia="vi-VN"/>
        </w:rPr>
        <w:t>_______________</w:t>
      </w:r>
    </w:p>
    <w:p w14:paraId="50CFC9A6" w14:textId="77777777" w:rsidR="00D04A5F" w:rsidRPr="00286DED" w:rsidRDefault="00D04A5F" w:rsidP="00D718DB">
      <w:pPr>
        <w:shd w:val="clear" w:color="auto" w:fill="FFFFFF"/>
        <w:spacing w:before="120" w:after="120" w:line="360" w:lineRule="exact"/>
        <w:jc w:val="both"/>
        <w:rPr>
          <w:color w:val="000000" w:themeColor="text1"/>
          <w:sz w:val="27"/>
          <w:szCs w:val="27"/>
          <w:lang w:val="pt-BR" w:eastAsia="vi-VN"/>
        </w:rPr>
      </w:pPr>
      <w:r w:rsidRPr="00286DED">
        <w:rPr>
          <w:b/>
          <w:bCs/>
          <w:color w:val="000000" w:themeColor="text1"/>
          <w:sz w:val="27"/>
          <w:szCs w:val="27"/>
          <w:lang w:val="pt-BR" w:eastAsia="vi-VN"/>
        </w:rPr>
        <w:t>Danh sách chuyên gia đánh giá công nghệ của tổ chức đánh giá công nghệ</w:t>
      </w:r>
      <w:r w:rsidRPr="00286DED">
        <w:rPr>
          <w:color w:val="000000" w:themeColor="text1"/>
          <w:sz w:val="27"/>
          <w:szCs w:val="27"/>
          <w:lang w:val="pt-BR" w:eastAsia="vi-VN"/>
        </w:rPr>
        <w:t>:</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161"/>
        <w:gridCol w:w="1117"/>
        <w:gridCol w:w="1072"/>
        <w:gridCol w:w="1494"/>
        <w:gridCol w:w="1462"/>
        <w:gridCol w:w="1540"/>
        <w:gridCol w:w="908"/>
      </w:tblGrid>
      <w:tr w:rsidR="00286DED" w:rsidRPr="00286DED" w14:paraId="15AEF5FF" w14:textId="77777777" w:rsidTr="00672AFA">
        <w:trPr>
          <w:trHeight w:val="1134"/>
        </w:trPr>
        <w:tc>
          <w:tcPr>
            <w:tcW w:w="708" w:type="dxa"/>
            <w:vAlign w:val="center"/>
          </w:tcPr>
          <w:p w14:paraId="62FDFF56"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STT</w:t>
            </w:r>
          </w:p>
        </w:tc>
        <w:tc>
          <w:tcPr>
            <w:tcW w:w="1126" w:type="dxa"/>
            <w:vAlign w:val="center"/>
          </w:tcPr>
          <w:p w14:paraId="45396D45"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Họ và tên/năm sinh</w:t>
            </w:r>
          </w:p>
        </w:tc>
        <w:tc>
          <w:tcPr>
            <w:tcW w:w="1087" w:type="dxa"/>
            <w:vAlign w:val="center"/>
          </w:tcPr>
          <w:p w14:paraId="4721C08A"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Chuyên môn được đào tạo</w:t>
            </w:r>
          </w:p>
        </w:tc>
        <w:tc>
          <w:tcPr>
            <w:tcW w:w="1055" w:type="dxa"/>
            <w:vAlign w:val="center"/>
          </w:tcPr>
          <w:p w14:paraId="74E44B1E"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 xml:space="preserve">Kinh nghiệm công tác </w:t>
            </w:r>
          </w:p>
          <w:p w14:paraId="7522A7B2"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color w:val="000000" w:themeColor="text1"/>
                <w:sz w:val="27"/>
                <w:szCs w:val="27"/>
                <w:lang w:eastAsia="vi-VN"/>
              </w:rPr>
              <w:t>(ghi số năm)</w:t>
            </w:r>
          </w:p>
        </w:tc>
        <w:tc>
          <w:tcPr>
            <w:tcW w:w="1519" w:type="dxa"/>
            <w:vAlign w:val="center"/>
          </w:tcPr>
          <w:p w14:paraId="4D8843C9"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 xml:space="preserve">Kinh nghiệm đánh giá công nghệ </w:t>
            </w:r>
            <w:r w:rsidRPr="00286DED">
              <w:rPr>
                <w:color w:val="000000" w:themeColor="text1"/>
                <w:sz w:val="27"/>
                <w:szCs w:val="27"/>
                <w:lang w:eastAsia="vi-VN"/>
              </w:rPr>
              <w:t>(ghi số cuộc)</w:t>
            </w:r>
          </w:p>
        </w:tc>
        <w:tc>
          <w:tcPr>
            <w:tcW w:w="1495" w:type="dxa"/>
            <w:vAlign w:val="center"/>
          </w:tcPr>
          <w:p w14:paraId="7F9D540D"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Thỏa thuận hợp tác hoặc quyết định tuyển dụng hoặc hợp đồng đã ký</w:t>
            </w:r>
          </w:p>
        </w:tc>
        <w:tc>
          <w:tcPr>
            <w:tcW w:w="1568" w:type="dxa"/>
            <w:vAlign w:val="center"/>
          </w:tcPr>
          <w:p w14:paraId="51AE755A"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Ngành, lĩnh vực sẽ thực hiện đánh giá công nghệ tại tổ chức</w:t>
            </w:r>
          </w:p>
        </w:tc>
        <w:tc>
          <w:tcPr>
            <w:tcW w:w="923" w:type="dxa"/>
            <w:vAlign w:val="center"/>
          </w:tcPr>
          <w:p w14:paraId="2CD8D6A3"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Ghi chú</w:t>
            </w:r>
          </w:p>
        </w:tc>
      </w:tr>
      <w:tr w:rsidR="00286DED" w:rsidRPr="00286DED" w14:paraId="281A911B" w14:textId="77777777" w:rsidTr="00672AFA">
        <w:trPr>
          <w:trHeight w:val="1134"/>
        </w:trPr>
        <w:tc>
          <w:tcPr>
            <w:tcW w:w="708" w:type="dxa"/>
          </w:tcPr>
          <w:p w14:paraId="741FF5C0"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color w:val="000000" w:themeColor="text1"/>
                <w:sz w:val="27"/>
                <w:szCs w:val="27"/>
                <w:lang w:eastAsia="vi-VN"/>
              </w:rPr>
              <w:t>1</w:t>
            </w:r>
          </w:p>
        </w:tc>
        <w:tc>
          <w:tcPr>
            <w:tcW w:w="1126" w:type="dxa"/>
          </w:tcPr>
          <w:p w14:paraId="0923B6D9"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87" w:type="dxa"/>
          </w:tcPr>
          <w:p w14:paraId="3A2A4C1E"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55" w:type="dxa"/>
          </w:tcPr>
          <w:p w14:paraId="03B6F7F7"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19" w:type="dxa"/>
          </w:tcPr>
          <w:p w14:paraId="1D5362C6" w14:textId="77777777" w:rsidR="00D04A5F" w:rsidRPr="00286DED" w:rsidRDefault="00D04A5F" w:rsidP="00D718DB">
            <w:pPr>
              <w:spacing w:before="120" w:after="120" w:line="360" w:lineRule="exact"/>
              <w:jc w:val="both"/>
              <w:rPr>
                <w:color w:val="000000" w:themeColor="text1"/>
                <w:sz w:val="27"/>
                <w:szCs w:val="27"/>
                <w:lang w:eastAsia="vi-VN"/>
              </w:rPr>
            </w:pPr>
          </w:p>
        </w:tc>
        <w:tc>
          <w:tcPr>
            <w:tcW w:w="1495" w:type="dxa"/>
          </w:tcPr>
          <w:p w14:paraId="23010792"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68" w:type="dxa"/>
          </w:tcPr>
          <w:p w14:paraId="798C2402" w14:textId="77777777" w:rsidR="00D04A5F" w:rsidRPr="00286DED" w:rsidRDefault="00D04A5F" w:rsidP="00D718DB">
            <w:pPr>
              <w:spacing w:before="120" w:after="120" w:line="360" w:lineRule="exact"/>
              <w:jc w:val="both"/>
              <w:rPr>
                <w:color w:val="000000" w:themeColor="text1"/>
                <w:sz w:val="27"/>
                <w:szCs w:val="27"/>
                <w:lang w:eastAsia="vi-VN"/>
              </w:rPr>
            </w:pPr>
          </w:p>
        </w:tc>
        <w:tc>
          <w:tcPr>
            <w:tcW w:w="923" w:type="dxa"/>
          </w:tcPr>
          <w:p w14:paraId="104E54DE" w14:textId="77777777" w:rsidR="00D04A5F" w:rsidRPr="00286DED" w:rsidRDefault="00D04A5F" w:rsidP="00D718DB">
            <w:pPr>
              <w:spacing w:before="120" w:after="120" w:line="360" w:lineRule="exact"/>
              <w:jc w:val="both"/>
              <w:rPr>
                <w:color w:val="000000" w:themeColor="text1"/>
                <w:sz w:val="27"/>
                <w:szCs w:val="27"/>
                <w:lang w:eastAsia="vi-VN"/>
              </w:rPr>
            </w:pPr>
          </w:p>
        </w:tc>
      </w:tr>
      <w:tr w:rsidR="00286DED" w:rsidRPr="00286DED" w14:paraId="4287956A" w14:textId="77777777" w:rsidTr="00672AFA">
        <w:trPr>
          <w:trHeight w:val="1134"/>
        </w:trPr>
        <w:tc>
          <w:tcPr>
            <w:tcW w:w="708" w:type="dxa"/>
          </w:tcPr>
          <w:p w14:paraId="1E3D8517"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color w:val="000000" w:themeColor="text1"/>
                <w:sz w:val="27"/>
                <w:szCs w:val="27"/>
                <w:lang w:eastAsia="vi-VN"/>
              </w:rPr>
              <w:t>2</w:t>
            </w:r>
          </w:p>
        </w:tc>
        <w:tc>
          <w:tcPr>
            <w:tcW w:w="1126" w:type="dxa"/>
          </w:tcPr>
          <w:p w14:paraId="39277363"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87" w:type="dxa"/>
          </w:tcPr>
          <w:p w14:paraId="39826100"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55" w:type="dxa"/>
          </w:tcPr>
          <w:p w14:paraId="59D01424"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19" w:type="dxa"/>
          </w:tcPr>
          <w:p w14:paraId="1EA18C6F" w14:textId="77777777" w:rsidR="00D04A5F" w:rsidRPr="00286DED" w:rsidRDefault="00D04A5F" w:rsidP="00D718DB">
            <w:pPr>
              <w:spacing w:before="120" w:after="120" w:line="360" w:lineRule="exact"/>
              <w:jc w:val="both"/>
              <w:rPr>
                <w:color w:val="000000" w:themeColor="text1"/>
                <w:sz w:val="27"/>
                <w:szCs w:val="27"/>
                <w:lang w:eastAsia="vi-VN"/>
              </w:rPr>
            </w:pPr>
          </w:p>
        </w:tc>
        <w:tc>
          <w:tcPr>
            <w:tcW w:w="1495" w:type="dxa"/>
          </w:tcPr>
          <w:p w14:paraId="3695529F"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68" w:type="dxa"/>
          </w:tcPr>
          <w:p w14:paraId="198F5E81" w14:textId="77777777" w:rsidR="00D04A5F" w:rsidRPr="00286DED" w:rsidRDefault="00D04A5F" w:rsidP="00D718DB">
            <w:pPr>
              <w:spacing w:before="120" w:after="120" w:line="360" w:lineRule="exact"/>
              <w:jc w:val="both"/>
              <w:rPr>
                <w:color w:val="000000" w:themeColor="text1"/>
                <w:sz w:val="27"/>
                <w:szCs w:val="27"/>
                <w:lang w:eastAsia="vi-VN"/>
              </w:rPr>
            </w:pPr>
          </w:p>
        </w:tc>
        <w:tc>
          <w:tcPr>
            <w:tcW w:w="923" w:type="dxa"/>
          </w:tcPr>
          <w:p w14:paraId="2C292BF1" w14:textId="77777777" w:rsidR="00D04A5F" w:rsidRPr="00286DED" w:rsidRDefault="00D04A5F" w:rsidP="00D718DB">
            <w:pPr>
              <w:spacing w:before="120" w:after="120" w:line="360" w:lineRule="exact"/>
              <w:jc w:val="both"/>
              <w:rPr>
                <w:color w:val="000000" w:themeColor="text1"/>
                <w:sz w:val="27"/>
                <w:szCs w:val="27"/>
                <w:lang w:eastAsia="vi-VN"/>
              </w:rPr>
            </w:pPr>
          </w:p>
        </w:tc>
      </w:tr>
      <w:tr w:rsidR="00286DED" w:rsidRPr="00286DED" w14:paraId="5EC0C152" w14:textId="77777777" w:rsidTr="00672AFA">
        <w:trPr>
          <w:trHeight w:val="1134"/>
        </w:trPr>
        <w:tc>
          <w:tcPr>
            <w:tcW w:w="708" w:type="dxa"/>
          </w:tcPr>
          <w:p w14:paraId="667BEDAE"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color w:val="000000" w:themeColor="text1"/>
                <w:sz w:val="27"/>
                <w:szCs w:val="27"/>
                <w:lang w:eastAsia="vi-VN"/>
              </w:rPr>
              <w:t>…</w:t>
            </w:r>
          </w:p>
        </w:tc>
        <w:tc>
          <w:tcPr>
            <w:tcW w:w="1126" w:type="dxa"/>
          </w:tcPr>
          <w:p w14:paraId="3B5A14D0"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87" w:type="dxa"/>
          </w:tcPr>
          <w:p w14:paraId="09DD38EC"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55" w:type="dxa"/>
          </w:tcPr>
          <w:p w14:paraId="06DD628C"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19" w:type="dxa"/>
          </w:tcPr>
          <w:p w14:paraId="761A39CC" w14:textId="77777777" w:rsidR="00D04A5F" w:rsidRPr="00286DED" w:rsidRDefault="00D04A5F" w:rsidP="00D718DB">
            <w:pPr>
              <w:spacing w:before="120" w:after="120" w:line="360" w:lineRule="exact"/>
              <w:jc w:val="both"/>
              <w:rPr>
                <w:color w:val="000000" w:themeColor="text1"/>
                <w:sz w:val="27"/>
                <w:szCs w:val="27"/>
                <w:lang w:eastAsia="vi-VN"/>
              </w:rPr>
            </w:pPr>
          </w:p>
        </w:tc>
        <w:tc>
          <w:tcPr>
            <w:tcW w:w="1495" w:type="dxa"/>
          </w:tcPr>
          <w:p w14:paraId="67283600"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68" w:type="dxa"/>
          </w:tcPr>
          <w:p w14:paraId="0CAC979D" w14:textId="77777777" w:rsidR="00D04A5F" w:rsidRPr="00286DED" w:rsidRDefault="00D04A5F" w:rsidP="00D718DB">
            <w:pPr>
              <w:spacing w:before="120" w:after="120" w:line="360" w:lineRule="exact"/>
              <w:jc w:val="both"/>
              <w:rPr>
                <w:color w:val="000000" w:themeColor="text1"/>
                <w:sz w:val="27"/>
                <w:szCs w:val="27"/>
                <w:lang w:eastAsia="vi-VN"/>
              </w:rPr>
            </w:pPr>
          </w:p>
        </w:tc>
        <w:tc>
          <w:tcPr>
            <w:tcW w:w="923" w:type="dxa"/>
          </w:tcPr>
          <w:p w14:paraId="54410DF1" w14:textId="77777777" w:rsidR="00D04A5F" w:rsidRPr="00286DED" w:rsidRDefault="00D04A5F" w:rsidP="00D718DB">
            <w:pPr>
              <w:spacing w:before="120" w:after="120" w:line="360" w:lineRule="exact"/>
              <w:jc w:val="both"/>
              <w:rPr>
                <w:color w:val="000000" w:themeColor="text1"/>
                <w:sz w:val="27"/>
                <w:szCs w:val="27"/>
                <w:lang w:eastAsia="vi-VN"/>
              </w:rPr>
            </w:pPr>
          </w:p>
        </w:tc>
      </w:tr>
    </w:tbl>
    <w:p w14:paraId="23C560C6"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(Tên tổ chức) gửi kèm theo các tài liệu chứng minh năng lực của chuyên gia đánh giá công nghệ đáp ứng yêu cầu quy định tại Nghị định số 76/2018/NĐ-CP ngày 15 tháng 5 năm 2018 của Chính phủ và cam đoan các nội dung khai trên là đúng và chịu trách nhiệm trước pháp luật về các nội dung đã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6DED" w:rsidRPr="00286DED" w14:paraId="7B1AADBA" w14:textId="77777777" w:rsidTr="00672AFA">
        <w:trPr>
          <w:trHeight w:val="593"/>
          <w:tblCellSpacing w:w="0" w:type="dxa"/>
        </w:trPr>
        <w:tc>
          <w:tcPr>
            <w:tcW w:w="4428" w:type="dxa"/>
            <w:shd w:val="clear" w:color="auto" w:fill="FFFFFF"/>
            <w:tcMar>
              <w:top w:w="0" w:type="dxa"/>
              <w:left w:w="108" w:type="dxa"/>
              <w:bottom w:w="0" w:type="dxa"/>
              <w:right w:w="108" w:type="dxa"/>
            </w:tcMar>
            <w:hideMark/>
          </w:tcPr>
          <w:p w14:paraId="661E5AAD"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4428" w:type="dxa"/>
            <w:shd w:val="clear" w:color="auto" w:fill="FFFFFF"/>
            <w:tcMar>
              <w:top w:w="0" w:type="dxa"/>
              <w:left w:w="108" w:type="dxa"/>
              <w:bottom w:w="0" w:type="dxa"/>
              <w:right w:w="108" w:type="dxa"/>
            </w:tcMar>
            <w:hideMark/>
          </w:tcPr>
          <w:p w14:paraId="35899B61"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i/>
                <w:iCs/>
                <w:color w:val="000000" w:themeColor="text1"/>
                <w:sz w:val="27"/>
                <w:szCs w:val="27"/>
                <w:lang w:eastAsia="vi-VN"/>
              </w:rPr>
              <w:t>………, ngày…… tháng…… năm……</w:t>
            </w:r>
            <w:r w:rsidRPr="00286DED">
              <w:rPr>
                <w:i/>
                <w:iCs/>
                <w:color w:val="000000" w:themeColor="text1"/>
                <w:sz w:val="27"/>
                <w:szCs w:val="27"/>
                <w:lang w:eastAsia="vi-VN"/>
              </w:rPr>
              <w:br/>
            </w:r>
            <w:r w:rsidRPr="00286DED">
              <w:rPr>
                <w:b/>
                <w:bCs/>
                <w:color w:val="000000" w:themeColor="text1"/>
                <w:sz w:val="27"/>
                <w:szCs w:val="27"/>
                <w:lang w:eastAsia="vi-VN"/>
              </w:rPr>
              <w:t>LÃNH ĐẠO TỔ CHỨC</w:t>
            </w:r>
            <w:r w:rsidRPr="00286DED">
              <w:rPr>
                <w:b/>
                <w:bCs/>
                <w:color w:val="000000" w:themeColor="text1"/>
                <w:sz w:val="27"/>
                <w:szCs w:val="27"/>
                <w:lang w:eastAsia="vi-VN"/>
              </w:rPr>
              <w:br/>
            </w:r>
            <w:r w:rsidRPr="00286DED">
              <w:rPr>
                <w:i/>
                <w:iCs/>
                <w:color w:val="000000" w:themeColor="text1"/>
                <w:sz w:val="27"/>
                <w:szCs w:val="27"/>
                <w:lang w:eastAsia="vi-VN"/>
              </w:rPr>
              <w:t>(Ký tên, đóng dấu)</w:t>
            </w:r>
          </w:p>
        </w:tc>
      </w:tr>
    </w:tbl>
    <w:p w14:paraId="4987C270" w14:textId="77777777" w:rsidR="00D04A5F" w:rsidRPr="00286DED" w:rsidRDefault="00D04A5F" w:rsidP="00D718DB">
      <w:pPr>
        <w:spacing w:before="120" w:after="120" w:line="360" w:lineRule="exact"/>
        <w:jc w:val="both"/>
        <w:rPr>
          <w:b/>
          <w:bCs/>
          <w:noProof/>
          <w:color w:val="000000" w:themeColor="text1"/>
          <w:sz w:val="27"/>
          <w:szCs w:val="27"/>
        </w:rPr>
      </w:pPr>
    </w:p>
    <w:p w14:paraId="0AD4F1C7" w14:textId="77777777" w:rsidR="00D04A5F" w:rsidRPr="00286DED" w:rsidRDefault="00D04A5F" w:rsidP="00D718DB">
      <w:pPr>
        <w:spacing w:before="120" w:after="120" w:line="360" w:lineRule="exact"/>
        <w:jc w:val="right"/>
        <w:rPr>
          <w:b/>
          <w:bCs/>
          <w:noProof/>
          <w:color w:val="000000" w:themeColor="text1"/>
          <w:sz w:val="27"/>
          <w:szCs w:val="27"/>
        </w:rPr>
      </w:pPr>
      <w:r w:rsidRPr="00286DED">
        <w:rPr>
          <w:b/>
          <w:bCs/>
          <w:noProof/>
          <w:color w:val="000000" w:themeColor="text1"/>
          <w:sz w:val="27"/>
          <w:szCs w:val="27"/>
        </w:rPr>
        <w:t>Mẫu số 10</w:t>
      </w:r>
    </w:p>
    <w:p w14:paraId="264C18B1"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505BF705"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Tóm tắt kinh nghiệm hoạt động đánh giá công nghệ của chuyên gia</w:t>
      </w:r>
    </w:p>
    <w:p w14:paraId="732067E9"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đánh giá công nghệ</w:t>
      </w:r>
    </w:p>
    <w:p w14:paraId="3D3F4178" w14:textId="77777777" w:rsidR="00D04A5F" w:rsidRPr="00286DED" w:rsidRDefault="00D04A5F" w:rsidP="00D718DB">
      <w:pPr>
        <w:shd w:val="clear" w:color="auto" w:fill="FFFFFF"/>
        <w:spacing w:before="120" w:after="120" w:line="360" w:lineRule="exact"/>
        <w:jc w:val="center"/>
        <w:rPr>
          <w:b/>
          <w:i/>
          <w:color w:val="000000" w:themeColor="text1"/>
          <w:sz w:val="27"/>
          <w:szCs w:val="27"/>
          <w:vertAlign w:val="superscript"/>
          <w:lang w:val="vi-VN"/>
        </w:rPr>
      </w:pPr>
      <w:r w:rsidRPr="00286DED">
        <w:rPr>
          <w:b/>
          <w:i/>
          <w:color w:val="000000" w:themeColor="text1"/>
          <w:sz w:val="27"/>
          <w:szCs w:val="27"/>
          <w:vertAlign w:val="superscript"/>
          <w:lang w:val="vi-VN"/>
        </w:rPr>
        <w:t>_____________</w:t>
      </w:r>
    </w:p>
    <w:p w14:paraId="4E0986DD"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CỘNG HÒA XÃ HỘI CHỦ NGHĨA VIỆT NAM</w:t>
      </w:r>
    </w:p>
    <w:p w14:paraId="5E87A393" w14:textId="77777777" w:rsidR="00D04A5F" w:rsidRPr="00286DED" w:rsidRDefault="00D04A5F" w:rsidP="00D718DB">
      <w:pPr>
        <w:shd w:val="clear" w:color="auto" w:fill="FFFFFF"/>
        <w:spacing w:before="120" w:after="120" w:line="360" w:lineRule="exact"/>
        <w:jc w:val="center"/>
        <w:rPr>
          <w:b/>
          <w:color w:val="000000" w:themeColor="text1"/>
          <w:sz w:val="27"/>
          <w:szCs w:val="27"/>
          <w:lang w:val="pt-BR"/>
        </w:rPr>
      </w:pPr>
      <w:r w:rsidRPr="00286DED">
        <w:rPr>
          <w:b/>
          <w:color w:val="000000" w:themeColor="text1"/>
          <w:sz w:val="27"/>
          <w:szCs w:val="27"/>
          <w:lang w:val="pt-BR"/>
        </w:rPr>
        <w:t>Độc lập – Tự do – Hạnh phúc</w:t>
      </w:r>
    </w:p>
    <w:p w14:paraId="149B2FB2" w14:textId="77777777" w:rsidR="00D04A5F" w:rsidRPr="00286DED" w:rsidRDefault="00D04A5F" w:rsidP="00D718DB">
      <w:pPr>
        <w:shd w:val="clear" w:color="auto" w:fill="FFFFFF"/>
        <w:spacing w:before="120" w:after="120" w:line="360" w:lineRule="exact"/>
        <w:jc w:val="center"/>
        <w:rPr>
          <w:b/>
          <w:color w:val="000000" w:themeColor="text1"/>
          <w:sz w:val="27"/>
          <w:szCs w:val="27"/>
          <w:vertAlign w:val="superscript"/>
          <w:lang w:val="pt-BR"/>
        </w:rPr>
      </w:pPr>
      <w:r w:rsidRPr="00286DED">
        <w:rPr>
          <w:b/>
          <w:color w:val="000000" w:themeColor="text1"/>
          <w:sz w:val="27"/>
          <w:szCs w:val="27"/>
          <w:vertAlign w:val="superscript"/>
          <w:lang w:val="pt-BR"/>
        </w:rPr>
        <w:t>_____________________________________</w:t>
      </w:r>
    </w:p>
    <w:p w14:paraId="24D9D355"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TÓM TẮT KINH NGHIỆM HOẠT ĐỘNG ĐÁNH GIÁ CÔNG NGHỆ</w:t>
      </w:r>
    </w:p>
    <w:p w14:paraId="538D3447"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CỦA CHUYÊN GIA ĐÁNH GIÁ CÔNG NGHỆ</w:t>
      </w:r>
    </w:p>
    <w:p w14:paraId="6B1B5DCF"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val="pt-BR" w:eastAsia="vi-VN"/>
        </w:rPr>
      </w:pPr>
      <w:r w:rsidRPr="00286DED">
        <w:rPr>
          <w:color w:val="000000" w:themeColor="text1"/>
          <w:sz w:val="27"/>
          <w:szCs w:val="27"/>
          <w:vertAlign w:val="superscript"/>
          <w:lang w:val="pt-BR" w:eastAsia="vi-VN"/>
        </w:rPr>
        <w:t>_________________</w:t>
      </w:r>
    </w:p>
    <w:p w14:paraId="13EABC1F"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b/>
          <w:bCs/>
          <w:color w:val="000000" w:themeColor="text1"/>
          <w:sz w:val="27"/>
          <w:szCs w:val="27"/>
          <w:lang w:val="pt-BR" w:eastAsia="vi-VN"/>
        </w:rPr>
        <w:t>1. Họ và tên:</w:t>
      </w:r>
      <w:r w:rsidRPr="00286DED">
        <w:rPr>
          <w:color w:val="000000" w:themeColor="text1"/>
          <w:sz w:val="27"/>
          <w:szCs w:val="27"/>
          <w:lang w:val="pt-BR" w:eastAsia="vi-VN"/>
        </w:rPr>
        <w:t> ………………………….…………………………………</w:t>
      </w:r>
    </w:p>
    <w:p w14:paraId="2F3FB6B9"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Địa chỉ liên hệ: ……………………...……………………………………</w:t>
      </w:r>
    </w:p>
    <w:p w14:paraId="3A51994B" w14:textId="77777777" w:rsidR="00D04A5F" w:rsidRPr="00286DED" w:rsidRDefault="00D04A5F" w:rsidP="00D718DB">
      <w:pPr>
        <w:shd w:val="clear" w:color="auto" w:fill="FFFFFF"/>
        <w:spacing w:before="120" w:after="120" w:line="360" w:lineRule="exact"/>
        <w:ind w:firstLine="567"/>
        <w:rPr>
          <w:color w:val="000000" w:themeColor="text1"/>
          <w:sz w:val="27"/>
          <w:szCs w:val="27"/>
          <w:lang w:val="fr-FR" w:eastAsia="vi-VN"/>
        </w:rPr>
      </w:pPr>
      <w:r w:rsidRPr="00286DED">
        <w:rPr>
          <w:color w:val="000000" w:themeColor="text1"/>
          <w:sz w:val="27"/>
          <w:szCs w:val="27"/>
          <w:lang w:val="fr-FR" w:eastAsia="vi-VN"/>
        </w:rPr>
        <w:t>Điện thoại:………..…. Fax:……..……… E-mail:………………………</w:t>
      </w:r>
    </w:p>
    <w:p w14:paraId="6772B407" w14:textId="77777777" w:rsidR="00D04A5F" w:rsidRPr="00286DED" w:rsidRDefault="00D04A5F" w:rsidP="00D718DB">
      <w:pPr>
        <w:shd w:val="clear" w:color="auto" w:fill="FFFFFF"/>
        <w:spacing w:before="120" w:after="120" w:line="360" w:lineRule="exact"/>
        <w:ind w:firstLine="567"/>
        <w:rPr>
          <w:b/>
          <w:bCs/>
          <w:color w:val="000000" w:themeColor="text1"/>
          <w:sz w:val="27"/>
          <w:szCs w:val="27"/>
          <w:lang w:eastAsia="vi-VN"/>
        </w:rPr>
      </w:pPr>
      <w:r w:rsidRPr="00286DED">
        <w:rPr>
          <w:b/>
          <w:bCs/>
          <w:color w:val="000000" w:themeColor="text1"/>
          <w:sz w:val="27"/>
          <w:szCs w:val="27"/>
          <w:lang w:eastAsia="vi-VN"/>
        </w:rPr>
        <w:t>2. Quá trình công tác: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2835"/>
        <w:gridCol w:w="2693"/>
      </w:tblGrid>
      <w:tr w:rsidR="00286DED" w:rsidRPr="00286DED" w14:paraId="60312174" w14:textId="77777777" w:rsidTr="00672AFA">
        <w:trPr>
          <w:trHeight w:val="567"/>
        </w:trPr>
        <w:tc>
          <w:tcPr>
            <w:tcW w:w="846" w:type="dxa"/>
            <w:vAlign w:val="center"/>
          </w:tcPr>
          <w:p w14:paraId="36714BF5"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TT</w:t>
            </w:r>
          </w:p>
        </w:tc>
        <w:tc>
          <w:tcPr>
            <w:tcW w:w="2693" w:type="dxa"/>
            <w:vAlign w:val="center"/>
          </w:tcPr>
          <w:p w14:paraId="337BC08F"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Thời gian</w:t>
            </w:r>
          </w:p>
        </w:tc>
        <w:tc>
          <w:tcPr>
            <w:tcW w:w="2835" w:type="dxa"/>
            <w:vAlign w:val="center"/>
          </w:tcPr>
          <w:p w14:paraId="2D96FD86"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Nhiệm vụ chuyên môn</w:t>
            </w:r>
          </w:p>
        </w:tc>
        <w:tc>
          <w:tcPr>
            <w:tcW w:w="2693" w:type="dxa"/>
            <w:vAlign w:val="center"/>
          </w:tcPr>
          <w:p w14:paraId="1488D3C6"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Đơn vị công tác</w:t>
            </w:r>
          </w:p>
        </w:tc>
      </w:tr>
      <w:tr w:rsidR="00286DED" w:rsidRPr="00286DED" w14:paraId="46579C83" w14:textId="77777777" w:rsidTr="00672AFA">
        <w:trPr>
          <w:trHeight w:val="567"/>
        </w:trPr>
        <w:tc>
          <w:tcPr>
            <w:tcW w:w="846" w:type="dxa"/>
            <w:vAlign w:val="center"/>
          </w:tcPr>
          <w:p w14:paraId="57DD46C4"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5EF0AF0F" w14:textId="77777777" w:rsidR="00D04A5F" w:rsidRPr="00286DED" w:rsidRDefault="00D04A5F" w:rsidP="00D718DB">
            <w:pPr>
              <w:spacing w:before="120" w:after="120" w:line="360" w:lineRule="exact"/>
              <w:rPr>
                <w:color w:val="000000" w:themeColor="text1"/>
                <w:sz w:val="27"/>
                <w:szCs w:val="27"/>
                <w:lang w:eastAsia="vi-VN"/>
              </w:rPr>
            </w:pPr>
          </w:p>
        </w:tc>
        <w:tc>
          <w:tcPr>
            <w:tcW w:w="2835" w:type="dxa"/>
            <w:vAlign w:val="center"/>
          </w:tcPr>
          <w:p w14:paraId="5278B4D4"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7BBE15CF" w14:textId="77777777" w:rsidR="00D04A5F" w:rsidRPr="00286DED" w:rsidRDefault="00D04A5F" w:rsidP="00D718DB">
            <w:pPr>
              <w:spacing w:before="120" w:after="120" w:line="360" w:lineRule="exact"/>
              <w:rPr>
                <w:color w:val="000000" w:themeColor="text1"/>
                <w:sz w:val="27"/>
                <w:szCs w:val="27"/>
                <w:lang w:eastAsia="vi-VN"/>
              </w:rPr>
            </w:pPr>
          </w:p>
        </w:tc>
      </w:tr>
      <w:tr w:rsidR="00286DED" w:rsidRPr="00286DED" w14:paraId="4D9CFE14" w14:textId="77777777" w:rsidTr="00672AFA">
        <w:trPr>
          <w:trHeight w:val="567"/>
        </w:trPr>
        <w:tc>
          <w:tcPr>
            <w:tcW w:w="846" w:type="dxa"/>
            <w:vAlign w:val="center"/>
          </w:tcPr>
          <w:p w14:paraId="2A1C203D"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140D850D" w14:textId="77777777" w:rsidR="00D04A5F" w:rsidRPr="00286DED" w:rsidRDefault="00D04A5F" w:rsidP="00D718DB">
            <w:pPr>
              <w:spacing w:before="120" w:after="120" w:line="360" w:lineRule="exact"/>
              <w:rPr>
                <w:color w:val="000000" w:themeColor="text1"/>
                <w:sz w:val="27"/>
                <w:szCs w:val="27"/>
                <w:lang w:eastAsia="vi-VN"/>
              </w:rPr>
            </w:pPr>
          </w:p>
        </w:tc>
        <w:tc>
          <w:tcPr>
            <w:tcW w:w="2835" w:type="dxa"/>
            <w:vAlign w:val="center"/>
          </w:tcPr>
          <w:p w14:paraId="65B602BC"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1293DD49" w14:textId="77777777" w:rsidR="00D04A5F" w:rsidRPr="00286DED" w:rsidRDefault="00D04A5F" w:rsidP="00D718DB">
            <w:pPr>
              <w:spacing w:before="120" w:after="120" w:line="360" w:lineRule="exact"/>
              <w:rPr>
                <w:color w:val="000000" w:themeColor="text1"/>
                <w:sz w:val="27"/>
                <w:szCs w:val="27"/>
                <w:lang w:eastAsia="vi-VN"/>
              </w:rPr>
            </w:pPr>
          </w:p>
        </w:tc>
      </w:tr>
    </w:tbl>
    <w:p w14:paraId="1ACC26D3" w14:textId="77777777" w:rsidR="00D04A5F" w:rsidRPr="00286DED" w:rsidRDefault="00D04A5F" w:rsidP="00D718DB">
      <w:pPr>
        <w:shd w:val="clear" w:color="auto" w:fill="FFFFFF"/>
        <w:spacing w:before="120" w:after="120" w:line="360" w:lineRule="exact"/>
        <w:ind w:firstLine="567"/>
        <w:rPr>
          <w:b/>
          <w:bCs/>
          <w:color w:val="000000" w:themeColor="text1"/>
          <w:sz w:val="27"/>
          <w:szCs w:val="27"/>
          <w:lang w:eastAsia="vi-VN"/>
        </w:rPr>
      </w:pPr>
      <w:r w:rsidRPr="00286DED">
        <w:rPr>
          <w:b/>
          <w:bCs/>
          <w:color w:val="000000" w:themeColor="text1"/>
          <w:sz w:val="27"/>
          <w:szCs w:val="27"/>
          <w:lang w:eastAsia="vi-VN"/>
        </w:rPr>
        <w:t>3. Kinh nghiệm trong lĩnh vực đánh giá công nghệ:</w:t>
      </w:r>
    </w:p>
    <w:tbl>
      <w:tblPr>
        <w:tblW w:w="9051" w:type="dxa"/>
        <w:tblCellSpacing w:w="0" w:type="dxa"/>
        <w:shd w:val="clear" w:color="auto" w:fill="FFFFFF"/>
        <w:tblCellMar>
          <w:left w:w="0" w:type="dxa"/>
          <w:right w:w="0" w:type="dxa"/>
        </w:tblCellMar>
        <w:tblLook w:val="04A0" w:firstRow="1" w:lastRow="0" w:firstColumn="1" w:lastColumn="0" w:noHBand="0" w:noVBand="1"/>
      </w:tblPr>
      <w:tblGrid>
        <w:gridCol w:w="560"/>
        <w:gridCol w:w="1215"/>
        <w:gridCol w:w="1772"/>
        <w:gridCol w:w="2333"/>
        <w:gridCol w:w="1772"/>
        <w:gridCol w:w="1399"/>
      </w:tblGrid>
      <w:tr w:rsidR="00286DED" w:rsidRPr="00286DED" w14:paraId="1E16A2B4" w14:textId="77777777" w:rsidTr="00672AFA">
        <w:trPr>
          <w:trHeight w:val="567"/>
          <w:tblCellSpacing w:w="0" w:type="dxa"/>
        </w:trPr>
        <w:tc>
          <w:tcPr>
            <w:tcW w:w="3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4FA3329"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TT</w:t>
            </w:r>
          </w:p>
        </w:tc>
        <w:tc>
          <w:tcPr>
            <w:tcW w:w="671" w:type="pct"/>
            <w:tcBorders>
              <w:top w:val="single" w:sz="8" w:space="0" w:color="auto"/>
              <w:left w:val="nil"/>
              <w:bottom w:val="single" w:sz="8" w:space="0" w:color="auto"/>
              <w:right w:val="single" w:sz="8" w:space="0" w:color="auto"/>
            </w:tcBorders>
            <w:shd w:val="clear" w:color="auto" w:fill="FFFFFF"/>
            <w:vAlign w:val="center"/>
            <w:hideMark/>
          </w:tcPr>
          <w:p w14:paraId="2D8982D0"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Thời gian</w:t>
            </w:r>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0F6C3404"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Tên tổ chức, doanh nghiệp đã đánh giá</w:t>
            </w:r>
          </w:p>
        </w:tc>
        <w:tc>
          <w:tcPr>
            <w:tcW w:w="1289" w:type="pct"/>
            <w:tcBorders>
              <w:top w:val="single" w:sz="8" w:space="0" w:color="auto"/>
              <w:left w:val="nil"/>
              <w:bottom w:val="single" w:sz="8" w:space="0" w:color="auto"/>
              <w:right w:val="single" w:sz="8" w:space="0" w:color="auto"/>
            </w:tcBorders>
            <w:shd w:val="clear" w:color="auto" w:fill="FFFFFF"/>
            <w:vAlign w:val="center"/>
            <w:hideMark/>
          </w:tcPr>
          <w:p w14:paraId="451437BF"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Địa chỉ liên hệ, điện thoại, Fax, người đại diện của tổ chức, doanh nghiệp</w:t>
            </w:r>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33AB805D"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Lĩnh vực đánh giá công nghệ </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556851CA"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Kết quả đánh giá công nghệ</w:t>
            </w:r>
          </w:p>
        </w:tc>
      </w:tr>
      <w:tr w:rsidR="00286DED" w:rsidRPr="00286DED" w14:paraId="7AEE0103" w14:textId="77777777" w:rsidTr="00672AFA">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656C9194"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671" w:type="pct"/>
            <w:tcBorders>
              <w:top w:val="nil"/>
              <w:left w:val="nil"/>
              <w:bottom w:val="single" w:sz="8" w:space="0" w:color="auto"/>
              <w:right w:val="single" w:sz="8" w:space="0" w:color="auto"/>
            </w:tcBorders>
            <w:shd w:val="clear" w:color="auto" w:fill="FFFFFF"/>
            <w:hideMark/>
          </w:tcPr>
          <w:p w14:paraId="1119D1D4"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Từ năm… đến năm…</w:t>
            </w:r>
          </w:p>
        </w:tc>
        <w:tc>
          <w:tcPr>
            <w:tcW w:w="979" w:type="pct"/>
            <w:tcBorders>
              <w:top w:val="nil"/>
              <w:left w:val="nil"/>
              <w:bottom w:val="single" w:sz="8" w:space="0" w:color="auto"/>
              <w:right w:val="single" w:sz="8" w:space="0" w:color="auto"/>
            </w:tcBorders>
            <w:shd w:val="clear" w:color="auto" w:fill="FFFFFF"/>
            <w:hideMark/>
          </w:tcPr>
          <w:p w14:paraId="26937D8C"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1289" w:type="pct"/>
            <w:tcBorders>
              <w:top w:val="nil"/>
              <w:left w:val="nil"/>
              <w:bottom w:val="single" w:sz="8" w:space="0" w:color="auto"/>
              <w:right w:val="single" w:sz="8" w:space="0" w:color="auto"/>
            </w:tcBorders>
            <w:shd w:val="clear" w:color="auto" w:fill="FFFFFF"/>
            <w:hideMark/>
          </w:tcPr>
          <w:p w14:paraId="03441AF0"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979" w:type="pct"/>
            <w:tcBorders>
              <w:top w:val="nil"/>
              <w:left w:val="nil"/>
              <w:bottom w:val="single" w:sz="8" w:space="0" w:color="auto"/>
              <w:right w:val="single" w:sz="8" w:space="0" w:color="auto"/>
            </w:tcBorders>
            <w:shd w:val="clear" w:color="auto" w:fill="FFFFFF"/>
            <w:hideMark/>
          </w:tcPr>
          <w:p w14:paraId="66CA09B4"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773" w:type="pct"/>
            <w:tcBorders>
              <w:top w:val="nil"/>
              <w:left w:val="nil"/>
              <w:bottom w:val="single" w:sz="8" w:space="0" w:color="auto"/>
              <w:right w:val="single" w:sz="8" w:space="0" w:color="auto"/>
            </w:tcBorders>
            <w:shd w:val="clear" w:color="auto" w:fill="FFFFFF"/>
            <w:hideMark/>
          </w:tcPr>
          <w:p w14:paraId="6FE33826"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r>
      <w:tr w:rsidR="00286DED" w:rsidRPr="00286DED" w14:paraId="39F5FBC0" w14:textId="77777777" w:rsidTr="00672AFA">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17A9CFFF"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671" w:type="pct"/>
            <w:tcBorders>
              <w:top w:val="nil"/>
              <w:left w:val="nil"/>
              <w:bottom w:val="single" w:sz="8" w:space="0" w:color="auto"/>
              <w:right w:val="single" w:sz="8" w:space="0" w:color="auto"/>
            </w:tcBorders>
            <w:shd w:val="clear" w:color="auto" w:fill="FFFFFF"/>
            <w:hideMark/>
          </w:tcPr>
          <w:p w14:paraId="689D1F82"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Từ năm… đến năm…</w:t>
            </w:r>
          </w:p>
        </w:tc>
        <w:tc>
          <w:tcPr>
            <w:tcW w:w="979" w:type="pct"/>
            <w:tcBorders>
              <w:top w:val="nil"/>
              <w:left w:val="nil"/>
              <w:bottom w:val="single" w:sz="8" w:space="0" w:color="auto"/>
              <w:right w:val="single" w:sz="8" w:space="0" w:color="auto"/>
            </w:tcBorders>
            <w:shd w:val="clear" w:color="auto" w:fill="FFFFFF"/>
            <w:hideMark/>
          </w:tcPr>
          <w:p w14:paraId="6ECEAF11"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1289" w:type="pct"/>
            <w:tcBorders>
              <w:top w:val="nil"/>
              <w:left w:val="nil"/>
              <w:bottom w:val="single" w:sz="8" w:space="0" w:color="auto"/>
              <w:right w:val="single" w:sz="8" w:space="0" w:color="auto"/>
            </w:tcBorders>
            <w:shd w:val="clear" w:color="auto" w:fill="FFFFFF"/>
            <w:hideMark/>
          </w:tcPr>
          <w:p w14:paraId="0A1F0E26"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979" w:type="pct"/>
            <w:tcBorders>
              <w:top w:val="nil"/>
              <w:left w:val="nil"/>
              <w:bottom w:val="single" w:sz="8" w:space="0" w:color="auto"/>
              <w:right w:val="single" w:sz="8" w:space="0" w:color="auto"/>
            </w:tcBorders>
            <w:shd w:val="clear" w:color="auto" w:fill="FFFFFF"/>
            <w:hideMark/>
          </w:tcPr>
          <w:p w14:paraId="646E7BBA"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773" w:type="pct"/>
            <w:tcBorders>
              <w:top w:val="nil"/>
              <w:left w:val="nil"/>
              <w:bottom w:val="single" w:sz="8" w:space="0" w:color="auto"/>
              <w:right w:val="single" w:sz="8" w:space="0" w:color="auto"/>
            </w:tcBorders>
            <w:shd w:val="clear" w:color="auto" w:fill="FFFFFF"/>
            <w:hideMark/>
          </w:tcPr>
          <w:p w14:paraId="7D8D8A0C"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r>
    </w:tbl>
    <w:p w14:paraId="2CC7C54D" w14:textId="77777777" w:rsidR="00D04A5F" w:rsidRPr="00286DED" w:rsidRDefault="00D04A5F" w:rsidP="00D718DB">
      <w:pPr>
        <w:shd w:val="clear" w:color="auto" w:fill="FFFFFF"/>
        <w:spacing w:before="120" w:after="120" w:line="360" w:lineRule="exact"/>
        <w:ind w:firstLine="567"/>
        <w:rPr>
          <w:color w:val="000000" w:themeColor="text1"/>
          <w:sz w:val="27"/>
          <w:szCs w:val="27"/>
          <w:lang w:eastAsia="vi-VN"/>
        </w:rPr>
      </w:pPr>
      <w:r w:rsidRPr="00286DED">
        <w:rPr>
          <w:color w:val="000000" w:themeColor="text1"/>
          <w:sz w:val="27"/>
          <w:szCs w:val="27"/>
          <w:lang w:eastAsia="vi-VN"/>
        </w:rPr>
        <w:t>Thông tin khác: ……………………………………………………………</w:t>
      </w:r>
    </w:p>
    <w:p w14:paraId="06E8D891" w14:textId="77777777" w:rsidR="00D04A5F" w:rsidRPr="00286DED" w:rsidRDefault="00D04A5F" w:rsidP="00D718DB">
      <w:pPr>
        <w:shd w:val="clear" w:color="auto" w:fill="FFFFFF"/>
        <w:spacing w:before="120" w:after="120" w:line="360" w:lineRule="exact"/>
        <w:ind w:firstLine="567"/>
        <w:rPr>
          <w:color w:val="000000" w:themeColor="text1"/>
          <w:sz w:val="27"/>
          <w:szCs w:val="27"/>
          <w:lang w:eastAsia="vi-VN"/>
        </w:rPr>
      </w:pPr>
      <w:r w:rsidRPr="00286DED">
        <w:rPr>
          <w:color w:val="000000" w:themeColor="text1"/>
          <w:sz w:val="27"/>
          <w:szCs w:val="27"/>
          <w:lang w:eastAsia="vi-VN"/>
        </w:rPr>
        <w:t>Tôi cam đoan các thông tin trên là đúng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6DED" w:rsidRPr="00286DED" w14:paraId="3E26B266" w14:textId="77777777" w:rsidTr="00672AFA">
        <w:trPr>
          <w:tblCellSpacing w:w="0" w:type="dxa"/>
        </w:trPr>
        <w:tc>
          <w:tcPr>
            <w:tcW w:w="4428" w:type="dxa"/>
            <w:shd w:val="clear" w:color="auto" w:fill="FFFFFF"/>
            <w:tcMar>
              <w:top w:w="0" w:type="dxa"/>
              <w:left w:w="108" w:type="dxa"/>
              <w:bottom w:w="0" w:type="dxa"/>
              <w:right w:w="108" w:type="dxa"/>
            </w:tcMar>
            <w:hideMark/>
          </w:tcPr>
          <w:p w14:paraId="2DC8F1FE"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4428" w:type="dxa"/>
            <w:shd w:val="clear" w:color="auto" w:fill="FFFFFF"/>
            <w:tcMar>
              <w:top w:w="0" w:type="dxa"/>
              <w:left w:w="108" w:type="dxa"/>
              <w:bottom w:w="0" w:type="dxa"/>
              <w:right w:w="108" w:type="dxa"/>
            </w:tcMar>
            <w:hideMark/>
          </w:tcPr>
          <w:p w14:paraId="10F86369" w14:textId="77777777" w:rsidR="00D04A5F" w:rsidRPr="00286DED" w:rsidRDefault="00D04A5F" w:rsidP="00D718DB">
            <w:pPr>
              <w:spacing w:before="120" w:after="120" w:line="360" w:lineRule="exact"/>
              <w:jc w:val="center"/>
              <w:rPr>
                <w:i/>
                <w:iCs/>
                <w:color w:val="000000" w:themeColor="text1"/>
                <w:sz w:val="27"/>
                <w:szCs w:val="27"/>
                <w:lang w:eastAsia="vi-VN"/>
              </w:rPr>
            </w:pPr>
            <w:r w:rsidRPr="00286DED">
              <w:rPr>
                <w:i/>
                <w:iCs/>
                <w:color w:val="000000" w:themeColor="text1"/>
                <w:sz w:val="27"/>
                <w:szCs w:val="27"/>
                <w:lang w:eastAsia="vi-VN"/>
              </w:rPr>
              <w:t>………, ngày…… tháng…… năm……</w:t>
            </w:r>
            <w:r w:rsidRPr="00286DED">
              <w:rPr>
                <w:i/>
                <w:iCs/>
                <w:color w:val="000000" w:themeColor="text1"/>
                <w:sz w:val="27"/>
                <w:szCs w:val="27"/>
                <w:lang w:eastAsia="vi-VN"/>
              </w:rPr>
              <w:br/>
            </w:r>
            <w:r w:rsidRPr="00286DED">
              <w:rPr>
                <w:b/>
                <w:bCs/>
                <w:color w:val="000000" w:themeColor="text1"/>
                <w:sz w:val="27"/>
                <w:szCs w:val="27"/>
                <w:lang w:eastAsia="vi-VN"/>
              </w:rPr>
              <w:t>NGƯỜI KHAI</w:t>
            </w:r>
            <w:r w:rsidRPr="00286DED">
              <w:rPr>
                <w:b/>
                <w:bCs/>
                <w:color w:val="000000" w:themeColor="text1"/>
                <w:sz w:val="27"/>
                <w:szCs w:val="27"/>
                <w:lang w:eastAsia="vi-VN"/>
              </w:rPr>
              <w:br/>
            </w:r>
            <w:r w:rsidRPr="00286DED">
              <w:rPr>
                <w:i/>
                <w:iCs/>
                <w:color w:val="000000" w:themeColor="text1"/>
                <w:sz w:val="27"/>
                <w:szCs w:val="27"/>
                <w:lang w:eastAsia="vi-VN"/>
              </w:rPr>
              <w:t>(Ký, ghi rõ họ tên)</w:t>
            </w:r>
          </w:p>
          <w:p w14:paraId="240A6739" w14:textId="77777777" w:rsidR="00D04A5F" w:rsidRPr="00286DED" w:rsidRDefault="00D04A5F" w:rsidP="00D718DB">
            <w:pPr>
              <w:spacing w:before="120" w:after="120" w:line="360" w:lineRule="exact"/>
              <w:jc w:val="center"/>
              <w:rPr>
                <w:color w:val="000000" w:themeColor="text1"/>
                <w:sz w:val="27"/>
                <w:szCs w:val="27"/>
                <w:lang w:eastAsia="vi-VN"/>
              </w:rPr>
            </w:pPr>
          </w:p>
        </w:tc>
      </w:tr>
    </w:tbl>
    <w:p w14:paraId="6D96D1D6" w14:textId="77777777" w:rsidR="00D04A5F" w:rsidRPr="00286DED" w:rsidRDefault="00D04A5F" w:rsidP="00D718DB">
      <w:pPr>
        <w:spacing w:before="120" w:after="120" w:line="360" w:lineRule="exact"/>
        <w:ind w:left="3" w:hanging="3"/>
        <w:rPr>
          <w:color w:val="000000" w:themeColor="text1"/>
          <w:sz w:val="27"/>
          <w:szCs w:val="27"/>
        </w:rPr>
      </w:pPr>
    </w:p>
    <w:p w14:paraId="7C82CA74" w14:textId="5500D2F1" w:rsidR="00D04A5F" w:rsidRPr="00286DED" w:rsidRDefault="00D04A5F" w:rsidP="00EF4EAC">
      <w:pPr>
        <w:spacing w:before="120" w:after="120" w:line="360" w:lineRule="exact"/>
        <w:rPr>
          <w:b/>
          <w:bCs/>
          <w:iCs/>
          <w:color w:val="000000" w:themeColor="text1"/>
          <w:sz w:val="27"/>
          <w:szCs w:val="27"/>
        </w:rPr>
      </w:pPr>
      <w:r w:rsidRPr="00286DED">
        <w:rPr>
          <w:bCs/>
          <w:iCs/>
          <w:color w:val="000000" w:themeColor="text1"/>
          <w:sz w:val="27"/>
          <w:szCs w:val="27"/>
        </w:rPr>
        <w:br w:type="page"/>
      </w:r>
      <w:r w:rsidR="00DC1A87" w:rsidRPr="00286DED">
        <w:rPr>
          <w:b/>
          <w:bCs/>
          <w:iCs/>
          <w:color w:val="000000" w:themeColor="text1"/>
          <w:sz w:val="27"/>
          <w:szCs w:val="27"/>
        </w:rPr>
        <w:t>22</w:t>
      </w:r>
      <w:r w:rsidR="00EF4EAC" w:rsidRPr="00286DED">
        <w:rPr>
          <w:b/>
          <w:bCs/>
          <w:iCs/>
          <w:color w:val="000000" w:themeColor="text1"/>
          <w:sz w:val="27"/>
          <w:szCs w:val="27"/>
        </w:rPr>
        <w:t xml:space="preserve">. </w:t>
      </w:r>
      <w:r w:rsidRPr="00286DED">
        <w:rPr>
          <w:b/>
          <w:color w:val="000000" w:themeColor="text1"/>
          <w:sz w:val="27"/>
          <w:szCs w:val="27"/>
        </w:rPr>
        <w:t>Thủ tục Cấp lại Giấy chứng nhận đủ điều kiện hoạt động dịch vụ đánh giá công nghệ</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286DED" w:rsidRPr="00286DED" w14:paraId="6CE67895" w14:textId="77777777" w:rsidTr="00672AFA">
        <w:trPr>
          <w:jc w:val="center"/>
        </w:trPr>
        <w:tc>
          <w:tcPr>
            <w:tcW w:w="2122" w:type="dxa"/>
            <w:vAlign w:val="center"/>
          </w:tcPr>
          <w:p w14:paraId="409DD175"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Trình tự thực hiện</w:t>
            </w:r>
          </w:p>
        </w:tc>
        <w:tc>
          <w:tcPr>
            <w:tcW w:w="7371" w:type="dxa"/>
            <w:vAlign w:val="center"/>
          </w:tcPr>
          <w:p w14:paraId="01793F2A" w14:textId="77777777" w:rsidR="00D04A5F" w:rsidRPr="00286DED" w:rsidRDefault="00D04A5F" w:rsidP="00D718DB">
            <w:pPr>
              <w:spacing w:before="120" w:after="120" w:line="360" w:lineRule="exact"/>
              <w:ind w:firstLine="567"/>
              <w:jc w:val="both"/>
              <w:rPr>
                <w:noProof/>
                <w:color w:val="000000" w:themeColor="text1"/>
                <w:sz w:val="27"/>
                <w:szCs w:val="27"/>
              </w:rPr>
            </w:pPr>
            <w:r w:rsidRPr="00286DED">
              <w:rPr>
                <w:noProof/>
                <w:color w:val="000000" w:themeColor="text1"/>
                <w:sz w:val="27"/>
                <w:szCs w:val="27"/>
              </w:rPr>
              <w:t>1.</w:t>
            </w:r>
            <w:r w:rsidRPr="00286DED">
              <w:rPr>
                <w:noProof/>
                <w:color w:val="000000" w:themeColor="text1"/>
                <w:sz w:val="27"/>
                <w:szCs w:val="27"/>
                <w:lang w:val="vi-VN"/>
              </w:rPr>
              <w:t xml:space="preserve"> Việc cấp lại áp dụng đối với trường hợp tổ chức đã được cấp Giấy chứng nhận đủ điều kiện hoạt động đánh giá công nghệ bị mất, hư hỏng Giấy chứng nhận hoặc thay đổi tên, địa chỉ của tổ chức;</w:t>
            </w:r>
          </w:p>
          <w:p w14:paraId="2378D094" w14:textId="1D477914" w:rsidR="00D04A5F" w:rsidRPr="00286DED" w:rsidRDefault="00D04A5F" w:rsidP="004C4679">
            <w:pPr>
              <w:spacing w:before="120" w:after="120" w:line="360" w:lineRule="exact"/>
              <w:ind w:firstLine="567"/>
              <w:jc w:val="both"/>
              <w:rPr>
                <w:color w:val="000000" w:themeColor="text1"/>
                <w:sz w:val="27"/>
                <w:szCs w:val="27"/>
                <w:lang w:val="vi-VN"/>
              </w:rPr>
            </w:pPr>
            <w:r w:rsidRPr="00286DED">
              <w:rPr>
                <w:noProof/>
                <w:color w:val="000000" w:themeColor="text1"/>
                <w:sz w:val="27"/>
                <w:szCs w:val="27"/>
              </w:rPr>
              <w:t>2.</w:t>
            </w:r>
            <w:r w:rsidRPr="00286DED">
              <w:rPr>
                <w:noProof/>
                <w:color w:val="000000" w:themeColor="text1"/>
                <w:sz w:val="27"/>
                <w:szCs w:val="27"/>
                <w:lang w:val="vi-VN"/>
              </w:rPr>
              <w:t xml:space="preserve"> Trong thời hạ</w:t>
            </w:r>
            <w:r w:rsidR="004C4679" w:rsidRPr="00286DED">
              <w:rPr>
                <w:noProof/>
                <w:color w:val="000000" w:themeColor="text1"/>
                <w:sz w:val="27"/>
                <w:szCs w:val="27"/>
                <w:lang w:val="vi-VN"/>
              </w:rPr>
              <w:t>n 2,</w:t>
            </w:r>
            <w:r w:rsidRPr="00286DED">
              <w:rPr>
                <w:noProof/>
                <w:color w:val="000000" w:themeColor="text1"/>
                <w:sz w:val="27"/>
                <w:szCs w:val="27"/>
                <w:lang w:val="vi-VN"/>
              </w:rPr>
              <w:t xml:space="preserve">5 ngày làm việc kể từ ngày nhận đủ hồ sơ theo quy định, </w:t>
            </w:r>
            <w:r w:rsidR="009D02A7" w:rsidRPr="00286DED">
              <w:rPr>
                <w:noProof/>
                <w:color w:val="000000" w:themeColor="text1"/>
                <w:sz w:val="27"/>
                <w:szCs w:val="27"/>
                <w:lang w:val="vi-VN"/>
              </w:rPr>
              <w:t xml:space="preserve">Sở Khoa học và Công nghệ thành phố Hải Phòng </w:t>
            </w:r>
            <w:r w:rsidRPr="00286DED">
              <w:rPr>
                <w:noProof/>
                <w:color w:val="000000" w:themeColor="text1"/>
                <w:sz w:val="27"/>
                <w:szCs w:val="27"/>
                <w:lang w:val="vi-VN"/>
              </w:rPr>
              <w:t>cấp lại Giấy chứng nhận theo </w:t>
            </w:r>
            <w:bookmarkStart w:id="10" w:name="bieumau_pl_04_ms_06_2"/>
            <w:r w:rsidRPr="00286DED">
              <w:rPr>
                <w:noProof/>
                <w:color w:val="000000" w:themeColor="text1"/>
                <w:sz w:val="27"/>
                <w:szCs w:val="27"/>
                <w:lang w:val="vi-VN"/>
              </w:rPr>
              <w:t>Mẫu số 12 tại Phụ lục</w:t>
            </w:r>
            <w:bookmarkEnd w:id="10"/>
            <w:r w:rsidRPr="00286DED">
              <w:rPr>
                <w:noProof/>
                <w:color w:val="000000" w:themeColor="text1"/>
                <w:sz w:val="27"/>
                <w:szCs w:val="27"/>
                <w:lang w:val="vi-VN"/>
              </w:rPr>
              <w:t xml:space="preserve"> này cho tổ chức, trường hợp không đáp ứng yêu cầu thì thông báo bằng văn bản và nêu rõ lý do</w:t>
            </w:r>
            <w:r w:rsidRPr="00286DED">
              <w:rPr>
                <w:noProof/>
                <w:color w:val="000000" w:themeColor="text1"/>
                <w:sz w:val="27"/>
                <w:szCs w:val="27"/>
                <w:lang w:val="pt-BR"/>
              </w:rPr>
              <w:t>)</w:t>
            </w:r>
          </w:p>
        </w:tc>
      </w:tr>
      <w:tr w:rsidR="00286DED" w:rsidRPr="00286DED" w14:paraId="1FB083D6" w14:textId="77777777" w:rsidTr="00672AFA">
        <w:trPr>
          <w:jc w:val="center"/>
        </w:trPr>
        <w:tc>
          <w:tcPr>
            <w:tcW w:w="2122" w:type="dxa"/>
            <w:vAlign w:val="center"/>
          </w:tcPr>
          <w:p w14:paraId="60ACE805"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Cách thức thực hiện</w:t>
            </w:r>
          </w:p>
        </w:tc>
        <w:tc>
          <w:tcPr>
            <w:tcW w:w="7371" w:type="dxa"/>
            <w:vAlign w:val="center"/>
          </w:tcPr>
          <w:p w14:paraId="644E0206" w14:textId="530FF570"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 xml:space="preserve">Hình thức nộp: </w:t>
            </w:r>
            <w:r w:rsidR="002D659F" w:rsidRPr="00286DED">
              <w:rPr>
                <w:color w:val="000000" w:themeColor="text1"/>
                <w:sz w:val="28"/>
                <w:szCs w:val="28"/>
                <w:lang w:val="pt-BR"/>
              </w:rPr>
              <w:t xml:space="preserve">Nộp hồ sơ trực tiếp tại trụ sở </w:t>
            </w:r>
            <w:r w:rsidR="002D659F" w:rsidRPr="00286DED">
              <w:rPr>
                <w:color w:val="000000" w:themeColor="text1"/>
                <w:sz w:val="28"/>
                <w:szCs w:val="28"/>
              </w:rPr>
              <w:t xml:space="preserve">Trung tâm Phục vụ hành chính công thành phố Hải Phòng, Trung tâm phục vụ hành chính công cấp xã </w:t>
            </w:r>
            <w:r w:rsidR="002D659F" w:rsidRPr="00286DED">
              <w:rPr>
                <w:color w:val="000000" w:themeColor="text1"/>
                <w:sz w:val="28"/>
                <w:szCs w:val="28"/>
                <w:lang w:val="pt-BR"/>
              </w:rPr>
              <w:t xml:space="preserve">hoặc qua dịch vụ bưu chính tới </w:t>
            </w:r>
            <w:r w:rsidR="002D659F" w:rsidRPr="00286DED">
              <w:rPr>
                <w:color w:val="000000" w:themeColor="text1"/>
                <w:sz w:val="28"/>
                <w:szCs w:val="28"/>
              </w:rPr>
              <w:t xml:space="preserve">Trung tâm Phục vụ hành chính công </w:t>
            </w:r>
            <w:r w:rsidR="002D659F" w:rsidRPr="00286DED">
              <w:rPr>
                <w:color w:val="000000" w:themeColor="text1"/>
                <w:sz w:val="28"/>
                <w:szCs w:val="28"/>
                <w:lang w:val="pt-BR"/>
              </w:rPr>
              <w:t>hoặc qua Cổng Dịch vụ công trực tuyến.</w:t>
            </w:r>
          </w:p>
        </w:tc>
      </w:tr>
      <w:tr w:rsidR="00286DED" w:rsidRPr="00286DED" w14:paraId="1FEE251F" w14:textId="77777777" w:rsidTr="00672AFA">
        <w:trPr>
          <w:jc w:val="center"/>
        </w:trPr>
        <w:tc>
          <w:tcPr>
            <w:tcW w:w="2122" w:type="dxa"/>
            <w:vAlign w:val="center"/>
          </w:tcPr>
          <w:p w14:paraId="51BE728C"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Thành phần, số lượng hồ sơ</w:t>
            </w:r>
          </w:p>
        </w:tc>
        <w:tc>
          <w:tcPr>
            <w:tcW w:w="7371" w:type="dxa"/>
            <w:vAlign w:val="center"/>
          </w:tcPr>
          <w:p w14:paraId="123D3B7B"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a) Đơn đề nghị cấp lại Giấy chứng nhận đủ điều kiện hoạt động dịch vụ đánh giá công nghệ theo </w:t>
            </w:r>
            <w:bookmarkStart w:id="11" w:name="bieumau_pl_04_ms_05"/>
            <w:r w:rsidRPr="00286DED">
              <w:rPr>
                <w:noProof/>
                <w:color w:val="000000" w:themeColor="text1"/>
                <w:sz w:val="27"/>
                <w:szCs w:val="27"/>
                <w:lang w:val="vi-VN"/>
              </w:rPr>
              <w:t>Mẫu số 11 tại Phụ lục 6 Nghị định số 133/NĐ- CP</w:t>
            </w:r>
            <w:bookmarkEnd w:id="11"/>
            <w:r w:rsidRPr="00286DED">
              <w:rPr>
                <w:noProof/>
                <w:color w:val="000000" w:themeColor="text1"/>
                <w:sz w:val="27"/>
                <w:szCs w:val="27"/>
                <w:lang w:val="vi-VN"/>
              </w:rPr>
              <w:t>;</w:t>
            </w:r>
          </w:p>
          <w:p w14:paraId="521F9042"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b) Bản chính Giấy chứng nhận bị hư hỏng (nếu có) đối với trường hợp Giấy chứng nhận bị hư hỏng.</w:t>
            </w:r>
          </w:p>
        </w:tc>
      </w:tr>
      <w:tr w:rsidR="00286DED" w:rsidRPr="00286DED" w14:paraId="219737BF" w14:textId="77777777" w:rsidTr="00672AFA">
        <w:trPr>
          <w:jc w:val="center"/>
        </w:trPr>
        <w:tc>
          <w:tcPr>
            <w:tcW w:w="2122" w:type="dxa"/>
            <w:vAlign w:val="center"/>
          </w:tcPr>
          <w:p w14:paraId="0E12D461"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Thời hạn giải quyết</w:t>
            </w:r>
          </w:p>
        </w:tc>
        <w:tc>
          <w:tcPr>
            <w:tcW w:w="7371" w:type="dxa"/>
            <w:vAlign w:val="center"/>
          </w:tcPr>
          <w:p w14:paraId="036A56F9" w14:textId="4E290545" w:rsidR="00D04A5F" w:rsidRPr="00286DED" w:rsidRDefault="004C4679" w:rsidP="00D718DB">
            <w:pPr>
              <w:spacing w:before="120" w:after="120" w:line="360" w:lineRule="exact"/>
              <w:jc w:val="both"/>
              <w:rPr>
                <w:color w:val="000000" w:themeColor="text1"/>
                <w:sz w:val="27"/>
                <w:szCs w:val="27"/>
                <w:lang w:val="vi-VN"/>
              </w:rPr>
            </w:pPr>
            <w:r w:rsidRPr="00286DED">
              <w:rPr>
                <w:color w:val="000000" w:themeColor="text1"/>
                <w:sz w:val="27"/>
                <w:szCs w:val="27"/>
              </w:rPr>
              <w:t>2,</w:t>
            </w:r>
            <w:r w:rsidR="00D04A5F" w:rsidRPr="00286DED">
              <w:rPr>
                <w:color w:val="000000" w:themeColor="text1"/>
                <w:sz w:val="27"/>
                <w:szCs w:val="27"/>
              </w:rPr>
              <w:t>5 ngày làm việc kể từ ngày nhận được hồ sơ hợp lệ</w:t>
            </w:r>
          </w:p>
        </w:tc>
      </w:tr>
      <w:tr w:rsidR="00286DED" w:rsidRPr="00286DED" w14:paraId="7516A1B0" w14:textId="77777777" w:rsidTr="00672AFA">
        <w:trPr>
          <w:jc w:val="center"/>
        </w:trPr>
        <w:tc>
          <w:tcPr>
            <w:tcW w:w="2122" w:type="dxa"/>
            <w:vAlign w:val="center"/>
          </w:tcPr>
          <w:p w14:paraId="41425116" w14:textId="77777777" w:rsidR="00D04A5F" w:rsidRPr="00286DED" w:rsidRDefault="00D04A5F" w:rsidP="00D718DB">
            <w:pPr>
              <w:spacing w:before="120" w:after="120" w:line="360" w:lineRule="exact"/>
              <w:jc w:val="both"/>
              <w:rPr>
                <w:color w:val="000000" w:themeColor="text1"/>
                <w:spacing w:val="-2"/>
                <w:sz w:val="27"/>
                <w:szCs w:val="27"/>
              </w:rPr>
            </w:pPr>
            <w:r w:rsidRPr="00286DED">
              <w:rPr>
                <w:color w:val="000000" w:themeColor="text1"/>
                <w:spacing w:val="-2"/>
                <w:sz w:val="27"/>
                <w:szCs w:val="27"/>
              </w:rPr>
              <w:t>Đối tượng thực hiện thủ tục hành chính</w:t>
            </w:r>
          </w:p>
        </w:tc>
        <w:tc>
          <w:tcPr>
            <w:tcW w:w="7371" w:type="dxa"/>
            <w:vAlign w:val="center"/>
          </w:tcPr>
          <w:p w14:paraId="282D8366" w14:textId="77777777" w:rsidR="00D04A5F" w:rsidRPr="00286DED" w:rsidRDefault="00D04A5F" w:rsidP="00D718DB">
            <w:pPr>
              <w:widowControl w:val="0"/>
              <w:spacing w:before="120" w:after="120" w:line="360" w:lineRule="exact"/>
              <w:jc w:val="both"/>
              <w:rPr>
                <w:color w:val="000000" w:themeColor="text1"/>
                <w:sz w:val="27"/>
                <w:szCs w:val="27"/>
              </w:rPr>
            </w:pPr>
            <w:r w:rsidRPr="00286DED">
              <w:rPr>
                <w:color w:val="000000" w:themeColor="text1"/>
                <w:sz w:val="27"/>
                <w:szCs w:val="27"/>
              </w:rPr>
              <w:t>Tổ chức</w:t>
            </w:r>
          </w:p>
        </w:tc>
      </w:tr>
      <w:tr w:rsidR="00286DED" w:rsidRPr="00286DED" w14:paraId="2B527374" w14:textId="77777777" w:rsidTr="00672AFA">
        <w:trPr>
          <w:jc w:val="center"/>
        </w:trPr>
        <w:tc>
          <w:tcPr>
            <w:tcW w:w="2122" w:type="dxa"/>
            <w:vAlign w:val="center"/>
          </w:tcPr>
          <w:p w14:paraId="0045E1A4"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Cơ quan giải quyết thủ tục hành chính</w:t>
            </w:r>
          </w:p>
        </w:tc>
        <w:tc>
          <w:tcPr>
            <w:tcW w:w="7371" w:type="dxa"/>
            <w:vAlign w:val="center"/>
          </w:tcPr>
          <w:p w14:paraId="13EDF811" w14:textId="0C1F7E46" w:rsidR="00D04A5F" w:rsidRPr="00286DED" w:rsidRDefault="00FF2FA2" w:rsidP="00D718DB">
            <w:pPr>
              <w:spacing w:before="120" w:after="120" w:line="360" w:lineRule="exact"/>
              <w:jc w:val="both"/>
              <w:rPr>
                <w:color w:val="000000" w:themeColor="text1"/>
                <w:sz w:val="27"/>
                <w:szCs w:val="27"/>
                <w:lang w:val="vi-VN"/>
              </w:rPr>
            </w:pPr>
            <w:r w:rsidRPr="00286DED">
              <w:rPr>
                <w:noProof/>
                <w:color w:val="000000" w:themeColor="text1"/>
                <w:sz w:val="27"/>
                <w:szCs w:val="27"/>
              </w:rPr>
              <w:t>Sở Khoa học và Công nghệ thành phố Hải Phòng</w:t>
            </w:r>
          </w:p>
        </w:tc>
      </w:tr>
      <w:tr w:rsidR="00286DED" w:rsidRPr="00286DED" w14:paraId="76BF2D96" w14:textId="77777777" w:rsidTr="00672AFA">
        <w:trPr>
          <w:jc w:val="center"/>
        </w:trPr>
        <w:tc>
          <w:tcPr>
            <w:tcW w:w="2122" w:type="dxa"/>
            <w:vAlign w:val="center"/>
          </w:tcPr>
          <w:p w14:paraId="1523F1BB"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Kết quả thực hiện thủ tục hành chính</w:t>
            </w:r>
          </w:p>
        </w:tc>
        <w:tc>
          <w:tcPr>
            <w:tcW w:w="7371" w:type="dxa"/>
            <w:vAlign w:val="center"/>
          </w:tcPr>
          <w:p w14:paraId="1EFD4EA7" w14:textId="77777777" w:rsidR="00D04A5F" w:rsidRPr="00286DED" w:rsidRDefault="00D04A5F" w:rsidP="00D718DB">
            <w:pPr>
              <w:spacing w:before="120" w:after="120" w:line="360" w:lineRule="exact"/>
              <w:jc w:val="both"/>
              <w:rPr>
                <w:color w:val="000000" w:themeColor="text1"/>
                <w:sz w:val="27"/>
                <w:szCs w:val="27"/>
                <w:lang w:val="vi-VN"/>
              </w:rPr>
            </w:pPr>
            <w:r w:rsidRPr="00286DED">
              <w:rPr>
                <w:noProof/>
                <w:color w:val="000000" w:themeColor="text1"/>
                <w:sz w:val="27"/>
                <w:szCs w:val="27"/>
                <w:lang w:val="vi-VN"/>
              </w:rPr>
              <w:t>Giấy chứng nhận đủ điều kiện hoạt động đánh giá công nghệ</w:t>
            </w:r>
          </w:p>
        </w:tc>
      </w:tr>
      <w:tr w:rsidR="00286DED" w:rsidRPr="00286DED" w14:paraId="072E73E2" w14:textId="77777777" w:rsidTr="00672AFA">
        <w:trPr>
          <w:jc w:val="center"/>
        </w:trPr>
        <w:tc>
          <w:tcPr>
            <w:tcW w:w="2122" w:type="dxa"/>
            <w:vAlign w:val="center"/>
          </w:tcPr>
          <w:p w14:paraId="1F44DA4A"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Phí</w:t>
            </w:r>
            <w:r w:rsidRPr="00286DED">
              <w:rPr>
                <w:color w:val="000000" w:themeColor="text1"/>
                <w:sz w:val="27"/>
                <w:szCs w:val="27"/>
                <w:lang w:val="vi-VN"/>
              </w:rPr>
              <w:t>, l</w:t>
            </w:r>
            <w:r w:rsidRPr="00286DED">
              <w:rPr>
                <w:color w:val="000000" w:themeColor="text1"/>
                <w:sz w:val="27"/>
                <w:szCs w:val="27"/>
              </w:rPr>
              <w:t>ệ phí (nếu có)</w:t>
            </w:r>
          </w:p>
        </w:tc>
        <w:tc>
          <w:tcPr>
            <w:tcW w:w="7371" w:type="dxa"/>
            <w:vAlign w:val="center"/>
          </w:tcPr>
          <w:p w14:paraId="2F771A08"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Không</w:t>
            </w:r>
          </w:p>
        </w:tc>
      </w:tr>
      <w:tr w:rsidR="00286DED" w:rsidRPr="00286DED" w14:paraId="5A4E7FEE" w14:textId="77777777" w:rsidTr="00672AFA">
        <w:trPr>
          <w:jc w:val="center"/>
        </w:trPr>
        <w:tc>
          <w:tcPr>
            <w:tcW w:w="2122" w:type="dxa"/>
            <w:vAlign w:val="center"/>
          </w:tcPr>
          <w:p w14:paraId="1C2069D0"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Tên mẫu đơn, mẫu tờ khai (nếu có và đính kèm)</w:t>
            </w:r>
          </w:p>
        </w:tc>
        <w:tc>
          <w:tcPr>
            <w:tcW w:w="7371" w:type="dxa"/>
            <w:vAlign w:val="center"/>
          </w:tcPr>
          <w:p w14:paraId="228819B2" w14:textId="77777777" w:rsidR="00D04A5F" w:rsidRPr="00286DED" w:rsidRDefault="00D04A5F" w:rsidP="00D718DB">
            <w:pPr>
              <w:widowControl w:val="0"/>
              <w:spacing w:before="120" w:after="120" w:line="360" w:lineRule="exact"/>
              <w:jc w:val="both"/>
              <w:rPr>
                <w:color w:val="000000" w:themeColor="text1"/>
                <w:sz w:val="27"/>
                <w:szCs w:val="27"/>
                <w:lang w:val="vi-VN"/>
              </w:rPr>
            </w:pPr>
            <w:r w:rsidRPr="00286DED">
              <w:rPr>
                <w:color w:val="000000" w:themeColor="text1"/>
                <w:sz w:val="27"/>
                <w:szCs w:val="27"/>
                <w:lang w:val="nb-NO"/>
              </w:rPr>
              <w:t>Mẫu số 11, Mẫu số 12 Phụ lục 6 Nghị định số 133/2025/NĐ-CP</w:t>
            </w:r>
          </w:p>
        </w:tc>
      </w:tr>
      <w:tr w:rsidR="00286DED" w:rsidRPr="00286DED" w14:paraId="7CD2C280" w14:textId="77777777" w:rsidTr="00672AFA">
        <w:trPr>
          <w:jc w:val="center"/>
        </w:trPr>
        <w:tc>
          <w:tcPr>
            <w:tcW w:w="2122" w:type="dxa"/>
            <w:vAlign w:val="center"/>
          </w:tcPr>
          <w:p w14:paraId="108EA521"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Yêu cầu, điều kiện thực hiện thủ tục hành chính (nếu có)</w:t>
            </w:r>
          </w:p>
        </w:tc>
        <w:tc>
          <w:tcPr>
            <w:tcW w:w="7371" w:type="dxa"/>
            <w:vAlign w:val="center"/>
          </w:tcPr>
          <w:p w14:paraId="4B61AA65" w14:textId="77777777" w:rsidR="00D04A5F" w:rsidRPr="00286DED" w:rsidRDefault="00D04A5F" w:rsidP="00D718DB">
            <w:pPr>
              <w:widowControl w:val="0"/>
              <w:spacing w:before="120" w:after="120" w:line="360" w:lineRule="exact"/>
              <w:jc w:val="both"/>
              <w:rPr>
                <w:color w:val="000000" w:themeColor="text1"/>
                <w:sz w:val="27"/>
                <w:szCs w:val="27"/>
                <w:lang w:val="vi-VN"/>
              </w:rPr>
            </w:pPr>
          </w:p>
        </w:tc>
      </w:tr>
      <w:tr w:rsidR="00D04A5F" w:rsidRPr="00286DED" w14:paraId="759D942C" w14:textId="77777777" w:rsidTr="00672AFA">
        <w:trPr>
          <w:jc w:val="center"/>
        </w:trPr>
        <w:tc>
          <w:tcPr>
            <w:tcW w:w="2122" w:type="dxa"/>
            <w:vAlign w:val="center"/>
          </w:tcPr>
          <w:p w14:paraId="3C7C9239"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Căn cứ pháp lý của thủ tục hành chính</w:t>
            </w:r>
          </w:p>
        </w:tc>
        <w:tc>
          <w:tcPr>
            <w:tcW w:w="7371" w:type="dxa"/>
            <w:vAlign w:val="center"/>
          </w:tcPr>
          <w:p w14:paraId="120279F0"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 Nghị định số 133/2025/NĐ-CP ngày 12 tháng 6 năm 2025 quy định về phân quyền, phân cấp trong lĩnh vực quản lý nhà nước của Bộ Khoa học và Công nghệ;</w:t>
            </w:r>
          </w:p>
          <w:p w14:paraId="040CAEE1" w14:textId="77777777" w:rsidR="00D04A5F" w:rsidRPr="00286DED" w:rsidRDefault="00D04A5F" w:rsidP="00D718DB">
            <w:pPr>
              <w:widowControl w:val="0"/>
              <w:spacing w:before="120" w:after="120" w:line="360" w:lineRule="exact"/>
              <w:jc w:val="both"/>
              <w:rPr>
                <w:color w:val="000000" w:themeColor="text1"/>
                <w:sz w:val="27"/>
                <w:szCs w:val="27"/>
                <w:lang w:val="nb-NO"/>
              </w:rPr>
            </w:pPr>
            <w:r w:rsidRPr="00286DED">
              <w:rPr>
                <w:color w:val="000000" w:themeColor="text1"/>
                <w:sz w:val="27"/>
                <w:szCs w:val="27"/>
                <w:lang w:val="nb-NO"/>
              </w:rPr>
              <w:t>- Nghị định số 76/2018/NĐ-CP</w:t>
            </w:r>
            <w:r w:rsidRPr="00286DED">
              <w:rPr>
                <w:color w:val="000000" w:themeColor="text1"/>
                <w:sz w:val="27"/>
                <w:szCs w:val="27"/>
                <w:lang w:val="vi-VN"/>
              </w:rPr>
              <w:t xml:space="preserve"> ngày </w:t>
            </w:r>
            <w:r w:rsidRPr="00286DED">
              <w:rPr>
                <w:color w:val="000000" w:themeColor="text1"/>
                <w:sz w:val="27"/>
                <w:szCs w:val="27"/>
                <w:lang w:val="nb-NO"/>
              </w:rPr>
              <w:t>15</w:t>
            </w:r>
            <w:r w:rsidRPr="00286DED">
              <w:rPr>
                <w:color w:val="000000" w:themeColor="text1"/>
                <w:sz w:val="27"/>
                <w:szCs w:val="27"/>
                <w:lang w:val="vi-VN"/>
              </w:rPr>
              <w:t>/</w:t>
            </w:r>
            <w:r w:rsidRPr="00286DED">
              <w:rPr>
                <w:color w:val="000000" w:themeColor="text1"/>
                <w:sz w:val="27"/>
                <w:szCs w:val="27"/>
                <w:lang w:val="nb-NO"/>
              </w:rPr>
              <w:t>05</w:t>
            </w:r>
            <w:r w:rsidRPr="00286DED">
              <w:rPr>
                <w:color w:val="000000" w:themeColor="text1"/>
                <w:sz w:val="27"/>
                <w:szCs w:val="27"/>
                <w:lang w:val="vi-VN"/>
              </w:rPr>
              <w:t>/</w:t>
            </w:r>
            <w:r w:rsidRPr="00286DED">
              <w:rPr>
                <w:color w:val="000000" w:themeColor="text1"/>
                <w:sz w:val="27"/>
                <w:szCs w:val="27"/>
                <w:lang w:val="nb-NO"/>
              </w:rPr>
              <w:t>2018 của Chính phủ Quy định chi tiết và hướng dẫn thi hành một số điều của Luật Chuyển giao công nghệ.</w:t>
            </w:r>
          </w:p>
        </w:tc>
      </w:tr>
    </w:tbl>
    <w:p w14:paraId="394A6328" w14:textId="77777777" w:rsidR="00D04A5F" w:rsidRPr="00286DED" w:rsidRDefault="00D04A5F" w:rsidP="00D718DB">
      <w:pPr>
        <w:spacing w:before="120" w:after="120" w:line="360" w:lineRule="exact"/>
        <w:jc w:val="both"/>
        <w:rPr>
          <w:b/>
          <w:color w:val="000000" w:themeColor="text1"/>
          <w:sz w:val="27"/>
          <w:szCs w:val="27"/>
          <w:lang w:val="nb-NO"/>
        </w:rPr>
      </w:pPr>
    </w:p>
    <w:p w14:paraId="75CAC314" w14:textId="77777777" w:rsidR="00D04A5F" w:rsidRPr="00286DED" w:rsidRDefault="00D04A5F" w:rsidP="00D718DB">
      <w:pPr>
        <w:spacing w:before="120" w:after="120" w:line="360" w:lineRule="exact"/>
        <w:rPr>
          <w:b/>
          <w:bCs/>
          <w:noProof/>
          <w:color w:val="000000" w:themeColor="text1"/>
          <w:sz w:val="27"/>
          <w:szCs w:val="27"/>
          <w:lang w:val="nb-NO"/>
        </w:rPr>
      </w:pPr>
      <w:r w:rsidRPr="00286DED">
        <w:rPr>
          <w:b/>
          <w:bCs/>
          <w:noProof/>
          <w:color w:val="000000" w:themeColor="text1"/>
          <w:sz w:val="27"/>
          <w:szCs w:val="27"/>
          <w:lang w:val="nb-NO"/>
        </w:rPr>
        <w:br w:type="page"/>
      </w:r>
    </w:p>
    <w:p w14:paraId="7EAAD664" w14:textId="77777777" w:rsidR="00D04A5F" w:rsidRPr="00286DED" w:rsidRDefault="00D04A5F" w:rsidP="00D718DB">
      <w:pPr>
        <w:spacing w:before="120" w:after="120" w:line="360" w:lineRule="exact"/>
        <w:jc w:val="right"/>
        <w:rPr>
          <w:b/>
          <w:bCs/>
          <w:noProof/>
          <w:color w:val="000000" w:themeColor="text1"/>
          <w:sz w:val="27"/>
          <w:szCs w:val="27"/>
          <w:lang w:val="nb-NO"/>
        </w:rPr>
      </w:pPr>
      <w:r w:rsidRPr="00286DED">
        <w:rPr>
          <w:b/>
          <w:bCs/>
          <w:noProof/>
          <w:color w:val="000000" w:themeColor="text1"/>
          <w:sz w:val="27"/>
          <w:szCs w:val="27"/>
          <w:lang w:val="nb-NO"/>
        </w:rPr>
        <w:t>Mẫu số 11</w:t>
      </w:r>
    </w:p>
    <w:p w14:paraId="7AEFAB8B"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5794DF04"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Đơn đề nghị cấp lại Giấy chứng nhận đủ điều kiện hoạt động</w:t>
      </w:r>
    </w:p>
    <w:p w14:paraId="053C8F79" w14:textId="77777777" w:rsidR="00D04A5F" w:rsidRPr="00286DED" w:rsidRDefault="00D04A5F" w:rsidP="00D718DB">
      <w:pPr>
        <w:shd w:val="clear" w:color="auto" w:fill="FFFFFF"/>
        <w:spacing w:before="120" w:after="120" w:line="360" w:lineRule="exact"/>
        <w:jc w:val="center"/>
        <w:rPr>
          <w:b/>
          <w:i/>
          <w:color w:val="000000" w:themeColor="text1"/>
          <w:sz w:val="27"/>
          <w:szCs w:val="27"/>
          <w:lang w:val="vi-VN"/>
        </w:rPr>
      </w:pPr>
      <w:r w:rsidRPr="00286DED">
        <w:rPr>
          <w:b/>
          <w:color w:val="000000" w:themeColor="text1"/>
          <w:sz w:val="27"/>
          <w:szCs w:val="27"/>
          <w:lang w:val="vi-VN"/>
        </w:rPr>
        <w:t>dịch vụ đánh giá công nghệ</w:t>
      </w:r>
    </w:p>
    <w:p w14:paraId="7F58C176" w14:textId="77777777" w:rsidR="00D04A5F" w:rsidRPr="00286DED" w:rsidRDefault="00D04A5F" w:rsidP="00D718DB">
      <w:pPr>
        <w:spacing w:before="120" w:after="120" w:line="360" w:lineRule="exact"/>
        <w:jc w:val="center"/>
        <w:outlineLvl w:val="0"/>
        <w:rPr>
          <w:b/>
          <w:color w:val="000000" w:themeColor="text1"/>
          <w:sz w:val="27"/>
          <w:szCs w:val="27"/>
          <w:lang w:val="pt-BR"/>
        </w:rPr>
      </w:pPr>
      <w:r w:rsidRPr="00286DED">
        <w:rPr>
          <w:b/>
          <w:color w:val="000000" w:themeColor="text1"/>
          <w:sz w:val="27"/>
          <w:szCs w:val="27"/>
          <w:vertAlign w:val="superscript"/>
          <w:lang w:val="pt-BR"/>
        </w:rPr>
        <w:t>_________________</w:t>
      </w:r>
      <w:r w:rsidRPr="00286DED">
        <w:rPr>
          <w:b/>
          <w:color w:val="000000" w:themeColor="text1"/>
          <w:sz w:val="27"/>
          <w:szCs w:val="27"/>
          <w:lang w:val="pt-BR"/>
        </w:rPr>
        <w:t xml:space="preserve"> </w:t>
      </w:r>
    </w:p>
    <w:p w14:paraId="0B02C807" w14:textId="77777777" w:rsidR="00D04A5F" w:rsidRPr="00286DED" w:rsidRDefault="00D04A5F" w:rsidP="00D718DB">
      <w:pPr>
        <w:spacing w:before="120" w:after="120" w:line="360" w:lineRule="exact"/>
        <w:jc w:val="center"/>
        <w:outlineLvl w:val="0"/>
        <w:rPr>
          <w:b/>
          <w:color w:val="000000" w:themeColor="text1"/>
          <w:sz w:val="27"/>
          <w:szCs w:val="27"/>
          <w:lang w:val="pt-BR"/>
        </w:rPr>
      </w:pPr>
    </w:p>
    <w:p w14:paraId="04C06746" w14:textId="77777777" w:rsidR="00D04A5F" w:rsidRPr="00286DED" w:rsidRDefault="00D04A5F" w:rsidP="00D718DB">
      <w:pPr>
        <w:spacing w:before="120" w:after="120" w:line="360" w:lineRule="exact"/>
        <w:jc w:val="center"/>
        <w:outlineLvl w:val="0"/>
        <w:rPr>
          <w:b/>
          <w:color w:val="000000" w:themeColor="text1"/>
          <w:sz w:val="27"/>
          <w:szCs w:val="27"/>
          <w:lang w:val="pt-BR"/>
        </w:rPr>
      </w:pPr>
      <w:r w:rsidRPr="00286DED">
        <w:rPr>
          <w:b/>
          <w:color w:val="000000" w:themeColor="text1"/>
          <w:sz w:val="27"/>
          <w:szCs w:val="27"/>
          <w:lang w:val="pt-BR"/>
        </w:rPr>
        <w:t>CỘNG HÒA XÃ HỘI CHỦ NGHĨA VIỆT NAM</w:t>
      </w:r>
    </w:p>
    <w:p w14:paraId="64469AC8"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Độc lập – Tự do – Hạnh phúc</w:t>
      </w:r>
    </w:p>
    <w:p w14:paraId="03ACC6E6" w14:textId="77777777" w:rsidR="00D04A5F" w:rsidRPr="00286DED" w:rsidRDefault="00D04A5F" w:rsidP="00D718DB">
      <w:pPr>
        <w:spacing w:before="120" w:after="120" w:line="360" w:lineRule="exact"/>
        <w:jc w:val="center"/>
        <w:rPr>
          <w:i/>
          <w:color w:val="000000" w:themeColor="text1"/>
          <w:sz w:val="27"/>
          <w:szCs w:val="27"/>
          <w:vertAlign w:val="superscript"/>
          <w:lang w:val="pt-BR"/>
        </w:rPr>
      </w:pPr>
      <w:r w:rsidRPr="00286DED">
        <w:rPr>
          <w:i/>
          <w:color w:val="000000" w:themeColor="text1"/>
          <w:sz w:val="27"/>
          <w:szCs w:val="27"/>
          <w:vertAlign w:val="superscript"/>
          <w:lang w:val="pt-BR"/>
        </w:rPr>
        <w:t>____________________________________</w:t>
      </w:r>
    </w:p>
    <w:p w14:paraId="165709AC" w14:textId="77777777" w:rsidR="00D04A5F" w:rsidRPr="00286DED" w:rsidRDefault="00D04A5F" w:rsidP="00D718DB">
      <w:pPr>
        <w:spacing w:before="120" w:after="120" w:line="360" w:lineRule="exact"/>
        <w:jc w:val="center"/>
        <w:rPr>
          <w:i/>
          <w:color w:val="000000" w:themeColor="text1"/>
          <w:sz w:val="27"/>
          <w:szCs w:val="27"/>
          <w:lang w:val="pt-BR"/>
        </w:rPr>
      </w:pPr>
      <w:r w:rsidRPr="00286DED">
        <w:rPr>
          <w:i/>
          <w:color w:val="000000" w:themeColor="text1"/>
          <w:sz w:val="27"/>
          <w:szCs w:val="27"/>
          <w:lang w:val="pt-BR"/>
        </w:rPr>
        <w:t>Tỉnh (thành phố), ngày   tháng    năm</w:t>
      </w:r>
    </w:p>
    <w:p w14:paraId="241AD418"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p>
    <w:p w14:paraId="34475092"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ĐƠN ĐỀ NGHỊ CẤP LẠI GIẤY CHỨNG NHẬN ĐỦ ĐIỀU KIỆN</w:t>
      </w:r>
    </w:p>
    <w:p w14:paraId="2EEABF31"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HOẠT ĐỘNG DỊCH VỤ ĐÁNH GIÁ CÔNG NGHỆ</w:t>
      </w:r>
    </w:p>
    <w:p w14:paraId="7EB57F95"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val="pt-BR" w:eastAsia="vi-VN"/>
        </w:rPr>
      </w:pPr>
      <w:r w:rsidRPr="00286DED">
        <w:rPr>
          <w:color w:val="000000" w:themeColor="text1"/>
          <w:sz w:val="27"/>
          <w:szCs w:val="27"/>
          <w:vertAlign w:val="superscript"/>
          <w:lang w:val="pt-BR" w:eastAsia="vi-VN"/>
        </w:rPr>
        <w:t>______________</w:t>
      </w:r>
    </w:p>
    <w:p w14:paraId="13EC6D98"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p>
    <w:p w14:paraId="70351A6F"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r w:rsidRPr="00286DED">
        <w:rPr>
          <w:color w:val="000000" w:themeColor="text1"/>
          <w:sz w:val="27"/>
          <w:szCs w:val="27"/>
          <w:lang w:val="pt-BR" w:eastAsia="vi-VN"/>
        </w:rPr>
        <w:t>Kính gửi: …………………………………………………</w:t>
      </w:r>
    </w:p>
    <w:p w14:paraId="404419B2"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p>
    <w:p w14:paraId="0F9AA7CB"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1. Tên tổ chức: ..............................................................................................</w:t>
      </w:r>
    </w:p>
    <w:p w14:paraId="3B23E054"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2. Địa chỉ liên lạc: .........................................................................................</w:t>
      </w:r>
    </w:p>
    <w:p w14:paraId="6A61B83A"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Điện thoại:………….. Fax:………………… E-mail: .................................</w:t>
      </w:r>
    </w:p>
    <w:p w14:paraId="41E56E60"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3. Đã được cấp Giấy chứng nhận đủ điều kiện hoạt động dịch vụ đánh giá công nghệ số:………………. ngày …/…/20.... của (tên cơ quan cấp Giấy chứng nhận) đối với ngành…………..</w:t>
      </w:r>
      <w:r w:rsidRPr="00286DED">
        <w:rPr>
          <w:rStyle w:val="FootnoteReference"/>
          <w:color w:val="000000" w:themeColor="text1"/>
          <w:sz w:val="27"/>
          <w:szCs w:val="27"/>
          <w:lang w:eastAsia="vi-VN"/>
        </w:rPr>
        <w:footnoteReference w:id="7"/>
      </w:r>
      <w:r w:rsidRPr="00286DED">
        <w:rPr>
          <w:color w:val="000000" w:themeColor="text1"/>
          <w:sz w:val="27"/>
          <w:szCs w:val="27"/>
          <w:lang w:val="pt-BR" w:eastAsia="vi-VN"/>
        </w:rPr>
        <w:t>, trong lĩnh vực …………………..</w:t>
      </w:r>
      <w:r w:rsidRPr="00286DED">
        <w:rPr>
          <w:rStyle w:val="FootnoteReference"/>
          <w:color w:val="000000" w:themeColor="text1"/>
          <w:sz w:val="27"/>
          <w:szCs w:val="27"/>
          <w:lang w:eastAsia="vi-VN"/>
        </w:rPr>
        <w:footnoteReference w:id="8"/>
      </w:r>
    </w:p>
    <w:p w14:paraId="19C82288"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4. Lý do đề nghị cấp lại Giấy chứng nhận đủ điều kiện hoạt động dịch vụ đánh giá công nghệ: …………………………………………………...</w:t>
      </w:r>
    </w:p>
    <w:p w14:paraId="2DE18417"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5. Hồ sơ kèm theo:</w:t>
      </w:r>
    </w:p>
    <w:p w14:paraId="3F95212D"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 ……………………………………………………………………………</w:t>
      </w:r>
    </w:p>
    <w:p w14:paraId="57268560"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 ……………………………………………………………………………</w:t>
      </w:r>
    </w:p>
    <w:p w14:paraId="7BD79F65"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Đề nghị (tên cơ quan cấp Giấy chứng nhận) xem xét cấp lại Giấy chứng nhận đủ điều kiện hoạt động dịch vụ đánh giá công nghệ cho...........(tên tổ chức).</w:t>
      </w:r>
    </w:p>
    <w:p w14:paraId="1A0AD8A2"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Chúng tôi cam kết sẽ thực hiện đầy đủ các quy định của pháp luật trong lĩnh vực dịch vụ đánh giá công nghệ,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6DED" w:rsidRPr="00286DED" w14:paraId="288700F7" w14:textId="77777777" w:rsidTr="00672AFA">
        <w:trPr>
          <w:tblCellSpacing w:w="0" w:type="dxa"/>
        </w:trPr>
        <w:tc>
          <w:tcPr>
            <w:tcW w:w="4428" w:type="dxa"/>
            <w:shd w:val="clear" w:color="auto" w:fill="FFFFFF"/>
            <w:tcMar>
              <w:top w:w="0" w:type="dxa"/>
              <w:left w:w="108" w:type="dxa"/>
              <w:bottom w:w="0" w:type="dxa"/>
              <w:right w:w="108" w:type="dxa"/>
            </w:tcMar>
            <w:hideMark/>
          </w:tcPr>
          <w:p w14:paraId="2D258AE8" w14:textId="77777777" w:rsidR="00D04A5F" w:rsidRPr="00286DED" w:rsidRDefault="00D04A5F" w:rsidP="00D718DB">
            <w:pPr>
              <w:spacing w:before="120" w:after="120" w:line="360" w:lineRule="exact"/>
              <w:rPr>
                <w:color w:val="000000" w:themeColor="text1"/>
                <w:sz w:val="27"/>
                <w:szCs w:val="27"/>
                <w:lang w:val="pt-BR" w:eastAsia="vi-VN"/>
              </w:rPr>
            </w:pPr>
            <w:r w:rsidRPr="00286DED">
              <w:rPr>
                <w:color w:val="000000" w:themeColor="text1"/>
                <w:sz w:val="27"/>
                <w:szCs w:val="27"/>
                <w:lang w:val="pt-BR" w:eastAsia="vi-VN"/>
              </w:rPr>
              <w:t>  </w:t>
            </w:r>
          </w:p>
        </w:tc>
        <w:tc>
          <w:tcPr>
            <w:tcW w:w="4428" w:type="dxa"/>
            <w:shd w:val="clear" w:color="auto" w:fill="FFFFFF"/>
            <w:tcMar>
              <w:top w:w="0" w:type="dxa"/>
              <w:left w:w="108" w:type="dxa"/>
              <w:bottom w:w="0" w:type="dxa"/>
              <w:right w:w="108" w:type="dxa"/>
            </w:tcMar>
            <w:hideMark/>
          </w:tcPr>
          <w:p w14:paraId="144EA7C6" w14:textId="77777777" w:rsidR="00D04A5F" w:rsidRPr="00286DED" w:rsidRDefault="00D04A5F" w:rsidP="00D718DB">
            <w:pPr>
              <w:spacing w:before="120" w:after="120" w:line="360" w:lineRule="exact"/>
              <w:jc w:val="center"/>
              <w:rPr>
                <w:color w:val="000000" w:themeColor="text1"/>
                <w:sz w:val="27"/>
                <w:szCs w:val="27"/>
                <w:lang w:val="pt-BR" w:eastAsia="vi-VN"/>
              </w:rPr>
            </w:pPr>
            <w:r w:rsidRPr="00286DED">
              <w:rPr>
                <w:b/>
                <w:bCs/>
                <w:color w:val="000000" w:themeColor="text1"/>
                <w:sz w:val="27"/>
                <w:szCs w:val="27"/>
                <w:lang w:val="pt-BR" w:eastAsia="vi-VN"/>
              </w:rPr>
              <w:t>LÃNH ĐẠO TỔ CHỨC</w:t>
            </w:r>
            <w:r w:rsidRPr="00286DED">
              <w:rPr>
                <w:b/>
                <w:bCs/>
                <w:color w:val="000000" w:themeColor="text1"/>
                <w:sz w:val="27"/>
                <w:szCs w:val="27"/>
                <w:lang w:val="pt-BR" w:eastAsia="vi-VN"/>
              </w:rPr>
              <w:br/>
            </w:r>
            <w:r w:rsidRPr="00286DED">
              <w:rPr>
                <w:i/>
                <w:iCs/>
                <w:color w:val="000000" w:themeColor="text1"/>
                <w:sz w:val="27"/>
                <w:szCs w:val="27"/>
                <w:lang w:val="pt-BR" w:eastAsia="vi-VN"/>
              </w:rPr>
              <w:t>(Ký tên, đóng dấu)</w:t>
            </w:r>
          </w:p>
        </w:tc>
      </w:tr>
    </w:tbl>
    <w:p w14:paraId="5E3CD9BF"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p>
    <w:p w14:paraId="5F7A624E"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p>
    <w:p w14:paraId="751A3614" w14:textId="77777777" w:rsidR="00D04A5F" w:rsidRPr="00286DED" w:rsidRDefault="00D04A5F" w:rsidP="00D718DB">
      <w:pPr>
        <w:spacing w:before="120" w:after="120" w:line="360" w:lineRule="exact"/>
        <w:rPr>
          <w:b/>
          <w:bCs/>
          <w:noProof/>
          <w:color w:val="000000" w:themeColor="text1"/>
          <w:sz w:val="27"/>
          <w:szCs w:val="27"/>
          <w:lang w:val="vi-VN"/>
        </w:rPr>
      </w:pPr>
      <w:r w:rsidRPr="00286DED">
        <w:rPr>
          <w:b/>
          <w:bCs/>
          <w:noProof/>
          <w:color w:val="000000" w:themeColor="text1"/>
          <w:sz w:val="27"/>
          <w:szCs w:val="27"/>
          <w:lang w:val="vi-VN"/>
        </w:rPr>
        <w:br w:type="page"/>
      </w:r>
    </w:p>
    <w:p w14:paraId="0999A51D" w14:textId="77777777" w:rsidR="00D04A5F" w:rsidRPr="00286DED" w:rsidRDefault="00D04A5F" w:rsidP="00D718DB">
      <w:pPr>
        <w:spacing w:before="120" w:after="120" w:line="360" w:lineRule="exact"/>
        <w:jc w:val="right"/>
        <w:rPr>
          <w:b/>
          <w:bCs/>
          <w:noProof/>
          <w:color w:val="000000" w:themeColor="text1"/>
          <w:sz w:val="27"/>
          <w:szCs w:val="27"/>
          <w:lang w:val="vi-VN"/>
        </w:rPr>
      </w:pPr>
      <w:r w:rsidRPr="00286DED">
        <w:rPr>
          <w:b/>
          <w:bCs/>
          <w:noProof/>
          <w:color w:val="000000" w:themeColor="text1"/>
          <w:sz w:val="27"/>
          <w:szCs w:val="27"/>
          <w:lang w:val="vi-VN"/>
        </w:rPr>
        <w:t>Mẫu số 12</w:t>
      </w:r>
    </w:p>
    <w:p w14:paraId="66600926"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0D4BD8D0" w14:textId="77777777" w:rsidR="00D04A5F" w:rsidRPr="00286DED" w:rsidRDefault="00D04A5F" w:rsidP="00D718DB">
      <w:pPr>
        <w:shd w:val="clear" w:color="auto" w:fill="FFFFFF"/>
        <w:spacing w:before="120" w:after="120" w:line="360" w:lineRule="exact"/>
        <w:jc w:val="center"/>
        <w:rPr>
          <w:b/>
          <w:i/>
          <w:color w:val="000000" w:themeColor="text1"/>
          <w:sz w:val="27"/>
          <w:szCs w:val="27"/>
          <w:lang w:val="vi-VN"/>
        </w:rPr>
      </w:pPr>
      <w:r w:rsidRPr="00286DED">
        <w:rPr>
          <w:b/>
          <w:color w:val="000000" w:themeColor="text1"/>
          <w:sz w:val="27"/>
          <w:szCs w:val="27"/>
          <w:lang w:val="vi-VN"/>
        </w:rPr>
        <w:t>Giấy chứng nhận đủ điều kiện hoạt động dịch vụ đánh giá công nghệ</w:t>
      </w:r>
    </w:p>
    <w:p w14:paraId="31C96D85" w14:textId="77777777" w:rsidR="00D04A5F" w:rsidRPr="00286DED" w:rsidRDefault="00D04A5F" w:rsidP="00D718DB">
      <w:pPr>
        <w:spacing w:before="120" w:after="120" w:line="360" w:lineRule="exact"/>
        <w:jc w:val="center"/>
        <w:outlineLvl w:val="0"/>
        <w:rPr>
          <w:b/>
          <w:color w:val="000000" w:themeColor="text1"/>
          <w:sz w:val="27"/>
          <w:szCs w:val="27"/>
          <w:lang w:val="pt-BR"/>
        </w:rPr>
      </w:pPr>
      <w:r w:rsidRPr="00286DED">
        <w:rPr>
          <w:b/>
          <w:color w:val="000000" w:themeColor="text1"/>
          <w:sz w:val="27"/>
          <w:szCs w:val="27"/>
          <w:vertAlign w:val="superscript"/>
          <w:lang w:val="pt-BR"/>
        </w:rPr>
        <w:t>___________________</w:t>
      </w:r>
      <w:r w:rsidRPr="00286DED">
        <w:rPr>
          <w:b/>
          <w:color w:val="000000" w:themeColor="text1"/>
          <w:sz w:val="27"/>
          <w:szCs w:val="27"/>
          <w:lang w:val="pt-BR"/>
        </w:rPr>
        <w:t xml:space="preserve"> </w:t>
      </w:r>
    </w:p>
    <w:p w14:paraId="177B4582" w14:textId="77777777" w:rsidR="00D04A5F" w:rsidRPr="00286DED" w:rsidRDefault="00D04A5F" w:rsidP="00D718DB">
      <w:pPr>
        <w:spacing w:before="120" w:after="120" w:line="360" w:lineRule="exact"/>
        <w:jc w:val="center"/>
        <w:outlineLvl w:val="0"/>
        <w:rPr>
          <w:b/>
          <w:color w:val="000000" w:themeColor="text1"/>
          <w:sz w:val="27"/>
          <w:szCs w:val="27"/>
          <w:lang w:val="pt-BR"/>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723"/>
      </w:tblGrid>
      <w:tr w:rsidR="00286DED" w:rsidRPr="00286DED" w14:paraId="0BB7D690" w14:textId="77777777" w:rsidTr="00672AFA">
        <w:trPr>
          <w:tblCellSpacing w:w="0" w:type="dxa"/>
        </w:trPr>
        <w:tc>
          <w:tcPr>
            <w:tcW w:w="3348" w:type="dxa"/>
            <w:shd w:val="clear" w:color="auto" w:fill="FFFFFF"/>
            <w:tcMar>
              <w:top w:w="0" w:type="dxa"/>
              <w:left w:w="108" w:type="dxa"/>
              <w:bottom w:w="0" w:type="dxa"/>
              <w:right w:w="108" w:type="dxa"/>
            </w:tcMar>
            <w:hideMark/>
          </w:tcPr>
          <w:p w14:paraId="6F265CEC" w14:textId="77777777" w:rsidR="00D04A5F" w:rsidRPr="00286DED" w:rsidRDefault="00D04A5F" w:rsidP="00D718DB">
            <w:pPr>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(TÊN CƠ QUAN CẤP</w:t>
            </w:r>
            <w:r w:rsidRPr="00286DED">
              <w:rPr>
                <w:b/>
                <w:bCs/>
                <w:color w:val="000000" w:themeColor="text1"/>
                <w:sz w:val="27"/>
                <w:szCs w:val="27"/>
                <w:lang w:val="pt-BR" w:eastAsia="vi-VN"/>
              </w:rPr>
              <w:br/>
              <w:t>GIẤY CHỨNG NHẬN)</w:t>
            </w:r>
          </w:p>
          <w:p w14:paraId="2DC7BBA0" w14:textId="77777777" w:rsidR="00D04A5F" w:rsidRPr="00286DED" w:rsidRDefault="00D04A5F" w:rsidP="00D718DB">
            <w:pPr>
              <w:spacing w:before="120" w:after="120" w:line="360" w:lineRule="exact"/>
              <w:jc w:val="center"/>
              <w:rPr>
                <w:color w:val="000000" w:themeColor="text1"/>
                <w:sz w:val="27"/>
                <w:szCs w:val="27"/>
                <w:lang w:val="pt-BR" w:eastAsia="vi-VN"/>
              </w:rPr>
            </w:pPr>
            <w:r w:rsidRPr="00286DED">
              <w:rPr>
                <w:b/>
                <w:bCs/>
                <w:color w:val="000000" w:themeColor="text1"/>
                <w:sz w:val="27"/>
                <w:szCs w:val="27"/>
                <w:vertAlign w:val="superscript"/>
                <w:lang w:val="pt-BR" w:eastAsia="vi-VN"/>
              </w:rPr>
              <w:t>________________</w:t>
            </w:r>
            <w:r w:rsidRPr="00286DED">
              <w:rPr>
                <w:b/>
                <w:bCs/>
                <w:color w:val="000000" w:themeColor="text1"/>
                <w:sz w:val="27"/>
                <w:szCs w:val="27"/>
                <w:lang w:val="pt-BR" w:eastAsia="vi-VN"/>
              </w:rPr>
              <w:br/>
            </w:r>
          </w:p>
        </w:tc>
        <w:tc>
          <w:tcPr>
            <w:tcW w:w="5724" w:type="dxa"/>
            <w:shd w:val="clear" w:color="auto" w:fill="FFFFFF"/>
            <w:tcMar>
              <w:top w:w="0" w:type="dxa"/>
              <w:left w:w="108" w:type="dxa"/>
              <w:bottom w:w="0" w:type="dxa"/>
              <w:right w:w="108" w:type="dxa"/>
            </w:tcMar>
            <w:hideMark/>
          </w:tcPr>
          <w:p w14:paraId="6275C68F" w14:textId="77777777" w:rsidR="00D04A5F" w:rsidRPr="00286DED" w:rsidRDefault="00D04A5F" w:rsidP="00D718DB">
            <w:pPr>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CỘNG HÒA XÃ HỘI CHỦ NGHĨA VIỆT NAM</w:t>
            </w:r>
            <w:r w:rsidRPr="00286DED">
              <w:rPr>
                <w:b/>
                <w:bCs/>
                <w:color w:val="000000" w:themeColor="text1"/>
                <w:sz w:val="27"/>
                <w:szCs w:val="27"/>
                <w:lang w:val="pt-BR" w:eastAsia="vi-VN"/>
              </w:rPr>
              <w:br/>
              <w:t>Độc lập - Tự do - Hạnh phúc </w:t>
            </w:r>
          </w:p>
          <w:p w14:paraId="5B4F4931" w14:textId="77777777" w:rsidR="00D04A5F" w:rsidRPr="00286DED" w:rsidRDefault="00D04A5F" w:rsidP="00D718DB">
            <w:pPr>
              <w:spacing w:before="120" w:after="120" w:line="360" w:lineRule="exact"/>
              <w:jc w:val="center"/>
              <w:rPr>
                <w:color w:val="000000" w:themeColor="text1"/>
                <w:sz w:val="27"/>
                <w:szCs w:val="27"/>
                <w:lang w:val="pt-BR" w:eastAsia="vi-VN"/>
              </w:rPr>
            </w:pPr>
            <w:r w:rsidRPr="00286DED">
              <w:rPr>
                <w:b/>
                <w:bCs/>
                <w:color w:val="000000" w:themeColor="text1"/>
                <w:sz w:val="27"/>
                <w:szCs w:val="27"/>
                <w:vertAlign w:val="superscript"/>
                <w:lang w:val="pt-BR" w:eastAsia="vi-VN"/>
              </w:rPr>
              <w:t>_______________________________________</w:t>
            </w:r>
            <w:r w:rsidRPr="00286DED">
              <w:rPr>
                <w:b/>
                <w:bCs/>
                <w:color w:val="000000" w:themeColor="text1"/>
                <w:sz w:val="27"/>
                <w:szCs w:val="27"/>
                <w:lang w:val="pt-BR" w:eastAsia="vi-VN"/>
              </w:rPr>
              <w:br/>
            </w:r>
          </w:p>
        </w:tc>
      </w:tr>
      <w:tr w:rsidR="00286DED" w:rsidRPr="00286DED" w14:paraId="4D9D632E" w14:textId="77777777" w:rsidTr="00672AFA">
        <w:trPr>
          <w:tblCellSpacing w:w="0" w:type="dxa"/>
        </w:trPr>
        <w:tc>
          <w:tcPr>
            <w:tcW w:w="3348" w:type="dxa"/>
            <w:shd w:val="clear" w:color="auto" w:fill="FFFFFF"/>
            <w:tcMar>
              <w:top w:w="0" w:type="dxa"/>
              <w:left w:w="108" w:type="dxa"/>
              <w:bottom w:w="0" w:type="dxa"/>
              <w:right w:w="108" w:type="dxa"/>
            </w:tcMar>
            <w:hideMark/>
          </w:tcPr>
          <w:p w14:paraId="26AF0C29"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color w:val="000000" w:themeColor="text1"/>
                <w:sz w:val="27"/>
                <w:szCs w:val="27"/>
                <w:lang w:eastAsia="vi-VN"/>
              </w:rPr>
              <w:t>Số: …………………</w:t>
            </w:r>
          </w:p>
        </w:tc>
        <w:tc>
          <w:tcPr>
            <w:tcW w:w="5724" w:type="dxa"/>
            <w:shd w:val="clear" w:color="auto" w:fill="FFFFFF"/>
            <w:tcMar>
              <w:top w:w="0" w:type="dxa"/>
              <w:left w:w="108" w:type="dxa"/>
              <w:bottom w:w="0" w:type="dxa"/>
              <w:right w:w="108" w:type="dxa"/>
            </w:tcMar>
            <w:hideMark/>
          </w:tcPr>
          <w:p w14:paraId="24723D10"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i/>
                <w:color w:val="000000" w:themeColor="text1"/>
                <w:sz w:val="27"/>
                <w:szCs w:val="27"/>
                <w:lang w:val="pt-BR"/>
              </w:rPr>
              <w:t>Tỉnh (thành phố), ngày   tháng    năm</w:t>
            </w:r>
          </w:p>
        </w:tc>
      </w:tr>
    </w:tbl>
    <w:p w14:paraId="29F2C9C8" w14:textId="77777777" w:rsidR="00D04A5F" w:rsidRPr="00286DED" w:rsidRDefault="00D04A5F" w:rsidP="00D718DB">
      <w:pPr>
        <w:shd w:val="clear" w:color="auto" w:fill="FFFFFF"/>
        <w:spacing w:before="120" w:after="120" w:line="360" w:lineRule="exact"/>
        <w:jc w:val="right"/>
        <w:rPr>
          <w:color w:val="000000" w:themeColor="text1"/>
          <w:sz w:val="27"/>
          <w:szCs w:val="27"/>
          <w:lang w:eastAsia="vi-VN"/>
        </w:rPr>
      </w:pPr>
      <w:r w:rsidRPr="00286DED">
        <w:rPr>
          <w:b/>
          <w:bCs/>
          <w:color w:val="000000" w:themeColor="text1"/>
          <w:sz w:val="27"/>
          <w:szCs w:val="27"/>
          <w:lang w:eastAsia="vi-VN"/>
        </w:rPr>
        <w:t> </w:t>
      </w:r>
    </w:p>
    <w:p w14:paraId="6233D0FA" w14:textId="77777777" w:rsidR="00D04A5F" w:rsidRPr="00286DED" w:rsidRDefault="00D04A5F" w:rsidP="00D718DB">
      <w:pPr>
        <w:shd w:val="clear" w:color="auto" w:fill="FFFFFF"/>
        <w:spacing w:before="120" w:after="120" w:line="360" w:lineRule="exact"/>
        <w:jc w:val="center"/>
        <w:rPr>
          <w:b/>
          <w:bCs/>
          <w:color w:val="000000" w:themeColor="text1"/>
          <w:sz w:val="27"/>
          <w:szCs w:val="27"/>
          <w:lang w:eastAsia="vi-VN"/>
        </w:rPr>
      </w:pPr>
      <w:r w:rsidRPr="00286DED">
        <w:rPr>
          <w:b/>
          <w:bCs/>
          <w:color w:val="000000" w:themeColor="text1"/>
          <w:sz w:val="27"/>
          <w:szCs w:val="27"/>
          <w:lang w:eastAsia="vi-VN"/>
        </w:rPr>
        <w:t>GIẤY CHỨNG NHẬN ĐỦ ĐIỀU KIỆN</w:t>
      </w:r>
    </w:p>
    <w:p w14:paraId="78E4E00F" w14:textId="77777777" w:rsidR="00D04A5F" w:rsidRPr="00286DED" w:rsidRDefault="00D04A5F" w:rsidP="00D718DB">
      <w:pPr>
        <w:shd w:val="clear" w:color="auto" w:fill="FFFFFF"/>
        <w:spacing w:before="120" w:after="120" w:line="360" w:lineRule="exact"/>
        <w:jc w:val="center"/>
        <w:rPr>
          <w:b/>
          <w:bCs/>
          <w:color w:val="000000" w:themeColor="text1"/>
          <w:sz w:val="27"/>
          <w:szCs w:val="27"/>
          <w:lang w:eastAsia="vi-VN"/>
        </w:rPr>
      </w:pPr>
      <w:r w:rsidRPr="00286DED">
        <w:rPr>
          <w:b/>
          <w:bCs/>
          <w:color w:val="000000" w:themeColor="text1"/>
          <w:sz w:val="27"/>
          <w:szCs w:val="27"/>
          <w:lang w:eastAsia="vi-VN"/>
        </w:rPr>
        <w:t>HOẠT ĐỘNG DỊCH VỤ ĐÁNH GIÁ CÔNG NGHỆ</w:t>
      </w:r>
    </w:p>
    <w:p w14:paraId="7F748619"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eastAsia="vi-VN"/>
        </w:rPr>
      </w:pPr>
      <w:r w:rsidRPr="00286DED">
        <w:rPr>
          <w:color w:val="000000" w:themeColor="text1"/>
          <w:sz w:val="27"/>
          <w:szCs w:val="27"/>
          <w:vertAlign w:val="superscript"/>
          <w:lang w:eastAsia="vi-VN"/>
        </w:rPr>
        <w:t>_________________</w:t>
      </w:r>
    </w:p>
    <w:p w14:paraId="34496797"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Căn cứ Nghị định số 76/2018/NĐ-CP ngày 15 tháng 5 năm 2018 của Chính phủ quy định chi tiết và hướng dẫn thi hành một số điều của Luật Chuyển giao công nghệ;</w:t>
      </w:r>
    </w:p>
    <w:p w14:paraId="7F17E517"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Căn cứ Nghị định/Quyết định số………… quy định chức năng, nhiệm vụ, quyền hạn và cơ cấu tổ chức của (tên cơ quan cấp Giấy chứng nhận);</w:t>
      </w:r>
    </w:p>
    <w:p w14:paraId="52BCB05F"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Xét đề nghị của (tên đơn vị được giao thẩm xét hồ sơ) và/hoặc (tên cơ quan cấp Giấy chứng nhận), chứng nhận:</w:t>
      </w:r>
    </w:p>
    <w:p w14:paraId="2BC700A8"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1. (Tên tổ chức) ……………………………………</w:t>
      </w:r>
    </w:p>
    <w:p w14:paraId="0C710633"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Địa chỉ: …………………………………………………………………..</w:t>
      </w:r>
    </w:p>
    <w:p w14:paraId="67078BD8"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fr-FR" w:eastAsia="vi-VN"/>
        </w:rPr>
      </w:pPr>
      <w:r w:rsidRPr="00286DED">
        <w:rPr>
          <w:color w:val="000000" w:themeColor="text1"/>
          <w:sz w:val="27"/>
          <w:szCs w:val="27"/>
          <w:lang w:val="fr-FR" w:eastAsia="vi-VN"/>
        </w:rPr>
        <w:t>Điện thoại:…….…… Fax:……………… E-mail: ……………………...</w:t>
      </w:r>
    </w:p>
    <w:p w14:paraId="278CDBF3"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fr-FR" w:eastAsia="vi-VN"/>
        </w:rPr>
      </w:pPr>
      <w:r w:rsidRPr="00286DED">
        <w:rPr>
          <w:color w:val="000000" w:themeColor="text1"/>
          <w:sz w:val="27"/>
          <w:szCs w:val="27"/>
          <w:lang w:val="fr-FR" w:eastAsia="vi-VN"/>
        </w:rPr>
        <w:t>Đã đủ điều kiện hoạt động dịch vụ đánh giá công nghệ đối với ngành………………</w:t>
      </w:r>
      <w:r w:rsidRPr="00286DED">
        <w:rPr>
          <w:rStyle w:val="FootnoteReference"/>
          <w:color w:val="000000" w:themeColor="text1"/>
          <w:sz w:val="27"/>
          <w:szCs w:val="27"/>
          <w:lang w:eastAsia="vi-VN"/>
        </w:rPr>
        <w:footnoteReference w:id="9"/>
      </w:r>
      <w:r w:rsidRPr="00286DED">
        <w:rPr>
          <w:color w:val="000000" w:themeColor="text1"/>
          <w:sz w:val="27"/>
          <w:szCs w:val="27"/>
          <w:lang w:val="fr-FR" w:eastAsia="vi-VN"/>
        </w:rPr>
        <w:t>, trong lĩnh vực…………………………</w:t>
      </w:r>
      <w:r w:rsidRPr="00286DED">
        <w:rPr>
          <w:rStyle w:val="FootnoteReference"/>
          <w:color w:val="000000" w:themeColor="text1"/>
          <w:sz w:val="27"/>
          <w:szCs w:val="27"/>
          <w:lang w:eastAsia="vi-VN"/>
        </w:rPr>
        <w:footnoteReference w:id="10"/>
      </w:r>
    </w:p>
    <w:p w14:paraId="61DEC421"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2. Số đăng ký: ……………………………………………………………</w:t>
      </w:r>
    </w:p>
    <w:p w14:paraId="3A171170" w14:textId="77777777" w:rsidR="00D04A5F" w:rsidRPr="00286DED" w:rsidRDefault="00D04A5F" w:rsidP="00D718DB">
      <w:pPr>
        <w:shd w:val="clear" w:color="auto" w:fill="FFFFFF"/>
        <w:spacing w:before="120" w:after="120" w:line="360" w:lineRule="exact"/>
        <w:rPr>
          <w:color w:val="000000" w:themeColor="text1"/>
          <w:sz w:val="27"/>
          <w:szCs w:val="27"/>
          <w:lang w:eastAsia="vi-VN"/>
        </w:rPr>
      </w:pPr>
      <w:r w:rsidRPr="00286DED">
        <w:rPr>
          <w:color w:val="000000" w:themeColor="text1"/>
          <w:sz w:val="27"/>
          <w:szCs w:val="27"/>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5737"/>
      </w:tblGrid>
      <w:tr w:rsidR="00286DED" w:rsidRPr="00286DED" w14:paraId="43477A64" w14:textId="77777777" w:rsidTr="00672AFA">
        <w:trPr>
          <w:tblCellSpacing w:w="0" w:type="dxa"/>
        </w:trPr>
        <w:tc>
          <w:tcPr>
            <w:tcW w:w="3119" w:type="dxa"/>
            <w:shd w:val="clear" w:color="auto" w:fill="FFFFFF"/>
            <w:tcMar>
              <w:top w:w="0" w:type="dxa"/>
              <w:left w:w="108" w:type="dxa"/>
              <w:bottom w:w="0" w:type="dxa"/>
              <w:right w:w="108" w:type="dxa"/>
            </w:tcMar>
            <w:hideMark/>
          </w:tcPr>
          <w:p w14:paraId="2204BB4C" w14:textId="77777777" w:rsidR="00D04A5F" w:rsidRPr="00286DED" w:rsidRDefault="00D04A5F" w:rsidP="00D718DB">
            <w:pPr>
              <w:spacing w:before="120" w:after="120" w:line="360" w:lineRule="exact"/>
              <w:ind w:left="-110"/>
              <w:rPr>
                <w:color w:val="000000" w:themeColor="text1"/>
                <w:sz w:val="27"/>
                <w:szCs w:val="27"/>
                <w:lang w:eastAsia="vi-VN"/>
              </w:rPr>
            </w:pPr>
            <w:r w:rsidRPr="00286DED">
              <w:rPr>
                <w:b/>
                <w:bCs/>
                <w:i/>
                <w:iCs/>
                <w:color w:val="000000" w:themeColor="text1"/>
                <w:sz w:val="27"/>
                <w:szCs w:val="27"/>
                <w:lang w:eastAsia="vi-VN"/>
              </w:rPr>
              <w:t>Nơi nhận:</w:t>
            </w:r>
            <w:r w:rsidRPr="00286DED">
              <w:rPr>
                <w:b/>
                <w:bCs/>
                <w:i/>
                <w:iCs/>
                <w:color w:val="000000" w:themeColor="text1"/>
                <w:sz w:val="27"/>
                <w:szCs w:val="27"/>
                <w:lang w:eastAsia="vi-VN"/>
              </w:rPr>
              <w:br/>
            </w:r>
            <w:r w:rsidRPr="00286DED">
              <w:rPr>
                <w:color w:val="000000" w:themeColor="text1"/>
                <w:sz w:val="27"/>
                <w:szCs w:val="27"/>
                <w:lang w:eastAsia="vi-VN"/>
              </w:rPr>
              <w:t>- Tên tổ chức tại mục 1;</w:t>
            </w:r>
            <w:r w:rsidRPr="00286DED">
              <w:rPr>
                <w:color w:val="000000" w:themeColor="text1"/>
                <w:sz w:val="27"/>
                <w:szCs w:val="27"/>
                <w:lang w:eastAsia="vi-VN"/>
              </w:rPr>
              <w:br/>
              <w:t>- Lưu VT,...</w:t>
            </w:r>
          </w:p>
        </w:tc>
        <w:tc>
          <w:tcPr>
            <w:tcW w:w="5737" w:type="dxa"/>
            <w:shd w:val="clear" w:color="auto" w:fill="FFFFFF"/>
            <w:tcMar>
              <w:top w:w="0" w:type="dxa"/>
              <w:left w:w="108" w:type="dxa"/>
              <w:bottom w:w="0" w:type="dxa"/>
              <w:right w:w="108" w:type="dxa"/>
            </w:tcMar>
            <w:hideMark/>
          </w:tcPr>
          <w:p w14:paraId="2A9222A2"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LÃNH ĐẠO CƠ QUAN CẤP GIẤY CHỨNG NHẬN</w:t>
            </w:r>
            <w:r w:rsidRPr="00286DED">
              <w:rPr>
                <w:b/>
                <w:bCs/>
                <w:color w:val="000000" w:themeColor="text1"/>
                <w:sz w:val="27"/>
                <w:szCs w:val="27"/>
                <w:lang w:eastAsia="vi-VN"/>
              </w:rPr>
              <w:br/>
            </w:r>
            <w:r w:rsidRPr="00286DED">
              <w:rPr>
                <w:i/>
                <w:iCs/>
                <w:color w:val="000000" w:themeColor="text1"/>
                <w:sz w:val="27"/>
                <w:szCs w:val="27"/>
                <w:lang w:eastAsia="vi-VN"/>
              </w:rPr>
              <w:t>(Ký tên, đóng dấu)</w:t>
            </w:r>
          </w:p>
        </w:tc>
      </w:tr>
    </w:tbl>
    <w:p w14:paraId="347DE749" w14:textId="0EA44F8C" w:rsidR="00D04A5F" w:rsidRPr="00286DED" w:rsidRDefault="00D04A5F" w:rsidP="00EF4EAC">
      <w:pPr>
        <w:spacing w:before="120" w:after="120" w:line="360" w:lineRule="exact"/>
        <w:rPr>
          <w:b/>
          <w:bCs/>
          <w:iCs/>
          <w:color w:val="000000" w:themeColor="text1"/>
          <w:sz w:val="27"/>
          <w:szCs w:val="27"/>
        </w:rPr>
      </w:pPr>
      <w:r w:rsidRPr="00286DED">
        <w:rPr>
          <w:bCs/>
          <w:iCs/>
          <w:color w:val="000000" w:themeColor="text1"/>
          <w:sz w:val="27"/>
          <w:szCs w:val="27"/>
        </w:rPr>
        <w:br w:type="page"/>
      </w:r>
      <w:r w:rsidR="00DC1A87" w:rsidRPr="00286DED">
        <w:rPr>
          <w:b/>
          <w:bCs/>
          <w:iCs/>
          <w:color w:val="000000" w:themeColor="text1"/>
          <w:sz w:val="27"/>
          <w:szCs w:val="27"/>
        </w:rPr>
        <w:t>23</w:t>
      </w:r>
      <w:r w:rsidR="00EF4EAC" w:rsidRPr="00286DED">
        <w:rPr>
          <w:b/>
          <w:bCs/>
          <w:iCs/>
          <w:color w:val="000000" w:themeColor="text1"/>
          <w:sz w:val="27"/>
          <w:szCs w:val="27"/>
        </w:rPr>
        <w:t xml:space="preserve">. </w:t>
      </w:r>
      <w:r w:rsidRPr="00286DED">
        <w:rPr>
          <w:b/>
          <w:color w:val="000000" w:themeColor="text1"/>
          <w:sz w:val="27"/>
          <w:szCs w:val="27"/>
        </w:rPr>
        <w:t>Thủ tục Giấy chứng nhận đủ điều kiện hoạt động dịch vụ giám định công nghệ</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286DED" w:rsidRPr="00286DED" w14:paraId="72F0E8F9" w14:textId="77777777" w:rsidTr="00672AFA">
        <w:trPr>
          <w:jc w:val="center"/>
        </w:trPr>
        <w:tc>
          <w:tcPr>
            <w:tcW w:w="2122" w:type="dxa"/>
            <w:vAlign w:val="center"/>
          </w:tcPr>
          <w:p w14:paraId="5D1EA83F"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Trình tự thực hiện</w:t>
            </w:r>
          </w:p>
        </w:tc>
        <w:tc>
          <w:tcPr>
            <w:tcW w:w="7371" w:type="dxa"/>
            <w:vAlign w:val="center"/>
          </w:tcPr>
          <w:p w14:paraId="7C2952B9" w14:textId="35295105"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rPr>
              <w:t>1.</w:t>
            </w:r>
            <w:r w:rsidRPr="00286DED">
              <w:rPr>
                <w:noProof/>
                <w:color w:val="000000" w:themeColor="text1"/>
                <w:sz w:val="27"/>
                <w:szCs w:val="27"/>
                <w:lang w:val="vi-VN"/>
              </w:rPr>
              <w:t xml:space="preserve"> Tổ chức đăng ký hoạt động dịch vụ giám định công nghệ nộp trực tiếp hoặc gửi qua đường bưu điện 01 bộ hồ sơ đề nghị cấp Giấy chứng nhận đủ điều kiện hoạt động dịch vụ giám định công nghệ tới </w:t>
            </w:r>
            <w:r w:rsidR="009D02A7" w:rsidRPr="00286DED">
              <w:rPr>
                <w:noProof/>
                <w:color w:val="000000" w:themeColor="text1"/>
                <w:sz w:val="27"/>
                <w:szCs w:val="27"/>
                <w:lang w:val="vi-VN"/>
              </w:rPr>
              <w:t>Sở Khoa học và Công nghệ thành phố Hả</w:t>
            </w:r>
            <w:r w:rsidR="004C4679" w:rsidRPr="00286DED">
              <w:rPr>
                <w:noProof/>
                <w:color w:val="000000" w:themeColor="text1"/>
                <w:sz w:val="27"/>
                <w:szCs w:val="27"/>
                <w:lang w:val="vi-VN"/>
              </w:rPr>
              <w:t>i Phòng</w:t>
            </w:r>
            <w:r w:rsidRPr="00286DED">
              <w:rPr>
                <w:noProof/>
                <w:color w:val="000000" w:themeColor="text1"/>
                <w:sz w:val="27"/>
                <w:szCs w:val="27"/>
                <w:lang w:val="vi-VN"/>
              </w:rPr>
              <w:t xml:space="preserve"> theo nơi cư trú (đối với cá nhân) hoặc cấp đăng ký kinh doanh (đối với tổ chức);</w:t>
            </w:r>
          </w:p>
          <w:p w14:paraId="58577B3E" w14:textId="28BE6800"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2. Trường hợp hồ sơ không đầy đủ theo quy định, trong thời hạ</w:t>
            </w:r>
            <w:r w:rsidR="004C4679" w:rsidRPr="00286DED">
              <w:rPr>
                <w:noProof/>
                <w:color w:val="000000" w:themeColor="text1"/>
                <w:sz w:val="27"/>
                <w:szCs w:val="27"/>
                <w:lang w:val="vi-VN"/>
              </w:rPr>
              <w:t>n 1,5</w:t>
            </w:r>
            <w:r w:rsidRPr="00286DED">
              <w:rPr>
                <w:noProof/>
                <w:color w:val="000000" w:themeColor="text1"/>
                <w:sz w:val="27"/>
                <w:szCs w:val="27"/>
                <w:lang w:val="vi-VN"/>
              </w:rPr>
              <w:t xml:space="preserve"> ngày làm việc kể từ ngày nhận được hồ sơ, </w:t>
            </w:r>
            <w:r w:rsidR="00FF2FA2" w:rsidRPr="00286DED">
              <w:rPr>
                <w:noProof/>
                <w:color w:val="000000" w:themeColor="text1"/>
                <w:sz w:val="27"/>
                <w:szCs w:val="27"/>
                <w:lang w:val="vi-VN"/>
              </w:rPr>
              <w:t>Sở Khoa học và Công nghệ thành phố Hải Phòng</w:t>
            </w:r>
            <w:r w:rsidRPr="00286DED">
              <w:rPr>
                <w:noProof/>
                <w:color w:val="000000" w:themeColor="text1"/>
                <w:sz w:val="27"/>
                <w:szCs w:val="27"/>
                <w:lang w:val="vi-VN"/>
              </w:rPr>
              <w:t xml:space="preserve"> có trách nhiệm thông báo bằng văn bản đề nghị tổ chức sửa đổi, bổ sung hồ sơ;</w:t>
            </w:r>
          </w:p>
          <w:p w14:paraId="2F1FD310" w14:textId="222F5F84" w:rsidR="00D04A5F" w:rsidRPr="00286DED" w:rsidRDefault="00D04A5F" w:rsidP="004C4679">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3. Trong thời hạ</w:t>
            </w:r>
            <w:r w:rsidR="004C4679" w:rsidRPr="00286DED">
              <w:rPr>
                <w:noProof/>
                <w:color w:val="000000" w:themeColor="text1"/>
                <w:sz w:val="27"/>
                <w:szCs w:val="27"/>
                <w:lang w:val="vi-VN"/>
              </w:rPr>
              <w:t>n 05</w:t>
            </w:r>
            <w:r w:rsidRPr="00286DED">
              <w:rPr>
                <w:noProof/>
                <w:color w:val="000000" w:themeColor="text1"/>
                <w:sz w:val="27"/>
                <w:szCs w:val="27"/>
                <w:lang w:val="vi-VN"/>
              </w:rPr>
              <w:t xml:space="preserve"> ngày làm việc, kể từ ngày nhận được hồ sơ đầy đủ theo quy định, </w:t>
            </w:r>
            <w:r w:rsidR="009D02A7" w:rsidRPr="00286DED">
              <w:rPr>
                <w:noProof/>
                <w:color w:val="000000" w:themeColor="text1"/>
                <w:sz w:val="27"/>
                <w:szCs w:val="27"/>
                <w:lang w:val="vi-VN"/>
              </w:rPr>
              <w:t xml:space="preserve">Sở Khoa học và Công nghệ thành phố Hải Phòng </w:t>
            </w:r>
            <w:r w:rsidRPr="00286DED">
              <w:rPr>
                <w:noProof/>
                <w:color w:val="000000" w:themeColor="text1"/>
                <w:sz w:val="27"/>
                <w:szCs w:val="27"/>
                <w:lang w:val="vi-VN"/>
              </w:rPr>
              <w:t>có trách nhiệm cấp Giấy chứng nhận đủ điều kiện hoạt động dịch vụ giám định công nghệ, trường hợp từ chối phải trả lời bằng văn bản, nêu rõ lý do.</w:t>
            </w:r>
          </w:p>
        </w:tc>
      </w:tr>
      <w:tr w:rsidR="00286DED" w:rsidRPr="00286DED" w14:paraId="1EF9CB05" w14:textId="77777777" w:rsidTr="00672AFA">
        <w:trPr>
          <w:jc w:val="center"/>
        </w:trPr>
        <w:tc>
          <w:tcPr>
            <w:tcW w:w="2122" w:type="dxa"/>
            <w:vAlign w:val="center"/>
          </w:tcPr>
          <w:p w14:paraId="1F268255"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Cách thức thực hiện</w:t>
            </w:r>
          </w:p>
        </w:tc>
        <w:tc>
          <w:tcPr>
            <w:tcW w:w="7371" w:type="dxa"/>
            <w:vAlign w:val="center"/>
          </w:tcPr>
          <w:p w14:paraId="2362C3AF" w14:textId="252E25A8"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 xml:space="preserve">Hình thức nộp: </w:t>
            </w:r>
            <w:r w:rsidR="002D659F" w:rsidRPr="00286DED">
              <w:rPr>
                <w:color w:val="000000" w:themeColor="text1"/>
                <w:sz w:val="28"/>
                <w:szCs w:val="28"/>
                <w:lang w:val="pt-BR"/>
              </w:rPr>
              <w:t xml:space="preserve">Nộp hồ sơ trực tiếp tại trụ sở </w:t>
            </w:r>
            <w:r w:rsidR="002D659F" w:rsidRPr="00286DED">
              <w:rPr>
                <w:color w:val="000000" w:themeColor="text1"/>
                <w:sz w:val="28"/>
                <w:szCs w:val="28"/>
              </w:rPr>
              <w:t xml:space="preserve">Trung tâm Phục vụ hành chính công thành phố Hải Phòng, Trung tâm phục vụ hành chính công cấp xã </w:t>
            </w:r>
            <w:r w:rsidR="002D659F" w:rsidRPr="00286DED">
              <w:rPr>
                <w:color w:val="000000" w:themeColor="text1"/>
                <w:sz w:val="28"/>
                <w:szCs w:val="28"/>
                <w:lang w:val="pt-BR"/>
              </w:rPr>
              <w:t xml:space="preserve">hoặc qua dịch vụ bưu chính tới </w:t>
            </w:r>
            <w:r w:rsidR="002D659F" w:rsidRPr="00286DED">
              <w:rPr>
                <w:color w:val="000000" w:themeColor="text1"/>
                <w:sz w:val="28"/>
                <w:szCs w:val="28"/>
              </w:rPr>
              <w:t xml:space="preserve">Trung tâm Phục vụ hành chính công </w:t>
            </w:r>
            <w:r w:rsidR="002D659F" w:rsidRPr="00286DED">
              <w:rPr>
                <w:color w:val="000000" w:themeColor="text1"/>
                <w:sz w:val="28"/>
                <w:szCs w:val="28"/>
                <w:lang w:val="pt-BR"/>
              </w:rPr>
              <w:t>hoặc qua Cổng Dịch vụ công trực tuyến.</w:t>
            </w:r>
          </w:p>
        </w:tc>
      </w:tr>
      <w:tr w:rsidR="00286DED" w:rsidRPr="00286DED" w14:paraId="000E3E4A" w14:textId="77777777" w:rsidTr="00672AFA">
        <w:trPr>
          <w:jc w:val="center"/>
        </w:trPr>
        <w:tc>
          <w:tcPr>
            <w:tcW w:w="2122" w:type="dxa"/>
            <w:vAlign w:val="center"/>
          </w:tcPr>
          <w:p w14:paraId="6FEE4C5D"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Thành phần, số lượng hồ sơ</w:t>
            </w:r>
          </w:p>
        </w:tc>
        <w:tc>
          <w:tcPr>
            <w:tcW w:w="7371" w:type="dxa"/>
            <w:vAlign w:val="center"/>
          </w:tcPr>
          <w:p w14:paraId="23F48BEA"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a) Đơn đề nghị cấp Giấy chứng nhận đủ điều kiện hoạt động dịch vụ giám định công nghệ theo </w:t>
            </w:r>
            <w:bookmarkStart w:id="12" w:name="bieumau_pl_04_ms_03_1"/>
            <w:r w:rsidRPr="00286DED">
              <w:rPr>
                <w:noProof/>
                <w:color w:val="000000" w:themeColor="text1"/>
                <w:sz w:val="27"/>
                <w:szCs w:val="27"/>
                <w:lang w:val="vi-VN"/>
              </w:rPr>
              <w:t>Mẫu số 13</w:t>
            </w:r>
            <w:bookmarkEnd w:id="12"/>
            <w:r w:rsidRPr="00286DED">
              <w:rPr>
                <w:noProof/>
                <w:color w:val="000000" w:themeColor="text1"/>
                <w:sz w:val="27"/>
                <w:szCs w:val="27"/>
                <w:lang w:val="vi-VN"/>
              </w:rPr>
              <w:t>;</w:t>
            </w:r>
          </w:p>
          <w:p w14:paraId="77A85ADC" w14:textId="77777777" w:rsidR="00D04A5F" w:rsidRPr="00286DED" w:rsidRDefault="00D04A5F" w:rsidP="00D718DB">
            <w:pPr>
              <w:spacing w:before="120" w:after="120" w:line="360" w:lineRule="exact"/>
              <w:ind w:firstLine="567"/>
              <w:jc w:val="both"/>
              <w:rPr>
                <w:noProof/>
                <w:color w:val="000000" w:themeColor="text1"/>
                <w:sz w:val="27"/>
                <w:szCs w:val="27"/>
                <w:lang w:val="vi-VN"/>
              </w:rPr>
            </w:pPr>
            <w:bookmarkStart w:id="13" w:name="diem_b_1_38"/>
            <w:r w:rsidRPr="00286DED">
              <w:rPr>
                <w:noProof/>
                <w:color w:val="000000" w:themeColor="text1"/>
                <w:sz w:val="27"/>
                <w:szCs w:val="27"/>
                <w:lang w:val="vi-VN"/>
              </w:rPr>
              <w:t>b) Quyết định thành lập tổ chức, giấy chứng nhận đăng ký doanh nghiệp hoặc gi</w:t>
            </w:r>
            <w:bookmarkEnd w:id="13"/>
            <w:r w:rsidRPr="00286DED">
              <w:rPr>
                <w:noProof/>
                <w:color w:val="000000" w:themeColor="text1"/>
                <w:sz w:val="27"/>
                <w:szCs w:val="27"/>
                <w:lang w:val="vi-VN"/>
              </w:rPr>
              <w:t>ấy chứng nhận đăng ký đầu tư (trường hợp nộp trực tiếp: Nộp bản sao có chứng thực hoặc bản sao kèm theo bản gốc để đối chiếu; trường hợp gửi qua đường bưu điện: Gửi bản sao có chứng thực);</w:t>
            </w:r>
          </w:p>
          <w:p w14:paraId="10B2955F"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c) Tài liệu chứng minh năng lực hoạt động giám định đáp ứng các yêu cầu quy định tại </w:t>
            </w:r>
            <w:bookmarkStart w:id="14" w:name="tc_22"/>
            <w:r w:rsidRPr="00286DED">
              <w:rPr>
                <w:noProof/>
                <w:color w:val="000000" w:themeColor="text1"/>
                <w:sz w:val="27"/>
                <w:szCs w:val="27"/>
                <w:lang w:val="vi-VN"/>
              </w:rPr>
              <w:t xml:space="preserve">khoản 2 Điều 36 </w:t>
            </w:r>
            <w:bookmarkEnd w:id="14"/>
            <w:r w:rsidRPr="00286DED">
              <w:rPr>
                <w:noProof/>
                <w:color w:val="000000" w:themeColor="text1"/>
                <w:sz w:val="27"/>
                <w:szCs w:val="27"/>
                <w:lang w:val="vi-VN"/>
              </w:rPr>
              <w:t>Nghị định số 76/2018/NĐ-CP;</w:t>
            </w:r>
          </w:p>
          <w:p w14:paraId="2E192345" w14:textId="77777777" w:rsidR="00D04A5F" w:rsidRPr="00286DED" w:rsidRDefault="00D04A5F" w:rsidP="00D718DB">
            <w:pPr>
              <w:spacing w:before="120" w:after="120" w:line="360" w:lineRule="exact"/>
              <w:ind w:firstLine="567"/>
              <w:jc w:val="both"/>
              <w:rPr>
                <w:noProof/>
                <w:color w:val="000000" w:themeColor="text1"/>
                <w:sz w:val="27"/>
                <w:szCs w:val="27"/>
                <w:lang w:val="vi-VN"/>
              </w:rPr>
            </w:pPr>
            <w:bookmarkStart w:id="15" w:name="diem_d_1_38"/>
            <w:r w:rsidRPr="00286DED">
              <w:rPr>
                <w:noProof/>
                <w:color w:val="000000" w:themeColor="text1"/>
                <w:sz w:val="27"/>
                <w:szCs w:val="27"/>
                <w:lang w:val="vi-VN"/>
              </w:rPr>
              <w:t>d) Danh sách các giám định viên công nghệ; kèm theo các tài liệu liên quan đối với mỗi giám định viên công nghệ gồm: Bản sao quyết định tuyển dụng hoặc h</w:t>
            </w:r>
            <w:bookmarkEnd w:id="15"/>
            <w:r w:rsidRPr="00286DED">
              <w:rPr>
                <w:noProof/>
                <w:color w:val="000000" w:themeColor="text1"/>
                <w:sz w:val="27"/>
                <w:szCs w:val="27"/>
                <w:lang w:val="vi-VN"/>
              </w:rPr>
              <w:t>ợp đồng lao động, bản sao chứng thực bằng cấp, chứng chỉ theo quy định tại điểm a và điểm b khoản 3 Điều 36 của Nghị định số 76/2018/NĐ-CP, </w:t>
            </w:r>
            <w:bookmarkStart w:id="16" w:name="diem_d_1_38_name"/>
            <w:r w:rsidRPr="00286DED">
              <w:rPr>
                <w:noProof/>
                <w:color w:val="000000" w:themeColor="text1"/>
                <w:sz w:val="27"/>
                <w:szCs w:val="27"/>
                <w:lang w:val="vi-VN"/>
              </w:rPr>
              <w:t>tóm tắt kinh nghiệm hoạt động giám định công nghệ và tài liệu chứng minh kinh nghiệm hoạt động giám định công nghệ của giám định viên.</w:t>
            </w:r>
            <w:bookmarkEnd w:id="16"/>
          </w:p>
          <w:p w14:paraId="156AEC08"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Danh sách giám định viên công nghệ của tổ chức và tóm tắt kinh nghiệm hoạt động giám định công nghệ của giám định viên công nghệ theo </w:t>
            </w:r>
            <w:bookmarkStart w:id="17" w:name="bieumau_pl_04_ms_07_2"/>
            <w:r w:rsidRPr="00286DED">
              <w:rPr>
                <w:noProof/>
                <w:color w:val="000000" w:themeColor="text1"/>
                <w:sz w:val="27"/>
                <w:szCs w:val="27"/>
                <w:lang w:val="vi-VN"/>
              </w:rPr>
              <w:t>Mẫu số</w:t>
            </w:r>
            <w:bookmarkEnd w:id="17"/>
            <w:r w:rsidRPr="00286DED">
              <w:rPr>
                <w:noProof/>
                <w:color w:val="000000" w:themeColor="text1"/>
                <w:sz w:val="27"/>
                <w:szCs w:val="27"/>
                <w:lang w:val="vi-VN"/>
              </w:rPr>
              <w:t xml:space="preserve"> 14 và </w:t>
            </w:r>
            <w:bookmarkStart w:id="18" w:name="bieumau_pl_04_ms_08_2"/>
            <w:r w:rsidRPr="00286DED">
              <w:rPr>
                <w:noProof/>
                <w:color w:val="000000" w:themeColor="text1"/>
                <w:sz w:val="27"/>
                <w:szCs w:val="27"/>
                <w:lang w:val="vi-VN"/>
              </w:rPr>
              <w:t>Mẫu số 15</w:t>
            </w:r>
            <w:bookmarkEnd w:id="18"/>
            <w:r w:rsidRPr="00286DED">
              <w:rPr>
                <w:noProof/>
                <w:color w:val="000000" w:themeColor="text1"/>
                <w:sz w:val="27"/>
                <w:szCs w:val="27"/>
                <w:lang w:val="vi-VN"/>
              </w:rPr>
              <w:t>;</w:t>
            </w:r>
          </w:p>
          <w:p w14:paraId="41ED99D7"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đ) Tài liệu thuyết minh phương pháp, quy trình giám định công nghệ tương ứng với từng lĩnh vực công nghệ cần giám định;</w:t>
            </w:r>
          </w:p>
          <w:p w14:paraId="5333AA04"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e) Mẫu chứng thư giám định của tổ chức.</w:t>
            </w:r>
          </w:p>
        </w:tc>
      </w:tr>
      <w:tr w:rsidR="00286DED" w:rsidRPr="00286DED" w14:paraId="6CAD8408" w14:textId="77777777" w:rsidTr="00672AFA">
        <w:trPr>
          <w:jc w:val="center"/>
        </w:trPr>
        <w:tc>
          <w:tcPr>
            <w:tcW w:w="2122" w:type="dxa"/>
            <w:vAlign w:val="center"/>
          </w:tcPr>
          <w:p w14:paraId="3D784066"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Thời hạn giải quyết</w:t>
            </w:r>
          </w:p>
        </w:tc>
        <w:tc>
          <w:tcPr>
            <w:tcW w:w="7371" w:type="dxa"/>
            <w:vAlign w:val="center"/>
          </w:tcPr>
          <w:p w14:paraId="494B66A4" w14:textId="23CFDC2A"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0</w:t>
            </w:r>
            <w:r w:rsidR="00CD245F" w:rsidRPr="00286DED">
              <w:rPr>
                <w:color w:val="000000" w:themeColor="text1"/>
                <w:sz w:val="27"/>
                <w:szCs w:val="27"/>
              </w:rPr>
              <w:t>5</w:t>
            </w:r>
            <w:r w:rsidRPr="00286DED">
              <w:rPr>
                <w:color w:val="000000" w:themeColor="text1"/>
                <w:sz w:val="27"/>
                <w:szCs w:val="27"/>
              </w:rPr>
              <w:t xml:space="preserve"> ngày làm việc kể từ ngày nhận được hồ sơ hợp lệ</w:t>
            </w:r>
          </w:p>
        </w:tc>
      </w:tr>
      <w:tr w:rsidR="00286DED" w:rsidRPr="00286DED" w14:paraId="367823E1" w14:textId="77777777" w:rsidTr="00672AFA">
        <w:trPr>
          <w:jc w:val="center"/>
        </w:trPr>
        <w:tc>
          <w:tcPr>
            <w:tcW w:w="2122" w:type="dxa"/>
            <w:vAlign w:val="center"/>
          </w:tcPr>
          <w:p w14:paraId="57AF1AAB" w14:textId="77777777" w:rsidR="00D04A5F" w:rsidRPr="00286DED" w:rsidRDefault="00D04A5F" w:rsidP="00D718DB">
            <w:pPr>
              <w:spacing w:before="120" w:after="120" w:line="360" w:lineRule="exact"/>
              <w:jc w:val="both"/>
              <w:rPr>
                <w:color w:val="000000" w:themeColor="text1"/>
                <w:spacing w:val="-2"/>
                <w:sz w:val="27"/>
                <w:szCs w:val="27"/>
              </w:rPr>
            </w:pPr>
            <w:r w:rsidRPr="00286DED">
              <w:rPr>
                <w:color w:val="000000" w:themeColor="text1"/>
                <w:spacing w:val="-2"/>
                <w:sz w:val="27"/>
                <w:szCs w:val="27"/>
              </w:rPr>
              <w:t>Đối tượng thực hiện thủ tục hành chính</w:t>
            </w:r>
          </w:p>
        </w:tc>
        <w:tc>
          <w:tcPr>
            <w:tcW w:w="7371" w:type="dxa"/>
            <w:vAlign w:val="center"/>
          </w:tcPr>
          <w:p w14:paraId="739F0462" w14:textId="77777777" w:rsidR="00D04A5F" w:rsidRPr="00286DED" w:rsidRDefault="00D04A5F" w:rsidP="00D718DB">
            <w:pPr>
              <w:widowControl w:val="0"/>
              <w:spacing w:before="120" w:after="120" w:line="360" w:lineRule="exact"/>
              <w:jc w:val="both"/>
              <w:rPr>
                <w:color w:val="000000" w:themeColor="text1"/>
                <w:sz w:val="27"/>
                <w:szCs w:val="27"/>
              </w:rPr>
            </w:pPr>
            <w:r w:rsidRPr="00286DED">
              <w:rPr>
                <w:color w:val="000000" w:themeColor="text1"/>
                <w:sz w:val="27"/>
                <w:szCs w:val="27"/>
              </w:rPr>
              <w:t>Tổ chức</w:t>
            </w:r>
          </w:p>
        </w:tc>
      </w:tr>
      <w:tr w:rsidR="00286DED" w:rsidRPr="00286DED" w14:paraId="70952ED3" w14:textId="77777777" w:rsidTr="00672AFA">
        <w:trPr>
          <w:jc w:val="center"/>
        </w:trPr>
        <w:tc>
          <w:tcPr>
            <w:tcW w:w="2122" w:type="dxa"/>
            <w:vAlign w:val="center"/>
          </w:tcPr>
          <w:p w14:paraId="3A054761"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Cơ quan giải quyết thủ tục hành chính</w:t>
            </w:r>
          </w:p>
        </w:tc>
        <w:tc>
          <w:tcPr>
            <w:tcW w:w="7371" w:type="dxa"/>
            <w:vAlign w:val="center"/>
          </w:tcPr>
          <w:p w14:paraId="77902981" w14:textId="5CC653F6" w:rsidR="00D04A5F" w:rsidRPr="00286DED" w:rsidRDefault="00EF4EAC" w:rsidP="00CD245F">
            <w:pPr>
              <w:spacing w:before="120" w:after="120" w:line="360" w:lineRule="exact"/>
              <w:jc w:val="both"/>
              <w:rPr>
                <w:color w:val="000000" w:themeColor="text1"/>
                <w:sz w:val="27"/>
                <w:szCs w:val="27"/>
                <w:lang w:val="vi-VN"/>
              </w:rPr>
            </w:pPr>
            <w:r w:rsidRPr="00286DED">
              <w:rPr>
                <w:noProof/>
                <w:color w:val="000000" w:themeColor="text1"/>
                <w:sz w:val="27"/>
                <w:szCs w:val="27"/>
              </w:rPr>
              <w:t xml:space="preserve">Sở Khoa học và Công nghệ thành phố Hải Phòng </w:t>
            </w:r>
          </w:p>
        </w:tc>
      </w:tr>
      <w:tr w:rsidR="00286DED" w:rsidRPr="00286DED" w14:paraId="4609F147" w14:textId="77777777" w:rsidTr="00672AFA">
        <w:trPr>
          <w:jc w:val="center"/>
        </w:trPr>
        <w:tc>
          <w:tcPr>
            <w:tcW w:w="2122" w:type="dxa"/>
            <w:vAlign w:val="center"/>
          </w:tcPr>
          <w:p w14:paraId="26324353"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Kết quả thực hiện thủ tục hành chính</w:t>
            </w:r>
          </w:p>
        </w:tc>
        <w:tc>
          <w:tcPr>
            <w:tcW w:w="7371" w:type="dxa"/>
            <w:vAlign w:val="center"/>
          </w:tcPr>
          <w:p w14:paraId="714D8591" w14:textId="77777777" w:rsidR="00D04A5F" w:rsidRPr="00286DED" w:rsidRDefault="00D04A5F" w:rsidP="00D718DB">
            <w:pPr>
              <w:spacing w:before="120" w:after="120" w:line="360" w:lineRule="exact"/>
              <w:jc w:val="both"/>
              <w:rPr>
                <w:color w:val="000000" w:themeColor="text1"/>
                <w:sz w:val="27"/>
                <w:szCs w:val="27"/>
              </w:rPr>
            </w:pPr>
            <w:r w:rsidRPr="00286DED">
              <w:rPr>
                <w:noProof/>
                <w:color w:val="000000" w:themeColor="text1"/>
                <w:sz w:val="27"/>
                <w:szCs w:val="27"/>
                <w:lang w:val="vi-VN"/>
              </w:rPr>
              <w:t>Giấy chứng nhận đủ điều kiện hoạt động dịch vụ giám định công nghệ; trường hợp từ chối phải trả lời bằng văn bản, nêu rõ lý do</w:t>
            </w:r>
          </w:p>
        </w:tc>
      </w:tr>
      <w:tr w:rsidR="00286DED" w:rsidRPr="00286DED" w14:paraId="51470703" w14:textId="77777777" w:rsidTr="00672AFA">
        <w:trPr>
          <w:jc w:val="center"/>
        </w:trPr>
        <w:tc>
          <w:tcPr>
            <w:tcW w:w="2122" w:type="dxa"/>
            <w:vAlign w:val="center"/>
          </w:tcPr>
          <w:p w14:paraId="067A1653"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Phí</w:t>
            </w:r>
            <w:r w:rsidRPr="00286DED">
              <w:rPr>
                <w:color w:val="000000" w:themeColor="text1"/>
                <w:sz w:val="27"/>
                <w:szCs w:val="27"/>
                <w:lang w:val="vi-VN"/>
              </w:rPr>
              <w:t>, l</w:t>
            </w:r>
            <w:r w:rsidRPr="00286DED">
              <w:rPr>
                <w:color w:val="000000" w:themeColor="text1"/>
                <w:sz w:val="27"/>
                <w:szCs w:val="27"/>
              </w:rPr>
              <w:t>ệ phí (nếu có)</w:t>
            </w:r>
          </w:p>
        </w:tc>
        <w:tc>
          <w:tcPr>
            <w:tcW w:w="7371" w:type="dxa"/>
            <w:vAlign w:val="center"/>
          </w:tcPr>
          <w:p w14:paraId="14B7265A"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Không</w:t>
            </w:r>
          </w:p>
        </w:tc>
      </w:tr>
      <w:tr w:rsidR="00286DED" w:rsidRPr="00286DED" w14:paraId="76938A62" w14:textId="77777777" w:rsidTr="00672AFA">
        <w:trPr>
          <w:jc w:val="center"/>
        </w:trPr>
        <w:tc>
          <w:tcPr>
            <w:tcW w:w="2122" w:type="dxa"/>
            <w:vAlign w:val="center"/>
          </w:tcPr>
          <w:p w14:paraId="2CE4E066"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Tên mẫu đơn, mẫu tờ khai (nếu có và đính kèm)</w:t>
            </w:r>
          </w:p>
        </w:tc>
        <w:tc>
          <w:tcPr>
            <w:tcW w:w="7371" w:type="dxa"/>
            <w:vAlign w:val="center"/>
          </w:tcPr>
          <w:p w14:paraId="63816884" w14:textId="77777777" w:rsidR="00D04A5F" w:rsidRPr="00286DED" w:rsidRDefault="00D04A5F" w:rsidP="00D718DB">
            <w:pPr>
              <w:widowControl w:val="0"/>
              <w:spacing w:before="120" w:after="120" w:line="360" w:lineRule="exact"/>
              <w:jc w:val="both"/>
              <w:rPr>
                <w:color w:val="000000" w:themeColor="text1"/>
                <w:sz w:val="27"/>
                <w:szCs w:val="27"/>
                <w:lang w:val="nb-NO"/>
              </w:rPr>
            </w:pPr>
            <w:r w:rsidRPr="00286DED">
              <w:rPr>
                <w:color w:val="000000" w:themeColor="text1"/>
                <w:sz w:val="27"/>
                <w:szCs w:val="27"/>
                <w:lang w:val="nb-NO"/>
              </w:rPr>
              <w:t>Mẫu 13, Mẫu 14, Mẫu 15 Phụ lục 6 Nghị định số 133/2025/NĐ-CP</w:t>
            </w:r>
          </w:p>
        </w:tc>
      </w:tr>
      <w:tr w:rsidR="00286DED" w:rsidRPr="00286DED" w14:paraId="22B50CA4" w14:textId="77777777" w:rsidTr="00672AFA">
        <w:trPr>
          <w:jc w:val="center"/>
        </w:trPr>
        <w:tc>
          <w:tcPr>
            <w:tcW w:w="2122" w:type="dxa"/>
            <w:vAlign w:val="center"/>
          </w:tcPr>
          <w:p w14:paraId="1530CA2A"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Yêu cầu, điều kiện thực hiện thủ tục hành chính (nếu có)</w:t>
            </w:r>
          </w:p>
        </w:tc>
        <w:tc>
          <w:tcPr>
            <w:tcW w:w="7371" w:type="dxa"/>
            <w:vAlign w:val="center"/>
          </w:tcPr>
          <w:p w14:paraId="0BC86AC7" w14:textId="3014A531" w:rsidR="00D04A5F" w:rsidRPr="0054077C" w:rsidRDefault="0054077C" w:rsidP="00D718DB">
            <w:pPr>
              <w:widowControl w:val="0"/>
              <w:spacing w:before="120" w:after="120" w:line="360" w:lineRule="exact"/>
              <w:jc w:val="both"/>
              <w:rPr>
                <w:color w:val="000000" w:themeColor="text1"/>
                <w:sz w:val="27"/>
                <w:szCs w:val="27"/>
              </w:rPr>
            </w:pPr>
            <w:r>
              <w:rPr>
                <w:color w:val="000000" w:themeColor="text1"/>
                <w:sz w:val="27"/>
                <w:szCs w:val="27"/>
              </w:rPr>
              <w:t>Không</w:t>
            </w:r>
          </w:p>
        </w:tc>
      </w:tr>
      <w:tr w:rsidR="00D04A5F" w:rsidRPr="00286DED" w14:paraId="4E369884" w14:textId="77777777" w:rsidTr="00672AFA">
        <w:trPr>
          <w:jc w:val="center"/>
        </w:trPr>
        <w:tc>
          <w:tcPr>
            <w:tcW w:w="2122" w:type="dxa"/>
            <w:vAlign w:val="center"/>
          </w:tcPr>
          <w:p w14:paraId="16B2B9D6"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Căn cứ pháp lý của thủ tục hành chính</w:t>
            </w:r>
          </w:p>
        </w:tc>
        <w:tc>
          <w:tcPr>
            <w:tcW w:w="7371" w:type="dxa"/>
            <w:vAlign w:val="center"/>
          </w:tcPr>
          <w:p w14:paraId="618FFA71" w14:textId="77777777" w:rsidR="00D04A5F" w:rsidRPr="00286DED" w:rsidRDefault="00D04A5F" w:rsidP="00D718DB">
            <w:pPr>
              <w:spacing w:before="120" w:after="120" w:line="360" w:lineRule="exact"/>
              <w:jc w:val="both"/>
              <w:rPr>
                <w:color w:val="000000" w:themeColor="text1"/>
                <w:sz w:val="27"/>
                <w:szCs w:val="27"/>
                <w:lang w:val="nb-NO"/>
              </w:rPr>
            </w:pPr>
            <w:bookmarkStart w:id="19" w:name="_Hlk201420083"/>
            <w:r w:rsidRPr="00286DED">
              <w:rPr>
                <w:color w:val="000000" w:themeColor="text1"/>
                <w:sz w:val="27"/>
                <w:szCs w:val="27"/>
                <w:lang w:val="nb-NO"/>
              </w:rPr>
              <w:t>- Nghị định số 133/2025/NĐ-CP ngày 12 tháng 6 năm 2025 quy định về phân quyền, phân cấp trong lĩnh vực quản lý nhà nước của Bộ Khoa học và Công nghệ;</w:t>
            </w:r>
          </w:p>
          <w:p w14:paraId="6B87A7A0"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 Nghị định số 76/2018/NĐ-CP ngày 15/5/2018 của Chính phủ quy định chi tiết và hướng dẫn thi hành một số điều của Luật Chuyển giao công nghệ.</w:t>
            </w:r>
            <w:bookmarkEnd w:id="19"/>
          </w:p>
        </w:tc>
      </w:tr>
    </w:tbl>
    <w:p w14:paraId="6B6EA485" w14:textId="7E760018" w:rsidR="00D04A5F" w:rsidRPr="00286DED" w:rsidRDefault="00D04A5F" w:rsidP="00D718DB">
      <w:pPr>
        <w:spacing w:before="120" w:after="120" w:line="360" w:lineRule="exact"/>
        <w:rPr>
          <w:b/>
          <w:bCs/>
          <w:noProof/>
          <w:color w:val="000000" w:themeColor="text1"/>
          <w:sz w:val="27"/>
          <w:szCs w:val="27"/>
          <w:lang w:val="nb-NO"/>
        </w:rPr>
      </w:pPr>
    </w:p>
    <w:p w14:paraId="0EAA8392" w14:textId="77777777" w:rsidR="00D04A5F" w:rsidRPr="00286DED" w:rsidRDefault="00D04A5F" w:rsidP="00D718DB">
      <w:pPr>
        <w:spacing w:before="120" w:after="120" w:line="360" w:lineRule="exact"/>
        <w:jc w:val="right"/>
        <w:rPr>
          <w:b/>
          <w:bCs/>
          <w:noProof/>
          <w:color w:val="000000" w:themeColor="text1"/>
          <w:sz w:val="27"/>
          <w:szCs w:val="27"/>
          <w:lang w:val="nb-NO"/>
        </w:rPr>
      </w:pPr>
      <w:r w:rsidRPr="00286DED">
        <w:rPr>
          <w:b/>
          <w:bCs/>
          <w:noProof/>
          <w:color w:val="000000" w:themeColor="text1"/>
          <w:sz w:val="27"/>
          <w:szCs w:val="27"/>
          <w:lang w:val="nb-NO"/>
        </w:rPr>
        <w:t>Mẫu số 13</w:t>
      </w:r>
    </w:p>
    <w:p w14:paraId="3E863841"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Mẫu</w:t>
      </w:r>
    </w:p>
    <w:p w14:paraId="3E28E2A4" w14:textId="77777777" w:rsidR="00D04A5F" w:rsidRPr="00286DED" w:rsidRDefault="00D04A5F" w:rsidP="00D718DB">
      <w:pPr>
        <w:shd w:val="clear" w:color="auto" w:fill="FFFFFF"/>
        <w:spacing w:before="120" w:after="120" w:line="360" w:lineRule="exact"/>
        <w:jc w:val="center"/>
        <w:rPr>
          <w:b/>
          <w:color w:val="000000" w:themeColor="text1"/>
          <w:spacing w:val="-6"/>
          <w:sz w:val="27"/>
          <w:szCs w:val="27"/>
          <w:lang w:val="vi-VN"/>
        </w:rPr>
      </w:pPr>
      <w:r w:rsidRPr="00286DED">
        <w:rPr>
          <w:b/>
          <w:color w:val="000000" w:themeColor="text1"/>
          <w:spacing w:val="-6"/>
          <w:sz w:val="27"/>
          <w:szCs w:val="27"/>
          <w:lang w:val="vi-VN"/>
        </w:rPr>
        <w:t>Đơn đề nghị cấp Giấy chứng nhận đủ điều kiện hoạt động</w:t>
      </w:r>
    </w:p>
    <w:p w14:paraId="418B7CED" w14:textId="77777777" w:rsidR="00D04A5F" w:rsidRPr="00286DED" w:rsidRDefault="00D04A5F" w:rsidP="00D718DB">
      <w:pPr>
        <w:shd w:val="clear" w:color="auto" w:fill="FFFFFF"/>
        <w:spacing w:before="120" w:after="120" w:line="360" w:lineRule="exact"/>
        <w:jc w:val="center"/>
        <w:rPr>
          <w:b/>
          <w:color w:val="000000" w:themeColor="text1"/>
          <w:spacing w:val="-6"/>
          <w:sz w:val="27"/>
          <w:szCs w:val="27"/>
          <w:lang w:val="vi-VN"/>
        </w:rPr>
      </w:pPr>
      <w:r w:rsidRPr="00286DED">
        <w:rPr>
          <w:b/>
          <w:color w:val="000000" w:themeColor="text1"/>
          <w:spacing w:val="-6"/>
          <w:sz w:val="27"/>
          <w:szCs w:val="27"/>
          <w:lang w:val="vi-VN"/>
        </w:rPr>
        <w:t>dịch vụ giám định công nghệ</w:t>
      </w:r>
    </w:p>
    <w:p w14:paraId="1F4477A7" w14:textId="77777777" w:rsidR="00D04A5F" w:rsidRPr="00286DED" w:rsidRDefault="00D04A5F" w:rsidP="00D718DB">
      <w:pPr>
        <w:shd w:val="clear" w:color="auto" w:fill="FFFFFF"/>
        <w:spacing w:before="120" w:after="120" w:line="360" w:lineRule="exact"/>
        <w:jc w:val="center"/>
        <w:rPr>
          <w:b/>
          <w:i/>
          <w:color w:val="000000" w:themeColor="text1"/>
          <w:spacing w:val="-6"/>
          <w:sz w:val="27"/>
          <w:szCs w:val="27"/>
          <w:vertAlign w:val="superscript"/>
          <w:lang w:val="vi-VN"/>
        </w:rPr>
      </w:pPr>
      <w:r w:rsidRPr="00286DED">
        <w:rPr>
          <w:b/>
          <w:i/>
          <w:color w:val="000000" w:themeColor="text1"/>
          <w:spacing w:val="-6"/>
          <w:sz w:val="27"/>
          <w:szCs w:val="27"/>
          <w:vertAlign w:val="superscript"/>
          <w:lang w:val="vi-VN"/>
        </w:rPr>
        <w:t>_________________</w:t>
      </w:r>
    </w:p>
    <w:p w14:paraId="20AEF632" w14:textId="77777777" w:rsidR="00D04A5F" w:rsidRPr="00286DED" w:rsidRDefault="00D04A5F" w:rsidP="00D718DB">
      <w:pPr>
        <w:pStyle w:val="NormalWeb"/>
        <w:spacing w:before="120" w:beforeAutospacing="0" w:after="120" w:afterAutospacing="0" w:line="360" w:lineRule="exact"/>
        <w:jc w:val="center"/>
        <w:rPr>
          <w:b/>
          <w:color w:val="000000" w:themeColor="text1"/>
          <w:sz w:val="27"/>
          <w:szCs w:val="27"/>
          <w:lang w:val="pt-BR"/>
        </w:rPr>
      </w:pPr>
    </w:p>
    <w:p w14:paraId="73279C4D" w14:textId="77777777" w:rsidR="00D04A5F" w:rsidRPr="00286DED" w:rsidRDefault="00D04A5F" w:rsidP="00D718DB">
      <w:pPr>
        <w:pStyle w:val="NormalWeb"/>
        <w:spacing w:before="120" w:beforeAutospacing="0" w:after="120" w:afterAutospacing="0" w:line="360" w:lineRule="exact"/>
        <w:jc w:val="center"/>
        <w:rPr>
          <w:b/>
          <w:color w:val="000000" w:themeColor="text1"/>
          <w:sz w:val="27"/>
          <w:szCs w:val="27"/>
          <w:lang w:val="pt-BR"/>
        </w:rPr>
      </w:pPr>
      <w:r w:rsidRPr="00286DED">
        <w:rPr>
          <w:b/>
          <w:color w:val="000000" w:themeColor="text1"/>
          <w:sz w:val="27"/>
          <w:szCs w:val="27"/>
          <w:lang w:val="pt-BR"/>
        </w:rPr>
        <w:t>CỘNG HÒA XÃ HỘI CHỦ NGHĨA VIỆT NAM</w:t>
      </w:r>
    </w:p>
    <w:p w14:paraId="51A42265"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Độc lập – Tự do – Hạnh phúc</w:t>
      </w:r>
    </w:p>
    <w:p w14:paraId="20C8503D" w14:textId="77777777" w:rsidR="00D04A5F" w:rsidRPr="00286DED" w:rsidRDefault="00D04A5F" w:rsidP="00D718DB">
      <w:pPr>
        <w:spacing w:before="120" w:after="120" w:line="360" w:lineRule="exact"/>
        <w:jc w:val="center"/>
        <w:rPr>
          <w:b/>
          <w:color w:val="000000" w:themeColor="text1"/>
          <w:sz w:val="27"/>
          <w:szCs w:val="27"/>
          <w:vertAlign w:val="superscript"/>
          <w:lang w:val="pt-BR"/>
        </w:rPr>
      </w:pPr>
      <w:r w:rsidRPr="00286DED">
        <w:rPr>
          <w:b/>
          <w:color w:val="000000" w:themeColor="text1"/>
          <w:sz w:val="27"/>
          <w:szCs w:val="27"/>
          <w:vertAlign w:val="superscript"/>
          <w:lang w:val="pt-BR"/>
        </w:rPr>
        <w:t>______________________________________</w:t>
      </w:r>
    </w:p>
    <w:p w14:paraId="3FBAFBF1" w14:textId="77777777" w:rsidR="00D04A5F" w:rsidRPr="00286DED" w:rsidRDefault="00D04A5F" w:rsidP="00D718DB">
      <w:pPr>
        <w:spacing w:before="120" w:after="120" w:line="360" w:lineRule="exact"/>
        <w:jc w:val="center"/>
        <w:rPr>
          <w:i/>
          <w:color w:val="000000" w:themeColor="text1"/>
          <w:sz w:val="27"/>
          <w:szCs w:val="27"/>
          <w:lang w:val="pt-BR"/>
        </w:rPr>
      </w:pPr>
      <w:r w:rsidRPr="00286DED">
        <w:rPr>
          <w:i/>
          <w:color w:val="000000" w:themeColor="text1"/>
          <w:sz w:val="27"/>
          <w:szCs w:val="27"/>
          <w:lang w:val="pt-BR"/>
        </w:rPr>
        <w:t>Tỉnh (thành phố), ngày   tháng    năm</w:t>
      </w:r>
    </w:p>
    <w:p w14:paraId="036026D8" w14:textId="77777777" w:rsidR="00D04A5F" w:rsidRPr="00286DED" w:rsidRDefault="00D04A5F" w:rsidP="00D718DB">
      <w:pPr>
        <w:spacing w:before="120" w:after="120" w:line="360" w:lineRule="exact"/>
        <w:jc w:val="center"/>
        <w:rPr>
          <w:i/>
          <w:color w:val="000000" w:themeColor="text1"/>
          <w:sz w:val="27"/>
          <w:szCs w:val="27"/>
          <w:lang w:val="pt-BR"/>
        </w:rPr>
      </w:pPr>
    </w:p>
    <w:p w14:paraId="1ABEDB3A"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ĐƠN ĐỀ NGHỊ CẤP GIẤY CHỨNG NHẬN ĐỦ ĐIỀU KIỆN</w:t>
      </w:r>
    </w:p>
    <w:p w14:paraId="26ED00BC"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r w:rsidRPr="00286DED">
        <w:rPr>
          <w:b/>
          <w:bCs/>
          <w:color w:val="000000" w:themeColor="text1"/>
          <w:sz w:val="27"/>
          <w:szCs w:val="27"/>
          <w:lang w:val="pt-BR" w:eastAsia="vi-VN"/>
        </w:rPr>
        <w:t xml:space="preserve"> HOẠT ĐỘNG DỊCH VỤ GIÁM ĐỊNH CÔNG NGHỆ</w:t>
      </w:r>
    </w:p>
    <w:p w14:paraId="6D41FCC4"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val="pt-BR" w:eastAsia="vi-VN"/>
        </w:rPr>
      </w:pPr>
      <w:r w:rsidRPr="00286DED">
        <w:rPr>
          <w:color w:val="000000" w:themeColor="text1"/>
          <w:sz w:val="27"/>
          <w:szCs w:val="27"/>
          <w:vertAlign w:val="superscript"/>
          <w:lang w:val="pt-BR" w:eastAsia="vi-VN"/>
        </w:rPr>
        <w:t>________________</w:t>
      </w:r>
    </w:p>
    <w:p w14:paraId="178AEE8E"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p>
    <w:p w14:paraId="47EE8119"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r w:rsidRPr="00286DED">
        <w:rPr>
          <w:color w:val="000000" w:themeColor="text1"/>
          <w:sz w:val="27"/>
          <w:szCs w:val="27"/>
          <w:lang w:val="pt-BR" w:eastAsia="vi-VN"/>
        </w:rPr>
        <w:t>Kính gửi: ………………………………………………</w:t>
      </w:r>
    </w:p>
    <w:p w14:paraId="23DB68D0"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p>
    <w:p w14:paraId="3350A70A"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1. Tên tổ chức: ..............................................................................................</w:t>
      </w:r>
    </w:p>
    <w:p w14:paraId="3824FC4E"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2. Địa chỉ liên lạc: .........................................................................................</w:t>
      </w:r>
    </w:p>
    <w:p w14:paraId="7DF015B9"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Điện thoại:………….. Fax:………………… E-mail: .................................</w:t>
      </w:r>
    </w:p>
    <w:p w14:paraId="7E7E4ECB"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3. Quyết định thành lập/Giấy chứng nhận đăng ký doanh nghiệp/Giấy chứng nhận đầu tư số……….. Cơ quan cấp:….……. cấp ngày…..… tại …….…..</w:t>
      </w:r>
    </w:p>
    <w:p w14:paraId="4EA1B3DC"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4. Sau khi nghiên cứu quy định tại Nghị định số 76/2018/NĐ-CP ngày 15 tháng 5 năm 2018 của Chính phủ quy định chi tiết và hướng dẫn thi hành một số điều của Luật Chuyển giao công nghệ, chúng tôi nhận thấy có đủ các điều kiện hoạt động dịch vụ giám định công nghệ đối với ngành…………..</w:t>
      </w:r>
      <w:r w:rsidRPr="00286DED">
        <w:rPr>
          <w:rStyle w:val="FootnoteReference"/>
          <w:color w:val="000000" w:themeColor="text1"/>
          <w:sz w:val="27"/>
          <w:szCs w:val="27"/>
          <w:lang w:eastAsia="vi-VN"/>
        </w:rPr>
        <w:footnoteReference w:id="11"/>
      </w:r>
      <w:r w:rsidRPr="00286DED">
        <w:rPr>
          <w:color w:val="000000" w:themeColor="text1"/>
          <w:sz w:val="27"/>
          <w:szCs w:val="27"/>
          <w:lang w:val="pt-BR" w:eastAsia="vi-VN"/>
        </w:rPr>
        <w:t>, trong lĩnh vực …………………..</w:t>
      </w:r>
      <w:r w:rsidRPr="00286DED">
        <w:rPr>
          <w:rStyle w:val="FootnoteReference"/>
          <w:color w:val="000000" w:themeColor="text1"/>
          <w:sz w:val="27"/>
          <w:szCs w:val="27"/>
          <w:lang w:eastAsia="vi-VN"/>
        </w:rPr>
        <w:footnoteReference w:id="12"/>
      </w:r>
    </w:p>
    <w:p w14:paraId="2C7DF157"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5. Hồ sơ kèm theo:</w:t>
      </w:r>
    </w:p>
    <w:p w14:paraId="76A05817"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 ……………………………………………………………………………</w:t>
      </w:r>
    </w:p>
    <w:p w14:paraId="0060611F"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 ……………………………………………………………………………</w:t>
      </w:r>
    </w:p>
    <w:p w14:paraId="0C7A91FF"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Đề nghị (tên cơ quan cấp Giấy chứng nhận) xem xét và cấp Giấy chứng nhận đủ điều kiện hoạt động dịch vụ giám định công nghệ nêu trên.</w:t>
      </w:r>
    </w:p>
    <w:p w14:paraId="553F8BCC"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Chúng tôi cam kết sẽ thực hiện đầy đủ các quy định của pháp luật trong lĩnh vực dịch vụ giám định công nghệ,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6DED" w:rsidRPr="00286DED" w14:paraId="4C63125F" w14:textId="77777777" w:rsidTr="00672AFA">
        <w:trPr>
          <w:tblCellSpacing w:w="0" w:type="dxa"/>
        </w:trPr>
        <w:tc>
          <w:tcPr>
            <w:tcW w:w="4428" w:type="dxa"/>
            <w:shd w:val="clear" w:color="auto" w:fill="FFFFFF"/>
            <w:tcMar>
              <w:top w:w="0" w:type="dxa"/>
              <w:left w:w="108" w:type="dxa"/>
              <w:bottom w:w="0" w:type="dxa"/>
              <w:right w:w="108" w:type="dxa"/>
            </w:tcMar>
            <w:hideMark/>
          </w:tcPr>
          <w:p w14:paraId="01E3071E" w14:textId="77777777" w:rsidR="00D04A5F" w:rsidRPr="00286DED" w:rsidRDefault="00D04A5F" w:rsidP="00D718DB">
            <w:pPr>
              <w:spacing w:before="120" w:after="120" w:line="360" w:lineRule="exact"/>
              <w:rPr>
                <w:color w:val="000000" w:themeColor="text1"/>
                <w:sz w:val="27"/>
                <w:szCs w:val="27"/>
                <w:lang w:val="pt-BR" w:eastAsia="vi-VN"/>
              </w:rPr>
            </w:pPr>
            <w:r w:rsidRPr="00286DED">
              <w:rPr>
                <w:color w:val="000000" w:themeColor="text1"/>
                <w:sz w:val="27"/>
                <w:szCs w:val="27"/>
                <w:lang w:val="pt-BR" w:eastAsia="vi-VN"/>
              </w:rPr>
              <w:t>  </w:t>
            </w:r>
          </w:p>
        </w:tc>
        <w:tc>
          <w:tcPr>
            <w:tcW w:w="4428" w:type="dxa"/>
            <w:shd w:val="clear" w:color="auto" w:fill="FFFFFF"/>
            <w:tcMar>
              <w:top w:w="0" w:type="dxa"/>
              <w:left w:w="108" w:type="dxa"/>
              <w:bottom w:w="0" w:type="dxa"/>
              <w:right w:w="108" w:type="dxa"/>
            </w:tcMar>
            <w:hideMark/>
          </w:tcPr>
          <w:p w14:paraId="7D94B14F" w14:textId="77777777" w:rsidR="00D04A5F" w:rsidRPr="00286DED" w:rsidRDefault="00D04A5F" w:rsidP="00D718DB">
            <w:pPr>
              <w:spacing w:before="120" w:after="120" w:line="360" w:lineRule="exact"/>
              <w:jc w:val="center"/>
              <w:rPr>
                <w:color w:val="000000" w:themeColor="text1"/>
                <w:sz w:val="27"/>
                <w:szCs w:val="27"/>
                <w:lang w:val="pt-BR" w:eastAsia="vi-VN"/>
              </w:rPr>
            </w:pPr>
            <w:r w:rsidRPr="00286DED">
              <w:rPr>
                <w:b/>
                <w:bCs/>
                <w:color w:val="000000" w:themeColor="text1"/>
                <w:sz w:val="27"/>
                <w:szCs w:val="27"/>
                <w:lang w:val="pt-BR" w:eastAsia="vi-VN"/>
              </w:rPr>
              <w:t>LÃNH ĐẠO TỔ CHỨC</w:t>
            </w:r>
            <w:r w:rsidRPr="00286DED">
              <w:rPr>
                <w:b/>
                <w:bCs/>
                <w:color w:val="000000" w:themeColor="text1"/>
                <w:sz w:val="27"/>
                <w:szCs w:val="27"/>
                <w:lang w:val="pt-BR" w:eastAsia="vi-VN"/>
              </w:rPr>
              <w:br/>
            </w:r>
            <w:r w:rsidRPr="00286DED">
              <w:rPr>
                <w:i/>
                <w:iCs/>
                <w:color w:val="000000" w:themeColor="text1"/>
                <w:sz w:val="27"/>
                <w:szCs w:val="27"/>
                <w:lang w:val="pt-BR" w:eastAsia="vi-VN"/>
              </w:rPr>
              <w:t>(Ký tên, đóng dấu)</w:t>
            </w:r>
          </w:p>
        </w:tc>
      </w:tr>
    </w:tbl>
    <w:p w14:paraId="0FC49BDC" w14:textId="77777777" w:rsidR="00D04A5F" w:rsidRPr="00286DED" w:rsidRDefault="00D04A5F" w:rsidP="00D718DB">
      <w:pPr>
        <w:spacing w:before="120" w:after="120" w:line="360" w:lineRule="exact"/>
        <w:rPr>
          <w:b/>
          <w:bCs/>
          <w:noProof/>
          <w:color w:val="000000" w:themeColor="text1"/>
          <w:sz w:val="27"/>
          <w:szCs w:val="27"/>
          <w:lang w:val="pt-BR"/>
        </w:rPr>
      </w:pPr>
    </w:p>
    <w:p w14:paraId="049BF621" w14:textId="77777777" w:rsidR="00D04A5F" w:rsidRPr="00286DED" w:rsidRDefault="00D04A5F" w:rsidP="00D718DB">
      <w:pPr>
        <w:spacing w:before="120" w:after="120" w:line="360" w:lineRule="exact"/>
        <w:rPr>
          <w:b/>
          <w:bCs/>
          <w:noProof/>
          <w:color w:val="000000" w:themeColor="text1"/>
          <w:sz w:val="27"/>
          <w:szCs w:val="27"/>
          <w:lang w:val="pt-BR"/>
        </w:rPr>
      </w:pPr>
      <w:r w:rsidRPr="00286DED">
        <w:rPr>
          <w:b/>
          <w:bCs/>
          <w:noProof/>
          <w:color w:val="000000" w:themeColor="text1"/>
          <w:sz w:val="27"/>
          <w:szCs w:val="27"/>
          <w:lang w:val="pt-BR"/>
        </w:rPr>
        <w:br w:type="page"/>
      </w:r>
    </w:p>
    <w:p w14:paraId="6E3E1418" w14:textId="77777777" w:rsidR="00D04A5F" w:rsidRPr="00286DED" w:rsidRDefault="00D04A5F" w:rsidP="00D718DB">
      <w:pPr>
        <w:spacing w:before="120" w:after="120" w:line="360" w:lineRule="exact"/>
        <w:jc w:val="right"/>
        <w:rPr>
          <w:b/>
          <w:bCs/>
          <w:noProof/>
          <w:color w:val="000000" w:themeColor="text1"/>
          <w:sz w:val="27"/>
          <w:szCs w:val="27"/>
          <w:lang w:val="pt-BR"/>
        </w:rPr>
      </w:pPr>
      <w:r w:rsidRPr="00286DED">
        <w:rPr>
          <w:b/>
          <w:bCs/>
          <w:noProof/>
          <w:color w:val="000000" w:themeColor="text1"/>
          <w:sz w:val="27"/>
          <w:szCs w:val="27"/>
          <w:lang w:val="pt-BR"/>
        </w:rPr>
        <w:t>Mẫu số 14</w:t>
      </w:r>
    </w:p>
    <w:p w14:paraId="5E95E131"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36ECF409"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 xml:space="preserve">Danh sách </w:t>
      </w:r>
      <w:r w:rsidRPr="00286DED">
        <w:rPr>
          <w:b/>
          <w:color w:val="000000" w:themeColor="text1"/>
          <w:spacing w:val="-6"/>
          <w:sz w:val="27"/>
          <w:szCs w:val="27"/>
          <w:lang w:val="vi-VN"/>
        </w:rPr>
        <w:t xml:space="preserve">giám định </w:t>
      </w:r>
      <w:r w:rsidRPr="00286DED">
        <w:rPr>
          <w:b/>
          <w:color w:val="000000" w:themeColor="text1"/>
          <w:sz w:val="27"/>
          <w:szCs w:val="27"/>
          <w:lang w:val="vi-VN"/>
        </w:rPr>
        <w:t>công nghệ</w:t>
      </w:r>
    </w:p>
    <w:p w14:paraId="3B5AD1F0" w14:textId="77777777" w:rsidR="00D04A5F" w:rsidRPr="00286DED" w:rsidRDefault="00D04A5F" w:rsidP="00D718DB">
      <w:pPr>
        <w:shd w:val="clear" w:color="auto" w:fill="FFFFFF"/>
        <w:spacing w:before="120" w:after="120" w:line="360" w:lineRule="exact"/>
        <w:jc w:val="center"/>
        <w:rPr>
          <w:b/>
          <w:i/>
          <w:color w:val="000000" w:themeColor="text1"/>
          <w:sz w:val="27"/>
          <w:szCs w:val="27"/>
          <w:vertAlign w:val="superscript"/>
          <w:lang w:val="vi-VN"/>
        </w:rPr>
      </w:pPr>
      <w:r w:rsidRPr="00286DED">
        <w:rPr>
          <w:b/>
          <w:i/>
          <w:color w:val="000000" w:themeColor="text1"/>
          <w:sz w:val="27"/>
          <w:szCs w:val="27"/>
          <w:vertAlign w:val="superscript"/>
          <w:lang w:val="vi-VN"/>
        </w:rPr>
        <w:t>______________</w:t>
      </w:r>
    </w:p>
    <w:p w14:paraId="51E09367" w14:textId="77777777" w:rsidR="00D04A5F" w:rsidRPr="00286DED" w:rsidRDefault="00D04A5F" w:rsidP="00D718DB">
      <w:pPr>
        <w:shd w:val="clear" w:color="auto" w:fill="FFFFFF"/>
        <w:spacing w:before="120" w:after="120" w:line="360" w:lineRule="exact"/>
        <w:rPr>
          <w:color w:val="000000" w:themeColor="text1"/>
          <w:sz w:val="27"/>
          <w:szCs w:val="27"/>
          <w:lang w:val="pt-BR" w:eastAsia="vi-VN"/>
        </w:rPr>
      </w:pPr>
      <w:r w:rsidRPr="00286DED">
        <w:rPr>
          <w:b/>
          <w:color w:val="000000" w:themeColor="text1"/>
          <w:sz w:val="27"/>
          <w:szCs w:val="27"/>
          <w:lang w:val="pt-BR"/>
        </w:rPr>
        <w:t xml:space="preserve"> </w:t>
      </w:r>
      <w:r w:rsidRPr="00286DED">
        <w:rPr>
          <w:b/>
          <w:bCs/>
          <w:color w:val="000000" w:themeColor="text1"/>
          <w:sz w:val="27"/>
          <w:szCs w:val="27"/>
          <w:lang w:val="pt-BR" w:eastAsia="vi-VN"/>
        </w:rPr>
        <w:t>TÊN TỔ CHỨC: …………</w:t>
      </w:r>
    </w:p>
    <w:p w14:paraId="6A302418"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DANH SÁCH</w:t>
      </w:r>
    </w:p>
    <w:p w14:paraId="53E5A162"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 xml:space="preserve">  GIÁM ĐỊNH VIÊN CÔNG NGHỆ CỦA TỔ CHỨC </w:t>
      </w:r>
    </w:p>
    <w:p w14:paraId="2B6CFF53"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val="pt-BR" w:eastAsia="vi-VN"/>
        </w:rPr>
      </w:pPr>
      <w:r w:rsidRPr="00286DED">
        <w:rPr>
          <w:color w:val="000000" w:themeColor="text1"/>
          <w:sz w:val="27"/>
          <w:szCs w:val="27"/>
          <w:vertAlign w:val="superscript"/>
          <w:lang w:val="pt-BR" w:eastAsia="vi-VN"/>
        </w:rPr>
        <w:t>_________________</w:t>
      </w:r>
    </w:p>
    <w:p w14:paraId="035DBCFD" w14:textId="77777777" w:rsidR="00D04A5F" w:rsidRPr="00286DED" w:rsidRDefault="00D04A5F" w:rsidP="00D718DB">
      <w:pPr>
        <w:shd w:val="clear" w:color="auto" w:fill="FFFFFF"/>
        <w:spacing w:before="120" w:after="120" w:line="360" w:lineRule="exact"/>
        <w:jc w:val="both"/>
        <w:rPr>
          <w:color w:val="000000" w:themeColor="text1"/>
          <w:sz w:val="27"/>
          <w:szCs w:val="27"/>
          <w:lang w:val="pt-BR" w:eastAsia="vi-VN"/>
        </w:rPr>
      </w:pPr>
      <w:r w:rsidRPr="00286DED">
        <w:rPr>
          <w:b/>
          <w:bCs/>
          <w:color w:val="000000" w:themeColor="text1"/>
          <w:sz w:val="27"/>
          <w:szCs w:val="27"/>
          <w:lang w:val="pt-BR" w:eastAsia="vi-VN"/>
        </w:rPr>
        <w:t>Danh sách giám định viên công nghệ của tổ chức giám định công nghệ</w:t>
      </w:r>
      <w:r w:rsidRPr="00286DED">
        <w:rPr>
          <w:color w:val="000000" w:themeColor="text1"/>
          <w:sz w:val="27"/>
          <w:szCs w:val="27"/>
          <w:lang w:val="pt-BR" w:eastAsia="vi-VN"/>
        </w:rPr>
        <w:t>:</w:t>
      </w:r>
    </w:p>
    <w:p w14:paraId="3E27E08B" w14:textId="77777777" w:rsidR="00D04A5F" w:rsidRPr="00286DED" w:rsidRDefault="00D04A5F" w:rsidP="00D718DB">
      <w:pPr>
        <w:shd w:val="clear" w:color="auto" w:fill="FFFFFF"/>
        <w:spacing w:before="120" w:after="120" w:line="360" w:lineRule="exact"/>
        <w:ind w:firstLine="709"/>
        <w:jc w:val="both"/>
        <w:rPr>
          <w:color w:val="000000" w:themeColor="text1"/>
          <w:sz w:val="27"/>
          <w:szCs w:val="27"/>
          <w:lang w:val="pt-BR" w:eastAsia="vi-VN"/>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161"/>
        <w:gridCol w:w="1117"/>
        <w:gridCol w:w="1072"/>
        <w:gridCol w:w="1494"/>
        <w:gridCol w:w="1462"/>
        <w:gridCol w:w="1540"/>
        <w:gridCol w:w="908"/>
      </w:tblGrid>
      <w:tr w:rsidR="00286DED" w:rsidRPr="00286DED" w14:paraId="03A7F6B9" w14:textId="77777777" w:rsidTr="00672AFA">
        <w:trPr>
          <w:trHeight w:val="1134"/>
        </w:trPr>
        <w:tc>
          <w:tcPr>
            <w:tcW w:w="708" w:type="dxa"/>
            <w:vAlign w:val="center"/>
          </w:tcPr>
          <w:p w14:paraId="1ADE1BE6"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STT</w:t>
            </w:r>
          </w:p>
        </w:tc>
        <w:tc>
          <w:tcPr>
            <w:tcW w:w="1126" w:type="dxa"/>
            <w:vAlign w:val="center"/>
          </w:tcPr>
          <w:p w14:paraId="55E11381"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Họ và tên/năm sinh</w:t>
            </w:r>
          </w:p>
        </w:tc>
        <w:tc>
          <w:tcPr>
            <w:tcW w:w="1087" w:type="dxa"/>
            <w:vAlign w:val="center"/>
          </w:tcPr>
          <w:p w14:paraId="36B62A9C"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Chuyên môn được đào tạo</w:t>
            </w:r>
          </w:p>
        </w:tc>
        <w:tc>
          <w:tcPr>
            <w:tcW w:w="1055" w:type="dxa"/>
            <w:vAlign w:val="center"/>
          </w:tcPr>
          <w:p w14:paraId="058D67FC"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 xml:space="preserve">Kinh nghiệm công tác </w:t>
            </w:r>
          </w:p>
          <w:p w14:paraId="1CDAE2B3"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color w:val="000000" w:themeColor="text1"/>
                <w:sz w:val="27"/>
                <w:szCs w:val="27"/>
                <w:lang w:eastAsia="vi-VN"/>
              </w:rPr>
              <w:t>(ghi số năm)</w:t>
            </w:r>
          </w:p>
        </w:tc>
        <w:tc>
          <w:tcPr>
            <w:tcW w:w="1519" w:type="dxa"/>
            <w:vAlign w:val="center"/>
          </w:tcPr>
          <w:p w14:paraId="1437B0B1"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 xml:space="preserve">Kinh nghiệm giám định công nghệ </w:t>
            </w:r>
            <w:r w:rsidRPr="00286DED">
              <w:rPr>
                <w:color w:val="000000" w:themeColor="text1"/>
                <w:sz w:val="27"/>
                <w:szCs w:val="27"/>
                <w:lang w:eastAsia="vi-VN"/>
              </w:rPr>
              <w:t>(ghi số cuộc)</w:t>
            </w:r>
          </w:p>
        </w:tc>
        <w:tc>
          <w:tcPr>
            <w:tcW w:w="1495" w:type="dxa"/>
            <w:vAlign w:val="center"/>
          </w:tcPr>
          <w:p w14:paraId="37822A9A"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Thỏa thuận hợp tác hoặc quyết định tuyển dụng hoặc hợp đồng đã ký</w:t>
            </w:r>
          </w:p>
        </w:tc>
        <w:tc>
          <w:tcPr>
            <w:tcW w:w="1568" w:type="dxa"/>
            <w:vAlign w:val="center"/>
          </w:tcPr>
          <w:p w14:paraId="17A9278C"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Ngành, lĩnh vực sẽ thực hiện giám định công nghệ tại tổ chức</w:t>
            </w:r>
          </w:p>
        </w:tc>
        <w:tc>
          <w:tcPr>
            <w:tcW w:w="923" w:type="dxa"/>
            <w:vAlign w:val="center"/>
          </w:tcPr>
          <w:p w14:paraId="4F5ED1EB"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Ghi chú</w:t>
            </w:r>
          </w:p>
        </w:tc>
      </w:tr>
      <w:tr w:rsidR="00286DED" w:rsidRPr="00286DED" w14:paraId="55AC7CDF" w14:textId="77777777" w:rsidTr="00672AFA">
        <w:trPr>
          <w:trHeight w:val="1134"/>
        </w:trPr>
        <w:tc>
          <w:tcPr>
            <w:tcW w:w="708" w:type="dxa"/>
          </w:tcPr>
          <w:p w14:paraId="5DB0BC38"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color w:val="000000" w:themeColor="text1"/>
                <w:sz w:val="27"/>
                <w:szCs w:val="27"/>
                <w:lang w:eastAsia="vi-VN"/>
              </w:rPr>
              <w:t>1</w:t>
            </w:r>
          </w:p>
        </w:tc>
        <w:tc>
          <w:tcPr>
            <w:tcW w:w="1126" w:type="dxa"/>
          </w:tcPr>
          <w:p w14:paraId="6031A634"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87" w:type="dxa"/>
          </w:tcPr>
          <w:p w14:paraId="6BC20E60"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55" w:type="dxa"/>
          </w:tcPr>
          <w:p w14:paraId="0EAE71E3"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19" w:type="dxa"/>
          </w:tcPr>
          <w:p w14:paraId="5553D26D" w14:textId="77777777" w:rsidR="00D04A5F" w:rsidRPr="00286DED" w:rsidRDefault="00D04A5F" w:rsidP="00D718DB">
            <w:pPr>
              <w:spacing w:before="120" w:after="120" w:line="360" w:lineRule="exact"/>
              <w:jc w:val="both"/>
              <w:rPr>
                <w:color w:val="000000" w:themeColor="text1"/>
                <w:sz w:val="27"/>
                <w:szCs w:val="27"/>
                <w:lang w:eastAsia="vi-VN"/>
              </w:rPr>
            </w:pPr>
          </w:p>
        </w:tc>
        <w:tc>
          <w:tcPr>
            <w:tcW w:w="1495" w:type="dxa"/>
          </w:tcPr>
          <w:p w14:paraId="0BBC8BF3"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68" w:type="dxa"/>
          </w:tcPr>
          <w:p w14:paraId="5B518F6A" w14:textId="77777777" w:rsidR="00D04A5F" w:rsidRPr="00286DED" w:rsidRDefault="00D04A5F" w:rsidP="00D718DB">
            <w:pPr>
              <w:spacing w:before="120" w:after="120" w:line="360" w:lineRule="exact"/>
              <w:jc w:val="both"/>
              <w:rPr>
                <w:color w:val="000000" w:themeColor="text1"/>
                <w:sz w:val="27"/>
                <w:szCs w:val="27"/>
                <w:lang w:eastAsia="vi-VN"/>
              </w:rPr>
            </w:pPr>
          </w:p>
        </w:tc>
        <w:tc>
          <w:tcPr>
            <w:tcW w:w="923" w:type="dxa"/>
          </w:tcPr>
          <w:p w14:paraId="62F7C0CE" w14:textId="77777777" w:rsidR="00D04A5F" w:rsidRPr="00286DED" w:rsidRDefault="00D04A5F" w:rsidP="00D718DB">
            <w:pPr>
              <w:spacing w:before="120" w:after="120" w:line="360" w:lineRule="exact"/>
              <w:jc w:val="both"/>
              <w:rPr>
                <w:color w:val="000000" w:themeColor="text1"/>
                <w:sz w:val="27"/>
                <w:szCs w:val="27"/>
                <w:lang w:eastAsia="vi-VN"/>
              </w:rPr>
            </w:pPr>
          </w:p>
        </w:tc>
      </w:tr>
      <w:tr w:rsidR="00286DED" w:rsidRPr="00286DED" w14:paraId="793FB3C5" w14:textId="77777777" w:rsidTr="00672AFA">
        <w:trPr>
          <w:trHeight w:val="1134"/>
        </w:trPr>
        <w:tc>
          <w:tcPr>
            <w:tcW w:w="708" w:type="dxa"/>
          </w:tcPr>
          <w:p w14:paraId="553F4F47"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color w:val="000000" w:themeColor="text1"/>
                <w:sz w:val="27"/>
                <w:szCs w:val="27"/>
                <w:lang w:eastAsia="vi-VN"/>
              </w:rPr>
              <w:t>2</w:t>
            </w:r>
          </w:p>
        </w:tc>
        <w:tc>
          <w:tcPr>
            <w:tcW w:w="1126" w:type="dxa"/>
          </w:tcPr>
          <w:p w14:paraId="78D12F94"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87" w:type="dxa"/>
          </w:tcPr>
          <w:p w14:paraId="0C1B4A56"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55" w:type="dxa"/>
          </w:tcPr>
          <w:p w14:paraId="0DFF8B9A"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19" w:type="dxa"/>
          </w:tcPr>
          <w:p w14:paraId="1F9B5BEE" w14:textId="77777777" w:rsidR="00D04A5F" w:rsidRPr="00286DED" w:rsidRDefault="00D04A5F" w:rsidP="00D718DB">
            <w:pPr>
              <w:spacing w:before="120" w:after="120" w:line="360" w:lineRule="exact"/>
              <w:jc w:val="both"/>
              <w:rPr>
                <w:color w:val="000000" w:themeColor="text1"/>
                <w:sz w:val="27"/>
                <w:szCs w:val="27"/>
                <w:lang w:eastAsia="vi-VN"/>
              </w:rPr>
            </w:pPr>
          </w:p>
        </w:tc>
        <w:tc>
          <w:tcPr>
            <w:tcW w:w="1495" w:type="dxa"/>
          </w:tcPr>
          <w:p w14:paraId="262269CB"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68" w:type="dxa"/>
          </w:tcPr>
          <w:p w14:paraId="11414A4B" w14:textId="77777777" w:rsidR="00D04A5F" w:rsidRPr="00286DED" w:rsidRDefault="00D04A5F" w:rsidP="00D718DB">
            <w:pPr>
              <w:spacing w:before="120" w:after="120" w:line="360" w:lineRule="exact"/>
              <w:jc w:val="both"/>
              <w:rPr>
                <w:color w:val="000000" w:themeColor="text1"/>
                <w:sz w:val="27"/>
                <w:szCs w:val="27"/>
                <w:lang w:eastAsia="vi-VN"/>
              </w:rPr>
            </w:pPr>
          </w:p>
        </w:tc>
        <w:tc>
          <w:tcPr>
            <w:tcW w:w="923" w:type="dxa"/>
          </w:tcPr>
          <w:p w14:paraId="10CBE5E8" w14:textId="77777777" w:rsidR="00D04A5F" w:rsidRPr="00286DED" w:rsidRDefault="00D04A5F" w:rsidP="00D718DB">
            <w:pPr>
              <w:spacing w:before="120" w:after="120" w:line="360" w:lineRule="exact"/>
              <w:jc w:val="both"/>
              <w:rPr>
                <w:color w:val="000000" w:themeColor="text1"/>
                <w:sz w:val="27"/>
                <w:szCs w:val="27"/>
                <w:lang w:eastAsia="vi-VN"/>
              </w:rPr>
            </w:pPr>
          </w:p>
        </w:tc>
      </w:tr>
      <w:tr w:rsidR="00286DED" w:rsidRPr="00286DED" w14:paraId="14830237" w14:textId="77777777" w:rsidTr="00672AFA">
        <w:trPr>
          <w:trHeight w:val="1134"/>
        </w:trPr>
        <w:tc>
          <w:tcPr>
            <w:tcW w:w="708" w:type="dxa"/>
          </w:tcPr>
          <w:p w14:paraId="1BE07924"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color w:val="000000" w:themeColor="text1"/>
                <w:sz w:val="27"/>
                <w:szCs w:val="27"/>
                <w:lang w:eastAsia="vi-VN"/>
              </w:rPr>
              <w:t>…</w:t>
            </w:r>
          </w:p>
        </w:tc>
        <w:tc>
          <w:tcPr>
            <w:tcW w:w="1126" w:type="dxa"/>
          </w:tcPr>
          <w:p w14:paraId="0D941533"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87" w:type="dxa"/>
          </w:tcPr>
          <w:p w14:paraId="04FE0512"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55" w:type="dxa"/>
          </w:tcPr>
          <w:p w14:paraId="20153837"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19" w:type="dxa"/>
          </w:tcPr>
          <w:p w14:paraId="691A640E" w14:textId="77777777" w:rsidR="00D04A5F" w:rsidRPr="00286DED" w:rsidRDefault="00D04A5F" w:rsidP="00D718DB">
            <w:pPr>
              <w:spacing w:before="120" w:after="120" w:line="360" w:lineRule="exact"/>
              <w:jc w:val="both"/>
              <w:rPr>
                <w:color w:val="000000" w:themeColor="text1"/>
                <w:sz w:val="27"/>
                <w:szCs w:val="27"/>
                <w:lang w:eastAsia="vi-VN"/>
              </w:rPr>
            </w:pPr>
          </w:p>
        </w:tc>
        <w:tc>
          <w:tcPr>
            <w:tcW w:w="1495" w:type="dxa"/>
          </w:tcPr>
          <w:p w14:paraId="347D5144"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68" w:type="dxa"/>
          </w:tcPr>
          <w:p w14:paraId="46A371EC" w14:textId="77777777" w:rsidR="00D04A5F" w:rsidRPr="00286DED" w:rsidRDefault="00D04A5F" w:rsidP="00D718DB">
            <w:pPr>
              <w:spacing w:before="120" w:after="120" w:line="360" w:lineRule="exact"/>
              <w:jc w:val="both"/>
              <w:rPr>
                <w:color w:val="000000" w:themeColor="text1"/>
                <w:sz w:val="27"/>
                <w:szCs w:val="27"/>
                <w:lang w:eastAsia="vi-VN"/>
              </w:rPr>
            </w:pPr>
          </w:p>
        </w:tc>
        <w:tc>
          <w:tcPr>
            <w:tcW w:w="923" w:type="dxa"/>
          </w:tcPr>
          <w:p w14:paraId="07564ADF" w14:textId="77777777" w:rsidR="00D04A5F" w:rsidRPr="00286DED" w:rsidRDefault="00D04A5F" w:rsidP="00D718DB">
            <w:pPr>
              <w:spacing w:before="120" w:after="120" w:line="360" w:lineRule="exact"/>
              <w:jc w:val="both"/>
              <w:rPr>
                <w:color w:val="000000" w:themeColor="text1"/>
                <w:sz w:val="27"/>
                <w:szCs w:val="27"/>
                <w:lang w:eastAsia="vi-VN"/>
              </w:rPr>
            </w:pPr>
          </w:p>
        </w:tc>
      </w:tr>
    </w:tbl>
    <w:p w14:paraId="00F8AA1D"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(Tên tổ chức) gửi kèm theo các tài liệu chứng minh năng lực của giám định viên công nghệ đáp ứng yêu cầu quy định tại Nghị định số 76/2018/NĐ-CP ngày 15 tháng 5 năm 2018 của Chính phủ và cam đoan các nội dung khai trên là đúng và chịu trách nhiệm trước pháp luật về các nội dung đã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6DED" w:rsidRPr="00286DED" w14:paraId="330D64B3" w14:textId="77777777" w:rsidTr="00672AFA">
        <w:trPr>
          <w:trHeight w:val="593"/>
          <w:tblCellSpacing w:w="0" w:type="dxa"/>
        </w:trPr>
        <w:tc>
          <w:tcPr>
            <w:tcW w:w="4428" w:type="dxa"/>
            <w:shd w:val="clear" w:color="auto" w:fill="FFFFFF"/>
            <w:tcMar>
              <w:top w:w="0" w:type="dxa"/>
              <w:left w:w="108" w:type="dxa"/>
              <w:bottom w:w="0" w:type="dxa"/>
              <w:right w:w="108" w:type="dxa"/>
            </w:tcMar>
            <w:hideMark/>
          </w:tcPr>
          <w:p w14:paraId="5EA2BB81"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4428" w:type="dxa"/>
            <w:shd w:val="clear" w:color="auto" w:fill="FFFFFF"/>
            <w:tcMar>
              <w:top w:w="0" w:type="dxa"/>
              <w:left w:w="108" w:type="dxa"/>
              <w:bottom w:w="0" w:type="dxa"/>
              <w:right w:w="108" w:type="dxa"/>
            </w:tcMar>
            <w:hideMark/>
          </w:tcPr>
          <w:p w14:paraId="24001AB5"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i/>
                <w:iCs/>
                <w:color w:val="000000" w:themeColor="text1"/>
                <w:sz w:val="27"/>
                <w:szCs w:val="27"/>
                <w:lang w:eastAsia="vi-VN"/>
              </w:rPr>
              <w:t>………, ngày…… tháng…… năm……</w:t>
            </w:r>
            <w:r w:rsidRPr="00286DED">
              <w:rPr>
                <w:i/>
                <w:iCs/>
                <w:color w:val="000000" w:themeColor="text1"/>
                <w:sz w:val="27"/>
                <w:szCs w:val="27"/>
                <w:lang w:eastAsia="vi-VN"/>
              </w:rPr>
              <w:br/>
            </w:r>
            <w:r w:rsidRPr="00286DED">
              <w:rPr>
                <w:b/>
                <w:bCs/>
                <w:color w:val="000000" w:themeColor="text1"/>
                <w:sz w:val="27"/>
                <w:szCs w:val="27"/>
                <w:lang w:eastAsia="vi-VN"/>
              </w:rPr>
              <w:t>LÃNH ĐẠO TỔ CHỨC</w:t>
            </w:r>
            <w:r w:rsidRPr="00286DED">
              <w:rPr>
                <w:b/>
                <w:bCs/>
                <w:color w:val="000000" w:themeColor="text1"/>
                <w:sz w:val="27"/>
                <w:szCs w:val="27"/>
                <w:lang w:eastAsia="vi-VN"/>
              </w:rPr>
              <w:br/>
            </w:r>
            <w:r w:rsidRPr="00286DED">
              <w:rPr>
                <w:i/>
                <w:iCs/>
                <w:color w:val="000000" w:themeColor="text1"/>
                <w:sz w:val="27"/>
                <w:szCs w:val="27"/>
                <w:lang w:eastAsia="vi-VN"/>
              </w:rPr>
              <w:t>(Ký tên, đóng dấu)</w:t>
            </w:r>
          </w:p>
        </w:tc>
      </w:tr>
    </w:tbl>
    <w:p w14:paraId="705A42E9" w14:textId="77777777" w:rsidR="00D04A5F" w:rsidRPr="00286DED" w:rsidRDefault="00D04A5F" w:rsidP="00D718DB">
      <w:pPr>
        <w:spacing w:before="120" w:after="120" w:line="360" w:lineRule="exact"/>
        <w:jc w:val="right"/>
        <w:rPr>
          <w:b/>
          <w:bCs/>
          <w:noProof/>
          <w:color w:val="000000" w:themeColor="text1"/>
          <w:sz w:val="27"/>
          <w:szCs w:val="27"/>
        </w:rPr>
      </w:pPr>
      <w:r w:rsidRPr="00286DED">
        <w:rPr>
          <w:b/>
          <w:bCs/>
          <w:noProof/>
          <w:color w:val="000000" w:themeColor="text1"/>
          <w:sz w:val="27"/>
          <w:szCs w:val="27"/>
        </w:rPr>
        <w:t>Mẫu số 15</w:t>
      </w:r>
    </w:p>
    <w:p w14:paraId="51C5E7D8"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305C2568" w14:textId="77777777" w:rsidR="00D04A5F" w:rsidRPr="00286DED" w:rsidRDefault="00D04A5F" w:rsidP="00D718DB">
      <w:pPr>
        <w:shd w:val="clear" w:color="auto" w:fill="FFFFFF"/>
        <w:spacing w:before="120" w:after="120" w:line="360" w:lineRule="exact"/>
        <w:jc w:val="center"/>
        <w:rPr>
          <w:b/>
          <w:color w:val="000000" w:themeColor="text1"/>
          <w:spacing w:val="-12"/>
          <w:sz w:val="27"/>
          <w:szCs w:val="27"/>
          <w:lang w:val="vi-VN"/>
        </w:rPr>
      </w:pPr>
      <w:r w:rsidRPr="00286DED">
        <w:rPr>
          <w:b/>
          <w:color w:val="000000" w:themeColor="text1"/>
          <w:spacing w:val="-12"/>
          <w:sz w:val="27"/>
          <w:szCs w:val="27"/>
          <w:lang w:val="vi-VN"/>
        </w:rPr>
        <w:t>Tóm tắt kinh nghiệm hoạt động giám định công nghệ của giám định viên công nghệ</w:t>
      </w:r>
    </w:p>
    <w:p w14:paraId="5A13DBC0" w14:textId="77777777" w:rsidR="00D04A5F" w:rsidRPr="00286DED" w:rsidRDefault="00D04A5F" w:rsidP="00D718DB">
      <w:pPr>
        <w:shd w:val="clear" w:color="auto" w:fill="FFFFFF"/>
        <w:spacing w:before="120" w:after="120" w:line="360" w:lineRule="exact"/>
        <w:jc w:val="center"/>
        <w:rPr>
          <w:b/>
          <w:i/>
          <w:color w:val="000000" w:themeColor="text1"/>
          <w:spacing w:val="-12"/>
          <w:sz w:val="27"/>
          <w:szCs w:val="27"/>
          <w:vertAlign w:val="superscript"/>
          <w:lang w:val="vi-VN"/>
        </w:rPr>
      </w:pPr>
      <w:r w:rsidRPr="00286DED">
        <w:rPr>
          <w:b/>
          <w:i/>
          <w:color w:val="000000" w:themeColor="text1"/>
          <w:spacing w:val="-12"/>
          <w:sz w:val="27"/>
          <w:szCs w:val="27"/>
          <w:vertAlign w:val="superscript"/>
          <w:lang w:val="vi-VN"/>
        </w:rPr>
        <w:t>__________________</w:t>
      </w:r>
    </w:p>
    <w:p w14:paraId="6E0569D1"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CỘNG HÒA XÃ HỘI CHỦ NGHĨA VIỆT NAM</w:t>
      </w:r>
    </w:p>
    <w:p w14:paraId="60B97986" w14:textId="77777777" w:rsidR="00D04A5F" w:rsidRPr="00286DED" w:rsidRDefault="00D04A5F" w:rsidP="00D718DB">
      <w:pPr>
        <w:shd w:val="clear" w:color="auto" w:fill="FFFFFF"/>
        <w:spacing w:before="120" w:after="120" w:line="360" w:lineRule="exact"/>
        <w:jc w:val="center"/>
        <w:rPr>
          <w:b/>
          <w:color w:val="000000" w:themeColor="text1"/>
          <w:sz w:val="27"/>
          <w:szCs w:val="27"/>
          <w:lang w:val="pt-BR"/>
        </w:rPr>
      </w:pPr>
      <w:r w:rsidRPr="00286DED">
        <w:rPr>
          <w:b/>
          <w:color w:val="000000" w:themeColor="text1"/>
          <w:sz w:val="27"/>
          <w:szCs w:val="27"/>
          <w:lang w:val="pt-BR"/>
        </w:rPr>
        <w:t>Độc lập – Tự do – Hạnh phúc</w:t>
      </w:r>
    </w:p>
    <w:p w14:paraId="4677FA99" w14:textId="77777777" w:rsidR="00D04A5F" w:rsidRPr="00286DED" w:rsidRDefault="00D04A5F" w:rsidP="00D718DB">
      <w:pPr>
        <w:shd w:val="clear" w:color="auto" w:fill="FFFFFF"/>
        <w:spacing w:before="120" w:after="120" w:line="360" w:lineRule="exact"/>
        <w:jc w:val="center"/>
        <w:rPr>
          <w:b/>
          <w:color w:val="000000" w:themeColor="text1"/>
          <w:sz w:val="27"/>
          <w:szCs w:val="27"/>
          <w:vertAlign w:val="superscript"/>
          <w:lang w:val="pt-BR"/>
        </w:rPr>
      </w:pPr>
      <w:r w:rsidRPr="00286DED">
        <w:rPr>
          <w:b/>
          <w:color w:val="000000" w:themeColor="text1"/>
          <w:sz w:val="27"/>
          <w:szCs w:val="27"/>
          <w:vertAlign w:val="superscript"/>
          <w:lang w:val="pt-BR"/>
        </w:rPr>
        <w:t>_______________________________________</w:t>
      </w:r>
    </w:p>
    <w:p w14:paraId="32E1C7A0"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TÓM TẮT KINH NGHIỆM HOẠT ĐỘNG GIÁM ĐỊNH CÔNG NGHỆ</w:t>
      </w:r>
    </w:p>
    <w:p w14:paraId="1AB413A7"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CỦA GIÁM ĐỊNH VIÊN CÔNG NGHỆ</w:t>
      </w:r>
    </w:p>
    <w:p w14:paraId="0962AEEF"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val="pt-BR" w:eastAsia="vi-VN"/>
        </w:rPr>
      </w:pPr>
      <w:r w:rsidRPr="00286DED">
        <w:rPr>
          <w:color w:val="000000" w:themeColor="text1"/>
          <w:sz w:val="27"/>
          <w:szCs w:val="27"/>
          <w:vertAlign w:val="superscript"/>
          <w:lang w:val="pt-BR" w:eastAsia="vi-VN"/>
        </w:rPr>
        <w:t>_________________</w:t>
      </w:r>
    </w:p>
    <w:p w14:paraId="29DDC252"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b/>
          <w:bCs/>
          <w:color w:val="000000" w:themeColor="text1"/>
          <w:sz w:val="27"/>
          <w:szCs w:val="27"/>
          <w:lang w:val="pt-BR" w:eastAsia="vi-VN"/>
        </w:rPr>
        <w:t>1. Họ và tên:</w:t>
      </w:r>
      <w:r w:rsidRPr="00286DED">
        <w:rPr>
          <w:color w:val="000000" w:themeColor="text1"/>
          <w:sz w:val="27"/>
          <w:szCs w:val="27"/>
          <w:lang w:val="pt-BR" w:eastAsia="vi-VN"/>
        </w:rPr>
        <w:t> ………………………….…………………………………</w:t>
      </w:r>
    </w:p>
    <w:p w14:paraId="3B747FCF"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Địa chỉ liên hệ: ……………………...……………………………………</w:t>
      </w:r>
    </w:p>
    <w:p w14:paraId="7F57EEA1" w14:textId="77777777" w:rsidR="00D04A5F" w:rsidRPr="00286DED" w:rsidRDefault="00D04A5F" w:rsidP="00D718DB">
      <w:pPr>
        <w:shd w:val="clear" w:color="auto" w:fill="FFFFFF"/>
        <w:spacing w:before="120" w:after="120" w:line="360" w:lineRule="exact"/>
        <w:ind w:firstLine="567"/>
        <w:rPr>
          <w:color w:val="000000" w:themeColor="text1"/>
          <w:sz w:val="27"/>
          <w:szCs w:val="27"/>
          <w:lang w:val="fr-FR" w:eastAsia="vi-VN"/>
        </w:rPr>
      </w:pPr>
      <w:r w:rsidRPr="00286DED">
        <w:rPr>
          <w:color w:val="000000" w:themeColor="text1"/>
          <w:sz w:val="27"/>
          <w:szCs w:val="27"/>
          <w:lang w:val="fr-FR" w:eastAsia="vi-VN"/>
        </w:rPr>
        <w:t>Điện thoại:………..…. Fax:……..……… E-mail:………………………</w:t>
      </w:r>
    </w:p>
    <w:p w14:paraId="6B6A8CCC" w14:textId="77777777" w:rsidR="00D04A5F" w:rsidRPr="00286DED" w:rsidRDefault="00D04A5F" w:rsidP="00D718DB">
      <w:pPr>
        <w:shd w:val="clear" w:color="auto" w:fill="FFFFFF"/>
        <w:spacing w:before="120" w:after="120" w:line="360" w:lineRule="exact"/>
        <w:ind w:firstLine="567"/>
        <w:rPr>
          <w:b/>
          <w:bCs/>
          <w:color w:val="000000" w:themeColor="text1"/>
          <w:sz w:val="27"/>
          <w:szCs w:val="27"/>
          <w:lang w:eastAsia="vi-VN"/>
        </w:rPr>
      </w:pPr>
      <w:r w:rsidRPr="00286DED">
        <w:rPr>
          <w:b/>
          <w:bCs/>
          <w:color w:val="000000" w:themeColor="text1"/>
          <w:sz w:val="27"/>
          <w:szCs w:val="27"/>
          <w:lang w:eastAsia="vi-VN"/>
        </w:rPr>
        <w:t>2. Quá trình công tác: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2835"/>
        <w:gridCol w:w="2693"/>
      </w:tblGrid>
      <w:tr w:rsidR="00286DED" w:rsidRPr="00286DED" w14:paraId="167A84D5" w14:textId="77777777" w:rsidTr="00672AFA">
        <w:trPr>
          <w:trHeight w:val="567"/>
        </w:trPr>
        <w:tc>
          <w:tcPr>
            <w:tcW w:w="846" w:type="dxa"/>
            <w:vAlign w:val="center"/>
          </w:tcPr>
          <w:p w14:paraId="71A8671E"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TT</w:t>
            </w:r>
          </w:p>
        </w:tc>
        <w:tc>
          <w:tcPr>
            <w:tcW w:w="2693" w:type="dxa"/>
            <w:vAlign w:val="center"/>
          </w:tcPr>
          <w:p w14:paraId="6488D139"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Thời gian</w:t>
            </w:r>
          </w:p>
        </w:tc>
        <w:tc>
          <w:tcPr>
            <w:tcW w:w="2835" w:type="dxa"/>
            <w:vAlign w:val="center"/>
          </w:tcPr>
          <w:p w14:paraId="6FCF6420"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Nhiệm vụ chuyên môn</w:t>
            </w:r>
          </w:p>
        </w:tc>
        <w:tc>
          <w:tcPr>
            <w:tcW w:w="2693" w:type="dxa"/>
            <w:vAlign w:val="center"/>
          </w:tcPr>
          <w:p w14:paraId="02411976"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Đơn vị công tác</w:t>
            </w:r>
          </w:p>
        </w:tc>
      </w:tr>
      <w:tr w:rsidR="00286DED" w:rsidRPr="00286DED" w14:paraId="6E9C4AE1" w14:textId="77777777" w:rsidTr="00672AFA">
        <w:trPr>
          <w:trHeight w:val="567"/>
        </w:trPr>
        <w:tc>
          <w:tcPr>
            <w:tcW w:w="846" w:type="dxa"/>
            <w:vAlign w:val="center"/>
          </w:tcPr>
          <w:p w14:paraId="7546A55D"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3242C44B" w14:textId="77777777" w:rsidR="00D04A5F" w:rsidRPr="00286DED" w:rsidRDefault="00D04A5F" w:rsidP="00D718DB">
            <w:pPr>
              <w:spacing w:before="120" w:after="120" w:line="360" w:lineRule="exact"/>
              <w:rPr>
                <w:color w:val="000000" w:themeColor="text1"/>
                <w:sz w:val="27"/>
                <w:szCs w:val="27"/>
                <w:lang w:eastAsia="vi-VN"/>
              </w:rPr>
            </w:pPr>
          </w:p>
        </w:tc>
        <w:tc>
          <w:tcPr>
            <w:tcW w:w="2835" w:type="dxa"/>
            <w:vAlign w:val="center"/>
          </w:tcPr>
          <w:p w14:paraId="46712D1D"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7EDC9064" w14:textId="77777777" w:rsidR="00D04A5F" w:rsidRPr="00286DED" w:rsidRDefault="00D04A5F" w:rsidP="00D718DB">
            <w:pPr>
              <w:spacing w:before="120" w:after="120" w:line="360" w:lineRule="exact"/>
              <w:rPr>
                <w:color w:val="000000" w:themeColor="text1"/>
                <w:sz w:val="27"/>
                <w:szCs w:val="27"/>
                <w:lang w:eastAsia="vi-VN"/>
              </w:rPr>
            </w:pPr>
          </w:p>
        </w:tc>
      </w:tr>
      <w:tr w:rsidR="00286DED" w:rsidRPr="00286DED" w14:paraId="581C806E" w14:textId="77777777" w:rsidTr="00672AFA">
        <w:trPr>
          <w:trHeight w:val="567"/>
        </w:trPr>
        <w:tc>
          <w:tcPr>
            <w:tcW w:w="846" w:type="dxa"/>
            <w:vAlign w:val="center"/>
          </w:tcPr>
          <w:p w14:paraId="7CF191FF"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5A7AD201" w14:textId="77777777" w:rsidR="00D04A5F" w:rsidRPr="00286DED" w:rsidRDefault="00D04A5F" w:rsidP="00D718DB">
            <w:pPr>
              <w:spacing w:before="120" w:after="120" w:line="360" w:lineRule="exact"/>
              <w:rPr>
                <w:color w:val="000000" w:themeColor="text1"/>
                <w:sz w:val="27"/>
                <w:szCs w:val="27"/>
                <w:lang w:eastAsia="vi-VN"/>
              </w:rPr>
            </w:pPr>
          </w:p>
        </w:tc>
        <w:tc>
          <w:tcPr>
            <w:tcW w:w="2835" w:type="dxa"/>
            <w:vAlign w:val="center"/>
          </w:tcPr>
          <w:p w14:paraId="34D75FA2"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457C9993" w14:textId="77777777" w:rsidR="00D04A5F" w:rsidRPr="00286DED" w:rsidRDefault="00D04A5F" w:rsidP="00D718DB">
            <w:pPr>
              <w:spacing w:before="120" w:after="120" w:line="360" w:lineRule="exact"/>
              <w:rPr>
                <w:color w:val="000000" w:themeColor="text1"/>
                <w:sz w:val="27"/>
                <w:szCs w:val="27"/>
                <w:lang w:eastAsia="vi-VN"/>
              </w:rPr>
            </w:pPr>
          </w:p>
        </w:tc>
      </w:tr>
    </w:tbl>
    <w:p w14:paraId="5877E89B" w14:textId="77777777" w:rsidR="00D04A5F" w:rsidRPr="00286DED" w:rsidRDefault="00D04A5F" w:rsidP="00D718DB">
      <w:pPr>
        <w:shd w:val="clear" w:color="auto" w:fill="FFFFFF"/>
        <w:spacing w:before="120" w:after="120" w:line="360" w:lineRule="exact"/>
        <w:ind w:firstLine="567"/>
        <w:rPr>
          <w:b/>
          <w:bCs/>
          <w:color w:val="000000" w:themeColor="text1"/>
          <w:sz w:val="27"/>
          <w:szCs w:val="27"/>
          <w:lang w:eastAsia="vi-VN"/>
        </w:rPr>
      </w:pPr>
      <w:r w:rsidRPr="00286DED">
        <w:rPr>
          <w:b/>
          <w:bCs/>
          <w:color w:val="000000" w:themeColor="text1"/>
          <w:sz w:val="27"/>
          <w:szCs w:val="27"/>
          <w:lang w:eastAsia="vi-VN"/>
        </w:rPr>
        <w:t>3. Kinh nghiệm trong lĩnh vực đánh giá/giám định công nghệ:</w:t>
      </w:r>
    </w:p>
    <w:tbl>
      <w:tblPr>
        <w:tblW w:w="9051" w:type="dxa"/>
        <w:tblCellSpacing w:w="0" w:type="dxa"/>
        <w:shd w:val="clear" w:color="auto" w:fill="FFFFFF"/>
        <w:tblCellMar>
          <w:left w:w="0" w:type="dxa"/>
          <w:right w:w="0" w:type="dxa"/>
        </w:tblCellMar>
        <w:tblLook w:val="04A0" w:firstRow="1" w:lastRow="0" w:firstColumn="1" w:lastColumn="0" w:noHBand="0" w:noVBand="1"/>
      </w:tblPr>
      <w:tblGrid>
        <w:gridCol w:w="560"/>
        <w:gridCol w:w="1215"/>
        <w:gridCol w:w="1772"/>
        <w:gridCol w:w="2333"/>
        <w:gridCol w:w="1772"/>
        <w:gridCol w:w="1399"/>
      </w:tblGrid>
      <w:tr w:rsidR="00286DED" w:rsidRPr="00286DED" w14:paraId="6A9D85EB" w14:textId="77777777" w:rsidTr="00672AFA">
        <w:trPr>
          <w:trHeight w:val="567"/>
          <w:tblCellSpacing w:w="0" w:type="dxa"/>
        </w:trPr>
        <w:tc>
          <w:tcPr>
            <w:tcW w:w="3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B236AB0"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TT</w:t>
            </w:r>
          </w:p>
        </w:tc>
        <w:tc>
          <w:tcPr>
            <w:tcW w:w="671" w:type="pct"/>
            <w:tcBorders>
              <w:top w:val="single" w:sz="8" w:space="0" w:color="auto"/>
              <w:left w:val="nil"/>
              <w:bottom w:val="single" w:sz="8" w:space="0" w:color="auto"/>
              <w:right w:val="single" w:sz="8" w:space="0" w:color="auto"/>
            </w:tcBorders>
            <w:shd w:val="clear" w:color="auto" w:fill="FFFFFF"/>
            <w:vAlign w:val="center"/>
            <w:hideMark/>
          </w:tcPr>
          <w:p w14:paraId="68C09663"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Thời gian</w:t>
            </w:r>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3F563380"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Tên tổ chức, doanh nghiệp đã giám định</w:t>
            </w:r>
          </w:p>
        </w:tc>
        <w:tc>
          <w:tcPr>
            <w:tcW w:w="1289" w:type="pct"/>
            <w:tcBorders>
              <w:top w:val="single" w:sz="8" w:space="0" w:color="auto"/>
              <w:left w:val="nil"/>
              <w:bottom w:val="single" w:sz="8" w:space="0" w:color="auto"/>
              <w:right w:val="single" w:sz="8" w:space="0" w:color="auto"/>
            </w:tcBorders>
            <w:shd w:val="clear" w:color="auto" w:fill="FFFFFF"/>
            <w:vAlign w:val="center"/>
            <w:hideMark/>
          </w:tcPr>
          <w:p w14:paraId="69027FAD"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Địa chỉ liên hệ, điện thoại, Fax, người đại diện của tổ chức, doanh nghiệp</w:t>
            </w:r>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1FE9094F"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Lĩnh vực giám định công nghệ </w:t>
            </w:r>
            <w:r w:rsidRPr="00286DED">
              <w:rPr>
                <w:b/>
                <w:bCs/>
                <w:color w:val="000000" w:themeColor="text1"/>
                <w:sz w:val="27"/>
                <w:szCs w:val="27"/>
                <w:vertAlign w:val="superscript"/>
                <w:lang w:eastAsia="vi-VN"/>
              </w:rPr>
              <w:t>1</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4A16E009"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Kết quả giám định công nghệ</w:t>
            </w:r>
          </w:p>
        </w:tc>
      </w:tr>
      <w:tr w:rsidR="00286DED" w:rsidRPr="00286DED" w14:paraId="287C003D" w14:textId="77777777" w:rsidTr="00672AFA">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3827819B"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671" w:type="pct"/>
            <w:tcBorders>
              <w:top w:val="nil"/>
              <w:left w:val="nil"/>
              <w:bottom w:val="single" w:sz="8" w:space="0" w:color="auto"/>
              <w:right w:val="single" w:sz="8" w:space="0" w:color="auto"/>
            </w:tcBorders>
            <w:shd w:val="clear" w:color="auto" w:fill="FFFFFF"/>
            <w:hideMark/>
          </w:tcPr>
          <w:p w14:paraId="5EA3ED1A"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Từ năm… đến năm…</w:t>
            </w:r>
          </w:p>
        </w:tc>
        <w:tc>
          <w:tcPr>
            <w:tcW w:w="979" w:type="pct"/>
            <w:tcBorders>
              <w:top w:val="nil"/>
              <w:left w:val="nil"/>
              <w:bottom w:val="single" w:sz="8" w:space="0" w:color="auto"/>
              <w:right w:val="single" w:sz="8" w:space="0" w:color="auto"/>
            </w:tcBorders>
            <w:shd w:val="clear" w:color="auto" w:fill="FFFFFF"/>
            <w:hideMark/>
          </w:tcPr>
          <w:p w14:paraId="51CBD776"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1289" w:type="pct"/>
            <w:tcBorders>
              <w:top w:val="nil"/>
              <w:left w:val="nil"/>
              <w:bottom w:val="single" w:sz="8" w:space="0" w:color="auto"/>
              <w:right w:val="single" w:sz="8" w:space="0" w:color="auto"/>
            </w:tcBorders>
            <w:shd w:val="clear" w:color="auto" w:fill="FFFFFF"/>
            <w:hideMark/>
          </w:tcPr>
          <w:p w14:paraId="14159B9E"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979" w:type="pct"/>
            <w:tcBorders>
              <w:top w:val="nil"/>
              <w:left w:val="nil"/>
              <w:bottom w:val="single" w:sz="8" w:space="0" w:color="auto"/>
              <w:right w:val="single" w:sz="8" w:space="0" w:color="auto"/>
            </w:tcBorders>
            <w:shd w:val="clear" w:color="auto" w:fill="FFFFFF"/>
            <w:hideMark/>
          </w:tcPr>
          <w:p w14:paraId="1BFFB665"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773" w:type="pct"/>
            <w:tcBorders>
              <w:top w:val="nil"/>
              <w:left w:val="nil"/>
              <w:bottom w:val="single" w:sz="8" w:space="0" w:color="auto"/>
              <w:right w:val="single" w:sz="8" w:space="0" w:color="auto"/>
            </w:tcBorders>
            <w:shd w:val="clear" w:color="auto" w:fill="FFFFFF"/>
            <w:hideMark/>
          </w:tcPr>
          <w:p w14:paraId="3C050ACC"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r>
      <w:tr w:rsidR="00286DED" w:rsidRPr="00286DED" w14:paraId="30B6B26A" w14:textId="77777777" w:rsidTr="00672AFA">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3821EC9E"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671" w:type="pct"/>
            <w:tcBorders>
              <w:top w:val="nil"/>
              <w:left w:val="nil"/>
              <w:bottom w:val="single" w:sz="8" w:space="0" w:color="auto"/>
              <w:right w:val="single" w:sz="8" w:space="0" w:color="auto"/>
            </w:tcBorders>
            <w:shd w:val="clear" w:color="auto" w:fill="FFFFFF"/>
            <w:hideMark/>
          </w:tcPr>
          <w:p w14:paraId="087F35AE"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Từ năm… đến năm…</w:t>
            </w:r>
          </w:p>
        </w:tc>
        <w:tc>
          <w:tcPr>
            <w:tcW w:w="979" w:type="pct"/>
            <w:tcBorders>
              <w:top w:val="nil"/>
              <w:left w:val="nil"/>
              <w:bottom w:val="single" w:sz="8" w:space="0" w:color="auto"/>
              <w:right w:val="single" w:sz="8" w:space="0" w:color="auto"/>
            </w:tcBorders>
            <w:shd w:val="clear" w:color="auto" w:fill="FFFFFF"/>
            <w:hideMark/>
          </w:tcPr>
          <w:p w14:paraId="133B043E"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1289" w:type="pct"/>
            <w:tcBorders>
              <w:top w:val="nil"/>
              <w:left w:val="nil"/>
              <w:bottom w:val="single" w:sz="8" w:space="0" w:color="auto"/>
              <w:right w:val="single" w:sz="8" w:space="0" w:color="auto"/>
            </w:tcBorders>
            <w:shd w:val="clear" w:color="auto" w:fill="FFFFFF"/>
            <w:hideMark/>
          </w:tcPr>
          <w:p w14:paraId="5A1E828F"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979" w:type="pct"/>
            <w:tcBorders>
              <w:top w:val="nil"/>
              <w:left w:val="nil"/>
              <w:bottom w:val="single" w:sz="8" w:space="0" w:color="auto"/>
              <w:right w:val="single" w:sz="8" w:space="0" w:color="auto"/>
            </w:tcBorders>
            <w:shd w:val="clear" w:color="auto" w:fill="FFFFFF"/>
            <w:hideMark/>
          </w:tcPr>
          <w:p w14:paraId="5F837F17"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773" w:type="pct"/>
            <w:tcBorders>
              <w:top w:val="nil"/>
              <w:left w:val="nil"/>
              <w:bottom w:val="single" w:sz="8" w:space="0" w:color="auto"/>
              <w:right w:val="single" w:sz="8" w:space="0" w:color="auto"/>
            </w:tcBorders>
            <w:shd w:val="clear" w:color="auto" w:fill="FFFFFF"/>
            <w:hideMark/>
          </w:tcPr>
          <w:p w14:paraId="52AF78B6"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r>
    </w:tbl>
    <w:p w14:paraId="6BE74D3E" w14:textId="77777777" w:rsidR="00D04A5F" w:rsidRPr="00286DED" w:rsidRDefault="00D04A5F" w:rsidP="00D718DB">
      <w:pPr>
        <w:shd w:val="clear" w:color="auto" w:fill="FFFFFF"/>
        <w:spacing w:before="120" w:after="120" w:line="360" w:lineRule="exact"/>
        <w:ind w:firstLine="567"/>
        <w:rPr>
          <w:color w:val="000000" w:themeColor="text1"/>
          <w:sz w:val="27"/>
          <w:szCs w:val="27"/>
          <w:lang w:eastAsia="vi-VN"/>
        </w:rPr>
      </w:pPr>
      <w:r w:rsidRPr="00286DED">
        <w:rPr>
          <w:color w:val="000000" w:themeColor="text1"/>
          <w:sz w:val="27"/>
          <w:szCs w:val="27"/>
          <w:lang w:eastAsia="vi-VN"/>
        </w:rPr>
        <w:t>Thông tin khác: ……………………………………………………………</w:t>
      </w:r>
    </w:p>
    <w:p w14:paraId="238B4155" w14:textId="77777777" w:rsidR="00D04A5F" w:rsidRPr="00286DED" w:rsidRDefault="00D04A5F" w:rsidP="00D718DB">
      <w:pPr>
        <w:shd w:val="clear" w:color="auto" w:fill="FFFFFF"/>
        <w:spacing w:before="120" w:after="120" w:line="360" w:lineRule="exact"/>
        <w:ind w:firstLine="567"/>
        <w:rPr>
          <w:color w:val="000000" w:themeColor="text1"/>
          <w:sz w:val="27"/>
          <w:szCs w:val="27"/>
          <w:lang w:eastAsia="vi-VN"/>
        </w:rPr>
      </w:pPr>
      <w:r w:rsidRPr="00286DED">
        <w:rPr>
          <w:color w:val="000000" w:themeColor="text1"/>
          <w:sz w:val="27"/>
          <w:szCs w:val="27"/>
          <w:lang w:eastAsia="vi-VN"/>
        </w:rPr>
        <w:t>Tôi cam đoan các thông tin trên là đúng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6DED" w:rsidRPr="00286DED" w14:paraId="63D941A2" w14:textId="77777777" w:rsidTr="00672AFA">
        <w:trPr>
          <w:tblCellSpacing w:w="0" w:type="dxa"/>
        </w:trPr>
        <w:tc>
          <w:tcPr>
            <w:tcW w:w="4428" w:type="dxa"/>
            <w:shd w:val="clear" w:color="auto" w:fill="FFFFFF"/>
            <w:tcMar>
              <w:top w:w="0" w:type="dxa"/>
              <w:left w:w="108" w:type="dxa"/>
              <w:bottom w:w="0" w:type="dxa"/>
              <w:right w:w="108" w:type="dxa"/>
            </w:tcMar>
            <w:hideMark/>
          </w:tcPr>
          <w:p w14:paraId="30560C75"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4428" w:type="dxa"/>
            <w:shd w:val="clear" w:color="auto" w:fill="FFFFFF"/>
            <w:tcMar>
              <w:top w:w="0" w:type="dxa"/>
              <w:left w:w="108" w:type="dxa"/>
              <w:bottom w:w="0" w:type="dxa"/>
              <w:right w:w="108" w:type="dxa"/>
            </w:tcMar>
            <w:hideMark/>
          </w:tcPr>
          <w:p w14:paraId="7028AF48"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i/>
                <w:iCs/>
                <w:color w:val="000000" w:themeColor="text1"/>
                <w:sz w:val="27"/>
                <w:szCs w:val="27"/>
                <w:lang w:eastAsia="vi-VN"/>
              </w:rPr>
              <w:t>………, ngày…… tháng…… năm……</w:t>
            </w:r>
            <w:r w:rsidRPr="00286DED">
              <w:rPr>
                <w:i/>
                <w:iCs/>
                <w:color w:val="000000" w:themeColor="text1"/>
                <w:sz w:val="27"/>
                <w:szCs w:val="27"/>
                <w:lang w:eastAsia="vi-VN"/>
              </w:rPr>
              <w:br/>
            </w:r>
            <w:r w:rsidRPr="00286DED">
              <w:rPr>
                <w:b/>
                <w:bCs/>
                <w:color w:val="000000" w:themeColor="text1"/>
                <w:sz w:val="27"/>
                <w:szCs w:val="27"/>
                <w:lang w:eastAsia="vi-VN"/>
              </w:rPr>
              <w:t>NGƯỜI KHAI</w:t>
            </w:r>
            <w:r w:rsidRPr="00286DED">
              <w:rPr>
                <w:b/>
                <w:bCs/>
                <w:color w:val="000000" w:themeColor="text1"/>
                <w:sz w:val="27"/>
                <w:szCs w:val="27"/>
                <w:lang w:eastAsia="vi-VN"/>
              </w:rPr>
              <w:br/>
            </w:r>
            <w:r w:rsidRPr="00286DED">
              <w:rPr>
                <w:i/>
                <w:iCs/>
                <w:color w:val="000000" w:themeColor="text1"/>
                <w:sz w:val="27"/>
                <w:szCs w:val="27"/>
                <w:lang w:eastAsia="vi-VN"/>
              </w:rPr>
              <w:t>(Ký, ghi rõ họ tên)</w:t>
            </w:r>
          </w:p>
        </w:tc>
      </w:tr>
    </w:tbl>
    <w:p w14:paraId="474D9A6F" w14:textId="06ABB3FC" w:rsidR="00D04A5F" w:rsidRPr="00286DED" w:rsidRDefault="00D04A5F" w:rsidP="00EF4EAC">
      <w:pPr>
        <w:spacing w:before="120" w:after="120" w:line="360" w:lineRule="exact"/>
        <w:rPr>
          <w:bCs/>
          <w:iCs/>
          <w:color w:val="000000" w:themeColor="text1"/>
          <w:sz w:val="27"/>
          <w:szCs w:val="27"/>
        </w:rPr>
      </w:pPr>
      <w:r w:rsidRPr="00286DED">
        <w:rPr>
          <w:bCs/>
          <w:iCs/>
          <w:color w:val="000000" w:themeColor="text1"/>
          <w:sz w:val="27"/>
          <w:szCs w:val="27"/>
        </w:rPr>
        <w:br w:type="page"/>
      </w:r>
      <w:r w:rsidR="008C02EE" w:rsidRPr="00286DED">
        <w:rPr>
          <w:b/>
          <w:bCs/>
          <w:iCs/>
          <w:color w:val="000000" w:themeColor="text1"/>
          <w:sz w:val="27"/>
          <w:szCs w:val="27"/>
        </w:rPr>
        <w:t>24</w:t>
      </w:r>
      <w:r w:rsidR="00EF4EAC" w:rsidRPr="00286DED">
        <w:rPr>
          <w:b/>
          <w:bCs/>
          <w:iCs/>
          <w:color w:val="000000" w:themeColor="text1"/>
          <w:sz w:val="27"/>
          <w:szCs w:val="27"/>
        </w:rPr>
        <w:t xml:space="preserve">. </w:t>
      </w:r>
      <w:r w:rsidRPr="00286DED">
        <w:rPr>
          <w:b/>
          <w:color w:val="000000" w:themeColor="text1"/>
          <w:sz w:val="27"/>
          <w:szCs w:val="27"/>
        </w:rPr>
        <w:t>Thủ tục Sửa đổi, bổ sung Giấy chứng nhận đủ điều kiện hoạt động dịch vụ giám định công nghệ</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286DED" w:rsidRPr="00286DED" w14:paraId="51BE1F4E" w14:textId="77777777" w:rsidTr="00672AFA">
        <w:trPr>
          <w:jc w:val="center"/>
        </w:trPr>
        <w:tc>
          <w:tcPr>
            <w:tcW w:w="2122" w:type="dxa"/>
            <w:vAlign w:val="center"/>
          </w:tcPr>
          <w:p w14:paraId="072A6D45"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Trình tự thực hiện</w:t>
            </w:r>
          </w:p>
        </w:tc>
        <w:tc>
          <w:tcPr>
            <w:tcW w:w="7371" w:type="dxa"/>
            <w:vAlign w:val="center"/>
          </w:tcPr>
          <w:p w14:paraId="01AE947C"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rPr>
              <w:t>1.</w:t>
            </w:r>
            <w:r w:rsidRPr="00286DED">
              <w:rPr>
                <w:noProof/>
                <w:color w:val="000000" w:themeColor="text1"/>
                <w:sz w:val="27"/>
                <w:szCs w:val="27"/>
                <w:lang w:val="vi-VN"/>
              </w:rPr>
              <w:t xml:space="preserve"> Việc sửa đổi, bổ sung được áp dụng đối với trường hợp tổ chức đã được cấp Giấy chứng nhận đủ điều kiện hoạt động dịch vụ giám định công nghệ bổ sung, mở rộng, thu hẹp lĩnh vực công nghệ đánh giá hoặc thay đổi chuyên gia giám định công nghệ</w:t>
            </w:r>
          </w:p>
          <w:p w14:paraId="2183172A" w14:textId="2967D59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 xml:space="preserve">2.  Tổ chức đăng ký sửa đổi, bổ sung hoạt động dịch vụ giám định công nghệ nộp trực tiếp hoặc gửi qua đường bưu điện 01 bộ hồ sơ đề nghị cấp Giấy chứng nhận đủ điều kiện hoạt động dịch vụ giám định công nghệ tới </w:t>
            </w:r>
            <w:r w:rsidR="009D02A7" w:rsidRPr="00286DED">
              <w:rPr>
                <w:noProof/>
                <w:color w:val="000000" w:themeColor="text1"/>
                <w:sz w:val="27"/>
                <w:szCs w:val="27"/>
                <w:lang w:val="vi-VN"/>
              </w:rPr>
              <w:t xml:space="preserve">Sở Khoa học và Công nghệ thành phố Hải Phòng </w:t>
            </w:r>
            <w:r w:rsidRPr="00286DED">
              <w:rPr>
                <w:noProof/>
                <w:color w:val="000000" w:themeColor="text1"/>
                <w:sz w:val="27"/>
                <w:szCs w:val="27"/>
                <w:lang w:val="vi-VN"/>
              </w:rPr>
              <w:t>theo nơi cư trú (đối với cá nhân) hoặc cấp đăng ký kinh doanh (đối với tổ chức);</w:t>
            </w:r>
          </w:p>
          <w:p w14:paraId="3D1C6FFD" w14:textId="2E197DB9"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3. Trường hợp hồ sơ không đầy đủ theo quy định, trong thời hạ</w:t>
            </w:r>
            <w:r w:rsidR="00CD245F" w:rsidRPr="00286DED">
              <w:rPr>
                <w:noProof/>
                <w:color w:val="000000" w:themeColor="text1"/>
                <w:sz w:val="27"/>
                <w:szCs w:val="27"/>
                <w:lang w:val="vi-VN"/>
              </w:rPr>
              <w:t>n 1,5</w:t>
            </w:r>
            <w:r w:rsidRPr="00286DED">
              <w:rPr>
                <w:noProof/>
                <w:color w:val="000000" w:themeColor="text1"/>
                <w:sz w:val="27"/>
                <w:szCs w:val="27"/>
                <w:lang w:val="vi-VN"/>
              </w:rPr>
              <w:t xml:space="preserve"> ngày làm việc kể từ ngày nhận được hồ sơ, </w:t>
            </w:r>
            <w:r w:rsidR="009D02A7" w:rsidRPr="00286DED">
              <w:rPr>
                <w:noProof/>
                <w:color w:val="000000" w:themeColor="text1"/>
                <w:sz w:val="27"/>
                <w:szCs w:val="27"/>
                <w:lang w:val="vi-VN"/>
              </w:rPr>
              <w:t>Sở Khoa học và Công nghệ thành phố Hải Phòng</w:t>
            </w:r>
            <w:r w:rsidRPr="00286DED">
              <w:rPr>
                <w:noProof/>
                <w:color w:val="000000" w:themeColor="text1"/>
                <w:sz w:val="27"/>
                <w:szCs w:val="27"/>
                <w:lang w:val="vi-VN"/>
              </w:rPr>
              <w:t xml:space="preserve"> có trách nhiệm thông báo bằng văn bản đề nghị tổ chức sửa đổi, bổ sung hồ sơ; </w:t>
            </w:r>
          </w:p>
          <w:p w14:paraId="07012391" w14:textId="7D41BEB3" w:rsidR="00D04A5F" w:rsidRPr="00286DED" w:rsidRDefault="00D04A5F" w:rsidP="00D718DB">
            <w:pPr>
              <w:spacing w:before="120" w:after="120" w:line="360" w:lineRule="exact"/>
              <w:ind w:firstLine="567"/>
              <w:jc w:val="both"/>
              <w:rPr>
                <w:color w:val="000000" w:themeColor="text1"/>
                <w:sz w:val="27"/>
                <w:szCs w:val="27"/>
                <w:lang w:val="vi-VN"/>
              </w:rPr>
            </w:pPr>
            <w:r w:rsidRPr="00286DED">
              <w:rPr>
                <w:noProof/>
                <w:color w:val="000000" w:themeColor="text1"/>
                <w:sz w:val="27"/>
                <w:szCs w:val="27"/>
                <w:lang w:val="vi-VN"/>
              </w:rPr>
              <w:t>4. Trong thời hạ</w:t>
            </w:r>
            <w:r w:rsidR="00CD245F" w:rsidRPr="00286DED">
              <w:rPr>
                <w:noProof/>
                <w:color w:val="000000" w:themeColor="text1"/>
                <w:sz w:val="27"/>
                <w:szCs w:val="27"/>
                <w:lang w:val="vi-VN"/>
              </w:rPr>
              <w:t xml:space="preserve">n </w:t>
            </w:r>
            <w:r w:rsidRPr="00286DED">
              <w:rPr>
                <w:noProof/>
                <w:color w:val="000000" w:themeColor="text1"/>
                <w:sz w:val="27"/>
                <w:szCs w:val="27"/>
                <w:lang w:val="vi-VN"/>
              </w:rPr>
              <w:t>0</w:t>
            </w:r>
            <w:r w:rsidR="00CD245F" w:rsidRPr="00286DED">
              <w:rPr>
                <w:noProof/>
                <w:color w:val="000000" w:themeColor="text1"/>
                <w:sz w:val="27"/>
                <w:szCs w:val="27"/>
              </w:rPr>
              <w:t>5</w:t>
            </w:r>
            <w:r w:rsidRPr="00286DED">
              <w:rPr>
                <w:noProof/>
                <w:color w:val="000000" w:themeColor="text1"/>
                <w:sz w:val="27"/>
                <w:szCs w:val="27"/>
                <w:lang w:val="vi-VN"/>
              </w:rPr>
              <w:t xml:space="preserve"> ngày làm việc, kể từ ngày nhận được hồ sơ đầy đủ theo quy định, </w:t>
            </w:r>
            <w:r w:rsidR="00FF2FA2" w:rsidRPr="00286DED">
              <w:rPr>
                <w:noProof/>
                <w:color w:val="000000" w:themeColor="text1"/>
                <w:sz w:val="27"/>
                <w:szCs w:val="27"/>
                <w:lang w:val="vi-VN"/>
              </w:rPr>
              <w:t>Sở Khoa học và Công nghệ thành phố Hải Phòng</w:t>
            </w:r>
            <w:r w:rsidRPr="00286DED">
              <w:rPr>
                <w:noProof/>
                <w:color w:val="000000" w:themeColor="text1"/>
                <w:sz w:val="27"/>
                <w:szCs w:val="27"/>
                <w:lang w:val="vi-VN"/>
              </w:rPr>
              <w:t xml:space="preserve"> có trách nhiệm cấp Giấy chứng nhận đủ điều kiện hoạt động dịch vụ giám định công nghệ, trường hợp từ chối phải trả lời bằng văn bản, nêu rõ lý do.</w:t>
            </w:r>
          </w:p>
        </w:tc>
      </w:tr>
      <w:tr w:rsidR="00286DED" w:rsidRPr="00286DED" w14:paraId="6DCEFD8B" w14:textId="77777777" w:rsidTr="00672AFA">
        <w:trPr>
          <w:jc w:val="center"/>
        </w:trPr>
        <w:tc>
          <w:tcPr>
            <w:tcW w:w="2122" w:type="dxa"/>
            <w:vAlign w:val="center"/>
          </w:tcPr>
          <w:p w14:paraId="05C3E4EE"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Cách thức thực hiện</w:t>
            </w:r>
          </w:p>
        </w:tc>
        <w:tc>
          <w:tcPr>
            <w:tcW w:w="7371" w:type="dxa"/>
            <w:vAlign w:val="center"/>
          </w:tcPr>
          <w:p w14:paraId="47324006" w14:textId="78213231"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 xml:space="preserve">Hình thức nộp: </w:t>
            </w:r>
            <w:r w:rsidR="002D659F" w:rsidRPr="00286DED">
              <w:rPr>
                <w:color w:val="000000" w:themeColor="text1"/>
                <w:sz w:val="28"/>
                <w:szCs w:val="28"/>
                <w:lang w:val="pt-BR"/>
              </w:rPr>
              <w:t xml:space="preserve">Nộp hồ sơ trực tiếp tại trụ sở </w:t>
            </w:r>
            <w:r w:rsidR="002D659F" w:rsidRPr="00286DED">
              <w:rPr>
                <w:color w:val="000000" w:themeColor="text1"/>
                <w:sz w:val="28"/>
                <w:szCs w:val="28"/>
              </w:rPr>
              <w:t xml:space="preserve">Trung tâm Phục vụ hành chính công thành phố Hải Phòng, Trung tâm phục vụ hành chính công cấp xã </w:t>
            </w:r>
            <w:r w:rsidR="002D659F" w:rsidRPr="00286DED">
              <w:rPr>
                <w:color w:val="000000" w:themeColor="text1"/>
                <w:sz w:val="28"/>
                <w:szCs w:val="28"/>
                <w:lang w:val="pt-BR"/>
              </w:rPr>
              <w:t xml:space="preserve">hoặc qua dịch vụ bưu chính tới </w:t>
            </w:r>
            <w:r w:rsidR="002D659F" w:rsidRPr="00286DED">
              <w:rPr>
                <w:color w:val="000000" w:themeColor="text1"/>
                <w:sz w:val="28"/>
                <w:szCs w:val="28"/>
              </w:rPr>
              <w:t xml:space="preserve">Trung tâm Phục vụ hành chính công </w:t>
            </w:r>
            <w:r w:rsidR="002D659F" w:rsidRPr="00286DED">
              <w:rPr>
                <w:color w:val="000000" w:themeColor="text1"/>
                <w:sz w:val="28"/>
                <w:szCs w:val="28"/>
                <w:lang w:val="pt-BR"/>
              </w:rPr>
              <w:t>hoặc qua Cổng Dịch vụ công trực tuyến.</w:t>
            </w:r>
          </w:p>
        </w:tc>
      </w:tr>
      <w:tr w:rsidR="00286DED" w:rsidRPr="00286DED" w14:paraId="008655EE" w14:textId="77777777" w:rsidTr="00672AFA">
        <w:trPr>
          <w:jc w:val="center"/>
        </w:trPr>
        <w:tc>
          <w:tcPr>
            <w:tcW w:w="2122" w:type="dxa"/>
            <w:vAlign w:val="center"/>
          </w:tcPr>
          <w:p w14:paraId="38E1B5C2"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Thành phần, số lượng hồ sơ</w:t>
            </w:r>
          </w:p>
        </w:tc>
        <w:tc>
          <w:tcPr>
            <w:tcW w:w="7371" w:type="dxa"/>
            <w:vAlign w:val="center"/>
          </w:tcPr>
          <w:p w14:paraId="46069B7C"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a) Đơn đề nghị sửa đổi, bổ sung Giấy chứng nhận đủ điều kiện hoạt động dịch vụ giám định công nghệ theo </w:t>
            </w:r>
            <w:bookmarkStart w:id="20" w:name="bieumau_pl_04_ms_04_1"/>
            <w:r w:rsidRPr="00286DED">
              <w:rPr>
                <w:noProof/>
                <w:color w:val="000000" w:themeColor="text1"/>
                <w:sz w:val="27"/>
                <w:szCs w:val="27"/>
                <w:lang w:val="vi-VN"/>
              </w:rPr>
              <w:t>Mẫu số 16</w:t>
            </w:r>
            <w:bookmarkEnd w:id="20"/>
            <w:r w:rsidRPr="00286DED">
              <w:rPr>
                <w:noProof/>
                <w:color w:val="000000" w:themeColor="text1"/>
                <w:sz w:val="27"/>
                <w:szCs w:val="27"/>
                <w:lang w:val="vi-VN"/>
              </w:rPr>
              <w:t>;</w:t>
            </w:r>
          </w:p>
          <w:p w14:paraId="0687ACE2" w14:textId="77777777" w:rsidR="00D04A5F" w:rsidRPr="00286DED" w:rsidRDefault="00D04A5F" w:rsidP="00D718DB">
            <w:pPr>
              <w:spacing w:before="120" w:after="120" w:line="360" w:lineRule="exact"/>
              <w:ind w:firstLine="567"/>
              <w:jc w:val="both"/>
              <w:rPr>
                <w:noProof/>
                <w:color w:val="000000" w:themeColor="text1"/>
                <w:sz w:val="27"/>
                <w:szCs w:val="27"/>
                <w:lang w:val="vi-VN"/>
              </w:rPr>
            </w:pPr>
            <w:bookmarkStart w:id="21" w:name="diem_b_2_38"/>
            <w:r w:rsidRPr="00286DED">
              <w:rPr>
                <w:noProof/>
                <w:color w:val="000000" w:themeColor="text1"/>
                <w:sz w:val="27"/>
                <w:szCs w:val="27"/>
                <w:lang w:val="vi-VN"/>
              </w:rPr>
              <w:t>b) Danh sách sửa đổi, bổ sung các giám định viên công nghệ, trong đó thể hiện các thông tin về tên, năm sinh, trình độ, lĩnh vực đào tạo, số năm công tác trong lĩnh vực công nghệ c</w:t>
            </w:r>
            <w:bookmarkEnd w:id="21"/>
            <w:r w:rsidRPr="00286DED">
              <w:rPr>
                <w:noProof/>
                <w:color w:val="000000" w:themeColor="text1"/>
                <w:sz w:val="27"/>
                <w:szCs w:val="27"/>
                <w:lang w:val="vi-VN"/>
              </w:rPr>
              <w:t>ần giám định, kèm theo các tài liệu liên quan đối với mỗi giám định viên công nghệ gồm: Bản sao quyết định tuyển dụng hoặc hợp đồng lao động; bản sao chứng thực bằng cấp theo quy định tại điểm a và điểm b khoản 3 Điều 36 của Nghị định số 76/2018/NĐ-CP; </w:t>
            </w:r>
            <w:bookmarkStart w:id="22" w:name="diem_b_2_38_name"/>
            <w:r w:rsidRPr="00286DED">
              <w:rPr>
                <w:noProof/>
                <w:color w:val="000000" w:themeColor="text1"/>
                <w:sz w:val="27"/>
                <w:szCs w:val="27"/>
                <w:lang w:val="vi-VN"/>
              </w:rPr>
              <w:t>tóm tắt quá trình công tác, kinh nghiệm hoạt động giám định công nghệ và tài liệu chứng minh kinh nghiệm hoạt động giám định công nghệ của giám định viên.</w:t>
            </w:r>
            <w:bookmarkEnd w:id="22"/>
          </w:p>
          <w:p w14:paraId="1DFFFC7F" w14:textId="77777777" w:rsidR="00D04A5F" w:rsidRPr="00286DED" w:rsidRDefault="00D04A5F" w:rsidP="00D718DB">
            <w:pPr>
              <w:spacing w:before="120" w:after="120" w:line="360" w:lineRule="exact"/>
              <w:jc w:val="both"/>
              <w:rPr>
                <w:color w:val="000000" w:themeColor="text1"/>
                <w:sz w:val="27"/>
                <w:szCs w:val="27"/>
                <w:lang w:val="vi-VN"/>
              </w:rPr>
            </w:pPr>
            <w:r w:rsidRPr="00286DED">
              <w:rPr>
                <w:noProof/>
                <w:color w:val="000000" w:themeColor="text1"/>
                <w:sz w:val="27"/>
                <w:szCs w:val="27"/>
                <w:lang w:val="vi-VN"/>
              </w:rPr>
              <w:t>Danh sách giám định viên công nghệ bổ sung, sửa đổi của tổ chức và tóm tắt kinh nghiệm hoạt động giám định công nghệ của giám định viên công nghệ bổ sung, sửa đổi theo </w:t>
            </w:r>
            <w:bookmarkStart w:id="23" w:name="bieumau_pl_04_ms_07_3"/>
            <w:r w:rsidRPr="00286DED">
              <w:rPr>
                <w:noProof/>
                <w:color w:val="000000" w:themeColor="text1"/>
                <w:sz w:val="27"/>
                <w:szCs w:val="27"/>
                <w:lang w:val="vi-VN"/>
              </w:rPr>
              <w:t xml:space="preserve">Mẫu số </w:t>
            </w:r>
            <w:bookmarkEnd w:id="23"/>
            <w:r w:rsidRPr="00286DED">
              <w:rPr>
                <w:noProof/>
                <w:color w:val="000000" w:themeColor="text1"/>
                <w:sz w:val="27"/>
                <w:szCs w:val="27"/>
                <w:lang w:val="vi-VN"/>
              </w:rPr>
              <w:t>17 và </w:t>
            </w:r>
            <w:bookmarkStart w:id="24" w:name="bieumau_pl_04_ms_08_3"/>
            <w:r w:rsidRPr="00286DED">
              <w:rPr>
                <w:noProof/>
                <w:color w:val="000000" w:themeColor="text1"/>
                <w:sz w:val="27"/>
                <w:szCs w:val="27"/>
                <w:lang w:val="vi-VN"/>
              </w:rPr>
              <w:t>Mẫu số 18</w:t>
            </w:r>
            <w:bookmarkEnd w:id="24"/>
            <w:r w:rsidRPr="00286DED">
              <w:rPr>
                <w:noProof/>
                <w:color w:val="000000" w:themeColor="text1"/>
                <w:sz w:val="27"/>
                <w:szCs w:val="27"/>
                <w:lang w:val="vi-VN"/>
              </w:rPr>
              <w:t>.</w:t>
            </w:r>
          </w:p>
        </w:tc>
      </w:tr>
      <w:tr w:rsidR="00286DED" w:rsidRPr="00286DED" w14:paraId="19162BDD" w14:textId="77777777" w:rsidTr="00672AFA">
        <w:trPr>
          <w:jc w:val="center"/>
        </w:trPr>
        <w:tc>
          <w:tcPr>
            <w:tcW w:w="2122" w:type="dxa"/>
            <w:vAlign w:val="center"/>
          </w:tcPr>
          <w:p w14:paraId="3C9B2B02"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Thời hạn giải quyết</w:t>
            </w:r>
          </w:p>
        </w:tc>
        <w:tc>
          <w:tcPr>
            <w:tcW w:w="7371" w:type="dxa"/>
            <w:vAlign w:val="center"/>
          </w:tcPr>
          <w:p w14:paraId="27CDB143" w14:textId="554176F8"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0</w:t>
            </w:r>
            <w:r w:rsidR="00CD245F" w:rsidRPr="00286DED">
              <w:rPr>
                <w:color w:val="000000" w:themeColor="text1"/>
                <w:sz w:val="27"/>
                <w:szCs w:val="27"/>
              </w:rPr>
              <w:t>5</w:t>
            </w:r>
            <w:r w:rsidRPr="00286DED">
              <w:rPr>
                <w:color w:val="000000" w:themeColor="text1"/>
                <w:sz w:val="27"/>
                <w:szCs w:val="27"/>
              </w:rPr>
              <w:t xml:space="preserve"> ngày làm việc kể từ ngày nhận được hồ sơ hợp lệ</w:t>
            </w:r>
          </w:p>
        </w:tc>
      </w:tr>
      <w:tr w:rsidR="00286DED" w:rsidRPr="00286DED" w14:paraId="70C7E31A" w14:textId="77777777" w:rsidTr="00672AFA">
        <w:trPr>
          <w:jc w:val="center"/>
        </w:trPr>
        <w:tc>
          <w:tcPr>
            <w:tcW w:w="2122" w:type="dxa"/>
            <w:vAlign w:val="center"/>
          </w:tcPr>
          <w:p w14:paraId="029D6C92" w14:textId="77777777" w:rsidR="00D04A5F" w:rsidRPr="00286DED" w:rsidRDefault="00D04A5F" w:rsidP="00D718DB">
            <w:pPr>
              <w:spacing w:before="120" w:after="120" w:line="360" w:lineRule="exact"/>
              <w:jc w:val="both"/>
              <w:rPr>
                <w:color w:val="000000" w:themeColor="text1"/>
                <w:spacing w:val="-2"/>
                <w:sz w:val="27"/>
                <w:szCs w:val="27"/>
              </w:rPr>
            </w:pPr>
            <w:r w:rsidRPr="00286DED">
              <w:rPr>
                <w:color w:val="000000" w:themeColor="text1"/>
                <w:spacing w:val="-2"/>
                <w:sz w:val="27"/>
                <w:szCs w:val="27"/>
              </w:rPr>
              <w:t>Đối tượng thực hiện thủ tục hành chính</w:t>
            </w:r>
          </w:p>
        </w:tc>
        <w:tc>
          <w:tcPr>
            <w:tcW w:w="7371" w:type="dxa"/>
            <w:vAlign w:val="center"/>
          </w:tcPr>
          <w:p w14:paraId="6C5AC1C0" w14:textId="77777777" w:rsidR="00D04A5F" w:rsidRPr="00286DED" w:rsidRDefault="00D04A5F" w:rsidP="00D718DB">
            <w:pPr>
              <w:widowControl w:val="0"/>
              <w:spacing w:before="120" w:after="120" w:line="360" w:lineRule="exact"/>
              <w:jc w:val="both"/>
              <w:rPr>
                <w:color w:val="000000" w:themeColor="text1"/>
                <w:sz w:val="27"/>
                <w:szCs w:val="27"/>
              </w:rPr>
            </w:pPr>
            <w:r w:rsidRPr="00286DED">
              <w:rPr>
                <w:color w:val="000000" w:themeColor="text1"/>
                <w:sz w:val="27"/>
                <w:szCs w:val="27"/>
              </w:rPr>
              <w:t xml:space="preserve">Tổ chức </w:t>
            </w:r>
          </w:p>
        </w:tc>
      </w:tr>
      <w:tr w:rsidR="00286DED" w:rsidRPr="00286DED" w14:paraId="778BC713" w14:textId="77777777" w:rsidTr="00672AFA">
        <w:trPr>
          <w:jc w:val="center"/>
        </w:trPr>
        <w:tc>
          <w:tcPr>
            <w:tcW w:w="2122" w:type="dxa"/>
            <w:vAlign w:val="center"/>
          </w:tcPr>
          <w:p w14:paraId="3F60530F"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Cơ quan giải quyết thủ tục hành chính</w:t>
            </w:r>
          </w:p>
        </w:tc>
        <w:tc>
          <w:tcPr>
            <w:tcW w:w="7371" w:type="dxa"/>
            <w:vAlign w:val="center"/>
          </w:tcPr>
          <w:p w14:paraId="6D5F2E9A" w14:textId="01D05610" w:rsidR="00D04A5F" w:rsidRPr="00286DED" w:rsidRDefault="00870E78" w:rsidP="00C67B39">
            <w:pPr>
              <w:spacing w:before="120" w:after="120" w:line="360" w:lineRule="exact"/>
              <w:jc w:val="both"/>
              <w:rPr>
                <w:color w:val="000000" w:themeColor="text1"/>
                <w:sz w:val="27"/>
                <w:szCs w:val="27"/>
                <w:lang w:val="vi-VN"/>
              </w:rPr>
            </w:pPr>
            <w:r w:rsidRPr="00286DED">
              <w:rPr>
                <w:noProof/>
                <w:color w:val="000000" w:themeColor="text1"/>
                <w:sz w:val="27"/>
                <w:szCs w:val="27"/>
              </w:rPr>
              <w:t xml:space="preserve">Sở Khoa học và Công nghệ thành phố Hải Phòng </w:t>
            </w:r>
          </w:p>
        </w:tc>
      </w:tr>
      <w:tr w:rsidR="00286DED" w:rsidRPr="00286DED" w14:paraId="1C7EB9AF" w14:textId="77777777" w:rsidTr="00672AFA">
        <w:trPr>
          <w:jc w:val="center"/>
        </w:trPr>
        <w:tc>
          <w:tcPr>
            <w:tcW w:w="2122" w:type="dxa"/>
            <w:vAlign w:val="center"/>
          </w:tcPr>
          <w:p w14:paraId="48610AEE"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Kết quả thực hiện thủ tục hành chính</w:t>
            </w:r>
          </w:p>
        </w:tc>
        <w:tc>
          <w:tcPr>
            <w:tcW w:w="7371" w:type="dxa"/>
            <w:vAlign w:val="center"/>
          </w:tcPr>
          <w:p w14:paraId="4DED1D02" w14:textId="77777777" w:rsidR="00D04A5F" w:rsidRPr="00286DED" w:rsidRDefault="00D04A5F" w:rsidP="00D718DB">
            <w:pPr>
              <w:spacing w:before="120" w:after="120" w:line="360" w:lineRule="exact"/>
              <w:jc w:val="both"/>
              <w:rPr>
                <w:b/>
                <w:i/>
                <w:color w:val="000000" w:themeColor="text1"/>
                <w:sz w:val="27"/>
                <w:szCs w:val="27"/>
              </w:rPr>
            </w:pPr>
            <w:r w:rsidRPr="00286DED">
              <w:rPr>
                <w:bCs/>
                <w:noProof/>
                <w:color w:val="000000" w:themeColor="text1"/>
                <w:sz w:val="27"/>
                <w:szCs w:val="27"/>
              </w:rPr>
              <w:t>Giấy chứng nhận đủ điều kiện hoạt động dịch vụ giám định công nghệ</w:t>
            </w:r>
          </w:p>
        </w:tc>
      </w:tr>
      <w:tr w:rsidR="00286DED" w:rsidRPr="00286DED" w14:paraId="1B913CCF" w14:textId="77777777" w:rsidTr="00672AFA">
        <w:trPr>
          <w:jc w:val="center"/>
        </w:trPr>
        <w:tc>
          <w:tcPr>
            <w:tcW w:w="2122" w:type="dxa"/>
            <w:vAlign w:val="center"/>
          </w:tcPr>
          <w:p w14:paraId="44A62DE3"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Phí</w:t>
            </w:r>
            <w:r w:rsidRPr="00286DED">
              <w:rPr>
                <w:color w:val="000000" w:themeColor="text1"/>
                <w:sz w:val="27"/>
                <w:szCs w:val="27"/>
                <w:lang w:val="vi-VN"/>
              </w:rPr>
              <w:t>, l</w:t>
            </w:r>
            <w:r w:rsidRPr="00286DED">
              <w:rPr>
                <w:color w:val="000000" w:themeColor="text1"/>
                <w:sz w:val="27"/>
                <w:szCs w:val="27"/>
              </w:rPr>
              <w:t>ệ phí (nếu có)</w:t>
            </w:r>
          </w:p>
        </w:tc>
        <w:tc>
          <w:tcPr>
            <w:tcW w:w="7371" w:type="dxa"/>
            <w:vAlign w:val="center"/>
          </w:tcPr>
          <w:p w14:paraId="363B49F6" w14:textId="77777777" w:rsidR="00D04A5F" w:rsidRPr="00286DED" w:rsidRDefault="00D04A5F" w:rsidP="00D718DB">
            <w:pPr>
              <w:spacing w:before="120" w:after="120" w:line="360" w:lineRule="exact"/>
              <w:jc w:val="both"/>
              <w:rPr>
                <w:color w:val="000000" w:themeColor="text1"/>
                <w:sz w:val="27"/>
                <w:szCs w:val="27"/>
                <w:lang w:val="vi-VN"/>
              </w:rPr>
            </w:pPr>
          </w:p>
        </w:tc>
      </w:tr>
      <w:tr w:rsidR="00286DED" w:rsidRPr="00286DED" w14:paraId="0D1E5243" w14:textId="77777777" w:rsidTr="00672AFA">
        <w:trPr>
          <w:jc w:val="center"/>
        </w:trPr>
        <w:tc>
          <w:tcPr>
            <w:tcW w:w="2122" w:type="dxa"/>
            <w:vAlign w:val="center"/>
          </w:tcPr>
          <w:p w14:paraId="2DD68DE4"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Tên mẫu đơn, mẫu tờ khai (nếu có và đính kèm)</w:t>
            </w:r>
          </w:p>
        </w:tc>
        <w:tc>
          <w:tcPr>
            <w:tcW w:w="7371" w:type="dxa"/>
            <w:vAlign w:val="center"/>
          </w:tcPr>
          <w:p w14:paraId="1B0E429D" w14:textId="77777777" w:rsidR="00D04A5F" w:rsidRPr="00286DED" w:rsidRDefault="00D04A5F" w:rsidP="00D718DB">
            <w:pPr>
              <w:widowControl w:val="0"/>
              <w:spacing w:before="120" w:after="120" w:line="360" w:lineRule="exact"/>
              <w:jc w:val="both"/>
              <w:rPr>
                <w:color w:val="000000" w:themeColor="text1"/>
                <w:sz w:val="27"/>
                <w:szCs w:val="27"/>
                <w:lang w:val="vi-VN"/>
              </w:rPr>
            </w:pPr>
            <w:r w:rsidRPr="00286DED">
              <w:rPr>
                <w:color w:val="000000" w:themeColor="text1"/>
                <w:sz w:val="27"/>
                <w:szCs w:val="27"/>
                <w:lang w:val="nb-NO"/>
              </w:rPr>
              <w:t>Mẫu 16, Mẫu 17, Mẫu 18 Phụ lục 6 Nghị định số 133/2025/NĐ-CP</w:t>
            </w:r>
          </w:p>
        </w:tc>
      </w:tr>
      <w:tr w:rsidR="00286DED" w:rsidRPr="00286DED" w14:paraId="3A1BFAA8" w14:textId="77777777" w:rsidTr="00672AFA">
        <w:trPr>
          <w:jc w:val="center"/>
        </w:trPr>
        <w:tc>
          <w:tcPr>
            <w:tcW w:w="2122" w:type="dxa"/>
            <w:vAlign w:val="center"/>
          </w:tcPr>
          <w:p w14:paraId="5F4683EB"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Yêu cầu, điều kiện thực hiện thủ tục hành chính (nếu có)</w:t>
            </w:r>
          </w:p>
        </w:tc>
        <w:tc>
          <w:tcPr>
            <w:tcW w:w="7371" w:type="dxa"/>
            <w:vAlign w:val="center"/>
          </w:tcPr>
          <w:p w14:paraId="2F3FB553" w14:textId="4C2A21A9" w:rsidR="00D04A5F" w:rsidRPr="0054077C" w:rsidRDefault="00B60D59" w:rsidP="00D718DB">
            <w:pPr>
              <w:widowControl w:val="0"/>
              <w:spacing w:before="120" w:after="120" w:line="360" w:lineRule="exact"/>
              <w:jc w:val="both"/>
              <w:rPr>
                <w:color w:val="000000" w:themeColor="text1"/>
                <w:sz w:val="27"/>
                <w:szCs w:val="27"/>
              </w:rPr>
            </w:pPr>
            <w:r>
              <w:rPr>
                <w:color w:val="000000" w:themeColor="text1"/>
                <w:sz w:val="27"/>
                <w:szCs w:val="27"/>
              </w:rPr>
              <w:t>Không</w:t>
            </w:r>
          </w:p>
        </w:tc>
      </w:tr>
      <w:tr w:rsidR="00286DED" w:rsidRPr="00286DED" w14:paraId="636E13C6" w14:textId="77777777" w:rsidTr="00672AFA">
        <w:trPr>
          <w:jc w:val="center"/>
        </w:trPr>
        <w:tc>
          <w:tcPr>
            <w:tcW w:w="2122" w:type="dxa"/>
            <w:vAlign w:val="center"/>
          </w:tcPr>
          <w:p w14:paraId="5E6BE023"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Căn cứ pháp lý của thủ tục hành chính</w:t>
            </w:r>
          </w:p>
        </w:tc>
        <w:tc>
          <w:tcPr>
            <w:tcW w:w="7371" w:type="dxa"/>
            <w:vAlign w:val="center"/>
          </w:tcPr>
          <w:p w14:paraId="6B828823"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 Nghị định số 133/2025/NĐ-CP ngày 12 tháng 6 năm 2025 quy định về phân quyền, phân cấp trong lĩnh vực quản lý nhà nước của Bộ Khoa học và Công nghệ;</w:t>
            </w:r>
          </w:p>
          <w:p w14:paraId="09AD965D" w14:textId="77777777" w:rsidR="00D04A5F" w:rsidRPr="00286DED" w:rsidRDefault="00D04A5F" w:rsidP="00D718DB">
            <w:pPr>
              <w:widowControl w:val="0"/>
              <w:spacing w:before="120" w:after="120" w:line="360" w:lineRule="exact"/>
              <w:jc w:val="both"/>
              <w:rPr>
                <w:color w:val="000000" w:themeColor="text1"/>
                <w:sz w:val="27"/>
                <w:szCs w:val="27"/>
                <w:lang w:val="nb-NO"/>
              </w:rPr>
            </w:pPr>
            <w:r w:rsidRPr="00286DED">
              <w:rPr>
                <w:color w:val="000000" w:themeColor="text1"/>
                <w:sz w:val="27"/>
                <w:szCs w:val="27"/>
                <w:lang w:val="nb-NO"/>
              </w:rPr>
              <w:t>- Nghị định số 76/2018/NĐ-CP ngày 15/5/2018 của Chính phủ quy định chi tiết và hướng dẫn thi hành một số điều của Luật Chuyển giao công nghệ.</w:t>
            </w:r>
          </w:p>
        </w:tc>
      </w:tr>
    </w:tbl>
    <w:p w14:paraId="4C55AD29" w14:textId="77777777" w:rsidR="00D04A5F" w:rsidRPr="00286DED" w:rsidRDefault="00D04A5F" w:rsidP="00D718DB">
      <w:pPr>
        <w:spacing w:before="120" w:after="120" w:line="360" w:lineRule="exact"/>
        <w:rPr>
          <w:b/>
          <w:bCs/>
          <w:noProof/>
          <w:color w:val="000000" w:themeColor="text1"/>
          <w:sz w:val="27"/>
          <w:szCs w:val="27"/>
          <w:lang w:val="nb-NO"/>
        </w:rPr>
      </w:pPr>
      <w:r w:rsidRPr="00286DED">
        <w:rPr>
          <w:b/>
          <w:bCs/>
          <w:noProof/>
          <w:color w:val="000000" w:themeColor="text1"/>
          <w:sz w:val="27"/>
          <w:szCs w:val="27"/>
          <w:lang w:val="nb-NO"/>
        </w:rPr>
        <w:br w:type="page"/>
      </w:r>
    </w:p>
    <w:p w14:paraId="0DE0D56A" w14:textId="77777777" w:rsidR="00D04A5F" w:rsidRPr="00286DED" w:rsidRDefault="00D04A5F" w:rsidP="00D718DB">
      <w:pPr>
        <w:spacing w:before="120" w:after="120" w:line="360" w:lineRule="exact"/>
        <w:jc w:val="right"/>
        <w:rPr>
          <w:b/>
          <w:bCs/>
          <w:noProof/>
          <w:color w:val="000000" w:themeColor="text1"/>
          <w:sz w:val="27"/>
          <w:szCs w:val="27"/>
          <w:lang w:val="nb-NO"/>
        </w:rPr>
      </w:pPr>
      <w:r w:rsidRPr="00286DED">
        <w:rPr>
          <w:b/>
          <w:bCs/>
          <w:noProof/>
          <w:color w:val="000000" w:themeColor="text1"/>
          <w:sz w:val="27"/>
          <w:szCs w:val="27"/>
          <w:lang w:val="nb-NO"/>
        </w:rPr>
        <w:t>Mẫu số 16</w:t>
      </w:r>
    </w:p>
    <w:p w14:paraId="0567FCFB"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0160E8E0" w14:textId="77777777" w:rsidR="00D04A5F" w:rsidRPr="00286DED" w:rsidRDefault="00D04A5F" w:rsidP="00D718DB">
      <w:pPr>
        <w:shd w:val="clear" w:color="auto" w:fill="FFFFFF"/>
        <w:spacing w:before="120" w:after="120" w:line="360" w:lineRule="exact"/>
        <w:jc w:val="center"/>
        <w:rPr>
          <w:b/>
          <w:color w:val="000000" w:themeColor="text1"/>
          <w:spacing w:val="-2"/>
          <w:sz w:val="27"/>
          <w:szCs w:val="27"/>
          <w:lang w:val="vi-VN"/>
        </w:rPr>
      </w:pPr>
      <w:r w:rsidRPr="00286DED">
        <w:rPr>
          <w:b/>
          <w:color w:val="000000" w:themeColor="text1"/>
          <w:spacing w:val="-2"/>
          <w:sz w:val="27"/>
          <w:szCs w:val="27"/>
          <w:lang w:val="vi-VN"/>
        </w:rPr>
        <w:t>Đơn đề nghị sửa đổi, bổ sung Giấy chứng nhận đủ điều kiện hoạt động</w:t>
      </w:r>
    </w:p>
    <w:p w14:paraId="7DD29BFC" w14:textId="77777777" w:rsidR="00D04A5F" w:rsidRPr="00286DED" w:rsidRDefault="00D04A5F" w:rsidP="00D718DB">
      <w:pPr>
        <w:shd w:val="clear" w:color="auto" w:fill="FFFFFF"/>
        <w:spacing w:before="120" w:after="120" w:line="360" w:lineRule="exact"/>
        <w:jc w:val="center"/>
        <w:rPr>
          <w:b/>
          <w:i/>
          <w:color w:val="000000" w:themeColor="text1"/>
          <w:spacing w:val="-2"/>
          <w:sz w:val="27"/>
          <w:szCs w:val="27"/>
          <w:lang w:val="vi-VN"/>
        </w:rPr>
      </w:pPr>
      <w:r w:rsidRPr="00286DED">
        <w:rPr>
          <w:b/>
          <w:color w:val="000000" w:themeColor="text1"/>
          <w:spacing w:val="-2"/>
          <w:sz w:val="27"/>
          <w:szCs w:val="27"/>
          <w:lang w:val="vi-VN"/>
        </w:rPr>
        <w:t xml:space="preserve">dịch vụ </w:t>
      </w:r>
      <w:r w:rsidRPr="00286DED">
        <w:rPr>
          <w:b/>
          <w:color w:val="000000" w:themeColor="text1"/>
          <w:spacing w:val="-6"/>
          <w:sz w:val="27"/>
          <w:szCs w:val="27"/>
          <w:lang w:val="vi-VN"/>
        </w:rPr>
        <w:t xml:space="preserve">giám định </w:t>
      </w:r>
      <w:r w:rsidRPr="00286DED">
        <w:rPr>
          <w:b/>
          <w:color w:val="000000" w:themeColor="text1"/>
          <w:spacing w:val="-2"/>
          <w:sz w:val="27"/>
          <w:szCs w:val="27"/>
          <w:lang w:val="vi-VN"/>
        </w:rPr>
        <w:t>công nghệ</w:t>
      </w:r>
    </w:p>
    <w:p w14:paraId="13B6FEBF" w14:textId="77777777" w:rsidR="00D04A5F" w:rsidRPr="00286DED" w:rsidRDefault="00D04A5F" w:rsidP="00D718DB">
      <w:pPr>
        <w:shd w:val="clear" w:color="auto" w:fill="FFFFFF"/>
        <w:spacing w:before="120" w:after="120" w:line="360" w:lineRule="exact"/>
        <w:jc w:val="center"/>
        <w:rPr>
          <w:b/>
          <w:color w:val="000000" w:themeColor="text1"/>
          <w:sz w:val="27"/>
          <w:szCs w:val="27"/>
          <w:vertAlign w:val="superscript"/>
          <w:lang w:val="pt-BR"/>
        </w:rPr>
      </w:pPr>
      <w:r w:rsidRPr="00286DED">
        <w:rPr>
          <w:b/>
          <w:color w:val="000000" w:themeColor="text1"/>
          <w:sz w:val="27"/>
          <w:szCs w:val="27"/>
          <w:vertAlign w:val="superscript"/>
          <w:lang w:val="pt-BR"/>
        </w:rPr>
        <w:t>________________</w:t>
      </w:r>
    </w:p>
    <w:p w14:paraId="6E57AF7D" w14:textId="77777777" w:rsidR="00D04A5F" w:rsidRPr="00286DED" w:rsidRDefault="00D04A5F" w:rsidP="00D718DB">
      <w:pPr>
        <w:shd w:val="clear" w:color="auto" w:fill="FFFFFF"/>
        <w:spacing w:before="120" w:after="120" w:line="360" w:lineRule="exact"/>
        <w:jc w:val="center"/>
        <w:rPr>
          <w:b/>
          <w:color w:val="000000" w:themeColor="text1"/>
          <w:sz w:val="27"/>
          <w:szCs w:val="27"/>
          <w:lang w:val="pt-BR"/>
        </w:rPr>
      </w:pPr>
    </w:p>
    <w:p w14:paraId="34F440E7" w14:textId="77777777" w:rsidR="00D04A5F" w:rsidRPr="00286DED" w:rsidRDefault="00D04A5F" w:rsidP="00D718DB">
      <w:pPr>
        <w:shd w:val="clear" w:color="auto" w:fill="FFFFFF"/>
        <w:spacing w:before="120" w:after="120" w:line="360" w:lineRule="exact"/>
        <w:jc w:val="center"/>
        <w:rPr>
          <w:b/>
          <w:color w:val="000000" w:themeColor="text1"/>
          <w:sz w:val="27"/>
          <w:szCs w:val="27"/>
          <w:lang w:val="pt-BR"/>
        </w:rPr>
      </w:pPr>
      <w:r w:rsidRPr="00286DED">
        <w:rPr>
          <w:b/>
          <w:color w:val="000000" w:themeColor="text1"/>
          <w:sz w:val="27"/>
          <w:szCs w:val="27"/>
          <w:lang w:val="pt-BR"/>
        </w:rPr>
        <w:t>CỘNG HÒA XÃ HỘI CHỦ NGHĨA VIỆT NAM</w:t>
      </w:r>
    </w:p>
    <w:p w14:paraId="196AA660"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Độc lập – Tự do – Hạnh phúc</w:t>
      </w:r>
    </w:p>
    <w:p w14:paraId="2B7D7D27" w14:textId="77777777" w:rsidR="00D04A5F" w:rsidRPr="00286DED" w:rsidRDefault="00D04A5F" w:rsidP="00D718DB">
      <w:pPr>
        <w:spacing w:before="120" w:after="120" w:line="360" w:lineRule="exact"/>
        <w:jc w:val="center"/>
        <w:rPr>
          <w:b/>
          <w:color w:val="000000" w:themeColor="text1"/>
          <w:sz w:val="27"/>
          <w:szCs w:val="27"/>
          <w:vertAlign w:val="superscript"/>
          <w:lang w:val="pt-BR"/>
        </w:rPr>
      </w:pPr>
      <w:r w:rsidRPr="00286DED">
        <w:rPr>
          <w:b/>
          <w:color w:val="000000" w:themeColor="text1"/>
          <w:sz w:val="27"/>
          <w:szCs w:val="27"/>
          <w:vertAlign w:val="superscript"/>
          <w:lang w:val="pt-BR"/>
        </w:rPr>
        <w:t>________________________________________</w:t>
      </w:r>
    </w:p>
    <w:p w14:paraId="08371790" w14:textId="77777777" w:rsidR="00D04A5F" w:rsidRPr="00286DED" w:rsidRDefault="00D04A5F" w:rsidP="00D718DB">
      <w:pPr>
        <w:spacing w:before="120" w:after="120" w:line="360" w:lineRule="exact"/>
        <w:jc w:val="center"/>
        <w:rPr>
          <w:i/>
          <w:color w:val="000000" w:themeColor="text1"/>
          <w:sz w:val="27"/>
          <w:szCs w:val="27"/>
          <w:lang w:val="pt-BR"/>
        </w:rPr>
      </w:pPr>
      <w:r w:rsidRPr="00286DED">
        <w:rPr>
          <w:i/>
          <w:color w:val="000000" w:themeColor="text1"/>
          <w:sz w:val="27"/>
          <w:szCs w:val="27"/>
          <w:lang w:val="pt-BR"/>
        </w:rPr>
        <w:t>Tỉnh (thành phố), ngày   tháng    năm</w:t>
      </w:r>
    </w:p>
    <w:p w14:paraId="448FB359"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p>
    <w:p w14:paraId="57E03479"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ĐƠN ĐỀ NGHỊ SỬA ĐỔI, BỔ SUNG GIẤY CHỨNG NHẬN ĐỦ ĐIỀU KIỆN</w:t>
      </w:r>
    </w:p>
    <w:p w14:paraId="4F49E950"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HOẠT ĐỘNG DỊCH VỤ GIÁM ĐỊNH CÔNG NGHỆ</w:t>
      </w:r>
    </w:p>
    <w:p w14:paraId="6188765B"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val="pt-BR" w:eastAsia="vi-VN"/>
        </w:rPr>
      </w:pPr>
      <w:r w:rsidRPr="00286DED">
        <w:rPr>
          <w:color w:val="000000" w:themeColor="text1"/>
          <w:sz w:val="27"/>
          <w:szCs w:val="27"/>
          <w:vertAlign w:val="superscript"/>
          <w:lang w:val="pt-BR" w:eastAsia="vi-VN"/>
        </w:rPr>
        <w:t>_________________</w:t>
      </w:r>
    </w:p>
    <w:p w14:paraId="4B316829"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p>
    <w:p w14:paraId="4175C456"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r w:rsidRPr="00286DED">
        <w:rPr>
          <w:color w:val="000000" w:themeColor="text1"/>
          <w:sz w:val="27"/>
          <w:szCs w:val="27"/>
          <w:lang w:val="pt-BR" w:eastAsia="vi-VN"/>
        </w:rPr>
        <w:t>Kính gửi: ………………………………………………</w:t>
      </w:r>
    </w:p>
    <w:p w14:paraId="5DF9F01B"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p>
    <w:p w14:paraId="587D25FB"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1. Tên tổ chức: ..............................................................................................</w:t>
      </w:r>
    </w:p>
    <w:p w14:paraId="5426F6C8"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2. Địa chỉ liên lạc: .........................................................................................</w:t>
      </w:r>
    </w:p>
    <w:p w14:paraId="75D6465F"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Điện thoại:………….. Fax:………………… E-mail: .................................</w:t>
      </w:r>
    </w:p>
    <w:p w14:paraId="3856A40C"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3. Đã được cấp Giấy chứng nhận đủ điều kiện hoạt động dịch vụ giám định công nghệ số:…………………. ngày …/…/20.... của (tên cơ quan cấp Giấy chứng nhận) đối với ngành…………..</w:t>
      </w:r>
      <w:r w:rsidRPr="00286DED">
        <w:rPr>
          <w:rStyle w:val="FootnoteReference"/>
          <w:color w:val="000000" w:themeColor="text1"/>
          <w:sz w:val="27"/>
          <w:szCs w:val="27"/>
          <w:lang w:eastAsia="vi-VN"/>
        </w:rPr>
        <w:footnoteReference w:id="13"/>
      </w:r>
      <w:r w:rsidRPr="00286DED">
        <w:rPr>
          <w:color w:val="000000" w:themeColor="text1"/>
          <w:sz w:val="27"/>
          <w:szCs w:val="27"/>
          <w:lang w:val="pt-BR" w:eastAsia="vi-VN"/>
        </w:rPr>
        <w:t>, trong lĩnh vực …………………..</w:t>
      </w:r>
      <w:r w:rsidRPr="00286DED">
        <w:rPr>
          <w:rStyle w:val="FootnoteReference"/>
          <w:color w:val="000000" w:themeColor="text1"/>
          <w:sz w:val="27"/>
          <w:szCs w:val="27"/>
          <w:lang w:eastAsia="vi-VN"/>
        </w:rPr>
        <w:footnoteReference w:id="14"/>
      </w:r>
    </w:p>
    <w:p w14:paraId="6EE02BCF"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4. Hoạt động dịch vụ giám định công nghệ đề nghị sửa đổi, bổ sung (nêu cụ thể ngành…..</w:t>
      </w:r>
      <w:r w:rsidRPr="00286DED">
        <w:rPr>
          <w:rStyle w:val="FootnoteReference"/>
          <w:color w:val="000000" w:themeColor="text1"/>
          <w:sz w:val="27"/>
          <w:szCs w:val="27"/>
          <w:lang w:eastAsia="vi-VN"/>
        </w:rPr>
        <w:footnoteReference w:id="15"/>
      </w:r>
      <w:r w:rsidRPr="00286DED">
        <w:rPr>
          <w:color w:val="000000" w:themeColor="text1"/>
          <w:sz w:val="27"/>
          <w:szCs w:val="27"/>
          <w:lang w:val="pt-BR" w:eastAsia="vi-VN"/>
        </w:rPr>
        <w:t>, lĩnh vực …..</w:t>
      </w:r>
      <w:r w:rsidRPr="00286DED">
        <w:rPr>
          <w:rStyle w:val="FootnoteReference"/>
          <w:color w:val="000000" w:themeColor="text1"/>
          <w:sz w:val="27"/>
          <w:szCs w:val="27"/>
          <w:lang w:eastAsia="vi-VN"/>
        </w:rPr>
        <w:footnoteReference w:id="16"/>
      </w:r>
      <w:r w:rsidRPr="00286DED">
        <w:rPr>
          <w:color w:val="000000" w:themeColor="text1"/>
          <w:sz w:val="27"/>
          <w:szCs w:val="27"/>
          <w:lang w:val="pt-BR" w:eastAsia="vi-VN"/>
        </w:rPr>
        <w:t xml:space="preserve"> đề nghị bổ sung) hoặc danh sách giám định viên công nghệ sửa đổi, bổ sung (họ tên, năm sinh, trình độ đào tạo, ngành, lĩnh vực thực hiện giám định công nghệ tại tổ chức).</w:t>
      </w:r>
    </w:p>
    <w:p w14:paraId="28FDA108"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5. Hồ sơ kèm theo:</w:t>
      </w:r>
    </w:p>
    <w:p w14:paraId="25177B10"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 ……………………………………………………………………………</w:t>
      </w:r>
    </w:p>
    <w:p w14:paraId="10D8CF69"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Đề nghị (tên cơ quan cấp Giấy chứng nhận) xem xét để (tên tổ chức) được sửa đổi, bổ sung điều kiện hoạt động dịch vụ giám định công nghệ đối với………….. (nêu cụ thể ngành, lĩnh vực đề nghị bổ sung).</w:t>
      </w:r>
    </w:p>
    <w:p w14:paraId="6899A444"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Chúng tôi cam kết sẽ thực hiện đầy đủ các quy định của pháp luật trong lĩnh vực dịch vụ giám định công nghệ,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71"/>
      </w:tblGrid>
      <w:tr w:rsidR="00286DED" w:rsidRPr="00286DED" w14:paraId="26E00626" w14:textId="77777777" w:rsidTr="00672AFA">
        <w:trPr>
          <w:trHeight w:val="60"/>
          <w:tblCellSpacing w:w="0" w:type="dxa"/>
        </w:trPr>
        <w:tc>
          <w:tcPr>
            <w:tcW w:w="4428" w:type="dxa"/>
            <w:shd w:val="clear" w:color="auto" w:fill="FFFFFF"/>
            <w:tcMar>
              <w:top w:w="0" w:type="dxa"/>
              <w:left w:w="108" w:type="dxa"/>
              <w:bottom w:w="0" w:type="dxa"/>
              <w:right w:w="108" w:type="dxa"/>
            </w:tcMar>
            <w:hideMark/>
          </w:tcPr>
          <w:tbl>
            <w:tblPr>
              <w:tblW w:w="9000" w:type="dxa"/>
              <w:tblCellSpacing w:w="0" w:type="dxa"/>
              <w:shd w:val="clear" w:color="auto" w:fill="FFFFFF"/>
              <w:tblCellMar>
                <w:left w:w="0" w:type="dxa"/>
                <w:right w:w="0" w:type="dxa"/>
              </w:tblCellMar>
              <w:tblLook w:val="04A0" w:firstRow="1" w:lastRow="0" w:firstColumn="1" w:lastColumn="0" w:noHBand="0" w:noVBand="1"/>
            </w:tblPr>
            <w:tblGrid>
              <w:gridCol w:w="3150"/>
              <w:gridCol w:w="5850"/>
            </w:tblGrid>
            <w:tr w:rsidR="00286DED" w:rsidRPr="00286DED" w14:paraId="2DD5852B" w14:textId="77777777" w:rsidTr="00672AFA">
              <w:trPr>
                <w:tblCellSpacing w:w="0" w:type="dxa"/>
              </w:trPr>
              <w:tc>
                <w:tcPr>
                  <w:tcW w:w="3150" w:type="dxa"/>
                  <w:shd w:val="clear" w:color="auto" w:fill="FFFFFF"/>
                  <w:tcMar>
                    <w:top w:w="0" w:type="dxa"/>
                    <w:left w:w="108" w:type="dxa"/>
                    <w:bottom w:w="0" w:type="dxa"/>
                    <w:right w:w="108" w:type="dxa"/>
                  </w:tcMar>
                  <w:hideMark/>
                </w:tcPr>
                <w:p w14:paraId="693FBC96" w14:textId="77777777" w:rsidR="00D04A5F" w:rsidRPr="00286DED" w:rsidRDefault="00D04A5F" w:rsidP="00D718DB">
                  <w:pPr>
                    <w:spacing w:before="120" w:after="120" w:line="360" w:lineRule="exact"/>
                    <w:rPr>
                      <w:color w:val="000000" w:themeColor="text1"/>
                      <w:sz w:val="27"/>
                      <w:szCs w:val="27"/>
                      <w:lang w:val="pt-BR" w:eastAsia="vi-VN"/>
                    </w:rPr>
                  </w:pPr>
                  <w:r w:rsidRPr="00286DED">
                    <w:rPr>
                      <w:color w:val="000000" w:themeColor="text1"/>
                      <w:sz w:val="27"/>
                      <w:szCs w:val="27"/>
                      <w:lang w:val="pt-BR" w:eastAsia="vi-VN"/>
                    </w:rPr>
                    <w:t>  </w:t>
                  </w:r>
                </w:p>
              </w:tc>
              <w:tc>
                <w:tcPr>
                  <w:tcW w:w="5850" w:type="dxa"/>
                  <w:shd w:val="clear" w:color="auto" w:fill="FFFFFF"/>
                  <w:tcMar>
                    <w:top w:w="0" w:type="dxa"/>
                    <w:left w:w="108" w:type="dxa"/>
                    <w:bottom w:w="0" w:type="dxa"/>
                    <w:right w:w="108" w:type="dxa"/>
                  </w:tcMar>
                  <w:hideMark/>
                </w:tcPr>
                <w:p w14:paraId="4B93EAFF" w14:textId="77777777" w:rsidR="00D04A5F" w:rsidRPr="00286DED" w:rsidRDefault="00D04A5F" w:rsidP="00D718DB">
                  <w:pPr>
                    <w:spacing w:before="120" w:after="120" w:line="360" w:lineRule="exact"/>
                    <w:jc w:val="center"/>
                    <w:rPr>
                      <w:i/>
                      <w:iCs/>
                      <w:color w:val="000000" w:themeColor="text1"/>
                      <w:sz w:val="27"/>
                      <w:szCs w:val="27"/>
                      <w:lang w:val="pt-BR" w:eastAsia="vi-VN"/>
                    </w:rPr>
                  </w:pPr>
                  <w:r w:rsidRPr="00286DED">
                    <w:rPr>
                      <w:b/>
                      <w:bCs/>
                      <w:color w:val="000000" w:themeColor="text1"/>
                      <w:sz w:val="27"/>
                      <w:szCs w:val="27"/>
                      <w:lang w:val="pt-BR" w:eastAsia="vi-VN"/>
                    </w:rPr>
                    <w:t>LÃNH ĐẠO TỔ CHỨC</w:t>
                  </w:r>
                  <w:r w:rsidRPr="00286DED">
                    <w:rPr>
                      <w:b/>
                      <w:bCs/>
                      <w:color w:val="000000" w:themeColor="text1"/>
                      <w:sz w:val="27"/>
                      <w:szCs w:val="27"/>
                      <w:lang w:val="pt-BR" w:eastAsia="vi-VN"/>
                    </w:rPr>
                    <w:br/>
                  </w:r>
                  <w:r w:rsidRPr="00286DED">
                    <w:rPr>
                      <w:i/>
                      <w:iCs/>
                      <w:color w:val="000000" w:themeColor="text1"/>
                      <w:sz w:val="27"/>
                      <w:szCs w:val="27"/>
                      <w:lang w:val="pt-BR" w:eastAsia="vi-VN"/>
                    </w:rPr>
                    <w:t>(Ký tên, đóng dấu)</w:t>
                  </w:r>
                </w:p>
                <w:p w14:paraId="04AB1EEB" w14:textId="77777777" w:rsidR="0045558B" w:rsidRPr="00286DED" w:rsidRDefault="0045558B" w:rsidP="00D718DB">
                  <w:pPr>
                    <w:spacing w:before="120" w:after="120" w:line="360" w:lineRule="exact"/>
                    <w:jc w:val="center"/>
                    <w:rPr>
                      <w:i/>
                      <w:iCs/>
                      <w:color w:val="000000" w:themeColor="text1"/>
                      <w:sz w:val="27"/>
                      <w:szCs w:val="27"/>
                      <w:lang w:val="pt-BR" w:eastAsia="vi-VN"/>
                    </w:rPr>
                  </w:pPr>
                </w:p>
                <w:p w14:paraId="33CDCE86" w14:textId="77777777" w:rsidR="0045558B" w:rsidRPr="00286DED" w:rsidRDefault="0045558B" w:rsidP="00D718DB">
                  <w:pPr>
                    <w:spacing w:before="120" w:after="120" w:line="360" w:lineRule="exact"/>
                    <w:jc w:val="center"/>
                    <w:rPr>
                      <w:i/>
                      <w:iCs/>
                      <w:color w:val="000000" w:themeColor="text1"/>
                      <w:sz w:val="27"/>
                      <w:szCs w:val="27"/>
                      <w:lang w:val="pt-BR" w:eastAsia="vi-VN"/>
                    </w:rPr>
                  </w:pPr>
                </w:p>
                <w:p w14:paraId="7978CA83" w14:textId="77777777" w:rsidR="0045558B" w:rsidRPr="00286DED" w:rsidRDefault="0045558B" w:rsidP="00D718DB">
                  <w:pPr>
                    <w:spacing w:before="120" w:after="120" w:line="360" w:lineRule="exact"/>
                    <w:jc w:val="center"/>
                    <w:rPr>
                      <w:i/>
                      <w:iCs/>
                      <w:color w:val="000000" w:themeColor="text1"/>
                      <w:sz w:val="27"/>
                      <w:szCs w:val="27"/>
                      <w:lang w:val="pt-BR" w:eastAsia="vi-VN"/>
                    </w:rPr>
                  </w:pPr>
                </w:p>
                <w:p w14:paraId="29FDE9A5" w14:textId="77777777" w:rsidR="0045558B" w:rsidRPr="00286DED" w:rsidRDefault="0045558B" w:rsidP="00D718DB">
                  <w:pPr>
                    <w:spacing w:before="120" w:after="120" w:line="360" w:lineRule="exact"/>
                    <w:jc w:val="center"/>
                    <w:rPr>
                      <w:i/>
                      <w:iCs/>
                      <w:color w:val="000000" w:themeColor="text1"/>
                      <w:sz w:val="27"/>
                      <w:szCs w:val="27"/>
                      <w:lang w:val="pt-BR" w:eastAsia="vi-VN"/>
                    </w:rPr>
                  </w:pPr>
                </w:p>
                <w:p w14:paraId="0CF921B5" w14:textId="77777777" w:rsidR="0045558B" w:rsidRPr="00286DED" w:rsidRDefault="0045558B" w:rsidP="00D718DB">
                  <w:pPr>
                    <w:spacing w:before="120" w:after="120" w:line="360" w:lineRule="exact"/>
                    <w:jc w:val="center"/>
                    <w:rPr>
                      <w:i/>
                      <w:iCs/>
                      <w:color w:val="000000" w:themeColor="text1"/>
                      <w:sz w:val="27"/>
                      <w:szCs w:val="27"/>
                      <w:lang w:val="pt-BR" w:eastAsia="vi-VN"/>
                    </w:rPr>
                  </w:pPr>
                </w:p>
                <w:p w14:paraId="4C8ECA29" w14:textId="77777777" w:rsidR="0045558B" w:rsidRPr="00286DED" w:rsidRDefault="0045558B" w:rsidP="00D718DB">
                  <w:pPr>
                    <w:spacing w:before="120" w:after="120" w:line="360" w:lineRule="exact"/>
                    <w:jc w:val="center"/>
                    <w:rPr>
                      <w:i/>
                      <w:iCs/>
                      <w:color w:val="000000" w:themeColor="text1"/>
                      <w:sz w:val="27"/>
                      <w:szCs w:val="27"/>
                      <w:lang w:val="pt-BR" w:eastAsia="vi-VN"/>
                    </w:rPr>
                  </w:pPr>
                </w:p>
                <w:p w14:paraId="1CEE6395" w14:textId="77777777" w:rsidR="0045558B" w:rsidRPr="00286DED" w:rsidRDefault="0045558B" w:rsidP="00D718DB">
                  <w:pPr>
                    <w:spacing w:before="120" w:after="120" w:line="360" w:lineRule="exact"/>
                    <w:jc w:val="center"/>
                    <w:rPr>
                      <w:i/>
                      <w:iCs/>
                      <w:color w:val="000000" w:themeColor="text1"/>
                      <w:sz w:val="27"/>
                      <w:szCs w:val="27"/>
                      <w:lang w:val="pt-BR" w:eastAsia="vi-VN"/>
                    </w:rPr>
                  </w:pPr>
                </w:p>
                <w:p w14:paraId="006F190F" w14:textId="77777777" w:rsidR="0045558B" w:rsidRPr="00286DED" w:rsidRDefault="0045558B" w:rsidP="00D718DB">
                  <w:pPr>
                    <w:spacing w:before="120" w:after="120" w:line="360" w:lineRule="exact"/>
                    <w:jc w:val="center"/>
                    <w:rPr>
                      <w:i/>
                      <w:iCs/>
                      <w:color w:val="000000" w:themeColor="text1"/>
                      <w:sz w:val="27"/>
                      <w:szCs w:val="27"/>
                      <w:lang w:val="pt-BR" w:eastAsia="vi-VN"/>
                    </w:rPr>
                  </w:pPr>
                </w:p>
                <w:p w14:paraId="41210454" w14:textId="77777777" w:rsidR="0045558B" w:rsidRPr="00286DED" w:rsidRDefault="0045558B" w:rsidP="00D718DB">
                  <w:pPr>
                    <w:spacing w:before="120" w:after="120" w:line="360" w:lineRule="exact"/>
                    <w:jc w:val="center"/>
                    <w:rPr>
                      <w:i/>
                      <w:iCs/>
                      <w:color w:val="000000" w:themeColor="text1"/>
                      <w:sz w:val="27"/>
                      <w:szCs w:val="27"/>
                      <w:lang w:val="pt-BR" w:eastAsia="vi-VN"/>
                    </w:rPr>
                  </w:pPr>
                </w:p>
                <w:p w14:paraId="2AAFE6FB" w14:textId="77777777" w:rsidR="0045558B" w:rsidRPr="00286DED" w:rsidRDefault="0045558B" w:rsidP="00D718DB">
                  <w:pPr>
                    <w:spacing w:before="120" w:after="120" w:line="360" w:lineRule="exact"/>
                    <w:jc w:val="center"/>
                    <w:rPr>
                      <w:i/>
                      <w:iCs/>
                      <w:color w:val="000000" w:themeColor="text1"/>
                      <w:sz w:val="27"/>
                      <w:szCs w:val="27"/>
                      <w:lang w:val="pt-BR" w:eastAsia="vi-VN"/>
                    </w:rPr>
                  </w:pPr>
                </w:p>
                <w:p w14:paraId="393CEFAB" w14:textId="77777777" w:rsidR="0045558B" w:rsidRPr="00286DED" w:rsidRDefault="0045558B" w:rsidP="00D718DB">
                  <w:pPr>
                    <w:spacing w:before="120" w:after="120" w:line="360" w:lineRule="exact"/>
                    <w:jc w:val="center"/>
                    <w:rPr>
                      <w:i/>
                      <w:iCs/>
                      <w:color w:val="000000" w:themeColor="text1"/>
                      <w:sz w:val="27"/>
                      <w:szCs w:val="27"/>
                      <w:lang w:val="pt-BR" w:eastAsia="vi-VN"/>
                    </w:rPr>
                  </w:pPr>
                </w:p>
                <w:p w14:paraId="71C34DB5" w14:textId="77777777" w:rsidR="0045558B" w:rsidRPr="00286DED" w:rsidRDefault="0045558B" w:rsidP="00D718DB">
                  <w:pPr>
                    <w:spacing w:before="120" w:after="120" w:line="360" w:lineRule="exact"/>
                    <w:jc w:val="center"/>
                    <w:rPr>
                      <w:i/>
                      <w:iCs/>
                      <w:color w:val="000000" w:themeColor="text1"/>
                      <w:sz w:val="27"/>
                      <w:szCs w:val="27"/>
                      <w:lang w:val="pt-BR" w:eastAsia="vi-VN"/>
                    </w:rPr>
                  </w:pPr>
                </w:p>
                <w:p w14:paraId="0FEE85AB" w14:textId="77777777" w:rsidR="00226A62" w:rsidRPr="00286DED" w:rsidRDefault="00226A62" w:rsidP="00D718DB">
                  <w:pPr>
                    <w:spacing w:before="120" w:after="120" w:line="360" w:lineRule="exact"/>
                    <w:jc w:val="center"/>
                    <w:rPr>
                      <w:i/>
                      <w:iCs/>
                      <w:color w:val="000000" w:themeColor="text1"/>
                      <w:sz w:val="27"/>
                      <w:szCs w:val="27"/>
                      <w:lang w:val="pt-BR" w:eastAsia="vi-VN"/>
                    </w:rPr>
                  </w:pPr>
                </w:p>
                <w:p w14:paraId="4C8AA8CB" w14:textId="77777777" w:rsidR="00226A62" w:rsidRPr="00286DED" w:rsidRDefault="00226A62" w:rsidP="00D718DB">
                  <w:pPr>
                    <w:spacing w:before="120" w:after="120" w:line="360" w:lineRule="exact"/>
                    <w:jc w:val="center"/>
                    <w:rPr>
                      <w:i/>
                      <w:iCs/>
                      <w:color w:val="000000" w:themeColor="text1"/>
                      <w:sz w:val="27"/>
                      <w:szCs w:val="27"/>
                      <w:lang w:val="pt-BR" w:eastAsia="vi-VN"/>
                    </w:rPr>
                  </w:pPr>
                </w:p>
                <w:p w14:paraId="7E7A4C02" w14:textId="77777777" w:rsidR="00226A62" w:rsidRPr="00286DED" w:rsidRDefault="00226A62" w:rsidP="00D718DB">
                  <w:pPr>
                    <w:spacing w:before="120" w:after="120" w:line="360" w:lineRule="exact"/>
                    <w:jc w:val="center"/>
                    <w:rPr>
                      <w:i/>
                      <w:iCs/>
                      <w:color w:val="000000" w:themeColor="text1"/>
                      <w:sz w:val="27"/>
                      <w:szCs w:val="27"/>
                      <w:lang w:val="pt-BR" w:eastAsia="vi-VN"/>
                    </w:rPr>
                  </w:pPr>
                </w:p>
                <w:p w14:paraId="34C2E7E2" w14:textId="77777777" w:rsidR="00226A62" w:rsidRPr="00286DED" w:rsidRDefault="00226A62" w:rsidP="00D718DB">
                  <w:pPr>
                    <w:spacing w:before="120" w:after="120" w:line="360" w:lineRule="exact"/>
                    <w:jc w:val="center"/>
                    <w:rPr>
                      <w:i/>
                      <w:iCs/>
                      <w:color w:val="000000" w:themeColor="text1"/>
                      <w:sz w:val="27"/>
                      <w:szCs w:val="27"/>
                      <w:lang w:val="pt-BR" w:eastAsia="vi-VN"/>
                    </w:rPr>
                  </w:pPr>
                </w:p>
                <w:p w14:paraId="34468605" w14:textId="77777777" w:rsidR="00226A62" w:rsidRPr="00286DED" w:rsidRDefault="00226A62" w:rsidP="00D718DB">
                  <w:pPr>
                    <w:spacing w:before="120" w:after="120" w:line="360" w:lineRule="exact"/>
                    <w:jc w:val="center"/>
                    <w:rPr>
                      <w:i/>
                      <w:iCs/>
                      <w:color w:val="000000" w:themeColor="text1"/>
                      <w:sz w:val="27"/>
                      <w:szCs w:val="27"/>
                      <w:lang w:val="pt-BR" w:eastAsia="vi-VN"/>
                    </w:rPr>
                  </w:pPr>
                </w:p>
                <w:p w14:paraId="4D32B84F" w14:textId="77777777" w:rsidR="0045558B" w:rsidRPr="00286DED" w:rsidRDefault="0045558B" w:rsidP="00D718DB">
                  <w:pPr>
                    <w:spacing w:before="120" w:after="120" w:line="360" w:lineRule="exact"/>
                    <w:jc w:val="center"/>
                    <w:rPr>
                      <w:color w:val="000000" w:themeColor="text1"/>
                      <w:sz w:val="27"/>
                      <w:szCs w:val="27"/>
                      <w:lang w:val="pt-BR" w:eastAsia="vi-VN"/>
                    </w:rPr>
                  </w:pPr>
                </w:p>
              </w:tc>
            </w:tr>
          </w:tbl>
          <w:p w14:paraId="73628D9F" w14:textId="77777777" w:rsidR="00D04A5F" w:rsidRPr="00286DED" w:rsidRDefault="00D04A5F" w:rsidP="00D718DB">
            <w:pPr>
              <w:spacing w:before="120" w:after="120" w:line="360" w:lineRule="exact"/>
              <w:rPr>
                <w:color w:val="000000" w:themeColor="text1"/>
                <w:sz w:val="27"/>
                <w:szCs w:val="27"/>
                <w:lang w:val="pt-BR" w:eastAsia="vi-VN"/>
              </w:rPr>
            </w:pPr>
          </w:p>
        </w:tc>
      </w:tr>
    </w:tbl>
    <w:p w14:paraId="3F69AB80" w14:textId="77777777" w:rsidR="00870E78" w:rsidRPr="00286DED" w:rsidRDefault="00870E78" w:rsidP="00D718DB">
      <w:pPr>
        <w:spacing w:before="120" w:after="120" w:line="360" w:lineRule="exact"/>
        <w:jc w:val="right"/>
        <w:rPr>
          <w:b/>
          <w:bCs/>
          <w:noProof/>
          <w:color w:val="000000" w:themeColor="text1"/>
          <w:sz w:val="27"/>
          <w:szCs w:val="27"/>
          <w:lang w:val="vi-VN"/>
        </w:rPr>
      </w:pPr>
    </w:p>
    <w:p w14:paraId="7B589D2B" w14:textId="326DF556" w:rsidR="00D04A5F" w:rsidRPr="00286DED" w:rsidRDefault="00D04A5F" w:rsidP="00D718DB">
      <w:pPr>
        <w:spacing w:before="120" w:after="120" w:line="360" w:lineRule="exact"/>
        <w:jc w:val="right"/>
        <w:rPr>
          <w:b/>
          <w:bCs/>
          <w:noProof/>
          <w:color w:val="000000" w:themeColor="text1"/>
          <w:sz w:val="27"/>
          <w:szCs w:val="27"/>
          <w:lang w:val="pt-BR"/>
        </w:rPr>
      </w:pPr>
      <w:r w:rsidRPr="00286DED">
        <w:rPr>
          <w:b/>
          <w:bCs/>
          <w:noProof/>
          <w:color w:val="000000" w:themeColor="text1"/>
          <w:sz w:val="27"/>
          <w:szCs w:val="27"/>
          <w:lang w:val="vi-VN"/>
        </w:rPr>
        <w:t xml:space="preserve">Mẫu </w:t>
      </w:r>
      <w:r w:rsidRPr="00286DED">
        <w:rPr>
          <w:b/>
          <w:bCs/>
          <w:noProof/>
          <w:color w:val="000000" w:themeColor="text1"/>
          <w:sz w:val="27"/>
          <w:szCs w:val="27"/>
          <w:lang w:val="pt-BR"/>
        </w:rPr>
        <w:t>số 17</w:t>
      </w:r>
    </w:p>
    <w:p w14:paraId="119271C3"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3A22F220"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 xml:space="preserve">Danh sách </w:t>
      </w:r>
      <w:r w:rsidRPr="00286DED">
        <w:rPr>
          <w:b/>
          <w:color w:val="000000" w:themeColor="text1"/>
          <w:spacing w:val="-6"/>
          <w:sz w:val="27"/>
          <w:szCs w:val="27"/>
          <w:lang w:val="vi-VN"/>
        </w:rPr>
        <w:t xml:space="preserve">giám định </w:t>
      </w:r>
      <w:r w:rsidRPr="00286DED">
        <w:rPr>
          <w:b/>
          <w:color w:val="000000" w:themeColor="text1"/>
          <w:sz w:val="27"/>
          <w:szCs w:val="27"/>
          <w:lang w:val="vi-VN"/>
        </w:rPr>
        <w:t>công nghệ</w:t>
      </w:r>
    </w:p>
    <w:p w14:paraId="69AF7683" w14:textId="77777777" w:rsidR="00D04A5F" w:rsidRPr="00286DED" w:rsidRDefault="00D04A5F" w:rsidP="00D718DB">
      <w:pPr>
        <w:shd w:val="clear" w:color="auto" w:fill="FFFFFF"/>
        <w:spacing w:before="120" w:after="120" w:line="360" w:lineRule="exact"/>
        <w:jc w:val="center"/>
        <w:rPr>
          <w:b/>
          <w:i/>
          <w:color w:val="000000" w:themeColor="text1"/>
          <w:sz w:val="27"/>
          <w:szCs w:val="27"/>
          <w:vertAlign w:val="superscript"/>
          <w:lang w:val="vi-VN"/>
        </w:rPr>
      </w:pPr>
      <w:r w:rsidRPr="00286DED">
        <w:rPr>
          <w:b/>
          <w:i/>
          <w:color w:val="000000" w:themeColor="text1"/>
          <w:sz w:val="27"/>
          <w:szCs w:val="27"/>
          <w:vertAlign w:val="superscript"/>
          <w:lang w:val="vi-VN"/>
        </w:rPr>
        <w:t>_______________</w:t>
      </w:r>
    </w:p>
    <w:p w14:paraId="58C84EB7" w14:textId="77777777" w:rsidR="00D04A5F" w:rsidRPr="00286DED" w:rsidRDefault="00D04A5F" w:rsidP="00D718DB">
      <w:pPr>
        <w:shd w:val="clear" w:color="auto" w:fill="FFFFFF"/>
        <w:spacing w:before="120" w:after="120" w:line="360" w:lineRule="exact"/>
        <w:rPr>
          <w:color w:val="000000" w:themeColor="text1"/>
          <w:sz w:val="27"/>
          <w:szCs w:val="27"/>
          <w:lang w:val="pt-BR" w:eastAsia="vi-VN"/>
        </w:rPr>
      </w:pPr>
      <w:r w:rsidRPr="00286DED">
        <w:rPr>
          <w:b/>
          <w:color w:val="000000" w:themeColor="text1"/>
          <w:sz w:val="27"/>
          <w:szCs w:val="27"/>
          <w:lang w:val="pt-BR"/>
        </w:rPr>
        <w:t xml:space="preserve"> </w:t>
      </w:r>
      <w:r w:rsidRPr="00286DED">
        <w:rPr>
          <w:b/>
          <w:bCs/>
          <w:color w:val="000000" w:themeColor="text1"/>
          <w:sz w:val="27"/>
          <w:szCs w:val="27"/>
          <w:lang w:val="pt-BR" w:eastAsia="vi-VN"/>
        </w:rPr>
        <w:t>TÊN TỔ CHỨC: …………</w:t>
      </w:r>
    </w:p>
    <w:p w14:paraId="3E8929FA"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DANH SÁCH</w:t>
      </w:r>
    </w:p>
    <w:p w14:paraId="2F1C2254"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 xml:space="preserve">  GIÁM ĐỊNH VIÊN CÔNG NGHỆ CỦA TỔ CHỨC </w:t>
      </w:r>
    </w:p>
    <w:p w14:paraId="655DC76E"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val="pt-BR" w:eastAsia="vi-VN"/>
        </w:rPr>
      </w:pPr>
      <w:r w:rsidRPr="00286DED">
        <w:rPr>
          <w:color w:val="000000" w:themeColor="text1"/>
          <w:sz w:val="27"/>
          <w:szCs w:val="27"/>
          <w:vertAlign w:val="superscript"/>
          <w:lang w:val="pt-BR" w:eastAsia="vi-VN"/>
        </w:rPr>
        <w:t>__________________</w:t>
      </w:r>
    </w:p>
    <w:p w14:paraId="59B8BBC6" w14:textId="77777777" w:rsidR="00D04A5F" w:rsidRPr="00286DED" w:rsidRDefault="00D04A5F" w:rsidP="00D718DB">
      <w:pPr>
        <w:shd w:val="clear" w:color="auto" w:fill="FFFFFF"/>
        <w:spacing w:before="120" w:after="120" w:line="360" w:lineRule="exact"/>
        <w:jc w:val="both"/>
        <w:rPr>
          <w:color w:val="000000" w:themeColor="text1"/>
          <w:sz w:val="27"/>
          <w:szCs w:val="27"/>
          <w:lang w:val="pt-BR" w:eastAsia="vi-VN"/>
        </w:rPr>
      </w:pPr>
      <w:r w:rsidRPr="00286DED">
        <w:rPr>
          <w:b/>
          <w:bCs/>
          <w:color w:val="000000" w:themeColor="text1"/>
          <w:sz w:val="27"/>
          <w:szCs w:val="27"/>
          <w:lang w:val="pt-BR" w:eastAsia="vi-VN"/>
        </w:rPr>
        <w:t>Danh sách giám định viên công nghệ của tổ chức giám định công nghệ</w:t>
      </w:r>
      <w:r w:rsidRPr="00286DED">
        <w:rPr>
          <w:color w:val="000000" w:themeColor="text1"/>
          <w:sz w:val="27"/>
          <w:szCs w:val="27"/>
          <w:lang w:val="pt-BR" w:eastAsia="vi-VN"/>
        </w:rPr>
        <w:t>:</w:t>
      </w:r>
    </w:p>
    <w:p w14:paraId="1F087B97" w14:textId="77777777" w:rsidR="00D04A5F" w:rsidRPr="00286DED" w:rsidRDefault="00D04A5F" w:rsidP="00D718DB">
      <w:pPr>
        <w:shd w:val="clear" w:color="auto" w:fill="FFFFFF"/>
        <w:spacing w:before="120" w:after="120" w:line="360" w:lineRule="exact"/>
        <w:ind w:firstLine="709"/>
        <w:jc w:val="both"/>
        <w:rPr>
          <w:color w:val="000000" w:themeColor="text1"/>
          <w:sz w:val="27"/>
          <w:szCs w:val="27"/>
          <w:lang w:val="pt-BR" w:eastAsia="vi-V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161"/>
        <w:gridCol w:w="1314"/>
        <w:gridCol w:w="1072"/>
        <w:gridCol w:w="1502"/>
        <w:gridCol w:w="1472"/>
        <w:gridCol w:w="1548"/>
        <w:gridCol w:w="697"/>
      </w:tblGrid>
      <w:tr w:rsidR="00286DED" w:rsidRPr="00286DED" w14:paraId="23713C17" w14:textId="77777777" w:rsidTr="00672AFA">
        <w:trPr>
          <w:trHeight w:val="1134"/>
        </w:trPr>
        <w:tc>
          <w:tcPr>
            <w:tcW w:w="708" w:type="dxa"/>
            <w:vAlign w:val="center"/>
          </w:tcPr>
          <w:p w14:paraId="237A0F79"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STT</w:t>
            </w:r>
          </w:p>
        </w:tc>
        <w:tc>
          <w:tcPr>
            <w:tcW w:w="1126" w:type="dxa"/>
            <w:vAlign w:val="center"/>
          </w:tcPr>
          <w:p w14:paraId="1CB0509A"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Họ và tên/năm sinh</w:t>
            </w:r>
          </w:p>
        </w:tc>
        <w:tc>
          <w:tcPr>
            <w:tcW w:w="1323" w:type="dxa"/>
            <w:vAlign w:val="center"/>
          </w:tcPr>
          <w:p w14:paraId="3310EDE7"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Chuyên môn được đào tạo</w:t>
            </w:r>
          </w:p>
        </w:tc>
        <w:tc>
          <w:tcPr>
            <w:tcW w:w="1055" w:type="dxa"/>
            <w:vAlign w:val="center"/>
          </w:tcPr>
          <w:p w14:paraId="2B83751C"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 xml:space="preserve">Kinh nghiệm công tác </w:t>
            </w:r>
          </w:p>
          <w:p w14:paraId="6D3083DE"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color w:val="000000" w:themeColor="text1"/>
                <w:sz w:val="27"/>
                <w:szCs w:val="27"/>
                <w:lang w:eastAsia="vi-VN"/>
              </w:rPr>
              <w:t>(ghi số năm)</w:t>
            </w:r>
          </w:p>
        </w:tc>
        <w:tc>
          <w:tcPr>
            <w:tcW w:w="1519" w:type="dxa"/>
            <w:vAlign w:val="center"/>
          </w:tcPr>
          <w:p w14:paraId="793FCD89"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 xml:space="preserve">Kinh nghiệm giám định công nghệ </w:t>
            </w:r>
            <w:r w:rsidRPr="00286DED">
              <w:rPr>
                <w:color w:val="000000" w:themeColor="text1"/>
                <w:sz w:val="27"/>
                <w:szCs w:val="27"/>
                <w:lang w:eastAsia="vi-VN"/>
              </w:rPr>
              <w:t>(ghi số cuộc)</w:t>
            </w:r>
          </w:p>
        </w:tc>
        <w:tc>
          <w:tcPr>
            <w:tcW w:w="1495" w:type="dxa"/>
            <w:vAlign w:val="center"/>
          </w:tcPr>
          <w:p w14:paraId="1FBD0492"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Thỏa thuận hợp tác hoặc quyết định tuyển dụng hoặc hợp đồng đã ký</w:t>
            </w:r>
          </w:p>
        </w:tc>
        <w:tc>
          <w:tcPr>
            <w:tcW w:w="1568" w:type="dxa"/>
            <w:vAlign w:val="center"/>
          </w:tcPr>
          <w:p w14:paraId="31651BFF"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Ngành, lĩnh vực sẽ thực hiện giám định công nghệ tại tổ chức</w:t>
            </w:r>
          </w:p>
        </w:tc>
        <w:tc>
          <w:tcPr>
            <w:tcW w:w="699" w:type="dxa"/>
            <w:vAlign w:val="center"/>
          </w:tcPr>
          <w:p w14:paraId="0EEFE001"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Ghi chú</w:t>
            </w:r>
          </w:p>
        </w:tc>
      </w:tr>
      <w:tr w:rsidR="00286DED" w:rsidRPr="00286DED" w14:paraId="2703F0A9" w14:textId="77777777" w:rsidTr="00672AFA">
        <w:trPr>
          <w:trHeight w:val="1134"/>
        </w:trPr>
        <w:tc>
          <w:tcPr>
            <w:tcW w:w="708" w:type="dxa"/>
          </w:tcPr>
          <w:p w14:paraId="4A1AFAE6"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color w:val="000000" w:themeColor="text1"/>
                <w:sz w:val="27"/>
                <w:szCs w:val="27"/>
                <w:lang w:eastAsia="vi-VN"/>
              </w:rPr>
              <w:t>1</w:t>
            </w:r>
          </w:p>
        </w:tc>
        <w:tc>
          <w:tcPr>
            <w:tcW w:w="1126" w:type="dxa"/>
          </w:tcPr>
          <w:p w14:paraId="08181A68" w14:textId="77777777" w:rsidR="00D04A5F" w:rsidRPr="00286DED" w:rsidRDefault="00D04A5F" w:rsidP="00D718DB">
            <w:pPr>
              <w:spacing w:before="120" w:after="120" w:line="360" w:lineRule="exact"/>
              <w:jc w:val="both"/>
              <w:rPr>
                <w:color w:val="000000" w:themeColor="text1"/>
                <w:sz w:val="27"/>
                <w:szCs w:val="27"/>
                <w:lang w:eastAsia="vi-VN"/>
              </w:rPr>
            </w:pPr>
          </w:p>
        </w:tc>
        <w:tc>
          <w:tcPr>
            <w:tcW w:w="1323" w:type="dxa"/>
          </w:tcPr>
          <w:p w14:paraId="1FB9BAE2"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55" w:type="dxa"/>
          </w:tcPr>
          <w:p w14:paraId="3343454C"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19" w:type="dxa"/>
          </w:tcPr>
          <w:p w14:paraId="36C63C3E" w14:textId="77777777" w:rsidR="00D04A5F" w:rsidRPr="00286DED" w:rsidRDefault="00D04A5F" w:rsidP="00D718DB">
            <w:pPr>
              <w:spacing w:before="120" w:after="120" w:line="360" w:lineRule="exact"/>
              <w:jc w:val="both"/>
              <w:rPr>
                <w:color w:val="000000" w:themeColor="text1"/>
                <w:sz w:val="27"/>
                <w:szCs w:val="27"/>
                <w:lang w:eastAsia="vi-VN"/>
              </w:rPr>
            </w:pPr>
          </w:p>
        </w:tc>
        <w:tc>
          <w:tcPr>
            <w:tcW w:w="1495" w:type="dxa"/>
          </w:tcPr>
          <w:p w14:paraId="6E01E2DF"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68" w:type="dxa"/>
          </w:tcPr>
          <w:p w14:paraId="596988BC" w14:textId="77777777" w:rsidR="00D04A5F" w:rsidRPr="00286DED" w:rsidRDefault="00D04A5F" w:rsidP="00D718DB">
            <w:pPr>
              <w:spacing w:before="120" w:after="120" w:line="360" w:lineRule="exact"/>
              <w:jc w:val="both"/>
              <w:rPr>
                <w:color w:val="000000" w:themeColor="text1"/>
                <w:sz w:val="27"/>
                <w:szCs w:val="27"/>
                <w:lang w:eastAsia="vi-VN"/>
              </w:rPr>
            </w:pPr>
          </w:p>
        </w:tc>
        <w:tc>
          <w:tcPr>
            <w:tcW w:w="699" w:type="dxa"/>
          </w:tcPr>
          <w:p w14:paraId="40AF7AB9" w14:textId="77777777" w:rsidR="00D04A5F" w:rsidRPr="00286DED" w:rsidRDefault="00D04A5F" w:rsidP="00D718DB">
            <w:pPr>
              <w:spacing w:before="120" w:after="120" w:line="360" w:lineRule="exact"/>
              <w:jc w:val="both"/>
              <w:rPr>
                <w:color w:val="000000" w:themeColor="text1"/>
                <w:sz w:val="27"/>
                <w:szCs w:val="27"/>
                <w:lang w:eastAsia="vi-VN"/>
              </w:rPr>
            </w:pPr>
          </w:p>
        </w:tc>
      </w:tr>
      <w:tr w:rsidR="00286DED" w:rsidRPr="00286DED" w14:paraId="1ADEC7F7" w14:textId="77777777" w:rsidTr="00672AFA">
        <w:trPr>
          <w:trHeight w:val="1134"/>
        </w:trPr>
        <w:tc>
          <w:tcPr>
            <w:tcW w:w="708" w:type="dxa"/>
          </w:tcPr>
          <w:p w14:paraId="5D345AFC"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color w:val="000000" w:themeColor="text1"/>
                <w:sz w:val="27"/>
                <w:szCs w:val="27"/>
                <w:lang w:eastAsia="vi-VN"/>
              </w:rPr>
              <w:t>2</w:t>
            </w:r>
          </w:p>
        </w:tc>
        <w:tc>
          <w:tcPr>
            <w:tcW w:w="1126" w:type="dxa"/>
          </w:tcPr>
          <w:p w14:paraId="3C935C59" w14:textId="77777777" w:rsidR="00D04A5F" w:rsidRPr="00286DED" w:rsidRDefault="00D04A5F" w:rsidP="00D718DB">
            <w:pPr>
              <w:spacing w:before="120" w:after="120" w:line="360" w:lineRule="exact"/>
              <w:jc w:val="both"/>
              <w:rPr>
                <w:color w:val="000000" w:themeColor="text1"/>
                <w:sz w:val="27"/>
                <w:szCs w:val="27"/>
                <w:lang w:eastAsia="vi-VN"/>
              </w:rPr>
            </w:pPr>
          </w:p>
        </w:tc>
        <w:tc>
          <w:tcPr>
            <w:tcW w:w="1323" w:type="dxa"/>
          </w:tcPr>
          <w:p w14:paraId="7C4AA443"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55" w:type="dxa"/>
          </w:tcPr>
          <w:p w14:paraId="568C87B0"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19" w:type="dxa"/>
          </w:tcPr>
          <w:p w14:paraId="683E53C3" w14:textId="77777777" w:rsidR="00D04A5F" w:rsidRPr="00286DED" w:rsidRDefault="00D04A5F" w:rsidP="00D718DB">
            <w:pPr>
              <w:spacing w:before="120" w:after="120" w:line="360" w:lineRule="exact"/>
              <w:jc w:val="both"/>
              <w:rPr>
                <w:color w:val="000000" w:themeColor="text1"/>
                <w:sz w:val="27"/>
                <w:szCs w:val="27"/>
                <w:lang w:eastAsia="vi-VN"/>
              </w:rPr>
            </w:pPr>
          </w:p>
        </w:tc>
        <w:tc>
          <w:tcPr>
            <w:tcW w:w="1495" w:type="dxa"/>
          </w:tcPr>
          <w:p w14:paraId="3A203E1A"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68" w:type="dxa"/>
          </w:tcPr>
          <w:p w14:paraId="01FB3242" w14:textId="77777777" w:rsidR="00D04A5F" w:rsidRPr="00286DED" w:rsidRDefault="00D04A5F" w:rsidP="00D718DB">
            <w:pPr>
              <w:spacing w:before="120" w:after="120" w:line="360" w:lineRule="exact"/>
              <w:jc w:val="both"/>
              <w:rPr>
                <w:color w:val="000000" w:themeColor="text1"/>
                <w:sz w:val="27"/>
                <w:szCs w:val="27"/>
                <w:lang w:eastAsia="vi-VN"/>
              </w:rPr>
            </w:pPr>
          </w:p>
        </w:tc>
        <w:tc>
          <w:tcPr>
            <w:tcW w:w="699" w:type="dxa"/>
          </w:tcPr>
          <w:p w14:paraId="1CC3B40B" w14:textId="77777777" w:rsidR="00D04A5F" w:rsidRPr="00286DED" w:rsidRDefault="00D04A5F" w:rsidP="00D718DB">
            <w:pPr>
              <w:spacing w:before="120" w:after="120" w:line="360" w:lineRule="exact"/>
              <w:jc w:val="both"/>
              <w:rPr>
                <w:color w:val="000000" w:themeColor="text1"/>
                <w:sz w:val="27"/>
                <w:szCs w:val="27"/>
                <w:lang w:eastAsia="vi-VN"/>
              </w:rPr>
            </w:pPr>
          </w:p>
        </w:tc>
      </w:tr>
      <w:tr w:rsidR="00286DED" w:rsidRPr="00286DED" w14:paraId="59555A27" w14:textId="77777777" w:rsidTr="00672AFA">
        <w:trPr>
          <w:trHeight w:val="1134"/>
        </w:trPr>
        <w:tc>
          <w:tcPr>
            <w:tcW w:w="708" w:type="dxa"/>
          </w:tcPr>
          <w:p w14:paraId="6FAA2186"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color w:val="000000" w:themeColor="text1"/>
                <w:sz w:val="27"/>
                <w:szCs w:val="27"/>
                <w:lang w:eastAsia="vi-VN"/>
              </w:rPr>
              <w:t>…</w:t>
            </w:r>
          </w:p>
        </w:tc>
        <w:tc>
          <w:tcPr>
            <w:tcW w:w="1126" w:type="dxa"/>
          </w:tcPr>
          <w:p w14:paraId="6CD506DD" w14:textId="77777777" w:rsidR="00D04A5F" w:rsidRPr="00286DED" w:rsidRDefault="00D04A5F" w:rsidP="00D718DB">
            <w:pPr>
              <w:spacing w:before="120" w:after="120" w:line="360" w:lineRule="exact"/>
              <w:jc w:val="both"/>
              <w:rPr>
                <w:color w:val="000000" w:themeColor="text1"/>
                <w:sz w:val="27"/>
                <w:szCs w:val="27"/>
                <w:lang w:eastAsia="vi-VN"/>
              </w:rPr>
            </w:pPr>
          </w:p>
        </w:tc>
        <w:tc>
          <w:tcPr>
            <w:tcW w:w="1323" w:type="dxa"/>
          </w:tcPr>
          <w:p w14:paraId="43754FC9" w14:textId="77777777" w:rsidR="00D04A5F" w:rsidRPr="00286DED" w:rsidRDefault="00D04A5F" w:rsidP="00D718DB">
            <w:pPr>
              <w:spacing w:before="120" w:after="120" w:line="360" w:lineRule="exact"/>
              <w:jc w:val="both"/>
              <w:rPr>
                <w:color w:val="000000" w:themeColor="text1"/>
                <w:sz w:val="27"/>
                <w:szCs w:val="27"/>
                <w:lang w:eastAsia="vi-VN"/>
              </w:rPr>
            </w:pPr>
          </w:p>
        </w:tc>
        <w:tc>
          <w:tcPr>
            <w:tcW w:w="1055" w:type="dxa"/>
          </w:tcPr>
          <w:p w14:paraId="0682A378"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19" w:type="dxa"/>
          </w:tcPr>
          <w:p w14:paraId="5CC5F714" w14:textId="77777777" w:rsidR="00D04A5F" w:rsidRPr="00286DED" w:rsidRDefault="00D04A5F" w:rsidP="00D718DB">
            <w:pPr>
              <w:spacing w:before="120" w:after="120" w:line="360" w:lineRule="exact"/>
              <w:jc w:val="both"/>
              <w:rPr>
                <w:color w:val="000000" w:themeColor="text1"/>
                <w:sz w:val="27"/>
                <w:szCs w:val="27"/>
                <w:lang w:eastAsia="vi-VN"/>
              </w:rPr>
            </w:pPr>
          </w:p>
        </w:tc>
        <w:tc>
          <w:tcPr>
            <w:tcW w:w="1495" w:type="dxa"/>
          </w:tcPr>
          <w:p w14:paraId="31A494DB" w14:textId="77777777" w:rsidR="00D04A5F" w:rsidRPr="00286DED" w:rsidRDefault="00D04A5F" w:rsidP="00D718DB">
            <w:pPr>
              <w:spacing w:before="120" w:after="120" w:line="360" w:lineRule="exact"/>
              <w:jc w:val="both"/>
              <w:rPr>
                <w:color w:val="000000" w:themeColor="text1"/>
                <w:sz w:val="27"/>
                <w:szCs w:val="27"/>
                <w:lang w:eastAsia="vi-VN"/>
              </w:rPr>
            </w:pPr>
          </w:p>
        </w:tc>
        <w:tc>
          <w:tcPr>
            <w:tcW w:w="1568" w:type="dxa"/>
          </w:tcPr>
          <w:p w14:paraId="11EF6031" w14:textId="77777777" w:rsidR="00D04A5F" w:rsidRPr="00286DED" w:rsidRDefault="00D04A5F" w:rsidP="00D718DB">
            <w:pPr>
              <w:spacing w:before="120" w:after="120" w:line="360" w:lineRule="exact"/>
              <w:jc w:val="both"/>
              <w:rPr>
                <w:color w:val="000000" w:themeColor="text1"/>
                <w:sz w:val="27"/>
                <w:szCs w:val="27"/>
                <w:lang w:eastAsia="vi-VN"/>
              </w:rPr>
            </w:pPr>
          </w:p>
        </w:tc>
        <w:tc>
          <w:tcPr>
            <w:tcW w:w="699" w:type="dxa"/>
          </w:tcPr>
          <w:p w14:paraId="2749E7FB" w14:textId="77777777" w:rsidR="00D04A5F" w:rsidRPr="00286DED" w:rsidRDefault="00D04A5F" w:rsidP="00D718DB">
            <w:pPr>
              <w:spacing w:before="120" w:after="120" w:line="360" w:lineRule="exact"/>
              <w:jc w:val="both"/>
              <w:rPr>
                <w:color w:val="000000" w:themeColor="text1"/>
                <w:sz w:val="27"/>
                <w:szCs w:val="27"/>
                <w:lang w:eastAsia="vi-VN"/>
              </w:rPr>
            </w:pPr>
          </w:p>
        </w:tc>
      </w:tr>
    </w:tbl>
    <w:p w14:paraId="3A707F6E"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(Tên tổ chức) gửi kèm theo các tài liệu chứng minh năng lực của giám định viên công nghệ đáp ứng yêu cầu quy định tại Nghị định số 76/2018/NĐ-CP ngày 15 tháng 5 năm 2018 của Chính phủ và cam đoan các nội dung khai trên là đúng và chịu trách nhiệm trước pháp luật về các nội dung đã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6DED" w:rsidRPr="00286DED" w14:paraId="054169DB" w14:textId="77777777" w:rsidTr="00672AFA">
        <w:trPr>
          <w:trHeight w:val="593"/>
          <w:tblCellSpacing w:w="0" w:type="dxa"/>
        </w:trPr>
        <w:tc>
          <w:tcPr>
            <w:tcW w:w="4428" w:type="dxa"/>
            <w:shd w:val="clear" w:color="auto" w:fill="FFFFFF"/>
            <w:tcMar>
              <w:top w:w="0" w:type="dxa"/>
              <w:left w:w="108" w:type="dxa"/>
              <w:bottom w:w="0" w:type="dxa"/>
              <w:right w:w="108" w:type="dxa"/>
            </w:tcMar>
            <w:hideMark/>
          </w:tcPr>
          <w:p w14:paraId="08D58312"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4428" w:type="dxa"/>
            <w:shd w:val="clear" w:color="auto" w:fill="FFFFFF"/>
            <w:tcMar>
              <w:top w:w="0" w:type="dxa"/>
              <w:left w:w="108" w:type="dxa"/>
              <w:bottom w:w="0" w:type="dxa"/>
              <w:right w:w="108" w:type="dxa"/>
            </w:tcMar>
            <w:hideMark/>
          </w:tcPr>
          <w:p w14:paraId="0211F06E"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i/>
                <w:iCs/>
                <w:color w:val="000000" w:themeColor="text1"/>
                <w:sz w:val="27"/>
                <w:szCs w:val="27"/>
                <w:lang w:eastAsia="vi-VN"/>
              </w:rPr>
              <w:t>………, ngày…… tháng…… năm……</w:t>
            </w:r>
            <w:r w:rsidRPr="00286DED">
              <w:rPr>
                <w:i/>
                <w:iCs/>
                <w:color w:val="000000" w:themeColor="text1"/>
                <w:sz w:val="27"/>
                <w:szCs w:val="27"/>
                <w:lang w:eastAsia="vi-VN"/>
              </w:rPr>
              <w:br/>
            </w:r>
            <w:r w:rsidRPr="00286DED">
              <w:rPr>
                <w:b/>
                <w:bCs/>
                <w:color w:val="000000" w:themeColor="text1"/>
                <w:sz w:val="27"/>
                <w:szCs w:val="27"/>
                <w:lang w:eastAsia="vi-VN"/>
              </w:rPr>
              <w:t>LÃNH ĐẠO TỔ CHỨC</w:t>
            </w:r>
            <w:r w:rsidRPr="00286DED">
              <w:rPr>
                <w:b/>
                <w:bCs/>
                <w:color w:val="000000" w:themeColor="text1"/>
                <w:sz w:val="27"/>
                <w:szCs w:val="27"/>
                <w:lang w:eastAsia="vi-VN"/>
              </w:rPr>
              <w:br/>
            </w:r>
            <w:r w:rsidRPr="00286DED">
              <w:rPr>
                <w:i/>
                <w:iCs/>
                <w:color w:val="000000" w:themeColor="text1"/>
                <w:sz w:val="27"/>
                <w:szCs w:val="27"/>
                <w:lang w:eastAsia="vi-VN"/>
              </w:rPr>
              <w:t>(Ký tên, đóng dấu)</w:t>
            </w:r>
          </w:p>
        </w:tc>
      </w:tr>
    </w:tbl>
    <w:p w14:paraId="281554D3" w14:textId="77777777" w:rsidR="00D04A5F" w:rsidRPr="00286DED" w:rsidRDefault="00D04A5F" w:rsidP="00D718DB">
      <w:pPr>
        <w:spacing w:before="120" w:after="120" w:line="360" w:lineRule="exact"/>
        <w:jc w:val="right"/>
        <w:rPr>
          <w:b/>
          <w:color w:val="000000" w:themeColor="text1"/>
          <w:sz w:val="27"/>
          <w:szCs w:val="27"/>
        </w:rPr>
      </w:pPr>
      <w:r w:rsidRPr="00286DED">
        <w:rPr>
          <w:b/>
          <w:bCs/>
          <w:noProof/>
          <w:color w:val="000000" w:themeColor="text1"/>
          <w:sz w:val="27"/>
          <w:szCs w:val="27"/>
        </w:rPr>
        <w:t>Mẫu số 18</w:t>
      </w:r>
    </w:p>
    <w:p w14:paraId="5563DFF1"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739310B7" w14:textId="77777777" w:rsidR="00D04A5F" w:rsidRPr="00286DED" w:rsidRDefault="00D04A5F" w:rsidP="00D718DB">
      <w:pPr>
        <w:shd w:val="clear" w:color="auto" w:fill="FFFFFF"/>
        <w:spacing w:before="120" w:after="120" w:line="360" w:lineRule="exact"/>
        <w:jc w:val="center"/>
        <w:rPr>
          <w:b/>
          <w:color w:val="000000" w:themeColor="text1"/>
          <w:spacing w:val="-14"/>
          <w:sz w:val="27"/>
          <w:szCs w:val="27"/>
          <w:lang w:val="vi-VN"/>
        </w:rPr>
      </w:pPr>
      <w:r w:rsidRPr="00286DED">
        <w:rPr>
          <w:b/>
          <w:color w:val="000000" w:themeColor="text1"/>
          <w:spacing w:val="-14"/>
          <w:sz w:val="27"/>
          <w:szCs w:val="27"/>
          <w:lang w:val="vi-VN"/>
        </w:rPr>
        <w:t xml:space="preserve">Tóm tắt kinh nghiệm hoạt động giám định công nghệ </w:t>
      </w:r>
    </w:p>
    <w:p w14:paraId="6BF53975" w14:textId="77777777" w:rsidR="00D04A5F" w:rsidRPr="00286DED" w:rsidRDefault="00D04A5F" w:rsidP="00D718DB">
      <w:pPr>
        <w:shd w:val="clear" w:color="auto" w:fill="FFFFFF"/>
        <w:spacing w:before="120" w:after="120" w:line="360" w:lineRule="exact"/>
        <w:jc w:val="center"/>
        <w:rPr>
          <w:b/>
          <w:i/>
          <w:color w:val="000000" w:themeColor="text1"/>
          <w:spacing w:val="-14"/>
          <w:sz w:val="27"/>
          <w:szCs w:val="27"/>
          <w:lang w:val="vi-VN"/>
        </w:rPr>
      </w:pPr>
      <w:r w:rsidRPr="00286DED">
        <w:rPr>
          <w:b/>
          <w:color w:val="000000" w:themeColor="text1"/>
          <w:spacing w:val="-14"/>
          <w:sz w:val="27"/>
          <w:szCs w:val="27"/>
          <w:lang w:val="vi-VN"/>
        </w:rPr>
        <w:t>của giám định viên công nghệ</w:t>
      </w:r>
    </w:p>
    <w:p w14:paraId="39AA3CCF" w14:textId="77777777" w:rsidR="00D04A5F" w:rsidRPr="00286DED" w:rsidRDefault="00D04A5F" w:rsidP="00D718DB">
      <w:pPr>
        <w:shd w:val="clear" w:color="auto" w:fill="FFFFFF"/>
        <w:spacing w:before="120" w:after="120" w:line="360" w:lineRule="exact"/>
        <w:jc w:val="center"/>
        <w:rPr>
          <w:b/>
          <w:color w:val="000000" w:themeColor="text1"/>
          <w:sz w:val="27"/>
          <w:szCs w:val="27"/>
          <w:vertAlign w:val="superscript"/>
          <w:lang w:val="pt-BR"/>
        </w:rPr>
      </w:pPr>
      <w:r w:rsidRPr="00286DED">
        <w:rPr>
          <w:b/>
          <w:color w:val="000000" w:themeColor="text1"/>
          <w:sz w:val="27"/>
          <w:szCs w:val="27"/>
          <w:vertAlign w:val="superscript"/>
          <w:lang w:val="pt-BR"/>
        </w:rPr>
        <w:t>________________</w:t>
      </w:r>
    </w:p>
    <w:p w14:paraId="52EB9C0D" w14:textId="77777777" w:rsidR="00D04A5F" w:rsidRPr="00286DED" w:rsidRDefault="00D04A5F" w:rsidP="00D718DB">
      <w:pPr>
        <w:spacing w:before="120" w:after="120" w:line="360" w:lineRule="exact"/>
        <w:jc w:val="center"/>
        <w:rPr>
          <w:b/>
          <w:color w:val="000000" w:themeColor="text1"/>
          <w:sz w:val="27"/>
          <w:szCs w:val="27"/>
          <w:lang w:val="pt-BR"/>
        </w:rPr>
      </w:pPr>
    </w:p>
    <w:p w14:paraId="33CE8A2C"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CỘNG HÒA XÃ HỘI CHỦ NGHĨA VIỆT NAM</w:t>
      </w:r>
    </w:p>
    <w:p w14:paraId="15977F98" w14:textId="77777777" w:rsidR="00D04A5F" w:rsidRPr="00286DED" w:rsidRDefault="00D04A5F" w:rsidP="00D718DB">
      <w:pPr>
        <w:shd w:val="clear" w:color="auto" w:fill="FFFFFF"/>
        <w:spacing w:before="120" w:after="120" w:line="360" w:lineRule="exact"/>
        <w:jc w:val="center"/>
        <w:rPr>
          <w:b/>
          <w:color w:val="000000" w:themeColor="text1"/>
          <w:sz w:val="27"/>
          <w:szCs w:val="27"/>
          <w:lang w:val="pt-BR"/>
        </w:rPr>
      </w:pPr>
      <w:r w:rsidRPr="00286DED">
        <w:rPr>
          <w:b/>
          <w:color w:val="000000" w:themeColor="text1"/>
          <w:sz w:val="27"/>
          <w:szCs w:val="27"/>
          <w:lang w:val="pt-BR"/>
        </w:rPr>
        <w:t>Độc lập – Tự do – Hạnh phúc</w:t>
      </w:r>
    </w:p>
    <w:p w14:paraId="7006BA3D" w14:textId="77777777" w:rsidR="00D04A5F" w:rsidRPr="00286DED" w:rsidRDefault="00D04A5F" w:rsidP="00D718DB">
      <w:pPr>
        <w:shd w:val="clear" w:color="auto" w:fill="FFFFFF"/>
        <w:spacing w:before="120" w:after="120" w:line="360" w:lineRule="exact"/>
        <w:jc w:val="center"/>
        <w:rPr>
          <w:b/>
          <w:color w:val="000000" w:themeColor="text1"/>
          <w:sz w:val="27"/>
          <w:szCs w:val="27"/>
          <w:vertAlign w:val="superscript"/>
          <w:lang w:val="pt-BR"/>
        </w:rPr>
      </w:pPr>
      <w:r w:rsidRPr="00286DED">
        <w:rPr>
          <w:b/>
          <w:color w:val="000000" w:themeColor="text1"/>
          <w:sz w:val="27"/>
          <w:szCs w:val="27"/>
          <w:vertAlign w:val="superscript"/>
          <w:lang w:val="pt-BR"/>
        </w:rPr>
        <w:t>___________________________________</w:t>
      </w:r>
    </w:p>
    <w:p w14:paraId="4D23B610"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p>
    <w:p w14:paraId="6E0C600C"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TÓM TẮT KINH NGHIỆM HOẠT ĐỘNG GIÁM ĐỊNH CÔNG NGHỆ</w:t>
      </w:r>
    </w:p>
    <w:p w14:paraId="6BCD9D33"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CỦA GIÁM ĐỊNH VIÊN CÔNG NGHỆ</w:t>
      </w:r>
    </w:p>
    <w:p w14:paraId="4A149CA5"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val="pt-BR" w:eastAsia="vi-VN"/>
        </w:rPr>
      </w:pPr>
      <w:r w:rsidRPr="00286DED">
        <w:rPr>
          <w:color w:val="000000" w:themeColor="text1"/>
          <w:sz w:val="27"/>
          <w:szCs w:val="27"/>
          <w:vertAlign w:val="superscript"/>
          <w:lang w:val="pt-BR" w:eastAsia="vi-VN"/>
        </w:rPr>
        <w:t>_____________________</w:t>
      </w:r>
    </w:p>
    <w:p w14:paraId="13CA4E2B"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b/>
          <w:bCs/>
          <w:color w:val="000000" w:themeColor="text1"/>
          <w:sz w:val="27"/>
          <w:szCs w:val="27"/>
          <w:lang w:val="pt-BR" w:eastAsia="vi-VN"/>
        </w:rPr>
        <w:t>1. Họ và tên:</w:t>
      </w:r>
      <w:r w:rsidRPr="00286DED">
        <w:rPr>
          <w:color w:val="000000" w:themeColor="text1"/>
          <w:sz w:val="27"/>
          <w:szCs w:val="27"/>
          <w:lang w:val="pt-BR" w:eastAsia="vi-VN"/>
        </w:rPr>
        <w:t> ………………………….…………………………………</w:t>
      </w:r>
    </w:p>
    <w:p w14:paraId="5325947F"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Địa chỉ liên hệ: ……………………...……………………………………</w:t>
      </w:r>
    </w:p>
    <w:p w14:paraId="63BEB3E9" w14:textId="77777777" w:rsidR="00D04A5F" w:rsidRPr="00286DED" w:rsidRDefault="00D04A5F" w:rsidP="00D718DB">
      <w:pPr>
        <w:shd w:val="clear" w:color="auto" w:fill="FFFFFF"/>
        <w:spacing w:before="120" w:after="120" w:line="360" w:lineRule="exact"/>
        <w:ind w:firstLine="567"/>
        <w:rPr>
          <w:color w:val="000000" w:themeColor="text1"/>
          <w:sz w:val="27"/>
          <w:szCs w:val="27"/>
          <w:lang w:val="fr-FR" w:eastAsia="vi-VN"/>
        </w:rPr>
      </w:pPr>
      <w:r w:rsidRPr="00286DED">
        <w:rPr>
          <w:color w:val="000000" w:themeColor="text1"/>
          <w:sz w:val="27"/>
          <w:szCs w:val="27"/>
          <w:lang w:val="fr-FR" w:eastAsia="vi-VN"/>
        </w:rPr>
        <w:t>Điện thoại:………..…. Fax:……..……… E-mail:………………………</w:t>
      </w:r>
    </w:p>
    <w:p w14:paraId="2608E170" w14:textId="77777777" w:rsidR="00D04A5F" w:rsidRPr="00286DED" w:rsidRDefault="00D04A5F" w:rsidP="00D718DB">
      <w:pPr>
        <w:shd w:val="clear" w:color="auto" w:fill="FFFFFF"/>
        <w:spacing w:before="120" w:after="120" w:line="360" w:lineRule="exact"/>
        <w:ind w:firstLine="567"/>
        <w:rPr>
          <w:b/>
          <w:bCs/>
          <w:color w:val="000000" w:themeColor="text1"/>
          <w:sz w:val="27"/>
          <w:szCs w:val="27"/>
          <w:lang w:eastAsia="vi-VN"/>
        </w:rPr>
      </w:pPr>
      <w:r w:rsidRPr="00286DED">
        <w:rPr>
          <w:b/>
          <w:bCs/>
          <w:color w:val="000000" w:themeColor="text1"/>
          <w:sz w:val="27"/>
          <w:szCs w:val="27"/>
          <w:lang w:eastAsia="vi-VN"/>
        </w:rPr>
        <w:t>2. Quá trình công tác: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2835"/>
        <w:gridCol w:w="2693"/>
      </w:tblGrid>
      <w:tr w:rsidR="00286DED" w:rsidRPr="00286DED" w14:paraId="3041FA64" w14:textId="77777777" w:rsidTr="00672AFA">
        <w:trPr>
          <w:trHeight w:val="567"/>
        </w:trPr>
        <w:tc>
          <w:tcPr>
            <w:tcW w:w="846" w:type="dxa"/>
            <w:vAlign w:val="center"/>
          </w:tcPr>
          <w:p w14:paraId="3DBD5FD4"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TT</w:t>
            </w:r>
          </w:p>
        </w:tc>
        <w:tc>
          <w:tcPr>
            <w:tcW w:w="2693" w:type="dxa"/>
            <w:vAlign w:val="center"/>
          </w:tcPr>
          <w:p w14:paraId="25120F33"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Thời gian</w:t>
            </w:r>
          </w:p>
        </w:tc>
        <w:tc>
          <w:tcPr>
            <w:tcW w:w="2835" w:type="dxa"/>
            <w:vAlign w:val="center"/>
          </w:tcPr>
          <w:p w14:paraId="40DDE06F"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Nhiệm vụ chuyên môn</w:t>
            </w:r>
          </w:p>
        </w:tc>
        <w:tc>
          <w:tcPr>
            <w:tcW w:w="2693" w:type="dxa"/>
            <w:vAlign w:val="center"/>
          </w:tcPr>
          <w:p w14:paraId="1AF7D20D" w14:textId="77777777" w:rsidR="00D04A5F" w:rsidRPr="00286DED" w:rsidRDefault="00D04A5F" w:rsidP="00D718DB">
            <w:pPr>
              <w:spacing w:before="120" w:after="120" w:line="360" w:lineRule="exact"/>
              <w:jc w:val="center"/>
              <w:rPr>
                <w:b/>
                <w:color w:val="000000" w:themeColor="text1"/>
                <w:sz w:val="27"/>
                <w:szCs w:val="27"/>
                <w:lang w:eastAsia="vi-VN"/>
              </w:rPr>
            </w:pPr>
            <w:r w:rsidRPr="00286DED">
              <w:rPr>
                <w:b/>
                <w:color w:val="000000" w:themeColor="text1"/>
                <w:sz w:val="27"/>
                <w:szCs w:val="27"/>
                <w:lang w:eastAsia="vi-VN"/>
              </w:rPr>
              <w:t>Đơn vị công tác</w:t>
            </w:r>
          </w:p>
        </w:tc>
      </w:tr>
      <w:tr w:rsidR="00286DED" w:rsidRPr="00286DED" w14:paraId="1110BD64" w14:textId="77777777" w:rsidTr="00672AFA">
        <w:trPr>
          <w:trHeight w:val="567"/>
        </w:trPr>
        <w:tc>
          <w:tcPr>
            <w:tcW w:w="846" w:type="dxa"/>
            <w:vAlign w:val="center"/>
          </w:tcPr>
          <w:p w14:paraId="6E2F949C"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32650D0C" w14:textId="77777777" w:rsidR="00D04A5F" w:rsidRPr="00286DED" w:rsidRDefault="00D04A5F" w:rsidP="00D718DB">
            <w:pPr>
              <w:spacing w:before="120" w:after="120" w:line="360" w:lineRule="exact"/>
              <w:rPr>
                <w:color w:val="000000" w:themeColor="text1"/>
                <w:sz w:val="27"/>
                <w:szCs w:val="27"/>
                <w:lang w:eastAsia="vi-VN"/>
              </w:rPr>
            </w:pPr>
          </w:p>
        </w:tc>
        <w:tc>
          <w:tcPr>
            <w:tcW w:w="2835" w:type="dxa"/>
            <w:vAlign w:val="center"/>
          </w:tcPr>
          <w:p w14:paraId="69B2603F"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7B233763" w14:textId="77777777" w:rsidR="00D04A5F" w:rsidRPr="00286DED" w:rsidRDefault="00D04A5F" w:rsidP="00D718DB">
            <w:pPr>
              <w:spacing w:before="120" w:after="120" w:line="360" w:lineRule="exact"/>
              <w:rPr>
                <w:color w:val="000000" w:themeColor="text1"/>
                <w:sz w:val="27"/>
                <w:szCs w:val="27"/>
                <w:lang w:eastAsia="vi-VN"/>
              </w:rPr>
            </w:pPr>
          </w:p>
        </w:tc>
      </w:tr>
      <w:tr w:rsidR="00286DED" w:rsidRPr="00286DED" w14:paraId="76EF05E1" w14:textId="77777777" w:rsidTr="00672AFA">
        <w:trPr>
          <w:trHeight w:val="567"/>
        </w:trPr>
        <w:tc>
          <w:tcPr>
            <w:tcW w:w="846" w:type="dxa"/>
            <w:vAlign w:val="center"/>
          </w:tcPr>
          <w:p w14:paraId="4A3E5282"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53F0335F" w14:textId="77777777" w:rsidR="00D04A5F" w:rsidRPr="00286DED" w:rsidRDefault="00D04A5F" w:rsidP="00D718DB">
            <w:pPr>
              <w:spacing w:before="120" w:after="120" w:line="360" w:lineRule="exact"/>
              <w:rPr>
                <w:color w:val="000000" w:themeColor="text1"/>
                <w:sz w:val="27"/>
                <w:szCs w:val="27"/>
                <w:lang w:eastAsia="vi-VN"/>
              </w:rPr>
            </w:pPr>
          </w:p>
        </w:tc>
        <w:tc>
          <w:tcPr>
            <w:tcW w:w="2835" w:type="dxa"/>
            <w:vAlign w:val="center"/>
          </w:tcPr>
          <w:p w14:paraId="40EF9DCD" w14:textId="77777777" w:rsidR="00D04A5F" w:rsidRPr="00286DED" w:rsidRDefault="00D04A5F" w:rsidP="00D718DB">
            <w:pPr>
              <w:spacing w:before="120" w:after="120" w:line="360" w:lineRule="exact"/>
              <w:rPr>
                <w:color w:val="000000" w:themeColor="text1"/>
                <w:sz w:val="27"/>
                <w:szCs w:val="27"/>
                <w:lang w:eastAsia="vi-VN"/>
              </w:rPr>
            </w:pPr>
          </w:p>
        </w:tc>
        <w:tc>
          <w:tcPr>
            <w:tcW w:w="2693" w:type="dxa"/>
            <w:vAlign w:val="center"/>
          </w:tcPr>
          <w:p w14:paraId="43859697" w14:textId="77777777" w:rsidR="00D04A5F" w:rsidRPr="00286DED" w:rsidRDefault="00D04A5F" w:rsidP="00D718DB">
            <w:pPr>
              <w:spacing w:before="120" w:after="120" w:line="360" w:lineRule="exact"/>
              <w:rPr>
                <w:color w:val="000000" w:themeColor="text1"/>
                <w:sz w:val="27"/>
                <w:szCs w:val="27"/>
                <w:lang w:eastAsia="vi-VN"/>
              </w:rPr>
            </w:pPr>
          </w:p>
        </w:tc>
      </w:tr>
    </w:tbl>
    <w:p w14:paraId="4AC17F93" w14:textId="77777777" w:rsidR="00D04A5F" w:rsidRPr="00286DED" w:rsidRDefault="00D04A5F" w:rsidP="00D718DB">
      <w:pPr>
        <w:shd w:val="clear" w:color="auto" w:fill="FFFFFF"/>
        <w:spacing w:before="120" w:after="120" w:line="360" w:lineRule="exact"/>
        <w:ind w:firstLine="567"/>
        <w:rPr>
          <w:b/>
          <w:bCs/>
          <w:color w:val="000000" w:themeColor="text1"/>
          <w:sz w:val="27"/>
          <w:szCs w:val="27"/>
          <w:lang w:eastAsia="vi-VN"/>
        </w:rPr>
      </w:pPr>
      <w:r w:rsidRPr="00286DED">
        <w:rPr>
          <w:b/>
          <w:bCs/>
          <w:color w:val="000000" w:themeColor="text1"/>
          <w:sz w:val="27"/>
          <w:szCs w:val="27"/>
          <w:lang w:eastAsia="vi-VN"/>
        </w:rPr>
        <w:t>3. Kinh nghiệm trong lĩnh vực đánh giá/giám định công nghệ:</w:t>
      </w:r>
    </w:p>
    <w:tbl>
      <w:tblPr>
        <w:tblW w:w="9051" w:type="dxa"/>
        <w:tblCellSpacing w:w="0" w:type="dxa"/>
        <w:shd w:val="clear" w:color="auto" w:fill="FFFFFF"/>
        <w:tblCellMar>
          <w:left w:w="0" w:type="dxa"/>
          <w:right w:w="0" w:type="dxa"/>
        </w:tblCellMar>
        <w:tblLook w:val="04A0" w:firstRow="1" w:lastRow="0" w:firstColumn="1" w:lastColumn="0" w:noHBand="0" w:noVBand="1"/>
      </w:tblPr>
      <w:tblGrid>
        <w:gridCol w:w="560"/>
        <w:gridCol w:w="1215"/>
        <w:gridCol w:w="1772"/>
        <w:gridCol w:w="2333"/>
        <w:gridCol w:w="1772"/>
        <w:gridCol w:w="1399"/>
      </w:tblGrid>
      <w:tr w:rsidR="00286DED" w:rsidRPr="00286DED" w14:paraId="26A897C8" w14:textId="77777777" w:rsidTr="00672AFA">
        <w:trPr>
          <w:trHeight w:val="567"/>
          <w:tblCellSpacing w:w="0" w:type="dxa"/>
        </w:trPr>
        <w:tc>
          <w:tcPr>
            <w:tcW w:w="3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C480789"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TT</w:t>
            </w:r>
          </w:p>
        </w:tc>
        <w:tc>
          <w:tcPr>
            <w:tcW w:w="671" w:type="pct"/>
            <w:tcBorders>
              <w:top w:val="single" w:sz="8" w:space="0" w:color="auto"/>
              <w:left w:val="nil"/>
              <w:bottom w:val="single" w:sz="8" w:space="0" w:color="auto"/>
              <w:right w:val="single" w:sz="8" w:space="0" w:color="auto"/>
            </w:tcBorders>
            <w:shd w:val="clear" w:color="auto" w:fill="FFFFFF"/>
            <w:vAlign w:val="center"/>
            <w:hideMark/>
          </w:tcPr>
          <w:p w14:paraId="72560A81"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Thời gian</w:t>
            </w:r>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69DDDAE4"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Tên tổ chức, doanh nghiệp đã giám định</w:t>
            </w:r>
          </w:p>
        </w:tc>
        <w:tc>
          <w:tcPr>
            <w:tcW w:w="1289" w:type="pct"/>
            <w:tcBorders>
              <w:top w:val="single" w:sz="8" w:space="0" w:color="auto"/>
              <w:left w:val="nil"/>
              <w:bottom w:val="single" w:sz="8" w:space="0" w:color="auto"/>
              <w:right w:val="single" w:sz="8" w:space="0" w:color="auto"/>
            </w:tcBorders>
            <w:shd w:val="clear" w:color="auto" w:fill="FFFFFF"/>
            <w:vAlign w:val="center"/>
            <w:hideMark/>
          </w:tcPr>
          <w:p w14:paraId="7F23498C"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Địa chỉ liên hệ, điện thoại, Fax, người đại diện của tổ chức, doanh nghiệp</w:t>
            </w:r>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07C96F35"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Lĩnh vực giám định công nghệ </w:t>
            </w:r>
            <w:r w:rsidRPr="00286DED">
              <w:rPr>
                <w:b/>
                <w:bCs/>
                <w:color w:val="000000" w:themeColor="text1"/>
                <w:sz w:val="27"/>
                <w:szCs w:val="27"/>
                <w:vertAlign w:val="superscript"/>
                <w:lang w:eastAsia="vi-VN"/>
              </w:rPr>
              <w:t>1</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55BBF4BB"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Kết quả giám định công nghệ</w:t>
            </w:r>
          </w:p>
        </w:tc>
      </w:tr>
      <w:tr w:rsidR="00286DED" w:rsidRPr="00286DED" w14:paraId="68C6711D" w14:textId="77777777" w:rsidTr="00672AFA">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2CD39213"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671" w:type="pct"/>
            <w:tcBorders>
              <w:top w:val="nil"/>
              <w:left w:val="nil"/>
              <w:bottom w:val="single" w:sz="8" w:space="0" w:color="auto"/>
              <w:right w:val="single" w:sz="8" w:space="0" w:color="auto"/>
            </w:tcBorders>
            <w:shd w:val="clear" w:color="auto" w:fill="FFFFFF"/>
            <w:hideMark/>
          </w:tcPr>
          <w:p w14:paraId="4B97A224"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Từ năm… đến năm…</w:t>
            </w:r>
          </w:p>
        </w:tc>
        <w:tc>
          <w:tcPr>
            <w:tcW w:w="979" w:type="pct"/>
            <w:tcBorders>
              <w:top w:val="nil"/>
              <w:left w:val="nil"/>
              <w:bottom w:val="single" w:sz="8" w:space="0" w:color="auto"/>
              <w:right w:val="single" w:sz="8" w:space="0" w:color="auto"/>
            </w:tcBorders>
            <w:shd w:val="clear" w:color="auto" w:fill="FFFFFF"/>
            <w:hideMark/>
          </w:tcPr>
          <w:p w14:paraId="1334249C"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1289" w:type="pct"/>
            <w:tcBorders>
              <w:top w:val="nil"/>
              <w:left w:val="nil"/>
              <w:bottom w:val="single" w:sz="8" w:space="0" w:color="auto"/>
              <w:right w:val="single" w:sz="8" w:space="0" w:color="auto"/>
            </w:tcBorders>
            <w:shd w:val="clear" w:color="auto" w:fill="FFFFFF"/>
            <w:hideMark/>
          </w:tcPr>
          <w:p w14:paraId="526D2CDE"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979" w:type="pct"/>
            <w:tcBorders>
              <w:top w:val="nil"/>
              <w:left w:val="nil"/>
              <w:bottom w:val="single" w:sz="8" w:space="0" w:color="auto"/>
              <w:right w:val="single" w:sz="8" w:space="0" w:color="auto"/>
            </w:tcBorders>
            <w:shd w:val="clear" w:color="auto" w:fill="FFFFFF"/>
            <w:hideMark/>
          </w:tcPr>
          <w:p w14:paraId="415F2354"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773" w:type="pct"/>
            <w:tcBorders>
              <w:top w:val="nil"/>
              <w:left w:val="nil"/>
              <w:bottom w:val="single" w:sz="8" w:space="0" w:color="auto"/>
              <w:right w:val="single" w:sz="8" w:space="0" w:color="auto"/>
            </w:tcBorders>
            <w:shd w:val="clear" w:color="auto" w:fill="FFFFFF"/>
            <w:hideMark/>
          </w:tcPr>
          <w:p w14:paraId="79DB2FD1"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r>
      <w:tr w:rsidR="00286DED" w:rsidRPr="00286DED" w14:paraId="69CF5BE8" w14:textId="77777777" w:rsidTr="00672AFA">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1FEE600C"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671" w:type="pct"/>
            <w:tcBorders>
              <w:top w:val="nil"/>
              <w:left w:val="nil"/>
              <w:bottom w:val="single" w:sz="8" w:space="0" w:color="auto"/>
              <w:right w:val="single" w:sz="8" w:space="0" w:color="auto"/>
            </w:tcBorders>
            <w:shd w:val="clear" w:color="auto" w:fill="FFFFFF"/>
            <w:hideMark/>
          </w:tcPr>
          <w:p w14:paraId="16E75F2A"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Từ năm… đến năm…</w:t>
            </w:r>
          </w:p>
        </w:tc>
        <w:tc>
          <w:tcPr>
            <w:tcW w:w="979" w:type="pct"/>
            <w:tcBorders>
              <w:top w:val="nil"/>
              <w:left w:val="nil"/>
              <w:bottom w:val="single" w:sz="8" w:space="0" w:color="auto"/>
              <w:right w:val="single" w:sz="8" w:space="0" w:color="auto"/>
            </w:tcBorders>
            <w:shd w:val="clear" w:color="auto" w:fill="FFFFFF"/>
            <w:hideMark/>
          </w:tcPr>
          <w:p w14:paraId="453A8794"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1289" w:type="pct"/>
            <w:tcBorders>
              <w:top w:val="nil"/>
              <w:left w:val="nil"/>
              <w:bottom w:val="single" w:sz="8" w:space="0" w:color="auto"/>
              <w:right w:val="single" w:sz="8" w:space="0" w:color="auto"/>
            </w:tcBorders>
            <w:shd w:val="clear" w:color="auto" w:fill="FFFFFF"/>
            <w:hideMark/>
          </w:tcPr>
          <w:p w14:paraId="717010E1"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979" w:type="pct"/>
            <w:tcBorders>
              <w:top w:val="nil"/>
              <w:left w:val="nil"/>
              <w:bottom w:val="single" w:sz="8" w:space="0" w:color="auto"/>
              <w:right w:val="single" w:sz="8" w:space="0" w:color="auto"/>
            </w:tcBorders>
            <w:shd w:val="clear" w:color="auto" w:fill="FFFFFF"/>
            <w:hideMark/>
          </w:tcPr>
          <w:p w14:paraId="734478F4"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773" w:type="pct"/>
            <w:tcBorders>
              <w:top w:val="nil"/>
              <w:left w:val="nil"/>
              <w:bottom w:val="single" w:sz="8" w:space="0" w:color="auto"/>
              <w:right w:val="single" w:sz="8" w:space="0" w:color="auto"/>
            </w:tcBorders>
            <w:shd w:val="clear" w:color="auto" w:fill="FFFFFF"/>
            <w:hideMark/>
          </w:tcPr>
          <w:p w14:paraId="24E1142A"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r>
    </w:tbl>
    <w:p w14:paraId="5305CC84" w14:textId="77777777" w:rsidR="00D04A5F" w:rsidRPr="00286DED" w:rsidRDefault="00D04A5F" w:rsidP="00D718DB">
      <w:pPr>
        <w:shd w:val="clear" w:color="auto" w:fill="FFFFFF"/>
        <w:spacing w:before="120" w:after="120" w:line="360" w:lineRule="exact"/>
        <w:ind w:firstLine="567"/>
        <w:rPr>
          <w:color w:val="000000" w:themeColor="text1"/>
          <w:sz w:val="27"/>
          <w:szCs w:val="27"/>
          <w:lang w:eastAsia="vi-VN"/>
        </w:rPr>
      </w:pPr>
      <w:r w:rsidRPr="00286DED">
        <w:rPr>
          <w:color w:val="000000" w:themeColor="text1"/>
          <w:sz w:val="27"/>
          <w:szCs w:val="27"/>
          <w:lang w:eastAsia="vi-VN"/>
        </w:rPr>
        <w:t>Thông tin khác: ……………………………………………………………</w:t>
      </w:r>
    </w:p>
    <w:p w14:paraId="2083B9C0" w14:textId="77777777" w:rsidR="00D04A5F" w:rsidRPr="00286DED" w:rsidRDefault="00D04A5F" w:rsidP="00D718DB">
      <w:pPr>
        <w:shd w:val="clear" w:color="auto" w:fill="FFFFFF"/>
        <w:spacing w:before="120" w:after="120" w:line="360" w:lineRule="exact"/>
        <w:ind w:firstLine="567"/>
        <w:rPr>
          <w:color w:val="000000" w:themeColor="text1"/>
          <w:sz w:val="27"/>
          <w:szCs w:val="27"/>
          <w:lang w:eastAsia="vi-VN"/>
        </w:rPr>
      </w:pPr>
      <w:r w:rsidRPr="00286DED">
        <w:rPr>
          <w:color w:val="000000" w:themeColor="text1"/>
          <w:sz w:val="27"/>
          <w:szCs w:val="27"/>
          <w:lang w:eastAsia="vi-VN"/>
        </w:rPr>
        <w:t>Tôi cam đoan các thông tin trên là đúng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6DED" w:rsidRPr="00286DED" w14:paraId="253E9DB1" w14:textId="77777777" w:rsidTr="00672AFA">
        <w:trPr>
          <w:tblCellSpacing w:w="0" w:type="dxa"/>
        </w:trPr>
        <w:tc>
          <w:tcPr>
            <w:tcW w:w="4428" w:type="dxa"/>
            <w:shd w:val="clear" w:color="auto" w:fill="FFFFFF"/>
            <w:tcMar>
              <w:top w:w="0" w:type="dxa"/>
              <w:left w:w="108" w:type="dxa"/>
              <w:bottom w:w="0" w:type="dxa"/>
              <w:right w:w="108" w:type="dxa"/>
            </w:tcMar>
            <w:hideMark/>
          </w:tcPr>
          <w:p w14:paraId="7879AD66" w14:textId="77777777" w:rsidR="00D04A5F" w:rsidRPr="00286DED" w:rsidRDefault="00D04A5F" w:rsidP="00D718DB">
            <w:pPr>
              <w:spacing w:before="120" w:after="120" w:line="360" w:lineRule="exact"/>
              <w:rPr>
                <w:color w:val="000000" w:themeColor="text1"/>
                <w:sz w:val="27"/>
                <w:szCs w:val="27"/>
                <w:lang w:eastAsia="vi-VN"/>
              </w:rPr>
            </w:pPr>
            <w:r w:rsidRPr="00286DED">
              <w:rPr>
                <w:color w:val="000000" w:themeColor="text1"/>
                <w:sz w:val="27"/>
                <w:szCs w:val="27"/>
                <w:lang w:eastAsia="vi-VN"/>
              </w:rPr>
              <w:t> </w:t>
            </w:r>
          </w:p>
        </w:tc>
        <w:tc>
          <w:tcPr>
            <w:tcW w:w="4428" w:type="dxa"/>
            <w:shd w:val="clear" w:color="auto" w:fill="FFFFFF"/>
            <w:tcMar>
              <w:top w:w="0" w:type="dxa"/>
              <w:left w:w="108" w:type="dxa"/>
              <w:bottom w:w="0" w:type="dxa"/>
              <w:right w:w="108" w:type="dxa"/>
            </w:tcMar>
            <w:hideMark/>
          </w:tcPr>
          <w:p w14:paraId="6EFE1A2A"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i/>
                <w:iCs/>
                <w:color w:val="000000" w:themeColor="text1"/>
                <w:sz w:val="27"/>
                <w:szCs w:val="27"/>
                <w:lang w:eastAsia="vi-VN"/>
              </w:rPr>
              <w:t>………, ngày…… tháng…… năm……</w:t>
            </w:r>
            <w:r w:rsidRPr="00286DED">
              <w:rPr>
                <w:i/>
                <w:iCs/>
                <w:color w:val="000000" w:themeColor="text1"/>
                <w:sz w:val="27"/>
                <w:szCs w:val="27"/>
                <w:lang w:eastAsia="vi-VN"/>
              </w:rPr>
              <w:br/>
            </w:r>
            <w:r w:rsidRPr="00286DED">
              <w:rPr>
                <w:b/>
                <w:bCs/>
                <w:color w:val="000000" w:themeColor="text1"/>
                <w:sz w:val="27"/>
                <w:szCs w:val="27"/>
                <w:lang w:eastAsia="vi-VN"/>
              </w:rPr>
              <w:t>NGƯỜI KHAI</w:t>
            </w:r>
            <w:r w:rsidRPr="00286DED">
              <w:rPr>
                <w:b/>
                <w:bCs/>
                <w:color w:val="000000" w:themeColor="text1"/>
                <w:sz w:val="27"/>
                <w:szCs w:val="27"/>
                <w:lang w:eastAsia="vi-VN"/>
              </w:rPr>
              <w:br/>
            </w:r>
            <w:r w:rsidRPr="00286DED">
              <w:rPr>
                <w:i/>
                <w:iCs/>
                <w:color w:val="000000" w:themeColor="text1"/>
                <w:sz w:val="27"/>
                <w:szCs w:val="27"/>
                <w:lang w:eastAsia="vi-VN"/>
              </w:rPr>
              <w:t>(Ký, ghi rõ họ tên)</w:t>
            </w:r>
          </w:p>
        </w:tc>
      </w:tr>
    </w:tbl>
    <w:p w14:paraId="6E346072" w14:textId="77777777" w:rsidR="00D04A5F" w:rsidRPr="00286DED" w:rsidRDefault="00D04A5F" w:rsidP="00D718DB">
      <w:pPr>
        <w:spacing w:before="120" w:after="120" w:line="360" w:lineRule="exact"/>
        <w:ind w:left="3" w:hanging="3"/>
        <w:rPr>
          <w:color w:val="000000" w:themeColor="text1"/>
          <w:sz w:val="27"/>
          <w:szCs w:val="27"/>
        </w:rPr>
      </w:pPr>
    </w:p>
    <w:p w14:paraId="3C8EB2F9" w14:textId="27C7D46F" w:rsidR="00D04A5F" w:rsidRPr="00286DED" w:rsidRDefault="00D04A5F" w:rsidP="00870E78">
      <w:pPr>
        <w:spacing w:before="120" w:after="120" w:line="360" w:lineRule="exact"/>
        <w:rPr>
          <w:b/>
          <w:bCs/>
          <w:iCs/>
          <w:color w:val="000000" w:themeColor="text1"/>
          <w:sz w:val="27"/>
          <w:szCs w:val="27"/>
        </w:rPr>
      </w:pPr>
      <w:r w:rsidRPr="00286DED">
        <w:rPr>
          <w:bCs/>
          <w:iCs/>
          <w:color w:val="000000" w:themeColor="text1"/>
          <w:sz w:val="27"/>
          <w:szCs w:val="27"/>
        </w:rPr>
        <w:br w:type="page"/>
      </w:r>
      <w:r w:rsidR="008C02EE" w:rsidRPr="00286DED">
        <w:rPr>
          <w:b/>
          <w:bCs/>
          <w:iCs/>
          <w:color w:val="000000" w:themeColor="text1"/>
          <w:sz w:val="27"/>
          <w:szCs w:val="27"/>
        </w:rPr>
        <w:t>25</w:t>
      </w:r>
      <w:r w:rsidR="00870E78" w:rsidRPr="00286DED">
        <w:rPr>
          <w:b/>
          <w:bCs/>
          <w:iCs/>
          <w:color w:val="000000" w:themeColor="text1"/>
          <w:sz w:val="27"/>
          <w:szCs w:val="27"/>
        </w:rPr>
        <w:t xml:space="preserve">. </w:t>
      </w:r>
      <w:r w:rsidRPr="00286DED">
        <w:rPr>
          <w:b/>
          <w:color w:val="000000" w:themeColor="text1"/>
          <w:sz w:val="27"/>
          <w:szCs w:val="27"/>
        </w:rPr>
        <w:t>Thủ tục Cấp lại Giấy chứng nhận đủ điều kiện hoạt động dịch vụ giám định công nghệ</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286DED" w:rsidRPr="00286DED" w14:paraId="1BED2996" w14:textId="77777777" w:rsidTr="00672AFA">
        <w:trPr>
          <w:jc w:val="center"/>
        </w:trPr>
        <w:tc>
          <w:tcPr>
            <w:tcW w:w="2122" w:type="dxa"/>
            <w:vAlign w:val="center"/>
          </w:tcPr>
          <w:p w14:paraId="4974D186"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Trình tự thực hiện</w:t>
            </w:r>
          </w:p>
        </w:tc>
        <w:tc>
          <w:tcPr>
            <w:tcW w:w="7371" w:type="dxa"/>
            <w:vAlign w:val="center"/>
          </w:tcPr>
          <w:p w14:paraId="2196DE12"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rPr>
              <w:t>1.</w:t>
            </w:r>
            <w:r w:rsidRPr="00286DED">
              <w:rPr>
                <w:noProof/>
                <w:color w:val="000000" w:themeColor="text1"/>
                <w:sz w:val="27"/>
                <w:szCs w:val="27"/>
                <w:lang w:val="vi-VN"/>
              </w:rPr>
              <w:t xml:space="preserve"> Việc cấp lại áp dụng đối với trường hợp tổ chức đã được cấp Giấy chứng nhận đủ điều kiện hoạt động giám định công nghệ bị mất, hư hỏng Giấy chứng nhận hoặc thay đổi tên, địa chỉ của tổ chức;</w:t>
            </w:r>
          </w:p>
          <w:p w14:paraId="33D20A98" w14:textId="083AC8DF" w:rsidR="00D04A5F" w:rsidRPr="00286DED" w:rsidRDefault="00D04A5F" w:rsidP="00C67B39">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2. Trong thời hạ</w:t>
            </w:r>
            <w:r w:rsidR="00C67B39" w:rsidRPr="00286DED">
              <w:rPr>
                <w:noProof/>
                <w:color w:val="000000" w:themeColor="text1"/>
                <w:sz w:val="27"/>
                <w:szCs w:val="27"/>
                <w:lang w:val="vi-VN"/>
              </w:rPr>
              <w:t>n 2,</w:t>
            </w:r>
            <w:r w:rsidRPr="00286DED">
              <w:rPr>
                <w:noProof/>
                <w:color w:val="000000" w:themeColor="text1"/>
                <w:sz w:val="27"/>
                <w:szCs w:val="27"/>
                <w:lang w:val="vi-VN"/>
              </w:rPr>
              <w:t xml:space="preserve">5 ngày làm việc kể từ ngày nhận đủ hồ sơ theo quy định, </w:t>
            </w:r>
            <w:r w:rsidR="009D02A7" w:rsidRPr="00286DED">
              <w:rPr>
                <w:noProof/>
                <w:color w:val="000000" w:themeColor="text1"/>
                <w:sz w:val="27"/>
                <w:szCs w:val="27"/>
                <w:lang w:val="vi-VN"/>
              </w:rPr>
              <w:t xml:space="preserve">Sở Khoa học và Công nghệ thành phố Hải Phòng </w:t>
            </w:r>
            <w:r w:rsidRPr="00286DED">
              <w:rPr>
                <w:noProof/>
                <w:color w:val="000000" w:themeColor="text1"/>
                <w:sz w:val="27"/>
                <w:szCs w:val="27"/>
                <w:lang w:val="vi-VN"/>
              </w:rPr>
              <w:t>cấp lại Giấy chứng nhận theo Mẫu số 20 cho tổ chức, trường hợp không đáp ứng yêu cầu thì thông báo bằng văn bản và nêu rõ lý do)</w:t>
            </w:r>
          </w:p>
        </w:tc>
      </w:tr>
      <w:tr w:rsidR="00286DED" w:rsidRPr="00286DED" w14:paraId="5635BE07" w14:textId="77777777" w:rsidTr="00672AFA">
        <w:trPr>
          <w:jc w:val="center"/>
        </w:trPr>
        <w:tc>
          <w:tcPr>
            <w:tcW w:w="2122" w:type="dxa"/>
            <w:vAlign w:val="center"/>
          </w:tcPr>
          <w:p w14:paraId="74611417"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Cách thức thực hiện</w:t>
            </w:r>
          </w:p>
        </w:tc>
        <w:tc>
          <w:tcPr>
            <w:tcW w:w="7371" w:type="dxa"/>
            <w:vAlign w:val="center"/>
          </w:tcPr>
          <w:p w14:paraId="4B4CA3D3" w14:textId="188C7156"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 xml:space="preserve">Hình thức nộp: </w:t>
            </w:r>
            <w:r w:rsidR="002D659F" w:rsidRPr="00286DED">
              <w:rPr>
                <w:color w:val="000000" w:themeColor="text1"/>
                <w:sz w:val="28"/>
                <w:szCs w:val="28"/>
                <w:lang w:val="pt-BR"/>
              </w:rPr>
              <w:t xml:space="preserve">Nộp hồ sơ trực tiếp tại trụ sở </w:t>
            </w:r>
            <w:r w:rsidR="002D659F" w:rsidRPr="00286DED">
              <w:rPr>
                <w:color w:val="000000" w:themeColor="text1"/>
                <w:sz w:val="28"/>
                <w:szCs w:val="28"/>
              </w:rPr>
              <w:t xml:space="preserve">Trung tâm Phục vụ hành chính công thành phố Hải Phòng, Trung tâm phục vụ hành chính công cấp xã </w:t>
            </w:r>
            <w:r w:rsidR="002D659F" w:rsidRPr="00286DED">
              <w:rPr>
                <w:color w:val="000000" w:themeColor="text1"/>
                <w:sz w:val="28"/>
                <w:szCs w:val="28"/>
                <w:lang w:val="pt-BR"/>
              </w:rPr>
              <w:t xml:space="preserve">hoặc qua dịch vụ bưu chính tới </w:t>
            </w:r>
            <w:r w:rsidR="002D659F" w:rsidRPr="00286DED">
              <w:rPr>
                <w:color w:val="000000" w:themeColor="text1"/>
                <w:sz w:val="28"/>
                <w:szCs w:val="28"/>
              </w:rPr>
              <w:t xml:space="preserve">Trung tâm Phục vụ hành chính công </w:t>
            </w:r>
            <w:r w:rsidR="002D659F" w:rsidRPr="00286DED">
              <w:rPr>
                <w:color w:val="000000" w:themeColor="text1"/>
                <w:sz w:val="28"/>
                <w:szCs w:val="28"/>
                <w:lang w:val="pt-BR"/>
              </w:rPr>
              <w:t>hoặc qua Cổng Dịch vụ công trực tuyến.</w:t>
            </w:r>
          </w:p>
        </w:tc>
      </w:tr>
      <w:tr w:rsidR="00286DED" w:rsidRPr="00286DED" w14:paraId="20677C27" w14:textId="77777777" w:rsidTr="00672AFA">
        <w:trPr>
          <w:jc w:val="center"/>
        </w:trPr>
        <w:tc>
          <w:tcPr>
            <w:tcW w:w="2122" w:type="dxa"/>
            <w:vAlign w:val="center"/>
          </w:tcPr>
          <w:p w14:paraId="66C7ED5B"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Thành phần, số lượng hồ sơ</w:t>
            </w:r>
          </w:p>
        </w:tc>
        <w:tc>
          <w:tcPr>
            <w:tcW w:w="7371" w:type="dxa"/>
            <w:vAlign w:val="center"/>
          </w:tcPr>
          <w:p w14:paraId="1EE99B98"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a) Đơn đăng ký cấp lại Giấy chứng nhận đủ điều kiện hoạt động dịch vụ giám định công nghệ theo Mẫu số 19;</w:t>
            </w:r>
          </w:p>
          <w:p w14:paraId="0302E067"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b) Bản chính Giấy chứng nhận bị hư hỏng (nếu có) đối với trường hợp Giấy chứng nhận bị hư hỏng.</w:t>
            </w:r>
          </w:p>
        </w:tc>
      </w:tr>
      <w:tr w:rsidR="00286DED" w:rsidRPr="00286DED" w14:paraId="4FD2F81F" w14:textId="77777777" w:rsidTr="00672AFA">
        <w:trPr>
          <w:jc w:val="center"/>
        </w:trPr>
        <w:tc>
          <w:tcPr>
            <w:tcW w:w="2122" w:type="dxa"/>
            <w:vAlign w:val="center"/>
          </w:tcPr>
          <w:p w14:paraId="3D12A881"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Thời hạn giải quyết</w:t>
            </w:r>
          </w:p>
        </w:tc>
        <w:tc>
          <w:tcPr>
            <w:tcW w:w="7371" w:type="dxa"/>
            <w:vAlign w:val="center"/>
          </w:tcPr>
          <w:p w14:paraId="0FD74085" w14:textId="164A8BE3" w:rsidR="00D04A5F" w:rsidRPr="00286DED" w:rsidRDefault="007D286E" w:rsidP="00D718DB">
            <w:pPr>
              <w:spacing w:before="120" w:after="120" w:line="360" w:lineRule="exact"/>
              <w:jc w:val="both"/>
              <w:rPr>
                <w:color w:val="000000" w:themeColor="text1"/>
                <w:sz w:val="27"/>
                <w:szCs w:val="27"/>
              </w:rPr>
            </w:pPr>
            <w:r w:rsidRPr="00286DED">
              <w:rPr>
                <w:color w:val="000000" w:themeColor="text1"/>
                <w:sz w:val="27"/>
                <w:szCs w:val="27"/>
              </w:rPr>
              <w:t>2,</w:t>
            </w:r>
            <w:r w:rsidR="00D04A5F" w:rsidRPr="00286DED">
              <w:rPr>
                <w:color w:val="000000" w:themeColor="text1"/>
                <w:sz w:val="27"/>
                <w:szCs w:val="27"/>
              </w:rPr>
              <w:t>5 ngày làm việc kể từ ngày nhận được hồ sơ hợp lệ</w:t>
            </w:r>
          </w:p>
        </w:tc>
      </w:tr>
      <w:tr w:rsidR="00286DED" w:rsidRPr="00286DED" w14:paraId="1AD89911" w14:textId="77777777" w:rsidTr="00672AFA">
        <w:trPr>
          <w:jc w:val="center"/>
        </w:trPr>
        <w:tc>
          <w:tcPr>
            <w:tcW w:w="2122" w:type="dxa"/>
            <w:vAlign w:val="center"/>
          </w:tcPr>
          <w:p w14:paraId="6B8593E0" w14:textId="77777777" w:rsidR="00D04A5F" w:rsidRPr="00286DED" w:rsidRDefault="00D04A5F" w:rsidP="00D718DB">
            <w:pPr>
              <w:spacing w:before="120" w:after="120" w:line="360" w:lineRule="exact"/>
              <w:jc w:val="both"/>
              <w:rPr>
                <w:color w:val="000000" w:themeColor="text1"/>
                <w:spacing w:val="-2"/>
                <w:sz w:val="27"/>
                <w:szCs w:val="27"/>
              </w:rPr>
            </w:pPr>
            <w:r w:rsidRPr="00286DED">
              <w:rPr>
                <w:color w:val="000000" w:themeColor="text1"/>
                <w:spacing w:val="-2"/>
                <w:sz w:val="27"/>
                <w:szCs w:val="27"/>
              </w:rPr>
              <w:t>Đối tượng thực hiện thủ tục hành chính</w:t>
            </w:r>
          </w:p>
        </w:tc>
        <w:tc>
          <w:tcPr>
            <w:tcW w:w="7371" w:type="dxa"/>
            <w:vAlign w:val="center"/>
          </w:tcPr>
          <w:p w14:paraId="7E86F7AD" w14:textId="77777777" w:rsidR="00D04A5F" w:rsidRPr="00286DED" w:rsidRDefault="00D04A5F" w:rsidP="00D718DB">
            <w:pPr>
              <w:widowControl w:val="0"/>
              <w:spacing w:before="120" w:after="120" w:line="360" w:lineRule="exact"/>
              <w:jc w:val="both"/>
              <w:rPr>
                <w:color w:val="000000" w:themeColor="text1"/>
                <w:sz w:val="27"/>
                <w:szCs w:val="27"/>
              </w:rPr>
            </w:pPr>
            <w:r w:rsidRPr="00286DED">
              <w:rPr>
                <w:color w:val="000000" w:themeColor="text1"/>
                <w:sz w:val="27"/>
                <w:szCs w:val="27"/>
              </w:rPr>
              <w:t>Tổ chức</w:t>
            </w:r>
          </w:p>
        </w:tc>
      </w:tr>
      <w:tr w:rsidR="00286DED" w:rsidRPr="00286DED" w14:paraId="19116D32" w14:textId="77777777" w:rsidTr="00672AFA">
        <w:trPr>
          <w:jc w:val="center"/>
        </w:trPr>
        <w:tc>
          <w:tcPr>
            <w:tcW w:w="2122" w:type="dxa"/>
            <w:vAlign w:val="center"/>
          </w:tcPr>
          <w:p w14:paraId="0274E657"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Cơ quan giải quyết thủ tục hành chính</w:t>
            </w:r>
          </w:p>
        </w:tc>
        <w:tc>
          <w:tcPr>
            <w:tcW w:w="7371" w:type="dxa"/>
            <w:vAlign w:val="center"/>
          </w:tcPr>
          <w:p w14:paraId="59B53DD1" w14:textId="66E15E0E" w:rsidR="00D04A5F" w:rsidRPr="00286DED" w:rsidRDefault="00870E78" w:rsidP="00C67B39">
            <w:pPr>
              <w:spacing w:before="120" w:after="120" w:line="360" w:lineRule="exact"/>
              <w:jc w:val="both"/>
              <w:rPr>
                <w:color w:val="000000" w:themeColor="text1"/>
                <w:sz w:val="27"/>
                <w:szCs w:val="27"/>
                <w:lang w:val="vi-VN"/>
              </w:rPr>
            </w:pPr>
            <w:r w:rsidRPr="00286DED">
              <w:rPr>
                <w:noProof/>
                <w:color w:val="000000" w:themeColor="text1"/>
                <w:sz w:val="27"/>
                <w:szCs w:val="27"/>
              </w:rPr>
              <w:t xml:space="preserve">Sở Khoa học và Công nghệ thành phố Hải Phòng </w:t>
            </w:r>
          </w:p>
        </w:tc>
      </w:tr>
      <w:tr w:rsidR="00286DED" w:rsidRPr="00286DED" w14:paraId="5CE821F6" w14:textId="77777777" w:rsidTr="00672AFA">
        <w:trPr>
          <w:jc w:val="center"/>
        </w:trPr>
        <w:tc>
          <w:tcPr>
            <w:tcW w:w="2122" w:type="dxa"/>
            <w:vAlign w:val="center"/>
          </w:tcPr>
          <w:p w14:paraId="4C96E1B8"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Kết quả thực hiện thủ tục hành chính</w:t>
            </w:r>
          </w:p>
        </w:tc>
        <w:tc>
          <w:tcPr>
            <w:tcW w:w="7371" w:type="dxa"/>
            <w:vAlign w:val="center"/>
          </w:tcPr>
          <w:p w14:paraId="535E1F6B" w14:textId="77777777" w:rsidR="00D04A5F" w:rsidRPr="00286DED" w:rsidRDefault="00D04A5F" w:rsidP="00D718DB">
            <w:pPr>
              <w:spacing w:before="120" w:after="120" w:line="360" w:lineRule="exact"/>
              <w:jc w:val="both"/>
              <w:rPr>
                <w:color w:val="000000" w:themeColor="text1"/>
                <w:sz w:val="27"/>
                <w:szCs w:val="27"/>
                <w:lang w:val="vi-VN"/>
              </w:rPr>
            </w:pPr>
            <w:r w:rsidRPr="00286DED">
              <w:rPr>
                <w:noProof/>
                <w:color w:val="000000" w:themeColor="text1"/>
                <w:sz w:val="27"/>
                <w:szCs w:val="27"/>
                <w:lang w:val="vi-VN"/>
              </w:rPr>
              <w:t>Giấy chứng nhận đủ điều kiện hoạt động giám định công nghệ</w:t>
            </w:r>
          </w:p>
        </w:tc>
      </w:tr>
      <w:tr w:rsidR="00286DED" w:rsidRPr="00286DED" w14:paraId="7C467E03" w14:textId="77777777" w:rsidTr="00672AFA">
        <w:trPr>
          <w:jc w:val="center"/>
        </w:trPr>
        <w:tc>
          <w:tcPr>
            <w:tcW w:w="2122" w:type="dxa"/>
            <w:vAlign w:val="center"/>
          </w:tcPr>
          <w:p w14:paraId="506BCF41"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Phí</w:t>
            </w:r>
            <w:r w:rsidRPr="00286DED">
              <w:rPr>
                <w:color w:val="000000" w:themeColor="text1"/>
                <w:sz w:val="27"/>
                <w:szCs w:val="27"/>
                <w:lang w:val="vi-VN"/>
              </w:rPr>
              <w:t>, l</w:t>
            </w:r>
            <w:r w:rsidRPr="00286DED">
              <w:rPr>
                <w:color w:val="000000" w:themeColor="text1"/>
                <w:sz w:val="27"/>
                <w:szCs w:val="27"/>
              </w:rPr>
              <w:t>ệ phí (nếu có)</w:t>
            </w:r>
          </w:p>
        </w:tc>
        <w:tc>
          <w:tcPr>
            <w:tcW w:w="7371" w:type="dxa"/>
            <w:vAlign w:val="center"/>
          </w:tcPr>
          <w:p w14:paraId="52FAD83D"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Không</w:t>
            </w:r>
          </w:p>
        </w:tc>
      </w:tr>
      <w:tr w:rsidR="00286DED" w:rsidRPr="00286DED" w14:paraId="72A5EF2A" w14:textId="77777777" w:rsidTr="00672AFA">
        <w:trPr>
          <w:jc w:val="center"/>
        </w:trPr>
        <w:tc>
          <w:tcPr>
            <w:tcW w:w="2122" w:type="dxa"/>
            <w:vAlign w:val="center"/>
          </w:tcPr>
          <w:p w14:paraId="375D41D6"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Tên mẫu đơn, mẫu tờ khai (nếu có và đính kèm)</w:t>
            </w:r>
          </w:p>
        </w:tc>
        <w:tc>
          <w:tcPr>
            <w:tcW w:w="7371" w:type="dxa"/>
            <w:vAlign w:val="center"/>
          </w:tcPr>
          <w:p w14:paraId="0FB37541" w14:textId="77777777" w:rsidR="00D04A5F" w:rsidRPr="00286DED" w:rsidRDefault="00D04A5F" w:rsidP="00D718DB">
            <w:pPr>
              <w:widowControl w:val="0"/>
              <w:spacing w:before="120" w:after="120" w:line="360" w:lineRule="exact"/>
              <w:jc w:val="both"/>
              <w:rPr>
                <w:color w:val="000000" w:themeColor="text1"/>
                <w:sz w:val="27"/>
                <w:szCs w:val="27"/>
                <w:lang w:val="vi-VN"/>
              </w:rPr>
            </w:pPr>
            <w:r w:rsidRPr="00286DED">
              <w:rPr>
                <w:color w:val="000000" w:themeColor="text1"/>
                <w:sz w:val="27"/>
                <w:szCs w:val="27"/>
                <w:lang w:val="nb-NO"/>
              </w:rPr>
              <w:t>Mẫu 19, Mẫu 20 Phụ lục 6 Nghị định số 133/2025/NĐ-CP</w:t>
            </w:r>
          </w:p>
        </w:tc>
      </w:tr>
      <w:tr w:rsidR="00286DED" w:rsidRPr="00286DED" w14:paraId="54E49603" w14:textId="77777777" w:rsidTr="00672AFA">
        <w:trPr>
          <w:jc w:val="center"/>
        </w:trPr>
        <w:tc>
          <w:tcPr>
            <w:tcW w:w="2122" w:type="dxa"/>
            <w:vAlign w:val="center"/>
          </w:tcPr>
          <w:p w14:paraId="62D51312"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Yêu cầu, điều kiện thực hiện thủ tục hành chính (nếu có)</w:t>
            </w:r>
          </w:p>
        </w:tc>
        <w:tc>
          <w:tcPr>
            <w:tcW w:w="7371" w:type="dxa"/>
            <w:vAlign w:val="center"/>
          </w:tcPr>
          <w:p w14:paraId="23497A46" w14:textId="7A5CD76C" w:rsidR="00D04A5F" w:rsidRPr="00B60D59" w:rsidRDefault="00B60D59" w:rsidP="00D718DB">
            <w:pPr>
              <w:widowControl w:val="0"/>
              <w:spacing w:before="120" w:after="120" w:line="360" w:lineRule="exact"/>
              <w:jc w:val="both"/>
              <w:rPr>
                <w:color w:val="000000" w:themeColor="text1"/>
                <w:sz w:val="27"/>
                <w:szCs w:val="27"/>
              </w:rPr>
            </w:pPr>
            <w:r>
              <w:rPr>
                <w:color w:val="000000" w:themeColor="text1"/>
                <w:sz w:val="27"/>
                <w:szCs w:val="27"/>
              </w:rPr>
              <w:t>Không</w:t>
            </w:r>
          </w:p>
        </w:tc>
      </w:tr>
      <w:tr w:rsidR="00D04A5F" w:rsidRPr="00286DED" w14:paraId="0AC50D34" w14:textId="77777777" w:rsidTr="00672AFA">
        <w:trPr>
          <w:jc w:val="center"/>
        </w:trPr>
        <w:tc>
          <w:tcPr>
            <w:tcW w:w="2122" w:type="dxa"/>
            <w:vAlign w:val="center"/>
          </w:tcPr>
          <w:p w14:paraId="605BCEF9"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Căn cứ pháp lý của thủ tục hành chính</w:t>
            </w:r>
          </w:p>
        </w:tc>
        <w:tc>
          <w:tcPr>
            <w:tcW w:w="7371" w:type="dxa"/>
            <w:vAlign w:val="center"/>
          </w:tcPr>
          <w:p w14:paraId="3D201726"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 Nghị định số 133/2025/NĐ-CP ngày 12 tháng 6 năm 2025 quy định về phân quyền, phân cấp trong lĩnh vực quản lý nhà nước của Bộ Khoa học và Công nghệ;</w:t>
            </w:r>
          </w:p>
          <w:p w14:paraId="1324EDD7" w14:textId="77777777" w:rsidR="00D04A5F" w:rsidRPr="00286DED" w:rsidRDefault="00D04A5F" w:rsidP="00D718DB">
            <w:pPr>
              <w:widowControl w:val="0"/>
              <w:spacing w:before="120" w:after="120" w:line="360" w:lineRule="exact"/>
              <w:jc w:val="both"/>
              <w:rPr>
                <w:color w:val="000000" w:themeColor="text1"/>
                <w:sz w:val="27"/>
                <w:szCs w:val="27"/>
                <w:lang w:val="nb-NO"/>
              </w:rPr>
            </w:pPr>
            <w:r w:rsidRPr="00286DED">
              <w:rPr>
                <w:color w:val="000000" w:themeColor="text1"/>
                <w:sz w:val="27"/>
                <w:szCs w:val="27"/>
                <w:lang w:val="nb-NO"/>
              </w:rPr>
              <w:t>- Nghị định số 76/2018/NĐ-CP ngày 15/5/2018 của Chính phủ quy định chi tiết và hướng dẫn thi hành một số điều của Luật Chuyển giao công nghệ.</w:t>
            </w:r>
          </w:p>
        </w:tc>
      </w:tr>
    </w:tbl>
    <w:p w14:paraId="44982AEE" w14:textId="77777777" w:rsidR="00D04A5F" w:rsidRPr="00286DED" w:rsidRDefault="00D04A5F" w:rsidP="00D718DB">
      <w:pPr>
        <w:spacing w:before="120" w:after="120" w:line="360" w:lineRule="exact"/>
        <w:jc w:val="both"/>
        <w:rPr>
          <w:b/>
          <w:color w:val="000000" w:themeColor="text1"/>
          <w:sz w:val="27"/>
          <w:szCs w:val="27"/>
          <w:lang w:val="nb-NO"/>
        </w:rPr>
      </w:pPr>
    </w:p>
    <w:p w14:paraId="1CB3B84A" w14:textId="77777777" w:rsidR="00D04A5F" w:rsidRPr="00286DED" w:rsidRDefault="00D04A5F" w:rsidP="00D718DB">
      <w:pPr>
        <w:spacing w:before="120" w:after="120" w:line="360" w:lineRule="exact"/>
        <w:rPr>
          <w:b/>
          <w:bCs/>
          <w:noProof/>
          <w:color w:val="000000" w:themeColor="text1"/>
          <w:sz w:val="27"/>
          <w:szCs w:val="27"/>
          <w:lang w:val="nb-NO"/>
        </w:rPr>
      </w:pPr>
      <w:r w:rsidRPr="00286DED">
        <w:rPr>
          <w:b/>
          <w:bCs/>
          <w:noProof/>
          <w:color w:val="000000" w:themeColor="text1"/>
          <w:sz w:val="27"/>
          <w:szCs w:val="27"/>
          <w:lang w:val="nb-NO"/>
        </w:rPr>
        <w:br w:type="page"/>
      </w:r>
    </w:p>
    <w:p w14:paraId="35B1C1D4" w14:textId="77777777" w:rsidR="00D04A5F" w:rsidRPr="00286DED" w:rsidRDefault="00D04A5F" w:rsidP="00D718DB">
      <w:pPr>
        <w:spacing w:before="120" w:after="120" w:line="360" w:lineRule="exact"/>
        <w:jc w:val="right"/>
        <w:rPr>
          <w:b/>
          <w:bCs/>
          <w:noProof/>
          <w:color w:val="000000" w:themeColor="text1"/>
          <w:sz w:val="27"/>
          <w:szCs w:val="27"/>
          <w:lang w:val="nb-NO"/>
        </w:rPr>
      </w:pPr>
      <w:r w:rsidRPr="00286DED">
        <w:rPr>
          <w:b/>
          <w:bCs/>
          <w:noProof/>
          <w:color w:val="000000" w:themeColor="text1"/>
          <w:sz w:val="27"/>
          <w:szCs w:val="27"/>
          <w:lang w:val="nb-NO"/>
        </w:rPr>
        <w:t>Mẫu số 19</w:t>
      </w:r>
    </w:p>
    <w:p w14:paraId="7D54AD2F"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3484DCA3"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Đơn đề nghị cấp lại Giấy chứng nhận đủ điều kiện hoạt động</w:t>
      </w:r>
    </w:p>
    <w:p w14:paraId="681116BB" w14:textId="77777777" w:rsidR="00D04A5F" w:rsidRPr="00286DED" w:rsidRDefault="00D04A5F" w:rsidP="00D718DB">
      <w:pPr>
        <w:shd w:val="clear" w:color="auto" w:fill="FFFFFF"/>
        <w:spacing w:before="120" w:after="120" w:line="360" w:lineRule="exact"/>
        <w:jc w:val="center"/>
        <w:rPr>
          <w:b/>
          <w:color w:val="000000" w:themeColor="text1"/>
          <w:sz w:val="27"/>
          <w:szCs w:val="27"/>
          <w:lang w:val="vi-VN"/>
        </w:rPr>
      </w:pPr>
      <w:r w:rsidRPr="00286DED">
        <w:rPr>
          <w:b/>
          <w:color w:val="000000" w:themeColor="text1"/>
          <w:sz w:val="27"/>
          <w:szCs w:val="27"/>
          <w:lang w:val="vi-VN"/>
        </w:rPr>
        <w:t xml:space="preserve">dịch vụ </w:t>
      </w:r>
      <w:r w:rsidRPr="00286DED">
        <w:rPr>
          <w:b/>
          <w:color w:val="000000" w:themeColor="text1"/>
          <w:spacing w:val="-6"/>
          <w:sz w:val="27"/>
          <w:szCs w:val="27"/>
          <w:lang w:val="vi-VN"/>
        </w:rPr>
        <w:t xml:space="preserve">giám định </w:t>
      </w:r>
      <w:r w:rsidRPr="00286DED">
        <w:rPr>
          <w:b/>
          <w:color w:val="000000" w:themeColor="text1"/>
          <w:sz w:val="27"/>
          <w:szCs w:val="27"/>
          <w:lang w:val="vi-VN"/>
        </w:rPr>
        <w:t>công nghệ</w:t>
      </w:r>
    </w:p>
    <w:p w14:paraId="72A1E2A4" w14:textId="77777777" w:rsidR="00D04A5F" w:rsidRPr="00286DED" w:rsidRDefault="00D04A5F" w:rsidP="00D718DB">
      <w:pPr>
        <w:shd w:val="clear" w:color="auto" w:fill="FFFFFF"/>
        <w:spacing w:before="120" w:after="120" w:line="360" w:lineRule="exact"/>
        <w:jc w:val="center"/>
        <w:rPr>
          <w:b/>
          <w:i/>
          <w:color w:val="000000" w:themeColor="text1"/>
          <w:sz w:val="27"/>
          <w:szCs w:val="27"/>
          <w:vertAlign w:val="superscript"/>
          <w:lang w:val="vi-VN"/>
        </w:rPr>
      </w:pPr>
      <w:r w:rsidRPr="00286DED">
        <w:rPr>
          <w:b/>
          <w:i/>
          <w:color w:val="000000" w:themeColor="text1"/>
          <w:sz w:val="27"/>
          <w:szCs w:val="27"/>
          <w:vertAlign w:val="superscript"/>
          <w:lang w:val="vi-VN"/>
        </w:rPr>
        <w:t>________________</w:t>
      </w:r>
    </w:p>
    <w:p w14:paraId="47809E32" w14:textId="77777777" w:rsidR="00D04A5F" w:rsidRPr="00286DED" w:rsidRDefault="00D04A5F" w:rsidP="00D718DB">
      <w:pPr>
        <w:spacing w:before="120" w:after="120" w:line="360" w:lineRule="exact"/>
        <w:jc w:val="center"/>
        <w:outlineLvl w:val="0"/>
        <w:rPr>
          <w:b/>
          <w:color w:val="000000" w:themeColor="text1"/>
          <w:sz w:val="27"/>
          <w:szCs w:val="27"/>
          <w:lang w:val="pt-BR"/>
        </w:rPr>
      </w:pPr>
      <w:r w:rsidRPr="00286DED">
        <w:rPr>
          <w:b/>
          <w:color w:val="000000" w:themeColor="text1"/>
          <w:sz w:val="27"/>
          <w:szCs w:val="27"/>
          <w:lang w:val="pt-BR"/>
        </w:rPr>
        <w:t xml:space="preserve"> </w:t>
      </w:r>
    </w:p>
    <w:p w14:paraId="2C41BE4E" w14:textId="77777777" w:rsidR="00D04A5F" w:rsidRPr="00286DED" w:rsidRDefault="00D04A5F" w:rsidP="00D718DB">
      <w:pPr>
        <w:spacing w:before="120" w:after="120" w:line="360" w:lineRule="exact"/>
        <w:jc w:val="center"/>
        <w:outlineLvl w:val="0"/>
        <w:rPr>
          <w:b/>
          <w:color w:val="000000" w:themeColor="text1"/>
          <w:sz w:val="27"/>
          <w:szCs w:val="27"/>
          <w:lang w:val="pt-BR"/>
        </w:rPr>
      </w:pPr>
      <w:r w:rsidRPr="00286DED">
        <w:rPr>
          <w:b/>
          <w:color w:val="000000" w:themeColor="text1"/>
          <w:sz w:val="27"/>
          <w:szCs w:val="27"/>
          <w:lang w:val="pt-BR"/>
        </w:rPr>
        <w:t>CỘNG HÒA XÃ HỘI CHỦ NGHĨA VIỆT NAM</w:t>
      </w:r>
    </w:p>
    <w:p w14:paraId="712E7D84" w14:textId="77777777" w:rsidR="00D04A5F" w:rsidRPr="00286DED" w:rsidRDefault="00D04A5F" w:rsidP="00D718DB">
      <w:pPr>
        <w:spacing w:before="120" w:after="120" w:line="360" w:lineRule="exact"/>
        <w:jc w:val="center"/>
        <w:rPr>
          <w:b/>
          <w:color w:val="000000" w:themeColor="text1"/>
          <w:sz w:val="27"/>
          <w:szCs w:val="27"/>
          <w:lang w:val="pt-BR"/>
        </w:rPr>
      </w:pPr>
      <w:r w:rsidRPr="00286DED">
        <w:rPr>
          <w:b/>
          <w:color w:val="000000" w:themeColor="text1"/>
          <w:sz w:val="27"/>
          <w:szCs w:val="27"/>
          <w:lang w:val="pt-BR"/>
        </w:rPr>
        <w:t>Độc lập – Tự do – Hạnh phúc</w:t>
      </w:r>
    </w:p>
    <w:p w14:paraId="1F922039" w14:textId="77777777" w:rsidR="00D04A5F" w:rsidRPr="00286DED" w:rsidRDefault="00D04A5F" w:rsidP="00D718DB">
      <w:pPr>
        <w:spacing w:before="120" w:after="120" w:line="360" w:lineRule="exact"/>
        <w:jc w:val="center"/>
        <w:rPr>
          <w:i/>
          <w:color w:val="000000" w:themeColor="text1"/>
          <w:sz w:val="27"/>
          <w:szCs w:val="27"/>
          <w:vertAlign w:val="superscript"/>
          <w:lang w:val="pt-BR"/>
        </w:rPr>
      </w:pPr>
      <w:r w:rsidRPr="00286DED">
        <w:rPr>
          <w:i/>
          <w:color w:val="000000" w:themeColor="text1"/>
          <w:sz w:val="27"/>
          <w:szCs w:val="27"/>
          <w:vertAlign w:val="superscript"/>
          <w:lang w:val="pt-BR"/>
        </w:rPr>
        <w:t>______________________________________</w:t>
      </w:r>
    </w:p>
    <w:p w14:paraId="43EAFA81" w14:textId="77777777" w:rsidR="00D04A5F" w:rsidRPr="00286DED" w:rsidRDefault="00D04A5F" w:rsidP="00D718DB">
      <w:pPr>
        <w:spacing w:before="120" w:after="120" w:line="360" w:lineRule="exact"/>
        <w:jc w:val="center"/>
        <w:rPr>
          <w:i/>
          <w:color w:val="000000" w:themeColor="text1"/>
          <w:sz w:val="27"/>
          <w:szCs w:val="27"/>
          <w:lang w:val="pt-BR"/>
        </w:rPr>
      </w:pPr>
      <w:r w:rsidRPr="00286DED">
        <w:rPr>
          <w:i/>
          <w:color w:val="000000" w:themeColor="text1"/>
          <w:sz w:val="27"/>
          <w:szCs w:val="27"/>
          <w:lang w:val="pt-BR"/>
        </w:rPr>
        <w:t>Tỉnh (thành phố), ngày   tháng    năm</w:t>
      </w:r>
    </w:p>
    <w:p w14:paraId="289911DD"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p>
    <w:p w14:paraId="134F0D73"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ĐƠN ĐỀ NGHỊ CẤP LẠI GIẤY CHỨNG NHẬN ĐỦ ĐIỀU KIỆN</w:t>
      </w:r>
    </w:p>
    <w:p w14:paraId="5AC3B72A" w14:textId="77777777" w:rsidR="00D04A5F" w:rsidRPr="00286DED" w:rsidRDefault="00D04A5F" w:rsidP="00D718DB">
      <w:pPr>
        <w:shd w:val="clear" w:color="auto" w:fill="FFFFFF"/>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HOẠT ĐỘNG DỊCH VỤ GIÁM ĐỊNH CÔNG NGHỆ</w:t>
      </w:r>
    </w:p>
    <w:p w14:paraId="21569D8D"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val="pt-BR" w:eastAsia="vi-VN"/>
        </w:rPr>
      </w:pPr>
      <w:r w:rsidRPr="00286DED">
        <w:rPr>
          <w:color w:val="000000" w:themeColor="text1"/>
          <w:sz w:val="27"/>
          <w:szCs w:val="27"/>
          <w:vertAlign w:val="superscript"/>
          <w:lang w:val="pt-BR" w:eastAsia="vi-VN"/>
        </w:rPr>
        <w:t>_______________</w:t>
      </w:r>
    </w:p>
    <w:p w14:paraId="12E6F527"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p>
    <w:p w14:paraId="4157A538"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r w:rsidRPr="00286DED">
        <w:rPr>
          <w:color w:val="000000" w:themeColor="text1"/>
          <w:sz w:val="27"/>
          <w:szCs w:val="27"/>
          <w:lang w:val="pt-BR" w:eastAsia="vi-VN"/>
        </w:rPr>
        <w:t>Kính gửi: …………………………………………………</w:t>
      </w:r>
    </w:p>
    <w:p w14:paraId="5A6A3D31" w14:textId="77777777" w:rsidR="00D04A5F" w:rsidRPr="00286DED" w:rsidRDefault="00D04A5F" w:rsidP="00D718DB">
      <w:pPr>
        <w:shd w:val="clear" w:color="auto" w:fill="FFFFFF"/>
        <w:spacing w:before="120" w:after="120" w:line="360" w:lineRule="exact"/>
        <w:jc w:val="center"/>
        <w:rPr>
          <w:color w:val="000000" w:themeColor="text1"/>
          <w:sz w:val="27"/>
          <w:szCs w:val="27"/>
          <w:lang w:val="pt-BR" w:eastAsia="vi-VN"/>
        </w:rPr>
      </w:pPr>
    </w:p>
    <w:p w14:paraId="38BA7790"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1. Tên tổ chức: ..............................................................................................</w:t>
      </w:r>
    </w:p>
    <w:p w14:paraId="6489A554"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2. Địa chỉ liên lạc: .........................................................................................</w:t>
      </w:r>
    </w:p>
    <w:p w14:paraId="0F987570"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Điện thoại:………….. Fax:………………… E-mail: .................................</w:t>
      </w:r>
    </w:p>
    <w:p w14:paraId="66DE0F12"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3. Đã được cấp Giấy chứng nhận đủ điều kiện hoạt động dịch vụ giám định công nghệ số:………………. ngày …/…/20.... của (tên cơ quan cấp Giấy chứng nhận) đối với ngành…………..</w:t>
      </w:r>
      <w:r w:rsidRPr="00286DED">
        <w:rPr>
          <w:rStyle w:val="FootnoteReference"/>
          <w:color w:val="000000" w:themeColor="text1"/>
          <w:sz w:val="27"/>
          <w:szCs w:val="27"/>
          <w:lang w:eastAsia="vi-VN"/>
        </w:rPr>
        <w:footnoteReference w:id="17"/>
      </w:r>
      <w:r w:rsidRPr="00286DED">
        <w:rPr>
          <w:color w:val="000000" w:themeColor="text1"/>
          <w:sz w:val="27"/>
          <w:szCs w:val="27"/>
          <w:lang w:val="pt-BR" w:eastAsia="vi-VN"/>
        </w:rPr>
        <w:t>, trong lĩnh vực …………………..</w:t>
      </w:r>
      <w:r w:rsidRPr="00286DED">
        <w:rPr>
          <w:rStyle w:val="FootnoteReference"/>
          <w:color w:val="000000" w:themeColor="text1"/>
          <w:sz w:val="27"/>
          <w:szCs w:val="27"/>
          <w:lang w:eastAsia="vi-VN"/>
        </w:rPr>
        <w:footnoteReference w:id="18"/>
      </w:r>
    </w:p>
    <w:p w14:paraId="6FF50705"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4. Lý do đề nghị cấp lại Giấy chứng nhận đủ điều kiện hoạt động dịch vụ giám định công nghệ: …………………………………………………...</w:t>
      </w:r>
    </w:p>
    <w:p w14:paraId="261B30B9"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5. Hồ sơ kèm theo:</w:t>
      </w:r>
    </w:p>
    <w:p w14:paraId="7C28DDE1"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 ……………………………………………………………………………</w:t>
      </w:r>
    </w:p>
    <w:p w14:paraId="46D4F52D" w14:textId="77777777" w:rsidR="00D04A5F" w:rsidRPr="00286DED" w:rsidRDefault="00D04A5F" w:rsidP="00D718DB">
      <w:pPr>
        <w:shd w:val="clear" w:color="auto" w:fill="FFFFFF"/>
        <w:spacing w:before="120" w:after="120" w:line="360" w:lineRule="exact"/>
        <w:ind w:firstLine="567"/>
        <w:rPr>
          <w:color w:val="000000" w:themeColor="text1"/>
          <w:sz w:val="27"/>
          <w:szCs w:val="27"/>
          <w:lang w:val="pt-BR" w:eastAsia="vi-VN"/>
        </w:rPr>
      </w:pPr>
      <w:r w:rsidRPr="00286DED">
        <w:rPr>
          <w:color w:val="000000" w:themeColor="text1"/>
          <w:sz w:val="27"/>
          <w:szCs w:val="27"/>
          <w:lang w:val="pt-BR" w:eastAsia="vi-VN"/>
        </w:rPr>
        <w:t>- ……………………………………………………………………………</w:t>
      </w:r>
    </w:p>
    <w:p w14:paraId="72CEA3AD"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Đề nghị (tên cơ quan cấp Giấy chứng nhận) xem xét cấp lại Giấy chứng nhận đủ điều kiện hoạt động dịch vụ giám định công nghệ cho...........(tên tổ chức).</w:t>
      </w:r>
    </w:p>
    <w:p w14:paraId="7C6A0600"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pt-BR" w:eastAsia="vi-VN"/>
        </w:rPr>
      </w:pPr>
      <w:r w:rsidRPr="00286DED">
        <w:rPr>
          <w:color w:val="000000" w:themeColor="text1"/>
          <w:sz w:val="27"/>
          <w:szCs w:val="27"/>
          <w:lang w:val="pt-BR" w:eastAsia="vi-VN"/>
        </w:rPr>
        <w:t>Chúng tôi cam kết sẽ thực hiện đầy đủ các quy định của pháp luật trong lĩnh vực dịch vụ giám định công nghệ,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6DED" w:rsidRPr="00286DED" w14:paraId="35272A33" w14:textId="77777777" w:rsidTr="00672AFA">
        <w:trPr>
          <w:tblCellSpacing w:w="0" w:type="dxa"/>
        </w:trPr>
        <w:tc>
          <w:tcPr>
            <w:tcW w:w="4428" w:type="dxa"/>
            <w:shd w:val="clear" w:color="auto" w:fill="FFFFFF"/>
            <w:tcMar>
              <w:top w:w="0" w:type="dxa"/>
              <w:left w:w="108" w:type="dxa"/>
              <w:bottom w:w="0" w:type="dxa"/>
              <w:right w:w="108" w:type="dxa"/>
            </w:tcMar>
            <w:hideMark/>
          </w:tcPr>
          <w:p w14:paraId="0A752C68" w14:textId="77777777" w:rsidR="00D04A5F" w:rsidRPr="00286DED" w:rsidRDefault="00D04A5F" w:rsidP="00D718DB">
            <w:pPr>
              <w:spacing w:before="120" w:after="120" w:line="360" w:lineRule="exact"/>
              <w:rPr>
                <w:color w:val="000000" w:themeColor="text1"/>
                <w:sz w:val="27"/>
                <w:szCs w:val="27"/>
                <w:lang w:val="pt-BR" w:eastAsia="vi-VN"/>
              </w:rPr>
            </w:pPr>
            <w:r w:rsidRPr="00286DED">
              <w:rPr>
                <w:color w:val="000000" w:themeColor="text1"/>
                <w:sz w:val="27"/>
                <w:szCs w:val="27"/>
                <w:lang w:val="pt-BR" w:eastAsia="vi-VN"/>
              </w:rPr>
              <w:t>  </w:t>
            </w:r>
          </w:p>
        </w:tc>
        <w:tc>
          <w:tcPr>
            <w:tcW w:w="4428" w:type="dxa"/>
            <w:shd w:val="clear" w:color="auto" w:fill="FFFFFF"/>
            <w:tcMar>
              <w:top w:w="0" w:type="dxa"/>
              <w:left w:w="108" w:type="dxa"/>
              <w:bottom w:w="0" w:type="dxa"/>
              <w:right w:w="108" w:type="dxa"/>
            </w:tcMar>
            <w:hideMark/>
          </w:tcPr>
          <w:p w14:paraId="4C3555BE" w14:textId="77777777" w:rsidR="00D04A5F" w:rsidRPr="00286DED" w:rsidRDefault="00D04A5F" w:rsidP="00D718DB">
            <w:pPr>
              <w:spacing w:before="120" w:after="120" w:line="360" w:lineRule="exact"/>
              <w:jc w:val="center"/>
              <w:rPr>
                <w:color w:val="000000" w:themeColor="text1"/>
                <w:sz w:val="27"/>
                <w:szCs w:val="27"/>
                <w:lang w:val="pt-BR" w:eastAsia="vi-VN"/>
              </w:rPr>
            </w:pPr>
            <w:r w:rsidRPr="00286DED">
              <w:rPr>
                <w:b/>
                <w:bCs/>
                <w:color w:val="000000" w:themeColor="text1"/>
                <w:sz w:val="27"/>
                <w:szCs w:val="27"/>
                <w:lang w:val="pt-BR" w:eastAsia="vi-VN"/>
              </w:rPr>
              <w:t>LÃNH ĐẠO TỔ CHỨC</w:t>
            </w:r>
            <w:r w:rsidRPr="00286DED">
              <w:rPr>
                <w:b/>
                <w:bCs/>
                <w:color w:val="000000" w:themeColor="text1"/>
                <w:sz w:val="27"/>
                <w:szCs w:val="27"/>
                <w:lang w:val="pt-BR" w:eastAsia="vi-VN"/>
              </w:rPr>
              <w:br/>
            </w:r>
            <w:r w:rsidRPr="00286DED">
              <w:rPr>
                <w:i/>
                <w:iCs/>
                <w:color w:val="000000" w:themeColor="text1"/>
                <w:sz w:val="27"/>
                <w:szCs w:val="27"/>
                <w:lang w:val="pt-BR" w:eastAsia="vi-VN"/>
              </w:rPr>
              <w:t>(Ký tên, đóng dấu)</w:t>
            </w:r>
          </w:p>
        </w:tc>
      </w:tr>
    </w:tbl>
    <w:p w14:paraId="3A8AA7A4" w14:textId="77777777" w:rsidR="00D04A5F" w:rsidRPr="00286DED" w:rsidRDefault="00D04A5F" w:rsidP="00D718DB">
      <w:pPr>
        <w:spacing w:before="120" w:after="120" w:line="360" w:lineRule="exact"/>
        <w:jc w:val="both"/>
        <w:rPr>
          <w:b/>
          <w:bCs/>
          <w:noProof/>
          <w:color w:val="000000" w:themeColor="text1"/>
          <w:sz w:val="27"/>
          <w:szCs w:val="27"/>
          <w:lang w:val="pt-BR"/>
        </w:rPr>
      </w:pPr>
    </w:p>
    <w:p w14:paraId="744E127F" w14:textId="77777777" w:rsidR="00D04A5F" w:rsidRPr="00286DED" w:rsidRDefault="00D04A5F" w:rsidP="00D718DB">
      <w:pPr>
        <w:spacing w:before="120" w:after="120" w:line="360" w:lineRule="exact"/>
        <w:rPr>
          <w:b/>
          <w:bCs/>
          <w:noProof/>
          <w:color w:val="000000" w:themeColor="text1"/>
          <w:sz w:val="27"/>
          <w:szCs w:val="27"/>
          <w:lang w:val="pt-BR"/>
        </w:rPr>
      </w:pPr>
      <w:r w:rsidRPr="00286DED">
        <w:rPr>
          <w:b/>
          <w:bCs/>
          <w:noProof/>
          <w:color w:val="000000" w:themeColor="text1"/>
          <w:sz w:val="27"/>
          <w:szCs w:val="27"/>
          <w:lang w:val="pt-BR"/>
        </w:rPr>
        <w:br w:type="page"/>
      </w:r>
    </w:p>
    <w:p w14:paraId="72287CC2" w14:textId="77777777" w:rsidR="00D04A5F" w:rsidRPr="00286DED" w:rsidRDefault="00D04A5F" w:rsidP="00D718DB">
      <w:pPr>
        <w:spacing w:before="120" w:after="120" w:line="360" w:lineRule="exact"/>
        <w:jc w:val="right"/>
        <w:rPr>
          <w:b/>
          <w:bCs/>
          <w:noProof/>
          <w:color w:val="000000" w:themeColor="text1"/>
          <w:sz w:val="27"/>
          <w:szCs w:val="27"/>
          <w:lang w:val="pt-BR"/>
        </w:rPr>
      </w:pPr>
      <w:r w:rsidRPr="00286DED">
        <w:rPr>
          <w:b/>
          <w:bCs/>
          <w:noProof/>
          <w:color w:val="000000" w:themeColor="text1"/>
          <w:sz w:val="27"/>
          <w:szCs w:val="27"/>
          <w:lang w:val="pt-BR"/>
        </w:rPr>
        <w:t>Mẫu số 20</w:t>
      </w:r>
    </w:p>
    <w:p w14:paraId="16470A9A"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b/>
          <w:color w:val="000000" w:themeColor="text1"/>
          <w:sz w:val="27"/>
          <w:szCs w:val="27"/>
          <w:lang w:val="vi-VN"/>
        </w:rPr>
        <w:t>Mẫu</w:t>
      </w:r>
    </w:p>
    <w:p w14:paraId="3E6E6D9E" w14:textId="77777777" w:rsidR="00D04A5F" w:rsidRPr="00286DED" w:rsidRDefault="00D04A5F" w:rsidP="00D718DB">
      <w:pPr>
        <w:shd w:val="clear" w:color="auto" w:fill="FFFFFF"/>
        <w:spacing w:before="120" w:after="120" w:line="360" w:lineRule="exact"/>
        <w:jc w:val="center"/>
        <w:rPr>
          <w:b/>
          <w:i/>
          <w:color w:val="000000" w:themeColor="text1"/>
          <w:sz w:val="27"/>
          <w:szCs w:val="27"/>
          <w:lang w:val="vi-VN"/>
        </w:rPr>
      </w:pPr>
      <w:r w:rsidRPr="00286DED">
        <w:rPr>
          <w:b/>
          <w:color w:val="000000" w:themeColor="text1"/>
          <w:sz w:val="27"/>
          <w:szCs w:val="27"/>
          <w:lang w:val="vi-VN"/>
        </w:rPr>
        <w:t xml:space="preserve">Giấy chứng nhận đủ điều kiện hoạt động dịch vụ </w:t>
      </w:r>
      <w:r w:rsidRPr="00286DED">
        <w:rPr>
          <w:b/>
          <w:color w:val="000000" w:themeColor="text1"/>
          <w:spacing w:val="-6"/>
          <w:sz w:val="27"/>
          <w:szCs w:val="27"/>
          <w:lang w:val="vi-VN"/>
        </w:rPr>
        <w:t xml:space="preserve">giám định </w:t>
      </w:r>
      <w:r w:rsidRPr="00286DED">
        <w:rPr>
          <w:b/>
          <w:color w:val="000000" w:themeColor="text1"/>
          <w:sz w:val="27"/>
          <w:szCs w:val="27"/>
          <w:lang w:val="vi-VN"/>
        </w:rPr>
        <w:t>công nghệ</w:t>
      </w:r>
    </w:p>
    <w:p w14:paraId="2D701EAA" w14:textId="77777777" w:rsidR="00D04A5F" w:rsidRPr="00286DED" w:rsidRDefault="00D04A5F" w:rsidP="00D718DB">
      <w:pPr>
        <w:spacing w:before="120" w:after="120" w:line="360" w:lineRule="exact"/>
        <w:jc w:val="center"/>
        <w:outlineLvl w:val="0"/>
        <w:rPr>
          <w:b/>
          <w:color w:val="000000" w:themeColor="text1"/>
          <w:sz w:val="27"/>
          <w:szCs w:val="27"/>
          <w:lang w:val="pt-BR"/>
        </w:rPr>
      </w:pPr>
      <w:r w:rsidRPr="00286DED">
        <w:rPr>
          <w:b/>
          <w:color w:val="000000" w:themeColor="text1"/>
          <w:sz w:val="27"/>
          <w:szCs w:val="27"/>
          <w:vertAlign w:val="superscript"/>
          <w:lang w:val="pt-BR"/>
        </w:rPr>
        <w:t>______________________</w:t>
      </w:r>
      <w:r w:rsidRPr="00286DED">
        <w:rPr>
          <w:b/>
          <w:color w:val="000000" w:themeColor="text1"/>
          <w:sz w:val="27"/>
          <w:szCs w:val="27"/>
          <w:lang w:val="pt-BR"/>
        </w:rPr>
        <w:t xml:space="preserve"> </w:t>
      </w:r>
    </w:p>
    <w:p w14:paraId="4155388C" w14:textId="77777777" w:rsidR="00D04A5F" w:rsidRPr="00286DED" w:rsidRDefault="00D04A5F" w:rsidP="00D718DB">
      <w:pPr>
        <w:spacing w:before="120" w:after="120" w:line="360" w:lineRule="exact"/>
        <w:jc w:val="center"/>
        <w:outlineLvl w:val="0"/>
        <w:rPr>
          <w:b/>
          <w:color w:val="000000" w:themeColor="text1"/>
          <w:sz w:val="27"/>
          <w:szCs w:val="27"/>
          <w:lang w:val="pt-BR"/>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86DED" w:rsidRPr="00286DED" w14:paraId="3BEBFC63" w14:textId="77777777" w:rsidTr="00672AFA">
        <w:trPr>
          <w:tblCellSpacing w:w="0" w:type="dxa"/>
        </w:trPr>
        <w:tc>
          <w:tcPr>
            <w:tcW w:w="3348" w:type="dxa"/>
            <w:shd w:val="clear" w:color="auto" w:fill="FFFFFF"/>
            <w:tcMar>
              <w:top w:w="0" w:type="dxa"/>
              <w:left w:w="108" w:type="dxa"/>
              <w:bottom w:w="0" w:type="dxa"/>
              <w:right w:w="108" w:type="dxa"/>
            </w:tcMar>
            <w:hideMark/>
          </w:tcPr>
          <w:p w14:paraId="7D673610" w14:textId="77777777" w:rsidR="00D04A5F" w:rsidRPr="00286DED" w:rsidRDefault="00D04A5F" w:rsidP="00D718DB">
            <w:pPr>
              <w:spacing w:before="120" w:after="120" w:line="360" w:lineRule="exact"/>
              <w:jc w:val="center"/>
              <w:rPr>
                <w:b/>
                <w:bCs/>
                <w:color w:val="000000" w:themeColor="text1"/>
                <w:sz w:val="27"/>
                <w:szCs w:val="27"/>
                <w:lang w:val="pt-BR" w:eastAsia="vi-VN"/>
              </w:rPr>
            </w:pPr>
            <w:r w:rsidRPr="00286DED">
              <w:rPr>
                <w:b/>
                <w:bCs/>
                <w:color w:val="000000" w:themeColor="text1"/>
                <w:sz w:val="27"/>
                <w:szCs w:val="27"/>
                <w:lang w:val="pt-BR" w:eastAsia="vi-VN"/>
              </w:rPr>
              <w:t>(TÊN CƠ QUAN CẤP</w:t>
            </w:r>
            <w:r w:rsidRPr="00286DED">
              <w:rPr>
                <w:b/>
                <w:bCs/>
                <w:color w:val="000000" w:themeColor="text1"/>
                <w:sz w:val="27"/>
                <w:szCs w:val="27"/>
                <w:lang w:val="pt-BR" w:eastAsia="vi-VN"/>
              </w:rPr>
              <w:br/>
              <w:t>GIẤY CHỨNG NHẬN)</w:t>
            </w:r>
          </w:p>
          <w:p w14:paraId="7B91F088" w14:textId="77777777" w:rsidR="00D04A5F" w:rsidRPr="00286DED" w:rsidRDefault="00D04A5F" w:rsidP="00D718DB">
            <w:pPr>
              <w:spacing w:before="120" w:after="120" w:line="360" w:lineRule="exact"/>
              <w:jc w:val="center"/>
              <w:rPr>
                <w:color w:val="000000" w:themeColor="text1"/>
                <w:sz w:val="27"/>
                <w:szCs w:val="27"/>
                <w:lang w:val="pt-BR" w:eastAsia="vi-VN"/>
              </w:rPr>
            </w:pPr>
            <w:r w:rsidRPr="00286DED">
              <w:rPr>
                <w:b/>
                <w:bCs/>
                <w:color w:val="000000" w:themeColor="text1"/>
                <w:sz w:val="27"/>
                <w:szCs w:val="27"/>
                <w:vertAlign w:val="superscript"/>
                <w:lang w:val="pt-BR" w:eastAsia="vi-VN"/>
              </w:rPr>
              <w:t>_______________</w:t>
            </w:r>
            <w:r w:rsidRPr="00286DED">
              <w:rPr>
                <w:b/>
                <w:bCs/>
                <w:color w:val="000000" w:themeColor="text1"/>
                <w:sz w:val="27"/>
                <w:szCs w:val="27"/>
                <w:lang w:val="pt-BR" w:eastAsia="vi-VN"/>
              </w:rPr>
              <w:br/>
            </w:r>
          </w:p>
        </w:tc>
        <w:tc>
          <w:tcPr>
            <w:tcW w:w="5508" w:type="dxa"/>
            <w:shd w:val="clear" w:color="auto" w:fill="FFFFFF"/>
            <w:tcMar>
              <w:top w:w="0" w:type="dxa"/>
              <w:left w:w="108" w:type="dxa"/>
              <w:bottom w:w="0" w:type="dxa"/>
              <w:right w:w="108" w:type="dxa"/>
            </w:tcMar>
            <w:hideMark/>
          </w:tcPr>
          <w:p w14:paraId="28C580D4" w14:textId="77777777" w:rsidR="00D04A5F" w:rsidRPr="00286DED" w:rsidRDefault="00D04A5F" w:rsidP="00D718DB">
            <w:pPr>
              <w:spacing w:before="120" w:after="120" w:line="360" w:lineRule="exact"/>
              <w:jc w:val="center"/>
              <w:rPr>
                <w:color w:val="000000" w:themeColor="text1"/>
                <w:sz w:val="27"/>
                <w:szCs w:val="27"/>
                <w:vertAlign w:val="superscript"/>
                <w:lang w:val="pt-BR" w:eastAsia="vi-VN"/>
              </w:rPr>
            </w:pPr>
            <w:r w:rsidRPr="00286DED">
              <w:rPr>
                <w:b/>
                <w:bCs/>
                <w:color w:val="000000" w:themeColor="text1"/>
                <w:sz w:val="27"/>
                <w:szCs w:val="27"/>
                <w:lang w:val="pt-BR" w:eastAsia="vi-VN"/>
              </w:rPr>
              <w:t>CỘNG HÒA XÃ HỘI CHỦ NGHĨA VIỆT NAM</w:t>
            </w:r>
            <w:r w:rsidRPr="00286DED">
              <w:rPr>
                <w:b/>
                <w:bCs/>
                <w:color w:val="000000" w:themeColor="text1"/>
                <w:sz w:val="27"/>
                <w:szCs w:val="27"/>
                <w:lang w:val="pt-BR" w:eastAsia="vi-VN"/>
              </w:rPr>
              <w:br/>
              <w:t>Độc lập - Tự do - Hạnh phúc </w:t>
            </w:r>
            <w:r w:rsidRPr="00286DED">
              <w:rPr>
                <w:b/>
                <w:bCs/>
                <w:color w:val="000000" w:themeColor="text1"/>
                <w:sz w:val="27"/>
                <w:szCs w:val="27"/>
                <w:lang w:val="pt-BR" w:eastAsia="vi-VN"/>
              </w:rPr>
              <w:br/>
            </w:r>
            <w:r w:rsidRPr="00286DED">
              <w:rPr>
                <w:color w:val="000000" w:themeColor="text1"/>
                <w:sz w:val="27"/>
                <w:szCs w:val="27"/>
                <w:vertAlign w:val="superscript"/>
                <w:lang w:val="pt-BR" w:eastAsia="vi-VN"/>
              </w:rPr>
              <w:t>________________________________________</w:t>
            </w:r>
          </w:p>
        </w:tc>
      </w:tr>
      <w:tr w:rsidR="00286DED" w:rsidRPr="00286DED" w14:paraId="3F45D09B" w14:textId="77777777" w:rsidTr="00672AFA">
        <w:trPr>
          <w:tblCellSpacing w:w="0" w:type="dxa"/>
        </w:trPr>
        <w:tc>
          <w:tcPr>
            <w:tcW w:w="3348" w:type="dxa"/>
            <w:shd w:val="clear" w:color="auto" w:fill="FFFFFF"/>
            <w:tcMar>
              <w:top w:w="0" w:type="dxa"/>
              <w:left w:w="108" w:type="dxa"/>
              <w:bottom w:w="0" w:type="dxa"/>
              <w:right w:w="108" w:type="dxa"/>
            </w:tcMar>
            <w:hideMark/>
          </w:tcPr>
          <w:p w14:paraId="673E44B8"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color w:val="000000" w:themeColor="text1"/>
                <w:sz w:val="27"/>
                <w:szCs w:val="27"/>
                <w:lang w:eastAsia="vi-VN"/>
              </w:rPr>
              <w:t>Số: …………………</w:t>
            </w:r>
          </w:p>
        </w:tc>
        <w:tc>
          <w:tcPr>
            <w:tcW w:w="5508" w:type="dxa"/>
            <w:shd w:val="clear" w:color="auto" w:fill="FFFFFF"/>
            <w:tcMar>
              <w:top w:w="0" w:type="dxa"/>
              <w:left w:w="108" w:type="dxa"/>
              <w:bottom w:w="0" w:type="dxa"/>
              <w:right w:w="108" w:type="dxa"/>
            </w:tcMar>
            <w:hideMark/>
          </w:tcPr>
          <w:p w14:paraId="5ADF301E"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i/>
                <w:color w:val="000000" w:themeColor="text1"/>
                <w:sz w:val="27"/>
                <w:szCs w:val="27"/>
                <w:lang w:val="pt-BR"/>
              </w:rPr>
              <w:t>Tỉnh (thành phố), ngày   tháng    năm</w:t>
            </w:r>
          </w:p>
        </w:tc>
      </w:tr>
    </w:tbl>
    <w:p w14:paraId="74609EC0" w14:textId="77777777" w:rsidR="00D04A5F" w:rsidRPr="00286DED" w:rsidRDefault="00D04A5F" w:rsidP="00D718DB">
      <w:pPr>
        <w:shd w:val="clear" w:color="auto" w:fill="FFFFFF"/>
        <w:spacing w:before="120" w:after="120" w:line="360" w:lineRule="exact"/>
        <w:jc w:val="right"/>
        <w:rPr>
          <w:color w:val="000000" w:themeColor="text1"/>
          <w:sz w:val="27"/>
          <w:szCs w:val="27"/>
          <w:lang w:eastAsia="vi-VN"/>
        </w:rPr>
      </w:pPr>
      <w:r w:rsidRPr="00286DED">
        <w:rPr>
          <w:b/>
          <w:bCs/>
          <w:color w:val="000000" w:themeColor="text1"/>
          <w:sz w:val="27"/>
          <w:szCs w:val="27"/>
          <w:lang w:eastAsia="vi-VN"/>
        </w:rPr>
        <w:t> </w:t>
      </w:r>
    </w:p>
    <w:p w14:paraId="39B720CA" w14:textId="77777777" w:rsidR="00D04A5F" w:rsidRPr="00286DED" w:rsidRDefault="00D04A5F" w:rsidP="00D718DB">
      <w:pPr>
        <w:shd w:val="clear" w:color="auto" w:fill="FFFFFF"/>
        <w:spacing w:before="120" w:after="120" w:line="360" w:lineRule="exact"/>
        <w:jc w:val="center"/>
        <w:rPr>
          <w:b/>
          <w:bCs/>
          <w:color w:val="000000" w:themeColor="text1"/>
          <w:sz w:val="27"/>
          <w:szCs w:val="27"/>
          <w:lang w:eastAsia="vi-VN"/>
        </w:rPr>
      </w:pPr>
      <w:r w:rsidRPr="00286DED">
        <w:rPr>
          <w:b/>
          <w:bCs/>
          <w:color w:val="000000" w:themeColor="text1"/>
          <w:sz w:val="27"/>
          <w:szCs w:val="27"/>
          <w:lang w:eastAsia="vi-VN"/>
        </w:rPr>
        <w:t>GIẤY CHỨNG NHẬN ĐỦ ĐIỀU KIỆN</w:t>
      </w:r>
    </w:p>
    <w:p w14:paraId="4171B4BB" w14:textId="77777777" w:rsidR="00D04A5F" w:rsidRPr="00286DED" w:rsidRDefault="00D04A5F" w:rsidP="00D718DB">
      <w:pPr>
        <w:shd w:val="clear" w:color="auto" w:fill="FFFFFF"/>
        <w:spacing w:before="120" w:after="120" w:line="360" w:lineRule="exact"/>
        <w:jc w:val="center"/>
        <w:rPr>
          <w:b/>
          <w:bCs/>
          <w:color w:val="000000" w:themeColor="text1"/>
          <w:sz w:val="27"/>
          <w:szCs w:val="27"/>
          <w:lang w:eastAsia="vi-VN"/>
        </w:rPr>
      </w:pPr>
      <w:r w:rsidRPr="00286DED">
        <w:rPr>
          <w:b/>
          <w:bCs/>
          <w:color w:val="000000" w:themeColor="text1"/>
          <w:sz w:val="27"/>
          <w:szCs w:val="27"/>
          <w:lang w:eastAsia="vi-VN"/>
        </w:rPr>
        <w:t>HOẠT ĐỘNG DỊCH VỤ GIÁM ĐỊNH CÔNG NGHỆ</w:t>
      </w:r>
    </w:p>
    <w:p w14:paraId="422F517C" w14:textId="77777777" w:rsidR="00D04A5F" w:rsidRPr="00286DED" w:rsidRDefault="00D04A5F" w:rsidP="00D718DB">
      <w:pPr>
        <w:shd w:val="clear" w:color="auto" w:fill="FFFFFF"/>
        <w:spacing w:before="120" w:after="120" w:line="360" w:lineRule="exact"/>
        <w:jc w:val="center"/>
        <w:rPr>
          <w:color w:val="000000" w:themeColor="text1"/>
          <w:sz w:val="27"/>
          <w:szCs w:val="27"/>
          <w:vertAlign w:val="superscript"/>
          <w:lang w:eastAsia="vi-VN"/>
        </w:rPr>
      </w:pPr>
      <w:r w:rsidRPr="00286DED">
        <w:rPr>
          <w:color w:val="000000" w:themeColor="text1"/>
          <w:sz w:val="27"/>
          <w:szCs w:val="27"/>
          <w:vertAlign w:val="superscript"/>
          <w:lang w:eastAsia="vi-VN"/>
        </w:rPr>
        <w:t>_______________________</w:t>
      </w:r>
    </w:p>
    <w:p w14:paraId="2C55DCF0"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Căn cứ Nghị định số 76/2018/NĐ-CP ngày 15 tháng 5 năm 2018 của Chính phủ quy định chi tiết và hướng dẫn thi hành một số điều của Luật Chuyển giao công nghệ;</w:t>
      </w:r>
    </w:p>
    <w:p w14:paraId="7509A353"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Căn cứ Nghị định/Quyết định số………… quy định chức năng, nhiệm vụ, quyền hạn và cơ cấu tổ chức của (tên cơ quan cấp Giấy chứng nhận);</w:t>
      </w:r>
    </w:p>
    <w:p w14:paraId="0DCB9394"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Xét đề nghị của (tên đơn vị được giao thẩm xét hồ sơ) và/hoặc (tên cơ quan cấp Giấy chứng nhận), chứng nhận:</w:t>
      </w:r>
    </w:p>
    <w:p w14:paraId="55E941F2"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1. (Tên tổ chức) ……………………………………</w:t>
      </w:r>
    </w:p>
    <w:p w14:paraId="7093CF0E"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Địa chỉ: …………………………………………………………………..</w:t>
      </w:r>
    </w:p>
    <w:p w14:paraId="717B4CBC"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fr-FR" w:eastAsia="vi-VN"/>
        </w:rPr>
      </w:pPr>
      <w:r w:rsidRPr="00286DED">
        <w:rPr>
          <w:color w:val="000000" w:themeColor="text1"/>
          <w:sz w:val="27"/>
          <w:szCs w:val="27"/>
          <w:lang w:val="fr-FR" w:eastAsia="vi-VN"/>
        </w:rPr>
        <w:t>Điện thoại:…….…… Fax:……………… E-mail: ……………………...</w:t>
      </w:r>
    </w:p>
    <w:p w14:paraId="223BC3DB"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fr-FR" w:eastAsia="vi-VN"/>
        </w:rPr>
      </w:pPr>
      <w:r w:rsidRPr="00286DED">
        <w:rPr>
          <w:color w:val="000000" w:themeColor="text1"/>
          <w:sz w:val="27"/>
          <w:szCs w:val="27"/>
          <w:lang w:val="fr-FR" w:eastAsia="vi-VN"/>
        </w:rPr>
        <w:t>Đã đủ điều kiện hoạt động dịch vụ giám định công nghệ đối với ngành………………</w:t>
      </w:r>
      <w:r w:rsidRPr="00286DED">
        <w:rPr>
          <w:rStyle w:val="FootnoteReference"/>
          <w:color w:val="000000" w:themeColor="text1"/>
          <w:sz w:val="27"/>
          <w:szCs w:val="27"/>
          <w:lang w:eastAsia="vi-VN"/>
        </w:rPr>
        <w:footnoteReference w:id="19"/>
      </w:r>
      <w:r w:rsidRPr="00286DED">
        <w:rPr>
          <w:color w:val="000000" w:themeColor="text1"/>
          <w:sz w:val="27"/>
          <w:szCs w:val="27"/>
          <w:lang w:val="fr-FR" w:eastAsia="vi-VN"/>
        </w:rPr>
        <w:t>, trong lĩnh vực…………………………</w:t>
      </w:r>
      <w:r w:rsidRPr="00286DED">
        <w:rPr>
          <w:rStyle w:val="FootnoteReference"/>
          <w:color w:val="000000" w:themeColor="text1"/>
          <w:sz w:val="27"/>
          <w:szCs w:val="27"/>
          <w:lang w:eastAsia="vi-VN"/>
        </w:rPr>
        <w:footnoteReference w:id="20"/>
      </w:r>
    </w:p>
    <w:p w14:paraId="69D57043"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eastAsia="vi-VN"/>
        </w:rPr>
      </w:pPr>
      <w:r w:rsidRPr="00286DED">
        <w:rPr>
          <w:color w:val="000000" w:themeColor="text1"/>
          <w:sz w:val="27"/>
          <w:szCs w:val="27"/>
          <w:lang w:eastAsia="vi-VN"/>
        </w:rPr>
        <w:t>2. Số đăng ký: ……………………………………………………………</w:t>
      </w:r>
    </w:p>
    <w:p w14:paraId="3C40B406" w14:textId="77777777" w:rsidR="00D04A5F" w:rsidRPr="00286DED" w:rsidRDefault="00D04A5F" w:rsidP="00D718DB">
      <w:pPr>
        <w:shd w:val="clear" w:color="auto" w:fill="FFFFFF"/>
        <w:spacing w:before="120" w:after="120" w:line="360" w:lineRule="exact"/>
        <w:rPr>
          <w:color w:val="000000" w:themeColor="text1"/>
          <w:sz w:val="27"/>
          <w:szCs w:val="27"/>
          <w:lang w:eastAsia="vi-VN"/>
        </w:rPr>
      </w:pPr>
      <w:r w:rsidRPr="00286DED">
        <w:rPr>
          <w:color w:val="000000" w:themeColor="text1"/>
          <w:sz w:val="27"/>
          <w:szCs w:val="27"/>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77"/>
        <w:gridCol w:w="5879"/>
      </w:tblGrid>
      <w:tr w:rsidR="00286DED" w:rsidRPr="00286DED" w14:paraId="3ACF36AD" w14:textId="77777777" w:rsidTr="00672AFA">
        <w:trPr>
          <w:tblCellSpacing w:w="0" w:type="dxa"/>
        </w:trPr>
        <w:tc>
          <w:tcPr>
            <w:tcW w:w="2977" w:type="dxa"/>
            <w:shd w:val="clear" w:color="auto" w:fill="FFFFFF"/>
            <w:tcMar>
              <w:top w:w="0" w:type="dxa"/>
              <w:left w:w="108" w:type="dxa"/>
              <w:bottom w:w="0" w:type="dxa"/>
              <w:right w:w="108" w:type="dxa"/>
            </w:tcMar>
            <w:hideMark/>
          </w:tcPr>
          <w:p w14:paraId="1947236C" w14:textId="77777777" w:rsidR="00D04A5F" w:rsidRPr="00286DED" w:rsidRDefault="00D04A5F" w:rsidP="00D718DB">
            <w:pPr>
              <w:spacing w:before="120" w:after="120" w:line="360" w:lineRule="exact"/>
              <w:rPr>
                <w:color w:val="000000" w:themeColor="text1"/>
                <w:sz w:val="27"/>
                <w:szCs w:val="27"/>
                <w:lang w:eastAsia="vi-VN"/>
              </w:rPr>
            </w:pPr>
            <w:r w:rsidRPr="00286DED">
              <w:rPr>
                <w:b/>
                <w:bCs/>
                <w:i/>
                <w:iCs/>
                <w:color w:val="000000" w:themeColor="text1"/>
                <w:sz w:val="27"/>
                <w:szCs w:val="27"/>
                <w:lang w:eastAsia="vi-VN"/>
              </w:rPr>
              <w:t>Nơi nhận:</w:t>
            </w:r>
            <w:r w:rsidRPr="00286DED">
              <w:rPr>
                <w:b/>
                <w:bCs/>
                <w:i/>
                <w:iCs/>
                <w:color w:val="000000" w:themeColor="text1"/>
                <w:sz w:val="27"/>
                <w:szCs w:val="27"/>
                <w:lang w:eastAsia="vi-VN"/>
              </w:rPr>
              <w:br/>
            </w:r>
            <w:r w:rsidRPr="00286DED">
              <w:rPr>
                <w:color w:val="000000" w:themeColor="text1"/>
                <w:sz w:val="27"/>
                <w:szCs w:val="27"/>
                <w:lang w:eastAsia="vi-VN"/>
              </w:rPr>
              <w:t>- Tên tổ chức tại mục 1;</w:t>
            </w:r>
            <w:r w:rsidRPr="00286DED">
              <w:rPr>
                <w:color w:val="000000" w:themeColor="text1"/>
                <w:sz w:val="27"/>
                <w:szCs w:val="27"/>
                <w:lang w:eastAsia="vi-VN"/>
              </w:rPr>
              <w:br/>
              <w:t>- Lưu VT,...</w:t>
            </w:r>
          </w:p>
        </w:tc>
        <w:tc>
          <w:tcPr>
            <w:tcW w:w="5879" w:type="dxa"/>
            <w:shd w:val="clear" w:color="auto" w:fill="FFFFFF"/>
            <w:tcMar>
              <w:top w:w="0" w:type="dxa"/>
              <w:left w:w="108" w:type="dxa"/>
              <w:bottom w:w="0" w:type="dxa"/>
              <w:right w:w="108" w:type="dxa"/>
            </w:tcMar>
            <w:hideMark/>
          </w:tcPr>
          <w:p w14:paraId="5926A686" w14:textId="77777777" w:rsidR="00D04A5F" w:rsidRPr="00286DED" w:rsidRDefault="00D04A5F" w:rsidP="00D718DB">
            <w:pPr>
              <w:spacing w:before="120" w:after="120" w:line="360" w:lineRule="exact"/>
              <w:jc w:val="center"/>
              <w:rPr>
                <w:color w:val="000000" w:themeColor="text1"/>
                <w:sz w:val="27"/>
                <w:szCs w:val="27"/>
                <w:lang w:eastAsia="vi-VN"/>
              </w:rPr>
            </w:pPr>
            <w:r w:rsidRPr="00286DED">
              <w:rPr>
                <w:b/>
                <w:bCs/>
                <w:color w:val="000000" w:themeColor="text1"/>
                <w:sz w:val="27"/>
                <w:szCs w:val="27"/>
                <w:lang w:eastAsia="vi-VN"/>
              </w:rPr>
              <w:t>LÃNH ĐẠO CƠ QUAN CẤP GIẤY CHỨNG NHẬN</w:t>
            </w:r>
            <w:r w:rsidRPr="00286DED">
              <w:rPr>
                <w:b/>
                <w:bCs/>
                <w:color w:val="000000" w:themeColor="text1"/>
                <w:sz w:val="27"/>
                <w:szCs w:val="27"/>
                <w:lang w:eastAsia="vi-VN"/>
              </w:rPr>
              <w:br/>
            </w:r>
            <w:r w:rsidRPr="00286DED">
              <w:rPr>
                <w:i/>
                <w:iCs/>
                <w:color w:val="000000" w:themeColor="text1"/>
                <w:sz w:val="27"/>
                <w:szCs w:val="27"/>
                <w:lang w:eastAsia="vi-VN"/>
              </w:rPr>
              <w:t>(Ký tên, đóng dấu)</w:t>
            </w:r>
          </w:p>
        </w:tc>
      </w:tr>
    </w:tbl>
    <w:p w14:paraId="3A715614" w14:textId="77777777" w:rsidR="00D04A5F" w:rsidRPr="00286DED" w:rsidRDefault="00D04A5F" w:rsidP="00D718DB">
      <w:pPr>
        <w:spacing w:before="120" w:after="120" w:line="360" w:lineRule="exact"/>
        <w:jc w:val="both"/>
        <w:rPr>
          <w:b/>
          <w:bCs/>
          <w:noProof/>
          <w:color w:val="000000" w:themeColor="text1"/>
          <w:sz w:val="27"/>
          <w:szCs w:val="27"/>
        </w:rPr>
      </w:pPr>
    </w:p>
    <w:p w14:paraId="4AFC9B7F" w14:textId="2D803EF4" w:rsidR="00D04A5F" w:rsidRPr="00286DED" w:rsidRDefault="00D04A5F" w:rsidP="00870E78">
      <w:pPr>
        <w:spacing w:before="120" w:after="120" w:line="360" w:lineRule="exact"/>
        <w:rPr>
          <w:b/>
          <w:bCs/>
          <w:noProof/>
          <w:color w:val="000000" w:themeColor="text1"/>
          <w:sz w:val="27"/>
          <w:szCs w:val="27"/>
        </w:rPr>
      </w:pPr>
      <w:r w:rsidRPr="00286DED">
        <w:rPr>
          <w:b/>
          <w:bCs/>
          <w:noProof/>
          <w:color w:val="000000" w:themeColor="text1"/>
          <w:sz w:val="27"/>
          <w:szCs w:val="27"/>
        </w:rPr>
        <w:br w:type="page"/>
      </w:r>
      <w:r w:rsidR="008C02EE" w:rsidRPr="00286DED">
        <w:rPr>
          <w:b/>
          <w:bCs/>
          <w:noProof/>
          <w:color w:val="000000" w:themeColor="text1"/>
          <w:sz w:val="27"/>
          <w:szCs w:val="27"/>
        </w:rPr>
        <w:t>26</w:t>
      </w:r>
      <w:r w:rsidR="00870E78" w:rsidRPr="00286DED">
        <w:rPr>
          <w:b/>
          <w:bCs/>
          <w:noProof/>
          <w:color w:val="000000" w:themeColor="text1"/>
          <w:sz w:val="27"/>
          <w:szCs w:val="27"/>
        </w:rPr>
        <w:t xml:space="preserve">. </w:t>
      </w:r>
      <w:r w:rsidRPr="00286DED">
        <w:rPr>
          <w:b/>
          <w:color w:val="000000" w:themeColor="text1"/>
          <w:sz w:val="27"/>
          <w:szCs w:val="27"/>
        </w:rPr>
        <w:t>Thủ tục Xác nhận phương tiện vận tải chuyên dùng trong dây chuyền công nghệ sử dụng trực tiếp cho hoạt động sản xuất của dự án đầu tư</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286DED" w:rsidRPr="00286DED" w14:paraId="7A28E523" w14:textId="77777777" w:rsidTr="00672AFA">
        <w:trPr>
          <w:jc w:val="center"/>
        </w:trPr>
        <w:tc>
          <w:tcPr>
            <w:tcW w:w="2122" w:type="dxa"/>
            <w:vAlign w:val="center"/>
          </w:tcPr>
          <w:p w14:paraId="57E64581"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Trình tự thực hiện</w:t>
            </w:r>
          </w:p>
        </w:tc>
        <w:tc>
          <w:tcPr>
            <w:tcW w:w="7371" w:type="dxa"/>
            <w:vAlign w:val="center"/>
          </w:tcPr>
          <w:p w14:paraId="3805550F" w14:textId="04F7674B"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 xml:space="preserve">1. Tổ chức, cá nhân lập 01 bộ hồ sơ theo quy định tại Mục V.1 của Phụ lục 6 </w:t>
            </w:r>
            <w:r w:rsidRPr="00286DED">
              <w:rPr>
                <w:color w:val="000000" w:themeColor="text1"/>
                <w:sz w:val="27"/>
                <w:szCs w:val="27"/>
                <w:shd w:val="clear" w:color="auto" w:fill="FFFFFF"/>
              </w:rPr>
              <w:t>Nghị</w:t>
            </w:r>
            <w:r w:rsidRPr="00286DED">
              <w:rPr>
                <w:color w:val="000000" w:themeColor="text1"/>
                <w:sz w:val="27"/>
                <w:szCs w:val="27"/>
                <w:shd w:val="clear" w:color="auto" w:fill="FFFFFF"/>
                <w:lang w:val="vi-VN"/>
              </w:rPr>
              <w:t xml:space="preserve"> định số </w:t>
            </w:r>
            <w:r w:rsidRPr="00286DED">
              <w:rPr>
                <w:noProof/>
                <w:color w:val="000000" w:themeColor="text1"/>
                <w:sz w:val="27"/>
                <w:szCs w:val="27"/>
              </w:rPr>
              <w:t>133/2025/NĐ-CP</w:t>
            </w:r>
            <w:r w:rsidRPr="00286DED">
              <w:rPr>
                <w:noProof/>
                <w:color w:val="000000" w:themeColor="text1"/>
                <w:sz w:val="27"/>
                <w:szCs w:val="27"/>
                <w:lang w:val="vi-VN"/>
              </w:rPr>
              <w:t xml:space="preserve"> gửi trực tiếp hoặc qua đường bưu điện về </w:t>
            </w:r>
            <w:r w:rsidR="00FF2FA2" w:rsidRPr="00286DED">
              <w:rPr>
                <w:noProof/>
                <w:color w:val="000000" w:themeColor="text1"/>
                <w:sz w:val="27"/>
                <w:szCs w:val="27"/>
                <w:lang w:val="vi-VN"/>
              </w:rPr>
              <w:t>Sở Khoa học và Công nghệ thành phố Hải Phòng</w:t>
            </w:r>
            <w:r w:rsidRPr="00286DED">
              <w:rPr>
                <w:noProof/>
                <w:color w:val="000000" w:themeColor="text1"/>
                <w:sz w:val="27"/>
                <w:szCs w:val="27"/>
                <w:lang w:val="vi-VN"/>
              </w:rPr>
              <w:t xml:space="preserve"> nơi cấp Giấy chứng nhận đăng ký đầu tư.</w:t>
            </w:r>
          </w:p>
          <w:p w14:paraId="3F9CE934" w14:textId="30488295"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2. Trong thời hạ</w:t>
            </w:r>
            <w:r w:rsidR="00C67B39" w:rsidRPr="00286DED">
              <w:rPr>
                <w:noProof/>
                <w:color w:val="000000" w:themeColor="text1"/>
                <w:sz w:val="27"/>
                <w:szCs w:val="27"/>
                <w:lang w:val="vi-VN"/>
              </w:rPr>
              <w:t>n 1,5</w:t>
            </w:r>
            <w:r w:rsidRPr="00286DED">
              <w:rPr>
                <w:noProof/>
                <w:color w:val="000000" w:themeColor="text1"/>
                <w:sz w:val="27"/>
                <w:szCs w:val="27"/>
                <w:lang w:val="vi-VN"/>
              </w:rPr>
              <w:t xml:space="preserve"> ngày làm việc kể từ ngày nhận được hồ sơ, </w:t>
            </w:r>
            <w:r w:rsidR="009D02A7" w:rsidRPr="00286DED">
              <w:rPr>
                <w:noProof/>
                <w:color w:val="000000" w:themeColor="text1"/>
                <w:sz w:val="27"/>
                <w:szCs w:val="27"/>
                <w:lang w:val="vi-VN"/>
              </w:rPr>
              <w:t>Sở Khoa học và Công nghệ thành phố Hả</w:t>
            </w:r>
            <w:r w:rsidR="00C67B39" w:rsidRPr="00286DED">
              <w:rPr>
                <w:noProof/>
                <w:color w:val="000000" w:themeColor="text1"/>
                <w:sz w:val="27"/>
                <w:szCs w:val="27"/>
                <w:lang w:val="vi-VN"/>
              </w:rPr>
              <w:t>i Phòng</w:t>
            </w:r>
            <w:r w:rsidRPr="00286DED">
              <w:rPr>
                <w:noProof/>
                <w:color w:val="000000" w:themeColor="text1"/>
                <w:sz w:val="27"/>
                <w:szCs w:val="27"/>
                <w:lang w:val="vi-VN"/>
              </w:rPr>
              <w:t xml:space="preserve"> xem xét hồ sơ và thông báo cho tổ chức, cá nhân nếu hồ sơ không hợp lệ, cần bổ sung hoặc sửa đổi.</w:t>
            </w:r>
          </w:p>
          <w:p w14:paraId="01AB580C" w14:textId="648F535B"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3. Trong thời hạ</w:t>
            </w:r>
            <w:r w:rsidR="00C67B39" w:rsidRPr="00286DED">
              <w:rPr>
                <w:noProof/>
                <w:color w:val="000000" w:themeColor="text1"/>
                <w:sz w:val="27"/>
                <w:szCs w:val="27"/>
                <w:lang w:val="vi-VN"/>
              </w:rPr>
              <w:t>n 05</w:t>
            </w:r>
            <w:r w:rsidRPr="00286DED">
              <w:rPr>
                <w:noProof/>
                <w:color w:val="000000" w:themeColor="text1"/>
                <w:sz w:val="27"/>
                <w:szCs w:val="27"/>
                <w:lang w:val="vi-VN"/>
              </w:rPr>
              <w:t xml:space="preserve"> ngày kể từ ngày nhận được hồ sơ hợp lệ, </w:t>
            </w:r>
            <w:r w:rsidR="00FF2FA2" w:rsidRPr="00286DED">
              <w:rPr>
                <w:noProof/>
                <w:color w:val="000000" w:themeColor="text1"/>
                <w:sz w:val="27"/>
                <w:szCs w:val="27"/>
                <w:lang w:val="vi-VN"/>
              </w:rPr>
              <w:t>Sở Khoa học và Công nghệ thành phố Hải Phòng</w:t>
            </w:r>
            <w:r w:rsidRPr="00286DED">
              <w:rPr>
                <w:noProof/>
                <w:color w:val="000000" w:themeColor="text1"/>
                <w:sz w:val="27"/>
                <w:szCs w:val="27"/>
                <w:lang w:val="vi-VN"/>
              </w:rPr>
              <w:t xml:space="preserve"> có văn bản trả lời tổ chức, cá nhân (theo Mẫu số 22</w:t>
            </w:r>
            <w:r w:rsidRPr="00286DED">
              <w:rPr>
                <w:b/>
                <w:bCs/>
                <w:i/>
                <w:iCs/>
                <w:noProof/>
                <w:color w:val="000000" w:themeColor="text1"/>
                <w:sz w:val="27"/>
                <w:szCs w:val="27"/>
                <w:lang w:val="vi-VN"/>
              </w:rPr>
              <w:t xml:space="preserve"> </w:t>
            </w:r>
            <w:r w:rsidRPr="00286DED">
              <w:rPr>
                <w:noProof/>
                <w:color w:val="000000" w:themeColor="text1"/>
                <w:sz w:val="27"/>
                <w:szCs w:val="27"/>
                <w:lang w:val="vi-VN"/>
              </w:rPr>
              <w:t>Phụ lục 6</w:t>
            </w:r>
            <w:r w:rsidRPr="00286DED">
              <w:rPr>
                <w:color w:val="000000" w:themeColor="text1"/>
                <w:sz w:val="27"/>
                <w:szCs w:val="27"/>
                <w:shd w:val="clear" w:color="auto" w:fill="FFFFFF"/>
                <w:lang w:val="vi-VN"/>
              </w:rPr>
              <w:t xml:space="preserve"> Nghị định số </w:t>
            </w:r>
            <w:r w:rsidRPr="00286DED">
              <w:rPr>
                <w:noProof/>
                <w:color w:val="000000" w:themeColor="text1"/>
                <w:sz w:val="27"/>
                <w:szCs w:val="27"/>
                <w:lang w:val="vi-VN"/>
              </w:rPr>
              <w:t>133/2025/NĐ-CP); trường hợp từ chối xác nhận phải có văn bản nêu rõ lý do.</w:t>
            </w:r>
          </w:p>
          <w:p w14:paraId="255D63E8" w14:textId="14E2D645" w:rsidR="00D04A5F" w:rsidRPr="00286DED" w:rsidRDefault="00FF2FA2"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Sở Khoa học và Công nghệ thành phố Hải Phòng</w:t>
            </w:r>
            <w:r w:rsidR="00D04A5F" w:rsidRPr="00286DED">
              <w:rPr>
                <w:noProof/>
                <w:color w:val="000000" w:themeColor="text1"/>
                <w:sz w:val="27"/>
                <w:szCs w:val="27"/>
                <w:lang w:val="vi-VN"/>
              </w:rPr>
              <w:t xml:space="preserve"> có văn bản thông báo cho tổ chức, cá nhân về việc gia hạn thời gian trả lời trong trường hợp phải thẩm tra hồ sơ theo quy định. </w:t>
            </w:r>
          </w:p>
          <w:p w14:paraId="0ACE80D2" w14:textId="7F29C148"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 xml:space="preserve">4. Trường hợp cần thiết, </w:t>
            </w:r>
            <w:r w:rsidR="009D02A7" w:rsidRPr="00286DED">
              <w:rPr>
                <w:noProof/>
                <w:color w:val="000000" w:themeColor="text1"/>
                <w:sz w:val="27"/>
                <w:szCs w:val="27"/>
                <w:lang w:val="vi-VN"/>
              </w:rPr>
              <w:t xml:space="preserve">Sở Khoa học và Công nghệ thành phố Hải Phòng </w:t>
            </w:r>
            <w:r w:rsidRPr="00286DED">
              <w:rPr>
                <w:noProof/>
                <w:color w:val="000000" w:themeColor="text1"/>
                <w:sz w:val="27"/>
                <w:szCs w:val="27"/>
                <w:lang w:val="vi-VN"/>
              </w:rPr>
              <w:t>tổ chức hội đồng để thẩm tra hồ sơ trước khi có văn bản trả lời. Thời gian thẩm tra và trả lờ</w:t>
            </w:r>
            <w:r w:rsidR="007D286E" w:rsidRPr="00286DED">
              <w:rPr>
                <w:noProof/>
                <w:color w:val="000000" w:themeColor="text1"/>
                <w:sz w:val="27"/>
                <w:szCs w:val="27"/>
                <w:lang w:val="vi-VN"/>
              </w:rPr>
              <w:t>i không quá 10</w:t>
            </w:r>
            <w:r w:rsidRPr="00286DED">
              <w:rPr>
                <w:noProof/>
                <w:color w:val="000000" w:themeColor="text1"/>
                <w:sz w:val="27"/>
                <w:szCs w:val="27"/>
                <w:lang w:val="vi-VN"/>
              </w:rPr>
              <w:t xml:space="preserve"> ngày kể từ ngày nhận được hồ sơ hợp lệ; trường hợp từ chối xác nhận phải có văn bản nêu rõ lý do.</w:t>
            </w:r>
          </w:p>
          <w:p w14:paraId="2F30B1FC" w14:textId="77777777" w:rsidR="00D04A5F" w:rsidRPr="00286DED" w:rsidRDefault="00D04A5F" w:rsidP="00D718DB">
            <w:pPr>
              <w:spacing w:before="120" w:after="120" w:line="360" w:lineRule="exact"/>
              <w:ind w:firstLine="567"/>
              <w:jc w:val="both"/>
              <w:rPr>
                <w:color w:val="000000" w:themeColor="text1"/>
                <w:sz w:val="27"/>
                <w:szCs w:val="27"/>
                <w:lang w:val="vi-VN"/>
              </w:rPr>
            </w:pPr>
            <w:r w:rsidRPr="00286DED">
              <w:rPr>
                <w:noProof/>
                <w:color w:val="000000" w:themeColor="text1"/>
                <w:sz w:val="27"/>
                <w:szCs w:val="27"/>
                <w:lang w:val="vi-VN"/>
              </w:rPr>
              <w:t>Kinh phí tổ chức hội đồng để thẩm tra hồ sơ được đảm bảo bằng ngân sách nhà nước.</w:t>
            </w:r>
          </w:p>
        </w:tc>
      </w:tr>
      <w:tr w:rsidR="00286DED" w:rsidRPr="00286DED" w14:paraId="1CD23958" w14:textId="77777777" w:rsidTr="00672AFA">
        <w:trPr>
          <w:jc w:val="center"/>
        </w:trPr>
        <w:tc>
          <w:tcPr>
            <w:tcW w:w="2122" w:type="dxa"/>
            <w:vAlign w:val="center"/>
          </w:tcPr>
          <w:p w14:paraId="0DEB72B1"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Cách thức thực hiện</w:t>
            </w:r>
          </w:p>
        </w:tc>
        <w:tc>
          <w:tcPr>
            <w:tcW w:w="7371" w:type="dxa"/>
            <w:vAlign w:val="center"/>
          </w:tcPr>
          <w:p w14:paraId="1C9BB743" w14:textId="076ED8BB"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 xml:space="preserve">Hình thức nộp: </w:t>
            </w:r>
            <w:r w:rsidR="002D659F" w:rsidRPr="00286DED">
              <w:rPr>
                <w:color w:val="000000" w:themeColor="text1"/>
                <w:sz w:val="28"/>
                <w:szCs w:val="28"/>
                <w:lang w:val="pt-BR"/>
              </w:rPr>
              <w:t xml:space="preserve">Nộp hồ sơ trực tiếp tại trụ sở </w:t>
            </w:r>
            <w:r w:rsidR="002D659F" w:rsidRPr="00286DED">
              <w:rPr>
                <w:color w:val="000000" w:themeColor="text1"/>
                <w:sz w:val="28"/>
                <w:szCs w:val="28"/>
              </w:rPr>
              <w:t xml:space="preserve">Trung tâm Phục vụ hành chính công thành phố Hải Phòng, Trung tâm phục vụ hành chính công cấp xã </w:t>
            </w:r>
            <w:r w:rsidR="002D659F" w:rsidRPr="00286DED">
              <w:rPr>
                <w:color w:val="000000" w:themeColor="text1"/>
                <w:sz w:val="28"/>
                <w:szCs w:val="28"/>
                <w:lang w:val="pt-BR"/>
              </w:rPr>
              <w:t xml:space="preserve">hoặc qua dịch vụ bưu chính tới </w:t>
            </w:r>
            <w:r w:rsidR="002D659F" w:rsidRPr="00286DED">
              <w:rPr>
                <w:color w:val="000000" w:themeColor="text1"/>
                <w:sz w:val="28"/>
                <w:szCs w:val="28"/>
              </w:rPr>
              <w:t xml:space="preserve">Trung tâm Phục vụ hành chính công </w:t>
            </w:r>
            <w:r w:rsidR="002D659F" w:rsidRPr="00286DED">
              <w:rPr>
                <w:color w:val="000000" w:themeColor="text1"/>
                <w:sz w:val="28"/>
                <w:szCs w:val="28"/>
                <w:lang w:val="pt-BR"/>
              </w:rPr>
              <w:t>hoặc qua Cổng Dịch vụ công trực tuyến.</w:t>
            </w:r>
          </w:p>
        </w:tc>
      </w:tr>
      <w:tr w:rsidR="00286DED" w:rsidRPr="00286DED" w14:paraId="28642074" w14:textId="77777777" w:rsidTr="00672AFA">
        <w:trPr>
          <w:jc w:val="center"/>
        </w:trPr>
        <w:tc>
          <w:tcPr>
            <w:tcW w:w="2122" w:type="dxa"/>
            <w:vAlign w:val="center"/>
          </w:tcPr>
          <w:p w14:paraId="47EE9AB1"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Thành phần, số lượng hồ sơ</w:t>
            </w:r>
          </w:p>
        </w:tc>
        <w:tc>
          <w:tcPr>
            <w:tcW w:w="7371" w:type="dxa"/>
            <w:vAlign w:val="center"/>
          </w:tcPr>
          <w:p w14:paraId="27B15B35" w14:textId="77777777" w:rsidR="00D04A5F" w:rsidRPr="00286DED" w:rsidRDefault="00D04A5F" w:rsidP="00D718DB">
            <w:pPr>
              <w:spacing w:before="120" w:after="120" w:line="360" w:lineRule="exact"/>
              <w:ind w:firstLine="459"/>
              <w:jc w:val="both"/>
              <w:rPr>
                <w:noProof/>
                <w:color w:val="000000" w:themeColor="text1"/>
                <w:sz w:val="27"/>
                <w:szCs w:val="27"/>
                <w:lang w:val="vi-VN"/>
              </w:rPr>
            </w:pPr>
            <w:r w:rsidRPr="00286DED">
              <w:rPr>
                <w:noProof/>
                <w:color w:val="000000" w:themeColor="text1"/>
                <w:sz w:val="27"/>
                <w:szCs w:val="27"/>
              </w:rPr>
              <w:t>a)</w:t>
            </w:r>
            <w:r w:rsidRPr="00286DED">
              <w:rPr>
                <w:noProof/>
                <w:color w:val="000000" w:themeColor="text1"/>
                <w:sz w:val="27"/>
                <w:szCs w:val="27"/>
                <w:lang w:val="vi-VN"/>
              </w:rPr>
              <w:t xml:space="preserve"> Văn bản đề nghị xác nhận (theo Mẫu số 21</w:t>
            </w:r>
            <w:r w:rsidRPr="00286DED">
              <w:rPr>
                <w:b/>
                <w:bCs/>
                <w:i/>
                <w:iCs/>
                <w:noProof/>
                <w:color w:val="000000" w:themeColor="text1"/>
                <w:sz w:val="27"/>
                <w:szCs w:val="27"/>
                <w:lang w:val="vi-VN"/>
              </w:rPr>
              <w:t xml:space="preserve"> </w:t>
            </w:r>
            <w:r w:rsidRPr="00286DED">
              <w:rPr>
                <w:noProof/>
                <w:color w:val="000000" w:themeColor="text1"/>
                <w:sz w:val="27"/>
                <w:szCs w:val="27"/>
                <w:lang w:val="vi-VN"/>
              </w:rPr>
              <w:t>tại Phụ lục 6</w:t>
            </w:r>
            <w:r w:rsidRPr="00286DED">
              <w:rPr>
                <w:color w:val="000000" w:themeColor="text1"/>
                <w:sz w:val="27"/>
                <w:szCs w:val="27"/>
                <w:shd w:val="clear" w:color="auto" w:fill="FFFFFF"/>
              </w:rPr>
              <w:t xml:space="preserve"> </w:t>
            </w:r>
            <w:r w:rsidRPr="00286DED">
              <w:rPr>
                <w:noProof/>
                <w:color w:val="000000" w:themeColor="text1"/>
                <w:sz w:val="27"/>
                <w:szCs w:val="27"/>
              </w:rPr>
              <w:t>133/2025/NĐ-CP</w:t>
            </w:r>
            <w:r w:rsidRPr="00286DED">
              <w:rPr>
                <w:noProof/>
                <w:color w:val="000000" w:themeColor="text1"/>
                <w:sz w:val="27"/>
                <w:szCs w:val="27"/>
                <w:lang w:val="vi-VN"/>
              </w:rPr>
              <w:t>).</w:t>
            </w:r>
          </w:p>
          <w:p w14:paraId="5A04D11A" w14:textId="77777777" w:rsidR="00D04A5F" w:rsidRPr="00286DED" w:rsidRDefault="00D04A5F" w:rsidP="00D718DB">
            <w:pPr>
              <w:spacing w:before="120" w:after="120" w:line="360" w:lineRule="exact"/>
              <w:ind w:firstLine="459"/>
              <w:jc w:val="both"/>
              <w:rPr>
                <w:noProof/>
                <w:color w:val="000000" w:themeColor="text1"/>
                <w:sz w:val="27"/>
                <w:szCs w:val="27"/>
                <w:lang w:val="vi-VN"/>
              </w:rPr>
            </w:pPr>
            <w:r w:rsidRPr="00286DED">
              <w:rPr>
                <w:noProof/>
                <w:color w:val="000000" w:themeColor="text1"/>
                <w:sz w:val="27"/>
                <w:szCs w:val="27"/>
                <w:lang w:val="vi-VN"/>
              </w:rPr>
              <w:t>b) Thuyết minh về phương tiện vận tải chuyên dùng đáp ứng tiêu chí theo quy định của Bộ Khoa học và Công nghệ về phương tiện vận tải chuyên dùng trong dây chuyền công nghệ sử dụng trực tiếp cho hoạt động sản xuất của dự án đầu tư.</w:t>
            </w:r>
          </w:p>
          <w:p w14:paraId="05D6ABEA"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c) Tài liệu kỹ thuật của phương tiện vận tải chuyên dùng, thể hiện rõ tên phương tiện, năm sản xuất, tính năng kỹ thuật, tình trạng phương tiện, công suất, chức năng và ảnh chụp phương tiện vận tải chuyên dùng.</w:t>
            </w:r>
          </w:p>
          <w:p w14:paraId="178DDED7"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d) Hợp đồng mua bán hoặc hợp đồng ủy thác (bản sao có chứng thực hoặc bản sao xuất trình kèm bản chính để đối chiếu) hoặc các tài liệu khác liên quan để xác định quan hệ mua bán, nhập khẩu.</w:t>
            </w:r>
          </w:p>
          <w:p w14:paraId="38AAA5BD"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e) Danh mục máy móc, thiết bị của dự án đầu tư đã được chủ đầu tư phê duyệt theo quy định của pháp luật.</w:t>
            </w:r>
          </w:p>
          <w:p w14:paraId="05A51004" w14:textId="77777777" w:rsidR="00D04A5F" w:rsidRPr="00286DED" w:rsidRDefault="00D04A5F" w:rsidP="00D718DB">
            <w:pPr>
              <w:spacing w:before="120" w:after="120" w:line="360" w:lineRule="exact"/>
              <w:ind w:firstLine="567"/>
              <w:jc w:val="both"/>
              <w:rPr>
                <w:noProof/>
                <w:color w:val="000000" w:themeColor="text1"/>
                <w:sz w:val="27"/>
                <w:szCs w:val="27"/>
                <w:lang w:val="vi-VN"/>
              </w:rPr>
            </w:pPr>
            <w:r w:rsidRPr="00286DED">
              <w:rPr>
                <w:noProof/>
                <w:color w:val="000000" w:themeColor="text1"/>
                <w:sz w:val="27"/>
                <w:szCs w:val="27"/>
                <w:lang w:val="vi-VN"/>
              </w:rPr>
              <w:t>f) Ngoài các tài liệu trên, tổ chức, cá nhân đề nghị xác nhận nộp bản sao có chứng thực (hoặc bản sao xuất trình kèm bản chính để đối chiếu) các giấy tờ sau (nếu có): Giấy chứng nhận đăng ký đầu tư, giấy chứng nhận đăng ký doanh nghiệp.</w:t>
            </w:r>
          </w:p>
        </w:tc>
      </w:tr>
      <w:tr w:rsidR="00286DED" w:rsidRPr="00286DED" w14:paraId="71E875C7" w14:textId="77777777" w:rsidTr="00672AFA">
        <w:trPr>
          <w:jc w:val="center"/>
        </w:trPr>
        <w:tc>
          <w:tcPr>
            <w:tcW w:w="2122" w:type="dxa"/>
            <w:vAlign w:val="center"/>
          </w:tcPr>
          <w:p w14:paraId="243DC20E"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Thời hạn giải quyết</w:t>
            </w:r>
          </w:p>
        </w:tc>
        <w:tc>
          <w:tcPr>
            <w:tcW w:w="7371" w:type="dxa"/>
            <w:vAlign w:val="center"/>
          </w:tcPr>
          <w:p w14:paraId="704A6A99" w14:textId="2D28F004" w:rsidR="00D04A5F" w:rsidRPr="00286DED" w:rsidRDefault="007D286E" w:rsidP="00D718DB">
            <w:pPr>
              <w:spacing w:before="120" w:after="120" w:line="360" w:lineRule="exact"/>
              <w:jc w:val="both"/>
              <w:rPr>
                <w:color w:val="000000" w:themeColor="text1"/>
                <w:sz w:val="27"/>
                <w:szCs w:val="27"/>
                <w:lang w:val="vi-VN"/>
              </w:rPr>
            </w:pPr>
            <w:r w:rsidRPr="00286DED">
              <w:rPr>
                <w:iCs/>
                <w:color w:val="000000" w:themeColor="text1"/>
                <w:sz w:val="27"/>
                <w:szCs w:val="27"/>
                <w:lang w:val="vi-VN"/>
              </w:rPr>
              <w:t>05</w:t>
            </w:r>
            <w:r w:rsidR="00D04A5F" w:rsidRPr="00286DED">
              <w:rPr>
                <w:iCs/>
                <w:color w:val="000000" w:themeColor="text1"/>
                <w:sz w:val="27"/>
                <w:szCs w:val="27"/>
                <w:lang w:val="vi-VN"/>
              </w:rPr>
              <w:t xml:space="preserve"> hoặ</w:t>
            </w:r>
            <w:r w:rsidRPr="00286DED">
              <w:rPr>
                <w:iCs/>
                <w:color w:val="000000" w:themeColor="text1"/>
                <w:sz w:val="27"/>
                <w:szCs w:val="27"/>
                <w:lang w:val="vi-VN"/>
              </w:rPr>
              <w:t>c 1</w:t>
            </w:r>
            <w:r w:rsidR="00D04A5F" w:rsidRPr="00286DED">
              <w:rPr>
                <w:iCs/>
                <w:color w:val="000000" w:themeColor="text1"/>
                <w:sz w:val="27"/>
                <w:szCs w:val="27"/>
                <w:lang w:val="vi-VN"/>
              </w:rPr>
              <w:t xml:space="preserve">0 ngày </w:t>
            </w:r>
            <w:r w:rsidR="00D04A5F" w:rsidRPr="00286DED">
              <w:rPr>
                <w:color w:val="000000" w:themeColor="text1"/>
                <w:sz w:val="27"/>
                <w:szCs w:val="27"/>
              </w:rPr>
              <w:t>ngày làm việc kể từ ngày nhận được hồ sơ hợp lệ,</w:t>
            </w:r>
            <w:r w:rsidR="00D04A5F" w:rsidRPr="00286DED">
              <w:rPr>
                <w:iCs/>
                <w:color w:val="000000" w:themeColor="text1"/>
                <w:sz w:val="27"/>
                <w:szCs w:val="27"/>
                <w:lang w:val="vi-VN"/>
              </w:rPr>
              <w:t xml:space="preserve"> trong trường hợp cần thiết thành lập hội đồng thẩm tra hồ sơ</w:t>
            </w:r>
            <w:r w:rsidR="00D04A5F" w:rsidRPr="00286DED">
              <w:rPr>
                <w:color w:val="000000" w:themeColor="text1"/>
                <w:sz w:val="27"/>
                <w:szCs w:val="27"/>
              </w:rPr>
              <w:t xml:space="preserve"> </w:t>
            </w:r>
          </w:p>
        </w:tc>
      </w:tr>
      <w:tr w:rsidR="00286DED" w:rsidRPr="00286DED" w14:paraId="2BD9CC96" w14:textId="77777777" w:rsidTr="00672AFA">
        <w:trPr>
          <w:jc w:val="center"/>
        </w:trPr>
        <w:tc>
          <w:tcPr>
            <w:tcW w:w="2122" w:type="dxa"/>
            <w:vAlign w:val="center"/>
          </w:tcPr>
          <w:p w14:paraId="7DFB396B" w14:textId="77777777" w:rsidR="00D04A5F" w:rsidRPr="00286DED" w:rsidRDefault="00D04A5F" w:rsidP="00D718DB">
            <w:pPr>
              <w:spacing w:before="120" w:after="120" w:line="360" w:lineRule="exact"/>
              <w:jc w:val="both"/>
              <w:rPr>
                <w:color w:val="000000" w:themeColor="text1"/>
                <w:spacing w:val="-2"/>
                <w:sz w:val="27"/>
                <w:szCs w:val="27"/>
              </w:rPr>
            </w:pPr>
            <w:r w:rsidRPr="00286DED">
              <w:rPr>
                <w:color w:val="000000" w:themeColor="text1"/>
                <w:spacing w:val="-2"/>
                <w:sz w:val="27"/>
                <w:szCs w:val="27"/>
              </w:rPr>
              <w:t>Đối tượng thực hiện thủ tục hành chính</w:t>
            </w:r>
          </w:p>
        </w:tc>
        <w:tc>
          <w:tcPr>
            <w:tcW w:w="7371" w:type="dxa"/>
            <w:vAlign w:val="center"/>
          </w:tcPr>
          <w:p w14:paraId="29D6ADE4" w14:textId="77777777" w:rsidR="00D04A5F" w:rsidRPr="00286DED" w:rsidRDefault="00D04A5F" w:rsidP="00D718DB">
            <w:pPr>
              <w:widowControl w:val="0"/>
              <w:spacing w:before="120" w:after="120" w:line="360" w:lineRule="exact"/>
              <w:jc w:val="both"/>
              <w:rPr>
                <w:color w:val="000000" w:themeColor="text1"/>
                <w:sz w:val="27"/>
                <w:szCs w:val="27"/>
              </w:rPr>
            </w:pPr>
            <w:r w:rsidRPr="00286DED">
              <w:rPr>
                <w:color w:val="000000" w:themeColor="text1"/>
                <w:sz w:val="27"/>
                <w:szCs w:val="27"/>
              </w:rPr>
              <w:t>Tổ</w:t>
            </w:r>
            <w:r w:rsidRPr="00286DED">
              <w:rPr>
                <w:color w:val="000000" w:themeColor="text1"/>
                <w:sz w:val="27"/>
                <w:szCs w:val="27"/>
                <w:lang w:val="vi-VN"/>
              </w:rPr>
              <w:t xml:space="preserve"> chức, cá nhân.</w:t>
            </w:r>
          </w:p>
        </w:tc>
      </w:tr>
      <w:tr w:rsidR="00286DED" w:rsidRPr="00286DED" w14:paraId="2E95B9B6" w14:textId="77777777" w:rsidTr="00672AFA">
        <w:trPr>
          <w:jc w:val="center"/>
        </w:trPr>
        <w:tc>
          <w:tcPr>
            <w:tcW w:w="2122" w:type="dxa"/>
            <w:vAlign w:val="center"/>
          </w:tcPr>
          <w:p w14:paraId="5D8A5847"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Cơ quan giải quyết thủ tục hành chính</w:t>
            </w:r>
          </w:p>
        </w:tc>
        <w:tc>
          <w:tcPr>
            <w:tcW w:w="7371" w:type="dxa"/>
            <w:vAlign w:val="center"/>
          </w:tcPr>
          <w:p w14:paraId="1F698811" w14:textId="662D5FFF" w:rsidR="00D04A5F" w:rsidRPr="00286DED" w:rsidRDefault="00870E78" w:rsidP="007D286E">
            <w:pPr>
              <w:spacing w:before="120" w:after="120" w:line="360" w:lineRule="exact"/>
              <w:jc w:val="both"/>
              <w:rPr>
                <w:color w:val="000000" w:themeColor="text1"/>
                <w:sz w:val="27"/>
                <w:szCs w:val="27"/>
                <w:lang w:val="vi-VN"/>
              </w:rPr>
            </w:pPr>
            <w:r w:rsidRPr="00286DED">
              <w:rPr>
                <w:noProof/>
                <w:color w:val="000000" w:themeColor="text1"/>
                <w:sz w:val="27"/>
                <w:szCs w:val="27"/>
              </w:rPr>
              <w:t xml:space="preserve">Sở Khoa học và Công nghệ thành phố Hải Phòng </w:t>
            </w:r>
          </w:p>
        </w:tc>
      </w:tr>
      <w:tr w:rsidR="00286DED" w:rsidRPr="00286DED" w14:paraId="47907ABA" w14:textId="77777777" w:rsidTr="00672AFA">
        <w:trPr>
          <w:jc w:val="center"/>
        </w:trPr>
        <w:tc>
          <w:tcPr>
            <w:tcW w:w="2122" w:type="dxa"/>
            <w:vAlign w:val="center"/>
          </w:tcPr>
          <w:p w14:paraId="4102442C"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Kết quả thực hiện thủ tục hành chính</w:t>
            </w:r>
          </w:p>
        </w:tc>
        <w:tc>
          <w:tcPr>
            <w:tcW w:w="7371" w:type="dxa"/>
            <w:vAlign w:val="center"/>
          </w:tcPr>
          <w:p w14:paraId="0EFE29A6" w14:textId="77777777" w:rsidR="00D04A5F" w:rsidRPr="00286DED" w:rsidRDefault="00D04A5F" w:rsidP="00D718DB">
            <w:pPr>
              <w:spacing w:before="120" w:after="120" w:line="360" w:lineRule="exact"/>
              <w:jc w:val="both"/>
              <w:rPr>
                <w:color w:val="000000" w:themeColor="text1"/>
                <w:sz w:val="27"/>
                <w:szCs w:val="27"/>
                <w:lang w:val="vi-VN"/>
              </w:rPr>
            </w:pPr>
            <w:r w:rsidRPr="00286DED">
              <w:rPr>
                <w:noProof/>
                <w:color w:val="000000" w:themeColor="text1"/>
                <w:sz w:val="27"/>
                <w:szCs w:val="27"/>
              </w:rPr>
              <w:t>V</w:t>
            </w:r>
            <w:r w:rsidRPr="00286DED">
              <w:rPr>
                <w:noProof/>
                <w:color w:val="000000" w:themeColor="text1"/>
                <w:sz w:val="27"/>
                <w:szCs w:val="27"/>
                <w:lang w:val="vi-VN"/>
              </w:rPr>
              <w:t>ăn bản trả lời tổ chức, cá nhân; trường hợp từ chối xác nhận phải có văn bản nêu rõ lý do</w:t>
            </w:r>
          </w:p>
        </w:tc>
      </w:tr>
      <w:tr w:rsidR="00286DED" w:rsidRPr="00286DED" w14:paraId="5CF3FCC7" w14:textId="77777777" w:rsidTr="00672AFA">
        <w:trPr>
          <w:jc w:val="center"/>
        </w:trPr>
        <w:tc>
          <w:tcPr>
            <w:tcW w:w="2122" w:type="dxa"/>
            <w:vAlign w:val="center"/>
          </w:tcPr>
          <w:p w14:paraId="0CC11EF8"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Phí</w:t>
            </w:r>
            <w:r w:rsidRPr="00286DED">
              <w:rPr>
                <w:color w:val="000000" w:themeColor="text1"/>
                <w:sz w:val="27"/>
                <w:szCs w:val="27"/>
                <w:lang w:val="vi-VN"/>
              </w:rPr>
              <w:t>, l</w:t>
            </w:r>
            <w:r w:rsidRPr="00286DED">
              <w:rPr>
                <w:color w:val="000000" w:themeColor="text1"/>
                <w:sz w:val="27"/>
                <w:szCs w:val="27"/>
              </w:rPr>
              <w:t>ệ phí (nếu có)</w:t>
            </w:r>
          </w:p>
        </w:tc>
        <w:tc>
          <w:tcPr>
            <w:tcW w:w="7371" w:type="dxa"/>
            <w:vAlign w:val="center"/>
          </w:tcPr>
          <w:p w14:paraId="67CDCB0F" w14:textId="77777777" w:rsidR="00D04A5F" w:rsidRPr="00286DED" w:rsidRDefault="00D04A5F" w:rsidP="00D718DB">
            <w:pPr>
              <w:spacing w:before="120" w:after="120" w:line="360" w:lineRule="exact"/>
              <w:jc w:val="both"/>
              <w:rPr>
                <w:color w:val="000000" w:themeColor="text1"/>
                <w:sz w:val="27"/>
                <w:szCs w:val="27"/>
              </w:rPr>
            </w:pPr>
            <w:r w:rsidRPr="00286DED">
              <w:rPr>
                <w:color w:val="000000" w:themeColor="text1"/>
                <w:sz w:val="27"/>
                <w:szCs w:val="27"/>
              </w:rPr>
              <w:t>Không</w:t>
            </w:r>
          </w:p>
        </w:tc>
      </w:tr>
      <w:tr w:rsidR="00286DED" w:rsidRPr="00286DED" w14:paraId="2B14D7CB" w14:textId="77777777" w:rsidTr="00672AFA">
        <w:trPr>
          <w:jc w:val="center"/>
        </w:trPr>
        <w:tc>
          <w:tcPr>
            <w:tcW w:w="2122" w:type="dxa"/>
            <w:vAlign w:val="center"/>
          </w:tcPr>
          <w:p w14:paraId="17354193"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Tên mẫu đơn, mẫu tờ khai (nếu có và đính kèm)</w:t>
            </w:r>
          </w:p>
        </w:tc>
        <w:tc>
          <w:tcPr>
            <w:tcW w:w="7371" w:type="dxa"/>
            <w:vAlign w:val="center"/>
          </w:tcPr>
          <w:p w14:paraId="712171BA" w14:textId="77777777" w:rsidR="00D04A5F" w:rsidRPr="00286DED" w:rsidRDefault="00D04A5F" w:rsidP="00D718DB">
            <w:pPr>
              <w:widowControl w:val="0"/>
              <w:spacing w:before="120" w:after="120" w:line="360" w:lineRule="exact"/>
              <w:jc w:val="both"/>
              <w:rPr>
                <w:color w:val="000000" w:themeColor="text1"/>
                <w:sz w:val="27"/>
                <w:szCs w:val="27"/>
                <w:lang w:val="vi-VN"/>
              </w:rPr>
            </w:pPr>
            <w:r w:rsidRPr="00286DED">
              <w:rPr>
                <w:color w:val="000000" w:themeColor="text1"/>
                <w:sz w:val="27"/>
                <w:szCs w:val="27"/>
                <w:lang w:val="nb-NO"/>
              </w:rPr>
              <w:t>Mẫu số 21, Mẫu số 22 Phụ lục 6 Nghị định số 133/2025/NĐ-CP</w:t>
            </w:r>
          </w:p>
        </w:tc>
      </w:tr>
      <w:tr w:rsidR="00286DED" w:rsidRPr="00286DED" w14:paraId="48913C95" w14:textId="77777777" w:rsidTr="00672AFA">
        <w:trPr>
          <w:jc w:val="center"/>
        </w:trPr>
        <w:tc>
          <w:tcPr>
            <w:tcW w:w="2122" w:type="dxa"/>
            <w:vAlign w:val="center"/>
          </w:tcPr>
          <w:p w14:paraId="59A75DE3"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Yêu cầu, điều kiện thực hiện thủ tục hành chính (nếu có)</w:t>
            </w:r>
          </w:p>
        </w:tc>
        <w:tc>
          <w:tcPr>
            <w:tcW w:w="7371" w:type="dxa"/>
            <w:vAlign w:val="center"/>
          </w:tcPr>
          <w:p w14:paraId="04C9B0D3" w14:textId="7CDA6FC3" w:rsidR="00D04A5F" w:rsidRPr="00B60D59" w:rsidRDefault="00B60D59" w:rsidP="00D718DB">
            <w:pPr>
              <w:widowControl w:val="0"/>
              <w:spacing w:before="120" w:after="120" w:line="360" w:lineRule="exact"/>
              <w:jc w:val="both"/>
              <w:rPr>
                <w:color w:val="000000" w:themeColor="text1"/>
                <w:sz w:val="27"/>
                <w:szCs w:val="27"/>
              </w:rPr>
            </w:pPr>
            <w:r>
              <w:rPr>
                <w:color w:val="000000" w:themeColor="text1"/>
                <w:sz w:val="27"/>
                <w:szCs w:val="27"/>
              </w:rPr>
              <w:t>Không</w:t>
            </w:r>
          </w:p>
        </w:tc>
      </w:tr>
      <w:tr w:rsidR="00D04A5F" w:rsidRPr="00286DED" w14:paraId="52A85155" w14:textId="77777777" w:rsidTr="00672AFA">
        <w:trPr>
          <w:jc w:val="center"/>
        </w:trPr>
        <w:tc>
          <w:tcPr>
            <w:tcW w:w="2122" w:type="dxa"/>
            <w:vAlign w:val="center"/>
          </w:tcPr>
          <w:p w14:paraId="06CE073C" w14:textId="77777777"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Căn cứ pháp lý của thủ tục hành chính</w:t>
            </w:r>
          </w:p>
        </w:tc>
        <w:tc>
          <w:tcPr>
            <w:tcW w:w="7371" w:type="dxa"/>
            <w:vAlign w:val="center"/>
          </w:tcPr>
          <w:p w14:paraId="28F839E0" w14:textId="54962B9E" w:rsidR="00D04A5F" w:rsidRPr="00286DED" w:rsidRDefault="00D04A5F" w:rsidP="00D718DB">
            <w:pPr>
              <w:spacing w:before="120" w:after="120" w:line="360" w:lineRule="exact"/>
              <w:jc w:val="both"/>
              <w:rPr>
                <w:color w:val="000000" w:themeColor="text1"/>
                <w:sz w:val="27"/>
                <w:szCs w:val="27"/>
                <w:lang w:val="nb-NO"/>
              </w:rPr>
            </w:pPr>
            <w:r w:rsidRPr="00286DED">
              <w:rPr>
                <w:color w:val="000000" w:themeColor="text1"/>
                <w:sz w:val="27"/>
                <w:szCs w:val="27"/>
                <w:lang w:val="nb-NO"/>
              </w:rPr>
              <w:t xml:space="preserve">- Nghị định số 133/2025/NĐ-CP ngày 12 tháng 6 năm 2025 </w:t>
            </w:r>
            <w:r w:rsidR="00AC06DE" w:rsidRPr="00286DED">
              <w:rPr>
                <w:color w:val="000000" w:themeColor="text1"/>
                <w:sz w:val="27"/>
                <w:szCs w:val="27"/>
                <w:lang w:val="nb-NO"/>
              </w:rPr>
              <w:t xml:space="preserve">của Chính phủ </w:t>
            </w:r>
            <w:r w:rsidRPr="00286DED">
              <w:rPr>
                <w:color w:val="000000" w:themeColor="text1"/>
                <w:sz w:val="27"/>
                <w:szCs w:val="27"/>
                <w:lang w:val="nb-NO"/>
              </w:rPr>
              <w:t>quy định về phân quyền, phân cấp trong lĩnh vực quản lý nhà nước của Bộ Khoa học và Công nghệ;</w:t>
            </w:r>
          </w:p>
          <w:p w14:paraId="55D11F3D" w14:textId="409F5CE9" w:rsidR="00D04A5F" w:rsidRPr="00286DED" w:rsidRDefault="00D04A5F" w:rsidP="00AC06DE">
            <w:pPr>
              <w:pStyle w:val="Heading4"/>
              <w:shd w:val="clear" w:color="auto" w:fill="FFFFFF"/>
              <w:spacing w:before="0" w:after="360" w:line="315" w:lineRule="atLeast"/>
              <w:rPr>
                <w:color w:val="000000" w:themeColor="text1"/>
                <w:sz w:val="27"/>
                <w:szCs w:val="27"/>
                <w:lang w:val="nb-NO"/>
              </w:rPr>
            </w:pPr>
            <w:r w:rsidRPr="00286DED">
              <w:rPr>
                <w:color w:val="000000" w:themeColor="text1"/>
                <w:sz w:val="27"/>
                <w:szCs w:val="27"/>
                <w:lang w:val="nb-NO"/>
              </w:rPr>
              <w:t xml:space="preserve">- </w:t>
            </w:r>
            <w:r w:rsidRPr="00286DED">
              <w:rPr>
                <w:i w:val="0"/>
                <w:color w:val="000000" w:themeColor="text1"/>
                <w:sz w:val="27"/>
                <w:szCs w:val="27"/>
                <w:lang w:val="nb-NO"/>
              </w:rPr>
              <w:t>Quyết định số 30/2018/QĐ-TTg ngày 31 tháng 7 năm 2018</w:t>
            </w:r>
            <w:r w:rsidR="00AC06DE" w:rsidRPr="00286DED">
              <w:rPr>
                <w:i w:val="0"/>
                <w:color w:val="000000" w:themeColor="text1"/>
                <w:sz w:val="27"/>
                <w:szCs w:val="27"/>
                <w:lang w:val="nb-NO"/>
              </w:rPr>
              <w:t xml:space="preserve"> của Chính phủ</w:t>
            </w:r>
            <w:r w:rsidR="00AC06DE" w:rsidRPr="00286DED">
              <w:rPr>
                <w:color w:val="000000" w:themeColor="text1"/>
                <w:sz w:val="27"/>
                <w:szCs w:val="27"/>
                <w:lang w:val="nb-NO"/>
              </w:rPr>
              <w:t xml:space="preserve"> </w:t>
            </w:r>
            <w:r w:rsidR="00AC06DE" w:rsidRPr="00286DED">
              <w:rPr>
                <w:rFonts w:ascii="Merriweather" w:eastAsia="Times New Roman" w:hAnsi="Merriweather" w:cs="Times New Roman"/>
                <w:bCs/>
                <w:i w:val="0"/>
                <w:iCs w:val="0"/>
                <w:color w:val="000000" w:themeColor="text1"/>
                <w:sz w:val="27"/>
                <w:szCs w:val="27"/>
              </w:rPr>
              <w:t>quy định trình tự, thủ tục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tư</w:t>
            </w:r>
          </w:p>
        </w:tc>
      </w:tr>
    </w:tbl>
    <w:p w14:paraId="1E45127B" w14:textId="77777777" w:rsidR="00D04A5F" w:rsidRPr="00286DED" w:rsidRDefault="00D04A5F" w:rsidP="00D718DB">
      <w:pPr>
        <w:spacing w:before="120" w:after="120" w:line="360" w:lineRule="exact"/>
        <w:jc w:val="both"/>
        <w:rPr>
          <w:b/>
          <w:color w:val="000000" w:themeColor="text1"/>
          <w:sz w:val="27"/>
          <w:szCs w:val="27"/>
          <w:lang w:val="vi-VN"/>
        </w:rPr>
      </w:pPr>
    </w:p>
    <w:p w14:paraId="5AE2C209" w14:textId="77777777" w:rsidR="00D04A5F" w:rsidRPr="00286DED" w:rsidRDefault="00D04A5F" w:rsidP="00D718DB">
      <w:pPr>
        <w:spacing w:before="120" w:after="120" w:line="360" w:lineRule="exact"/>
        <w:rPr>
          <w:b/>
          <w:bCs/>
          <w:noProof/>
          <w:color w:val="000000" w:themeColor="text1"/>
          <w:sz w:val="27"/>
          <w:szCs w:val="27"/>
          <w:lang w:val="nb-NO"/>
        </w:rPr>
      </w:pPr>
      <w:r w:rsidRPr="00286DED">
        <w:rPr>
          <w:b/>
          <w:bCs/>
          <w:noProof/>
          <w:color w:val="000000" w:themeColor="text1"/>
          <w:sz w:val="27"/>
          <w:szCs w:val="27"/>
          <w:lang w:val="nb-NO"/>
        </w:rPr>
        <w:br w:type="page"/>
      </w:r>
    </w:p>
    <w:p w14:paraId="483ACCCE" w14:textId="77777777" w:rsidR="00D04A5F" w:rsidRPr="00286DED" w:rsidRDefault="00D04A5F" w:rsidP="00D718DB">
      <w:pPr>
        <w:spacing w:before="120" w:after="120" w:line="360" w:lineRule="exact"/>
        <w:jc w:val="right"/>
        <w:rPr>
          <w:b/>
          <w:bCs/>
          <w:noProof/>
          <w:color w:val="000000" w:themeColor="text1"/>
          <w:sz w:val="27"/>
          <w:szCs w:val="27"/>
        </w:rPr>
      </w:pPr>
      <w:r w:rsidRPr="00286DED">
        <w:rPr>
          <w:b/>
          <w:bCs/>
          <w:noProof/>
          <w:color w:val="000000" w:themeColor="text1"/>
          <w:sz w:val="27"/>
          <w:szCs w:val="27"/>
        </w:rPr>
        <w:t>Mẫu số 21</w:t>
      </w:r>
    </w:p>
    <w:p w14:paraId="12CFC624" w14:textId="77777777" w:rsidR="00D04A5F" w:rsidRPr="00286DED" w:rsidRDefault="00D04A5F" w:rsidP="00D718DB">
      <w:pPr>
        <w:shd w:val="clear" w:color="auto" w:fill="FFFFFF"/>
        <w:spacing w:before="120" w:after="120" w:line="360" w:lineRule="exact"/>
        <w:jc w:val="right"/>
        <w:rPr>
          <w:color w:val="000000" w:themeColor="text1"/>
          <w:sz w:val="27"/>
          <w:szCs w:val="27"/>
          <w:lang w:val="vi-VN"/>
        </w:rPr>
      </w:pP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3348"/>
        <w:gridCol w:w="6150"/>
      </w:tblGrid>
      <w:tr w:rsidR="00286DED" w:rsidRPr="00286DED" w14:paraId="7925C3A4" w14:textId="77777777" w:rsidTr="00672AFA">
        <w:trPr>
          <w:tblCellSpacing w:w="0" w:type="dxa"/>
        </w:trPr>
        <w:tc>
          <w:tcPr>
            <w:tcW w:w="3348" w:type="dxa"/>
            <w:shd w:val="clear" w:color="auto" w:fill="FFFFFF"/>
            <w:tcMar>
              <w:top w:w="0" w:type="dxa"/>
              <w:left w:w="108" w:type="dxa"/>
              <w:bottom w:w="0" w:type="dxa"/>
              <w:right w:w="108" w:type="dxa"/>
            </w:tcMar>
            <w:hideMark/>
          </w:tcPr>
          <w:p w14:paraId="47F11B9C" w14:textId="77777777" w:rsidR="00D04A5F" w:rsidRPr="00286DED" w:rsidRDefault="00D04A5F" w:rsidP="00D718DB">
            <w:pPr>
              <w:spacing w:before="120" w:after="120" w:line="360" w:lineRule="exact"/>
              <w:jc w:val="center"/>
              <w:rPr>
                <w:color w:val="000000" w:themeColor="text1"/>
                <w:sz w:val="27"/>
                <w:szCs w:val="27"/>
                <w:vertAlign w:val="superscript"/>
                <w:lang w:val="vi-VN"/>
              </w:rPr>
            </w:pPr>
            <w:r w:rsidRPr="00286DED">
              <w:rPr>
                <w:b/>
                <w:bCs/>
                <w:color w:val="000000" w:themeColor="text1"/>
                <w:sz w:val="27"/>
                <w:szCs w:val="27"/>
                <w:lang w:val="vi-VN"/>
              </w:rPr>
              <w:t>TÊN TỔ CHỨC/CÁ NHÂN</w:t>
            </w:r>
            <w:r w:rsidRPr="00286DED">
              <w:rPr>
                <w:b/>
                <w:bCs/>
                <w:color w:val="000000" w:themeColor="text1"/>
                <w:sz w:val="27"/>
                <w:szCs w:val="27"/>
                <w:lang w:val="vi-VN"/>
              </w:rPr>
              <w:br/>
            </w:r>
            <w:r w:rsidRPr="00286DED">
              <w:rPr>
                <w:b/>
                <w:bCs/>
                <w:color w:val="000000" w:themeColor="text1"/>
                <w:sz w:val="27"/>
                <w:szCs w:val="27"/>
                <w:vertAlign w:val="superscript"/>
                <w:lang w:val="vi-VN"/>
              </w:rPr>
              <w:t>_______________</w:t>
            </w:r>
          </w:p>
        </w:tc>
        <w:tc>
          <w:tcPr>
            <w:tcW w:w="6150" w:type="dxa"/>
            <w:shd w:val="clear" w:color="auto" w:fill="FFFFFF"/>
            <w:tcMar>
              <w:top w:w="0" w:type="dxa"/>
              <w:left w:w="108" w:type="dxa"/>
              <w:bottom w:w="0" w:type="dxa"/>
              <w:right w:w="108" w:type="dxa"/>
            </w:tcMar>
            <w:hideMark/>
          </w:tcPr>
          <w:p w14:paraId="07BD02EC" w14:textId="77777777" w:rsidR="00D04A5F" w:rsidRPr="00286DED" w:rsidRDefault="00D04A5F" w:rsidP="00D718DB">
            <w:pPr>
              <w:spacing w:before="120" w:after="120" w:line="360" w:lineRule="exact"/>
              <w:jc w:val="center"/>
              <w:rPr>
                <w:color w:val="000000" w:themeColor="text1"/>
                <w:sz w:val="27"/>
                <w:szCs w:val="27"/>
                <w:vertAlign w:val="superscript"/>
                <w:lang w:val="vi-VN"/>
              </w:rPr>
            </w:pPr>
            <w:r w:rsidRPr="00286DED">
              <w:rPr>
                <w:b/>
                <w:bCs/>
                <w:color w:val="000000" w:themeColor="text1"/>
                <w:sz w:val="27"/>
                <w:szCs w:val="27"/>
                <w:lang w:val="vi-VN"/>
              </w:rPr>
              <w:t>CỘNG HÒA XÃ HỘI CHỦ NGHĨA VIỆT NAM</w:t>
            </w:r>
            <w:r w:rsidRPr="00286DED">
              <w:rPr>
                <w:b/>
                <w:bCs/>
                <w:color w:val="000000" w:themeColor="text1"/>
                <w:sz w:val="27"/>
                <w:szCs w:val="27"/>
                <w:lang w:val="vi-VN"/>
              </w:rPr>
              <w:br/>
              <w:t>Độc lập - Tự do - Hạnh phúc</w:t>
            </w:r>
            <w:r w:rsidRPr="00286DED">
              <w:rPr>
                <w:b/>
                <w:bCs/>
                <w:color w:val="000000" w:themeColor="text1"/>
                <w:sz w:val="27"/>
                <w:szCs w:val="27"/>
                <w:lang w:val="vi-VN"/>
              </w:rPr>
              <w:br/>
            </w:r>
            <w:r w:rsidRPr="00286DED">
              <w:rPr>
                <w:color w:val="000000" w:themeColor="text1"/>
                <w:sz w:val="27"/>
                <w:szCs w:val="27"/>
                <w:vertAlign w:val="superscript"/>
                <w:lang w:val="vi-VN"/>
              </w:rPr>
              <w:t>_______________________________________</w:t>
            </w:r>
          </w:p>
        </w:tc>
      </w:tr>
      <w:tr w:rsidR="00286DED" w:rsidRPr="00286DED" w14:paraId="73159F0B" w14:textId="77777777" w:rsidTr="00672AFA">
        <w:trPr>
          <w:tblCellSpacing w:w="0" w:type="dxa"/>
        </w:trPr>
        <w:tc>
          <w:tcPr>
            <w:tcW w:w="3348" w:type="dxa"/>
            <w:shd w:val="clear" w:color="auto" w:fill="FFFFFF"/>
            <w:tcMar>
              <w:top w:w="0" w:type="dxa"/>
              <w:left w:w="108" w:type="dxa"/>
              <w:bottom w:w="0" w:type="dxa"/>
              <w:right w:w="108" w:type="dxa"/>
            </w:tcMar>
            <w:hideMark/>
          </w:tcPr>
          <w:p w14:paraId="38CF555A" w14:textId="77777777" w:rsidR="00D04A5F" w:rsidRPr="00286DED" w:rsidRDefault="00D04A5F" w:rsidP="00D718DB">
            <w:pPr>
              <w:spacing w:before="120" w:after="120" w:line="360" w:lineRule="exact"/>
              <w:jc w:val="center"/>
              <w:rPr>
                <w:color w:val="000000" w:themeColor="text1"/>
                <w:sz w:val="27"/>
                <w:szCs w:val="27"/>
                <w:lang w:val="vi-VN"/>
              </w:rPr>
            </w:pPr>
            <w:r w:rsidRPr="00286DED">
              <w:rPr>
                <w:color w:val="000000" w:themeColor="text1"/>
                <w:sz w:val="27"/>
                <w:szCs w:val="27"/>
                <w:lang w:val="vi-VN"/>
              </w:rPr>
              <w:t>Số: ……………..</w:t>
            </w:r>
            <w:r w:rsidRPr="00286DED">
              <w:rPr>
                <w:color w:val="000000" w:themeColor="text1"/>
                <w:sz w:val="27"/>
                <w:szCs w:val="27"/>
                <w:lang w:val="vi-VN"/>
              </w:rPr>
              <w:br/>
              <w:t>V/v đề nghị xác nhận phương tiện vận tải chuyên dùng trong dây chuyền công nghệ sử dụng trực tiếp cho hoạt động sản xuất của dự án đầu tư</w:t>
            </w:r>
          </w:p>
        </w:tc>
        <w:tc>
          <w:tcPr>
            <w:tcW w:w="6150" w:type="dxa"/>
            <w:shd w:val="clear" w:color="auto" w:fill="FFFFFF"/>
            <w:tcMar>
              <w:top w:w="0" w:type="dxa"/>
              <w:left w:w="108" w:type="dxa"/>
              <w:bottom w:w="0" w:type="dxa"/>
              <w:right w:w="108" w:type="dxa"/>
            </w:tcMar>
            <w:hideMark/>
          </w:tcPr>
          <w:p w14:paraId="050A3165" w14:textId="77777777" w:rsidR="00D04A5F" w:rsidRPr="00286DED" w:rsidRDefault="00D04A5F" w:rsidP="00D718DB">
            <w:pPr>
              <w:spacing w:before="120" w:after="120" w:line="360" w:lineRule="exact"/>
              <w:jc w:val="center"/>
              <w:rPr>
                <w:color w:val="000000" w:themeColor="text1"/>
                <w:sz w:val="27"/>
                <w:szCs w:val="27"/>
              </w:rPr>
            </w:pPr>
            <w:r w:rsidRPr="00286DED">
              <w:rPr>
                <w:i/>
                <w:iCs/>
                <w:color w:val="000000" w:themeColor="text1"/>
                <w:sz w:val="27"/>
                <w:szCs w:val="27"/>
              </w:rPr>
              <w:t>……….., ngày ….. tháng …… năm ……</w:t>
            </w:r>
          </w:p>
        </w:tc>
      </w:tr>
    </w:tbl>
    <w:p w14:paraId="1F836168" w14:textId="77777777" w:rsidR="00D04A5F" w:rsidRPr="00286DED" w:rsidRDefault="00D04A5F" w:rsidP="00D718DB">
      <w:pPr>
        <w:shd w:val="clear" w:color="auto" w:fill="FFFFFF"/>
        <w:spacing w:before="120" w:after="120" w:line="360" w:lineRule="exact"/>
        <w:jc w:val="center"/>
        <w:rPr>
          <w:color w:val="000000" w:themeColor="text1"/>
          <w:sz w:val="27"/>
          <w:szCs w:val="27"/>
        </w:rPr>
      </w:pPr>
    </w:p>
    <w:p w14:paraId="0E3CA8BA" w14:textId="77777777" w:rsidR="00D04A5F" w:rsidRPr="00286DED" w:rsidRDefault="00D04A5F" w:rsidP="00D718DB">
      <w:pPr>
        <w:shd w:val="clear" w:color="auto" w:fill="FFFFFF"/>
        <w:spacing w:before="120" w:after="120" w:line="360" w:lineRule="exact"/>
        <w:jc w:val="center"/>
        <w:rPr>
          <w:color w:val="000000" w:themeColor="text1"/>
          <w:sz w:val="27"/>
          <w:szCs w:val="27"/>
          <w:lang w:val="vi-VN"/>
        </w:rPr>
      </w:pPr>
      <w:r w:rsidRPr="00286DED">
        <w:rPr>
          <w:color w:val="000000" w:themeColor="text1"/>
          <w:sz w:val="27"/>
          <w:szCs w:val="27"/>
        </w:rPr>
        <w:t xml:space="preserve">Kính gửi: </w:t>
      </w:r>
      <w:r w:rsidRPr="00286DED">
        <w:rPr>
          <w:color w:val="000000" w:themeColor="text1"/>
          <w:sz w:val="27"/>
          <w:szCs w:val="27"/>
          <w:lang w:val="vi-VN"/>
        </w:rPr>
        <w:t>Ủy ban nhân dân tỉnh</w:t>
      </w:r>
      <w:r w:rsidRPr="00286DED">
        <w:rPr>
          <w:color w:val="000000" w:themeColor="text1"/>
          <w:sz w:val="27"/>
          <w:szCs w:val="27"/>
        </w:rPr>
        <w:t>/ thành phố</w:t>
      </w:r>
      <w:r w:rsidRPr="00286DED">
        <w:rPr>
          <w:color w:val="000000" w:themeColor="text1"/>
          <w:sz w:val="27"/>
          <w:szCs w:val="27"/>
          <w:lang w:val="vi-VN"/>
        </w:rPr>
        <w:t>.......</w:t>
      </w:r>
    </w:p>
    <w:p w14:paraId="4821A829" w14:textId="77777777" w:rsidR="00D04A5F" w:rsidRPr="00286DED" w:rsidRDefault="00D04A5F" w:rsidP="00D718DB">
      <w:pPr>
        <w:shd w:val="clear" w:color="auto" w:fill="FFFFFF"/>
        <w:spacing w:before="120" w:after="120" w:line="360" w:lineRule="exact"/>
        <w:jc w:val="center"/>
        <w:rPr>
          <w:color w:val="000000" w:themeColor="text1"/>
          <w:sz w:val="27"/>
          <w:szCs w:val="27"/>
        </w:rPr>
      </w:pPr>
    </w:p>
    <w:p w14:paraId="4E3CF666"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r w:rsidRPr="00286DED">
        <w:rPr>
          <w:color w:val="000000" w:themeColor="text1"/>
          <w:sz w:val="27"/>
          <w:szCs w:val="27"/>
        </w:rPr>
        <w:t>Tổ chức/Cá nhân............................................................................</w:t>
      </w:r>
    </w:p>
    <w:p w14:paraId="13C5882A"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r w:rsidRPr="00286DED">
        <w:rPr>
          <w:color w:val="000000" w:themeColor="text1"/>
          <w:sz w:val="27"/>
          <w:szCs w:val="27"/>
        </w:rPr>
        <w:t>Mã số thuế........................................................................................................</w:t>
      </w:r>
    </w:p>
    <w:p w14:paraId="1C057652"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r w:rsidRPr="00286DED">
        <w:rPr>
          <w:color w:val="000000" w:themeColor="text1"/>
          <w:sz w:val="27"/>
          <w:szCs w:val="27"/>
        </w:rPr>
        <w:t>CMND/Hộ chiếu số.......................................................................................</w:t>
      </w:r>
    </w:p>
    <w:p w14:paraId="1898F112"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r w:rsidRPr="00286DED">
        <w:rPr>
          <w:color w:val="000000" w:themeColor="text1"/>
          <w:sz w:val="27"/>
          <w:szCs w:val="27"/>
        </w:rPr>
        <w:t>Địa chỉ:.................................................................................................................</w:t>
      </w:r>
    </w:p>
    <w:p w14:paraId="3E650BBE"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r w:rsidRPr="00286DED">
        <w:rPr>
          <w:color w:val="000000" w:themeColor="text1"/>
          <w:sz w:val="27"/>
          <w:szCs w:val="27"/>
        </w:rPr>
        <w:t>Số điện thoại/số fax:.....................................................................................</w:t>
      </w:r>
    </w:p>
    <w:p w14:paraId="45804773"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r w:rsidRPr="00286DED">
        <w:rPr>
          <w:color w:val="000000" w:themeColor="text1"/>
          <w:sz w:val="27"/>
          <w:szCs w:val="27"/>
        </w:rPr>
        <w:t>Đại diện pháp luật:.........................................................................................</w:t>
      </w:r>
    </w:p>
    <w:p w14:paraId="6541CEEE"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r w:rsidRPr="00286DED">
        <w:rPr>
          <w:color w:val="000000" w:themeColor="text1"/>
          <w:sz w:val="27"/>
          <w:szCs w:val="27"/>
        </w:rPr>
        <w:t xml:space="preserve">Đề nghị </w:t>
      </w:r>
      <w:r w:rsidRPr="00286DED">
        <w:rPr>
          <w:color w:val="000000" w:themeColor="text1"/>
          <w:sz w:val="27"/>
          <w:szCs w:val="27"/>
          <w:lang w:val="vi-VN"/>
        </w:rPr>
        <w:t>Ủy ban nhân dân tỉnh.......</w:t>
      </w:r>
      <w:r w:rsidRPr="00286DED">
        <w:rPr>
          <w:color w:val="000000" w:themeColor="text1"/>
          <w:sz w:val="27"/>
          <w:szCs w:val="27"/>
        </w:rPr>
        <w:t xml:space="preserve"> xem xét xác nhận phương tiện vận tải chuyên dùng trong dây chuyền công nghệ sử dụng trực tiếp cho hoạt động sản xuất của dự án đầu tư cụ thể như sau:</w:t>
      </w:r>
    </w:p>
    <w:p w14:paraId="28AC7D98"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r w:rsidRPr="00286DED">
        <w:rPr>
          <w:color w:val="000000" w:themeColor="text1"/>
          <w:sz w:val="27"/>
          <w:szCs w:val="27"/>
        </w:rPr>
        <w:t>Nhập khẩu tại cơ quan hải quan (dự kiến):....................................................</w:t>
      </w:r>
    </w:p>
    <w:p w14:paraId="7C5AF0BB"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r w:rsidRPr="00286DED">
        <w:rPr>
          <w:color w:val="000000" w:themeColor="text1"/>
          <w:sz w:val="27"/>
          <w:szCs w:val="27"/>
        </w:rPr>
        <w:t>Thời gian nhập khẩu (dự kiến):.....................................................................</w:t>
      </w:r>
    </w:p>
    <w:p w14:paraId="47D21ED5"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r w:rsidRPr="00286DED">
        <w:rPr>
          <w:color w:val="000000" w:themeColor="text1"/>
          <w:sz w:val="27"/>
          <w:szCs w:val="27"/>
        </w:rPr>
        <w:t>Hợp đồng ủy thác/hợp đồng mua bán, tài liệu liên quan khác (nếu có):.............</w:t>
      </w:r>
    </w:p>
    <w:p w14:paraId="62F5B69B"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r w:rsidRPr="00286DED">
        <w:rPr>
          <w:color w:val="000000" w:themeColor="text1"/>
          <w:sz w:val="27"/>
          <w:szCs w:val="27"/>
        </w:rPr>
        <w:t>Đơn vị ủy thác nhập khẩu (nếu có):...............................................................</w:t>
      </w:r>
    </w:p>
    <w:p w14:paraId="076B415D"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r w:rsidRPr="00286DED">
        <w:rPr>
          <w:color w:val="000000" w:themeColor="text1"/>
          <w:sz w:val="27"/>
          <w:szCs w:val="27"/>
        </w:rPr>
        <w:t>Nội dung về phương tiện vận tải chuyên dùng dự kiến nhập khẩu:................</w:t>
      </w:r>
    </w:p>
    <w:p w14:paraId="38B73339"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p>
    <w:tbl>
      <w:tblPr>
        <w:tblW w:w="5046"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2"/>
        <w:gridCol w:w="1540"/>
        <w:gridCol w:w="770"/>
        <w:gridCol w:w="578"/>
        <w:gridCol w:w="867"/>
        <w:gridCol w:w="770"/>
        <w:gridCol w:w="770"/>
        <w:gridCol w:w="1732"/>
        <w:gridCol w:w="578"/>
        <w:gridCol w:w="867"/>
      </w:tblGrid>
      <w:tr w:rsidR="00286DED" w:rsidRPr="00286DED" w14:paraId="382AE992" w14:textId="77777777" w:rsidTr="00672AFA">
        <w:trPr>
          <w:trHeight w:val="1100"/>
          <w:tblCellSpacing w:w="0" w:type="dxa"/>
        </w:trPr>
        <w:tc>
          <w:tcPr>
            <w:tcW w:w="368" w:type="pct"/>
            <w:shd w:val="clear" w:color="auto" w:fill="FFFFFF"/>
            <w:vAlign w:val="center"/>
            <w:hideMark/>
          </w:tcPr>
          <w:p w14:paraId="6734F283" w14:textId="77777777" w:rsidR="00D04A5F" w:rsidRPr="00286DED" w:rsidRDefault="00D04A5F" w:rsidP="00D718DB">
            <w:pPr>
              <w:spacing w:before="120" w:after="120" w:line="360" w:lineRule="exact"/>
              <w:jc w:val="center"/>
              <w:rPr>
                <w:color w:val="000000" w:themeColor="text1"/>
                <w:spacing w:val="-20"/>
                <w:sz w:val="27"/>
                <w:szCs w:val="27"/>
              </w:rPr>
            </w:pPr>
            <w:r w:rsidRPr="00286DED">
              <w:rPr>
                <w:b/>
                <w:bCs/>
                <w:color w:val="000000" w:themeColor="text1"/>
                <w:spacing w:val="-20"/>
                <w:sz w:val="27"/>
                <w:szCs w:val="27"/>
              </w:rPr>
              <w:t>Số TT</w:t>
            </w:r>
          </w:p>
        </w:tc>
        <w:tc>
          <w:tcPr>
            <w:tcW w:w="842" w:type="pct"/>
            <w:shd w:val="clear" w:color="auto" w:fill="FFFFFF"/>
            <w:vAlign w:val="center"/>
            <w:hideMark/>
          </w:tcPr>
          <w:p w14:paraId="75487F80" w14:textId="77777777" w:rsidR="00D04A5F" w:rsidRPr="00286DED" w:rsidRDefault="00D04A5F" w:rsidP="00D718DB">
            <w:pPr>
              <w:spacing w:before="120" w:after="120" w:line="360" w:lineRule="exact"/>
              <w:jc w:val="center"/>
              <w:rPr>
                <w:color w:val="000000" w:themeColor="text1"/>
                <w:spacing w:val="-20"/>
                <w:sz w:val="27"/>
                <w:szCs w:val="27"/>
              </w:rPr>
            </w:pPr>
            <w:r w:rsidRPr="00286DED">
              <w:rPr>
                <w:b/>
                <w:bCs/>
                <w:color w:val="000000" w:themeColor="text1"/>
                <w:spacing w:val="-20"/>
                <w:sz w:val="27"/>
                <w:szCs w:val="27"/>
              </w:rPr>
              <w:t>Tên phương tiện vận tải chuyên dùng</w:t>
            </w:r>
          </w:p>
        </w:tc>
        <w:tc>
          <w:tcPr>
            <w:tcW w:w="421" w:type="pct"/>
            <w:shd w:val="clear" w:color="auto" w:fill="FFFFFF"/>
            <w:vAlign w:val="center"/>
            <w:hideMark/>
          </w:tcPr>
          <w:p w14:paraId="795051A0" w14:textId="77777777" w:rsidR="00D04A5F" w:rsidRPr="00286DED" w:rsidRDefault="00D04A5F" w:rsidP="00D718DB">
            <w:pPr>
              <w:spacing w:before="120" w:after="120" w:line="360" w:lineRule="exact"/>
              <w:jc w:val="center"/>
              <w:rPr>
                <w:color w:val="000000" w:themeColor="text1"/>
                <w:spacing w:val="-20"/>
                <w:sz w:val="27"/>
                <w:szCs w:val="27"/>
              </w:rPr>
            </w:pPr>
            <w:r w:rsidRPr="00286DED">
              <w:rPr>
                <w:b/>
                <w:bCs/>
                <w:color w:val="000000" w:themeColor="text1"/>
                <w:spacing w:val="-20"/>
                <w:sz w:val="27"/>
                <w:szCs w:val="27"/>
              </w:rPr>
              <w:t>Số lượng</w:t>
            </w:r>
          </w:p>
        </w:tc>
        <w:tc>
          <w:tcPr>
            <w:tcW w:w="316" w:type="pct"/>
            <w:shd w:val="clear" w:color="auto" w:fill="FFFFFF"/>
            <w:vAlign w:val="center"/>
            <w:hideMark/>
          </w:tcPr>
          <w:p w14:paraId="19585858" w14:textId="77777777" w:rsidR="00D04A5F" w:rsidRPr="00286DED" w:rsidRDefault="00D04A5F" w:rsidP="00D718DB">
            <w:pPr>
              <w:spacing w:before="120" w:after="120" w:line="360" w:lineRule="exact"/>
              <w:jc w:val="center"/>
              <w:rPr>
                <w:color w:val="000000" w:themeColor="text1"/>
                <w:spacing w:val="-20"/>
                <w:sz w:val="27"/>
                <w:szCs w:val="27"/>
              </w:rPr>
            </w:pPr>
            <w:r w:rsidRPr="00286DED">
              <w:rPr>
                <w:b/>
                <w:bCs/>
                <w:color w:val="000000" w:themeColor="text1"/>
                <w:spacing w:val="-20"/>
                <w:sz w:val="27"/>
                <w:szCs w:val="27"/>
              </w:rPr>
              <w:t>Đơn vị tính</w:t>
            </w:r>
          </w:p>
        </w:tc>
        <w:tc>
          <w:tcPr>
            <w:tcW w:w="474" w:type="pct"/>
            <w:shd w:val="clear" w:color="auto" w:fill="FFFFFF"/>
            <w:vAlign w:val="center"/>
            <w:hideMark/>
          </w:tcPr>
          <w:p w14:paraId="6D41ED20" w14:textId="77777777" w:rsidR="00D04A5F" w:rsidRPr="00286DED" w:rsidRDefault="00D04A5F" w:rsidP="00D718DB">
            <w:pPr>
              <w:spacing w:before="120" w:after="120" w:line="360" w:lineRule="exact"/>
              <w:jc w:val="center"/>
              <w:rPr>
                <w:color w:val="000000" w:themeColor="text1"/>
                <w:spacing w:val="-20"/>
                <w:sz w:val="27"/>
                <w:szCs w:val="27"/>
              </w:rPr>
            </w:pPr>
            <w:r w:rsidRPr="00286DED">
              <w:rPr>
                <w:b/>
                <w:bCs/>
                <w:color w:val="000000" w:themeColor="text1"/>
                <w:spacing w:val="-20"/>
                <w:sz w:val="27"/>
                <w:szCs w:val="27"/>
              </w:rPr>
              <w:t>Trị giá dự kiến</w:t>
            </w:r>
          </w:p>
        </w:tc>
        <w:tc>
          <w:tcPr>
            <w:tcW w:w="421" w:type="pct"/>
            <w:shd w:val="clear" w:color="auto" w:fill="FFFFFF"/>
            <w:vAlign w:val="center"/>
            <w:hideMark/>
          </w:tcPr>
          <w:p w14:paraId="1532D791" w14:textId="77777777" w:rsidR="00D04A5F" w:rsidRPr="00286DED" w:rsidRDefault="00D04A5F" w:rsidP="00D718DB">
            <w:pPr>
              <w:spacing w:before="120" w:after="120" w:line="360" w:lineRule="exact"/>
              <w:jc w:val="center"/>
              <w:rPr>
                <w:color w:val="000000" w:themeColor="text1"/>
                <w:spacing w:val="-20"/>
                <w:sz w:val="27"/>
                <w:szCs w:val="27"/>
              </w:rPr>
            </w:pPr>
            <w:r w:rsidRPr="00286DED">
              <w:rPr>
                <w:b/>
                <w:bCs/>
                <w:color w:val="000000" w:themeColor="text1"/>
                <w:spacing w:val="-20"/>
                <w:sz w:val="27"/>
                <w:szCs w:val="27"/>
              </w:rPr>
              <w:t>Năm sản xuất</w:t>
            </w:r>
          </w:p>
        </w:tc>
        <w:tc>
          <w:tcPr>
            <w:tcW w:w="421" w:type="pct"/>
            <w:shd w:val="clear" w:color="auto" w:fill="FFFFFF"/>
            <w:vAlign w:val="center"/>
            <w:hideMark/>
          </w:tcPr>
          <w:p w14:paraId="5A84A1BA" w14:textId="77777777" w:rsidR="00D04A5F" w:rsidRPr="00286DED" w:rsidRDefault="00D04A5F" w:rsidP="00D718DB">
            <w:pPr>
              <w:spacing w:before="120" w:after="120" w:line="360" w:lineRule="exact"/>
              <w:jc w:val="center"/>
              <w:rPr>
                <w:color w:val="000000" w:themeColor="text1"/>
                <w:spacing w:val="-20"/>
                <w:sz w:val="27"/>
                <w:szCs w:val="27"/>
              </w:rPr>
            </w:pPr>
            <w:r w:rsidRPr="00286DED">
              <w:rPr>
                <w:b/>
                <w:bCs/>
                <w:color w:val="000000" w:themeColor="text1"/>
                <w:spacing w:val="-20"/>
                <w:sz w:val="27"/>
                <w:szCs w:val="27"/>
              </w:rPr>
              <w:t>Công suất</w:t>
            </w:r>
          </w:p>
        </w:tc>
        <w:tc>
          <w:tcPr>
            <w:tcW w:w="947" w:type="pct"/>
            <w:shd w:val="clear" w:color="auto" w:fill="FFFFFF"/>
            <w:vAlign w:val="center"/>
            <w:hideMark/>
          </w:tcPr>
          <w:p w14:paraId="2D3D446C" w14:textId="77777777" w:rsidR="00D04A5F" w:rsidRPr="00286DED" w:rsidRDefault="00D04A5F" w:rsidP="00D718DB">
            <w:pPr>
              <w:spacing w:before="120" w:after="120" w:line="360" w:lineRule="exact"/>
              <w:jc w:val="center"/>
              <w:rPr>
                <w:color w:val="000000" w:themeColor="text1"/>
                <w:spacing w:val="-20"/>
                <w:sz w:val="27"/>
                <w:szCs w:val="27"/>
              </w:rPr>
            </w:pPr>
            <w:r w:rsidRPr="00286DED">
              <w:rPr>
                <w:b/>
                <w:bCs/>
                <w:color w:val="000000" w:themeColor="text1"/>
                <w:spacing w:val="-20"/>
                <w:sz w:val="27"/>
                <w:szCs w:val="27"/>
              </w:rPr>
              <w:t>Số, ngày chứng từ liên quan (nếu có)</w:t>
            </w:r>
          </w:p>
        </w:tc>
        <w:tc>
          <w:tcPr>
            <w:tcW w:w="316" w:type="pct"/>
            <w:shd w:val="clear" w:color="auto" w:fill="FFFFFF"/>
            <w:vAlign w:val="center"/>
            <w:hideMark/>
          </w:tcPr>
          <w:p w14:paraId="2276B3A2" w14:textId="77777777" w:rsidR="00D04A5F" w:rsidRPr="00286DED" w:rsidRDefault="00D04A5F" w:rsidP="00D718DB">
            <w:pPr>
              <w:spacing w:before="120" w:after="120" w:line="360" w:lineRule="exact"/>
              <w:jc w:val="center"/>
              <w:rPr>
                <w:color w:val="000000" w:themeColor="text1"/>
                <w:spacing w:val="-20"/>
                <w:sz w:val="27"/>
                <w:szCs w:val="27"/>
              </w:rPr>
            </w:pPr>
            <w:r w:rsidRPr="00286DED">
              <w:rPr>
                <w:b/>
                <w:bCs/>
                <w:color w:val="000000" w:themeColor="text1"/>
                <w:spacing w:val="-20"/>
                <w:sz w:val="27"/>
                <w:szCs w:val="27"/>
              </w:rPr>
              <w:t>Xuất xứ</w:t>
            </w:r>
          </w:p>
        </w:tc>
        <w:tc>
          <w:tcPr>
            <w:tcW w:w="474" w:type="pct"/>
            <w:shd w:val="clear" w:color="auto" w:fill="FFFFFF"/>
            <w:vAlign w:val="center"/>
            <w:hideMark/>
          </w:tcPr>
          <w:p w14:paraId="3ED623DF" w14:textId="77777777" w:rsidR="00D04A5F" w:rsidRPr="00286DED" w:rsidRDefault="00D04A5F" w:rsidP="00D718DB">
            <w:pPr>
              <w:spacing w:before="120" w:after="120" w:line="360" w:lineRule="exact"/>
              <w:jc w:val="center"/>
              <w:rPr>
                <w:color w:val="000000" w:themeColor="text1"/>
                <w:spacing w:val="-20"/>
                <w:sz w:val="27"/>
                <w:szCs w:val="27"/>
              </w:rPr>
            </w:pPr>
            <w:r w:rsidRPr="00286DED">
              <w:rPr>
                <w:b/>
                <w:bCs/>
                <w:color w:val="000000" w:themeColor="text1"/>
                <w:spacing w:val="-20"/>
                <w:sz w:val="27"/>
                <w:szCs w:val="27"/>
              </w:rPr>
              <w:t>Ghi chú</w:t>
            </w:r>
          </w:p>
        </w:tc>
      </w:tr>
      <w:tr w:rsidR="00286DED" w:rsidRPr="00286DED" w14:paraId="1BAB1DD1" w14:textId="77777777" w:rsidTr="00672AFA">
        <w:trPr>
          <w:trHeight w:val="683"/>
          <w:tblCellSpacing w:w="0" w:type="dxa"/>
        </w:trPr>
        <w:tc>
          <w:tcPr>
            <w:tcW w:w="368" w:type="pct"/>
            <w:shd w:val="clear" w:color="auto" w:fill="FFFFFF"/>
            <w:vAlign w:val="center"/>
          </w:tcPr>
          <w:p w14:paraId="614F4B6C" w14:textId="77777777" w:rsidR="00D04A5F" w:rsidRPr="00286DED" w:rsidRDefault="00D04A5F" w:rsidP="00D718DB">
            <w:pPr>
              <w:spacing w:before="120" w:after="120" w:line="360" w:lineRule="exact"/>
              <w:jc w:val="center"/>
              <w:rPr>
                <w:b/>
                <w:bCs/>
                <w:color w:val="000000" w:themeColor="text1"/>
                <w:spacing w:val="-20"/>
                <w:sz w:val="27"/>
                <w:szCs w:val="27"/>
              </w:rPr>
            </w:pPr>
          </w:p>
        </w:tc>
        <w:tc>
          <w:tcPr>
            <w:tcW w:w="842" w:type="pct"/>
            <w:shd w:val="clear" w:color="auto" w:fill="FFFFFF"/>
            <w:vAlign w:val="center"/>
          </w:tcPr>
          <w:p w14:paraId="3A0D4FB7" w14:textId="77777777" w:rsidR="00D04A5F" w:rsidRPr="00286DED" w:rsidRDefault="00D04A5F" w:rsidP="00D718DB">
            <w:pPr>
              <w:spacing w:before="120" w:after="120" w:line="360" w:lineRule="exact"/>
              <w:jc w:val="center"/>
              <w:rPr>
                <w:b/>
                <w:bCs/>
                <w:color w:val="000000" w:themeColor="text1"/>
                <w:spacing w:val="-20"/>
                <w:sz w:val="27"/>
                <w:szCs w:val="27"/>
              </w:rPr>
            </w:pPr>
          </w:p>
        </w:tc>
        <w:tc>
          <w:tcPr>
            <w:tcW w:w="421" w:type="pct"/>
            <w:shd w:val="clear" w:color="auto" w:fill="FFFFFF"/>
            <w:vAlign w:val="center"/>
          </w:tcPr>
          <w:p w14:paraId="2BB80562" w14:textId="77777777" w:rsidR="00D04A5F" w:rsidRPr="00286DED" w:rsidRDefault="00D04A5F" w:rsidP="00D718DB">
            <w:pPr>
              <w:spacing w:before="120" w:after="120" w:line="360" w:lineRule="exact"/>
              <w:jc w:val="center"/>
              <w:rPr>
                <w:b/>
                <w:bCs/>
                <w:color w:val="000000" w:themeColor="text1"/>
                <w:spacing w:val="-20"/>
                <w:sz w:val="27"/>
                <w:szCs w:val="27"/>
              </w:rPr>
            </w:pPr>
          </w:p>
        </w:tc>
        <w:tc>
          <w:tcPr>
            <w:tcW w:w="316" w:type="pct"/>
            <w:shd w:val="clear" w:color="auto" w:fill="FFFFFF"/>
            <w:vAlign w:val="center"/>
          </w:tcPr>
          <w:p w14:paraId="4DB35BA4" w14:textId="77777777" w:rsidR="00D04A5F" w:rsidRPr="00286DED" w:rsidRDefault="00D04A5F" w:rsidP="00D718DB">
            <w:pPr>
              <w:spacing w:before="120" w:after="120" w:line="360" w:lineRule="exact"/>
              <w:jc w:val="center"/>
              <w:rPr>
                <w:b/>
                <w:bCs/>
                <w:color w:val="000000" w:themeColor="text1"/>
                <w:spacing w:val="-20"/>
                <w:sz w:val="27"/>
                <w:szCs w:val="27"/>
              </w:rPr>
            </w:pPr>
          </w:p>
        </w:tc>
        <w:tc>
          <w:tcPr>
            <w:tcW w:w="474" w:type="pct"/>
            <w:shd w:val="clear" w:color="auto" w:fill="FFFFFF"/>
            <w:vAlign w:val="center"/>
          </w:tcPr>
          <w:p w14:paraId="74CF70A7" w14:textId="77777777" w:rsidR="00D04A5F" w:rsidRPr="00286DED" w:rsidRDefault="00D04A5F" w:rsidP="00D718DB">
            <w:pPr>
              <w:spacing w:before="120" w:after="120" w:line="360" w:lineRule="exact"/>
              <w:jc w:val="center"/>
              <w:rPr>
                <w:b/>
                <w:bCs/>
                <w:color w:val="000000" w:themeColor="text1"/>
                <w:spacing w:val="-20"/>
                <w:sz w:val="27"/>
                <w:szCs w:val="27"/>
              </w:rPr>
            </w:pPr>
          </w:p>
        </w:tc>
        <w:tc>
          <w:tcPr>
            <w:tcW w:w="421" w:type="pct"/>
            <w:shd w:val="clear" w:color="auto" w:fill="FFFFFF"/>
            <w:vAlign w:val="center"/>
          </w:tcPr>
          <w:p w14:paraId="55219AD9" w14:textId="77777777" w:rsidR="00D04A5F" w:rsidRPr="00286DED" w:rsidRDefault="00D04A5F" w:rsidP="00D718DB">
            <w:pPr>
              <w:spacing w:before="120" w:after="120" w:line="360" w:lineRule="exact"/>
              <w:jc w:val="center"/>
              <w:rPr>
                <w:b/>
                <w:bCs/>
                <w:color w:val="000000" w:themeColor="text1"/>
                <w:spacing w:val="-20"/>
                <w:sz w:val="27"/>
                <w:szCs w:val="27"/>
              </w:rPr>
            </w:pPr>
          </w:p>
        </w:tc>
        <w:tc>
          <w:tcPr>
            <w:tcW w:w="421" w:type="pct"/>
            <w:shd w:val="clear" w:color="auto" w:fill="FFFFFF"/>
            <w:vAlign w:val="center"/>
          </w:tcPr>
          <w:p w14:paraId="053E4B21" w14:textId="77777777" w:rsidR="00D04A5F" w:rsidRPr="00286DED" w:rsidRDefault="00D04A5F" w:rsidP="00D718DB">
            <w:pPr>
              <w:spacing w:before="120" w:after="120" w:line="360" w:lineRule="exact"/>
              <w:jc w:val="center"/>
              <w:rPr>
                <w:b/>
                <w:bCs/>
                <w:color w:val="000000" w:themeColor="text1"/>
                <w:spacing w:val="-20"/>
                <w:sz w:val="27"/>
                <w:szCs w:val="27"/>
              </w:rPr>
            </w:pPr>
          </w:p>
        </w:tc>
        <w:tc>
          <w:tcPr>
            <w:tcW w:w="947" w:type="pct"/>
            <w:shd w:val="clear" w:color="auto" w:fill="FFFFFF"/>
            <w:vAlign w:val="center"/>
          </w:tcPr>
          <w:p w14:paraId="41D4F1BA" w14:textId="77777777" w:rsidR="00D04A5F" w:rsidRPr="00286DED" w:rsidRDefault="00D04A5F" w:rsidP="00D718DB">
            <w:pPr>
              <w:spacing w:before="120" w:after="120" w:line="360" w:lineRule="exact"/>
              <w:jc w:val="center"/>
              <w:rPr>
                <w:b/>
                <w:bCs/>
                <w:color w:val="000000" w:themeColor="text1"/>
                <w:spacing w:val="-20"/>
                <w:sz w:val="27"/>
                <w:szCs w:val="27"/>
              </w:rPr>
            </w:pPr>
          </w:p>
        </w:tc>
        <w:tc>
          <w:tcPr>
            <w:tcW w:w="316" w:type="pct"/>
            <w:shd w:val="clear" w:color="auto" w:fill="FFFFFF"/>
            <w:vAlign w:val="center"/>
          </w:tcPr>
          <w:p w14:paraId="214A4404" w14:textId="77777777" w:rsidR="00D04A5F" w:rsidRPr="00286DED" w:rsidRDefault="00D04A5F" w:rsidP="00D718DB">
            <w:pPr>
              <w:spacing w:before="120" w:after="120" w:line="360" w:lineRule="exact"/>
              <w:jc w:val="center"/>
              <w:rPr>
                <w:b/>
                <w:bCs/>
                <w:color w:val="000000" w:themeColor="text1"/>
                <w:spacing w:val="-20"/>
                <w:sz w:val="27"/>
                <w:szCs w:val="27"/>
              </w:rPr>
            </w:pPr>
          </w:p>
        </w:tc>
        <w:tc>
          <w:tcPr>
            <w:tcW w:w="474" w:type="pct"/>
            <w:shd w:val="clear" w:color="auto" w:fill="FFFFFF"/>
            <w:vAlign w:val="center"/>
          </w:tcPr>
          <w:p w14:paraId="391FFFF5" w14:textId="77777777" w:rsidR="00D04A5F" w:rsidRPr="00286DED" w:rsidRDefault="00D04A5F" w:rsidP="00D718DB">
            <w:pPr>
              <w:spacing w:before="120" w:after="120" w:line="360" w:lineRule="exact"/>
              <w:jc w:val="center"/>
              <w:rPr>
                <w:b/>
                <w:bCs/>
                <w:color w:val="000000" w:themeColor="text1"/>
                <w:spacing w:val="-20"/>
                <w:sz w:val="27"/>
                <w:szCs w:val="27"/>
              </w:rPr>
            </w:pPr>
          </w:p>
        </w:tc>
      </w:tr>
    </w:tbl>
    <w:p w14:paraId="0EA39D2A"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r w:rsidRPr="00286DED">
        <w:rPr>
          <w:color w:val="000000" w:themeColor="text1"/>
          <w:sz w:val="27"/>
          <w:szCs w:val="27"/>
        </w:rPr>
        <w:t>Tổ chức/cá nhân …………….. cam kết về tính chính xác của thông tin trên. Tổ chức/cá nhân ….. cam kết nhập khẩu phương tiện vận tải chuyên dùng trong dây chuyền công nghệ sử dụng trực tiếp cho hoạt động sản xuất của dự án đầu tư và chịu hoàn toàn trước pháp luật về cam kết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8"/>
        <w:gridCol w:w="5048"/>
      </w:tblGrid>
      <w:tr w:rsidR="00286DED" w:rsidRPr="00286DED" w14:paraId="43FA7EBB" w14:textId="77777777" w:rsidTr="00672AFA">
        <w:trPr>
          <w:tblCellSpacing w:w="0" w:type="dxa"/>
        </w:trPr>
        <w:tc>
          <w:tcPr>
            <w:tcW w:w="3808" w:type="dxa"/>
            <w:shd w:val="clear" w:color="auto" w:fill="FFFFFF"/>
            <w:tcMar>
              <w:top w:w="0" w:type="dxa"/>
              <w:left w:w="108" w:type="dxa"/>
              <w:bottom w:w="0" w:type="dxa"/>
              <w:right w:w="108" w:type="dxa"/>
            </w:tcMar>
            <w:hideMark/>
          </w:tcPr>
          <w:p w14:paraId="35D11D9D" w14:textId="77777777" w:rsidR="00D04A5F" w:rsidRPr="00286DED" w:rsidRDefault="00D04A5F" w:rsidP="00D718DB">
            <w:pPr>
              <w:spacing w:before="120" w:after="120" w:line="360" w:lineRule="exact"/>
              <w:rPr>
                <w:color w:val="000000" w:themeColor="text1"/>
                <w:spacing w:val="-20"/>
                <w:sz w:val="27"/>
                <w:szCs w:val="27"/>
              </w:rPr>
            </w:pPr>
            <w:r w:rsidRPr="00286DED">
              <w:rPr>
                <w:b/>
                <w:bCs/>
                <w:i/>
                <w:iCs/>
                <w:color w:val="000000" w:themeColor="text1"/>
                <w:spacing w:val="-20"/>
                <w:sz w:val="27"/>
                <w:szCs w:val="27"/>
              </w:rPr>
              <w:t>Nơi nhận:</w:t>
            </w:r>
            <w:r w:rsidRPr="00286DED">
              <w:rPr>
                <w:b/>
                <w:bCs/>
                <w:i/>
                <w:iCs/>
                <w:color w:val="000000" w:themeColor="text1"/>
                <w:spacing w:val="-20"/>
                <w:sz w:val="27"/>
                <w:szCs w:val="27"/>
              </w:rPr>
              <w:br/>
            </w:r>
            <w:r w:rsidRPr="00286DED">
              <w:rPr>
                <w:color w:val="000000" w:themeColor="text1"/>
                <w:spacing w:val="-20"/>
                <w:sz w:val="27"/>
                <w:szCs w:val="27"/>
              </w:rPr>
              <w:t xml:space="preserve">- Như trên; </w:t>
            </w:r>
          </w:p>
          <w:p w14:paraId="3269E335" w14:textId="77777777" w:rsidR="00D04A5F" w:rsidRPr="00286DED" w:rsidRDefault="00D04A5F" w:rsidP="00D718DB">
            <w:pPr>
              <w:spacing w:before="120" w:after="120" w:line="360" w:lineRule="exact"/>
              <w:rPr>
                <w:color w:val="000000" w:themeColor="text1"/>
                <w:spacing w:val="-20"/>
                <w:sz w:val="27"/>
                <w:szCs w:val="27"/>
              </w:rPr>
            </w:pPr>
            <w:r w:rsidRPr="00286DED">
              <w:rPr>
                <w:color w:val="000000" w:themeColor="text1"/>
                <w:spacing w:val="-20"/>
                <w:sz w:val="27"/>
                <w:szCs w:val="27"/>
              </w:rPr>
              <w:t>- ………….</w:t>
            </w:r>
            <w:r w:rsidRPr="00286DED">
              <w:rPr>
                <w:color w:val="000000" w:themeColor="text1"/>
                <w:spacing w:val="-20"/>
                <w:sz w:val="27"/>
                <w:szCs w:val="27"/>
              </w:rPr>
              <w:br/>
              <w:t>- Lưu:</w:t>
            </w:r>
            <w:r w:rsidRPr="00286DED">
              <w:rPr>
                <w:color w:val="000000" w:themeColor="text1"/>
                <w:spacing w:val="-20"/>
                <w:sz w:val="27"/>
                <w:szCs w:val="27"/>
              </w:rPr>
              <w:br/>
            </w:r>
          </w:p>
        </w:tc>
        <w:tc>
          <w:tcPr>
            <w:tcW w:w="5048" w:type="dxa"/>
            <w:shd w:val="clear" w:color="auto" w:fill="FFFFFF"/>
            <w:tcMar>
              <w:top w:w="0" w:type="dxa"/>
              <w:left w:w="108" w:type="dxa"/>
              <w:bottom w:w="0" w:type="dxa"/>
              <w:right w:w="108" w:type="dxa"/>
            </w:tcMar>
            <w:hideMark/>
          </w:tcPr>
          <w:p w14:paraId="233E338F" w14:textId="77777777" w:rsidR="00D04A5F" w:rsidRPr="00286DED" w:rsidRDefault="00D04A5F" w:rsidP="00D718DB">
            <w:pPr>
              <w:spacing w:before="120" w:after="120" w:line="360" w:lineRule="exact"/>
              <w:jc w:val="center"/>
              <w:rPr>
                <w:i/>
                <w:iCs/>
                <w:color w:val="000000" w:themeColor="text1"/>
                <w:spacing w:val="-20"/>
                <w:sz w:val="27"/>
                <w:szCs w:val="27"/>
              </w:rPr>
            </w:pPr>
            <w:r w:rsidRPr="00286DED">
              <w:rPr>
                <w:b/>
                <w:bCs/>
                <w:color w:val="000000" w:themeColor="text1"/>
                <w:spacing w:val="-20"/>
                <w:sz w:val="27"/>
                <w:szCs w:val="27"/>
              </w:rPr>
              <w:t>NGƯỜI ĐẠI DIỆN THEO PHÁP LUẬT</w:t>
            </w:r>
            <w:r w:rsidRPr="00286DED">
              <w:rPr>
                <w:b/>
                <w:bCs/>
                <w:color w:val="000000" w:themeColor="text1"/>
                <w:spacing w:val="-20"/>
                <w:sz w:val="27"/>
                <w:szCs w:val="27"/>
              </w:rPr>
              <w:br/>
              <w:t>CỦA TỔ CHỨC/CÁ NHÂN</w:t>
            </w:r>
            <w:r w:rsidRPr="00286DED">
              <w:rPr>
                <w:b/>
                <w:bCs/>
                <w:color w:val="000000" w:themeColor="text1"/>
                <w:spacing w:val="-20"/>
                <w:sz w:val="27"/>
                <w:szCs w:val="27"/>
              </w:rPr>
              <w:br/>
            </w:r>
            <w:r w:rsidRPr="00286DED">
              <w:rPr>
                <w:i/>
                <w:iCs/>
                <w:color w:val="000000" w:themeColor="text1"/>
                <w:spacing w:val="-20"/>
                <w:sz w:val="27"/>
                <w:szCs w:val="27"/>
              </w:rPr>
              <w:t>(Ký tên, đóng dấu)</w:t>
            </w:r>
          </w:p>
          <w:p w14:paraId="244CBD7B" w14:textId="77777777" w:rsidR="00D04A5F" w:rsidRPr="00286DED" w:rsidRDefault="00D04A5F" w:rsidP="00D718DB">
            <w:pPr>
              <w:spacing w:before="120" w:after="120" w:line="360" w:lineRule="exact"/>
              <w:jc w:val="center"/>
              <w:rPr>
                <w:i/>
                <w:iCs/>
                <w:color w:val="000000" w:themeColor="text1"/>
                <w:spacing w:val="-20"/>
                <w:sz w:val="27"/>
                <w:szCs w:val="27"/>
              </w:rPr>
            </w:pPr>
          </w:p>
          <w:p w14:paraId="2F0DEAEE" w14:textId="77777777" w:rsidR="00D04A5F" w:rsidRPr="00286DED" w:rsidRDefault="00D04A5F" w:rsidP="00D718DB">
            <w:pPr>
              <w:spacing w:before="120" w:after="120" w:line="360" w:lineRule="exact"/>
              <w:jc w:val="center"/>
              <w:rPr>
                <w:color w:val="000000" w:themeColor="text1"/>
                <w:spacing w:val="-20"/>
                <w:sz w:val="27"/>
                <w:szCs w:val="27"/>
              </w:rPr>
            </w:pPr>
          </w:p>
        </w:tc>
      </w:tr>
    </w:tbl>
    <w:p w14:paraId="7BDCB6B4" w14:textId="77777777" w:rsidR="00D04A5F" w:rsidRPr="00286DED" w:rsidRDefault="00D04A5F" w:rsidP="00D718DB">
      <w:pPr>
        <w:spacing w:before="120" w:after="120" w:line="360" w:lineRule="exact"/>
        <w:jc w:val="right"/>
        <w:rPr>
          <w:b/>
          <w:bCs/>
          <w:noProof/>
          <w:color w:val="000000" w:themeColor="text1"/>
          <w:sz w:val="27"/>
          <w:szCs w:val="27"/>
        </w:rPr>
      </w:pPr>
    </w:p>
    <w:p w14:paraId="5D5A115F" w14:textId="77777777" w:rsidR="00D04A5F" w:rsidRPr="00286DED" w:rsidRDefault="00D04A5F" w:rsidP="00D718DB">
      <w:pPr>
        <w:spacing w:before="120" w:after="120" w:line="360" w:lineRule="exact"/>
        <w:rPr>
          <w:b/>
          <w:bCs/>
          <w:noProof/>
          <w:color w:val="000000" w:themeColor="text1"/>
          <w:sz w:val="27"/>
          <w:szCs w:val="27"/>
        </w:rPr>
      </w:pPr>
      <w:r w:rsidRPr="00286DED">
        <w:rPr>
          <w:b/>
          <w:bCs/>
          <w:noProof/>
          <w:color w:val="000000" w:themeColor="text1"/>
          <w:sz w:val="27"/>
          <w:szCs w:val="27"/>
        </w:rPr>
        <w:br w:type="page"/>
      </w:r>
    </w:p>
    <w:p w14:paraId="63595E9F" w14:textId="77777777" w:rsidR="00D04A5F" w:rsidRPr="00286DED" w:rsidRDefault="00D04A5F" w:rsidP="00D718DB">
      <w:pPr>
        <w:spacing w:before="120" w:after="120" w:line="360" w:lineRule="exact"/>
        <w:jc w:val="right"/>
        <w:rPr>
          <w:b/>
          <w:bCs/>
          <w:noProof/>
          <w:color w:val="000000" w:themeColor="text1"/>
          <w:sz w:val="27"/>
          <w:szCs w:val="27"/>
        </w:rPr>
      </w:pPr>
      <w:r w:rsidRPr="00286DED">
        <w:rPr>
          <w:b/>
          <w:bCs/>
          <w:noProof/>
          <w:color w:val="000000" w:themeColor="text1"/>
          <w:sz w:val="27"/>
          <w:szCs w:val="27"/>
        </w:rPr>
        <w:t>Mẫu số 22</w:t>
      </w:r>
    </w:p>
    <w:p w14:paraId="768FF64A" w14:textId="77777777" w:rsidR="00D04A5F" w:rsidRPr="00286DED" w:rsidRDefault="00D04A5F" w:rsidP="00D718DB">
      <w:pPr>
        <w:shd w:val="clear" w:color="auto" w:fill="FFFFFF"/>
        <w:spacing w:before="120" w:after="120" w:line="360" w:lineRule="exact"/>
        <w:jc w:val="right"/>
        <w:rPr>
          <w:color w:val="000000" w:themeColor="text1"/>
          <w:sz w:val="27"/>
          <w:szCs w:val="27"/>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86DED" w:rsidRPr="00286DED" w14:paraId="1B429B5D" w14:textId="77777777" w:rsidTr="00672AFA">
        <w:trPr>
          <w:tblCellSpacing w:w="0" w:type="dxa"/>
        </w:trPr>
        <w:tc>
          <w:tcPr>
            <w:tcW w:w="3348" w:type="dxa"/>
            <w:shd w:val="clear" w:color="auto" w:fill="FFFFFF"/>
            <w:tcMar>
              <w:top w:w="0" w:type="dxa"/>
              <w:left w:w="108" w:type="dxa"/>
              <w:bottom w:w="0" w:type="dxa"/>
              <w:right w:w="108" w:type="dxa"/>
            </w:tcMar>
            <w:hideMark/>
          </w:tcPr>
          <w:p w14:paraId="0BE870BE" w14:textId="77777777" w:rsidR="00D04A5F" w:rsidRPr="00286DED" w:rsidRDefault="00D04A5F" w:rsidP="00D718DB">
            <w:pPr>
              <w:spacing w:before="120" w:after="120" w:line="360" w:lineRule="exact"/>
              <w:jc w:val="center"/>
              <w:rPr>
                <w:color w:val="000000" w:themeColor="text1"/>
                <w:sz w:val="27"/>
                <w:szCs w:val="27"/>
                <w:vertAlign w:val="superscript"/>
              </w:rPr>
            </w:pPr>
            <w:r w:rsidRPr="00286DED">
              <w:rPr>
                <w:b/>
                <w:bCs/>
                <w:color w:val="000000" w:themeColor="text1"/>
                <w:sz w:val="27"/>
                <w:szCs w:val="27"/>
                <w:lang w:val="vi-VN"/>
              </w:rPr>
              <w:t>ỦY BAN NHÂN DÂN TỈNH</w:t>
            </w:r>
            <w:r w:rsidRPr="00286DED">
              <w:rPr>
                <w:b/>
                <w:bCs/>
                <w:color w:val="000000" w:themeColor="text1"/>
                <w:sz w:val="27"/>
                <w:szCs w:val="27"/>
              </w:rPr>
              <w:br/>
            </w:r>
            <w:r w:rsidRPr="00286DED">
              <w:rPr>
                <w:b/>
                <w:bCs/>
                <w:color w:val="000000" w:themeColor="text1"/>
                <w:sz w:val="27"/>
                <w:szCs w:val="27"/>
                <w:vertAlign w:val="superscript"/>
              </w:rPr>
              <w:t>_____________</w:t>
            </w:r>
          </w:p>
        </w:tc>
        <w:tc>
          <w:tcPr>
            <w:tcW w:w="5508" w:type="dxa"/>
            <w:shd w:val="clear" w:color="auto" w:fill="FFFFFF"/>
            <w:tcMar>
              <w:top w:w="0" w:type="dxa"/>
              <w:left w:w="108" w:type="dxa"/>
              <w:bottom w:w="0" w:type="dxa"/>
              <w:right w:w="108" w:type="dxa"/>
            </w:tcMar>
            <w:hideMark/>
          </w:tcPr>
          <w:p w14:paraId="6F39E63D" w14:textId="77777777" w:rsidR="00D04A5F" w:rsidRPr="00286DED" w:rsidRDefault="00D04A5F" w:rsidP="00D718DB">
            <w:pPr>
              <w:spacing w:before="120" w:after="120" w:line="360" w:lineRule="exact"/>
              <w:jc w:val="center"/>
              <w:rPr>
                <w:color w:val="000000" w:themeColor="text1"/>
                <w:sz w:val="27"/>
                <w:szCs w:val="27"/>
                <w:vertAlign w:val="superscript"/>
              </w:rPr>
            </w:pPr>
            <w:r w:rsidRPr="00286DED">
              <w:rPr>
                <w:b/>
                <w:bCs/>
                <w:color w:val="000000" w:themeColor="text1"/>
                <w:sz w:val="27"/>
                <w:szCs w:val="27"/>
              </w:rPr>
              <w:t>CỘNG HÒA XÃ HỘI CHỦ NGHĨA VIỆT NAM</w:t>
            </w:r>
            <w:r w:rsidRPr="00286DED">
              <w:rPr>
                <w:b/>
                <w:bCs/>
                <w:color w:val="000000" w:themeColor="text1"/>
                <w:sz w:val="27"/>
                <w:szCs w:val="27"/>
              </w:rPr>
              <w:br/>
              <w:t>Độc lập - Tự do - Hạnh phúc</w:t>
            </w:r>
            <w:r w:rsidRPr="00286DED">
              <w:rPr>
                <w:b/>
                <w:bCs/>
                <w:color w:val="000000" w:themeColor="text1"/>
                <w:sz w:val="27"/>
                <w:szCs w:val="27"/>
              </w:rPr>
              <w:br/>
            </w:r>
            <w:r w:rsidRPr="00286DED">
              <w:rPr>
                <w:b/>
                <w:bCs/>
                <w:color w:val="000000" w:themeColor="text1"/>
                <w:sz w:val="27"/>
                <w:szCs w:val="27"/>
                <w:vertAlign w:val="superscript"/>
              </w:rPr>
              <w:t>________________________________________</w:t>
            </w:r>
          </w:p>
        </w:tc>
      </w:tr>
      <w:tr w:rsidR="00286DED" w:rsidRPr="00286DED" w14:paraId="63F6312A" w14:textId="77777777" w:rsidTr="00672AFA">
        <w:trPr>
          <w:tblCellSpacing w:w="0" w:type="dxa"/>
        </w:trPr>
        <w:tc>
          <w:tcPr>
            <w:tcW w:w="3348" w:type="dxa"/>
            <w:shd w:val="clear" w:color="auto" w:fill="FFFFFF"/>
            <w:tcMar>
              <w:top w:w="0" w:type="dxa"/>
              <w:left w:w="108" w:type="dxa"/>
              <w:bottom w:w="0" w:type="dxa"/>
              <w:right w:w="108" w:type="dxa"/>
            </w:tcMar>
            <w:hideMark/>
          </w:tcPr>
          <w:p w14:paraId="654EF328" w14:textId="77777777" w:rsidR="00D04A5F" w:rsidRPr="00286DED" w:rsidRDefault="00D04A5F" w:rsidP="00D718DB">
            <w:pPr>
              <w:spacing w:before="120" w:after="120" w:line="360" w:lineRule="exact"/>
              <w:jc w:val="center"/>
              <w:rPr>
                <w:color w:val="000000" w:themeColor="text1"/>
                <w:sz w:val="27"/>
                <w:szCs w:val="27"/>
              </w:rPr>
            </w:pPr>
            <w:r w:rsidRPr="00286DED">
              <w:rPr>
                <w:color w:val="000000" w:themeColor="text1"/>
                <w:sz w:val="27"/>
                <w:szCs w:val="27"/>
              </w:rPr>
              <w:t>Số: ……………..</w:t>
            </w:r>
            <w:r w:rsidRPr="00286DED">
              <w:rPr>
                <w:color w:val="000000" w:themeColor="text1"/>
                <w:sz w:val="27"/>
                <w:szCs w:val="27"/>
              </w:rPr>
              <w:br/>
              <w:t>V/v phương tiện vận tải chuyên dùng trong dây chuyền công nghệ sử dụng trực tiếp cho hoạt động sản xuất của dự án đầu tư</w:t>
            </w:r>
          </w:p>
        </w:tc>
        <w:tc>
          <w:tcPr>
            <w:tcW w:w="5508" w:type="dxa"/>
            <w:shd w:val="clear" w:color="auto" w:fill="FFFFFF"/>
            <w:tcMar>
              <w:top w:w="0" w:type="dxa"/>
              <w:left w:w="108" w:type="dxa"/>
              <w:bottom w:w="0" w:type="dxa"/>
              <w:right w:w="108" w:type="dxa"/>
            </w:tcMar>
            <w:hideMark/>
          </w:tcPr>
          <w:p w14:paraId="20D34476" w14:textId="77777777" w:rsidR="00D04A5F" w:rsidRPr="00286DED" w:rsidRDefault="00D04A5F" w:rsidP="00D718DB">
            <w:pPr>
              <w:spacing w:before="120" w:after="120" w:line="360" w:lineRule="exact"/>
              <w:jc w:val="center"/>
              <w:rPr>
                <w:color w:val="000000" w:themeColor="text1"/>
                <w:sz w:val="27"/>
                <w:szCs w:val="27"/>
              </w:rPr>
            </w:pPr>
            <w:r w:rsidRPr="00286DED">
              <w:rPr>
                <w:i/>
                <w:iCs/>
                <w:color w:val="000000" w:themeColor="text1"/>
                <w:sz w:val="27"/>
                <w:szCs w:val="27"/>
              </w:rPr>
              <w:t>……….., ngày ….. tháng …… năm ……</w:t>
            </w:r>
          </w:p>
        </w:tc>
      </w:tr>
    </w:tbl>
    <w:p w14:paraId="76C91157" w14:textId="77777777" w:rsidR="00D04A5F" w:rsidRPr="00286DED" w:rsidRDefault="00D04A5F" w:rsidP="00D718DB">
      <w:pPr>
        <w:shd w:val="clear" w:color="auto" w:fill="FFFFFF"/>
        <w:spacing w:before="120" w:after="120" w:line="360" w:lineRule="exact"/>
        <w:jc w:val="center"/>
        <w:rPr>
          <w:color w:val="000000" w:themeColor="text1"/>
          <w:sz w:val="27"/>
          <w:szCs w:val="27"/>
        </w:rPr>
      </w:pPr>
    </w:p>
    <w:p w14:paraId="1AAB24D4" w14:textId="77777777" w:rsidR="00D04A5F" w:rsidRPr="00286DED" w:rsidRDefault="00D04A5F" w:rsidP="00D718DB">
      <w:pPr>
        <w:shd w:val="clear" w:color="auto" w:fill="FFFFFF"/>
        <w:spacing w:before="120" w:after="120" w:line="360" w:lineRule="exact"/>
        <w:jc w:val="center"/>
        <w:rPr>
          <w:color w:val="000000" w:themeColor="text1"/>
          <w:sz w:val="27"/>
          <w:szCs w:val="27"/>
        </w:rPr>
      </w:pPr>
      <w:r w:rsidRPr="00286DED">
        <w:rPr>
          <w:color w:val="000000" w:themeColor="text1"/>
          <w:sz w:val="27"/>
          <w:szCs w:val="27"/>
        </w:rPr>
        <w:t>Kính gửi: Công ty/tổ chức/……………….(1).</w:t>
      </w:r>
    </w:p>
    <w:p w14:paraId="32B093FC" w14:textId="77777777" w:rsidR="00D04A5F" w:rsidRPr="00286DED" w:rsidRDefault="00D04A5F" w:rsidP="00D718DB">
      <w:pPr>
        <w:shd w:val="clear" w:color="auto" w:fill="FFFFFF"/>
        <w:spacing w:before="120" w:after="120" w:line="360" w:lineRule="exact"/>
        <w:jc w:val="center"/>
        <w:rPr>
          <w:color w:val="000000" w:themeColor="text1"/>
          <w:sz w:val="27"/>
          <w:szCs w:val="27"/>
        </w:rPr>
      </w:pPr>
    </w:p>
    <w:p w14:paraId="3B2A0283"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rPr>
      </w:pPr>
      <w:r w:rsidRPr="00286DED">
        <w:rPr>
          <w:color w:val="000000" w:themeColor="text1"/>
          <w:sz w:val="27"/>
          <w:szCs w:val="27"/>
        </w:rPr>
        <w:t>Căn cứ vào hồ sơ đề nghị xác nhận phương tiện vận tải chuyên dùng trong dây chuyền công nghệ sử dụng trực tiếp cho hoạt động sản xuất của dự án đầu tư của tổ chức/cá nhân ……………….(1),</w:t>
      </w:r>
    </w:p>
    <w:p w14:paraId="55AF3EDE"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vi-VN"/>
        </w:rPr>
      </w:pPr>
      <w:r w:rsidRPr="00286DED">
        <w:rPr>
          <w:color w:val="000000" w:themeColor="text1"/>
          <w:sz w:val="27"/>
          <w:szCs w:val="27"/>
        </w:rPr>
        <w:t xml:space="preserve">Căn cứ vào ……………(2), </w:t>
      </w:r>
      <w:r w:rsidRPr="00286DED">
        <w:rPr>
          <w:color w:val="000000" w:themeColor="text1"/>
          <w:sz w:val="27"/>
          <w:szCs w:val="27"/>
          <w:lang w:val="vi-VN"/>
        </w:rPr>
        <w:t>Ủy ban nhân dân tỉnh......</w:t>
      </w:r>
      <w:r w:rsidRPr="00286DED">
        <w:rPr>
          <w:color w:val="000000" w:themeColor="text1"/>
          <w:sz w:val="27"/>
          <w:szCs w:val="27"/>
        </w:rPr>
        <w:t xml:space="preserve"> </w:t>
      </w:r>
      <w:r w:rsidRPr="00286DED">
        <w:rPr>
          <w:color w:val="000000" w:themeColor="text1"/>
          <w:sz w:val="27"/>
          <w:szCs w:val="27"/>
          <w:lang w:val="vi-VN"/>
        </w:rPr>
        <w:t xml:space="preserve"> thông báo như sau:</w:t>
      </w:r>
    </w:p>
    <w:p w14:paraId="3F0BBE57" w14:textId="77777777" w:rsidR="00D04A5F" w:rsidRPr="00286DED" w:rsidRDefault="00D04A5F" w:rsidP="00D718DB">
      <w:pPr>
        <w:shd w:val="clear" w:color="auto" w:fill="FFFFFF"/>
        <w:spacing w:before="120" w:after="120" w:line="360" w:lineRule="exact"/>
        <w:ind w:firstLine="567"/>
        <w:jc w:val="both"/>
        <w:rPr>
          <w:color w:val="000000" w:themeColor="text1"/>
          <w:sz w:val="27"/>
          <w:szCs w:val="27"/>
          <w:lang w:val="vi-VN"/>
        </w:rPr>
      </w:pPr>
      <w:r w:rsidRPr="00286DED">
        <w:rPr>
          <w:color w:val="000000" w:themeColor="text1"/>
          <w:sz w:val="27"/>
          <w:szCs w:val="27"/>
          <w:lang w:val="vi-VN"/>
        </w:rPr>
        <w:t>Danh mục phương tiện vận tải chuyên dùng trong dây chuyền công nghệ sử dụng trực tiếp cho hoạt động sản xuất của dự án đầu tư của tổ chức/cá nhân.....(1) dự kiến nhập khẩu:</w:t>
      </w:r>
    </w:p>
    <w:tbl>
      <w:tblPr>
        <w:tblW w:w="5030" w:type="pct"/>
        <w:tblCellSpacing w:w="0" w:type="dxa"/>
        <w:tblBorders>
          <w:top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79"/>
        <w:gridCol w:w="1635"/>
        <w:gridCol w:w="865"/>
        <w:gridCol w:w="577"/>
        <w:gridCol w:w="1056"/>
        <w:gridCol w:w="768"/>
        <w:gridCol w:w="960"/>
        <w:gridCol w:w="2016"/>
        <w:gridCol w:w="766"/>
      </w:tblGrid>
      <w:tr w:rsidR="00286DED" w:rsidRPr="00286DED" w14:paraId="1EF75C3A" w14:textId="77777777" w:rsidTr="00672AFA">
        <w:trPr>
          <w:trHeight w:val="905"/>
          <w:tblCellSpacing w:w="0" w:type="dxa"/>
        </w:trPr>
        <w:tc>
          <w:tcPr>
            <w:tcW w:w="263" w:type="pct"/>
            <w:shd w:val="clear" w:color="auto" w:fill="FFFFFF"/>
            <w:vAlign w:val="center"/>
            <w:hideMark/>
          </w:tcPr>
          <w:p w14:paraId="4091D477" w14:textId="77777777" w:rsidR="00D04A5F" w:rsidRPr="00286DED" w:rsidRDefault="00D04A5F" w:rsidP="00D718DB">
            <w:pPr>
              <w:spacing w:before="120" w:after="120" w:line="360" w:lineRule="exact"/>
              <w:jc w:val="center"/>
              <w:rPr>
                <w:color w:val="000000" w:themeColor="text1"/>
                <w:sz w:val="27"/>
                <w:szCs w:val="27"/>
              </w:rPr>
            </w:pPr>
            <w:r w:rsidRPr="00286DED">
              <w:rPr>
                <w:b/>
                <w:bCs/>
                <w:color w:val="000000" w:themeColor="text1"/>
                <w:sz w:val="27"/>
                <w:szCs w:val="27"/>
              </w:rPr>
              <w:t>Số TT</w:t>
            </w:r>
          </w:p>
        </w:tc>
        <w:tc>
          <w:tcPr>
            <w:tcW w:w="896" w:type="pct"/>
            <w:shd w:val="clear" w:color="auto" w:fill="FFFFFF"/>
            <w:vAlign w:val="center"/>
            <w:hideMark/>
          </w:tcPr>
          <w:p w14:paraId="3590B04C" w14:textId="77777777" w:rsidR="00D04A5F" w:rsidRPr="00286DED" w:rsidRDefault="00D04A5F" w:rsidP="00D718DB">
            <w:pPr>
              <w:spacing w:before="120" w:after="120" w:line="360" w:lineRule="exact"/>
              <w:jc w:val="center"/>
              <w:rPr>
                <w:color w:val="000000" w:themeColor="text1"/>
                <w:sz w:val="27"/>
                <w:szCs w:val="27"/>
              </w:rPr>
            </w:pPr>
            <w:r w:rsidRPr="00286DED">
              <w:rPr>
                <w:b/>
                <w:bCs/>
                <w:color w:val="000000" w:themeColor="text1"/>
                <w:sz w:val="27"/>
                <w:szCs w:val="27"/>
              </w:rPr>
              <w:t>Tên phương tiện vận tải chuyên dùng</w:t>
            </w:r>
          </w:p>
        </w:tc>
        <w:tc>
          <w:tcPr>
            <w:tcW w:w="474" w:type="pct"/>
            <w:shd w:val="clear" w:color="auto" w:fill="FFFFFF"/>
            <w:vAlign w:val="center"/>
            <w:hideMark/>
          </w:tcPr>
          <w:p w14:paraId="0AC83000" w14:textId="77777777" w:rsidR="00D04A5F" w:rsidRPr="00286DED" w:rsidRDefault="00D04A5F" w:rsidP="00D718DB">
            <w:pPr>
              <w:spacing w:before="120" w:after="120" w:line="360" w:lineRule="exact"/>
              <w:jc w:val="center"/>
              <w:rPr>
                <w:color w:val="000000" w:themeColor="text1"/>
                <w:sz w:val="27"/>
                <w:szCs w:val="27"/>
              </w:rPr>
            </w:pPr>
            <w:r w:rsidRPr="00286DED">
              <w:rPr>
                <w:b/>
                <w:bCs/>
                <w:color w:val="000000" w:themeColor="text1"/>
                <w:sz w:val="27"/>
                <w:szCs w:val="27"/>
              </w:rPr>
              <w:t>Số lượng</w:t>
            </w:r>
          </w:p>
        </w:tc>
        <w:tc>
          <w:tcPr>
            <w:tcW w:w="316" w:type="pct"/>
            <w:shd w:val="clear" w:color="auto" w:fill="FFFFFF"/>
            <w:vAlign w:val="center"/>
            <w:hideMark/>
          </w:tcPr>
          <w:p w14:paraId="3CE6220D" w14:textId="77777777" w:rsidR="00D04A5F" w:rsidRPr="00286DED" w:rsidRDefault="00D04A5F" w:rsidP="00D718DB">
            <w:pPr>
              <w:spacing w:before="120" w:after="120" w:line="360" w:lineRule="exact"/>
              <w:jc w:val="center"/>
              <w:rPr>
                <w:color w:val="000000" w:themeColor="text1"/>
                <w:sz w:val="27"/>
                <w:szCs w:val="27"/>
              </w:rPr>
            </w:pPr>
            <w:r w:rsidRPr="00286DED">
              <w:rPr>
                <w:b/>
                <w:bCs/>
                <w:color w:val="000000" w:themeColor="text1"/>
                <w:sz w:val="27"/>
                <w:szCs w:val="27"/>
              </w:rPr>
              <w:t>Đơn vị tính</w:t>
            </w:r>
          </w:p>
        </w:tc>
        <w:tc>
          <w:tcPr>
            <w:tcW w:w="579" w:type="pct"/>
            <w:shd w:val="clear" w:color="auto" w:fill="FFFFFF"/>
            <w:vAlign w:val="center"/>
            <w:hideMark/>
          </w:tcPr>
          <w:p w14:paraId="63B53373" w14:textId="77777777" w:rsidR="00D04A5F" w:rsidRPr="00286DED" w:rsidRDefault="00D04A5F" w:rsidP="00D718DB">
            <w:pPr>
              <w:spacing w:before="120" w:after="120" w:line="360" w:lineRule="exact"/>
              <w:jc w:val="center"/>
              <w:rPr>
                <w:color w:val="000000" w:themeColor="text1"/>
                <w:sz w:val="27"/>
                <w:szCs w:val="27"/>
              </w:rPr>
            </w:pPr>
            <w:r w:rsidRPr="00286DED">
              <w:rPr>
                <w:b/>
                <w:bCs/>
                <w:color w:val="000000" w:themeColor="text1"/>
                <w:sz w:val="27"/>
                <w:szCs w:val="27"/>
              </w:rPr>
              <w:t>Trị giá dự kiến</w:t>
            </w:r>
          </w:p>
        </w:tc>
        <w:tc>
          <w:tcPr>
            <w:tcW w:w="421" w:type="pct"/>
            <w:shd w:val="clear" w:color="auto" w:fill="FFFFFF"/>
            <w:vAlign w:val="center"/>
            <w:hideMark/>
          </w:tcPr>
          <w:p w14:paraId="39839DBE" w14:textId="77777777" w:rsidR="00D04A5F" w:rsidRPr="00286DED" w:rsidRDefault="00D04A5F" w:rsidP="00D718DB">
            <w:pPr>
              <w:spacing w:before="120" w:after="120" w:line="360" w:lineRule="exact"/>
              <w:jc w:val="center"/>
              <w:rPr>
                <w:color w:val="000000" w:themeColor="text1"/>
                <w:sz w:val="27"/>
                <w:szCs w:val="27"/>
              </w:rPr>
            </w:pPr>
            <w:r w:rsidRPr="00286DED">
              <w:rPr>
                <w:b/>
                <w:bCs/>
                <w:color w:val="000000" w:themeColor="text1"/>
                <w:sz w:val="27"/>
                <w:szCs w:val="27"/>
              </w:rPr>
              <w:t>Năm sản xuất</w:t>
            </w:r>
          </w:p>
        </w:tc>
        <w:tc>
          <w:tcPr>
            <w:tcW w:w="526" w:type="pct"/>
            <w:shd w:val="clear" w:color="auto" w:fill="FFFFFF"/>
            <w:vAlign w:val="center"/>
            <w:hideMark/>
          </w:tcPr>
          <w:p w14:paraId="09474922" w14:textId="77777777" w:rsidR="00D04A5F" w:rsidRPr="00286DED" w:rsidRDefault="00D04A5F" w:rsidP="00D718DB">
            <w:pPr>
              <w:spacing w:before="120" w:after="120" w:line="360" w:lineRule="exact"/>
              <w:jc w:val="center"/>
              <w:rPr>
                <w:color w:val="000000" w:themeColor="text1"/>
                <w:sz w:val="27"/>
                <w:szCs w:val="27"/>
              </w:rPr>
            </w:pPr>
            <w:r w:rsidRPr="00286DED">
              <w:rPr>
                <w:b/>
                <w:bCs/>
                <w:color w:val="000000" w:themeColor="text1"/>
                <w:sz w:val="27"/>
                <w:szCs w:val="27"/>
              </w:rPr>
              <w:t>Công suất</w:t>
            </w:r>
          </w:p>
        </w:tc>
        <w:tc>
          <w:tcPr>
            <w:tcW w:w="1105" w:type="pct"/>
            <w:shd w:val="clear" w:color="auto" w:fill="FFFFFF"/>
            <w:vAlign w:val="center"/>
            <w:hideMark/>
          </w:tcPr>
          <w:p w14:paraId="0ECD5F4B" w14:textId="77777777" w:rsidR="00D04A5F" w:rsidRPr="00286DED" w:rsidRDefault="00D04A5F" w:rsidP="00D718DB">
            <w:pPr>
              <w:spacing w:before="120" w:after="120" w:line="360" w:lineRule="exact"/>
              <w:jc w:val="center"/>
              <w:rPr>
                <w:color w:val="000000" w:themeColor="text1"/>
                <w:sz w:val="27"/>
                <w:szCs w:val="27"/>
              </w:rPr>
            </w:pPr>
            <w:r w:rsidRPr="00286DED">
              <w:rPr>
                <w:b/>
                <w:bCs/>
                <w:color w:val="000000" w:themeColor="text1"/>
                <w:sz w:val="27"/>
                <w:szCs w:val="27"/>
              </w:rPr>
              <w:t>Số, ngày chứng từ liên quan (nếu có)</w:t>
            </w:r>
          </w:p>
        </w:tc>
        <w:tc>
          <w:tcPr>
            <w:tcW w:w="420" w:type="pct"/>
            <w:tcBorders>
              <w:bottom w:val="single" w:sz="2" w:space="0" w:color="auto"/>
              <w:right w:val="single" w:sz="2" w:space="0" w:color="auto"/>
            </w:tcBorders>
            <w:shd w:val="clear" w:color="auto" w:fill="FFFFFF"/>
            <w:vAlign w:val="center"/>
            <w:hideMark/>
          </w:tcPr>
          <w:p w14:paraId="77CD6DB9" w14:textId="77777777" w:rsidR="00D04A5F" w:rsidRPr="00286DED" w:rsidRDefault="00D04A5F" w:rsidP="00D718DB">
            <w:pPr>
              <w:spacing w:before="120" w:after="120" w:line="360" w:lineRule="exact"/>
              <w:jc w:val="center"/>
              <w:rPr>
                <w:color w:val="000000" w:themeColor="text1"/>
                <w:sz w:val="27"/>
                <w:szCs w:val="27"/>
              </w:rPr>
            </w:pPr>
            <w:r w:rsidRPr="00286DED">
              <w:rPr>
                <w:b/>
                <w:bCs/>
                <w:color w:val="000000" w:themeColor="text1"/>
                <w:sz w:val="27"/>
                <w:szCs w:val="27"/>
              </w:rPr>
              <w:t>Ghi chú</w:t>
            </w:r>
          </w:p>
        </w:tc>
      </w:tr>
      <w:tr w:rsidR="00286DED" w:rsidRPr="00286DED" w14:paraId="2E3C8811" w14:textId="77777777" w:rsidTr="00672AFA">
        <w:trPr>
          <w:trHeight w:val="461"/>
          <w:tblCellSpacing w:w="0" w:type="dxa"/>
        </w:trPr>
        <w:tc>
          <w:tcPr>
            <w:tcW w:w="263" w:type="pct"/>
            <w:shd w:val="clear" w:color="auto" w:fill="FFFFFF"/>
            <w:vAlign w:val="center"/>
          </w:tcPr>
          <w:p w14:paraId="1299E707" w14:textId="77777777" w:rsidR="00D04A5F" w:rsidRPr="00286DED" w:rsidRDefault="00D04A5F" w:rsidP="00D718DB">
            <w:pPr>
              <w:spacing w:before="120" w:after="120" w:line="360" w:lineRule="exact"/>
              <w:jc w:val="center"/>
              <w:rPr>
                <w:b/>
                <w:bCs/>
                <w:color w:val="000000" w:themeColor="text1"/>
                <w:sz w:val="27"/>
                <w:szCs w:val="27"/>
              </w:rPr>
            </w:pPr>
          </w:p>
        </w:tc>
        <w:tc>
          <w:tcPr>
            <w:tcW w:w="896" w:type="pct"/>
            <w:shd w:val="clear" w:color="auto" w:fill="FFFFFF"/>
            <w:vAlign w:val="center"/>
          </w:tcPr>
          <w:p w14:paraId="3540B5BC" w14:textId="77777777" w:rsidR="00D04A5F" w:rsidRPr="00286DED" w:rsidRDefault="00D04A5F" w:rsidP="00D718DB">
            <w:pPr>
              <w:spacing w:before="120" w:after="120" w:line="360" w:lineRule="exact"/>
              <w:rPr>
                <w:b/>
                <w:bCs/>
                <w:color w:val="000000" w:themeColor="text1"/>
                <w:sz w:val="27"/>
                <w:szCs w:val="27"/>
              </w:rPr>
            </w:pPr>
          </w:p>
        </w:tc>
        <w:tc>
          <w:tcPr>
            <w:tcW w:w="474" w:type="pct"/>
            <w:shd w:val="clear" w:color="auto" w:fill="FFFFFF"/>
            <w:vAlign w:val="center"/>
          </w:tcPr>
          <w:p w14:paraId="0E88BDFF" w14:textId="77777777" w:rsidR="00D04A5F" w:rsidRPr="00286DED" w:rsidRDefault="00D04A5F" w:rsidP="00D718DB">
            <w:pPr>
              <w:spacing w:before="120" w:after="120" w:line="360" w:lineRule="exact"/>
              <w:jc w:val="center"/>
              <w:rPr>
                <w:b/>
                <w:bCs/>
                <w:color w:val="000000" w:themeColor="text1"/>
                <w:sz w:val="27"/>
                <w:szCs w:val="27"/>
              </w:rPr>
            </w:pPr>
          </w:p>
        </w:tc>
        <w:tc>
          <w:tcPr>
            <w:tcW w:w="316" w:type="pct"/>
            <w:shd w:val="clear" w:color="auto" w:fill="FFFFFF"/>
            <w:vAlign w:val="center"/>
          </w:tcPr>
          <w:p w14:paraId="2EEDAB2A" w14:textId="77777777" w:rsidR="00D04A5F" w:rsidRPr="00286DED" w:rsidRDefault="00D04A5F" w:rsidP="00D718DB">
            <w:pPr>
              <w:spacing w:before="120" w:after="120" w:line="360" w:lineRule="exact"/>
              <w:jc w:val="center"/>
              <w:rPr>
                <w:b/>
                <w:bCs/>
                <w:color w:val="000000" w:themeColor="text1"/>
                <w:sz w:val="27"/>
                <w:szCs w:val="27"/>
              </w:rPr>
            </w:pPr>
          </w:p>
        </w:tc>
        <w:tc>
          <w:tcPr>
            <w:tcW w:w="579" w:type="pct"/>
            <w:shd w:val="clear" w:color="auto" w:fill="FFFFFF"/>
            <w:vAlign w:val="center"/>
          </w:tcPr>
          <w:p w14:paraId="6ECC47B1" w14:textId="77777777" w:rsidR="00D04A5F" w:rsidRPr="00286DED" w:rsidRDefault="00D04A5F" w:rsidP="00D718DB">
            <w:pPr>
              <w:spacing w:before="120" w:after="120" w:line="360" w:lineRule="exact"/>
              <w:jc w:val="center"/>
              <w:rPr>
                <w:b/>
                <w:bCs/>
                <w:color w:val="000000" w:themeColor="text1"/>
                <w:sz w:val="27"/>
                <w:szCs w:val="27"/>
              </w:rPr>
            </w:pPr>
          </w:p>
        </w:tc>
        <w:tc>
          <w:tcPr>
            <w:tcW w:w="421" w:type="pct"/>
            <w:shd w:val="clear" w:color="auto" w:fill="FFFFFF"/>
            <w:vAlign w:val="center"/>
          </w:tcPr>
          <w:p w14:paraId="2DE73E8C" w14:textId="77777777" w:rsidR="00D04A5F" w:rsidRPr="00286DED" w:rsidRDefault="00D04A5F" w:rsidP="00D718DB">
            <w:pPr>
              <w:spacing w:before="120" w:after="120" w:line="360" w:lineRule="exact"/>
              <w:jc w:val="center"/>
              <w:rPr>
                <w:b/>
                <w:bCs/>
                <w:color w:val="000000" w:themeColor="text1"/>
                <w:sz w:val="27"/>
                <w:szCs w:val="27"/>
              </w:rPr>
            </w:pPr>
          </w:p>
        </w:tc>
        <w:tc>
          <w:tcPr>
            <w:tcW w:w="526" w:type="pct"/>
            <w:shd w:val="clear" w:color="auto" w:fill="FFFFFF"/>
            <w:vAlign w:val="center"/>
          </w:tcPr>
          <w:p w14:paraId="1B575468" w14:textId="77777777" w:rsidR="00D04A5F" w:rsidRPr="00286DED" w:rsidRDefault="00D04A5F" w:rsidP="00D718DB">
            <w:pPr>
              <w:spacing w:before="120" w:after="120" w:line="360" w:lineRule="exact"/>
              <w:jc w:val="center"/>
              <w:rPr>
                <w:b/>
                <w:bCs/>
                <w:color w:val="000000" w:themeColor="text1"/>
                <w:sz w:val="27"/>
                <w:szCs w:val="27"/>
              </w:rPr>
            </w:pPr>
          </w:p>
        </w:tc>
        <w:tc>
          <w:tcPr>
            <w:tcW w:w="1105" w:type="pct"/>
            <w:shd w:val="clear" w:color="auto" w:fill="FFFFFF"/>
            <w:vAlign w:val="center"/>
          </w:tcPr>
          <w:p w14:paraId="004DE191" w14:textId="77777777" w:rsidR="00D04A5F" w:rsidRPr="00286DED" w:rsidRDefault="00D04A5F" w:rsidP="00D718DB">
            <w:pPr>
              <w:spacing w:before="120" w:after="120" w:line="360" w:lineRule="exact"/>
              <w:rPr>
                <w:b/>
                <w:bCs/>
                <w:color w:val="000000" w:themeColor="text1"/>
                <w:sz w:val="27"/>
                <w:szCs w:val="27"/>
              </w:rPr>
            </w:pPr>
          </w:p>
        </w:tc>
        <w:tc>
          <w:tcPr>
            <w:tcW w:w="420" w:type="pct"/>
            <w:tcBorders>
              <w:bottom w:val="single" w:sz="2" w:space="0" w:color="auto"/>
              <w:right w:val="single" w:sz="2" w:space="0" w:color="auto"/>
            </w:tcBorders>
            <w:shd w:val="clear" w:color="auto" w:fill="FFFFFF"/>
            <w:vAlign w:val="center"/>
          </w:tcPr>
          <w:p w14:paraId="46D32B9A" w14:textId="77777777" w:rsidR="00D04A5F" w:rsidRPr="00286DED" w:rsidRDefault="00D04A5F" w:rsidP="00D718DB">
            <w:pPr>
              <w:spacing w:before="120" w:after="120" w:line="360" w:lineRule="exact"/>
              <w:rPr>
                <w:b/>
                <w:bCs/>
                <w:color w:val="000000" w:themeColor="text1"/>
                <w:sz w:val="27"/>
                <w:szCs w:val="27"/>
              </w:rPr>
            </w:pPr>
          </w:p>
        </w:tc>
      </w:tr>
      <w:tr w:rsidR="00286DED" w:rsidRPr="00286DED" w14:paraId="52AA482B" w14:textId="77777777" w:rsidTr="00672AFA">
        <w:trPr>
          <w:trHeight w:hRule="exact" w:val="68"/>
          <w:tblCellSpacing w:w="0" w:type="dxa"/>
        </w:trPr>
        <w:tc>
          <w:tcPr>
            <w:tcW w:w="263" w:type="pct"/>
            <w:shd w:val="clear" w:color="auto" w:fill="FFFFFF"/>
            <w:hideMark/>
          </w:tcPr>
          <w:p w14:paraId="633CC339" w14:textId="77777777" w:rsidR="00D04A5F" w:rsidRPr="00286DED" w:rsidRDefault="00D04A5F" w:rsidP="00D718DB">
            <w:pPr>
              <w:spacing w:before="120" w:after="120" w:line="360" w:lineRule="exact"/>
              <w:rPr>
                <w:color w:val="000000" w:themeColor="text1"/>
                <w:sz w:val="27"/>
                <w:szCs w:val="27"/>
              </w:rPr>
            </w:pPr>
          </w:p>
        </w:tc>
        <w:tc>
          <w:tcPr>
            <w:tcW w:w="896" w:type="pct"/>
            <w:shd w:val="clear" w:color="auto" w:fill="FFFFFF"/>
            <w:hideMark/>
          </w:tcPr>
          <w:p w14:paraId="2D1A53C0" w14:textId="77777777" w:rsidR="00D04A5F" w:rsidRPr="00286DED" w:rsidRDefault="00D04A5F" w:rsidP="00D718DB">
            <w:pPr>
              <w:spacing w:before="120" w:after="120" w:line="360" w:lineRule="exact"/>
              <w:rPr>
                <w:color w:val="000000" w:themeColor="text1"/>
                <w:sz w:val="27"/>
                <w:szCs w:val="27"/>
              </w:rPr>
            </w:pPr>
          </w:p>
        </w:tc>
        <w:tc>
          <w:tcPr>
            <w:tcW w:w="474" w:type="pct"/>
            <w:shd w:val="clear" w:color="auto" w:fill="FFFFFF"/>
            <w:hideMark/>
          </w:tcPr>
          <w:p w14:paraId="660BB1C2" w14:textId="77777777" w:rsidR="00D04A5F" w:rsidRPr="00286DED" w:rsidRDefault="00D04A5F" w:rsidP="00D718DB">
            <w:pPr>
              <w:spacing w:before="120" w:after="120" w:line="360" w:lineRule="exact"/>
              <w:rPr>
                <w:color w:val="000000" w:themeColor="text1"/>
                <w:sz w:val="27"/>
                <w:szCs w:val="27"/>
              </w:rPr>
            </w:pPr>
          </w:p>
        </w:tc>
        <w:tc>
          <w:tcPr>
            <w:tcW w:w="316" w:type="pct"/>
            <w:shd w:val="clear" w:color="auto" w:fill="FFFFFF"/>
            <w:hideMark/>
          </w:tcPr>
          <w:p w14:paraId="69AF447A" w14:textId="77777777" w:rsidR="00D04A5F" w:rsidRPr="00286DED" w:rsidRDefault="00D04A5F" w:rsidP="00D718DB">
            <w:pPr>
              <w:spacing w:before="120" w:after="120" w:line="360" w:lineRule="exact"/>
              <w:rPr>
                <w:color w:val="000000" w:themeColor="text1"/>
                <w:sz w:val="27"/>
                <w:szCs w:val="27"/>
              </w:rPr>
            </w:pPr>
          </w:p>
        </w:tc>
        <w:tc>
          <w:tcPr>
            <w:tcW w:w="579" w:type="pct"/>
            <w:shd w:val="clear" w:color="auto" w:fill="FFFFFF"/>
            <w:hideMark/>
          </w:tcPr>
          <w:p w14:paraId="03E2F6D5" w14:textId="77777777" w:rsidR="00D04A5F" w:rsidRPr="00286DED" w:rsidRDefault="00D04A5F" w:rsidP="00D718DB">
            <w:pPr>
              <w:spacing w:before="120" w:after="120" w:line="360" w:lineRule="exact"/>
              <w:rPr>
                <w:color w:val="000000" w:themeColor="text1"/>
                <w:sz w:val="27"/>
                <w:szCs w:val="27"/>
              </w:rPr>
            </w:pPr>
          </w:p>
        </w:tc>
        <w:tc>
          <w:tcPr>
            <w:tcW w:w="421" w:type="pct"/>
            <w:shd w:val="clear" w:color="auto" w:fill="FFFFFF"/>
            <w:hideMark/>
          </w:tcPr>
          <w:p w14:paraId="3523FC2E" w14:textId="77777777" w:rsidR="00D04A5F" w:rsidRPr="00286DED" w:rsidRDefault="00D04A5F" w:rsidP="00D718DB">
            <w:pPr>
              <w:spacing w:before="120" w:after="120" w:line="360" w:lineRule="exact"/>
              <w:rPr>
                <w:color w:val="000000" w:themeColor="text1"/>
                <w:sz w:val="27"/>
                <w:szCs w:val="27"/>
              </w:rPr>
            </w:pPr>
          </w:p>
        </w:tc>
        <w:tc>
          <w:tcPr>
            <w:tcW w:w="526" w:type="pct"/>
            <w:shd w:val="clear" w:color="auto" w:fill="FFFFFF"/>
            <w:hideMark/>
          </w:tcPr>
          <w:p w14:paraId="408E5065" w14:textId="77777777" w:rsidR="00D04A5F" w:rsidRPr="00286DED" w:rsidRDefault="00D04A5F" w:rsidP="00D718DB">
            <w:pPr>
              <w:spacing w:before="120" w:after="120" w:line="360" w:lineRule="exact"/>
              <w:rPr>
                <w:color w:val="000000" w:themeColor="text1"/>
                <w:sz w:val="27"/>
                <w:szCs w:val="27"/>
              </w:rPr>
            </w:pPr>
          </w:p>
        </w:tc>
        <w:tc>
          <w:tcPr>
            <w:tcW w:w="1105" w:type="pct"/>
            <w:shd w:val="clear" w:color="auto" w:fill="FFFFFF"/>
            <w:hideMark/>
          </w:tcPr>
          <w:p w14:paraId="2EAF0ACF" w14:textId="77777777" w:rsidR="00D04A5F" w:rsidRPr="00286DED" w:rsidRDefault="00D04A5F" w:rsidP="00D718DB">
            <w:pPr>
              <w:spacing w:before="120" w:after="120" w:line="360" w:lineRule="exact"/>
              <w:rPr>
                <w:color w:val="000000" w:themeColor="text1"/>
                <w:sz w:val="27"/>
                <w:szCs w:val="27"/>
              </w:rPr>
            </w:pPr>
          </w:p>
        </w:tc>
        <w:tc>
          <w:tcPr>
            <w:tcW w:w="420" w:type="pct"/>
            <w:shd w:val="clear" w:color="auto" w:fill="FFFFFF"/>
            <w:hideMark/>
          </w:tcPr>
          <w:p w14:paraId="0C3E720E" w14:textId="77777777" w:rsidR="00D04A5F" w:rsidRPr="00286DED" w:rsidRDefault="00D04A5F" w:rsidP="00D718DB">
            <w:pPr>
              <w:spacing w:before="120" w:after="120" w:line="360" w:lineRule="exact"/>
              <w:rPr>
                <w:color w:val="000000" w:themeColor="text1"/>
                <w:sz w:val="27"/>
                <w:szCs w:val="27"/>
              </w:rPr>
            </w:pPr>
          </w:p>
        </w:tc>
      </w:tr>
    </w:tbl>
    <w:p w14:paraId="699F8597" w14:textId="77777777" w:rsidR="00D04A5F" w:rsidRPr="00286DED" w:rsidRDefault="00D04A5F" w:rsidP="00D718DB">
      <w:pPr>
        <w:shd w:val="clear" w:color="auto" w:fill="FFFFFF"/>
        <w:spacing w:before="120" w:after="120" w:line="360" w:lineRule="exact"/>
        <w:ind w:firstLine="567"/>
        <w:rPr>
          <w:color w:val="000000" w:themeColor="text1"/>
          <w:sz w:val="27"/>
          <w:szCs w:val="27"/>
        </w:rPr>
      </w:pPr>
      <w:r w:rsidRPr="00286DED">
        <w:rPr>
          <w:color w:val="000000" w:themeColor="text1"/>
          <w:sz w:val="27"/>
          <w:szCs w:val="27"/>
        </w:rPr>
        <w:t>Tổ chức, cá nhân nhập khẩu phương tiện vận tải nói trên phải sử dụng đúng mục đích phục vụ cho hoạt động sản xuất của dự án đầu tư./.</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86DED" w:rsidRPr="00286DED" w14:paraId="48E47DF9" w14:textId="77777777" w:rsidTr="00672AFA">
        <w:trPr>
          <w:tblCellSpacing w:w="0" w:type="dxa"/>
        </w:trPr>
        <w:tc>
          <w:tcPr>
            <w:tcW w:w="4428" w:type="dxa"/>
            <w:shd w:val="clear" w:color="auto" w:fill="FFFFFF"/>
            <w:tcMar>
              <w:top w:w="0" w:type="dxa"/>
              <w:left w:w="108" w:type="dxa"/>
              <w:bottom w:w="0" w:type="dxa"/>
              <w:right w:w="108" w:type="dxa"/>
            </w:tcMar>
            <w:hideMark/>
          </w:tcPr>
          <w:p w14:paraId="27D4E83E" w14:textId="77777777" w:rsidR="00D04A5F" w:rsidRPr="00286DED" w:rsidRDefault="00D04A5F" w:rsidP="00D718DB">
            <w:pPr>
              <w:spacing w:before="120" w:after="120" w:line="360" w:lineRule="exact"/>
              <w:rPr>
                <w:color w:val="000000" w:themeColor="text1"/>
                <w:sz w:val="27"/>
                <w:szCs w:val="27"/>
              </w:rPr>
            </w:pPr>
            <w:r w:rsidRPr="00286DED">
              <w:rPr>
                <w:b/>
                <w:bCs/>
                <w:i/>
                <w:iCs/>
                <w:color w:val="000000" w:themeColor="text1"/>
                <w:sz w:val="27"/>
                <w:szCs w:val="27"/>
              </w:rPr>
              <w:br/>
              <w:t>Nơi nhận:</w:t>
            </w:r>
            <w:r w:rsidRPr="00286DED">
              <w:rPr>
                <w:b/>
                <w:bCs/>
                <w:i/>
                <w:iCs/>
                <w:color w:val="000000" w:themeColor="text1"/>
                <w:sz w:val="27"/>
                <w:szCs w:val="27"/>
              </w:rPr>
              <w:br/>
            </w:r>
            <w:r w:rsidRPr="00286DED">
              <w:rPr>
                <w:color w:val="000000" w:themeColor="text1"/>
                <w:sz w:val="27"/>
                <w:szCs w:val="27"/>
              </w:rPr>
              <w:t>- Như trên;</w:t>
            </w:r>
            <w:r w:rsidRPr="00286DED">
              <w:rPr>
                <w:color w:val="000000" w:themeColor="text1"/>
                <w:sz w:val="27"/>
                <w:szCs w:val="27"/>
              </w:rPr>
              <w:br/>
              <w:t>- Lưu:</w:t>
            </w:r>
          </w:p>
        </w:tc>
        <w:tc>
          <w:tcPr>
            <w:tcW w:w="4428" w:type="dxa"/>
            <w:shd w:val="clear" w:color="auto" w:fill="FFFFFF"/>
            <w:tcMar>
              <w:top w:w="0" w:type="dxa"/>
              <w:left w:w="108" w:type="dxa"/>
              <w:bottom w:w="0" w:type="dxa"/>
              <w:right w:w="108" w:type="dxa"/>
            </w:tcMar>
            <w:hideMark/>
          </w:tcPr>
          <w:p w14:paraId="2DDE6C10" w14:textId="77777777" w:rsidR="00D04A5F" w:rsidRPr="00286DED" w:rsidRDefault="00D04A5F" w:rsidP="00D718DB">
            <w:pPr>
              <w:spacing w:before="120" w:after="120" w:line="360" w:lineRule="exact"/>
              <w:jc w:val="center"/>
              <w:rPr>
                <w:color w:val="000000" w:themeColor="text1"/>
                <w:sz w:val="27"/>
                <w:szCs w:val="27"/>
              </w:rPr>
            </w:pPr>
            <w:r w:rsidRPr="00286DED">
              <w:rPr>
                <w:b/>
                <w:bCs/>
                <w:color w:val="000000" w:themeColor="text1"/>
                <w:sz w:val="27"/>
                <w:szCs w:val="27"/>
                <w:lang w:val="vi-VN"/>
              </w:rPr>
              <w:t>CHỦ TỊCH</w:t>
            </w:r>
            <w:r w:rsidRPr="00286DED">
              <w:rPr>
                <w:b/>
                <w:bCs/>
                <w:color w:val="000000" w:themeColor="text1"/>
                <w:sz w:val="27"/>
                <w:szCs w:val="27"/>
              </w:rPr>
              <w:br/>
            </w:r>
            <w:r w:rsidRPr="00286DED">
              <w:rPr>
                <w:i/>
                <w:iCs/>
                <w:color w:val="000000" w:themeColor="text1"/>
                <w:sz w:val="27"/>
                <w:szCs w:val="27"/>
              </w:rPr>
              <w:t>(hoặc người được ủy quyền)</w:t>
            </w:r>
            <w:r w:rsidRPr="00286DED">
              <w:rPr>
                <w:i/>
                <w:iCs/>
                <w:color w:val="000000" w:themeColor="text1"/>
                <w:sz w:val="27"/>
                <w:szCs w:val="27"/>
              </w:rPr>
              <w:br/>
              <w:t>(Ký tên, đóng dấu)</w:t>
            </w:r>
          </w:p>
        </w:tc>
      </w:tr>
    </w:tbl>
    <w:p w14:paraId="31E166AE" w14:textId="3CB2783A" w:rsidR="00557E75" w:rsidRPr="00286DED" w:rsidRDefault="008C02EE" w:rsidP="0051164B">
      <w:pPr>
        <w:pStyle w:val="Heading2"/>
        <w:spacing w:line="240" w:lineRule="auto"/>
        <w:jc w:val="both"/>
        <w:rPr>
          <w:rFonts w:ascii="Times New Roman" w:hAnsi="Times New Roman"/>
          <w:b/>
          <w:bCs/>
          <w:color w:val="000000" w:themeColor="text1"/>
          <w:sz w:val="26"/>
          <w:szCs w:val="26"/>
        </w:rPr>
      </w:pPr>
      <w:r w:rsidRPr="00286DED">
        <w:rPr>
          <w:rFonts w:ascii="Times New Roman" w:hAnsi="Times New Roman"/>
          <w:b/>
          <w:i w:val="0"/>
          <w:color w:val="000000" w:themeColor="text1"/>
          <w:sz w:val="27"/>
          <w:szCs w:val="27"/>
          <w:u w:val="none"/>
          <w:lang w:val="en-US"/>
        </w:rPr>
        <w:t>27</w:t>
      </w:r>
      <w:r w:rsidR="00D04A5F" w:rsidRPr="00286DED">
        <w:rPr>
          <w:rFonts w:ascii="Times New Roman" w:hAnsi="Times New Roman"/>
          <w:b/>
          <w:i w:val="0"/>
          <w:color w:val="000000" w:themeColor="text1"/>
          <w:sz w:val="27"/>
          <w:szCs w:val="27"/>
          <w:u w:val="none"/>
          <w:lang w:val="vi-VN"/>
        </w:rPr>
        <w:t xml:space="preserve">. </w:t>
      </w:r>
      <w:r w:rsidR="00557E75" w:rsidRPr="00286DED">
        <w:rPr>
          <w:rFonts w:ascii="Times New Roman" w:hAnsi="Times New Roman"/>
          <w:b/>
          <w:bCs/>
          <w:i w:val="0"/>
          <w:color w:val="000000" w:themeColor="text1"/>
          <w:sz w:val="26"/>
          <w:szCs w:val="26"/>
          <w:u w:val="none"/>
        </w:rPr>
        <w:t>Tên thủ tục: Thủ tục cấp Giấy chứng nhận hoạt động ứng dụng công nghệ cao cho tổ chức</w:t>
      </w:r>
      <w:r w:rsidR="00557E75" w:rsidRPr="00286DED">
        <w:rPr>
          <w:rFonts w:ascii="Times New Roman" w:hAnsi="Times New Roman"/>
          <w:b/>
          <w:bCs/>
          <w:color w:val="000000" w:themeColor="text1"/>
          <w:sz w:val="26"/>
          <w:szCs w:val="26"/>
        </w:rPr>
        <w:t xml:space="preserve"> </w:t>
      </w:r>
    </w:p>
    <w:tbl>
      <w:tblPr>
        <w:tblStyle w:val="TableGrid"/>
        <w:tblW w:w="9612" w:type="dxa"/>
        <w:tblInd w:w="-5" w:type="dxa"/>
        <w:tblLook w:val="04A0" w:firstRow="1" w:lastRow="0" w:firstColumn="1" w:lastColumn="0" w:noHBand="0" w:noVBand="1"/>
      </w:tblPr>
      <w:tblGrid>
        <w:gridCol w:w="255"/>
        <w:gridCol w:w="2410"/>
        <w:gridCol w:w="2579"/>
        <w:gridCol w:w="3827"/>
        <w:gridCol w:w="541"/>
      </w:tblGrid>
      <w:tr w:rsidR="00286DED" w:rsidRPr="00286DED" w14:paraId="0CC9755F" w14:textId="77777777" w:rsidTr="00962F36">
        <w:trPr>
          <w:gridBefore w:val="1"/>
          <w:wBefore w:w="255" w:type="dxa"/>
        </w:trPr>
        <w:tc>
          <w:tcPr>
            <w:tcW w:w="2410" w:type="dxa"/>
          </w:tcPr>
          <w:p w14:paraId="2F2CFF3F" w14:textId="77777777" w:rsidR="00557E75" w:rsidRPr="00286DED" w:rsidRDefault="00557E75" w:rsidP="00FB7794">
            <w:pPr>
              <w:rPr>
                <w:color w:val="000000" w:themeColor="text1"/>
                <w:szCs w:val="26"/>
              </w:rPr>
            </w:pPr>
            <w:r w:rsidRPr="00286DED">
              <w:rPr>
                <w:color w:val="000000" w:themeColor="text1"/>
                <w:szCs w:val="26"/>
              </w:rPr>
              <w:t>Trình tự thực hiện</w:t>
            </w:r>
          </w:p>
        </w:tc>
        <w:tc>
          <w:tcPr>
            <w:tcW w:w="6947" w:type="dxa"/>
            <w:gridSpan w:val="3"/>
          </w:tcPr>
          <w:p w14:paraId="6C48EC26" w14:textId="77777777" w:rsidR="00557E75" w:rsidRPr="00286DED" w:rsidRDefault="00557E75" w:rsidP="00FB7794">
            <w:pPr>
              <w:suppressAutoHyphens/>
              <w:spacing w:before="60" w:after="60"/>
              <w:jc w:val="both"/>
              <w:rPr>
                <w:color w:val="000000" w:themeColor="text1"/>
                <w:sz w:val="28"/>
                <w:szCs w:val="28"/>
                <w:lang w:eastAsia="ar-SA"/>
              </w:rPr>
            </w:pPr>
            <w:r w:rsidRPr="00286DED">
              <w:rPr>
                <w:color w:val="000000" w:themeColor="text1"/>
                <w:sz w:val="28"/>
                <w:szCs w:val="28"/>
                <w:lang w:val="vi-VN" w:eastAsia="ar-SA"/>
              </w:rPr>
              <w:t xml:space="preserve">- </w:t>
            </w:r>
            <w:r w:rsidRPr="00286DED">
              <w:rPr>
                <w:color w:val="000000" w:themeColor="text1"/>
                <w:sz w:val="28"/>
                <w:szCs w:val="28"/>
                <w:lang w:eastAsia="ar-SA"/>
              </w:rPr>
              <w:t>Tổ chức</w:t>
            </w:r>
            <w:r w:rsidRPr="00286DED">
              <w:rPr>
                <w:color w:val="000000" w:themeColor="text1"/>
                <w:sz w:val="28"/>
                <w:szCs w:val="28"/>
                <w:lang w:val="vi-VN" w:eastAsia="ar-SA"/>
              </w:rPr>
              <w:t xml:space="preserve"> nộp hồ sơ đề nghị </w:t>
            </w:r>
            <w:r w:rsidRPr="00286DED">
              <w:rPr>
                <w:color w:val="000000" w:themeColor="text1"/>
                <w:sz w:val="28"/>
                <w:szCs w:val="28"/>
                <w:lang w:eastAsia="ar-SA"/>
              </w:rPr>
              <w:t xml:space="preserve">cấp Giấy chứng nhận hoạt động ứng dụng công nghệ cao. </w:t>
            </w:r>
          </w:p>
          <w:p w14:paraId="44986CF5" w14:textId="77777777" w:rsidR="00557E75" w:rsidRPr="00286DED" w:rsidRDefault="00557E75" w:rsidP="00FB7794">
            <w:pPr>
              <w:suppressAutoHyphens/>
              <w:spacing w:before="60" w:after="60"/>
              <w:jc w:val="both"/>
              <w:rPr>
                <w:color w:val="000000" w:themeColor="text1"/>
                <w:sz w:val="28"/>
                <w:szCs w:val="28"/>
                <w:lang w:val="vi-VN" w:eastAsia="ar-SA"/>
              </w:rPr>
            </w:pPr>
            <w:r w:rsidRPr="00286DED">
              <w:rPr>
                <w:color w:val="000000" w:themeColor="text1"/>
                <w:sz w:val="28"/>
                <w:szCs w:val="28"/>
                <w:lang w:val="vi-VN" w:eastAsia="ar-SA"/>
              </w:rPr>
              <w:t xml:space="preserve">- </w:t>
            </w:r>
            <w:r w:rsidRPr="00286DED">
              <w:rPr>
                <w:color w:val="000000" w:themeColor="text1"/>
                <w:sz w:val="28"/>
                <w:szCs w:val="28"/>
                <w:lang w:eastAsia="ar-SA"/>
              </w:rPr>
              <w:t>Uỷ ban nhân dân cấp tỉnh</w:t>
            </w:r>
            <w:r w:rsidRPr="00286DED">
              <w:rPr>
                <w:color w:val="000000" w:themeColor="text1"/>
                <w:sz w:val="28"/>
                <w:szCs w:val="28"/>
                <w:lang w:val="vi-VN" w:eastAsia="ar-SA"/>
              </w:rPr>
              <w:t xml:space="preserve">  tổ chức</w:t>
            </w:r>
            <w:r w:rsidRPr="00286DED">
              <w:rPr>
                <w:color w:val="000000" w:themeColor="text1"/>
                <w:sz w:val="28"/>
                <w:szCs w:val="28"/>
                <w:lang w:eastAsia="ar-SA"/>
              </w:rPr>
              <w:t xml:space="preserve"> tiếp nhận,</w:t>
            </w:r>
            <w:r w:rsidRPr="00286DED">
              <w:rPr>
                <w:color w:val="000000" w:themeColor="text1"/>
                <w:sz w:val="28"/>
                <w:szCs w:val="28"/>
                <w:lang w:val="vi-VN" w:eastAsia="ar-SA"/>
              </w:rPr>
              <w:t xml:space="preserve"> thẩm định hồ sơ.</w:t>
            </w:r>
          </w:p>
          <w:p w14:paraId="2698D649" w14:textId="7B313A7C"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Trong thời hạ</w:t>
            </w:r>
            <w:r w:rsidR="007C1453" w:rsidRPr="00286DED">
              <w:rPr>
                <w:noProof/>
                <w:color w:val="000000" w:themeColor="text1"/>
                <w:sz w:val="28"/>
                <w:szCs w:val="28"/>
                <w:lang w:val="vi-VN"/>
              </w:rPr>
              <w:t xml:space="preserve">n </w:t>
            </w:r>
            <w:r w:rsidRPr="00286DED">
              <w:rPr>
                <w:noProof/>
                <w:color w:val="000000" w:themeColor="text1"/>
                <w:sz w:val="28"/>
                <w:szCs w:val="28"/>
                <w:lang w:val="vi-VN"/>
              </w:rPr>
              <w:t>0</w:t>
            </w:r>
            <w:r w:rsidR="007C1453" w:rsidRPr="00286DED">
              <w:rPr>
                <w:noProof/>
                <w:color w:val="000000" w:themeColor="text1"/>
                <w:sz w:val="28"/>
                <w:szCs w:val="28"/>
              </w:rPr>
              <w:t>5</w:t>
            </w:r>
            <w:r w:rsidRPr="00286DED">
              <w:rPr>
                <w:noProof/>
                <w:color w:val="000000" w:themeColor="text1"/>
                <w:sz w:val="28"/>
                <w:szCs w:val="28"/>
                <w:lang w:val="vi-VN"/>
              </w:rPr>
              <w:t xml:space="preserve"> ngày làm việc, kể từ khi nhận được đơn đề nghị xác nhận của tổ chức, cá nhân hoạt động ứng dụng công nghệ cao, </w:t>
            </w:r>
            <w:r w:rsidR="009D02A7"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xml:space="preserve">có trách nhiệm </w:t>
            </w:r>
            <w:r w:rsidRPr="00286DED">
              <w:rPr>
                <w:noProof/>
                <w:color w:val="000000" w:themeColor="text1"/>
                <w:sz w:val="28"/>
                <w:szCs w:val="28"/>
              </w:rPr>
              <w:t>xác nhận</w:t>
            </w:r>
            <w:r w:rsidRPr="00286DED">
              <w:rPr>
                <w:noProof/>
                <w:color w:val="000000" w:themeColor="text1"/>
                <w:sz w:val="28"/>
                <w:szCs w:val="28"/>
                <w:lang w:val="vi-VN"/>
              </w:rPr>
              <w:t>. Trường hợp từ chối xác nhận thì phải thông báo lý do bằng văn bản cho tổ chức đề nghị xác nhận.</w:t>
            </w:r>
          </w:p>
          <w:p w14:paraId="50617BD8" w14:textId="7D057AA5" w:rsidR="00557E75" w:rsidRPr="00286DED" w:rsidRDefault="00557E75" w:rsidP="00FB7794">
            <w:pPr>
              <w:jc w:val="both"/>
              <w:rPr>
                <w:noProof/>
                <w:color w:val="000000" w:themeColor="text1"/>
                <w:sz w:val="28"/>
                <w:szCs w:val="28"/>
              </w:rPr>
            </w:pPr>
            <w:r w:rsidRPr="00286DED">
              <w:rPr>
                <w:noProof/>
                <w:color w:val="000000" w:themeColor="text1"/>
                <w:sz w:val="28"/>
                <w:szCs w:val="28"/>
              </w:rPr>
              <w:t xml:space="preserve">+ </w:t>
            </w:r>
            <w:r w:rsidRPr="00286DED">
              <w:rPr>
                <w:noProof/>
                <w:color w:val="000000" w:themeColor="text1"/>
                <w:sz w:val="28"/>
                <w:szCs w:val="28"/>
                <w:lang w:val="vi-VN"/>
              </w:rPr>
              <w:t xml:space="preserve">Trường hợp hồ sơ chưa đầy đủ thì </w:t>
            </w:r>
            <w:r w:rsidR="009D02A7" w:rsidRPr="00286DED">
              <w:rPr>
                <w:noProof/>
                <w:color w:val="000000" w:themeColor="text1"/>
                <w:sz w:val="28"/>
                <w:szCs w:val="28"/>
                <w:lang w:val="vi-VN"/>
              </w:rPr>
              <w:t xml:space="preserve">Sở Khoa học và Công nghệ thành phố Hải Phòng </w:t>
            </w:r>
            <w:r w:rsidRPr="00286DED">
              <w:rPr>
                <w:noProof/>
                <w:color w:val="000000" w:themeColor="text1"/>
                <w:sz w:val="28"/>
                <w:szCs w:val="28"/>
                <w:lang w:val="vi-VN"/>
              </w:rPr>
              <w:t>phải có công văn yêu cầu bổ sung, hoàn thiện hồ sơ gửi trực tiếp hoặc qua đường bưu điện cho tổ chức đề nghị cấp Giấy chứng nhận hoạt động. Trong thời hạ</w:t>
            </w:r>
            <w:r w:rsidR="007C1453" w:rsidRPr="00286DED">
              <w:rPr>
                <w:noProof/>
                <w:color w:val="000000" w:themeColor="text1"/>
                <w:sz w:val="28"/>
                <w:szCs w:val="28"/>
                <w:lang w:val="vi-VN"/>
              </w:rPr>
              <w:t>n 3,5</w:t>
            </w:r>
            <w:r w:rsidRPr="00286DED">
              <w:rPr>
                <w:noProof/>
                <w:color w:val="000000" w:themeColor="text1"/>
                <w:sz w:val="28"/>
                <w:szCs w:val="28"/>
                <w:lang w:val="vi-VN"/>
              </w:rPr>
              <w:t xml:space="preserve"> ngày làm việc, kể từ ngày nhận được công văn yêu cầu của </w:t>
            </w:r>
            <w:r w:rsidR="009D02A7" w:rsidRPr="00286DED">
              <w:rPr>
                <w:noProof/>
                <w:color w:val="000000" w:themeColor="text1"/>
                <w:sz w:val="28"/>
                <w:szCs w:val="28"/>
                <w:lang w:val="vi-VN"/>
              </w:rPr>
              <w:t>Sở Khoa học và Công nghệ thành phố Hả</w:t>
            </w:r>
            <w:r w:rsidR="007C1453" w:rsidRPr="00286DED">
              <w:rPr>
                <w:noProof/>
                <w:color w:val="000000" w:themeColor="text1"/>
                <w:sz w:val="28"/>
                <w:szCs w:val="28"/>
                <w:lang w:val="vi-VN"/>
              </w:rPr>
              <w:t>i Phòng</w:t>
            </w:r>
            <w:r w:rsidRPr="00286DED">
              <w:rPr>
                <w:noProof/>
                <w:color w:val="000000" w:themeColor="text1"/>
                <w:sz w:val="28"/>
                <w:szCs w:val="28"/>
                <w:lang w:val="vi-VN"/>
              </w:rPr>
              <w:t xml:space="preserve">, tổ chức đề nghị cấp Giấy chứng nhận hoạt động có trách nhiệm bổ sung, sửa chữa và gửi lại </w:t>
            </w:r>
            <w:r w:rsidR="009D02A7" w:rsidRPr="00286DED">
              <w:rPr>
                <w:noProof/>
                <w:color w:val="000000" w:themeColor="text1"/>
                <w:sz w:val="28"/>
                <w:szCs w:val="28"/>
                <w:lang w:val="vi-VN"/>
              </w:rPr>
              <w:t>UBND thành phố Hải Phòng/Sở Khoa học và Công nghệ thành phố Hải Phòng</w:t>
            </w:r>
            <w:r w:rsidRPr="00286DED">
              <w:rPr>
                <w:noProof/>
                <w:color w:val="000000" w:themeColor="text1"/>
                <w:sz w:val="28"/>
                <w:szCs w:val="28"/>
                <w:lang w:val="vi-VN"/>
              </w:rPr>
              <w:t xml:space="preserve">. </w:t>
            </w:r>
          </w:p>
          <w:p w14:paraId="46D8F8B1" w14:textId="4389A353" w:rsidR="00557E75" w:rsidRPr="00286DED" w:rsidRDefault="00557E75" w:rsidP="00FB7794">
            <w:pPr>
              <w:jc w:val="both"/>
              <w:rPr>
                <w:color w:val="000000" w:themeColor="text1"/>
                <w:sz w:val="28"/>
                <w:szCs w:val="28"/>
              </w:rPr>
            </w:pPr>
            <w:r w:rsidRPr="00286DED">
              <w:rPr>
                <w:noProof/>
                <w:color w:val="000000" w:themeColor="text1"/>
                <w:sz w:val="28"/>
                <w:szCs w:val="28"/>
              </w:rPr>
              <w:t xml:space="preserve">+ </w:t>
            </w:r>
            <w:r w:rsidRPr="00286DED">
              <w:rPr>
                <w:noProof/>
                <w:color w:val="000000" w:themeColor="text1"/>
                <w:sz w:val="28"/>
                <w:szCs w:val="28"/>
                <w:lang w:val="vi-VN"/>
              </w:rPr>
              <w:t xml:space="preserve">Trong thời hạn 10 ngày làm việc, kể từ ngày nhận được hồ sơ đề nghị cấp Giấy chứng nhận hoạt động do tổ chức gửi, </w:t>
            </w:r>
            <w:r w:rsidR="009D02A7" w:rsidRPr="00286DED">
              <w:rPr>
                <w:noProof/>
                <w:color w:val="000000" w:themeColor="text1"/>
                <w:sz w:val="28"/>
                <w:szCs w:val="28"/>
                <w:lang w:val="vi-VN"/>
              </w:rPr>
              <w:t>Sở Khoa học và Công nghệ thành phố Hả</w:t>
            </w:r>
            <w:r w:rsidR="007C1453" w:rsidRPr="00286DED">
              <w:rPr>
                <w:noProof/>
                <w:color w:val="000000" w:themeColor="text1"/>
                <w:sz w:val="28"/>
                <w:szCs w:val="28"/>
                <w:lang w:val="vi-VN"/>
              </w:rPr>
              <w:t>i Phòng</w:t>
            </w:r>
            <w:r w:rsidRPr="00286DED">
              <w:rPr>
                <w:noProof/>
                <w:color w:val="000000" w:themeColor="text1"/>
                <w:sz w:val="28"/>
                <w:szCs w:val="28"/>
                <w:lang w:val="vi-VN"/>
              </w:rPr>
              <w:t xml:space="preserve"> thẩm định và cấp Giấy chứng nhận hoạt động và gửi cho tổ chức đề nghị cấp Giấy chứng nhận hoạt động. Trường hợp từ chối cấp thì phải thông báo lý do bằng văn bản cho tổ chức đề nghị cấp Giấy chứng nhận hoạt động.</w:t>
            </w:r>
          </w:p>
        </w:tc>
      </w:tr>
      <w:tr w:rsidR="00286DED" w:rsidRPr="00286DED" w14:paraId="379D1CCD" w14:textId="77777777" w:rsidTr="00962F36">
        <w:trPr>
          <w:gridBefore w:val="1"/>
          <w:wBefore w:w="255" w:type="dxa"/>
        </w:trPr>
        <w:tc>
          <w:tcPr>
            <w:tcW w:w="2410" w:type="dxa"/>
          </w:tcPr>
          <w:p w14:paraId="27A87389" w14:textId="77777777" w:rsidR="00557E75" w:rsidRPr="00286DED" w:rsidRDefault="00557E75" w:rsidP="00FB7794">
            <w:pPr>
              <w:rPr>
                <w:color w:val="000000" w:themeColor="text1"/>
                <w:szCs w:val="26"/>
              </w:rPr>
            </w:pPr>
            <w:r w:rsidRPr="00286DED">
              <w:rPr>
                <w:color w:val="000000" w:themeColor="text1"/>
                <w:szCs w:val="26"/>
              </w:rPr>
              <w:t>Cách thức thực hiện</w:t>
            </w:r>
          </w:p>
        </w:tc>
        <w:tc>
          <w:tcPr>
            <w:tcW w:w="6947" w:type="dxa"/>
            <w:gridSpan w:val="3"/>
          </w:tcPr>
          <w:p w14:paraId="04652730" w14:textId="144AA041" w:rsidR="00557E75" w:rsidRPr="00286DED" w:rsidRDefault="00BC1CC0" w:rsidP="00FB7794">
            <w:pPr>
              <w:jc w:val="both"/>
              <w:rPr>
                <w:iCs/>
                <w:color w:val="000000" w:themeColor="text1"/>
                <w:sz w:val="28"/>
                <w:szCs w:val="28"/>
              </w:rPr>
            </w:pPr>
            <w:r w:rsidRPr="00286DED">
              <w:rPr>
                <w:color w:val="000000" w:themeColor="text1"/>
                <w:sz w:val="28"/>
                <w:szCs w:val="28"/>
                <w:lang w:val="pt-BR"/>
              </w:rPr>
              <w:t xml:space="preserve">Nộp hồ sơ trực tiếp tại trụ sở </w:t>
            </w:r>
            <w:r w:rsidRPr="00286DED">
              <w:rPr>
                <w:color w:val="000000" w:themeColor="text1"/>
                <w:sz w:val="28"/>
                <w:szCs w:val="28"/>
              </w:rPr>
              <w:t xml:space="preserve">Trung tâm Phục vụ hành chính công thành phố Hải Phòng, Trung tâm phục vụ hành chính công cấp xã </w:t>
            </w:r>
            <w:r w:rsidRPr="00286DED">
              <w:rPr>
                <w:color w:val="000000" w:themeColor="text1"/>
                <w:sz w:val="28"/>
                <w:szCs w:val="28"/>
                <w:lang w:val="pt-BR"/>
              </w:rPr>
              <w:t xml:space="preserve">hoặc qua dịch vụ bưu chính tới </w:t>
            </w:r>
            <w:r w:rsidRPr="00286DED">
              <w:rPr>
                <w:color w:val="000000" w:themeColor="text1"/>
                <w:sz w:val="28"/>
                <w:szCs w:val="28"/>
              </w:rPr>
              <w:t xml:space="preserve">Trung tâm Phục vụ hành chính công </w:t>
            </w:r>
            <w:r w:rsidRPr="00286DED">
              <w:rPr>
                <w:color w:val="000000" w:themeColor="text1"/>
                <w:sz w:val="28"/>
                <w:szCs w:val="28"/>
                <w:lang w:val="pt-BR"/>
              </w:rPr>
              <w:t>hoặc qua Cổng Dịch vụ công trực tuyến.</w:t>
            </w:r>
          </w:p>
        </w:tc>
      </w:tr>
      <w:tr w:rsidR="00286DED" w:rsidRPr="00286DED" w14:paraId="2D4FEC05" w14:textId="77777777" w:rsidTr="00962F36">
        <w:trPr>
          <w:gridBefore w:val="1"/>
          <w:wBefore w:w="255" w:type="dxa"/>
        </w:trPr>
        <w:tc>
          <w:tcPr>
            <w:tcW w:w="2410" w:type="dxa"/>
          </w:tcPr>
          <w:p w14:paraId="2166BF70" w14:textId="77777777" w:rsidR="00557E75" w:rsidRPr="00286DED" w:rsidRDefault="00557E75" w:rsidP="00FB7794">
            <w:pPr>
              <w:rPr>
                <w:color w:val="000000" w:themeColor="text1"/>
                <w:szCs w:val="26"/>
              </w:rPr>
            </w:pPr>
            <w:r w:rsidRPr="00286DED">
              <w:rPr>
                <w:color w:val="000000" w:themeColor="text1"/>
                <w:szCs w:val="26"/>
              </w:rPr>
              <w:t>Thành phần, số lượng hồ sơ</w:t>
            </w:r>
          </w:p>
        </w:tc>
        <w:tc>
          <w:tcPr>
            <w:tcW w:w="6947" w:type="dxa"/>
            <w:gridSpan w:val="3"/>
          </w:tcPr>
          <w:p w14:paraId="7DCAF2CA" w14:textId="77777777" w:rsidR="00557E75" w:rsidRPr="00286DED" w:rsidRDefault="00557E75" w:rsidP="00FB7794">
            <w:pPr>
              <w:jc w:val="both"/>
              <w:rPr>
                <w:noProof/>
                <w:color w:val="000000" w:themeColor="text1"/>
                <w:sz w:val="28"/>
                <w:szCs w:val="28"/>
              </w:rPr>
            </w:pPr>
            <w:r w:rsidRPr="00286DED">
              <w:rPr>
                <w:noProof/>
                <w:color w:val="000000" w:themeColor="text1"/>
                <w:sz w:val="28"/>
                <w:szCs w:val="28"/>
              </w:rPr>
              <w:t xml:space="preserve">- </w:t>
            </w:r>
            <w:r w:rsidRPr="00286DED">
              <w:rPr>
                <w:noProof/>
                <w:color w:val="000000" w:themeColor="text1"/>
                <w:sz w:val="28"/>
                <w:szCs w:val="28"/>
                <w:lang w:val="vi-VN"/>
              </w:rPr>
              <w:t>Hồ sơ đề nghị cấp Giấy chứng nhận hoạt động của tổ chức, bao gồm:</w:t>
            </w:r>
          </w:p>
          <w:p w14:paraId="6DD13E0B"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 Đơn đề nghị cấp Giấy chứng nhận hoạt động của tổ chức theo mẫu số B1-TCHĐUD tại Phụ lục </w:t>
            </w:r>
            <w:r w:rsidRPr="00286DED">
              <w:rPr>
                <w:noProof/>
                <w:color w:val="000000" w:themeColor="text1"/>
                <w:sz w:val="28"/>
                <w:szCs w:val="28"/>
              </w:rPr>
              <w:t>VI</w:t>
            </w:r>
            <w:r w:rsidRPr="00286DED">
              <w:rPr>
                <w:noProof/>
                <w:color w:val="000000" w:themeColor="text1"/>
                <w:sz w:val="28"/>
                <w:szCs w:val="28"/>
                <w:lang w:val="vi-VN"/>
              </w:rPr>
              <w:t>;</w:t>
            </w:r>
          </w:p>
          <w:p w14:paraId="0F462635"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 Bản sao có chứng thực của một trong các loại giấy tờ sau: Giấy chứng nhận đăng ký doanh nghiệp; Giấy chứng nhận đầu tư; Giấy chứng nhận doanh nghiệp khoa học và công nghệ; Giấy chứng nhận đăng ký hoạt động khoa học và công nghệ;</w:t>
            </w:r>
          </w:p>
          <w:p w14:paraId="11347CA0"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 Bản thuyết minh dự án ứng dụng công nghệ cao (công nghệ cao thuộc Danh mục công nghệ cao được ưu tiên đầu tư phát triển) theo mẫu số B2-TMDAUD tại Phụ lục </w:t>
            </w:r>
            <w:r w:rsidRPr="00286DED">
              <w:rPr>
                <w:noProof/>
                <w:color w:val="000000" w:themeColor="text1"/>
                <w:sz w:val="28"/>
                <w:szCs w:val="28"/>
              </w:rPr>
              <w:t>VI</w:t>
            </w:r>
            <w:r w:rsidRPr="00286DED">
              <w:rPr>
                <w:noProof/>
                <w:color w:val="000000" w:themeColor="text1"/>
                <w:sz w:val="28"/>
                <w:szCs w:val="28"/>
                <w:lang w:val="vi-VN"/>
              </w:rPr>
              <w:t>;</w:t>
            </w:r>
          </w:p>
          <w:p w14:paraId="259DB089"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 Xác nhận bằng văn bản của cơ quan chủ quản đối với các nội dung đã trình bày trong Bản thuyết minh dự án ứng dụng công nghệ cao (đối với tổ chức thuộc quyền quản lý của các Bộ, cơ quan ngang Bộ, cơ quan thuộc Chính phủ); xác nhận bằng văn bản của Sở Khoa học và Công nghệ nơi tổ chức hoạt động ứng dụng công nghệ cao (đối với tổ chức không thuộc quyền quản lý của các Bộ, cơ quan ngang Bộ, cơ quan thuộc Chính phủ) theo mẫu số B3-XNDAUD tại Phụ lục </w:t>
            </w:r>
            <w:r w:rsidRPr="00286DED">
              <w:rPr>
                <w:noProof/>
                <w:color w:val="000000" w:themeColor="text1"/>
                <w:sz w:val="28"/>
                <w:szCs w:val="28"/>
              </w:rPr>
              <w:t>VI</w:t>
            </w:r>
            <w:r w:rsidRPr="00286DED">
              <w:rPr>
                <w:noProof/>
                <w:color w:val="000000" w:themeColor="text1"/>
                <w:sz w:val="28"/>
                <w:szCs w:val="28"/>
                <w:lang w:val="vi-VN"/>
              </w:rPr>
              <w:t>;</w:t>
            </w:r>
          </w:p>
          <w:p w14:paraId="2D8A4A44" w14:textId="77777777" w:rsidR="00557E75" w:rsidRPr="00286DED" w:rsidRDefault="00557E75" w:rsidP="00FB7794">
            <w:pPr>
              <w:jc w:val="both"/>
              <w:rPr>
                <w:color w:val="000000" w:themeColor="text1"/>
                <w:szCs w:val="26"/>
              </w:rPr>
            </w:pPr>
            <w:r w:rsidRPr="00286DED">
              <w:rPr>
                <w:noProof/>
                <w:color w:val="000000" w:themeColor="text1"/>
                <w:sz w:val="28"/>
                <w:szCs w:val="28"/>
              </w:rPr>
              <w:t>-</w:t>
            </w:r>
            <w:r w:rsidRPr="00286DED">
              <w:rPr>
                <w:noProof/>
                <w:color w:val="000000" w:themeColor="text1"/>
                <w:sz w:val="28"/>
                <w:szCs w:val="28"/>
                <w:lang w:val="vi-VN"/>
              </w:rPr>
              <w:t>Hồ sơ được lập thành 02 bộ, trong đó có 01 bộ hồ sơ gốc và 01 bộ hồ sơ phô tô</w:t>
            </w:r>
            <w:r w:rsidRPr="00286DED">
              <w:rPr>
                <w:noProof/>
                <w:color w:val="000000" w:themeColor="text1"/>
                <w:sz w:val="28"/>
                <w:szCs w:val="28"/>
              </w:rPr>
              <w:t>.</w:t>
            </w:r>
          </w:p>
        </w:tc>
      </w:tr>
      <w:tr w:rsidR="00286DED" w:rsidRPr="00286DED" w14:paraId="0D04410D" w14:textId="77777777" w:rsidTr="00962F36">
        <w:trPr>
          <w:gridBefore w:val="1"/>
          <w:wBefore w:w="255" w:type="dxa"/>
        </w:trPr>
        <w:tc>
          <w:tcPr>
            <w:tcW w:w="2410" w:type="dxa"/>
          </w:tcPr>
          <w:p w14:paraId="6E1E4312" w14:textId="77777777" w:rsidR="00557E75" w:rsidRPr="00286DED" w:rsidRDefault="00557E75" w:rsidP="00FB7794">
            <w:pPr>
              <w:rPr>
                <w:color w:val="000000" w:themeColor="text1"/>
                <w:szCs w:val="26"/>
              </w:rPr>
            </w:pPr>
            <w:r w:rsidRPr="00286DED">
              <w:rPr>
                <w:color w:val="000000" w:themeColor="text1"/>
                <w:szCs w:val="26"/>
              </w:rPr>
              <w:t>Thời hạn giải quyết</w:t>
            </w:r>
          </w:p>
        </w:tc>
        <w:tc>
          <w:tcPr>
            <w:tcW w:w="6947" w:type="dxa"/>
            <w:gridSpan w:val="3"/>
          </w:tcPr>
          <w:p w14:paraId="19FFFFC7" w14:textId="0766BC27" w:rsidR="00557E75" w:rsidRPr="00286DED" w:rsidRDefault="007C1453" w:rsidP="00FB7794">
            <w:pPr>
              <w:rPr>
                <w:iCs/>
                <w:color w:val="000000" w:themeColor="text1"/>
                <w:szCs w:val="26"/>
              </w:rPr>
            </w:pPr>
            <w:r w:rsidRPr="00286DED">
              <w:rPr>
                <w:iCs/>
                <w:color w:val="000000" w:themeColor="text1"/>
                <w:szCs w:val="26"/>
              </w:rPr>
              <w:t>05</w:t>
            </w:r>
            <w:r w:rsidR="00557E75" w:rsidRPr="00286DED">
              <w:rPr>
                <w:iCs/>
                <w:color w:val="000000" w:themeColor="text1"/>
                <w:szCs w:val="26"/>
              </w:rPr>
              <w:t xml:space="preserve"> ngày làm việc kể từ ngày nhận được hồ sơ hợp lệ</w:t>
            </w:r>
          </w:p>
        </w:tc>
      </w:tr>
      <w:tr w:rsidR="00286DED" w:rsidRPr="00286DED" w14:paraId="5A107138" w14:textId="77777777" w:rsidTr="00962F36">
        <w:trPr>
          <w:gridBefore w:val="1"/>
          <w:wBefore w:w="255" w:type="dxa"/>
        </w:trPr>
        <w:tc>
          <w:tcPr>
            <w:tcW w:w="2410" w:type="dxa"/>
          </w:tcPr>
          <w:p w14:paraId="77403555" w14:textId="77777777" w:rsidR="00557E75" w:rsidRPr="00286DED" w:rsidRDefault="00557E75" w:rsidP="00FB7794">
            <w:pPr>
              <w:rPr>
                <w:color w:val="000000" w:themeColor="text1"/>
                <w:szCs w:val="26"/>
              </w:rPr>
            </w:pPr>
            <w:r w:rsidRPr="00286DED">
              <w:rPr>
                <w:color w:val="000000" w:themeColor="text1"/>
                <w:szCs w:val="26"/>
              </w:rPr>
              <w:t>Đối tượng thực hiện thủ tục hành chính</w:t>
            </w:r>
          </w:p>
        </w:tc>
        <w:tc>
          <w:tcPr>
            <w:tcW w:w="6947" w:type="dxa"/>
            <w:gridSpan w:val="3"/>
          </w:tcPr>
          <w:p w14:paraId="754B051F" w14:textId="77777777" w:rsidR="00557E75" w:rsidRPr="00286DED" w:rsidRDefault="00557E75" w:rsidP="00FB7794">
            <w:pPr>
              <w:rPr>
                <w:color w:val="000000" w:themeColor="text1"/>
                <w:szCs w:val="26"/>
              </w:rPr>
            </w:pPr>
            <w:r w:rsidRPr="00286DED">
              <w:rPr>
                <w:color w:val="000000" w:themeColor="text1"/>
                <w:szCs w:val="26"/>
              </w:rPr>
              <w:t xml:space="preserve">Tổ chức xin cấp Giấy chứng nhận hoạt động ứng dụng công nghệ cao </w:t>
            </w:r>
          </w:p>
        </w:tc>
      </w:tr>
      <w:tr w:rsidR="00286DED" w:rsidRPr="00286DED" w14:paraId="3489FF9F" w14:textId="77777777" w:rsidTr="007C1453">
        <w:trPr>
          <w:gridBefore w:val="1"/>
          <w:wBefore w:w="255" w:type="dxa"/>
        </w:trPr>
        <w:tc>
          <w:tcPr>
            <w:tcW w:w="2410" w:type="dxa"/>
          </w:tcPr>
          <w:p w14:paraId="43D44E08" w14:textId="77777777" w:rsidR="00557E75" w:rsidRPr="00286DED" w:rsidRDefault="00557E75" w:rsidP="00FB7794">
            <w:pPr>
              <w:rPr>
                <w:color w:val="000000" w:themeColor="text1"/>
                <w:szCs w:val="26"/>
              </w:rPr>
            </w:pPr>
            <w:r w:rsidRPr="00286DED">
              <w:rPr>
                <w:color w:val="000000" w:themeColor="text1"/>
                <w:szCs w:val="26"/>
              </w:rPr>
              <w:t>Cơ quan giải quyết thủ tục hành chính</w:t>
            </w:r>
          </w:p>
        </w:tc>
        <w:tc>
          <w:tcPr>
            <w:tcW w:w="6947" w:type="dxa"/>
            <w:gridSpan w:val="3"/>
            <w:vAlign w:val="center"/>
          </w:tcPr>
          <w:p w14:paraId="42C256D5" w14:textId="797BDCED" w:rsidR="00557E75" w:rsidRPr="00286DED" w:rsidRDefault="009D02A7" w:rsidP="007C1453">
            <w:pPr>
              <w:rPr>
                <w:color w:val="000000" w:themeColor="text1"/>
                <w:szCs w:val="26"/>
              </w:rPr>
            </w:pPr>
            <w:r w:rsidRPr="00286DED">
              <w:rPr>
                <w:color w:val="000000" w:themeColor="text1"/>
                <w:szCs w:val="26"/>
              </w:rPr>
              <w:t>Sở Khoa học và Công nghệ thành phố Hải Phòng</w:t>
            </w:r>
          </w:p>
        </w:tc>
      </w:tr>
      <w:tr w:rsidR="00286DED" w:rsidRPr="00286DED" w14:paraId="583C01F6" w14:textId="77777777" w:rsidTr="00962F36">
        <w:trPr>
          <w:gridBefore w:val="1"/>
          <w:wBefore w:w="255" w:type="dxa"/>
        </w:trPr>
        <w:tc>
          <w:tcPr>
            <w:tcW w:w="2410" w:type="dxa"/>
          </w:tcPr>
          <w:p w14:paraId="2D20533A" w14:textId="77777777" w:rsidR="00557E75" w:rsidRPr="00286DED" w:rsidRDefault="00557E75" w:rsidP="00FB7794">
            <w:pPr>
              <w:rPr>
                <w:color w:val="000000" w:themeColor="text1"/>
                <w:szCs w:val="26"/>
              </w:rPr>
            </w:pPr>
            <w:r w:rsidRPr="00286DED">
              <w:rPr>
                <w:color w:val="000000" w:themeColor="text1"/>
                <w:szCs w:val="26"/>
              </w:rPr>
              <w:t>Kết quả thực hiện thủ tục hành chính</w:t>
            </w:r>
          </w:p>
        </w:tc>
        <w:tc>
          <w:tcPr>
            <w:tcW w:w="6947" w:type="dxa"/>
            <w:gridSpan w:val="3"/>
          </w:tcPr>
          <w:p w14:paraId="4C259117" w14:textId="77777777" w:rsidR="00557E75" w:rsidRPr="00286DED" w:rsidRDefault="00557E75" w:rsidP="00FB7794">
            <w:pPr>
              <w:rPr>
                <w:color w:val="000000" w:themeColor="text1"/>
                <w:szCs w:val="26"/>
              </w:rPr>
            </w:pPr>
            <w:r w:rsidRPr="00286DED">
              <w:rPr>
                <w:color w:val="000000" w:themeColor="text1"/>
                <w:szCs w:val="26"/>
              </w:rPr>
              <w:t>Giấy chứng nhận hoạt động ứng dụng công nghệ cao cho tổ chức</w:t>
            </w:r>
          </w:p>
        </w:tc>
      </w:tr>
      <w:tr w:rsidR="00286DED" w:rsidRPr="00286DED" w14:paraId="281ED14D" w14:textId="77777777" w:rsidTr="00962F36">
        <w:trPr>
          <w:gridBefore w:val="1"/>
          <w:wBefore w:w="255" w:type="dxa"/>
        </w:trPr>
        <w:tc>
          <w:tcPr>
            <w:tcW w:w="2410" w:type="dxa"/>
          </w:tcPr>
          <w:p w14:paraId="112415B5" w14:textId="77777777" w:rsidR="00557E75" w:rsidRPr="00286DED" w:rsidRDefault="00557E75" w:rsidP="00FB7794">
            <w:pPr>
              <w:rPr>
                <w:color w:val="000000" w:themeColor="text1"/>
                <w:szCs w:val="26"/>
              </w:rPr>
            </w:pPr>
            <w:r w:rsidRPr="00286DED">
              <w:rPr>
                <w:color w:val="000000" w:themeColor="text1"/>
                <w:szCs w:val="26"/>
              </w:rPr>
              <w:t>Phí, lệ phí (nếu có)</w:t>
            </w:r>
          </w:p>
        </w:tc>
        <w:tc>
          <w:tcPr>
            <w:tcW w:w="6947" w:type="dxa"/>
            <w:gridSpan w:val="3"/>
          </w:tcPr>
          <w:p w14:paraId="30618457" w14:textId="77777777" w:rsidR="00557E75" w:rsidRPr="00286DED" w:rsidRDefault="00557E75" w:rsidP="00FB7794">
            <w:pPr>
              <w:rPr>
                <w:color w:val="000000" w:themeColor="text1"/>
                <w:szCs w:val="26"/>
              </w:rPr>
            </w:pPr>
            <w:r w:rsidRPr="00286DED">
              <w:rPr>
                <w:color w:val="000000" w:themeColor="text1"/>
                <w:szCs w:val="26"/>
              </w:rPr>
              <w:t>Không có.</w:t>
            </w:r>
          </w:p>
        </w:tc>
      </w:tr>
      <w:tr w:rsidR="00286DED" w:rsidRPr="00286DED" w14:paraId="58DBB337" w14:textId="77777777" w:rsidTr="00962F36">
        <w:trPr>
          <w:gridBefore w:val="1"/>
          <w:wBefore w:w="255" w:type="dxa"/>
        </w:trPr>
        <w:tc>
          <w:tcPr>
            <w:tcW w:w="2410" w:type="dxa"/>
          </w:tcPr>
          <w:p w14:paraId="41504CB1" w14:textId="77777777" w:rsidR="00557E75" w:rsidRPr="00286DED" w:rsidRDefault="00557E75" w:rsidP="00FB7794">
            <w:pPr>
              <w:rPr>
                <w:color w:val="000000" w:themeColor="text1"/>
                <w:szCs w:val="26"/>
              </w:rPr>
            </w:pPr>
            <w:r w:rsidRPr="00286DED">
              <w:rPr>
                <w:color w:val="000000" w:themeColor="text1"/>
                <w:szCs w:val="26"/>
              </w:rPr>
              <w:t>Tên mẫu đơn, mẫu tờ khai (nếu có và đính kèm)</w:t>
            </w:r>
          </w:p>
        </w:tc>
        <w:tc>
          <w:tcPr>
            <w:tcW w:w="6947" w:type="dxa"/>
            <w:gridSpan w:val="3"/>
          </w:tcPr>
          <w:p w14:paraId="409AF459" w14:textId="77777777" w:rsidR="00557E75" w:rsidRPr="00286DED" w:rsidRDefault="00557E75" w:rsidP="00FB7794">
            <w:pPr>
              <w:suppressAutoHyphens/>
              <w:spacing w:before="60" w:after="60"/>
              <w:jc w:val="both"/>
              <w:rPr>
                <w:color w:val="000000" w:themeColor="text1"/>
                <w:szCs w:val="26"/>
                <w:lang w:eastAsia="ar-SA"/>
              </w:rPr>
            </w:pPr>
            <w:r w:rsidRPr="00286DED">
              <w:rPr>
                <w:b/>
                <w:color w:val="000000" w:themeColor="text1"/>
                <w:szCs w:val="26"/>
                <w:lang w:eastAsia="ar-SA"/>
              </w:rPr>
              <w:t xml:space="preserve">- </w:t>
            </w:r>
            <w:r w:rsidRPr="00286DED">
              <w:rPr>
                <w:color w:val="000000" w:themeColor="text1"/>
                <w:spacing w:val="-4"/>
                <w:szCs w:val="26"/>
                <w:lang w:eastAsia="ar-SA"/>
              </w:rPr>
              <w:t>Đ</w:t>
            </w:r>
            <w:r w:rsidRPr="00286DED">
              <w:rPr>
                <w:color w:val="000000" w:themeColor="text1"/>
                <w:spacing w:val="-4"/>
                <w:szCs w:val="26"/>
                <w:lang w:val="vi-VN" w:eastAsia="ar-SA"/>
              </w:rPr>
              <w:t xml:space="preserve">ơn đề nghị cấp Giấy chứng nhận hoạt động ứng dụng công nghệ cao </w:t>
            </w:r>
            <w:r w:rsidRPr="00286DED">
              <w:rPr>
                <w:color w:val="000000" w:themeColor="text1"/>
                <w:szCs w:val="26"/>
                <w:lang w:val="vi-VN" w:eastAsia="ar-SA"/>
              </w:rPr>
              <w:t>dành cho tổ chức</w:t>
            </w:r>
            <w:r w:rsidRPr="00286DED">
              <w:rPr>
                <w:color w:val="000000" w:themeColor="text1"/>
                <w:szCs w:val="26"/>
                <w:lang w:eastAsia="ar-SA"/>
              </w:rPr>
              <w:t xml:space="preserve"> </w:t>
            </w:r>
            <w:r w:rsidRPr="00286DED">
              <w:rPr>
                <w:color w:val="000000" w:themeColor="text1"/>
                <w:spacing w:val="-6"/>
                <w:szCs w:val="26"/>
              </w:rPr>
              <w:t xml:space="preserve">theo Mẫu </w:t>
            </w:r>
            <w:r w:rsidRPr="00286DED">
              <w:rPr>
                <w:color w:val="000000" w:themeColor="text1"/>
                <w:szCs w:val="26"/>
              </w:rPr>
              <w:t>B1-TCH ĐUD</w:t>
            </w:r>
            <w:r w:rsidRPr="00286DED">
              <w:rPr>
                <w:color w:val="000000" w:themeColor="text1"/>
                <w:spacing w:val="-6"/>
                <w:szCs w:val="26"/>
              </w:rPr>
              <w:t xml:space="preserve"> Phụ lục 6VI Nghị đinh số 133/2025/NĐ-CP</w:t>
            </w:r>
            <w:r w:rsidRPr="00286DED">
              <w:rPr>
                <w:color w:val="000000" w:themeColor="text1"/>
                <w:szCs w:val="26"/>
                <w:lang w:eastAsia="ar-SA"/>
              </w:rPr>
              <w:t>;</w:t>
            </w:r>
          </w:p>
          <w:p w14:paraId="139CD034" w14:textId="77777777" w:rsidR="00557E75" w:rsidRPr="00286DED" w:rsidRDefault="00557E75" w:rsidP="00FB7794">
            <w:pPr>
              <w:suppressAutoHyphens/>
              <w:spacing w:before="60" w:after="60"/>
              <w:jc w:val="both"/>
              <w:rPr>
                <w:color w:val="000000" w:themeColor="text1"/>
                <w:spacing w:val="-4"/>
                <w:szCs w:val="26"/>
                <w:lang w:eastAsia="ar-SA"/>
              </w:rPr>
            </w:pPr>
            <w:r w:rsidRPr="00286DED">
              <w:rPr>
                <w:color w:val="000000" w:themeColor="text1"/>
                <w:szCs w:val="26"/>
                <w:lang w:eastAsia="ar-SA"/>
              </w:rPr>
              <w:t>- T</w:t>
            </w:r>
            <w:r w:rsidRPr="00286DED">
              <w:rPr>
                <w:color w:val="000000" w:themeColor="text1"/>
                <w:spacing w:val="-4"/>
                <w:szCs w:val="26"/>
                <w:lang w:val="vi-VN" w:eastAsia="ar-SA"/>
              </w:rPr>
              <w:t xml:space="preserve">huyết minh dự án ứng dụng công nghệ cao </w:t>
            </w:r>
            <w:r w:rsidRPr="00286DED">
              <w:rPr>
                <w:color w:val="000000" w:themeColor="text1"/>
                <w:spacing w:val="-6"/>
                <w:szCs w:val="26"/>
              </w:rPr>
              <w:t xml:space="preserve">theo Mẫu </w:t>
            </w:r>
            <w:r w:rsidRPr="00286DED">
              <w:rPr>
                <w:color w:val="000000" w:themeColor="text1"/>
                <w:szCs w:val="26"/>
              </w:rPr>
              <w:t>B2-TMDAUD</w:t>
            </w:r>
            <w:r w:rsidRPr="00286DED">
              <w:rPr>
                <w:color w:val="000000" w:themeColor="text1"/>
                <w:spacing w:val="-6"/>
                <w:szCs w:val="26"/>
              </w:rPr>
              <w:t xml:space="preserve"> Phụ lục VI Nghị đinh số 133/2025/NĐ-CP;</w:t>
            </w:r>
          </w:p>
          <w:p w14:paraId="01EC1484" w14:textId="77777777" w:rsidR="00557E75" w:rsidRPr="00286DED" w:rsidRDefault="00557E75" w:rsidP="00FB7794">
            <w:pPr>
              <w:rPr>
                <w:i/>
                <w:iCs/>
                <w:color w:val="000000" w:themeColor="text1"/>
                <w:szCs w:val="26"/>
              </w:rPr>
            </w:pPr>
            <w:r w:rsidRPr="00286DED">
              <w:rPr>
                <w:color w:val="000000" w:themeColor="text1"/>
                <w:spacing w:val="-6"/>
                <w:szCs w:val="26"/>
                <w:lang w:eastAsia="ar-SA"/>
              </w:rPr>
              <w:t>- X</w:t>
            </w:r>
            <w:r w:rsidRPr="00286DED">
              <w:rPr>
                <w:color w:val="000000" w:themeColor="text1"/>
                <w:spacing w:val="-6"/>
                <w:szCs w:val="26"/>
                <w:lang w:val="vi-VN" w:eastAsia="ar-SA"/>
              </w:rPr>
              <w:t xml:space="preserve">ác nhận thuyết minh dự án ứng dụng công nghệ cao </w:t>
            </w:r>
            <w:r w:rsidRPr="00286DED">
              <w:rPr>
                <w:color w:val="000000" w:themeColor="text1"/>
                <w:spacing w:val="-6"/>
                <w:szCs w:val="26"/>
              </w:rPr>
              <w:t>theo Mẫu B3-XNDAUD Phụ lục VI  Nghị đinh số 133/2025/NĐ-CP</w:t>
            </w:r>
            <w:r w:rsidRPr="00286DED">
              <w:rPr>
                <w:color w:val="000000" w:themeColor="text1"/>
                <w:spacing w:val="-6"/>
                <w:szCs w:val="26"/>
                <w:lang w:eastAsia="ar-SA"/>
              </w:rPr>
              <w:t>.</w:t>
            </w:r>
          </w:p>
        </w:tc>
      </w:tr>
      <w:tr w:rsidR="00286DED" w:rsidRPr="00286DED" w14:paraId="198B5012" w14:textId="77777777" w:rsidTr="00B60D59">
        <w:trPr>
          <w:gridBefore w:val="1"/>
          <w:wBefore w:w="255" w:type="dxa"/>
        </w:trPr>
        <w:tc>
          <w:tcPr>
            <w:tcW w:w="2410" w:type="dxa"/>
          </w:tcPr>
          <w:p w14:paraId="7F7725B6" w14:textId="77777777" w:rsidR="00557E75" w:rsidRPr="00286DED" w:rsidRDefault="00557E75" w:rsidP="00FB7794">
            <w:pPr>
              <w:rPr>
                <w:color w:val="000000" w:themeColor="text1"/>
                <w:szCs w:val="26"/>
              </w:rPr>
            </w:pPr>
            <w:r w:rsidRPr="00286DED">
              <w:rPr>
                <w:color w:val="000000" w:themeColor="text1"/>
                <w:szCs w:val="26"/>
              </w:rPr>
              <w:t>Yêu cầu, điều kiện thực hiện thủ tục hành chính (nếu có)</w:t>
            </w:r>
          </w:p>
        </w:tc>
        <w:tc>
          <w:tcPr>
            <w:tcW w:w="6947" w:type="dxa"/>
            <w:gridSpan w:val="3"/>
            <w:vAlign w:val="center"/>
          </w:tcPr>
          <w:p w14:paraId="18EEBB12" w14:textId="3E4195E8" w:rsidR="00557E75" w:rsidRPr="00286DED" w:rsidRDefault="00B60D59" w:rsidP="00B60D59">
            <w:pPr>
              <w:rPr>
                <w:color w:val="000000" w:themeColor="text1"/>
                <w:szCs w:val="26"/>
              </w:rPr>
            </w:pPr>
            <w:r>
              <w:rPr>
                <w:color w:val="000000" w:themeColor="text1"/>
                <w:szCs w:val="26"/>
              </w:rPr>
              <w:t>Không</w:t>
            </w:r>
          </w:p>
        </w:tc>
      </w:tr>
      <w:tr w:rsidR="00286DED" w:rsidRPr="00286DED" w14:paraId="4531BD2A" w14:textId="77777777" w:rsidTr="00962F36">
        <w:trPr>
          <w:gridBefore w:val="1"/>
          <w:wBefore w:w="255" w:type="dxa"/>
        </w:trPr>
        <w:tc>
          <w:tcPr>
            <w:tcW w:w="2410" w:type="dxa"/>
          </w:tcPr>
          <w:p w14:paraId="108B94AA" w14:textId="77777777" w:rsidR="00557E75" w:rsidRPr="00286DED" w:rsidRDefault="00557E75" w:rsidP="00FB7794">
            <w:pPr>
              <w:rPr>
                <w:color w:val="000000" w:themeColor="text1"/>
                <w:szCs w:val="26"/>
              </w:rPr>
            </w:pPr>
            <w:r w:rsidRPr="00286DED">
              <w:rPr>
                <w:color w:val="000000" w:themeColor="text1"/>
                <w:szCs w:val="26"/>
              </w:rPr>
              <w:t>Căn cứ pháp lý của thủ tục hành chính</w:t>
            </w:r>
          </w:p>
        </w:tc>
        <w:tc>
          <w:tcPr>
            <w:tcW w:w="6947" w:type="dxa"/>
            <w:gridSpan w:val="3"/>
          </w:tcPr>
          <w:p w14:paraId="55D2F43B" w14:textId="77777777" w:rsidR="00557E75" w:rsidRPr="00286DED" w:rsidRDefault="00557E75" w:rsidP="00FB7794">
            <w:pPr>
              <w:suppressAutoHyphens/>
              <w:spacing w:before="60" w:after="60"/>
              <w:jc w:val="both"/>
              <w:rPr>
                <w:color w:val="000000" w:themeColor="text1"/>
                <w:szCs w:val="26"/>
                <w:lang w:eastAsia="ar-SA"/>
              </w:rPr>
            </w:pPr>
            <w:r w:rsidRPr="00286DED">
              <w:rPr>
                <w:color w:val="000000" w:themeColor="text1"/>
                <w:szCs w:val="26"/>
                <w:lang w:val="vi-VN" w:eastAsia="ar-SA"/>
              </w:rPr>
              <w:t>- Luật Công nghệ cao ngày 13 tháng 11 năm 2008;</w:t>
            </w:r>
          </w:p>
          <w:p w14:paraId="18F0574C" w14:textId="77777777" w:rsidR="00557E75" w:rsidRPr="00286DED" w:rsidRDefault="00557E75" w:rsidP="00FB7794">
            <w:pPr>
              <w:suppressAutoHyphens/>
              <w:spacing w:before="60" w:after="60"/>
              <w:jc w:val="both"/>
              <w:rPr>
                <w:iCs/>
                <w:color w:val="000000" w:themeColor="text1"/>
                <w:szCs w:val="26"/>
                <w:lang w:eastAsia="ar-SA"/>
              </w:rPr>
            </w:pPr>
            <w:r w:rsidRPr="00286DED">
              <w:rPr>
                <w:iCs/>
                <w:color w:val="000000" w:themeColor="text1"/>
                <w:szCs w:val="26"/>
                <w:lang w:eastAsia="ar-SA"/>
              </w:rPr>
              <w:t>- Nghị quyết số 190/2025/QH15 của Quốc hội Quy định về xử lý một số vấn đề liên quan đến sắp xếp tổ chức bộ máy nhà nước;</w:t>
            </w:r>
          </w:p>
          <w:p w14:paraId="5751CC9C" w14:textId="77777777" w:rsidR="00557E75" w:rsidRPr="00286DED" w:rsidRDefault="00557E75" w:rsidP="00FB7794">
            <w:pPr>
              <w:suppressAutoHyphens/>
              <w:spacing w:before="60" w:after="60"/>
              <w:jc w:val="both"/>
              <w:rPr>
                <w:iCs/>
                <w:color w:val="000000" w:themeColor="text1"/>
                <w:szCs w:val="26"/>
                <w:lang w:eastAsia="ar-SA"/>
              </w:rPr>
            </w:pPr>
            <w:r w:rsidRPr="00286DED">
              <w:rPr>
                <w:iCs/>
                <w:color w:val="000000" w:themeColor="text1"/>
                <w:szCs w:val="26"/>
                <w:lang w:eastAsia="ar-SA"/>
              </w:rPr>
              <w:t>- Nghị định số 133/2025/NĐ-CP ngày 12 tháng 6 năn 2025 của Chính phủ Quy định về phân quyền, phân cấp trong lĩnh vực quản lý nhà nước của Bộ Khoa học và Công nghệ;</w:t>
            </w:r>
          </w:p>
          <w:p w14:paraId="782359E1" w14:textId="77777777" w:rsidR="00557E75" w:rsidRPr="00286DED" w:rsidRDefault="00557E75" w:rsidP="00FB7794">
            <w:pPr>
              <w:suppressAutoHyphens/>
              <w:spacing w:before="60" w:after="60"/>
              <w:jc w:val="both"/>
              <w:rPr>
                <w:color w:val="000000" w:themeColor="text1"/>
                <w:szCs w:val="26"/>
                <w:lang w:val="vi-VN" w:eastAsia="ar-SA"/>
              </w:rPr>
            </w:pPr>
            <w:r w:rsidRPr="00286DED">
              <w:rPr>
                <w:color w:val="000000" w:themeColor="text1"/>
                <w:szCs w:val="26"/>
                <w:lang w:val="vi-VN" w:eastAsia="ar-SA"/>
              </w:rPr>
              <w:t xml:space="preserve">- Quyết định số 55/2010/QĐ-TTg ngày 10 tháng </w:t>
            </w:r>
            <w:r w:rsidRPr="00286DED">
              <w:rPr>
                <w:color w:val="000000" w:themeColor="text1"/>
                <w:szCs w:val="26"/>
                <w:lang w:eastAsia="ar-SA"/>
              </w:rPr>
              <w:t>09</w:t>
            </w:r>
            <w:r w:rsidRPr="00286DED">
              <w:rPr>
                <w:color w:val="000000" w:themeColor="text1"/>
                <w:szCs w:val="26"/>
                <w:lang w:val="vi-VN" w:eastAsia="ar-SA"/>
              </w:rPr>
              <w:t xml:space="preserve"> năm 2010 của Thủ tướng Chính phủ về thẩm quyền, trình tự, thủ tục chứng nhận tổ chức, cá nhân hoạt động ứng dụng công nghệ cao, chứng nhận tổ chức, cá nhân nghiên cứu và phát triển công nghệ cao và công nhận doanh nghiệp công nghệ cao;</w:t>
            </w:r>
          </w:p>
          <w:p w14:paraId="7F3C0B70" w14:textId="77777777" w:rsidR="00557E75" w:rsidRPr="00286DED" w:rsidRDefault="00557E75" w:rsidP="00FB7794">
            <w:pPr>
              <w:keepNext/>
              <w:widowControl w:val="0"/>
              <w:suppressAutoHyphens/>
              <w:autoSpaceDE w:val="0"/>
              <w:spacing w:before="60" w:after="60"/>
              <w:jc w:val="both"/>
              <w:rPr>
                <w:bCs/>
                <w:iCs/>
                <w:color w:val="000000" w:themeColor="text1"/>
                <w:spacing w:val="-2"/>
                <w:szCs w:val="26"/>
                <w:lang w:val="en-GB" w:eastAsia="ar-SA"/>
              </w:rPr>
            </w:pPr>
            <w:r w:rsidRPr="00286DED">
              <w:rPr>
                <w:bCs/>
                <w:iCs/>
                <w:color w:val="000000" w:themeColor="text1"/>
                <w:spacing w:val="-2"/>
                <w:szCs w:val="26"/>
                <w:lang w:val="en-GB" w:eastAsia="ar-SA"/>
              </w:rPr>
              <w:t>- Quyết định số 38/2020/QĐ-TTg ngày 30 tháng 12 năm 2020 của Thủ tướng Chính phủ ban hành Danh mục công nghệ cao được ưu tiên đầu tư phát triển và Danh mục sản phẩm công nghệ cao được khuyến khích phát triển;</w:t>
            </w:r>
          </w:p>
          <w:p w14:paraId="3D8FCDE2" w14:textId="77777777" w:rsidR="00557E75" w:rsidRPr="00286DED" w:rsidRDefault="00557E75" w:rsidP="00FB7794">
            <w:pPr>
              <w:suppressAutoHyphens/>
              <w:spacing w:before="60" w:after="60"/>
              <w:jc w:val="both"/>
              <w:rPr>
                <w:color w:val="000000" w:themeColor="text1"/>
                <w:szCs w:val="26"/>
                <w:lang w:eastAsia="ar-SA"/>
              </w:rPr>
            </w:pPr>
            <w:r w:rsidRPr="00286DED">
              <w:rPr>
                <w:color w:val="000000" w:themeColor="text1"/>
                <w:szCs w:val="26"/>
                <w:lang w:val="vi-VN" w:eastAsia="ar-SA"/>
              </w:rPr>
              <w:t>-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r w:rsidRPr="00286DED">
              <w:rPr>
                <w:color w:val="000000" w:themeColor="text1"/>
                <w:szCs w:val="26"/>
                <w:lang w:eastAsia="ar-SA"/>
              </w:rPr>
              <w:t>;</w:t>
            </w:r>
          </w:p>
          <w:p w14:paraId="50DA3D3A" w14:textId="77777777" w:rsidR="00557E75" w:rsidRPr="00286DED" w:rsidRDefault="00557E75" w:rsidP="00FB7794">
            <w:pPr>
              <w:suppressAutoHyphens/>
              <w:spacing w:before="40" w:after="40"/>
              <w:jc w:val="both"/>
              <w:rPr>
                <w:iCs/>
                <w:color w:val="000000" w:themeColor="text1"/>
                <w:szCs w:val="26"/>
                <w:lang w:eastAsia="ar-SA"/>
              </w:rPr>
            </w:pPr>
            <w:r w:rsidRPr="00286DED">
              <w:rPr>
                <w:iCs/>
                <w:color w:val="000000" w:themeColor="text1"/>
                <w:szCs w:val="26"/>
                <w:lang w:eastAsia="ar-SA"/>
              </w:rPr>
              <w:t xml:space="preserve">- </w:t>
            </w:r>
            <w:r w:rsidRPr="00286DED">
              <w:rPr>
                <w:iCs/>
                <w:color w:val="000000" w:themeColor="text1"/>
                <w:szCs w:val="26"/>
                <w:lang w:val="vi-VN" w:eastAsia="ar-SA"/>
              </w:rPr>
              <w:t>Thông tư số 04/2020/TT-BKHCN ngày 28/9/2020 của Bộ trưởng Bộ Khoa học và Công nghệ về việc sửa đổi, bổ sung một số điều của Thông tư số 32/2011/TT-BKHCN ngày 15/11/2011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r w:rsidRPr="00286DED">
              <w:rPr>
                <w:iCs/>
                <w:color w:val="000000" w:themeColor="text1"/>
                <w:szCs w:val="26"/>
                <w:lang w:eastAsia="ar-SA"/>
              </w:rPr>
              <w:t>;</w:t>
            </w:r>
          </w:p>
          <w:p w14:paraId="5F6BCA03" w14:textId="77777777" w:rsidR="00557E75" w:rsidRPr="00286DED" w:rsidRDefault="00557E75" w:rsidP="00FB7794">
            <w:pPr>
              <w:widowControl w:val="0"/>
              <w:jc w:val="both"/>
              <w:rPr>
                <w:color w:val="000000" w:themeColor="text1"/>
                <w:szCs w:val="26"/>
              </w:rPr>
            </w:pPr>
            <w:r w:rsidRPr="00286DED">
              <w:rPr>
                <w:color w:val="000000" w:themeColor="text1"/>
                <w:szCs w:val="26"/>
                <w:lang w:eastAsia="ar-SA"/>
              </w:rPr>
              <w:t>- Thông tư số 15/2023/TT-BKHCN ngày 26 tháng 7 năm 2023 về việc sửa đổi, bổ sung một số điều của Thông tư số 32/2011/TT-BKHCN và Thông tư số 03/2014/TT-BKHCN.</w:t>
            </w:r>
          </w:p>
        </w:tc>
      </w:tr>
      <w:tr w:rsidR="00286DED" w:rsidRPr="00286DED" w14:paraId="26A15065" w14:textId="77777777" w:rsidTr="00962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41" w:type="dxa"/>
        </w:trPr>
        <w:tc>
          <w:tcPr>
            <w:tcW w:w="5244" w:type="dxa"/>
            <w:gridSpan w:val="3"/>
          </w:tcPr>
          <w:p w14:paraId="499D1CC6" w14:textId="77777777" w:rsidR="00557E75" w:rsidRPr="00286DED" w:rsidRDefault="00557E75" w:rsidP="00FB7794">
            <w:pPr>
              <w:spacing w:after="0" w:line="240" w:lineRule="auto"/>
              <w:jc w:val="center"/>
              <w:rPr>
                <w:rFonts w:asciiTheme="minorHAnsi" w:hAnsiTheme="minorHAnsi"/>
                <w:b/>
                <w:color w:val="000000" w:themeColor="text1"/>
                <w:sz w:val="22"/>
                <w:lang w:val="nb-NO"/>
              </w:rPr>
            </w:pPr>
          </w:p>
        </w:tc>
        <w:tc>
          <w:tcPr>
            <w:tcW w:w="3827" w:type="dxa"/>
          </w:tcPr>
          <w:p w14:paraId="2B65B91D" w14:textId="77777777" w:rsidR="00557E75" w:rsidRPr="00286DED" w:rsidRDefault="00557E75" w:rsidP="00FB7794">
            <w:pPr>
              <w:suppressAutoHyphens/>
              <w:spacing w:after="0" w:line="240" w:lineRule="auto"/>
              <w:rPr>
                <w:b/>
                <w:color w:val="000000" w:themeColor="text1"/>
                <w:sz w:val="22"/>
                <w:lang w:eastAsia="ar-SA"/>
              </w:rPr>
            </w:pPr>
          </w:p>
          <w:p w14:paraId="787B5790" w14:textId="77777777" w:rsidR="00557E75" w:rsidRPr="00286DED" w:rsidRDefault="00557E75" w:rsidP="00FB7794">
            <w:pPr>
              <w:suppressAutoHyphens/>
              <w:spacing w:after="0" w:line="240" w:lineRule="auto"/>
              <w:rPr>
                <w:b/>
                <w:color w:val="000000" w:themeColor="text1"/>
                <w:sz w:val="22"/>
                <w:lang w:eastAsia="ar-SA"/>
              </w:rPr>
            </w:pPr>
            <w:r w:rsidRPr="00286DED">
              <w:rPr>
                <w:b/>
                <w:color w:val="000000" w:themeColor="text1"/>
                <w:sz w:val="22"/>
                <w:lang w:eastAsia="ar-SA"/>
              </w:rPr>
              <w:t>Mẫu</w:t>
            </w:r>
            <w:r w:rsidRPr="00286DED">
              <w:rPr>
                <w:b/>
                <w:color w:val="000000" w:themeColor="text1"/>
                <w:sz w:val="22"/>
                <w:lang w:val="vi-VN" w:eastAsia="ar-SA"/>
              </w:rPr>
              <w:t xml:space="preserve"> B1-TCHĐUD</w:t>
            </w:r>
          </w:p>
          <w:p w14:paraId="2EDB1AD6" w14:textId="77777777" w:rsidR="00557E75" w:rsidRPr="00286DED" w:rsidRDefault="00557E75" w:rsidP="00FB7794">
            <w:pPr>
              <w:suppressAutoHyphens/>
              <w:spacing w:after="0" w:line="240" w:lineRule="auto"/>
              <w:rPr>
                <w:b/>
                <w:color w:val="000000" w:themeColor="text1"/>
                <w:sz w:val="22"/>
                <w:lang w:eastAsia="ar-SA"/>
              </w:rPr>
            </w:pPr>
            <w:r w:rsidRPr="00286DED">
              <w:rPr>
                <w:color w:val="000000" w:themeColor="text1"/>
                <w:spacing w:val="-6"/>
                <w:sz w:val="22"/>
              </w:rPr>
              <w:t>Phụ lục VI  Nghị đinh số 133/2025/NĐ-CP</w:t>
            </w:r>
          </w:p>
        </w:tc>
      </w:tr>
    </w:tbl>
    <w:p w14:paraId="15960591" w14:textId="77777777" w:rsidR="00557E75" w:rsidRPr="00286DED" w:rsidRDefault="00557E75" w:rsidP="00557E75">
      <w:pPr>
        <w:jc w:val="center"/>
        <w:rPr>
          <w:b/>
          <w:color w:val="000000" w:themeColor="text1"/>
          <w:lang w:val="nb-NO"/>
        </w:rPr>
      </w:pPr>
      <w:r w:rsidRPr="00286DED">
        <w:rPr>
          <w:b/>
          <w:color w:val="000000" w:themeColor="text1"/>
          <w:lang w:val="nb-NO"/>
        </w:rPr>
        <w:t>CỘNG HÒA XÃ HỘI CHỦ NGHĨA VIỆT NAM</w:t>
      </w:r>
    </w:p>
    <w:p w14:paraId="37603B1B" w14:textId="77777777" w:rsidR="00557E75" w:rsidRPr="00286DED" w:rsidRDefault="00557E75" w:rsidP="00557E75">
      <w:pPr>
        <w:jc w:val="center"/>
        <w:rPr>
          <w:b/>
          <w:color w:val="000000" w:themeColor="text1"/>
          <w:lang w:val="nb-NO"/>
        </w:rPr>
      </w:pPr>
      <w:r w:rsidRPr="00286DED">
        <w:rPr>
          <w:noProof/>
          <w:color w:val="000000" w:themeColor="text1"/>
        </w:rPr>
        <mc:AlternateContent>
          <mc:Choice Requires="wps">
            <w:drawing>
              <wp:anchor distT="4294967294" distB="4294967294" distL="114300" distR="114300" simplePos="0" relativeHeight="251808768" behindDoc="0" locked="0" layoutInCell="1" allowOverlap="1" wp14:anchorId="741A196C" wp14:editId="284E433D">
                <wp:simplePos x="0" y="0"/>
                <wp:positionH relativeFrom="column">
                  <wp:posOffset>2007235</wp:posOffset>
                </wp:positionH>
                <wp:positionV relativeFrom="paragraph">
                  <wp:posOffset>226059</wp:posOffset>
                </wp:positionV>
                <wp:extent cx="20764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1260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EB12772" id="Straight Connector 9" o:spid="_x0000_s1026" style="position:absolute;z-index:251808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8.05pt,17.8pt" to="321.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" strokeweight=".35mm">
                <v:stroke joinstyle="miter"/>
              </v:line>
            </w:pict>
          </mc:Fallback>
        </mc:AlternateContent>
      </w:r>
      <w:r w:rsidRPr="00286DED">
        <w:rPr>
          <w:b/>
          <w:color w:val="000000" w:themeColor="text1"/>
          <w:lang w:val="nb-NO"/>
        </w:rPr>
        <w:t>Độc lập - Tự do - Hạnh phúc</w:t>
      </w:r>
    </w:p>
    <w:p w14:paraId="01C853D4" w14:textId="77777777" w:rsidR="00557E75" w:rsidRPr="00286DED" w:rsidRDefault="00557E75" w:rsidP="00557E75">
      <w:pPr>
        <w:jc w:val="center"/>
        <w:rPr>
          <w:color w:val="000000" w:themeColor="text1"/>
          <w:lang w:val="nb-NO"/>
        </w:rPr>
      </w:pPr>
      <w:r w:rsidRPr="00286DED">
        <w:rPr>
          <w:color w:val="000000" w:themeColor="text1"/>
          <w:lang w:val="nb-NO"/>
        </w:rPr>
        <w:softHyphen/>
      </w:r>
      <w:r w:rsidRPr="00286DED">
        <w:rPr>
          <w:color w:val="000000" w:themeColor="text1"/>
          <w:lang w:val="nb-NO"/>
        </w:rPr>
        <w:softHyphen/>
      </w:r>
      <w:r w:rsidRPr="00286DED">
        <w:rPr>
          <w:color w:val="000000" w:themeColor="text1"/>
          <w:lang w:val="nb-NO"/>
        </w:rPr>
        <w:softHyphen/>
      </w:r>
      <w:r w:rsidRPr="00286DED">
        <w:rPr>
          <w:color w:val="000000" w:themeColor="text1"/>
          <w:lang w:val="nb-NO"/>
        </w:rPr>
        <w:softHyphen/>
      </w:r>
      <w:r w:rsidRPr="00286DED">
        <w:rPr>
          <w:color w:val="000000" w:themeColor="text1"/>
          <w:lang w:val="nb-NO"/>
        </w:rPr>
        <w:softHyphen/>
      </w:r>
      <w:r w:rsidRPr="00286DED">
        <w:rPr>
          <w:color w:val="000000" w:themeColor="text1"/>
          <w:lang w:val="nb-NO"/>
        </w:rPr>
        <w:softHyphen/>
      </w:r>
      <w:r w:rsidRPr="00286DED">
        <w:rPr>
          <w:color w:val="000000" w:themeColor="text1"/>
          <w:lang w:val="nb-NO"/>
        </w:rPr>
        <w:softHyphen/>
      </w:r>
      <w:r w:rsidRPr="00286DED">
        <w:rPr>
          <w:color w:val="000000" w:themeColor="text1"/>
          <w:lang w:val="nb-NO"/>
        </w:rPr>
        <w:softHyphen/>
      </w:r>
      <w:r w:rsidRPr="00286DED">
        <w:rPr>
          <w:color w:val="000000" w:themeColor="text1"/>
          <w:lang w:val="nb-NO"/>
        </w:rPr>
        <w:softHyphen/>
      </w:r>
      <w:r w:rsidRPr="00286DED">
        <w:rPr>
          <w:color w:val="000000" w:themeColor="text1"/>
          <w:lang w:val="nb-NO"/>
        </w:rPr>
        <w:softHyphen/>
      </w:r>
      <w:r w:rsidRPr="00286DED">
        <w:rPr>
          <w:color w:val="000000" w:themeColor="text1"/>
          <w:lang w:val="nb-NO"/>
        </w:rPr>
        <w:softHyphen/>
      </w:r>
      <w:r w:rsidRPr="00286DED">
        <w:rPr>
          <w:color w:val="000000" w:themeColor="text1"/>
          <w:lang w:val="nb-NO"/>
        </w:rPr>
        <w:softHyphen/>
      </w:r>
      <w:r w:rsidRPr="00286DED">
        <w:rPr>
          <w:color w:val="000000" w:themeColor="text1"/>
          <w:lang w:val="nb-NO"/>
        </w:rPr>
        <w:softHyphen/>
      </w:r>
      <w:r w:rsidRPr="00286DED">
        <w:rPr>
          <w:color w:val="000000" w:themeColor="text1"/>
          <w:lang w:val="nb-NO"/>
        </w:rPr>
        <w:softHyphen/>
      </w:r>
      <w:r w:rsidRPr="00286DED">
        <w:rPr>
          <w:color w:val="000000" w:themeColor="text1"/>
          <w:lang w:val="nb-NO"/>
        </w:rPr>
        <w:softHyphen/>
      </w:r>
      <w:r w:rsidRPr="00286DED">
        <w:rPr>
          <w:color w:val="000000" w:themeColor="text1"/>
          <w:lang w:val="nb-NO"/>
        </w:rPr>
        <w:tab/>
      </w:r>
      <w:r w:rsidRPr="00286DED">
        <w:rPr>
          <w:color w:val="000000" w:themeColor="text1"/>
          <w:lang w:val="nb-NO"/>
        </w:rPr>
        <w:tab/>
      </w:r>
      <w:r w:rsidRPr="00286DED">
        <w:rPr>
          <w:color w:val="000000" w:themeColor="text1"/>
          <w:lang w:val="nb-NO"/>
        </w:rPr>
        <w:tab/>
      </w:r>
      <w:r w:rsidRPr="00286DED">
        <w:rPr>
          <w:color w:val="000000" w:themeColor="text1"/>
          <w:lang w:val="nb-NO"/>
        </w:rPr>
        <w:tab/>
      </w:r>
      <w:r w:rsidRPr="00286DED">
        <w:rPr>
          <w:color w:val="000000" w:themeColor="text1"/>
          <w:lang w:val="nb-NO"/>
        </w:rPr>
        <w:tab/>
      </w:r>
      <w:r w:rsidRPr="00286DED">
        <w:rPr>
          <w:color w:val="000000" w:themeColor="text1"/>
          <w:lang w:val="nb-NO"/>
        </w:rPr>
        <w:tab/>
      </w:r>
      <w:r w:rsidRPr="00286DED">
        <w:rPr>
          <w:color w:val="000000" w:themeColor="text1"/>
          <w:lang w:val="nb-NO"/>
        </w:rPr>
        <w:tab/>
      </w:r>
      <w:r w:rsidRPr="00286DED">
        <w:rPr>
          <w:color w:val="000000" w:themeColor="text1"/>
          <w:lang w:val="nb-NO"/>
        </w:rPr>
        <w:tab/>
      </w:r>
    </w:p>
    <w:p w14:paraId="7D449765" w14:textId="77777777" w:rsidR="00557E75" w:rsidRPr="00286DED" w:rsidRDefault="00557E75" w:rsidP="00557E75">
      <w:pPr>
        <w:jc w:val="right"/>
        <w:rPr>
          <w:color w:val="000000" w:themeColor="text1"/>
          <w:lang w:val="nb-NO"/>
        </w:rPr>
      </w:pPr>
      <w:r w:rsidRPr="00286DED">
        <w:rPr>
          <w:color w:val="000000" w:themeColor="text1"/>
          <w:lang w:val="nb-NO"/>
        </w:rPr>
        <w:t>..........., ngày      tháng      năm</w:t>
      </w:r>
    </w:p>
    <w:p w14:paraId="49C337B1" w14:textId="77777777" w:rsidR="00557E75" w:rsidRPr="00286DED" w:rsidRDefault="00557E75" w:rsidP="00557E75">
      <w:pPr>
        <w:pStyle w:val="BodyText2"/>
        <w:spacing w:line="240" w:lineRule="auto"/>
        <w:jc w:val="center"/>
        <w:rPr>
          <w:b/>
          <w:color w:val="000000" w:themeColor="text1"/>
          <w:szCs w:val="28"/>
          <w:lang w:val="nb-NO"/>
        </w:rPr>
      </w:pPr>
      <w:r w:rsidRPr="00286DED">
        <w:rPr>
          <w:color w:val="000000" w:themeColor="text1"/>
          <w:szCs w:val="28"/>
          <w:lang w:val="nb-NO"/>
        </w:rPr>
        <w:t>ĐƠN ĐỀ NGHỊ CẤP GIẤY CHỨNG NHẬN</w:t>
      </w:r>
    </w:p>
    <w:p w14:paraId="613C4B54" w14:textId="77777777" w:rsidR="00557E75" w:rsidRPr="00286DED" w:rsidRDefault="00557E75" w:rsidP="00557E75">
      <w:pPr>
        <w:pStyle w:val="BodyText2"/>
        <w:spacing w:line="240" w:lineRule="auto"/>
        <w:jc w:val="center"/>
        <w:rPr>
          <w:b/>
          <w:color w:val="000000" w:themeColor="text1"/>
          <w:szCs w:val="28"/>
          <w:lang w:val="nb-NO"/>
        </w:rPr>
      </w:pPr>
      <w:r w:rsidRPr="00286DED">
        <w:rPr>
          <w:color w:val="000000" w:themeColor="text1"/>
          <w:szCs w:val="28"/>
          <w:lang w:val="nb-NO"/>
        </w:rPr>
        <w:t>HOẠT ĐỘNG ỨNG DỤNG CÔNG NGHỆ CAO</w:t>
      </w:r>
    </w:p>
    <w:p w14:paraId="6122C109" w14:textId="77777777" w:rsidR="00557E75" w:rsidRPr="00286DED" w:rsidRDefault="00557E75" w:rsidP="00557E75">
      <w:pPr>
        <w:pStyle w:val="BodyText2"/>
        <w:jc w:val="center"/>
        <w:rPr>
          <w:color w:val="000000" w:themeColor="text1"/>
          <w:szCs w:val="28"/>
          <w:lang w:val="nb-NO"/>
        </w:rPr>
      </w:pPr>
      <w:r w:rsidRPr="00286DED">
        <w:rPr>
          <w:color w:val="000000" w:themeColor="text1"/>
          <w:szCs w:val="28"/>
          <w:lang w:val="nb-NO"/>
        </w:rPr>
        <w:t>(Mẫu đơn này dành cho tổ chức)</w:t>
      </w:r>
    </w:p>
    <w:p w14:paraId="7A550884" w14:textId="77777777" w:rsidR="00557E75" w:rsidRPr="00286DED" w:rsidRDefault="00557E75" w:rsidP="00557E75">
      <w:pPr>
        <w:spacing w:after="120"/>
        <w:ind w:left="1440" w:firstLine="720"/>
        <w:jc w:val="both"/>
        <w:rPr>
          <w:color w:val="000000" w:themeColor="text1"/>
          <w:lang w:val="nb-NO"/>
        </w:rPr>
      </w:pPr>
      <w:r w:rsidRPr="00286DED">
        <w:rPr>
          <w:color w:val="000000" w:themeColor="text1"/>
          <w:lang w:val="nb-NO"/>
        </w:rPr>
        <w:t>Kính gửi: ......................................................................</w:t>
      </w:r>
    </w:p>
    <w:p w14:paraId="2B34B03B" w14:textId="77777777" w:rsidR="00557E75" w:rsidRPr="00286DED" w:rsidRDefault="00557E75" w:rsidP="00557E75">
      <w:pPr>
        <w:pStyle w:val="BodyTextIndent2"/>
        <w:spacing w:line="240" w:lineRule="auto"/>
        <w:ind w:hanging="360"/>
        <w:rPr>
          <w:color w:val="000000" w:themeColor="text1"/>
          <w:lang w:val="nb-NO"/>
        </w:rPr>
      </w:pPr>
      <w:r w:rsidRPr="00286DED">
        <w:rPr>
          <w:color w:val="000000" w:themeColor="text1"/>
          <w:lang w:val="nb-NO"/>
        </w:rPr>
        <w:t>1. Thông tin chung</w:t>
      </w:r>
    </w:p>
    <w:p w14:paraId="1F59A013" w14:textId="77777777" w:rsidR="00557E75" w:rsidRPr="00286DED" w:rsidRDefault="00557E75" w:rsidP="00557E75">
      <w:pPr>
        <w:pStyle w:val="BodyTextIndent2"/>
        <w:spacing w:line="240" w:lineRule="auto"/>
        <w:ind w:hanging="360"/>
        <w:rPr>
          <w:color w:val="000000" w:themeColor="text1"/>
          <w:lang w:val="nb-NO"/>
        </w:rPr>
      </w:pPr>
      <w:r w:rsidRPr="00286DED">
        <w:rPr>
          <w:color w:val="000000" w:themeColor="text1"/>
          <w:lang w:val="nb-NO"/>
        </w:rPr>
        <w:t>Tên tổ chức đề nghị:</w:t>
      </w:r>
    </w:p>
    <w:p w14:paraId="4C5ECE2C" w14:textId="77777777" w:rsidR="00557E75" w:rsidRPr="00286DED" w:rsidRDefault="00557E75" w:rsidP="00557E75">
      <w:pPr>
        <w:spacing w:after="120"/>
        <w:jc w:val="both"/>
        <w:rPr>
          <w:color w:val="000000" w:themeColor="text1"/>
          <w:lang w:val="nb-NO"/>
        </w:rPr>
      </w:pPr>
      <w:r w:rsidRPr="00286DED">
        <w:rPr>
          <w:color w:val="000000" w:themeColor="text1"/>
          <w:lang w:val="nb-NO"/>
        </w:rPr>
        <w:t>Địa chỉ liên hệ:</w:t>
      </w:r>
    </w:p>
    <w:p w14:paraId="6C183C95" w14:textId="77777777" w:rsidR="00557E75" w:rsidRPr="00286DED" w:rsidRDefault="00557E75" w:rsidP="00557E75">
      <w:pPr>
        <w:spacing w:after="120"/>
        <w:jc w:val="both"/>
        <w:rPr>
          <w:color w:val="000000" w:themeColor="text1"/>
          <w:lang w:val="nb-NO"/>
        </w:rPr>
      </w:pPr>
      <w:r w:rsidRPr="00286DED">
        <w:rPr>
          <w:color w:val="000000" w:themeColor="text1"/>
          <w:lang w:val="nb-NO"/>
        </w:rPr>
        <w:t>Địa điểm thực hiện dự án:</w:t>
      </w:r>
    </w:p>
    <w:p w14:paraId="78D90EB8" w14:textId="77777777" w:rsidR="00557E75" w:rsidRPr="00286DED" w:rsidRDefault="00557E75" w:rsidP="00557E75">
      <w:pPr>
        <w:spacing w:after="120"/>
        <w:jc w:val="both"/>
        <w:rPr>
          <w:color w:val="000000" w:themeColor="text1"/>
          <w:lang w:val="nb-NO"/>
        </w:rPr>
      </w:pPr>
      <w:r w:rsidRPr="00286DED">
        <w:rPr>
          <w:color w:val="000000" w:themeColor="text1"/>
          <w:lang w:val="nb-NO"/>
        </w:rPr>
        <w:t xml:space="preserve">Số điện thoại: </w:t>
      </w:r>
      <w:r w:rsidRPr="00286DED">
        <w:rPr>
          <w:color w:val="000000" w:themeColor="text1"/>
          <w:lang w:val="nb-NO"/>
        </w:rPr>
        <w:tab/>
      </w:r>
      <w:r w:rsidRPr="00286DED">
        <w:rPr>
          <w:color w:val="000000" w:themeColor="text1"/>
          <w:lang w:val="nb-NO"/>
        </w:rPr>
        <w:tab/>
      </w:r>
      <w:r w:rsidRPr="00286DED">
        <w:rPr>
          <w:color w:val="000000" w:themeColor="text1"/>
          <w:lang w:val="nb-NO"/>
        </w:rPr>
        <w:tab/>
        <w:t xml:space="preserve">Fax : </w:t>
      </w:r>
    </w:p>
    <w:p w14:paraId="3A16ACF1" w14:textId="77777777" w:rsidR="00557E75" w:rsidRPr="00286DED" w:rsidRDefault="00557E75" w:rsidP="00557E75">
      <w:pPr>
        <w:spacing w:after="120"/>
        <w:ind w:right="-180"/>
        <w:jc w:val="both"/>
        <w:rPr>
          <w:color w:val="000000" w:themeColor="text1"/>
          <w:lang w:val="nb-NO"/>
        </w:rPr>
      </w:pPr>
      <w:r w:rsidRPr="00286DED">
        <w:rPr>
          <w:color w:val="000000" w:themeColor="text1"/>
          <w:lang w:val="nb-NO"/>
        </w:rPr>
        <w:t>2. Thực hiện dự án đầu tư...... theo Quyết định đầu tư, Giấy phép đầu tư  (nếu có)</w:t>
      </w:r>
    </w:p>
    <w:p w14:paraId="12F57C62" w14:textId="77777777" w:rsidR="00557E75" w:rsidRPr="00286DED" w:rsidRDefault="00557E75" w:rsidP="00557E75">
      <w:pPr>
        <w:spacing w:after="120"/>
        <w:ind w:right="-180"/>
        <w:jc w:val="both"/>
        <w:rPr>
          <w:color w:val="000000" w:themeColor="text1"/>
          <w:lang w:val="nb-NO"/>
        </w:rPr>
      </w:pPr>
      <w:r w:rsidRPr="00286DED">
        <w:rPr>
          <w:color w:val="000000" w:themeColor="text1"/>
          <w:lang w:val="nb-NO"/>
        </w:rPr>
        <w:t>3. Chúng tôi xin chuyển đến Quý Uỷ ban nhân dân cấp tỉnh hồ sơ sau :</w:t>
      </w:r>
    </w:p>
    <w:p w14:paraId="6EB1857A" w14:textId="77777777" w:rsidR="00557E75" w:rsidRPr="00286DED" w:rsidRDefault="00557E75" w:rsidP="00557E75">
      <w:pPr>
        <w:spacing w:after="120"/>
        <w:ind w:left="510" w:right="-180"/>
        <w:jc w:val="both"/>
        <w:rPr>
          <w:color w:val="000000" w:themeColor="text1"/>
          <w:lang w:val="nb-NO"/>
        </w:rPr>
      </w:pPr>
      <w:r w:rsidRPr="00286DED">
        <w:rPr>
          <w:color w:val="000000" w:themeColor="text1"/>
          <w:lang w:val="nb-NO"/>
        </w:rPr>
        <w:t>- Bản sao có chứng thực của một trong các loại giấy tờ sau: Giấy chứng nhận đăng ký kinh doanh; Giấy chứng nhận đầu tư; Giấy chứng nhận doanh nghiệp khoa học và công nghệ; Giấy chứng nhận đăng ký hoạt động khoa học và công nghệ.</w:t>
      </w:r>
    </w:p>
    <w:p w14:paraId="2B5A9D45" w14:textId="77777777" w:rsidR="00557E75" w:rsidRPr="00286DED" w:rsidRDefault="00557E75" w:rsidP="00557E75">
      <w:pPr>
        <w:spacing w:after="120"/>
        <w:ind w:left="510" w:right="-180"/>
        <w:jc w:val="both"/>
        <w:rPr>
          <w:color w:val="000000" w:themeColor="text1"/>
          <w:lang w:val="nb-NO"/>
        </w:rPr>
      </w:pPr>
      <w:r w:rsidRPr="00286DED">
        <w:rPr>
          <w:color w:val="000000" w:themeColor="text1"/>
          <w:lang w:val="nb-NO"/>
        </w:rPr>
        <w:t>- Bản thuyết minh dự án ứng dụng công nghệ cao.</w:t>
      </w:r>
    </w:p>
    <w:p w14:paraId="4E5034F6" w14:textId="77777777" w:rsidR="00557E75" w:rsidRPr="00286DED" w:rsidRDefault="00557E75" w:rsidP="00557E75">
      <w:pPr>
        <w:spacing w:after="120"/>
        <w:ind w:left="510" w:right="-180"/>
        <w:jc w:val="both"/>
        <w:rPr>
          <w:color w:val="000000" w:themeColor="text1"/>
          <w:lang w:val="nb-NO"/>
        </w:rPr>
      </w:pPr>
      <w:r w:rsidRPr="00286DED">
        <w:rPr>
          <w:color w:val="000000" w:themeColor="text1"/>
          <w:lang w:val="nb-NO"/>
        </w:rPr>
        <w:t>- Bản xác nhận của cơ quan chủ quản hoặc của Sở Khoa học và Công nghệ theo mẫu quy định.</w:t>
      </w:r>
    </w:p>
    <w:p w14:paraId="760C937C" w14:textId="77777777" w:rsidR="00557E75" w:rsidRPr="00286DED" w:rsidRDefault="00557E75" w:rsidP="00557E75">
      <w:pPr>
        <w:spacing w:after="120"/>
        <w:ind w:right="-180" w:firstLine="510"/>
        <w:jc w:val="both"/>
        <w:rPr>
          <w:color w:val="000000" w:themeColor="text1"/>
          <w:lang w:val="nb-NO"/>
        </w:rPr>
      </w:pPr>
      <w:r w:rsidRPr="00286DED">
        <w:rPr>
          <w:color w:val="000000" w:themeColor="text1"/>
          <w:lang w:val="nb-NO"/>
        </w:rPr>
        <w:t>Chúng tôi cam kết về tính chính xác, trung thực và hoàn toàn chịu trách nhiệm về các nội dung kê khai trong Hồ sơ.</w:t>
      </w:r>
    </w:p>
    <w:p w14:paraId="5B82FF3F" w14:textId="6A333EB4" w:rsidR="00557E75" w:rsidRPr="00286DED" w:rsidRDefault="00557E75" w:rsidP="00557E75">
      <w:pPr>
        <w:spacing w:after="120"/>
        <w:ind w:right="-180" w:firstLine="510"/>
        <w:jc w:val="both"/>
        <w:rPr>
          <w:color w:val="000000" w:themeColor="text1"/>
          <w:lang w:val="nb-NO"/>
        </w:rPr>
      </w:pPr>
      <w:r w:rsidRPr="00286DED">
        <w:rPr>
          <w:color w:val="000000" w:themeColor="text1"/>
          <w:lang w:val="nb-NO"/>
        </w:rPr>
        <w:t xml:space="preserve">Kính đề nghị Quý </w:t>
      </w:r>
      <w:r w:rsidR="00FF2FA2" w:rsidRPr="00286DED">
        <w:rPr>
          <w:color w:val="000000" w:themeColor="text1"/>
          <w:lang w:val="nb-NO"/>
        </w:rPr>
        <w:t>Sở Khoa học và Công nghệ thành phố Hải Phòng</w:t>
      </w:r>
      <w:r w:rsidRPr="00286DED">
        <w:rPr>
          <w:color w:val="000000" w:themeColor="text1"/>
          <w:lang w:val="nb-NO"/>
        </w:rPr>
        <w:t xml:space="preserve"> xem xét và cấp Giấy chứng nhận hoạt động ứng dụng công nghệ cao.</w:t>
      </w:r>
    </w:p>
    <w:tbl>
      <w:tblPr>
        <w:tblW w:w="9648" w:type="dxa"/>
        <w:tblLayout w:type="fixed"/>
        <w:tblLook w:val="0000" w:firstRow="0" w:lastRow="0" w:firstColumn="0" w:lastColumn="0" w:noHBand="0" w:noVBand="0"/>
      </w:tblPr>
      <w:tblGrid>
        <w:gridCol w:w="4550"/>
        <w:gridCol w:w="5098"/>
      </w:tblGrid>
      <w:tr w:rsidR="00557E75" w:rsidRPr="00286DED" w14:paraId="3E2FF5E9" w14:textId="77777777" w:rsidTr="00FB7794">
        <w:tc>
          <w:tcPr>
            <w:tcW w:w="4550" w:type="dxa"/>
          </w:tcPr>
          <w:p w14:paraId="4B86EFD3" w14:textId="77777777" w:rsidR="00557E75" w:rsidRPr="00286DED" w:rsidRDefault="00557E75" w:rsidP="00FB7794">
            <w:pPr>
              <w:snapToGrid w:val="0"/>
              <w:spacing w:after="120"/>
              <w:ind w:right="-180"/>
              <w:jc w:val="both"/>
              <w:rPr>
                <w:strike/>
                <w:color w:val="000000" w:themeColor="text1"/>
                <w:lang w:val="nb-NO"/>
              </w:rPr>
            </w:pPr>
          </w:p>
        </w:tc>
        <w:tc>
          <w:tcPr>
            <w:tcW w:w="5098" w:type="dxa"/>
          </w:tcPr>
          <w:p w14:paraId="12AB46A0" w14:textId="77777777" w:rsidR="00557E75" w:rsidRPr="00286DED" w:rsidRDefault="00557E75" w:rsidP="00FB7794">
            <w:pPr>
              <w:snapToGrid w:val="0"/>
              <w:spacing w:after="120"/>
              <w:jc w:val="center"/>
              <w:rPr>
                <w:b/>
                <w:color w:val="000000" w:themeColor="text1"/>
                <w:lang w:val="nb-NO"/>
              </w:rPr>
            </w:pPr>
            <w:r w:rsidRPr="00286DED">
              <w:rPr>
                <w:b/>
                <w:color w:val="000000" w:themeColor="text1"/>
                <w:lang w:val="nb-NO"/>
              </w:rPr>
              <w:t>Đại diện tổ chức đề nghị</w:t>
            </w:r>
          </w:p>
          <w:p w14:paraId="4FC11ADA" w14:textId="77777777" w:rsidR="00557E75" w:rsidRPr="00286DED" w:rsidRDefault="00557E75" w:rsidP="00FB7794">
            <w:pPr>
              <w:spacing w:after="120"/>
              <w:ind w:right="-180"/>
              <w:jc w:val="center"/>
              <w:rPr>
                <w:color w:val="000000" w:themeColor="text1"/>
                <w:lang w:val="nb-NO"/>
              </w:rPr>
            </w:pPr>
            <w:r w:rsidRPr="00286DED">
              <w:rPr>
                <w:color w:val="000000" w:themeColor="text1"/>
                <w:lang w:val="nb-NO"/>
              </w:rPr>
              <w:t>(Ký tên-đóng dấu)</w:t>
            </w:r>
          </w:p>
        </w:tc>
      </w:tr>
    </w:tbl>
    <w:p w14:paraId="65304911" w14:textId="77777777" w:rsidR="00557E75" w:rsidRPr="00286DED" w:rsidRDefault="00557E75" w:rsidP="00557E75">
      <w:pPr>
        <w:ind w:left="6480"/>
        <w:jc w:val="center"/>
        <w:rPr>
          <w:b/>
          <w:color w:val="000000" w:themeColor="text1"/>
        </w:rPr>
      </w:pPr>
    </w:p>
    <w:p w14:paraId="7498D7CF" w14:textId="77777777" w:rsidR="00557E75" w:rsidRPr="00286DED" w:rsidRDefault="00557E75" w:rsidP="00557E75">
      <w:pPr>
        <w:ind w:left="6480"/>
        <w:jc w:val="center"/>
        <w:rPr>
          <w:b/>
          <w:color w:val="000000" w:themeColor="text1"/>
        </w:rPr>
      </w:pPr>
    </w:p>
    <w:p w14:paraId="50F9C7E1" w14:textId="491CE563" w:rsidR="00557E75" w:rsidRPr="00286DED" w:rsidRDefault="00557E75" w:rsidP="00557E75">
      <w:pPr>
        <w:ind w:left="6480"/>
        <w:jc w:val="center"/>
        <w:rPr>
          <w:b/>
          <w:color w:val="000000" w:themeColor="text1"/>
        </w:rPr>
      </w:pPr>
      <w:r w:rsidRPr="00286DED">
        <w:rPr>
          <w:b/>
          <w:color w:val="000000" w:themeColor="text1"/>
        </w:rPr>
        <w:t>Mẫu</w:t>
      </w:r>
      <w:r w:rsidRPr="00286DED">
        <w:rPr>
          <w:b/>
          <w:color w:val="000000" w:themeColor="text1"/>
          <w:lang w:val="vi-VN"/>
        </w:rPr>
        <w:t xml:space="preserve"> B2-TMDAUD</w:t>
      </w:r>
    </w:p>
    <w:p w14:paraId="1975F395" w14:textId="77777777" w:rsidR="00557E75" w:rsidRPr="00286DED" w:rsidRDefault="00557E75" w:rsidP="00557E75">
      <w:pPr>
        <w:rPr>
          <w:color w:val="000000" w:themeColor="text1"/>
          <w:sz w:val="20"/>
        </w:rPr>
      </w:pPr>
      <w:r w:rsidRPr="00286DED">
        <w:rPr>
          <w:color w:val="000000" w:themeColor="text1"/>
          <w:spacing w:val="-6"/>
          <w:sz w:val="22"/>
        </w:rPr>
        <w:t xml:space="preserve">                                                                                                                Phụ lục VI  Nghị đinh số 133/2025/NĐ-CP</w:t>
      </w:r>
    </w:p>
    <w:p w14:paraId="5D0E63BC" w14:textId="77777777" w:rsidR="00557E75" w:rsidRPr="00286DED" w:rsidRDefault="00557E75" w:rsidP="00557E75">
      <w:pPr>
        <w:widowControl w:val="0"/>
        <w:ind w:right="-242"/>
        <w:jc w:val="center"/>
        <w:rPr>
          <w:color w:val="000000" w:themeColor="text1"/>
        </w:rPr>
      </w:pPr>
      <w:r w:rsidRPr="00286DED">
        <w:rPr>
          <w:b/>
          <w:color w:val="000000" w:themeColor="text1"/>
        </w:rPr>
        <w:t xml:space="preserve">THUYẾT MINH DỰ ÁN ỨNG DỤNG CÔNG NGHỆ CAO </w:t>
      </w:r>
    </w:p>
    <w:p w14:paraId="0C14FD84" w14:textId="77777777" w:rsidR="00557E75" w:rsidRPr="00286DED" w:rsidRDefault="00557E75" w:rsidP="00557E75">
      <w:pPr>
        <w:rPr>
          <w:color w:val="000000" w:themeColor="text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2482"/>
        <w:gridCol w:w="66"/>
        <w:gridCol w:w="738"/>
        <w:gridCol w:w="396"/>
        <w:gridCol w:w="345"/>
        <w:gridCol w:w="549"/>
        <w:gridCol w:w="1498"/>
        <w:gridCol w:w="57"/>
        <w:gridCol w:w="811"/>
        <w:gridCol w:w="253"/>
        <w:gridCol w:w="1732"/>
      </w:tblGrid>
      <w:tr w:rsidR="00286DED" w:rsidRPr="00286DED" w14:paraId="04AF35D0" w14:textId="77777777" w:rsidTr="00FB7794">
        <w:trPr>
          <w:trHeight w:val="629"/>
        </w:trPr>
        <w:tc>
          <w:tcPr>
            <w:tcW w:w="9606" w:type="dxa"/>
            <w:gridSpan w:val="12"/>
            <w:vAlign w:val="center"/>
          </w:tcPr>
          <w:p w14:paraId="1C4E58BE" w14:textId="77777777" w:rsidR="00557E75" w:rsidRPr="00286DED" w:rsidRDefault="00557E75" w:rsidP="00FB7794">
            <w:pPr>
              <w:rPr>
                <w:b/>
                <w:color w:val="000000" w:themeColor="text1"/>
                <w:szCs w:val="26"/>
              </w:rPr>
            </w:pPr>
            <w:r w:rsidRPr="00286DED">
              <w:rPr>
                <w:b/>
                <w:color w:val="000000" w:themeColor="text1"/>
              </w:rPr>
              <w:t xml:space="preserve">I. Thông tin chung </w:t>
            </w:r>
          </w:p>
        </w:tc>
      </w:tr>
      <w:tr w:rsidR="00286DED" w:rsidRPr="00286DED" w14:paraId="517950F0" w14:textId="77777777" w:rsidTr="00FB7794">
        <w:tc>
          <w:tcPr>
            <w:tcW w:w="679" w:type="dxa"/>
          </w:tcPr>
          <w:p w14:paraId="50B0164C" w14:textId="77777777" w:rsidR="00557E75" w:rsidRPr="00286DED" w:rsidRDefault="00557E75" w:rsidP="00FB7794">
            <w:pPr>
              <w:jc w:val="center"/>
              <w:rPr>
                <w:color w:val="000000" w:themeColor="text1"/>
                <w:szCs w:val="26"/>
              </w:rPr>
            </w:pPr>
            <w:r w:rsidRPr="00286DED">
              <w:rPr>
                <w:b/>
                <w:color w:val="000000" w:themeColor="text1"/>
                <w:szCs w:val="26"/>
              </w:rPr>
              <w:t>1</w:t>
            </w:r>
          </w:p>
        </w:tc>
        <w:tc>
          <w:tcPr>
            <w:tcW w:w="8927" w:type="dxa"/>
            <w:gridSpan w:val="11"/>
          </w:tcPr>
          <w:p w14:paraId="0E54421F" w14:textId="77777777" w:rsidR="00557E75" w:rsidRPr="00286DED" w:rsidRDefault="00557E75" w:rsidP="00FB7794">
            <w:pPr>
              <w:jc w:val="both"/>
              <w:rPr>
                <w:color w:val="000000" w:themeColor="text1"/>
                <w:szCs w:val="26"/>
              </w:rPr>
            </w:pPr>
            <w:r w:rsidRPr="00286DED">
              <w:rPr>
                <w:b/>
                <w:color w:val="000000" w:themeColor="text1"/>
                <w:szCs w:val="26"/>
              </w:rPr>
              <w:t>Tên Dự án:</w:t>
            </w:r>
          </w:p>
        </w:tc>
      </w:tr>
      <w:tr w:rsidR="00286DED" w:rsidRPr="00286DED" w14:paraId="75951EE4" w14:textId="77777777" w:rsidTr="00FB7794">
        <w:tc>
          <w:tcPr>
            <w:tcW w:w="9606" w:type="dxa"/>
            <w:gridSpan w:val="12"/>
          </w:tcPr>
          <w:p w14:paraId="3622F170" w14:textId="77777777" w:rsidR="00557E75" w:rsidRPr="00286DED" w:rsidRDefault="00557E75" w:rsidP="00FB7794">
            <w:pPr>
              <w:jc w:val="both"/>
              <w:rPr>
                <w:color w:val="000000" w:themeColor="text1"/>
                <w:szCs w:val="26"/>
              </w:rPr>
            </w:pPr>
          </w:p>
        </w:tc>
      </w:tr>
      <w:tr w:rsidR="00286DED" w:rsidRPr="00286DED" w14:paraId="5350144C" w14:textId="77777777" w:rsidTr="00FB7794">
        <w:tc>
          <w:tcPr>
            <w:tcW w:w="679" w:type="dxa"/>
          </w:tcPr>
          <w:p w14:paraId="74CEFC6C" w14:textId="77777777" w:rsidR="00557E75" w:rsidRPr="00286DED" w:rsidRDefault="00557E75" w:rsidP="00FB7794">
            <w:pPr>
              <w:jc w:val="center"/>
              <w:rPr>
                <w:b/>
                <w:color w:val="000000" w:themeColor="text1"/>
                <w:szCs w:val="26"/>
              </w:rPr>
            </w:pPr>
            <w:r w:rsidRPr="00286DED">
              <w:rPr>
                <w:b/>
                <w:color w:val="000000" w:themeColor="text1"/>
                <w:szCs w:val="26"/>
              </w:rPr>
              <w:t>2</w:t>
            </w:r>
          </w:p>
        </w:tc>
        <w:tc>
          <w:tcPr>
            <w:tcW w:w="8927" w:type="dxa"/>
            <w:gridSpan w:val="11"/>
          </w:tcPr>
          <w:p w14:paraId="43B6B525" w14:textId="77777777" w:rsidR="00557E75" w:rsidRPr="00286DED" w:rsidRDefault="00557E75" w:rsidP="00FB7794">
            <w:pPr>
              <w:jc w:val="both"/>
              <w:rPr>
                <w:color w:val="000000" w:themeColor="text1"/>
                <w:szCs w:val="26"/>
              </w:rPr>
            </w:pPr>
            <w:r w:rsidRPr="00286DED">
              <w:rPr>
                <w:b/>
                <w:color w:val="000000" w:themeColor="text1"/>
                <w:szCs w:val="26"/>
              </w:rPr>
              <w:t>Cấp quản lý (nếu có):</w:t>
            </w:r>
          </w:p>
        </w:tc>
      </w:tr>
      <w:tr w:rsidR="00286DED" w:rsidRPr="00286DED" w14:paraId="01BA7DA6" w14:textId="77777777" w:rsidTr="00FB7794">
        <w:tc>
          <w:tcPr>
            <w:tcW w:w="9606" w:type="dxa"/>
            <w:gridSpan w:val="12"/>
          </w:tcPr>
          <w:p w14:paraId="422788DE" w14:textId="77777777" w:rsidR="00557E75" w:rsidRPr="00286DED" w:rsidRDefault="00557E75" w:rsidP="00FB7794">
            <w:pPr>
              <w:jc w:val="both"/>
              <w:rPr>
                <w:b/>
                <w:color w:val="000000" w:themeColor="text1"/>
                <w:szCs w:val="26"/>
              </w:rPr>
            </w:pPr>
          </w:p>
        </w:tc>
      </w:tr>
      <w:tr w:rsidR="00286DED" w:rsidRPr="00286DED" w14:paraId="47BDA31E" w14:textId="77777777" w:rsidTr="00FB7794">
        <w:tc>
          <w:tcPr>
            <w:tcW w:w="679" w:type="dxa"/>
          </w:tcPr>
          <w:p w14:paraId="6A730A57" w14:textId="77777777" w:rsidR="00557E75" w:rsidRPr="00286DED" w:rsidRDefault="00557E75" w:rsidP="00FB7794">
            <w:pPr>
              <w:jc w:val="center"/>
              <w:rPr>
                <w:b/>
                <w:color w:val="000000" w:themeColor="text1"/>
                <w:szCs w:val="26"/>
              </w:rPr>
            </w:pPr>
            <w:r w:rsidRPr="00286DED">
              <w:rPr>
                <w:b/>
                <w:color w:val="000000" w:themeColor="text1"/>
                <w:szCs w:val="26"/>
              </w:rPr>
              <w:t>3</w:t>
            </w:r>
          </w:p>
        </w:tc>
        <w:tc>
          <w:tcPr>
            <w:tcW w:w="8927" w:type="dxa"/>
            <w:gridSpan w:val="11"/>
          </w:tcPr>
          <w:p w14:paraId="5A609EEC" w14:textId="77777777" w:rsidR="00557E75" w:rsidRPr="00286DED" w:rsidRDefault="00557E75" w:rsidP="00FB7794">
            <w:pPr>
              <w:jc w:val="both"/>
              <w:rPr>
                <w:color w:val="000000" w:themeColor="text1"/>
                <w:szCs w:val="26"/>
              </w:rPr>
            </w:pPr>
            <w:r w:rsidRPr="00286DED">
              <w:rPr>
                <w:b/>
                <w:color w:val="000000" w:themeColor="text1"/>
                <w:szCs w:val="26"/>
              </w:rPr>
              <w:t>Thời gian, địa điểm hoạt động của dự án:</w:t>
            </w:r>
          </w:p>
        </w:tc>
      </w:tr>
      <w:tr w:rsidR="00286DED" w:rsidRPr="00286DED" w14:paraId="77126833" w14:textId="77777777" w:rsidTr="00FB7794">
        <w:tc>
          <w:tcPr>
            <w:tcW w:w="9606" w:type="dxa"/>
            <w:gridSpan w:val="12"/>
          </w:tcPr>
          <w:p w14:paraId="51279881" w14:textId="77777777" w:rsidR="00557E75" w:rsidRPr="00286DED" w:rsidRDefault="00557E75" w:rsidP="00FB7794">
            <w:pPr>
              <w:jc w:val="both"/>
              <w:rPr>
                <w:b/>
                <w:color w:val="000000" w:themeColor="text1"/>
                <w:szCs w:val="26"/>
              </w:rPr>
            </w:pPr>
          </w:p>
        </w:tc>
      </w:tr>
      <w:tr w:rsidR="00286DED" w:rsidRPr="00286DED" w14:paraId="621DE0E9" w14:textId="77777777" w:rsidTr="00FB7794">
        <w:tc>
          <w:tcPr>
            <w:tcW w:w="679" w:type="dxa"/>
          </w:tcPr>
          <w:p w14:paraId="1834567B" w14:textId="77777777" w:rsidR="00557E75" w:rsidRPr="00286DED" w:rsidRDefault="00557E75" w:rsidP="00FB7794">
            <w:pPr>
              <w:jc w:val="center"/>
              <w:rPr>
                <w:b/>
                <w:color w:val="000000" w:themeColor="text1"/>
                <w:szCs w:val="26"/>
              </w:rPr>
            </w:pPr>
            <w:r w:rsidRPr="00286DED">
              <w:rPr>
                <w:b/>
                <w:color w:val="000000" w:themeColor="text1"/>
                <w:szCs w:val="26"/>
              </w:rPr>
              <w:t>4</w:t>
            </w:r>
          </w:p>
        </w:tc>
        <w:tc>
          <w:tcPr>
            <w:tcW w:w="8927" w:type="dxa"/>
            <w:gridSpan w:val="11"/>
          </w:tcPr>
          <w:p w14:paraId="2AE65A2B" w14:textId="77777777" w:rsidR="00557E75" w:rsidRPr="00286DED" w:rsidRDefault="00557E75" w:rsidP="00FB7794">
            <w:pPr>
              <w:jc w:val="both"/>
              <w:rPr>
                <w:color w:val="000000" w:themeColor="text1"/>
                <w:szCs w:val="26"/>
              </w:rPr>
            </w:pPr>
            <w:r w:rsidRPr="00286DED">
              <w:rPr>
                <w:b/>
                <w:bCs/>
                <w:iCs/>
                <w:color w:val="000000" w:themeColor="text1"/>
                <w:szCs w:val="26"/>
              </w:rPr>
              <w:t xml:space="preserve">Kinh phí: </w:t>
            </w:r>
            <w:r w:rsidRPr="00286DED">
              <w:rPr>
                <w:b/>
                <w:bCs/>
                <w:color w:val="000000" w:themeColor="text1"/>
                <w:szCs w:val="26"/>
              </w:rPr>
              <w:t xml:space="preserve"> </w:t>
            </w:r>
          </w:p>
        </w:tc>
      </w:tr>
      <w:tr w:rsidR="00286DED" w:rsidRPr="00286DED" w14:paraId="12139187" w14:textId="77777777" w:rsidTr="00FB7794">
        <w:tc>
          <w:tcPr>
            <w:tcW w:w="9606" w:type="dxa"/>
            <w:gridSpan w:val="12"/>
          </w:tcPr>
          <w:p w14:paraId="2F4A3AD0"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Tổng kinh phí đầu tư:                                                                 triệu đồng (hoặc USD)</w:t>
            </w:r>
          </w:p>
          <w:p w14:paraId="4DBF142E"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 xml:space="preserve">Các giai đoạn đầu tư:                                                                 </w:t>
            </w:r>
          </w:p>
          <w:p w14:paraId="367601A7" w14:textId="77777777" w:rsidR="00557E75" w:rsidRPr="00286DED" w:rsidRDefault="00557E75" w:rsidP="008124AB">
            <w:pPr>
              <w:widowControl w:val="0"/>
              <w:numPr>
                <w:ilvl w:val="0"/>
                <w:numId w:val="10"/>
              </w:numPr>
              <w:tabs>
                <w:tab w:val="num" w:pos="720"/>
              </w:tabs>
              <w:suppressAutoHyphens/>
              <w:spacing w:before="58" w:after="0" w:line="240" w:lineRule="auto"/>
              <w:jc w:val="both"/>
              <w:rPr>
                <w:color w:val="000000" w:themeColor="text1"/>
                <w:szCs w:val="26"/>
              </w:rPr>
            </w:pPr>
            <w:r w:rsidRPr="00286DED">
              <w:rPr>
                <w:color w:val="000000" w:themeColor="text1"/>
                <w:szCs w:val="26"/>
              </w:rPr>
              <w:t>Giai đoạn 1                                                                       triệu đồng (hoặc USD)</w:t>
            </w:r>
          </w:p>
          <w:p w14:paraId="682A2E72" w14:textId="77777777" w:rsidR="00557E75" w:rsidRPr="00286DED" w:rsidRDefault="00557E75" w:rsidP="008124AB">
            <w:pPr>
              <w:widowControl w:val="0"/>
              <w:numPr>
                <w:ilvl w:val="0"/>
                <w:numId w:val="10"/>
              </w:numPr>
              <w:tabs>
                <w:tab w:val="num" w:pos="720"/>
              </w:tabs>
              <w:suppressAutoHyphens/>
              <w:spacing w:before="58" w:after="0" w:line="240" w:lineRule="auto"/>
              <w:jc w:val="both"/>
              <w:rPr>
                <w:color w:val="000000" w:themeColor="text1"/>
                <w:szCs w:val="26"/>
              </w:rPr>
            </w:pPr>
            <w:r w:rsidRPr="00286DED">
              <w:rPr>
                <w:color w:val="000000" w:themeColor="text1"/>
                <w:szCs w:val="26"/>
              </w:rPr>
              <w:t>Giai đoạn 2                                                                       triệu đồng (hoặc USD)</w:t>
            </w:r>
          </w:p>
          <w:p w14:paraId="3544AFE5" w14:textId="77777777" w:rsidR="00557E75" w:rsidRPr="00286DED" w:rsidRDefault="00557E75" w:rsidP="008124AB">
            <w:pPr>
              <w:widowControl w:val="0"/>
              <w:numPr>
                <w:ilvl w:val="0"/>
                <w:numId w:val="10"/>
              </w:numPr>
              <w:tabs>
                <w:tab w:val="num" w:pos="720"/>
              </w:tabs>
              <w:suppressAutoHyphens/>
              <w:spacing w:before="58" w:after="0" w:line="240" w:lineRule="auto"/>
              <w:jc w:val="both"/>
              <w:rPr>
                <w:color w:val="000000" w:themeColor="text1"/>
                <w:szCs w:val="26"/>
              </w:rPr>
            </w:pPr>
            <w:r w:rsidRPr="00286DED">
              <w:rPr>
                <w:color w:val="000000" w:themeColor="text1"/>
                <w:szCs w:val="26"/>
              </w:rPr>
              <w:t>…</w:t>
            </w:r>
          </w:p>
          <w:p w14:paraId="271CADEC"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Xuất xứ nguồn vốn:</w:t>
            </w:r>
          </w:p>
          <w:p w14:paraId="12490663" w14:textId="77777777" w:rsidR="00557E75" w:rsidRPr="00286DED" w:rsidRDefault="00557E75" w:rsidP="008124AB">
            <w:pPr>
              <w:widowControl w:val="0"/>
              <w:numPr>
                <w:ilvl w:val="0"/>
                <w:numId w:val="11"/>
              </w:numPr>
              <w:tabs>
                <w:tab w:val="num" w:pos="720"/>
              </w:tabs>
              <w:suppressAutoHyphens/>
              <w:spacing w:before="58" w:after="0" w:line="240" w:lineRule="auto"/>
              <w:jc w:val="both"/>
              <w:rPr>
                <w:color w:val="000000" w:themeColor="text1"/>
                <w:szCs w:val="26"/>
              </w:rPr>
            </w:pPr>
            <w:r w:rsidRPr="00286DED">
              <w:rPr>
                <w:iCs/>
                <w:color w:val="000000" w:themeColor="text1"/>
                <w:szCs w:val="26"/>
              </w:rPr>
              <w:t xml:space="preserve">Từ ngân sách nhà nước:                                                 </w:t>
            </w:r>
            <w:r w:rsidRPr="00286DED">
              <w:rPr>
                <w:color w:val="000000" w:themeColor="text1"/>
                <w:szCs w:val="26"/>
              </w:rPr>
              <w:t xml:space="preserve"> triệu đồng</w:t>
            </w:r>
          </w:p>
          <w:p w14:paraId="1686BAAA" w14:textId="77777777" w:rsidR="00557E75" w:rsidRPr="00286DED" w:rsidRDefault="00557E75" w:rsidP="008124AB">
            <w:pPr>
              <w:widowControl w:val="0"/>
              <w:numPr>
                <w:ilvl w:val="0"/>
                <w:numId w:val="11"/>
              </w:numPr>
              <w:tabs>
                <w:tab w:val="num" w:pos="720"/>
              </w:tabs>
              <w:suppressAutoHyphens/>
              <w:spacing w:before="58" w:after="0" w:line="240" w:lineRule="auto"/>
              <w:jc w:val="both"/>
              <w:rPr>
                <w:color w:val="000000" w:themeColor="text1"/>
                <w:szCs w:val="26"/>
              </w:rPr>
            </w:pPr>
            <w:r w:rsidRPr="00286DED">
              <w:rPr>
                <w:iCs/>
                <w:color w:val="000000" w:themeColor="text1"/>
                <w:szCs w:val="26"/>
              </w:rPr>
              <w:t xml:space="preserve">Từ vốn tự có của doanh nghiệp:                                     </w:t>
            </w:r>
            <w:r w:rsidRPr="00286DED">
              <w:rPr>
                <w:color w:val="000000" w:themeColor="text1"/>
                <w:szCs w:val="26"/>
              </w:rPr>
              <w:t xml:space="preserve"> triệu đồng (hoặc USD)</w:t>
            </w:r>
          </w:p>
          <w:p w14:paraId="49B3D629" w14:textId="77777777" w:rsidR="00557E75" w:rsidRPr="00286DED" w:rsidRDefault="00557E75" w:rsidP="008124AB">
            <w:pPr>
              <w:widowControl w:val="0"/>
              <w:numPr>
                <w:ilvl w:val="0"/>
                <w:numId w:val="11"/>
              </w:numPr>
              <w:tabs>
                <w:tab w:val="num" w:pos="720"/>
              </w:tabs>
              <w:suppressAutoHyphens/>
              <w:spacing w:before="58" w:after="0" w:line="240" w:lineRule="auto"/>
              <w:jc w:val="both"/>
              <w:rPr>
                <w:color w:val="000000" w:themeColor="text1"/>
                <w:szCs w:val="26"/>
              </w:rPr>
            </w:pPr>
            <w:r w:rsidRPr="00286DED">
              <w:rPr>
                <w:iCs/>
                <w:color w:val="000000" w:themeColor="text1"/>
                <w:szCs w:val="26"/>
              </w:rPr>
              <w:t xml:space="preserve">Từ các nguồn vốn khác:                                                   </w:t>
            </w:r>
            <w:r w:rsidRPr="00286DED">
              <w:rPr>
                <w:color w:val="000000" w:themeColor="text1"/>
                <w:szCs w:val="26"/>
              </w:rPr>
              <w:t>triệu đồng (hoặc USD)</w:t>
            </w:r>
          </w:p>
          <w:p w14:paraId="132BCAE6" w14:textId="77777777" w:rsidR="00557E75" w:rsidRPr="00286DED" w:rsidRDefault="00557E75" w:rsidP="00FB7794">
            <w:pPr>
              <w:jc w:val="both"/>
              <w:rPr>
                <w:color w:val="000000" w:themeColor="text1"/>
                <w:szCs w:val="26"/>
              </w:rPr>
            </w:pPr>
            <w:r w:rsidRPr="00286DED">
              <w:rPr>
                <w:color w:val="000000" w:themeColor="text1"/>
                <w:szCs w:val="26"/>
              </w:rPr>
              <w:t>Hình thức đầu tư</w:t>
            </w:r>
          </w:p>
        </w:tc>
      </w:tr>
      <w:tr w:rsidR="00286DED" w:rsidRPr="00286DED" w14:paraId="5A3808EC" w14:textId="77777777" w:rsidTr="00FB7794">
        <w:tc>
          <w:tcPr>
            <w:tcW w:w="679" w:type="dxa"/>
          </w:tcPr>
          <w:p w14:paraId="13C2B5D2" w14:textId="77777777" w:rsidR="00557E75" w:rsidRPr="00286DED" w:rsidRDefault="00557E75" w:rsidP="00FB7794">
            <w:pPr>
              <w:jc w:val="center"/>
              <w:rPr>
                <w:b/>
                <w:color w:val="000000" w:themeColor="text1"/>
                <w:szCs w:val="26"/>
              </w:rPr>
            </w:pPr>
            <w:r w:rsidRPr="00286DED">
              <w:rPr>
                <w:b/>
                <w:color w:val="000000" w:themeColor="text1"/>
                <w:szCs w:val="26"/>
              </w:rPr>
              <w:t>5</w:t>
            </w:r>
          </w:p>
        </w:tc>
        <w:tc>
          <w:tcPr>
            <w:tcW w:w="8927" w:type="dxa"/>
            <w:gridSpan w:val="11"/>
          </w:tcPr>
          <w:p w14:paraId="2FC60199" w14:textId="77777777" w:rsidR="00557E75" w:rsidRPr="00286DED" w:rsidRDefault="00557E75" w:rsidP="00FB7794">
            <w:pPr>
              <w:jc w:val="both"/>
              <w:rPr>
                <w:color w:val="000000" w:themeColor="text1"/>
                <w:szCs w:val="26"/>
              </w:rPr>
            </w:pPr>
            <w:r w:rsidRPr="00286DED">
              <w:rPr>
                <w:b/>
                <w:color w:val="000000" w:themeColor="text1"/>
                <w:szCs w:val="26"/>
              </w:rPr>
              <w:t>Tổ chức chủ trì dự án ứng dụng công nghệ cao (nếu có)</w:t>
            </w:r>
          </w:p>
        </w:tc>
      </w:tr>
      <w:tr w:rsidR="00286DED" w:rsidRPr="00286DED" w14:paraId="2242DE1C" w14:textId="77777777" w:rsidTr="00FB7794">
        <w:tc>
          <w:tcPr>
            <w:tcW w:w="9606" w:type="dxa"/>
            <w:gridSpan w:val="12"/>
          </w:tcPr>
          <w:p w14:paraId="32BB245F"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Tên tổ chức:</w:t>
            </w:r>
          </w:p>
          <w:p w14:paraId="506F13CC"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Thông tin về Giấy chứng nhận đăng ký kinh doanh hoặc Giấy chứng nhận đầu tư hoặc Giấy chứng nhận doanh nghiệp khoa học và công nghệ hoặc Giấy chứng nhận đăng ký hoạt động khoa học và công nghệ:</w:t>
            </w:r>
          </w:p>
          <w:p w14:paraId="5057574B"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Điện thoại:                                                    Fax:</w:t>
            </w:r>
          </w:p>
          <w:p w14:paraId="41BCBE73"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E-mail:</w:t>
            </w:r>
          </w:p>
          <w:p w14:paraId="00E31254"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Địa chỉ:</w:t>
            </w:r>
          </w:p>
        </w:tc>
      </w:tr>
      <w:tr w:rsidR="00286DED" w:rsidRPr="00286DED" w14:paraId="186B5720" w14:textId="77777777" w:rsidTr="00FB7794">
        <w:tc>
          <w:tcPr>
            <w:tcW w:w="679" w:type="dxa"/>
          </w:tcPr>
          <w:p w14:paraId="7A4F977C" w14:textId="77777777" w:rsidR="00557E75" w:rsidRPr="00286DED" w:rsidRDefault="00557E75" w:rsidP="00FB7794">
            <w:pPr>
              <w:jc w:val="center"/>
              <w:rPr>
                <w:b/>
                <w:color w:val="000000" w:themeColor="text1"/>
                <w:szCs w:val="26"/>
              </w:rPr>
            </w:pPr>
            <w:r w:rsidRPr="00286DED">
              <w:rPr>
                <w:b/>
                <w:color w:val="000000" w:themeColor="text1"/>
                <w:szCs w:val="26"/>
              </w:rPr>
              <w:t>6</w:t>
            </w:r>
          </w:p>
        </w:tc>
        <w:tc>
          <w:tcPr>
            <w:tcW w:w="8927" w:type="dxa"/>
            <w:gridSpan w:val="11"/>
          </w:tcPr>
          <w:p w14:paraId="5A73680B" w14:textId="77777777" w:rsidR="00557E75" w:rsidRPr="00286DED" w:rsidRDefault="00557E75" w:rsidP="00FB7794">
            <w:pPr>
              <w:jc w:val="both"/>
              <w:rPr>
                <w:b/>
                <w:color w:val="000000" w:themeColor="text1"/>
                <w:szCs w:val="26"/>
              </w:rPr>
            </w:pPr>
            <w:r w:rsidRPr="00286DED">
              <w:rPr>
                <w:b/>
                <w:color w:val="000000" w:themeColor="text1"/>
                <w:szCs w:val="26"/>
              </w:rPr>
              <w:t>Đại diện tổ chức/cá nhân chủ trì dự án ứng dụng công nghệ cao</w:t>
            </w:r>
          </w:p>
        </w:tc>
      </w:tr>
      <w:tr w:rsidR="00286DED" w:rsidRPr="00286DED" w14:paraId="2764EB9A" w14:textId="77777777" w:rsidTr="00FB7794">
        <w:tc>
          <w:tcPr>
            <w:tcW w:w="9606" w:type="dxa"/>
            <w:gridSpan w:val="12"/>
          </w:tcPr>
          <w:p w14:paraId="68FA1408"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Họ và tên:</w:t>
            </w:r>
          </w:p>
          <w:p w14:paraId="5CDF5397"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Học hàm/học vị:</w:t>
            </w:r>
          </w:p>
          <w:p w14:paraId="7E96BC24"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Điện thoại:                                                    Fax:</w:t>
            </w:r>
          </w:p>
          <w:p w14:paraId="77BCADAE"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E-mail:</w:t>
            </w:r>
          </w:p>
          <w:p w14:paraId="1C5FEF1D"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Địa chỉ:</w:t>
            </w:r>
          </w:p>
        </w:tc>
      </w:tr>
      <w:tr w:rsidR="00286DED" w:rsidRPr="00286DED" w14:paraId="06ED90BA" w14:textId="77777777" w:rsidTr="00FB7794">
        <w:tc>
          <w:tcPr>
            <w:tcW w:w="679" w:type="dxa"/>
          </w:tcPr>
          <w:p w14:paraId="65AF3208" w14:textId="77777777" w:rsidR="00557E75" w:rsidRPr="00286DED" w:rsidRDefault="00557E75" w:rsidP="00FB7794">
            <w:pPr>
              <w:jc w:val="center"/>
              <w:rPr>
                <w:b/>
                <w:bCs/>
                <w:color w:val="000000" w:themeColor="text1"/>
                <w:position w:val="-11"/>
                <w:szCs w:val="26"/>
              </w:rPr>
            </w:pPr>
            <w:r w:rsidRPr="00286DED">
              <w:rPr>
                <w:b/>
                <w:bCs/>
                <w:color w:val="000000" w:themeColor="text1"/>
                <w:position w:val="-11"/>
                <w:szCs w:val="26"/>
              </w:rPr>
              <w:t>7</w:t>
            </w:r>
          </w:p>
        </w:tc>
        <w:tc>
          <w:tcPr>
            <w:tcW w:w="8927" w:type="dxa"/>
            <w:gridSpan w:val="11"/>
          </w:tcPr>
          <w:p w14:paraId="0D1F5ADD" w14:textId="77777777" w:rsidR="00557E75" w:rsidRPr="00286DED" w:rsidRDefault="00557E75" w:rsidP="00FB7794">
            <w:pPr>
              <w:jc w:val="both"/>
              <w:rPr>
                <w:color w:val="000000" w:themeColor="text1"/>
                <w:szCs w:val="26"/>
              </w:rPr>
            </w:pPr>
            <w:r w:rsidRPr="00286DED">
              <w:rPr>
                <w:b/>
                <w:bCs/>
                <w:color w:val="000000" w:themeColor="text1"/>
                <w:position w:val="-11"/>
                <w:szCs w:val="26"/>
              </w:rPr>
              <w:t>Các tổ chức phối hợp thực hiện dự án ứng dụng công nghệ cao</w:t>
            </w:r>
          </w:p>
        </w:tc>
      </w:tr>
      <w:tr w:rsidR="00286DED" w:rsidRPr="00286DED" w14:paraId="32A75B59" w14:textId="77777777" w:rsidTr="00FB7794">
        <w:tc>
          <w:tcPr>
            <w:tcW w:w="679" w:type="dxa"/>
          </w:tcPr>
          <w:p w14:paraId="62D5EB23"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TT</w:t>
            </w:r>
          </w:p>
        </w:tc>
        <w:tc>
          <w:tcPr>
            <w:tcW w:w="3286" w:type="dxa"/>
            <w:gridSpan w:val="3"/>
          </w:tcPr>
          <w:p w14:paraId="43AA8710"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Tên tổ chức</w:t>
            </w:r>
          </w:p>
        </w:tc>
        <w:tc>
          <w:tcPr>
            <w:tcW w:w="3656" w:type="dxa"/>
            <w:gridSpan w:val="6"/>
          </w:tcPr>
          <w:p w14:paraId="000C597E"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Địa chỉ</w:t>
            </w:r>
          </w:p>
        </w:tc>
        <w:tc>
          <w:tcPr>
            <w:tcW w:w="1985" w:type="dxa"/>
            <w:gridSpan w:val="2"/>
          </w:tcPr>
          <w:p w14:paraId="74D1E0BB"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Cơ quan chủ quản</w:t>
            </w:r>
          </w:p>
        </w:tc>
      </w:tr>
      <w:tr w:rsidR="00286DED" w:rsidRPr="00286DED" w14:paraId="03958969" w14:textId="77777777" w:rsidTr="00FB7794">
        <w:tc>
          <w:tcPr>
            <w:tcW w:w="679" w:type="dxa"/>
          </w:tcPr>
          <w:p w14:paraId="59683EB8"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1</w:t>
            </w:r>
          </w:p>
        </w:tc>
        <w:tc>
          <w:tcPr>
            <w:tcW w:w="3286" w:type="dxa"/>
            <w:gridSpan w:val="3"/>
          </w:tcPr>
          <w:p w14:paraId="0F3B0D6F" w14:textId="77777777" w:rsidR="00557E75" w:rsidRPr="00286DED" w:rsidRDefault="00557E75" w:rsidP="00FB7794">
            <w:pPr>
              <w:snapToGrid w:val="0"/>
              <w:spacing w:before="58"/>
              <w:jc w:val="center"/>
              <w:rPr>
                <w:color w:val="000000" w:themeColor="text1"/>
                <w:szCs w:val="26"/>
              </w:rPr>
            </w:pPr>
          </w:p>
        </w:tc>
        <w:tc>
          <w:tcPr>
            <w:tcW w:w="3656" w:type="dxa"/>
            <w:gridSpan w:val="6"/>
          </w:tcPr>
          <w:p w14:paraId="677F2713" w14:textId="77777777" w:rsidR="00557E75" w:rsidRPr="00286DED" w:rsidRDefault="00557E75" w:rsidP="00FB7794">
            <w:pPr>
              <w:jc w:val="both"/>
              <w:rPr>
                <w:color w:val="000000" w:themeColor="text1"/>
                <w:szCs w:val="26"/>
              </w:rPr>
            </w:pPr>
          </w:p>
        </w:tc>
        <w:tc>
          <w:tcPr>
            <w:tcW w:w="1985" w:type="dxa"/>
            <w:gridSpan w:val="2"/>
          </w:tcPr>
          <w:p w14:paraId="140AF63F" w14:textId="77777777" w:rsidR="00557E75" w:rsidRPr="00286DED" w:rsidRDefault="00557E75" w:rsidP="00FB7794">
            <w:pPr>
              <w:jc w:val="both"/>
              <w:rPr>
                <w:color w:val="000000" w:themeColor="text1"/>
                <w:szCs w:val="26"/>
              </w:rPr>
            </w:pPr>
          </w:p>
        </w:tc>
      </w:tr>
      <w:tr w:rsidR="00286DED" w:rsidRPr="00286DED" w14:paraId="3A9DE27A" w14:textId="77777777" w:rsidTr="00FB7794">
        <w:tc>
          <w:tcPr>
            <w:tcW w:w="679" w:type="dxa"/>
          </w:tcPr>
          <w:p w14:paraId="1AC52F4E" w14:textId="77777777" w:rsidR="00557E75" w:rsidRPr="00286DED" w:rsidRDefault="00557E75" w:rsidP="00FB7794">
            <w:pPr>
              <w:jc w:val="center"/>
              <w:rPr>
                <w:color w:val="000000" w:themeColor="text1"/>
                <w:szCs w:val="26"/>
              </w:rPr>
            </w:pPr>
            <w:r w:rsidRPr="00286DED">
              <w:rPr>
                <w:b/>
                <w:bCs/>
                <w:color w:val="000000" w:themeColor="text1"/>
                <w:position w:val="-11"/>
                <w:szCs w:val="26"/>
              </w:rPr>
              <w:t>8</w:t>
            </w:r>
          </w:p>
        </w:tc>
        <w:tc>
          <w:tcPr>
            <w:tcW w:w="8927" w:type="dxa"/>
            <w:gridSpan w:val="11"/>
          </w:tcPr>
          <w:p w14:paraId="19B4729E" w14:textId="77777777" w:rsidR="00557E75" w:rsidRPr="00286DED" w:rsidRDefault="00557E75" w:rsidP="00FB7794">
            <w:pPr>
              <w:jc w:val="both"/>
              <w:rPr>
                <w:color w:val="000000" w:themeColor="text1"/>
                <w:szCs w:val="26"/>
              </w:rPr>
            </w:pPr>
            <w:r w:rsidRPr="00286DED">
              <w:rPr>
                <w:b/>
                <w:color w:val="000000" w:themeColor="text1"/>
                <w:szCs w:val="26"/>
              </w:rPr>
              <w:t>Xuất xứ dự án ứng dụng công nghệ cao</w:t>
            </w:r>
            <w:r w:rsidRPr="00286DED">
              <w:rPr>
                <w:b/>
                <w:bCs/>
                <w:color w:val="000000" w:themeColor="text1"/>
                <w:szCs w:val="26"/>
              </w:rPr>
              <w:t xml:space="preserve"> </w:t>
            </w:r>
            <w:r w:rsidRPr="00286DED">
              <w:rPr>
                <w:bCs/>
                <w:color w:val="000000" w:themeColor="text1"/>
                <w:szCs w:val="26"/>
              </w:rPr>
              <w:t>(nguồn hình thành, mục tiêu chung của dự án):</w:t>
            </w:r>
          </w:p>
        </w:tc>
      </w:tr>
      <w:tr w:rsidR="00286DED" w:rsidRPr="00286DED" w14:paraId="0747E1DA" w14:textId="77777777" w:rsidTr="00FB7794">
        <w:tc>
          <w:tcPr>
            <w:tcW w:w="679" w:type="dxa"/>
            <w:vAlign w:val="center"/>
          </w:tcPr>
          <w:p w14:paraId="56063C4F" w14:textId="77777777" w:rsidR="00557E75" w:rsidRPr="00286DED" w:rsidRDefault="00557E75" w:rsidP="00FB7794">
            <w:pPr>
              <w:jc w:val="center"/>
              <w:rPr>
                <w:b/>
                <w:bCs/>
                <w:color w:val="000000" w:themeColor="text1"/>
                <w:position w:val="-11"/>
                <w:szCs w:val="26"/>
              </w:rPr>
            </w:pPr>
            <w:r w:rsidRPr="00286DED">
              <w:rPr>
                <w:b/>
                <w:bCs/>
                <w:color w:val="000000" w:themeColor="text1"/>
                <w:position w:val="-11"/>
                <w:szCs w:val="26"/>
              </w:rPr>
              <w:t>9</w:t>
            </w:r>
          </w:p>
        </w:tc>
        <w:tc>
          <w:tcPr>
            <w:tcW w:w="8927" w:type="dxa"/>
            <w:gridSpan w:val="11"/>
          </w:tcPr>
          <w:p w14:paraId="4844824F" w14:textId="77777777" w:rsidR="00557E75" w:rsidRPr="00286DED" w:rsidRDefault="00557E75" w:rsidP="00FB7794">
            <w:pPr>
              <w:jc w:val="both"/>
              <w:rPr>
                <w:color w:val="000000" w:themeColor="text1"/>
                <w:szCs w:val="26"/>
              </w:rPr>
            </w:pPr>
            <w:r w:rsidRPr="00286DED">
              <w:rPr>
                <w:b/>
                <w:bCs/>
                <w:color w:val="000000" w:themeColor="text1"/>
                <w:szCs w:val="26"/>
              </w:rPr>
              <w:t xml:space="preserve">Tổng quan tình hình nghiên cứu, ứng dụng, phát triển và làm chủ công nghệ của dự án ở trong và ngoài nước </w:t>
            </w:r>
            <w:r w:rsidRPr="00286DED">
              <w:rPr>
                <w:iCs/>
                <w:color w:val="000000" w:themeColor="text1"/>
                <w:szCs w:val="26"/>
              </w:rPr>
              <w:t>(thể hiện rõ quan điểm của tổ chức, cá nhân chủ trì dự án về tính cấp thiết của dự án ứng dụng công nghệ cao đối với sự phát triển kinh tế xã hội ở Việt Nam)</w:t>
            </w:r>
          </w:p>
        </w:tc>
      </w:tr>
      <w:tr w:rsidR="00286DED" w:rsidRPr="00286DED" w14:paraId="72FA48D9" w14:textId="77777777" w:rsidTr="00FB7794">
        <w:tc>
          <w:tcPr>
            <w:tcW w:w="9606" w:type="dxa"/>
            <w:gridSpan w:val="12"/>
          </w:tcPr>
          <w:p w14:paraId="6BB010CE" w14:textId="77777777" w:rsidR="00557E75" w:rsidRPr="00286DED" w:rsidRDefault="00557E75" w:rsidP="00FB7794">
            <w:pPr>
              <w:widowControl w:val="0"/>
              <w:snapToGrid w:val="0"/>
              <w:rPr>
                <w:b/>
                <w:iCs/>
                <w:color w:val="000000" w:themeColor="text1"/>
                <w:szCs w:val="26"/>
              </w:rPr>
            </w:pPr>
            <w:r w:rsidRPr="00286DED">
              <w:rPr>
                <w:b/>
                <w:iCs/>
                <w:color w:val="000000" w:themeColor="text1"/>
                <w:szCs w:val="26"/>
              </w:rPr>
              <w:t>9.1. Ngoài nước:</w:t>
            </w:r>
          </w:p>
          <w:p w14:paraId="5C8199E8" w14:textId="77777777" w:rsidR="00557E75" w:rsidRPr="00286DED" w:rsidRDefault="00557E75" w:rsidP="00FB7794">
            <w:pPr>
              <w:jc w:val="both"/>
              <w:rPr>
                <w:color w:val="000000" w:themeColor="text1"/>
                <w:szCs w:val="26"/>
              </w:rPr>
            </w:pPr>
            <w:r w:rsidRPr="00286DED">
              <w:rPr>
                <w:b/>
                <w:iCs/>
                <w:color w:val="000000" w:themeColor="text1"/>
                <w:szCs w:val="26"/>
              </w:rPr>
              <w:t>9.2. Trong nước</w:t>
            </w:r>
            <w:r w:rsidRPr="00286DED">
              <w:rPr>
                <w:b/>
                <w:color w:val="000000" w:themeColor="text1"/>
                <w:szCs w:val="26"/>
              </w:rPr>
              <w:t>:</w:t>
            </w:r>
          </w:p>
        </w:tc>
      </w:tr>
      <w:tr w:rsidR="00286DED" w:rsidRPr="00286DED" w14:paraId="7EE98781" w14:textId="77777777" w:rsidTr="00FB7794">
        <w:trPr>
          <w:trHeight w:val="693"/>
        </w:trPr>
        <w:tc>
          <w:tcPr>
            <w:tcW w:w="9606" w:type="dxa"/>
            <w:gridSpan w:val="12"/>
            <w:vAlign w:val="center"/>
          </w:tcPr>
          <w:p w14:paraId="06C9986F" w14:textId="77777777" w:rsidR="00557E75" w:rsidRPr="00286DED" w:rsidRDefault="00557E75" w:rsidP="00FB7794">
            <w:pPr>
              <w:rPr>
                <w:color w:val="000000" w:themeColor="text1"/>
                <w:szCs w:val="26"/>
              </w:rPr>
            </w:pPr>
            <w:r w:rsidRPr="00286DED">
              <w:rPr>
                <w:b/>
                <w:bCs/>
                <w:color w:val="000000" w:themeColor="text1"/>
              </w:rPr>
              <w:t xml:space="preserve">II. Mục tiêu, nội dung chủ yếu </w:t>
            </w:r>
          </w:p>
        </w:tc>
      </w:tr>
      <w:tr w:rsidR="00286DED" w:rsidRPr="00286DED" w14:paraId="2E779750" w14:textId="77777777" w:rsidTr="00FB7794">
        <w:tc>
          <w:tcPr>
            <w:tcW w:w="679" w:type="dxa"/>
          </w:tcPr>
          <w:p w14:paraId="60004E02" w14:textId="77777777" w:rsidR="00557E75" w:rsidRPr="00286DED" w:rsidRDefault="00557E75" w:rsidP="00FB7794">
            <w:pPr>
              <w:jc w:val="center"/>
              <w:rPr>
                <w:b/>
                <w:color w:val="000000" w:themeColor="text1"/>
                <w:szCs w:val="26"/>
              </w:rPr>
            </w:pPr>
            <w:r w:rsidRPr="00286DED">
              <w:rPr>
                <w:b/>
                <w:color w:val="000000" w:themeColor="text1"/>
                <w:szCs w:val="26"/>
              </w:rPr>
              <w:t>10</w:t>
            </w:r>
          </w:p>
        </w:tc>
        <w:tc>
          <w:tcPr>
            <w:tcW w:w="8927" w:type="dxa"/>
            <w:gridSpan w:val="11"/>
          </w:tcPr>
          <w:p w14:paraId="06BD7D2B" w14:textId="77777777" w:rsidR="00557E75" w:rsidRPr="00286DED" w:rsidRDefault="00557E75" w:rsidP="00FB7794">
            <w:pPr>
              <w:jc w:val="both"/>
              <w:rPr>
                <w:color w:val="000000" w:themeColor="text1"/>
                <w:szCs w:val="26"/>
              </w:rPr>
            </w:pPr>
            <w:r w:rsidRPr="00286DED">
              <w:rPr>
                <w:b/>
                <w:bCs/>
                <w:iCs/>
                <w:color w:val="000000" w:themeColor="text1"/>
                <w:szCs w:val="26"/>
              </w:rPr>
              <w:t>Mục tiêu của dự án ứng dụng công nghệ cao</w:t>
            </w:r>
          </w:p>
        </w:tc>
      </w:tr>
      <w:tr w:rsidR="00286DED" w:rsidRPr="00286DED" w14:paraId="05CC1308" w14:textId="77777777" w:rsidTr="00FB7794">
        <w:tc>
          <w:tcPr>
            <w:tcW w:w="9606" w:type="dxa"/>
            <w:gridSpan w:val="12"/>
          </w:tcPr>
          <w:p w14:paraId="3CF4B6D9" w14:textId="77777777" w:rsidR="00557E75" w:rsidRPr="00286DED" w:rsidRDefault="00557E75" w:rsidP="00FB7794">
            <w:pPr>
              <w:widowControl w:val="0"/>
              <w:tabs>
                <w:tab w:val="left" w:pos="360"/>
              </w:tabs>
              <w:snapToGrid w:val="0"/>
              <w:spacing w:before="58"/>
              <w:ind w:left="567" w:hanging="567"/>
              <w:jc w:val="both"/>
              <w:rPr>
                <w:color w:val="000000" w:themeColor="text1"/>
                <w:szCs w:val="26"/>
              </w:rPr>
            </w:pPr>
            <w:r w:rsidRPr="00286DED">
              <w:rPr>
                <w:b/>
                <w:bCs/>
                <w:color w:val="000000" w:themeColor="text1"/>
                <w:szCs w:val="26"/>
              </w:rPr>
              <w:t xml:space="preserve">10.1. Mục tiêu kinh tế-xã hội </w:t>
            </w:r>
            <w:r w:rsidRPr="00286DED">
              <w:rPr>
                <w:color w:val="000000" w:themeColor="text1"/>
                <w:szCs w:val="26"/>
              </w:rPr>
              <w:t>(dự án ứng dụng công nghệ cao giải quyết những mục tiêu, vấn đề cụ thể gì phục vụ chiến lược phát triển kinh tế–xã hội của đất nước, của địa phương,... )</w:t>
            </w:r>
          </w:p>
          <w:p w14:paraId="1317740F" w14:textId="77777777" w:rsidR="00557E75" w:rsidRPr="00286DED" w:rsidRDefault="00557E75" w:rsidP="00FB7794">
            <w:pPr>
              <w:ind w:left="567" w:hanging="567"/>
              <w:jc w:val="both"/>
              <w:rPr>
                <w:color w:val="000000" w:themeColor="text1"/>
                <w:szCs w:val="26"/>
              </w:rPr>
            </w:pPr>
            <w:r w:rsidRPr="00286DED">
              <w:rPr>
                <w:b/>
                <w:bCs/>
                <w:color w:val="000000" w:themeColor="text1"/>
                <w:szCs w:val="26"/>
              </w:rPr>
              <w:t xml:space="preserve">10.2. Mục tiêu về khoa học và công nghệ </w:t>
            </w:r>
            <w:r w:rsidRPr="00286DED">
              <w:rPr>
                <w:bCs/>
                <w:color w:val="000000" w:themeColor="text1"/>
                <w:szCs w:val="26"/>
              </w:rPr>
              <w:t>(ứ</w:t>
            </w:r>
            <w:r w:rsidRPr="00286DED">
              <w:rPr>
                <w:color w:val="000000" w:themeColor="text1"/>
                <w:szCs w:val="26"/>
              </w:rPr>
              <w:t>ng dụng, phát triển, giải mã, làm chủ những công nghệ gì? thuộc lĩnh vực nào, ở trình độ nào so với trong khu vực và quốc tế,...)</w:t>
            </w:r>
          </w:p>
        </w:tc>
      </w:tr>
      <w:tr w:rsidR="00286DED" w:rsidRPr="00286DED" w14:paraId="3AE98BB0" w14:textId="77777777" w:rsidTr="00FB7794">
        <w:tc>
          <w:tcPr>
            <w:tcW w:w="679" w:type="dxa"/>
          </w:tcPr>
          <w:p w14:paraId="0102DA80" w14:textId="77777777" w:rsidR="00557E75" w:rsidRPr="00286DED" w:rsidRDefault="00557E75" w:rsidP="00FB7794">
            <w:pPr>
              <w:jc w:val="center"/>
              <w:rPr>
                <w:b/>
                <w:color w:val="000000" w:themeColor="text1"/>
                <w:szCs w:val="26"/>
              </w:rPr>
            </w:pPr>
            <w:r w:rsidRPr="00286DED">
              <w:rPr>
                <w:b/>
                <w:color w:val="000000" w:themeColor="text1"/>
                <w:szCs w:val="26"/>
              </w:rPr>
              <w:t>11</w:t>
            </w:r>
          </w:p>
        </w:tc>
        <w:tc>
          <w:tcPr>
            <w:tcW w:w="8927" w:type="dxa"/>
            <w:gridSpan w:val="11"/>
          </w:tcPr>
          <w:p w14:paraId="658503A4" w14:textId="77777777" w:rsidR="00557E75" w:rsidRPr="00286DED" w:rsidRDefault="00557E75" w:rsidP="00FB7794">
            <w:pPr>
              <w:jc w:val="both"/>
              <w:rPr>
                <w:color w:val="000000" w:themeColor="text1"/>
                <w:szCs w:val="26"/>
              </w:rPr>
            </w:pPr>
            <w:r w:rsidRPr="00286DED">
              <w:rPr>
                <w:b/>
                <w:bCs/>
                <w:iCs/>
                <w:color w:val="000000" w:themeColor="text1"/>
                <w:position w:val="-14"/>
                <w:szCs w:val="26"/>
              </w:rPr>
              <w:t>Nội dung dự án ứng dụng công nghệ cao</w:t>
            </w:r>
          </w:p>
        </w:tc>
      </w:tr>
      <w:tr w:rsidR="00286DED" w:rsidRPr="00286DED" w14:paraId="50D1658D" w14:textId="77777777" w:rsidTr="00FB7794">
        <w:tc>
          <w:tcPr>
            <w:tcW w:w="9606" w:type="dxa"/>
            <w:gridSpan w:val="12"/>
          </w:tcPr>
          <w:p w14:paraId="2CA0AD77" w14:textId="77777777" w:rsidR="00557E75" w:rsidRPr="00286DED" w:rsidRDefault="00557E75" w:rsidP="00FB7794">
            <w:pPr>
              <w:widowControl w:val="0"/>
              <w:tabs>
                <w:tab w:val="left" w:pos="360"/>
              </w:tabs>
              <w:snapToGrid w:val="0"/>
              <w:spacing w:before="58"/>
              <w:jc w:val="both"/>
              <w:rPr>
                <w:color w:val="000000" w:themeColor="text1"/>
                <w:szCs w:val="26"/>
              </w:rPr>
            </w:pPr>
            <w:r w:rsidRPr="00286DED">
              <w:rPr>
                <w:b/>
                <w:color w:val="000000" w:themeColor="text1"/>
                <w:szCs w:val="26"/>
              </w:rPr>
              <w:t>11.1. Giải trình công nghệ của dự án ứng dụng công nghệ cao</w:t>
            </w:r>
            <w:r w:rsidRPr="00286DED">
              <w:rPr>
                <w:color w:val="000000" w:themeColor="text1"/>
                <w:szCs w:val="26"/>
              </w:rPr>
              <w:t xml:space="preserve">: </w:t>
            </w:r>
          </w:p>
          <w:p w14:paraId="2B2B6F7F" w14:textId="77777777" w:rsidR="00557E75" w:rsidRPr="00286DED" w:rsidRDefault="00557E75" w:rsidP="008124AB">
            <w:pPr>
              <w:widowControl w:val="0"/>
              <w:numPr>
                <w:ilvl w:val="0"/>
                <w:numId w:val="12"/>
              </w:numPr>
              <w:tabs>
                <w:tab w:val="left" w:pos="360"/>
                <w:tab w:val="num" w:pos="720"/>
              </w:tabs>
              <w:suppressAutoHyphens/>
              <w:snapToGrid w:val="0"/>
              <w:spacing w:before="58" w:after="0" w:line="240" w:lineRule="auto"/>
              <w:jc w:val="both"/>
              <w:rPr>
                <w:color w:val="000000" w:themeColor="text1"/>
                <w:szCs w:val="26"/>
              </w:rPr>
            </w:pPr>
            <w:r w:rsidRPr="00286DED">
              <w:rPr>
                <w:color w:val="000000" w:themeColor="text1"/>
                <w:szCs w:val="26"/>
              </w:rPr>
              <w:t>Nêu tóm tắt công nghệ của dự án, quy trình công nghệ, đặc điểm nổi bật của công nghệ.</w:t>
            </w:r>
          </w:p>
          <w:p w14:paraId="3C6116A1" w14:textId="77777777" w:rsidR="00557E75" w:rsidRPr="00286DED" w:rsidRDefault="00557E75" w:rsidP="008124AB">
            <w:pPr>
              <w:widowControl w:val="0"/>
              <w:numPr>
                <w:ilvl w:val="0"/>
                <w:numId w:val="12"/>
              </w:numPr>
              <w:tabs>
                <w:tab w:val="left" w:pos="360"/>
                <w:tab w:val="num" w:pos="720"/>
              </w:tabs>
              <w:suppressAutoHyphens/>
              <w:snapToGrid w:val="0"/>
              <w:spacing w:before="58" w:after="0" w:line="240" w:lineRule="auto"/>
              <w:jc w:val="both"/>
              <w:rPr>
                <w:color w:val="000000" w:themeColor="text1"/>
                <w:szCs w:val="26"/>
              </w:rPr>
            </w:pPr>
            <w:r w:rsidRPr="00286DED">
              <w:rPr>
                <w:color w:val="000000" w:themeColor="text1"/>
                <w:szCs w:val="26"/>
              </w:rPr>
              <w:t xml:space="preserve">Giải trình rõ công nghệ của dự án là công nghệ nào thuộc Danh mục công nghệ cao được ưu tiên đầu tư phát triển ban hành kèm theo Quyết định của Thủ tướng Chính phủ. </w:t>
            </w:r>
          </w:p>
          <w:p w14:paraId="73AE00DE" w14:textId="77777777" w:rsidR="00557E75" w:rsidRPr="00286DED" w:rsidRDefault="00557E75" w:rsidP="008124AB">
            <w:pPr>
              <w:widowControl w:val="0"/>
              <w:numPr>
                <w:ilvl w:val="0"/>
                <w:numId w:val="12"/>
              </w:numPr>
              <w:tabs>
                <w:tab w:val="left" w:pos="360"/>
                <w:tab w:val="num" w:pos="720"/>
              </w:tabs>
              <w:suppressAutoHyphens/>
              <w:snapToGrid w:val="0"/>
              <w:spacing w:before="58" w:after="0" w:line="240" w:lineRule="auto"/>
              <w:jc w:val="both"/>
              <w:rPr>
                <w:color w:val="000000" w:themeColor="text1"/>
                <w:szCs w:val="26"/>
              </w:rPr>
            </w:pPr>
            <w:r w:rsidRPr="00286DED">
              <w:rPr>
                <w:color w:val="000000" w:themeColor="text1"/>
                <w:szCs w:val="26"/>
              </w:rPr>
              <w:t>Yếu tố trực tiếp về công nghệ: sự hoàn thiện của công nghệ; phương án lựa chọn công nghệ (phân tích, so sánh ưu nhược điểm của từng phương án và trên cơ sở xem xét tính hoàn thiện của công nghệ); mức độ tiên tiến của dây chuyền công nghệ; tính mới của công nghệ; tính thích hợp của công nghệ; phương án lựa chọn công nghệ.</w:t>
            </w:r>
          </w:p>
          <w:p w14:paraId="75643171" w14:textId="77777777" w:rsidR="00557E75" w:rsidRPr="00286DED" w:rsidRDefault="00557E75" w:rsidP="008124AB">
            <w:pPr>
              <w:widowControl w:val="0"/>
              <w:numPr>
                <w:ilvl w:val="0"/>
                <w:numId w:val="12"/>
              </w:numPr>
              <w:tabs>
                <w:tab w:val="left" w:pos="360"/>
                <w:tab w:val="num" w:pos="720"/>
              </w:tabs>
              <w:suppressAutoHyphens/>
              <w:snapToGrid w:val="0"/>
              <w:spacing w:before="58" w:after="0" w:line="240" w:lineRule="auto"/>
              <w:jc w:val="both"/>
              <w:rPr>
                <w:color w:val="000000" w:themeColor="text1"/>
                <w:szCs w:val="26"/>
              </w:rPr>
            </w:pPr>
            <w:r w:rsidRPr="00286DED">
              <w:rPr>
                <w:color w:val="000000" w:themeColor="text1"/>
                <w:szCs w:val="26"/>
              </w:rPr>
              <w:t>Yếu tố gián tiếp của công nghệ: nguồn cung cấp nguyên vật liệu, linh kiện, phụ tùng cho sản xuất; sự phù hợp của địa điểm thực hiện dự án đối với dây chuyền công nghệ dự án; hiệu quả của công nghệ đối với sự phát triển của địa phương, ngành sản xuất; ưu tiên các dự án ứng dụng công nghệ cao có sử dụng nguyên, nhiên, vật liệu, linh kiện, phụ tùng sản xuất trong nước.</w:t>
            </w:r>
          </w:p>
          <w:p w14:paraId="1FC9B25D" w14:textId="77777777" w:rsidR="00557E75" w:rsidRPr="00286DED" w:rsidRDefault="00557E75" w:rsidP="008124AB">
            <w:pPr>
              <w:widowControl w:val="0"/>
              <w:numPr>
                <w:ilvl w:val="0"/>
                <w:numId w:val="12"/>
              </w:numPr>
              <w:tabs>
                <w:tab w:val="left" w:pos="360"/>
                <w:tab w:val="num" w:pos="720"/>
              </w:tabs>
              <w:suppressAutoHyphens/>
              <w:snapToGrid w:val="0"/>
              <w:spacing w:before="58" w:after="0" w:line="240" w:lineRule="auto"/>
              <w:jc w:val="both"/>
              <w:rPr>
                <w:color w:val="000000" w:themeColor="text1"/>
                <w:szCs w:val="26"/>
              </w:rPr>
            </w:pPr>
            <w:r w:rsidRPr="00286DED">
              <w:rPr>
                <w:color w:val="000000" w:themeColor="text1"/>
                <w:szCs w:val="26"/>
              </w:rPr>
              <w:t xml:space="preserve">Giải trình rõ việc thực hiện theo các quy định hiện hành của pháp luật về chuyển giao công nghệ (nếu có), trong đó yêu cầu thông tin về giá trị hợp đồng, bản quyền, thời hạn,... </w:t>
            </w:r>
          </w:p>
          <w:p w14:paraId="17CC6C6F" w14:textId="77777777" w:rsidR="00557E75" w:rsidRPr="00286DED" w:rsidRDefault="00557E75" w:rsidP="00FB7794">
            <w:pPr>
              <w:widowControl w:val="0"/>
              <w:tabs>
                <w:tab w:val="left" w:pos="360"/>
              </w:tabs>
              <w:snapToGrid w:val="0"/>
              <w:spacing w:before="58"/>
              <w:jc w:val="both"/>
              <w:rPr>
                <w:b/>
                <w:color w:val="000000" w:themeColor="text1"/>
                <w:szCs w:val="26"/>
              </w:rPr>
            </w:pPr>
            <w:r w:rsidRPr="00286DED">
              <w:rPr>
                <w:b/>
                <w:color w:val="000000" w:themeColor="text1"/>
                <w:szCs w:val="26"/>
              </w:rPr>
              <w:t xml:space="preserve">11.2. Giải trình dự án đáp ứng một trong các trường hợp sau: </w:t>
            </w:r>
          </w:p>
          <w:p w14:paraId="18689F37" w14:textId="77777777" w:rsidR="00557E75" w:rsidRPr="00286DED" w:rsidRDefault="00557E75" w:rsidP="008124AB">
            <w:pPr>
              <w:widowControl w:val="0"/>
              <w:numPr>
                <w:ilvl w:val="0"/>
                <w:numId w:val="12"/>
              </w:numPr>
              <w:tabs>
                <w:tab w:val="left" w:pos="360"/>
                <w:tab w:val="num" w:pos="720"/>
              </w:tabs>
              <w:suppressAutoHyphens/>
              <w:snapToGrid w:val="0"/>
              <w:spacing w:before="58" w:after="0" w:line="240" w:lineRule="auto"/>
              <w:jc w:val="both"/>
              <w:rPr>
                <w:color w:val="000000" w:themeColor="text1"/>
                <w:szCs w:val="26"/>
              </w:rPr>
            </w:pPr>
            <w:r w:rsidRPr="00286DED">
              <w:rPr>
                <w:color w:val="000000" w:themeColor="text1"/>
                <w:szCs w:val="26"/>
              </w:rPr>
              <w:t>Sử dụng kết quả nghiên cứu về công nghệ cao để đổi mới công nghệ, đổi mới và nâng cao giá trị gia tăng của sản phẩm góp phần hiện đại hóa hoặc hình thành ngành sản xuất, dịch vụ mới tại Việt Nam.</w:t>
            </w:r>
          </w:p>
          <w:p w14:paraId="00B0C000" w14:textId="77777777" w:rsidR="00557E75" w:rsidRPr="00286DED" w:rsidRDefault="00557E75" w:rsidP="008124AB">
            <w:pPr>
              <w:widowControl w:val="0"/>
              <w:numPr>
                <w:ilvl w:val="0"/>
                <w:numId w:val="12"/>
              </w:numPr>
              <w:tabs>
                <w:tab w:val="left" w:pos="360"/>
                <w:tab w:val="num" w:pos="720"/>
              </w:tabs>
              <w:suppressAutoHyphens/>
              <w:snapToGrid w:val="0"/>
              <w:spacing w:before="58" w:after="0" w:line="240" w:lineRule="auto"/>
              <w:jc w:val="both"/>
              <w:rPr>
                <w:color w:val="000000" w:themeColor="text1"/>
                <w:szCs w:val="26"/>
              </w:rPr>
            </w:pPr>
            <w:r w:rsidRPr="00286DED">
              <w:rPr>
                <w:color w:val="000000" w:themeColor="text1"/>
                <w:szCs w:val="26"/>
              </w:rPr>
              <w:t>Sản xuất thử nghiệm sản phẩm công nghệ cao nhằm hoàn thiện công nghệ.</w:t>
            </w:r>
          </w:p>
          <w:p w14:paraId="17C26A43" w14:textId="77777777" w:rsidR="00557E75" w:rsidRPr="00286DED" w:rsidRDefault="00557E75" w:rsidP="008124AB">
            <w:pPr>
              <w:widowControl w:val="0"/>
              <w:numPr>
                <w:ilvl w:val="0"/>
                <w:numId w:val="12"/>
              </w:numPr>
              <w:tabs>
                <w:tab w:val="left" w:pos="360"/>
                <w:tab w:val="num" w:pos="720"/>
              </w:tabs>
              <w:suppressAutoHyphens/>
              <w:snapToGrid w:val="0"/>
              <w:spacing w:before="58" w:after="0" w:line="240" w:lineRule="auto"/>
              <w:jc w:val="both"/>
              <w:rPr>
                <w:color w:val="000000" w:themeColor="text1"/>
                <w:szCs w:val="26"/>
              </w:rPr>
            </w:pPr>
            <w:r w:rsidRPr="00286DED">
              <w:rPr>
                <w:color w:val="000000" w:themeColor="text1"/>
                <w:szCs w:val="26"/>
              </w:rPr>
              <w:t xml:space="preserve">Làm chủ, thích nghi công nghệ cao nhập từ nước ngoài vào điều kiện thực tế Việt Nam, có sử dụng nguyên liệu, vật liệu, linh kiện, phụ tùng sản xuất trong nước thay thế nhập khẩu. </w:t>
            </w:r>
          </w:p>
          <w:p w14:paraId="187350E7" w14:textId="77777777" w:rsidR="00557E75" w:rsidRPr="00286DED" w:rsidRDefault="00557E75" w:rsidP="00FB7794">
            <w:pPr>
              <w:widowControl w:val="0"/>
              <w:tabs>
                <w:tab w:val="left" w:pos="360"/>
              </w:tabs>
              <w:snapToGrid w:val="0"/>
              <w:spacing w:before="58"/>
              <w:ind w:left="567" w:hanging="567"/>
              <w:jc w:val="both"/>
              <w:rPr>
                <w:b/>
                <w:color w:val="000000" w:themeColor="text1"/>
                <w:szCs w:val="26"/>
              </w:rPr>
            </w:pPr>
            <w:r w:rsidRPr="00286DED">
              <w:rPr>
                <w:b/>
                <w:color w:val="000000" w:themeColor="text1"/>
                <w:szCs w:val="26"/>
              </w:rPr>
              <w:t>11.3. Giải trình về lực lượng lao động tham gia dự án:</w:t>
            </w:r>
          </w:p>
          <w:p w14:paraId="1AF3749E" w14:textId="77777777" w:rsidR="00557E75" w:rsidRPr="00286DED" w:rsidRDefault="00557E75" w:rsidP="00FB7794">
            <w:pPr>
              <w:widowControl w:val="0"/>
              <w:tabs>
                <w:tab w:val="left" w:pos="360"/>
              </w:tabs>
              <w:snapToGrid w:val="0"/>
              <w:spacing w:before="58"/>
              <w:ind w:left="567" w:hanging="567"/>
              <w:jc w:val="both"/>
              <w:rPr>
                <w:b/>
                <w:color w:val="000000" w:themeColor="text1"/>
                <w:szCs w:val="26"/>
              </w:rPr>
            </w:pPr>
            <w:r w:rsidRPr="00286DED">
              <w:rPr>
                <w:b/>
                <w:color w:val="000000" w:themeColor="text1"/>
                <w:szCs w:val="26"/>
              </w:rPr>
              <w:t xml:space="preserve">11.4. Giải trình về hoạt động triển khai thực hiện nghiên cứu, phát triển và ứng dụng của dự án: </w:t>
            </w:r>
          </w:p>
          <w:p w14:paraId="08CD8032" w14:textId="77777777" w:rsidR="00557E75" w:rsidRPr="00286DED" w:rsidRDefault="00557E75" w:rsidP="008124AB">
            <w:pPr>
              <w:widowControl w:val="0"/>
              <w:numPr>
                <w:ilvl w:val="0"/>
                <w:numId w:val="13"/>
              </w:numPr>
              <w:tabs>
                <w:tab w:val="left" w:pos="360"/>
              </w:tabs>
              <w:suppressAutoHyphens/>
              <w:snapToGrid w:val="0"/>
              <w:spacing w:before="58" w:after="0" w:line="240" w:lineRule="auto"/>
              <w:jc w:val="both"/>
              <w:rPr>
                <w:color w:val="000000" w:themeColor="text1"/>
                <w:szCs w:val="26"/>
              </w:rPr>
            </w:pPr>
            <w:r w:rsidRPr="00286DED">
              <w:rPr>
                <w:color w:val="000000" w:themeColor="text1"/>
                <w:szCs w:val="26"/>
              </w:rPr>
              <w:t>Chi phí cho hoạt động nghiên cứu, phát triển và ứng dụng:</w:t>
            </w:r>
          </w:p>
          <w:p w14:paraId="4EBBAF21" w14:textId="77777777" w:rsidR="00557E75" w:rsidRPr="00286DED" w:rsidRDefault="00557E75" w:rsidP="008124AB">
            <w:pPr>
              <w:widowControl w:val="0"/>
              <w:numPr>
                <w:ilvl w:val="0"/>
                <w:numId w:val="13"/>
              </w:numPr>
              <w:tabs>
                <w:tab w:val="left" w:pos="360"/>
              </w:tabs>
              <w:suppressAutoHyphens/>
              <w:snapToGrid w:val="0"/>
              <w:spacing w:before="58" w:after="0" w:line="240" w:lineRule="auto"/>
              <w:jc w:val="both"/>
              <w:rPr>
                <w:color w:val="000000" w:themeColor="text1"/>
                <w:szCs w:val="26"/>
              </w:rPr>
            </w:pPr>
            <w:r w:rsidRPr="00286DED">
              <w:rPr>
                <w:color w:val="000000" w:themeColor="text1"/>
                <w:szCs w:val="26"/>
              </w:rPr>
              <w:t>Nội dung chi phí cho hoạt động nghiên cứu, phát triển và ứng dụng:</w:t>
            </w:r>
          </w:p>
          <w:p w14:paraId="113A6696" w14:textId="77777777" w:rsidR="00557E75" w:rsidRPr="00286DED" w:rsidRDefault="00557E75" w:rsidP="00FB7794">
            <w:pPr>
              <w:widowControl w:val="0"/>
              <w:tabs>
                <w:tab w:val="left" w:pos="360"/>
              </w:tabs>
              <w:snapToGrid w:val="0"/>
              <w:spacing w:before="58"/>
              <w:ind w:left="567" w:hanging="567"/>
              <w:jc w:val="both"/>
              <w:rPr>
                <w:b/>
                <w:color w:val="000000" w:themeColor="text1"/>
                <w:szCs w:val="26"/>
              </w:rPr>
            </w:pPr>
          </w:p>
          <w:p w14:paraId="087E3F58" w14:textId="77777777" w:rsidR="00557E75" w:rsidRPr="00286DED" w:rsidRDefault="00557E75" w:rsidP="00FB7794">
            <w:pPr>
              <w:widowControl w:val="0"/>
              <w:tabs>
                <w:tab w:val="left" w:pos="360"/>
              </w:tabs>
              <w:snapToGrid w:val="0"/>
              <w:spacing w:before="58"/>
              <w:ind w:left="567" w:hanging="567"/>
              <w:jc w:val="both"/>
              <w:rPr>
                <w:color w:val="000000" w:themeColor="text1"/>
                <w:szCs w:val="26"/>
              </w:rPr>
            </w:pPr>
            <w:r w:rsidRPr="00286DED">
              <w:rPr>
                <w:b/>
                <w:color w:val="000000" w:themeColor="text1"/>
                <w:szCs w:val="26"/>
              </w:rPr>
              <w:t>11.5. Giải trình hệ thống quản lý chất lượng của dự án</w:t>
            </w:r>
            <w:r w:rsidRPr="00286DED">
              <w:rPr>
                <w:color w:val="000000" w:themeColor="text1"/>
                <w:szCs w:val="26"/>
              </w:rPr>
              <w:t>: đạt một trong số các tiêu chuẩn quốc gia TCVN ISO 9001, HACCP, CMM, GMP hoặc chứng chỉ, chứng nhận có giá trị tương đương (tùy theo đặc thù dự án ứng dụng công nghệ cao áp dụng tiêu chuẩn quốc gia hoặc quốc tế).</w:t>
            </w:r>
          </w:p>
          <w:p w14:paraId="6E50C4F2" w14:textId="77777777" w:rsidR="00557E75" w:rsidRPr="00286DED" w:rsidRDefault="00557E75" w:rsidP="00FB7794">
            <w:pPr>
              <w:widowControl w:val="0"/>
              <w:tabs>
                <w:tab w:val="left" w:pos="360"/>
              </w:tabs>
              <w:snapToGrid w:val="0"/>
              <w:spacing w:before="58"/>
              <w:ind w:left="567" w:hanging="567"/>
              <w:jc w:val="both"/>
              <w:rPr>
                <w:color w:val="000000" w:themeColor="text1"/>
                <w:szCs w:val="26"/>
              </w:rPr>
            </w:pPr>
            <w:r w:rsidRPr="00286DED">
              <w:rPr>
                <w:b/>
                <w:color w:val="000000" w:themeColor="text1"/>
                <w:szCs w:val="26"/>
              </w:rPr>
              <w:t>11.6. Giải trình việc tuân thủ các tiêu chuẩn và quy chuẩn kỹ thuật về môi trường của dự án</w:t>
            </w:r>
            <w:r w:rsidRPr="00286DED">
              <w:rPr>
                <w:color w:val="000000" w:themeColor="text1"/>
                <w:szCs w:val="26"/>
              </w:rPr>
              <w:t>: các yếu tố ảnh hưởng của công nghệ đối với môi trường (đặc biệt là nguy cơ tiềm ẩn sự cố môi trường); các giải pháp công nghệ xử lý môi trường (trường hợp chưa có tiêu chuẩn, quy chuẩn kỹ thuật của Việt Nam thì áp dụng tiêu chuẩn của tổ chức quốc tế chuyên ngành).</w:t>
            </w:r>
            <w:r w:rsidRPr="00286DED">
              <w:rPr>
                <w:color w:val="000000" w:themeColor="text1"/>
                <w:shd w:val="clear" w:color="auto" w:fill="FFFFFF"/>
              </w:rPr>
              <w:t xml:space="preserve"> </w:t>
            </w:r>
          </w:p>
          <w:p w14:paraId="2BA057AD" w14:textId="77777777" w:rsidR="00557E75" w:rsidRPr="00286DED" w:rsidRDefault="00557E75" w:rsidP="00FB7794">
            <w:pPr>
              <w:widowControl w:val="0"/>
              <w:tabs>
                <w:tab w:val="left" w:pos="360"/>
              </w:tabs>
              <w:snapToGrid w:val="0"/>
              <w:spacing w:before="58"/>
              <w:jc w:val="both"/>
              <w:rPr>
                <w:b/>
                <w:color w:val="000000" w:themeColor="text1"/>
                <w:szCs w:val="26"/>
              </w:rPr>
            </w:pPr>
            <w:r w:rsidRPr="00286DED">
              <w:rPr>
                <w:b/>
                <w:color w:val="000000" w:themeColor="text1"/>
                <w:szCs w:val="26"/>
              </w:rPr>
              <w:t>11.7. Những vấn đề khác có liên quan (nếu có):</w:t>
            </w:r>
          </w:p>
          <w:p w14:paraId="415040B8" w14:textId="77777777" w:rsidR="00557E75" w:rsidRPr="00286DED" w:rsidRDefault="00557E75" w:rsidP="008124AB">
            <w:pPr>
              <w:numPr>
                <w:ilvl w:val="0"/>
                <w:numId w:val="14"/>
              </w:numPr>
              <w:tabs>
                <w:tab w:val="left" w:pos="360"/>
                <w:tab w:val="num" w:pos="720"/>
              </w:tabs>
              <w:suppressAutoHyphens/>
              <w:snapToGrid w:val="0"/>
              <w:spacing w:before="58" w:after="0" w:line="240" w:lineRule="auto"/>
              <w:ind w:right="-6"/>
              <w:jc w:val="both"/>
              <w:rPr>
                <w:color w:val="000000" w:themeColor="text1"/>
                <w:szCs w:val="26"/>
              </w:rPr>
            </w:pPr>
            <w:r w:rsidRPr="00286DED">
              <w:rPr>
                <w:color w:val="000000" w:themeColor="text1"/>
                <w:szCs w:val="26"/>
              </w:rPr>
              <w:t>Sử dụng nguyên, nhiên, vật liệu, linh kiện, phụ tùng (xem xét khả năng khai thác, cung ứng,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14:paraId="3ECFA783" w14:textId="77777777" w:rsidR="00557E75" w:rsidRPr="00286DED" w:rsidRDefault="00557E75" w:rsidP="008124AB">
            <w:pPr>
              <w:numPr>
                <w:ilvl w:val="0"/>
                <w:numId w:val="14"/>
              </w:numPr>
              <w:tabs>
                <w:tab w:val="left" w:pos="360"/>
                <w:tab w:val="num" w:pos="720"/>
              </w:tabs>
              <w:suppressAutoHyphens/>
              <w:snapToGrid w:val="0"/>
              <w:spacing w:before="58" w:after="0" w:line="240" w:lineRule="auto"/>
              <w:ind w:right="-6"/>
              <w:jc w:val="both"/>
              <w:rPr>
                <w:color w:val="000000" w:themeColor="text1"/>
                <w:szCs w:val="26"/>
              </w:rPr>
            </w:pPr>
            <w:r w:rsidRPr="00286DED">
              <w:rPr>
                <w:color w:val="000000" w:themeColor="text1"/>
                <w:szCs w:val="26"/>
              </w:rPr>
              <w:t>Năng lực chuyên môn, năng lực tài chính (khả năng huy động vốn, hoàn vốn, trả nợ,...) của doanh nghiệp.</w:t>
            </w:r>
          </w:p>
          <w:p w14:paraId="3F5A302B" w14:textId="77777777" w:rsidR="00557E75" w:rsidRPr="00286DED" w:rsidRDefault="00557E75" w:rsidP="008124AB">
            <w:pPr>
              <w:numPr>
                <w:ilvl w:val="0"/>
                <w:numId w:val="14"/>
              </w:numPr>
              <w:tabs>
                <w:tab w:val="left" w:pos="360"/>
                <w:tab w:val="num" w:pos="720"/>
              </w:tabs>
              <w:suppressAutoHyphens/>
              <w:snapToGrid w:val="0"/>
              <w:spacing w:before="58" w:after="0" w:line="240" w:lineRule="auto"/>
              <w:ind w:right="-6"/>
              <w:jc w:val="both"/>
              <w:rPr>
                <w:color w:val="000000" w:themeColor="text1"/>
                <w:szCs w:val="26"/>
              </w:rPr>
            </w:pPr>
            <w:r w:rsidRPr="00286DED">
              <w:rPr>
                <w:color w:val="000000" w:themeColor="text1"/>
                <w:szCs w:val="26"/>
              </w:rPr>
              <w:t>Hiệu quả của dự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đối với địa phương, ngành (nâng cao trình độ công nghệ của ngành, góp phần đổi mới công nghệ của địa phương,...).</w:t>
            </w:r>
          </w:p>
          <w:p w14:paraId="01F6CAD3" w14:textId="77777777" w:rsidR="00557E75" w:rsidRPr="00286DED" w:rsidRDefault="00557E75" w:rsidP="008124AB">
            <w:pPr>
              <w:numPr>
                <w:ilvl w:val="0"/>
                <w:numId w:val="14"/>
              </w:numPr>
              <w:tabs>
                <w:tab w:val="left" w:pos="360"/>
                <w:tab w:val="num" w:pos="720"/>
              </w:tabs>
              <w:suppressAutoHyphens/>
              <w:snapToGrid w:val="0"/>
              <w:spacing w:before="58" w:after="0" w:line="240" w:lineRule="auto"/>
              <w:ind w:right="-6"/>
              <w:jc w:val="both"/>
              <w:rPr>
                <w:color w:val="000000" w:themeColor="text1"/>
                <w:szCs w:val="26"/>
              </w:rPr>
            </w:pPr>
            <w:r w:rsidRPr="00286DED">
              <w:rPr>
                <w:color w:val="000000" w:themeColor="text1"/>
                <w:szCs w:val="26"/>
              </w:rPr>
              <w:t>Lao động và đào tạo.</w:t>
            </w:r>
          </w:p>
          <w:p w14:paraId="73CFB506" w14:textId="77777777" w:rsidR="00557E75" w:rsidRPr="00286DED" w:rsidRDefault="00557E75" w:rsidP="008124AB">
            <w:pPr>
              <w:numPr>
                <w:ilvl w:val="0"/>
                <w:numId w:val="14"/>
              </w:numPr>
              <w:tabs>
                <w:tab w:val="left" w:pos="360"/>
                <w:tab w:val="num" w:pos="720"/>
              </w:tabs>
              <w:suppressAutoHyphens/>
              <w:snapToGrid w:val="0"/>
              <w:spacing w:before="58" w:after="0" w:line="240" w:lineRule="auto"/>
              <w:ind w:right="-6"/>
              <w:jc w:val="both"/>
              <w:rPr>
                <w:color w:val="000000" w:themeColor="text1"/>
                <w:szCs w:val="26"/>
              </w:rPr>
            </w:pPr>
            <w:r w:rsidRPr="00286DED">
              <w:rPr>
                <w:color w:val="000000" w:themeColor="text1"/>
                <w:szCs w:val="26"/>
              </w:rPr>
              <w:t xml:space="preserve">An toàn và vệ sinh lao động, phòng chống cháy nổ. </w:t>
            </w:r>
          </w:p>
          <w:p w14:paraId="0260A61D" w14:textId="77777777" w:rsidR="00557E75" w:rsidRPr="00286DED" w:rsidRDefault="00557E75" w:rsidP="008124AB">
            <w:pPr>
              <w:numPr>
                <w:ilvl w:val="0"/>
                <w:numId w:val="14"/>
              </w:numPr>
              <w:tabs>
                <w:tab w:val="left" w:pos="360"/>
                <w:tab w:val="num" w:pos="720"/>
              </w:tabs>
              <w:suppressAutoHyphens/>
              <w:snapToGrid w:val="0"/>
              <w:spacing w:before="58" w:after="0" w:line="240" w:lineRule="auto"/>
              <w:ind w:right="-6"/>
              <w:jc w:val="both"/>
              <w:rPr>
                <w:color w:val="000000" w:themeColor="text1"/>
                <w:szCs w:val="26"/>
              </w:rPr>
            </w:pPr>
            <w:r w:rsidRPr="00286DED">
              <w:rPr>
                <w:color w:val="000000" w:themeColor="text1"/>
                <w:szCs w:val="26"/>
              </w:rPr>
              <w:t>...</w:t>
            </w:r>
          </w:p>
        </w:tc>
      </w:tr>
      <w:tr w:rsidR="00286DED" w:rsidRPr="00286DED" w14:paraId="4C6A0D2E" w14:textId="77777777" w:rsidTr="00FB7794">
        <w:tc>
          <w:tcPr>
            <w:tcW w:w="679" w:type="dxa"/>
          </w:tcPr>
          <w:p w14:paraId="0C31A2DA" w14:textId="77777777" w:rsidR="00557E75" w:rsidRPr="00286DED" w:rsidRDefault="00557E75" w:rsidP="00FB7794">
            <w:pPr>
              <w:jc w:val="center"/>
              <w:rPr>
                <w:b/>
                <w:color w:val="000000" w:themeColor="text1"/>
                <w:szCs w:val="26"/>
              </w:rPr>
            </w:pPr>
            <w:r w:rsidRPr="00286DED">
              <w:rPr>
                <w:b/>
                <w:color w:val="000000" w:themeColor="text1"/>
                <w:szCs w:val="26"/>
              </w:rPr>
              <w:t>12</w:t>
            </w:r>
          </w:p>
        </w:tc>
        <w:tc>
          <w:tcPr>
            <w:tcW w:w="8927" w:type="dxa"/>
            <w:gridSpan w:val="11"/>
          </w:tcPr>
          <w:p w14:paraId="67413A64" w14:textId="77777777" w:rsidR="00557E75" w:rsidRPr="00286DED" w:rsidRDefault="00557E75" w:rsidP="00FB7794">
            <w:pPr>
              <w:jc w:val="both"/>
              <w:rPr>
                <w:b/>
                <w:color w:val="000000" w:themeColor="text1"/>
                <w:szCs w:val="26"/>
              </w:rPr>
            </w:pPr>
            <w:r w:rsidRPr="00286DED">
              <w:rPr>
                <w:b/>
                <w:color w:val="000000" w:themeColor="text1"/>
                <w:szCs w:val="26"/>
              </w:rPr>
              <w:t>Tiến độ thực hiện</w:t>
            </w:r>
          </w:p>
        </w:tc>
      </w:tr>
      <w:tr w:rsidR="00286DED" w:rsidRPr="00286DED" w14:paraId="3EEBCC86" w14:textId="77777777" w:rsidTr="00FB7794">
        <w:tc>
          <w:tcPr>
            <w:tcW w:w="679" w:type="dxa"/>
          </w:tcPr>
          <w:p w14:paraId="1B888B69" w14:textId="77777777" w:rsidR="00557E75" w:rsidRPr="00286DED" w:rsidRDefault="00557E75" w:rsidP="00FB7794">
            <w:pPr>
              <w:snapToGrid w:val="0"/>
              <w:rPr>
                <w:color w:val="000000" w:themeColor="text1"/>
                <w:szCs w:val="26"/>
              </w:rPr>
            </w:pPr>
            <w:r w:rsidRPr="00286DED">
              <w:rPr>
                <w:color w:val="000000" w:themeColor="text1"/>
                <w:szCs w:val="26"/>
              </w:rPr>
              <w:t>STT</w:t>
            </w:r>
          </w:p>
        </w:tc>
        <w:tc>
          <w:tcPr>
            <w:tcW w:w="2482" w:type="dxa"/>
          </w:tcPr>
          <w:p w14:paraId="6058EB9F" w14:textId="77777777" w:rsidR="00557E75" w:rsidRPr="00286DED" w:rsidRDefault="00557E75" w:rsidP="00FB7794">
            <w:pPr>
              <w:snapToGrid w:val="0"/>
              <w:jc w:val="center"/>
              <w:rPr>
                <w:color w:val="000000" w:themeColor="text1"/>
                <w:szCs w:val="26"/>
              </w:rPr>
            </w:pPr>
            <w:r w:rsidRPr="00286DED">
              <w:rPr>
                <w:color w:val="000000" w:themeColor="text1"/>
                <w:szCs w:val="26"/>
              </w:rPr>
              <w:t>Nội dung trọng tâm</w:t>
            </w:r>
          </w:p>
          <w:p w14:paraId="4E54209B" w14:textId="77777777" w:rsidR="00557E75" w:rsidRPr="00286DED" w:rsidRDefault="00557E75" w:rsidP="00FB7794">
            <w:pPr>
              <w:jc w:val="center"/>
              <w:rPr>
                <w:b/>
                <w:bCs/>
                <w:color w:val="000000" w:themeColor="text1"/>
                <w:szCs w:val="26"/>
              </w:rPr>
            </w:pPr>
          </w:p>
        </w:tc>
        <w:tc>
          <w:tcPr>
            <w:tcW w:w="1545" w:type="dxa"/>
            <w:gridSpan w:val="4"/>
          </w:tcPr>
          <w:p w14:paraId="0C73BF17" w14:textId="77777777" w:rsidR="00557E75" w:rsidRPr="00286DED" w:rsidRDefault="00557E75" w:rsidP="00FB7794">
            <w:pPr>
              <w:snapToGrid w:val="0"/>
              <w:jc w:val="center"/>
              <w:rPr>
                <w:color w:val="000000" w:themeColor="text1"/>
                <w:szCs w:val="26"/>
              </w:rPr>
            </w:pPr>
            <w:r w:rsidRPr="00286DED">
              <w:rPr>
                <w:color w:val="000000" w:themeColor="text1"/>
                <w:szCs w:val="26"/>
              </w:rPr>
              <w:t xml:space="preserve">Sản phẩm phải đạt    </w:t>
            </w:r>
          </w:p>
        </w:tc>
        <w:tc>
          <w:tcPr>
            <w:tcW w:w="2104" w:type="dxa"/>
            <w:gridSpan w:val="3"/>
          </w:tcPr>
          <w:p w14:paraId="4F769498" w14:textId="77777777" w:rsidR="00557E75" w:rsidRPr="00286DED" w:rsidRDefault="00557E75" w:rsidP="00FB7794">
            <w:pPr>
              <w:snapToGrid w:val="0"/>
              <w:jc w:val="center"/>
              <w:rPr>
                <w:color w:val="000000" w:themeColor="text1"/>
                <w:szCs w:val="26"/>
              </w:rPr>
            </w:pPr>
            <w:r w:rsidRPr="00286DED">
              <w:rPr>
                <w:color w:val="000000" w:themeColor="text1"/>
                <w:szCs w:val="26"/>
              </w:rPr>
              <w:t xml:space="preserve">Thời gian </w:t>
            </w:r>
          </w:p>
          <w:p w14:paraId="132F70C0" w14:textId="77777777" w:rsidR="00557E75" w:rsidRPr="00286DED" w:rsidRDefault="00557E75" w:rsidP="00FB7794">
            <w:pPr>
              <w:jc w:val="center"/>
              <w:rPr>
                <w:color w:val="000000" w:themeColor="text1"/>
                <w:szCs w:val="26"/>
              </w:rPr>
            </w:pPr>
            <w:r w:rsidRPr="00286DED">
              <w:rPr>
                <w:color w:val="000000" w:themeColor="text1"/>
                <w:szCs w:val="26"/>
              </w:rPr>
              <w:t>Thực hiện</w:t>
            </w:r>
          </w:p>
        </w:tc>
        <w:tc>
          <w:tcPr>
            <w:tcW w:w="2796" w:type="dxa"/>
            <w:gridSpan w:val="3"/>
          </w:tcPr>
          <w:p w14:paraId="1E052DF3" w14:textId="77777777" w:rsidR="00557E75" w:rsidRPr="00286DED" w:rsidRDefault="00557E75" w:rsidP="00FB7794">
            <w:pPr>
              <w:snapToGrid w:val="0"/>
              <w:jc w:val="center"/>
              <w:rPr>
                <w:color w:val="000000" w:themeColor="text1"/>
                <w:szCs w:val="26"/>
              </w:rPr>
            </w:pPr>
            <w:r w:rsidRPr="00286DED">
              <w:rPr>
                <w:color w:val="000000" w:themeColor="text1"/>
                <w:szCs w:val="26"/>
              </w:rPr>
              <w:t>Ghi chú</w:t>
            </w:r>
          </w:p>
          <w:p w14:paraId="47C07F98" w14:textId="77777777" w:rsidR="00557E75" w:rsidRPr="00286DED" w:rsidRDefault="00557E75" w:rsidP="00FB7794">
            <w:pPr>
              <w:jc w:val="center"/>
              <w:rPr>
                <w:color w:val="000000" w:themeColor="text1"/>
                <w:szCs w:val="26"/>
              </w:rPr>
            </w:pPr>
            <w:r w:rsidRPr="00286DED">
              <w:rPr>
                <w:color w:val="000000" w:themeColor="text1"/>
                <w:szCs w:val="26"/>
              </w:rPr>
              <w:t>(Ghi rõ nội dung dự án)</w:t>
            </w:r>
          </w:p>
        </w:tc>
      </w:tr>
      <w:tr w:rsidR="00286DED" w:rsidRPr="00286DED" w14:paraId="0AB1E693" w14:textId="77777777" w:rsidTr="00FB7794">
        <w:tc>
          <w:tcPr>
            <w:tcW w:w="679" w:type="dxa"/>
          </w:tcPr>
          <w:p w14:paraId="77121681" w14:textId="77777777" w:rsidR="00557E75" w:rsidRPr="00286DED" w:rsidRDefault="00557E75" w:rsidP="00FB7794">
            <w:pPr>
              <w:snapToGrid w:val="0"/>
              <w:jc w:val="center"/>
              <w:rPr>
                <w:color w:val="000000" w:themeColor="text1"/>
                <w:szCs w:val="26"/>
              </w:rPr>
            </w:pPr>
            <w:r w:rsidRPr="00286DED">
              <w:rPr>
                <w:color w:val="000000" w:themeColor="text1"/>
                <w:szCs w:val="26"/>
              </w:rPr>
              <w:t>1</w:t>
            </w:r>
          </w:p>
        </w:tc>
        <w:tc>
          <w:tcPr>
            <w:tcW w:w="2482" w:type="dxa"/>
          </w:tcPr>
          <w:p w14:paraId="0BF64D4D" w14:textId="77777777" w:rsidR="00557E75" w:rsidRPr="00286DED" w:rsidRDefault="00557E75" w:rsidP="00FB7794">
            <w:pPr>
              <w:snapToGrid w:val="0"/>
              <w:jc w:val="center"/>
              <w:rPr>
                <w:color w:val="000000" w:themeColor="text1"/>
                <w:szCs w:val="26"/>
              </w:rPr>
            </w:pPr>
          </w:p>
        </w:tc>
        <w:tc>
          <w:tcPr>
            <w:tcW w:w="1545" w:type="dxa"/>
            <w:gridSpan w:val="4"/>
          </w:tcPr>
          <w:p w14:paraId="03002EF6" w14:textId="77777777" w:rsidR="00557E75" w:rsidRPr="00286DED" w:rsidRDefault="00557E75" w:rsidP="00FB7794">
            <w:pPr>
              <w:snapToGrid w:val="0"/>
              <w:jc w:val="center"/>
              <w:rPr>
                <w:color w:val="000000" w:themeColor="text1"/>
                <w:szCs w:val="26"/>
              </w:rPr>
            </w:pPr>
          </w:p>
        </w:tc>
        <w:tc>
          <w:tcPr>
            <w:tcW w:w="2104" w:type="dxa"/>
            <w:gridSpan w:val="3"/>
          </w:tcPr>
          <w:p w14:paraId="39163862" w14:textId="77777777" w:rsidR="00557E75" w:rsidRPr="00286DED" w:rsidRDefault="00557E75" w:rsidP="00FB7794">
            <w:pPr>
              <w:snapToGrid w:val="0"/>
              <w:jc w:val="center"/>
              <w:rPr>
                <w:color w:val="000000" w:themeColor="text1"/>
                <w:szCs w:val="26"/>
              </w:rPr>
            </w:pPr>
          </w:p>
        </w:tc>
        <w:tc>
          <w:tcPr>
            <w:tcW w:w="2796" w:type="dxa"/>
            <w:gridSpan w:val="3"/>
          </w:tcPr>
          <w:p w14:paraId="247DD71B" w14:textId="77777777" w:rsidR="00557E75" w:rsidRPr="00286DED" w:rsidRDefault="00557E75" w:rsidP="00FB7794">
            <w:pPr>
              <w:snapToGrid w:val="0"/>
              <w:jc w:val="center"/>
              <w:rPr>
                <w:color w:val="000000" w:themeColor="text1"/>
                <w:szCs w:val="26"/>
              </w:rPr>
            </w:pPr>
          </w:p>
        </w:tc>
      </w:tr>
      <w:tr w:rsidR="00286DED" w:rsidRPr="00286DED" w14:paraId="7833AB42" w14:textId="77777777" w:rsidTr="00FB7794">
        <w:trPr>
          <w:trHeight w:val="560"/>
        </w:trPr>
        <w:tc>
          <w:tcPr>
            <w:tcW w:w="9606" w:type="dxa"/>
            <w:gridSpan w:val="12"/>
            <w:vAlign w:val="center"/>
          </w:tcPr>
          <w:p w14:paraId="65E75EFB" w14:textId="77777777" w:rsidR="00557E75" w:rsidRPr="00286DED" w:rsidRDefault="00557E75" w:rsidP="00FB7794">
            <w:pPr>
              <w:rPr>
                <w:color w:val="000000" w:themeColor="text1"/>
                <w:szCs w:val="26"/>
              </w:rPr>
            </w:pPr>
            <w:r w:rsidRPr="00286DED">
              <w:rPr>
                <w:b/>
                <w:bCs/>
                <w:color w:val="000000" w:themeColor="text1"/>
              </w:rPr>
              <w:t>III.  Kết quả của dự án ứng dụng công nghệ cao</w:t>
            </w:r>
          </w:p>
        </w:tc>
      </w:tr>
      <w:tr w:rsidR="00286DED" w:rsidRPr="00286DED" w14:paraId="28718352" w14:textId="77777777" w:rsidTr="00FB7794">
        <w:tc>
          <w:tcPr>
            <w:tcW w:w="679" w:type="dxa"/>
          </w:tcPr>
          <w:p w14:paraId="713DE847" w14:textId="77777777" w:rsidR="00557E75" w:rsidRPr="00286DED" w:rsidRDefault="00557E75" w:rsidP="00FB7794">
            <w:pPr>
              <w:jc w:val="center"/>
              <w:rPr>
                <w:b/>
                <w:color w:val="000000" w:themeColor="text1"/>
                <w:szCs w:val="26"/>
              </w:rPr>
            </w:pPr>
            <w:r w:rsidRPr="00286DED">
              <w:rPr>
                <w:b/>
                <w:color w:val="000000" w:themeColor="text1"/>
                <w:szCs w:val="26"/>
              </w:rPr>
              <w:t>13</w:t>
            </w:r>
          </w:p>
        </w:tc>
        <w:tc>
          <w:tcPr>
            <w:tcW w:w="8927" w:type="dxa"/>
            <w:gridSpan w:val="11"/>
          </w:tcPr>
          <w:p w14:paraId="6F04DBCF" w14:textId="77777777" w:rsidR="00557E75" w:rsidRPr="00286DED" w:rsidRDefault="00557E75" w:rsidP="00FB7794">
            <w:pPr>
              <w:jc w:val="both"/>
              <w:rPr>
                <w:color w:val="000000" w:themeColor="text1"/>
                <w:szCs w:val="26"/>
              </w:rPr>
            </w:pPr>
            <w:r w:rsidRPr="00286DED">
              <w:rPr>
                <w:b/>
                <w:bCs/>
                <w:iCs/>
                <w:color w:val="000000" w:themeColor="text1"/>
                <w:position w:val="-11"/>
                <w:szCs w:val="26"/>
              </w:rPr>
              <w:t xml:space="preserve">Dạng kết quả dự kiến của dự án </w:t>
            </w:r>
          </w:p>
        </w:tc>
      </w:tr>
      <w:tr w:rsidR="00286DED" w:rsidRPr="00286DED" w14:paraId="76B7AD8B" w14:textId="77777777" w:rsidTr="00FB7794">
        <w:tc>
          <w:tcPr>
            <w:tcW w:w="9606" w:type="dxa"/>
            <w:gridSpan w:val="12"/>
          </w:tcPr>
          <w:p w14:paraId="25C7A2A7" w14:textId="77777777" w:rsidR="00557E75" w:rsidRPr="00286DED" w:rsidRDefault="00557E75" w:rsidP="00FB7794">
            <w:pPr>
              <w:jc w:val="both"/>
              <w:rPr>
                <w:color w:val="000000" w:themeColor="text1"/>
                <w:szCs w:val="26"/>
              </w:rPr>
            </w:pPr>
            <w:r w:rsidRPr="00286DED">
              <w:rPr>
                <w:color w:val="000000" w:themeColor="text1"/>
                <w:szCs w:val="26"/>
                <w:lang w:val="vi-VN"/>
              </w:rPr>
              <w:t xml:space="preserve">Dây chuyền công nghệ, </w:t>
            </w:r>
            <w:r w:rsidRPr="00286DED">
              <w:rPr>
                <w:color w:val="000000" w:themeColor="text1"/>
                <w:szCs w:val="26"/>
              </w:rPr>
              <w:t>s</w:t>
            </w:r>
            <w:r w:rsidRPr="00286DED">
              <w:rPr>
                <w:color w:val="000000" w:themeColor="text1"/>
                <w:szCs w:val="26"/>
                <w:lang w:val="vi-VN"/>
              </w:rPr>
              <w:t>ản phẩm</w:t>
            </w:r>
            <w:r w:rsidRPr="00286DED">
              <w:rPr>
                <w:color w:val="000000" w:themeColor="text1"/>
                <w:szCs w:val="26"/>
              </w:rPr>
              <w:t>,</w:t>
            </w:r>
            <w:r w:rsidRPr="00286DED">
              <w:rPr>
                <w:color w:val="000000" w:themeColor="text1"/>
                <w:szCs w:val="26"/>
                <w:lang w:val="vi-VN"/>
              </w:rPr>
              <w:t xml:space="preserve"> </w:t>
            </w:r>
            <w:r w:rsidRPr="00286DED">
              <w:rPr>
                <w:color w:val="000000" w:themeColor="text1"/>
                <w:szCs w:val="26"/>
              </w:rPr>
              <w:t>t</w:t>
            </w:r>
            <w:r w:rsidRPr="00286DED">
              <w:rPr>
                <w:color w:val="000000" w:themeColor="text1"/>
                <w:szCs w:val="26"/>
                <w:lang w:val="vi-VN"/>
              </w:rPr>
              <w:t>hiết bị, máy móc</w:t>
            </w:r>
            <w:r w:rsidRPr="00286DED">
              <w:rPr>
                <w:color w:val="000000" w:themeColor="text1"/>
                <w:szCs w:val="26"/>
              </w:rPr>
              <w:t>,</w:t>
            </w:r>
            <w:r w:rsidRPr="00286DED">
              <w:rPr>
                <w:color w:val="000000" w:themeColor="text1"/>
                <w:szCs w:val="26"/>
                <w:lang w:val="vi-VN"/>
              </w:rPr>
              <w:t xml:space="preserve"> </w:t>
            </w:r>
            <w:r w:rsidRPr="00286DED">
              <w:rPr>
                <w:color w:val="000000" w:themeColor="text1"/>
                <w:szCs w:val="26"/>
              </w:rPr>
              <w:t>v</w:t>
            </w:r>
            <w:r w:rsidRPr="00286DED">
              <w:rPr>
                <w:color w:val="000000" w:themeColor="text1"/>
                <w:szCs w:val="26"/>
                <w:lang w:val="vi-VN"/>
              </w:rPr>
              <w:t>ật liệu</w:t>
            </w:r>
            <w:r w:rsidRPr="00286DED">
              <w:rPr>
                <w:color w:val="000000" w:themeColor="text1"/>
                <w:szCs w:val="26"/>
              </w:rPr>
              <w:t>,</w:t>
            </w:r>
            <w:r w:rsidRPr="00286DED">
              <w:rPr>
                <w:color w:val="000000" w:themeColor="text1"/>
                <w:szCs w:val="26"/>
                <w:lang w:val="vi-VN"/>
              </w:rPr>
              <w:t xml:space="preserve"> </w:t>
            </w:r>
            <w:r w:rsidRPr="00286DED">
              <w:rPr>
                <w:color w:val="000000" w:themeColor="text1"/>
                <w:szCs w:val="26"/>
              </w:rPr>
              <w:t>g</w:t>
            </w:r>
            <w:r w:rsidRPr="00286DED">
              <w:rPr>
                <w:color w:val="000000" w:themeColor="text1"/>
                <w:szCs w:val="26"/>
                <w:lang w:val="vi-VN"/>
              </w:rPr>
              <w:t>iống cây trồng</w:t>
            </w:r>
            <w:r w:rsidRPr="00286DED">
              <w:rPr>
                <w:color w:val="000000" w:themeColor="text1"/>
                <w:szCs w:val="26"/>
              </w:rPr>
              <w:t>, g</w:t>
            </w:r>
            <w:r w:rsidRPr="00286DED">
              <w:rPr>
                <w:color w:val="000000" w:themeColor="text1"/>
                <w:szCs w:val="26"/>
                <w:lang w:val="vi-VN"/>
              </w:rPr>
              <w:t>iống gia súc</w:t>
            </w:r>
            <w:r w:rsidRPr="00286DED">
              <w:rPr>
                <w:color w:val="000000" w:themeColor="text1"/>
                <w:szCs w:val="26"/>
              </w:rPr>
              <w:t>, các kết quả khác.</w:t>
            </w:r>
          </w:p>
        </w:tc>
      </w:tr>
      <w:tr w:rsidR="00286DED" w:rsidRPr="00286DED" w14:paraId="48101D02" w14:textId="77777777" w:rsidTr="00FB7794">
        <w:tc>
          <w:tcPr>
            <w:tcW w:w="679" w:type="dxa"/>
          </w:tcPr>
          <w:p w14:paraId="7F899545" w14:textId="77777777" w:rsidR="00557E75" w:rsidRPr="00286DED" w:rsidRDefault="00557E75" w:rsidP="00FB7794">
            <w:pPr>
              <w:jc w:val="center"/>
              <w:rPr>
                <w:b/>
                <w:color w:val="000000" w:themeColor="text1"/>
                <w:szCs w:val="26"/>
              </w:rPr>
            </w:pPr>
            <w:r w:rsidRPr="00286DED">
              <w:rPr>
                <w:b/>
                <w:color w:val="000000" w:themeColor="text1"/>
                <w:szCs w:val="26"/>
              </w:rPr>
              <w:t>14</w:t>
            </w:r>
          </w:p>
        </w:tc>
        <w:tc>
          <w:tcPr>
            <w:tcW w:w="8927" w:type="dxa"/>
            <w:gridSpan w:val="11"/>
          </w:tcPr>
          <w:p w14:paraId="5C3067EF" w14:textId="77777777" w:rsidR="00557E75" w:rsidRPr="00286DED" w:rsidRDefault="00557E75" w:rsidP="00FB7794">
            <w:pPr>
              <w:jc w:val="both"/>
              <w:rPr>
                <w:color w:val="000000" w:themeColor="text1"/>
                <w:szCs w:val="26"/>
              </w:rPr>
            </w:pPr>
            <w:r w:rsidRPr="00286DED">
              <w:rPr>
                <w:b/>
                <w:bCs/>
                <w:iCs/>
                <w:color w:val="000000" w:themeColor="text1"/>
                <w:position w:val="-19"/>
                <w:szCs w:val="26"/>
              </w:rPr>
              <w:t>Yêu cầu kỹ thuật, chỉ tiêu chất lượng đối với kết quả dự án</w:t>
            </w:r>
          </w:p>
        </w:tc>
      </w:tr>
      <w:tr w:rsidR="00286DED" w:rsidRPr="00286DED" w14:paraId="0B8FFD0A" w14:textId="77777777" w:rsidTr="00FB7794">
        <w:tc>
          <w:tcPr>
            <w:tcW w:w="679" w:type="dxa"/>
            <w:vMerge w:val="restart"/>
          </w:tcPr>
          <w:p w14:paraId="2D359FC2" w14:textId="77777777" w:rsidR="00557E75" w:rsidRPr="00286DED" w:rsidRDefault="00557E75" w:rsidP="00FB7794">
            <w:pPr>
              <w:snapToGrid w:val="0"/>
              <w:jc w:val="center"/>
              <w:rPr>
                <w:color w:val="000000" w:themeColor="text1"/>
                <w:szCs w:val="26"/>
              </w:rPr>
            </w:pPr>
            <w:r w:rsidRPr="00286DED">
              <w:rPr>
                <w:color w:val="000000" w:themeColor="text1"/>
                <w:szCs w:val="26"/>
              </w:rPr>
              <w:t>STT</w:t>
            </w:r>
          </w:p>
        </w:tc>
        <w:tc>
          <w:tcPr>
            <w:tcW w:w="2548" w:type="dxa"/>
            <w:gridSpan w:val="2"/>
            <w:vMerge w:val="restart"/>
          </w:tcPr>
          <w:p w14:paraId="7D3E9AA2" w14:textId="77777777" w:rsidR="00557E75" w:rsidRPr="00286DED" w:rsidRDefault="00557E75" w:rsidP="00FB7794">
            <w:pPr>
              <w:snapToGrid w:val="0"/>
              <w:jc w:val="center"/>
              <w:rPr>
                <w:color w:val="000000" w:themeColor="text1"/>
                <w:szCs w:val="26"/>
              </w:rPr>
            </w:pPr>
            <w:r w:rsidRPr="00286DED">
              <w:rPr>
                <w:color w:val="000000" w:themeColor="text1"/>
                <w:szCs w:val="26"/>
              </w:rPr>
              <w:t>Kết quả dự án</w:t>
            </w:r>
          </w:p>
          <w:p w14:paraId="65BF2BCA" w14:textId="77777777" w:rsidR="00557E75" w:rsidRPr="00286DED" w:rsidRDefault="00557E75" w:rsidP="00FB7794">
            <w:pPr>
              <w:jc w:val="center"/>
              <w:rPr>
                <w:color w:val="000000" w:themeColor="text1"/>
                <w:szCs w:val="26"/>
              </w:rPr>
            </w:pPr>
            <w:r w:rsidRPr="00286DED">
              <w:rPr>
                <w:color w:val="000000" w:themeColor="text1"/>
                <w:szCs w:val="26"/>
              </w:rPr>
              <w:t>và chỉ tiêu chất lượng chủ yếu</w:t>
            </w:r>
          </w:p>
        </w:tc>
        <w:tc>
          <w:tcPr>
            <w:tcW w:w="1134" w:type="dxa"/>
            <w:gridSpan w:val="2"/>
            <w:vMerge w:val="restart"/>
          </w:tcPr>
          <w:p w14:paraId="71FFD6CC" w14:textId="77777777" w:rsidR="00557E75" w:rsidRPr="00286DED" w:rsidRDefault="00557E75" w:rsidP="00FB7794">
            <w:pPr>
              <w:snapToGrid w:val="0"/>
              <w:jc w:val="center"/>
              <w:rPr>
                <w:color w:val="000000" w:themeColor="text1"/>
                <w:szCs w:val="26"/>
              </w:rPr>
            </w:pPr>
            <w:r w:rsidRPr="00286DED">
              <w:rPr>
                <w:color w:val="000000" w:themeColor="text1"/>
                <w:szCs w:val="26"/>
              </w:rPr>
              <w:t>Đơn vị đo</w:t>
            </w:r>
          </w:p>
        </w:tc>
        <w:tc>
          <w:tcPr>
            <w:tcW w:w="3513" w:type="dxa"/>
            <w:gridSpan w:val="6"/>
          </w:tcPr>
          <w:p w14:paraId="7EE037F5" w14:textId="77777777" w:rsidR="00557E75" w:rsidRPr="00286DED" w:rsidRDefault="00557E75" w:rsidP="00FB7794">
            <w:pPr>
              <w:snapToGrid w:val="0"/>
              <w:jc w:val="center"/>
              <w:rPr>
                <w:color w:val="000000" w:themeColor="text1"/>
                <w:szCs w:val="26"/>
              </w:rPr>
            </w:pPr>
            <w:r w:rsidRPr="00286DED">
              <w:rPr>
                <w:color w:val="000000" w:themeColor="text1"/>
                <w:szCs w:val="26"/>
              </w:rPr>
              <w:t xml:space="preserve">Mức chất lượng </w:t>
            </w:r>
          </w:p>
        </w:tc>
        <w:tc>
          <w:tcPr>
            <w:tcW w:w="1732" w:type="dxa"/>
            <w:vMerge w:val="restart"/>
          </w:tcPr>
          <w:p w14:paraId="7ACFA8E9" w14:textId="77777777" w:rsidR="00557E75" w:rsidRPr="00286DED" w:rsidRDefault="00557E75" w:rsidP="00FB7794">
            <w:pPr>
              <w:jc w:val="center"/>
              <w:rPr>
                <w:color w:val="000000" w:themeColor="text1"/>
                <w:szCs w:val="26"/>
              </w:rPr>
            </w:pPr>
            <w:r w:rsidRPr="00286DED">
              <w:rPr>
                <w:color w:val="000000" w:themeColor="text1"/>
                <w:szCs w:val="26"/>
              </w:rPr>
              <w:t>Ghi chú</w:t>
            </w:r>
          </w:p>
        </w:tc>
      </w:tr>
      <w:tr w:rsidR="00286DED" w:rsidRPr="00286DED" w14:paraId="4198AE0E" w14:textId="77777777" w:rsidTr="00FB7794">
        <w:tc>
          <w:tcPr>
            <w:tcW w:w="679" w:type="dxa"/>
            <w:vMerge/>
          </w:tcPr>
          <w:p w14:paraId="2DEB2EFE" w14:textId="77777777" w:rsidR="00557E75" w:rsidRPr="00286DED" w:rsidRDefault="00557E75" w:rsidP="00FB7794">
            <w:pPr>
              <w:jc w:val="center"/>
              <w:rPr>
                <w:color w:val="000000" w:themeColor="text1"/>
                <w:szCs w:val="26"/>
              </w:rPr>
            </w:pPr>
          </w:p>
        </w:tc>
        <w:tc>
          <w:tcPr>
            <w:tcW w:w="2548" w:type="dxa"/>
            <w:gridSpan w:val="2"/>
            <w:vMerge/>
          </w:tcPr>
          <w:p w14:paraId="32768F41" w14:textId="77777777" w:rsidR="00557E75" w:rsidRPr="00286DED" w:rsidRDefault="00557E75" w:rsidP="00FB7794">
            <w:pPr>
              <w:jc w:val="both"/>
              <w:rPr>
                <w:color w:val="000000" w:themeColor="text1"/>
                <w:szCs w:val="26"/>
              </w:rPr>
            </w:pPr>
          </w:p>
        </w:tc>
        <w:tc>
          <w:tcPr>
            <w:tcW w:w="1134" w:type="dxa"/>
            <w:gridSpan w:val="2"/>
            <w:vMerge/>
          </w:tcPr>
          <w:p w14:paraId="0962874F" w14:textId="77777777" w:rsidR="00557E75" w:rsidRPr="00286DED" w:rsidRDefault="00557E75" w:rsidP="00FB7794">
            <w:pPr>
              <w:jc w:val="both"/>
              <w:rPr>
                <w:color w:val="000000" w:themeColor="text1"/>
                <w:szCs w:val="26"/>
              </w:rPr>
            </w:pPr>
          </w:p>
        </w:tc>
        <w:tc>
          <w:tcPr>
            <w:tcW w:w="894" w:type="dxa"/>
            <w:gridSpan w:val="2"/>
            <w:vMerge w:val="restart"/>
          </w:tcPr>
          <w:p w14:paraId="23ED9B3F" w14:textId="77777777" w:rsidR="00557E75" w:rsidRPr="00286DED" w:rsidRDefault="00557E75" w:rsidP="00FB7794">
            <w:pPr>
              <w:snapToGrid w:val="0"/>
              <w:jc w:val="center"/>
              <w:rPr>
                <w:color w:val="000000" w:themeColor="text1"/>
                <w:szCs w:val="26"/>
              </w:rPr>
            </w:pPr>
            <w:r w:rsidRPr="00286DED">
              <w:rPr>
                <w:color w:val="000000" w:themeColor="text1"/>
                <w:szCs w:val="26"/>
              </w:rPr>
              <w:t>Cần đạt</w:t>
            </w:r>
          </w:p>
        </w:tc>
        <w:tc>
          <w:tcPr>
            <w:tcW w:w="2619" w:type="dxa"/>
            <w:gridSpan w:val="4"/>
          </w:tcPr>
          <w:p w14:paraId="6D69868B" w14:textId="77777777" w:rsidR="00557E75" w:rsidRPr="00286DED" w:rsidRDefault="00557E75" w:rsidP="00FB7794">
            <w:pPr>
              <w:snapToGrid w:val="0"/>
              <w:jc w:val="center"/>
              <w:rPr>
                <w:color w:val="000000" w:themeColor="text1"/>
                <w:szCs w:val="26"/>
              </w:rPr>
            </w:pPr>
            <w:r w:rsidRPr="00286DED">
              <w:rPr>
                <w:color w:val="000000" w:themeColor="text1"/>
                <w:szCs w:val="26"/>
              </w:rPr>
              <w:t>Mẫu tương tự</w:t>
            </w:r>
          </w:p>
        </w:tc>
        <w:tc>
          <w:tcPr>
            <w:tcW w:w="1732" w:type="dxa"/>
            <w:vMerge/>
          </w:tcPr>
          <w:p w14:paraId="045B675B" w14:textId="77777777" w:rsidR="00557E75" w:rsidRPr="00286DED" w:rsidRDefault="00557E75" w:rsidP="00FB7794">
            <w:pPr>
              <w:jc w:val="both"/>
              <w:rPr>
                <w:color w:val="000000" w:themeColor="text1"/>
                <w:szCs w:val="26"/>
              </w:rPr>
            </w:pPr>
          </w:p>
        </w:tc>
      </w:tr>
      <w:tr w:rsidR="00286DED" w:rsidRPr="00286DED" w14:paraId="33AFB026" w14:textId="77777777" w:rsidTr="00FB7794">
        <w:tc>
          <w:tcPr>
            <w:tcW w:w="679" w:type="dxa"/>
            <w:vMerge/>
          </w:tcPr>
          <w:p w14:paraId="195A1812" w14:textId="77777777" w:rsidR="00557E75" w:rsidRPr="00286DED" w:rsidRDefault="00557E75" w:rsidP="00FB7794">
            <w:pPr>
              <w:jc w:val="center"/>
              <w:rPr>
                <w:color w:val="000000" w:themeColor="text1"/>
                <w:szCs w:val="26"/>
              </w:rPr>
            </w:pPr>
          </w:p>
        </w:tc>
        <w:tc>
          <w:tcPr>
            <w:tcW w:w="2548" w:type="dxa"/>
            <w:gridSpan w:val="2"/>
            <w:vMerge/>
          </w:tcPr>
          <w:p w14:paraId="305A1ADE" w14:textId="77777777" w:rsidR="00557E75" w:rsidRPr="00286DED" w:rsidRDefault="00557E75" w:rsidP="00FB7794">
            <w:pPr>
              <w:jc w:val="both"/>
              <w:rPr>
                <w:color w:val="000000" w:themeColor="text1"/>
                <w:szCs w:val="26"/>
              </w:rPr>
            </w:pPr>
          </w:p>
        </w:tc>
        <w:tc>
          <w:tcPr>
            <w:tcW w:w="1134" w:type="dxa"/>
            <w:gridSpan w:val="2"/>
            <w:vMerge/>
          </w:tcPr>
          <w:p w14:paraId="0BC5968F" w14:textId="77777777" w:rsidR="00557E75" w:rsidRPr="00286DED" w:rsidRDefault="00557E75" w:rsidP="00FB7794">
            <w:pPr>
              <w:jc w:val="both"/>
              <w:rPr>
                <w:color w:val="000000" w:themeColor="text1"/>
                <w:szCs w:val="26"/>
              </w:rPr>
            </w:pPr>
          </w:p>
        </w:tc>
        <w:tc>
          <w:tcPr>
            <w:tcW w:w="894" w:type="dxa"/>
            <w:gridSpan w:val="2"/>
            <w:vMerge/>
          </w:tcPr>
          <w:p w14:paraId="362DB29C" w14:textId="77777777" w:rsidR="00557E75" w:rsidRPr="00286DED" w:rsidRDefault="00557E75" w:rsidP="00FB7794">
            <w:pPr>
              <w:snapToGrid w:val="0"/>
              <w:jc w:val="center"/>
              <w:rPr>
                <w:color w:val="000000" w:themeColor="text1"/>
                <w:szCs w:val="26"/>
              </w:rPr>
            </w:pPr>
          </w:p>
        </w:tc>
        <w:tc>
          <w:tcPr>
            <w:tcW w:w="1498" w:type="dxa"/>
          </w:tcPr>
          <w:p w14:paraId="1229C92A" w14:textId="77777777" w:rsidR="00557E75" w:rsidRPr="00286DED" w:rsidRDefault="00557E75" w:rsidP="00FB7794">
            <w:pPr>
              <w:snapToGrid w:val="0"/>
              <w:jc w:val="center"/>
              <w:rPr>
                <w:color w:val="000000" w:themeColor="text1"/>
                <w:szCs w:val="26"/>
              </w:rPr>
            </w:pPr>
            <w:r w:rsidRPr="00286DED">
              <w:rPr>
                <w:color w:val="000000" w:themeColor="text1"/>
                <w:szCs w:val="26"/>
              </w:rPr>
              <w:t>Trong nước</w:t>
            </w:r>
          </w:p>
        </w:tc>
        <w:tc>
          <w:tcPr>
            <w:tcW w:w="1121" w:type="dxa"/>
            <w:gridSpan w:val="3"/>
          </w:tcPr>
          <w:p w14:paraId="68171677" w14:textId="77777777" w:rsidR="00557E75" w:rsidRPr="00286DED" w:rsidRDefault="00557E75" w:rsidP="00FB7794">
            <w:pPr>
              <w:snapToGrid w:val="0"/>
              <w:jc w:val="center"/>
              <w:rPr>
                <w:color w:val="000000" w:themeColor="text1"/>
                <w:szCs w:val="26"/>
              </w:rPr>
            </w:pPr>
            <w:r w:rsidRPr="00286DED">
              <w:rPr>
                <w:color w:val="000000" w:themeColor="text1"/>
                <w:szCs w:val="26"/>
              </w:rPr>
              <w:t>Thế giới</w:t>
            </w:r>
          </w:p>
        </w:tc>
        <w:tc>
          <w:tcPr>
            <w:tcW w:w="1732" w:type="dxa"/>
            <w:vMerge/>
          </w:tcPr>
          <w:p w14:paraId="58C5B4A3" w14:textId="77777777" w:rsidR="00557E75" w:rsidRPr="00286DED" w:rsidRDefault="00557E75" w:rsidP="00FB7794">
            <w:pPr>
              <w:jc w:val="both"/>
              <w:rPr>
                <w:color w:val="000000" w:themeColor="text1"/>
                <w:szCs w:val="26"/>
              </w:rPr>
            </w:pPr>
          </w:p>
        </w:tc>
      </w:tr>
      <w:tr w:rsidR="00286DED" w:rsidRPr="00286DED" w14:paraId="0110DF48" w14:textId="77777777" w:rsidTr="00FB7794">
        <w:tc>
          <w:tcPr>
            <w:tcW w:w="679" w:type="dxa"/>
          </w:tcPr>
          <w:p w14:paraId="760580F6" w14:textId="77777777" w:rsidR="00557E75" w:rsidRPr="00286DED" w:rsidRDefault="00557E75" w:rsidP="00FB7794">
            <w:pPr>
              <w:jc w:val="center"/>
              <w:rPr>
                <w:color w:val="000000" w:themeColor="text1"/>
                <w:szCs w:val="26"/>
              </w:rPr>
            </w:pPr>
            <w:r w:rsidRPr="00286DED">
              <w:rPr>
                <w:color w:val="000000" w:themeColor="text1"/>
                <w:szCs w:val="26"/>
              </w:rPr>
              <w:t>1</w:t>
            </w:r>
          </w:p>
        </w:tc>
        <w:tc>
          <w:tcPr>
            <w:tcW w:w="2548" w:type="dxa"/>
            <w:gridSpan w:val="2"/>
          </w:tcPr>
          <w:p w14:paraId="4C31516E" w14:textId="77777777" w:rsidR="00557E75" w:rsidRPr="00286DED" w:rsidRDefault="00557E75" w:rsidP="00FB7794">
            <w:pPr>
              <w:jc w:val="both"/>
              <w:rPr>
                <w:color w:val="000000" w:themeColor="text1"/>
                <w:szCs w:val="26"/>
              </w:rPr>
            </w:pPr>
          </w:p>
        </w:tc>
        <w:tc>
          <w:tcPr>
            <w:tcW w:w="1134" w:type="dxa"/>
            <w:gridSpan w:val="2"/>
          </w:tcPr>
          <w:p w14:paraId="1B0DD0BD" w14:textId="77777777" w:rsidR="00557E75" w:rsidRPr="00286DED" w:rsidRDefault="00557E75" w:rsidP="00FB7794">
            <w:pPr>
              <w:jc w:val="both"/>
              <w:rPr>
                <w:color w:val="000000" w:themeColor="text1"/>
                <w:szCs w:val="26"/>
              </w:rPr>
            </w:pPr>
          </w:p>
        </w:tc>
        <w:tc>
          <w:tcPr>
            <w:tcW w:w="894" w:type="dxa"/>
            <w:gridSpan w:val="2"/>
          </w:tcPr>
          <w:p w14:paraId="7C0DAC16" w14:textId="77777777" w:rsidR="00557E75" w:rsidRPr="00286DED" w:rsidRDefault="00557E75" w:rsidP="00FB7794">
            <w:pPr>
              <w:jc w:val="both"/>
              <w:rPr>
                <w:color w:val="000000" w:themeColor="text1"/>
                <w:szCs w:val="26"/>
              </w:rPr>
            </w:pPr>
          </w:p>
        </w:tc>
        <w:tc>
          <w:tcPr>
            <w:tcW w:w="1498" w:type="dxa"/>
          </w:tcPr>
          <w:p w14:paraId="338FC87F" w14:textId="77777777" w:rsidR="00557E75" w:rsidRPr="00286DED" w:rsidRDefault="00557E75" w:rsidP="00FB7794">
            <w:pPr>
              <w:jc w:val="both"/>
              <w:rPr>
                <w:color w:val="000000" w:themeColor="text1"/>
                <w:szCs w:val="26"/>
              </w:rPr>
            </w:pPr>
          </w:p>
        </w:tc>
        <w:tc>
          <w:tcPr>
            <w:tcW w:w="1121" w:type="dxa"/>
            <w:gridSpan w:val="3"/>
          </w:tcPr>
          <w:p w14:paraId="2E0B7765" w14:textId="77777777" w:rsidR="00557E75" w:rsidRPr="00286DED" w:rsidRDefault="00557E75" w:rsidP="00FB7794">
            <w:pPr>
              <w:jc w:val="both"/>
              <w:rPr>
                <w:color w:val="000000" w:themeColor="text1"/>
                <w:szCs w:val="26"/>
              </w:rPr>
            </w:pPr>
          </w:p>
        </w:tc>
        <w:tc>
          <w:tcPr>
            <w:tcW w:w="1732" w:type="dxa"/>
          </w:tcPr>
          <w:p w14:paraId="08F02D92" w14:textId="77777777" w:rsidR="00557E75" w:rsidRPr="00286DED" w:rsidRDefault="00557E75" w:rsidP="00FB7794">
            <w:pPr>
              <w:jc w:val="both"/>
              <w:rPr>
                <w:color w:val="000000" w:themeColor="text1"/>
                <w:szCs w:val="26"/>
              </w:rPr>
            </w:pPr>
          </w:p>
        </w:tc>
      </w:tr>
      <w:tr w:rsidR="00286DED" w:rsidRPr="00286DED" w14:paraId="16398445" w14:textId="77777777" w:rsidTr="00FB7794">
        <w:tc>
          <w:tcPr>
            <w:tcW w:w="679" w:type="dxa"/>
          </w:tcPr>
          <w:p w14:paraId="7F528B31" w14:textId="77777777" w:rsidR="00557E75" w:rsidRPr="00286DED" w:rsidRDefault="00557E75" w:rsidP="00FB7794">
            <w:pPr>
              <w:jc w:val="center"/>
              <w:rPr>
                <w:b/>
                <w:color w:val="000000" w:themeColor="text1"/>
                <w:szCs w:val="26"/>
              </w:rPr>
            </w:pPr>
            <w:r w:rsidRPr="00286DED">
              <w:rPr>
                <w:b/>
                <w:color w:val="000000" w:themeColor="text1"/>
                <w:szCs w:val="26"/>
              </w:rPr>
              <w:t>15</w:t>
            </w:r>
          </w:p>
        </w:tc>
        <w:tc>
          <w:tcPr>
            <w:tcW w:w="8927" w:type="dxa"/>
            <w:gridSpan w:val="11"/>
          </w:tcPr>
          <w:p w14:paraId="1CB2E64B" w14:textId="77777777" w:rsidR="00557E75" w:rsidRPr="00286DED" w:rsidRDefault="00557E75" w:rsidP="00FB7794">
            <w:pPr>
              <w:jc w:val="both"/>
              <w:rPr>
                <w:color w:val="000000" w:themeColor="text1"/>
                <w:szCs w:val="26"/>
              </w:rPr>
            </w:pPr>
            <w:r w:rsidRPr="00286DED">
              <w:rPr>
                <w:b/>
                <w:color w:val="000000" w:themeColor="text1"/>
              </w:rPr>
              <w:t>Hiệu quả của dự án</w:t>
            </w:r>
          </w:p>
        </w:tc>
      </w:tr>
      <w:tr w:rsidR="00557E75" w:rsidRPr="00286DED" w14:paraId="5D5F740A" w14:textId="77777777" w:rsidTr="00FB7794">
        <w:tc>
          <w:tcPr>
            <w:tcW w:w="9606" w:type="dxa"/>
            <w:gridSpan w:val="12"/>
          </w:tcPr>
          <w:p w14:paraId="3794074F" w14:textId="77777777" w:rsidR="00557E75" w:rsidRPr="00286DED" w:rsidRDefault="00557E75" w:rsidP="008124AB">
            <w:pPr>
              <w:widowControl w:val="0"/>
              <w:numPr>
                <w:ilvl w:val="0"/>
                <w:numId w:val="15"/>
              </w:numPr>
              <w:tabs>
                <w:tab w:val="num" w:pos="720"/>
              </w:tabs>
              <w:suppressAutoHyphens/>
              <w:snapToGrid w:val="0"/>
              <w:spacing w:after="0" w:line="240" w:lineRule="auto"/>
              <w:ind w:right="-18"/>
              <w:jc w:val="both"/>
              <w:rPr>
                <w:iCs/>
                <w:color w:val="000000" w:themeColor="text1"/>
                <w:szCs w:val="26"/>
              </w:rPr>
            </w:pPr>
            <w:r w:rsidRPr="00286DED">
              <w:rPr>
                <w:bCs/>
                <w:color w:val="000000" w:themeColor="text1"/>
                <w:szCs w:val="26"/>
              </w:rPr>
              <w:t>Hiệu quả về khoa học và công nghệ</w:t>
            </w:r>
            <w:r w:rsidRPr="00286DED">
              <w:rPr>
                <w:iCs/>
                <w:color w:val="000000" w:themeColor="text1"/>
                <w:szCs w:val="26"/>
              </w:rPr>
              <w:t xml:space="preserve"> </w:t>
            </w:r>
          </w:p>
          <w:p w14:paraId="44E93D09" w14:textId="77777777" w:rsidR="00557E75" w:rsidRPr="00286DED" w:rsidRDefault="00557E75" w:rsidP="008124AB">
            <w:pPr>
              <w:numPr>
                <w:ilvl w:val="0"/>
                <w:numId w:val="15"/>
              </w:numPr>
              <w:tabs>
                <w:tab w:val="num" w:pos="720"/>
              </w:tabs>
              <w:suppressAutoHyphens/>
              <w:spacing w:after="0" w:line="240" w:lineRule="auto"/>
              <w:jc w:val="both"/>
              <w:rPr>
                <w:iCs/>
                <w:color w:val="000000" w:themeColor="text1"/>
                <w:szCs w:val="26"/>
              </w:rPr>
            </w:pPr>
            <w:r w:rsidRPr="00286DED">
              <w:rPr>
                <w:bCs/>
                <w:color w:val="000000" w:themeColor="text1"/>
                <w:szCs w:val="26"/>
              </w:rPr>
              <w:t>Hiệu quả về kinh tế</w:t>
            </w:r>
            <w:r w:rsidRPr="00286DED">
              <w:rPr>
                <w:iCs/>
                <w:color w:val="000000" w:themeColor="text1"/>
                <w:szCs w:val="26"/>
              </w:rPr>
              <w:t xml:space="preserve"> </w:t>
            </w:r>
          </w:p>
          <w:p w14:paraId="42D76C38" w14:textId="77777777" w:rsidR="00557E75" w:rsidRPr="00286DED" w:rsidRDefault="00557E75" w:rsidP="008124AB">
            <w:pPr>
              <w:numPr>
                <w:ilvl w:val="0"/>
                <w:numId w:val="15"/>
              </w:numPr>
              <w:tabs>
                <w:tab w:val="num" w:pos="720"/>
              </w:tabs>
              <w:suppressAutoHyphens/>
              <w:spacing w:after="0" w:line="240" w:lineRule="auto"/>
              <w:jc w:val="both"/>
              <w:rPr>
                <w:color w:val="000000" w:themeColor="text1"/>
                <w:szCs w:val="26"/>
              </w:rPr>
            </w:pPr>
            <w:r w:rsidRPr="00286DED">
              <w:rPr>
                <w:bCs/>
                <w:color w:val="000000" w:themeColor="text1"/>
                <w:szCs w:val="26"/>
              </w:rPr>
              <w:t>Hiệu quả về xã hội</w:t>
            </w:r>
            <w:r w:rsidRPr="00286DED">
              <w:rPr>
                <w:iCs/>
                <w:color w:val="000000" w:themeColor="text1"/>
                <w:szCs w:val="26"/>
              </w:rPr>
              <w:t xml:space="preserve"> </w:t>
            </w:r>
          </w:p>
        </w:tc>
      </w:tr>
    </w:tbl>
    <w:p w14:paraId="31F3795A" w14:textId="77777777" w:rsidR="00557E75" w:rsidRPr="00286DED" w:rsidRDefault="00557E75" w:rsidP="00557E75">
      <w:pPr>
        <w:rPr>
          <w:color w:val="000000" w:themeColor="text1"/>
        </w:rPr>
      </w:pPr>
    </w:p>
    <w:p w14:paraId="648343BD" w14:textId="77777777" w:rsidR="00557E75" w:rsidRPr="00286DED" w:rsidRDefault="00557E75" w:rsidP="00557E75">
      <w:pPr>
        <w:rPr>
          <w:iCs/>
          <w:color w:val="000000" w:themeColor="text1"/>
          <w:szCs w:val="26"/>
        </w:rPr>
      </w:pPr>
      <w:r w:rsidRPr="00286DED">
        <w:rPr>
          <w:color w:val="000000" w:themeColor="text1"/>
        </w:rPr>
        <w:tab/>
      </w:r>
      <w:r w:rsidRPr="00286DED">
        <w:rPr>
          <w:color w:val="000000" w:themeColor="text1"/>
        </w:rPr>
        <w:tab/>
      </w:r>
      <w:r w:rsidRPr="00286DED">
        <w:rPr>
          <w:color w:val="000000" w:themeColor="text1"/>
        </w:rPr>
        <w:tab/>
      </w:r>
      <w:r w:rsidRPr="00286DED">
        <w:rPr>
          <w:color w:val="000000" w:themeColor="text1"/>
        </w:rPr>
        <w:tab/>
      </w:r>
      <w:r w:rsidRPr="00286DED">
        <w:rPr>
          <w:iCs/>
          <w:color w:val="000000" w:themeColor="text1"/>
        </w:rPr>
        <w:t xml:space="preserve">                             ................</w:t>
      </w:r>
      <w:r w:rsidRPr="00286DED">
        <w:rPr>
          <w:iCs/>
          <w:color w:val="000000" w:themeColor="text1"/>
          <w:szCs w:val="26"/>
        </w:rPr>
        <w:t xml:space="preserve">, ngày     tháng     năm 20....    </w:t>
      </w:r>
    </w:p>
    <w:tbl>
      <w:tblPr>
        <w:tblW w:w="9464" w:type="dxa"/>
        <w:tblLayout w:type="fixed"/>
        <w:tblLook w:val="0000" w:firstRow="0" w:lastRow="0" w:firstColumn="0" w:lastColumn="0" w:noHBand="0" w:noVBand="0"/>
      </w:tblPr>
      <w:tblGrid>
        <w:gridCol w:w="4361"/>
        <w:gridCol w:w="1276"/>
        <w:gridCol w:w="3827"/>
      </w:tblGrid>
      <w:tr w:rsidR="00286DED" w:rsidRPr="00286DED" w14:paraId="13C3A890" w14:textId="77777777" w:rsidTr="00FB7794">
        <w:tc>
          <w:tcPr>
            <w:tcW w:w="4361" w:type="dxa"/>
          </w:tcPr>
          <w:p w14:paraId="1ACAA5E5" w14:textId="77777777" w:rsidR="00557E75" w:rsidRPr="00286DED" w:rsidRDefault="00557E75" w:rsidP="00FB7794">
            <w:pPr>
              <w:snapToGrid w:val="0"/>
              <w:jc w:val="center"/>
              <w:rPr>
                <w:color w:val="000000" w:themeColor="text1"/>
                <w:szCs w:val="26"/>
              </w:rPr>
            </w:pPr>
            <w:r w:rsidRPr="00286DED">
              <w:rPr>
                <w:color w:val="000000" w:themeColor="text1"/>
                <w:sz w:val="22"/>
              </w:rPr>
              <w:t xml:space="preserve">  </w:t>
            </w:r>
            <w:r w:rsidRPr="00286DED">
              <w:rPr>
                <w:color w:val="000000" w:themeColor="text1"/>
                <w:sz w:val="22"/>
              </w:rPr>
              <w:br w:type="page"/>
            </w:r>
            <w:r w:rsidRPr="00286DED">
              <w:rPr>
                <w:b/>
                <w:color w:val="000000" w:themeColor="text1"/>
                <w:szCs w:val="26"/>
              </w:rPr>
              <w:t xml:space="preserve">Thủ trưởng Tổ chức chủ trì dự án </w:t>
            </w:r>
            <w:r w:rsidRPr="00286DED">
              <w:rPr>
                <w:color w:val="000000" w:themeColor="text1"/>
                <w:szCs w:val="26"/>
              </w:rPr>
              <w:t>(nếu có)</w:t>
            </w:r>
          </w:p>
          <w:p w14:paraId="6B4AFBCF" w14:textId="77777777" w:rsidR="00557E75" w:rsidRPr="00286DED" w:rsidRDefault="00557E75" w:rsidP="00FB7794">
            <w:pPr>
              <w:jc w:val="center"/>
              <w:rPr>
                <w:color w:val="000000" w:themeColor="text1"/>
                <w:sz w:val="22"/>
              </w:rPr>
            </w:pPr>
          </w:p>
        </w:tc>
        <w:tc>
          <w:tcPr>
            <w:tcW w:w="1276" w:type="dxa"/>
          </w:tcPr>
          <w:p w14:paraId="36AB2830" w14:textId="77777777" w:rsidR="00557E75" w:rsidRPr="00286DED" w:rsidRDefault="00557E75" w:rsidP="00FB7794">
            <w:pPr>
              <w:snapToGrid w:val="0"/>
              <w:jc w:val="center"/>
              <w:rPr>
                <w:color w:val="000000" w:themeColor="text1"/>
                <w:sz w:val="22"/>
              </w:rPr>
            </w:pPr>
          </w:p>
        </w:tc>
        <w:tc>
          <w:tcPr>
            <w:tcW w:w="3827" w:type="dxa"/>
          </w:tcPr>
          <w:p w14:paraId="5F319A2B" w14:textId="77777777" w:rsidR="00557E75" w:rsidRPr="00286DED" w:rsidRDefault="00557E75" w:rsidP="00FB7794">
            <w:pPr>
              <w:snapToGrid w:val="0"/>
              <w:jc w:val="center"/>
              <w:rPr>
                <w:b/>
                <w:color w:val="000000" w:themeColor="text1"/>
              </w:rPr>
            </w:pPr>
            <w:r w:rsidRPr="00286DED">
              <w:rPr>
                <w:b/>
                <w:color w:val="000000" w:themeColor="text1"/>
                <w:szCs w:val="26"/>
              </w:rPr>
              <w:t>Đại diện tổ chức/cá nhân chủ trì dự án</w:t>
            </w:r>
            <w:r w:rsidRPr="00286DED">
              <w:rPr>
                <w:b/>
                <w:color w:val="000000" w:themeColor="text1"/>
              </w:rPr>
              <w:t xml:space="preserve"> </w:t>
            </w:r>
          </w:p>
          <w:p w14:paraId="0CF45092" w14:textId="77777777" w:rsidR="00557E75" w:rsidRPr="00286DED" w:rsidRDefault="00557E75" w:rsidP="00FB7794">
            <w:pPr>
              <w:jc w:val="center"/>
              <w:rPr>
                <w:color w:val="000000" w:themeColor="text1"/>
                <w:sz w:val="22"/>
              </w:rPr>
            </w:pPr>
          </w:p>
        </w:tc>
      </w:tr>
      <w:tr w:rsidR="00557E75" w:rsidRPr="00286DED" w14:paraId="12AC2864" w14:textId="77777777" w:rsidTr="00FB7794">
        <w:tc>
          <w:tcPr>
            <w:tcW w:w="4361" w:type="dxa"/>
          </w:tcPr>
          <w:p w14:paraId="542666A4" w14:textId="77777777" w:rsidR="00557E75" w:rsidRPr="00286DED" w:rsidRDefault="00557E75" w:rsidP="00FB7794">
            <w:pPr>
              <w:jc w:val="center"/>
              <w:rPr>
                <w:color w:val="000000" w:themeColor="text1"/>
                <w:sz w:val="22"/>
              </w:rPr>
            </w:pPr>
            <w:r w:rsidRPr="00286DED">
              <w:rPr>
                <w:color w:val="000000" w:themeColor="text1"/>
                <w:sz w:val="22"/>
              </w:rPr>
              <w:t>(Ký tên, họ và tên, đóng dấu)</w:t>
            </w:r>
          </w:p>
        </w:tc>
        <w:tc>
          <w:tcPr>
            <w:tcW w:w="1276" w:type="dxa"/>
          </w:tcPr>
          <w:p w14:paraId="603C829C" w14:textId="77777777" w:rsidR="00557E75" w:rsidRPr="00286DED" w:rsidRDefault="00557E75" w:rsidP="00FB7794">
            <w:pPr>
              <w:snapToGrid w:val="0"/>
              <w:jc w:val="center"/>
              <w:rPr>
                <w:color w:val="000000" w:themeColor="text1"/>
                <w:sz w:val="22"/>
              </w:rPr>
            </w:pPr>
          </w:p>
        </w:tc>
        <w:tc>
          <w:tcPr>
            <w:tcW w:w="3827" w:type="dxa"/>
          </w:tcPr>
          <w:p w14:paraId="0C6B7D22" w14:textId="77777777" w:rsidR="00557E75" w:rsidRPr="00286DED" w:rsidRDefault="00557E75" w:rsidP="00FB7794">
            <w:pPr>
              <w:snapToGrid w:val="0"/>
              <w:jc w:val="center"/>
              <w:rPr>
                <w:color w:val="000000" w:themeColor="text1"/>
                <w:sz w:val="22"/>
              </w:rPr>
            </w:pPr>
            <w:r w:rsidRPr="00286DED">
              <w:rPr>
                <w:color w:val="000000" w:themeColor="text1"/>
                <w:sz w:val="22"/>
              </w:rPr>
              <w:t>(Ký tên, họ và tên)</w:t>
            </w:r>
          </w:p>
        </w:tc>
      </w:tr>
    </w:tbl>
    <w:p w14:paraId="71965027" w14:textId="77777777" w:rsidR="00557E75" w:rsidRPr="00286DED" w:rsidRDefault="00557E75" w:rsidP="00557E75">
      <w:pPr>
        <w:rPr>
          <w:b/>
          <w:color w:val="000000" w:themeColor="text1"/>
          <w:lang w:val="vi-VN"/>
        </w:rPr>
      </w:pPr>
    </w:p>
    <w:p w14:paraId="2E8DE17A" w14:textId="77777777" w:rsidR="00557E75" w:rsidRPr="00286DED" w:rsidRDefault="00557E75" w:rsidP="00557E75">
      <w:pPr>
        <w:jc w:val="right"/>
        <w:rPr>
          <w:b/>
          <w:color w:val="000000" w:themeColor="text1"/>
        </w:rPr>
      </w:pPr>
    </w:p>
    <w:p w14:paraId="140FE229" w14:textId="77777777" w:rsidR="00557E75" w:rsidRPr="00286DED" w:rsidRDefault="00557E75" w:rsidP="00557E75">
      <w:pPr>
        <w:jc w:val="right"/>
        <w:rPr>
          <w:b/>
          <w:color w:val="000000" w:themeColor="text1"/>
        </w:rPr>
      </w:pPr>
    </w:p>
    <w:p w14:paraId="4063F465" w14:textId="77777777" w:rsidR="00557E75" w:rsidRPr="00286DED" w:rsidRDefault="00557E75" w:rsidP="00557E75">
      <w:pPr>
        <w:jc w:val="right"/>
        <w:rPr>
          <w:b/>
          <w:color w:val="000000" w:themeColor="text1"/>
        </w:rPr>
      </w:pPr>
    </w:p>
    <w:p w14:paraId="55A394B1" w14:textId="77777777" w:rsidR="00557E75" w:rsidRPr="00286DED" w:rsidRDefault="00557E75" w:rsidP="00557E75">
      <w:pPr>
        <w:jc w:val="right"/>
        <w:rPr>
          <w:b/>
          <w:color w:val="000000" w:themeColor="text1"/>
        </w:rPr>
      </w:pPr>
    </w:p>
    <w:p w14:paraId="7F8C2782" w14:textId="77777777" w:rsidR="00557E75" w:rsidRPr="00286DED" w:rsidRDefault="00557E75" w:rsidP="00557E75">
      <w:pPr>
        <w:jc w:val="right"/>
        <w:rPr>
          <w:b/>
          <w:color w:val="000000" w:themeColor="text1"/>
        </w:rPr>
      </w:pPr>
    </w:p>
    <w:p w14:paraId="3ED4A4EE" w14:textId="77777777" w:rsidR="00557E75" w:rsidRPr="00286DED" w:rsidRDefault="00557E75" w:rsidP="00557E75">
      <w:pPr>
        <w:jc w:val="right"/>
        <w:rPr>
          <w:b/>
          <w:color w:val="000000" w:themeColor="text1"/>
        </w:rPr>
      </w:pPr>
    </w:p>
    <w:p w14:paraId="7EC81E4A" w14:textId="77777777" w:rsidR="00557E75" w:rsidRPr="00286DED" w:rsidRDefault="00557E75" w:rsidP="00557E75">
      <w:pPr>
        <w:jc w:val="right"/>
        <w:rPr>
          <w:b/>
          <w:color w:val="000000" w:themeColor="text1"/>
        </w:rPr>
      </w:pPr>
    </w:p>
    <w:p w14:paraId="5E3F094C" w14:textId="77777777" w:rsidR="00557E75" w:rsidRPr="00286DED" w:rsidRDefault="00557E75" w:rsidP="00557E75">
      <w:pPr>
        <w:jc w:val="right"/>
        <w:rPr>
          <w:b/>
          <w:color w:val="000000" w:themeColor="text1"/>
        </w:rPr>
      </w:pPr>
    </w:p>
    <w:p w14:paraId="335491BC" w14:textId="77777777" w:rsidR="00557E75" w:rsidRPr="00286DED" w:rsidRDefault="00557E75" w:rsidP="00557E75">
      <w:pPr>
        <w:jc w:val="right"/>
        <w:rPr>
          <w:b/>
          <w:color w:val="000000" w:themeColor="text1"/>
        </w:rPr>
      </w:pPr>
    </w:p>
    <w:p w14:paraId="4E67AD11" w14:textId="77777777" w:rsidR="00557E75" w:rsidRPr="00286DED" w:rsidRDefault="00557E75" w:rsidP="00557E75">
      <w:pPr>
        <w:jc w:val="right"/>
        <w:rPr>
          <w:b/>
          <w:color w:val="000000" w:themeColor="text1"/>
        </w:rPr>
      </w:pPr>
    </w:p>
    <w:p w14:paraId="7A6741DC" w14:textId="77777777" w:rsidR="00557E75" w:rsidRPr="00286DED" w:rsidRDefault="00557E75" w:rsidP="00557E75">
      <w:pPr>
        <w:jc w:val="right"/>
        <w:rPr>
          <w:b/>
          <w:color w:val="000000" w:themeColor="text1"/>
        </w:rPr>
      </w:pPr>
    </w:p>
    <w:p w14:paraId="66568935" w14:textId="77777777" w:rsidR="00557E75" w:rsidRPr="00286DED" w:rsidRDefault="00557E75" w:rsidP="00557E75">
      <w:pPr>
        <w:jc w:val="right"/>
        <w:rPr>
          <w:b/>
          <w:color w:val="000000" w:themeColor="text1"/>
        </w:rPr>
      </w:pPr>
    </w:p>
    <w:p w14:paraId="20DAB2DD" w14:textId="77777777" w:rsidR="00557E75" w:rsidRPr="00286DED" w:rsidRDefault="00557E75" w:rsidP="00557E75">
      <w:pPr>
        <w:jc w:val="right"/>
        <w:rPr>
          <w:b/>
          <w:color w:val="000000" w:themeColor="text1"/>
        </w:rPr>
      </w:pPr>
    </w:p>
    <w:p w14:paraId="010C7E63" w14:textId="77777777" w:rsidR="00557E75" w:rsidRPr="00286DED" w:rsidRDefault="00557E75" w:rsidP="00557E75">
      <w:pPr>
        <w:jc w:val="right"/>
        <w:rPr>
          <w:b/>
          <w:color w:val="000000" w:themeColor="text1"/>
        </w:rPr>
      </w:pPr>
    </w:p>
    <w:p w14:paraId="575954FC" w14:textId="77777777" w:rsidR="00557E75" w:rsidRPr="00286DED" w:rsidRDefault="00557E75" w:rsidP="00557E75">
      <w:pPr>
        <w:jc w:val="right"/>
        <w:rPr>
          <w:b/>
          <w:color w:val="000000" w:themeColor="text1"/>
        </w:rPr>
      </w:pPr>
    </w:p>
    <w:p w14:paraId="191E2A28" w14:textId="77777777" w:rsidR="00557E75" w:rsidRPr="00286DED" w:rsidRDefault="00557E75" w:rsidP="00557E75">
      <w:pPr>
        <w:jc w:val="right"/>
        <w:rPr>
          <w:b/>
          <w:color w:val="000000" w:themeColor="text1"/>
        </w:rPr>
      </w:pPr>
    </w:p>
    <w:p w14:paraId="497AEEAA" w14:textId="77777777" w:rsidR="00962F36" w:rsidRPr="00286DED" w:rsidRDefault="00962F36" w:rsidP="00557E75">
      <w:pPr>
        <w:jc w:val="right"/>
        <w:rPr>
          <w:b/>
          <w:color w:val="000000" w:themeColor="text1"/>
          <w:lang w:val="vi-VN"/>
        </w:rPr>
      </w:pPr>
    </w:p>
    <w:p w14:paraId="2FADAC76" w14:textId="77777777" w:rsidR="00962F36" w:rsidRPr="00286DED" w:rsidRDefault="00962F36" w:rsidP="00557E75">
      <w:pPr>
        <w:jc w:val="right"/>
        <w:rPr>
          <w:b/>
          <w:color w:val="000000" w:themeColor="text1"/>
          <w:lang w:val="vi-VN"/>
        </w:rPr>
      </w:pPr>
    </w:p>
    <w:p w14:paraId="744F58E5" w14:textId="77777777" w:rsidR="00962F36" w:rsidRPr="00286DED" w:rsidRDefault="00962F36" w:rsidP="00557E75">
      <w:pPr>
        <w:jc w:val="right"/>
        <w:rPr>
          <w:b/>
          <w:color w:val="000000" w:themeColor="text1"/>
          <w:lang w:val="vi-VN"/>
        </w:rPr>
      </w:pPr>
    </w:p>
    <w:p w14:paraId="675AC2B7" w14:textId="34BDE6E3" w:rsidR="00557E75" w:rsidRPr="00286DED" w:rsidRDefault="00557E75" w:rsidP="00557E75">
      <w:pPr>
        <w:jc w:val="right"/>
        <w:rPr>
          <w:b/>
          <w:color w:val="000000" w:themeColor="text1"/>
        </w:rPr>
      </w:pPr>
      <w:r w:rsidRPr="00286DED">
        <w:rPr>
          <w:b/>
          <w:color w:val="000000" w:themeColor="text1"/>
          <w:lang w:val="vi-VN"/>
        </w:rPr>
        <w:t>Mẫu B3-XNDAUD</w:t>
      </w:r>
    </w:p>
    <w:p w14:paraId="1FECDD3E" w14:textId="77777777" w:rsidR="00557E75" w:rsidRPr="00286DED" w:rsidRDefault="00557E75" w:rsidP="00557E75">
      <w:pPr>
        <w:jc w:val="right"/>
        <w:rPr>
          <w:b/>
          <w:color w:val="000000" w:themeColor="text1"/>
        </w:rPr>
      </w:pPr>
      <w:r w:rsidRPr="00286DED">
        <w:rPr>
          <w:color w:val="000000" w:themeColor="text1"/>
          <w:spacing w:val="-6"/>
          <w:sz w:val="22"/>
        </w:rPr>
        <w:t>Phụ lục VI  Nghị đinh số 133/2025/NĐ-CP</w:t>
      </w:r>
    </w:p>
    <w:p w14:paraId="5CF0698A" w14:textId="77777777" w:rsidR="00557E75" w:rsidRPr="00286DED" w:rsidRDefault="00557E75" w:rsidP="00557E75">
      <w:pPr>
        <w:pStyle w:val="BodyText2"/>
        <w:jc w:val="center"/>
        <w:rPr>
          <w:color w:val="000000" w:themeColor="text1"/>
          <w:szCs w:val="28"/>
          <w:lang w:val="nb-NO"/>
        </w:rPr>
      </w:pPr>
    </w:p>
    <w:p w14:paraId="0E0DC10E" w14:textId="77777777" w:rsidR="00557E75" w:rsidRPr="00286DED" w:rsidRDefault="00557E75" w:rsidP="00557E75">
      <w:pPr>
        <w:jc w:val="center"/>
        <w:rPr>
          <w:b/>
          <w:color w:val="000000" w:themeColor="text1"/>
          <w:sz w:val="28"/>
          <w:szCs w:val="28"/>
          <w:lang w:val="nb-NO"/>
        </w:rPr>
      </w:pPr>
      <w:r w:rsidRPr="00286DED">
        <w:rPr>
          <w:b/>
          <w:color w:val="000000" w:themeColor="text1"/>
          <w:sz w:val="28"/>
          <w:szCs w:val="28"/>
          <w:lang w:val="nb-NO"/>
        </w:rPr>
        <w:t>CỘNG HÒA XÃ HỘI CHỦ NGHĨA VIỆT NAM</w:t>
      </w:r>
    </w:p>
    <w:p w14:paraId="40B3FB78" w14:textId="77777777" w:rsidR="00557E75" w:rsidRPr="00286DED" w:rsidRDefault="00557E75" w:rsidP="00557E75">
      <w:pPr>
        <w:jc w:val="center"/>
        <w:rPr>
          <w:b/>
          <w:color w:val="000000" w:themeColor="text1"/>
          <w:sz w:val="28"/>
          <w:szCs w:val="28"/>
          <w:lang w:val="nb-NO"/>
        </w:rPr>
      </w:pPr>
      <w:r w:rsidRPr="00286DED">
        <w:rPr>
          <w:noProof/>
          <w:color w:val="000000" w:themeColor="text1"/>
          <w:sz w:val="28"/>
          <w:szCs w:val="28"/>
        </w:rPr>
        <mc:AlternateContent>
          <mc:Choice Requires="wps">
            <w:drawing>
              <wp:anchor distT="4294967294" distB="4294967294" distL="114300" distR="114300" simplePos="0" relativeHeight="251809792" behindDoc="0" locked="0" layoutInCell="1" allowOverlap="1" wp14:anchorId="5D765081" wp14:editId="1EFB3A6F">
                <wp:simplePos x="0" y="0"/>
                <wp:positionH relativeFrom="column">
                  <wp:posOffset>1864828</wp:posOffset>
                </wp:positionH>
                <wp:positionV relativeFrom="paragraph">
                  <wp:posOffset>225425</wp:posOffset>
                </wp:positionV>
                <wp:extent cx="21717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D97CCD" id="Straight Connector 10" o:spid="_x0000_s1026" style="position:absolute;z-index:251809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85pt,17.75pt" to="317.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" strokeweight="1pt"/>
            </w:pict>
          </mc:Fallback>
        </mc:AlternateContent>
      </w:r>
      <w:r w:rsidRPr="00286DED">
        <w:rPr>
          <w:b/>
          <w:color w:val="000000" w:themeColor="text1"/>
          <w:sz w:val="28"/>
          <w:szCs w:val="28"/>
          <w:lang w:val="nb-NO"/>
        </w:rPr>
        <w:t xml:space="preserve">    Độc lập - Tự do - Hạnh phúc</w:t>
      </w:r>
    </w:p>
    <w:p w14:paraId="53C30C13" w14:textId="77777777" w:rsidR="00557E75" w:rsidRPr="00286DED" w:rsidRDefault="00557E75" w:rsidP="00557E75">
      <w:pPr>
        <w:jc w:val="right"/>
        <w:rPr>
          <w:color w:val="000000" w:themeColor="text1"/>
          <w:lang w:val="nb-NO"/>
        </w:rPr>
      </w:pPr>
      <w:r w:rsidRPr="00286DED">
        <w:rPr>
          <w:color w:val="000000" w:themeColor="text1"/>
          <w:lang w:val="nb-NO"/>
        </w:rPr>
        <w:tab/>
      </w:r>
      <w:r w:rsidRPr="00286DED">
        <w:rPr>
          <w:color w:val="000000" w:themeColor="text1"/>
          <w:lang w:val="nb-NO"/>
        </w:rPr>
        <w:tab/>
      </w:r>
      <w:r w:rsidRPr="00286DED">
        <w:rPr>
          <w:color w:val="000000" w:themeColor="text1"/>
          <w:lang w:val="nb-NO"/>
        </w:rPr>
        <w:tab/>
      </w:r>
      <w:r w:rsidRPr="00286DED">
        <w:rPr>
          <w:color w:val="000000" w:themeColor="text1"/>
          <w:lang w:val="nb-NO"/>
        </w:rPr>
        <w:tab/>
      </w:r>
    </w:p>
    <w:p w14:paraId="7CB31ACD" w14:textId="77777777" w:rsidR="00557E75" w:rsidRPr="00286DED" w:rsidRDefault="00557E75" w:rsidP="00557E75">
      <w:pPr>
        <w:jc w:val="center"/>
        <w:rPr>
          <w:b/>
          <w:color w:val="000000" w:themeColor="text1"/>
          <w:lang w:val="nb-NO"/>
        </w:rPr>
      </w:pPr>
      <w:r w:rsidRPr="00286DED">
        <w:rPr>
          <w:b/>
          <w:color w:val="000000" w:themeColor="text1"/>
          <w:lang w:val="nb-NO"/>
        </w:rPr>
        <w:t xml:space="preserve">XÁC NHẬN THUYẾT MINH </w:t>
      </w:r>
    </w:p>
    <w:p w14:paraId="7E182BDF" w14:textId="77777777" w:rsidR="00557E75" w:rsidRPr="00286DED" w:rsidRDefault="00557E75" w:rsidP="00557E75">
      <w:pPr>
        <w:jc w:val="center"/>
        <w:rPr>
          <w:b/>
          <w:color w:val="000000" w:themeColor="text1"/>
          <w:lang w:val="nb-NO"/>
        </w:rPr>
      </w:pPr>
      <w:r w:rsidRPr="00286DED">
        <w:rPr>
          <w:b/>
          <w:color w:val="000000" w:themeColor="text1"/>
          <w:lang w:val="nb-NO"/>
        </w:rPr>
        <w:t xml:space="preserve">DỰ ÁN ỨNG DỤNG CÔNG NGHỆ CAO </w:t>
      </w:r>
    </w:p>
    <w:p w14:paraId="0057FE88" w14:textId="77777777" w:rsidR="00557E75" w:rsidRPr="00286DED" w:rsidRDefault="00557E75" w:rsidP="00557E75">
      <w:pPr>
        <w:jc w:val="center"/>
        <w:rPr>
          <w:color w:val="000000" w:themeColor="text1"/>
          <w:lang w:val="nb-NO"/>
        </w:rPr>
      </w:pPr>
    </w:p>
    <w:p w14:paraId="4ACC45E7" w14:textId="77777777" w:rsidR="00557E75" w:rsidRPr="00286DED" w:rsidRDefault="00557E75" w:rsidP="00557E75">
      <w:pPr>
        <w:ind w:left="2160"/>
        <w:rPr>
          <w:color w:val="000000" w:themeColor="text1"/>
          <w:lang w:val="nb-NO"/>
        </w:rPr>
      </w:pPr>
      <w:r w:rsidRPr="00286DED">
        <w:rPr>
          <w:color w:val="000000" w:themeColor="text1"/>
          <w:lang w:val="nb-NO"/>
        </w:rPr>
        <w:t>Kính gửi: ......................................................................</w:t>
      </w:r>
    </w:p>
    <w:p w14:paraId="19A285FD" w14:textId="77777777" w:rsidR="00557E75" w:rsidRPr="00286DED" w:rsidRDefault="00557E75" w:rsidP="00557E75">
      <w:pPr>
        <w:jc w:val="center"/>
        <w:rPr>
          <w:color w:val="000000" w:themeColor="text1"/>
          <w:lang w:val="nb-NO"/>
        </w:rPr>
      </w:pPr>
    </w:p>
    <w:p w14:paraId="0AFAFF53" w14:textId="77777777" w:rsidR="00557E75" w:rsidRPr="00286DED" w:rsidRDefault="00557E75" w:rsidP="00557E75">
      <w:pPr>
        <w:pStyle w:val="BodyText2"/>
        <w:rPr>
          <w:i/>
          <w:color w:val="000000" w:themeColor="text1"/>
          <w:szCs w:val="28"/>
          <w:lang w:val="nb-NO"/>
        </w:rPr>
      </w:pPr>
      <w:r w:rsidRPr="00286DED">
        <w:rPr>
          <w:color w:val="000000" w:themeColor="text1"/>
          <w:szCs w:val="28"/>
          <w:lang w:val="nb-NO"/>
        </w:rPr>
        <w:t>1. Tên dự án ứng dụng công nghệ cao</w:t>
      </w:r>
    </w:p>
    <w:p w14:paraId="5A21C068" w14:textId="77777777" w:rsidR="00557E75" w:rsidRPr="00286DED" w:rsidRDefault="00557E75" w:rsidP="00557E75">
      <w:pPr>
        <w:pStyle w:val="BodyText3"/>
        <w:rPr>
          <w:color w:val="000000" w:themeColor="text1"/>
          <w:sz w:val="28"/>
          <w:lang w:val="nb-NO"/>
        </w:rPr>
      </w:pPr>
      <w:r w:rsidRPr="00286DED">
        <w:rPr>
          <w:color w:val="000000" w:themeColor="text1"/>
          <w:sz w:val="28"/>
          <w:lang w:val="nb-NO"/>
        </w:rPr>
        <w:t xml:space="preserve">. . . . . . . . . . . . . . . . . . . . . . . . . . . . . . . . . . . . . . . . . . . . . . . . . . . . . . . . . . . . . . . . . </w:t>
      </w:r>
    </w:p>
    <w:p w14:paraId="5BDF4AE5" w14:textId="77777777" w:rsidR="00557E75" w:rsidRPr="00286DED" w:rsidRDefault="00557E75" w:rsidP="00557E75">
      <w:pPr>
        <w:pStyle w:val="BodyText3"/>
        <w:rPr>
          <w:color w:val="000000" w:themeColor="text1"/>
          <w:sz w:val="28"/>
          <w:lang w:val="nb-NO"/>
        </w:rPr>
      </w:pPr>
      <w:r w:rsidRPr="00286DED">
        <w:rPr>
          <w:color w:val="000000" w:themeColor="text1"/>
          <w:sz w:val="28"/>
          <w:lang w:val="nb-NO"/>
        </w:rPr>
        <w:t xml:space="preserve">. . . . . . . . . . . . . . . . . . . . . . . . . . . . . . . . . . . . . . . . . . . . . . . . . . . . . . . . . . . . . . . . .  </w:t>
      </w:r>
    </w:p>
    <w:p w14:paraId="2049095C" w14:textId="77777777" w:rsidR="00557E75" w:rsidRPr="00286DED" w:rsidRDefault="00557E75" w:rsidP="00557E75">
      <w:pPr>
        <w:spacing w:after="120"/>
        <w:jc w:val="both"/>
        <w:rPr>
          <w:b/>
          <w:color w:val="000000" w:themeColor="text1"/>
          <w:lang w:val="nb-NO"/>
        </w:rPr>
      </w:pPr>
      <w:r w:rsidRPr="00286DED">
        <w:rPr>
          <w:b/>
          <w:color w:val="000000" w:themeColor="text1"/>
          <w:lang w:val="nb-NO"/>
        </w:rPr>
        <w:t xml:space="preserve">2. Tổ chức và cá nhân thực hiện dự án ứng dụng công nghệ cao </w:t>
      </w:r>
    </w:p>
    <w:p w14:paraId="2CF8E3EB" w14:textId="77777777" w:rsidR="00557E75" w:rsidRPr="00286DED" w:rsidRDefault="00557E75" w:rsidP="00557E75">
      <w:pPr>
        <w:spacing w:after="120"/>
        <w:jc w:val="both"/>
        <w:rPr>
          <w:color w:val="000000" w:themeColor="text1"/>
          <w:lang w:val="nb-NO"/>
        </w:rPr>
      </w:pPr>
      <w:r w:rsidRPr="00286DED">
        <w:rPr>
          <w:color w:val="000000" w:themeColor="text1"/>
          <w:lang w:val="nb-NO"/>
        </w:rPr>
        <w:t xml:space="preserve">- Tên tổ chức/cá nhân thực hiện dự án  . . . . . . . . . . . . . . . . . . . . . . . . . . . . . . . . . . . </w:t>
      </w:r>
    </w:p>
    <w:p w14:paraId="634C6B83" w14:textId="77777777" w:rsidR="00557E75" w:rsidRPr="00286DED" w:rsidRDefault="00557E75" w:rsidP="00557E75">
      <w:pPr>
        <w:spacing w:after="120"/>
        <w:jc w:val="both"/>
        <w:rPr>
          <w:color w:val="000000" w:themeColor="text1"/>
          <w:lang w:val="nb-NO"/>
        </w:rPr>
      </w:pPr>
      <w:r w:rsidRPr="00286DED">
        <w:rPr>
          <w:color w:val="000000" w:themeColor="text1"/>
          <w:lang w:val="nb-NO"/>
        </w:rPr>
        <w:t xml:space="preserve">. . . . . . . . . . . . . . . . . . . . . . . . . . . . . . . . . . . . . . . . . . . . . . . . . . . . . . . . . . . . . . . . . . . </w:t>
      </w:r>
    </w:p>
    <w:p w14:paraId="05C562D3" w14:textId="77777777" w:rsidR="00557E75" w:rsidRPr="00286DED" w:rsidRDefault="00557E75" w:rsidP="00557E75">
      <w:pPr>
        <w:spacing w:after="120"/>
        <w:jc w:val="both"/>
        <w:rPr>
          <w:color w:val="000000" w:themeColor="text1"/>
          <w:lang w:val="nb-NO"/>
        </w:rPr>
      </w:pPr>
      <w:r w:rsidRPr="00286DED">
        <w:rPr>
          <w:color w:val="000000" w:themeColor="text1"/>
          <w:lang w:val="nb-NO"/>
        </w:rPr>
        <w:t xml:space="preserve">- Địa điểm thực hiện dự án  . . . . . . . . . . . . . . . . . . . . . . . . . . . . . . . . . . . . . . . . . . . . </w:t>
      </w:r>
    </w:p>
    <w:p w14:paraId="006CF127" w14:textId="77777777" w:rsidR="00557E75" w:rsidRPr="00286DED" w:rsidRDefault="00557E75" w:rsidP="00557E75">
      <w:pPr>
        <w:spacing w:after="120"/>
        <w:jc w:val="both"/>
        <w:rPr>
          <w:color w:val="000000" w:themeColor="text1"/>
          <w:lang w:val="nb-NO"/>
        </w:rPr>
      </w:pPr>
      <w:r w:rsidRPr="00286DED">
        <w:rPr>
          <w:color w:val="000000" w:themeColor="text1"/>
          <w:lang w:val="nb-NO"/>
        </w:rPr>
        <w:t xml:space="preserve">. . . . . . . . . . . . . . . . . . . . . . . . . . . . . . . . . . . . . . . . . . . . . . . . . . . . . . . . . . . . . . . . . . . </w:t>
      </w:r>
    </w:p>
    <w:p w14:paraId="6E6C16FE" w14:textId="77777777" w:rsidR="00557E75" w:rsidRPr="00286DED" w:rsidRDefault="00557E75" w:rsidP="00557E75">
      <w:pPr>
        <w:pStyle w:val="BodyText"/>
        <w:ind w:firstLine="720"/>
        <w:rPr>
          <w:color w:val="000000" w:themeColor="text1"/>
          <w:lang w:val="nb-NO"/>
        </w:rPr>
      </w:pPr>
      <w:r w:rsidRPr="00286DED">
        <w:rPr>
          <w:color w:val="000000" w:themeColor="text1"/>
          <w:lang w:val="nb-NO"/>
        </w:rPr>
        <w:t>Cơ quan chủ quản/cơ quan chuyên môn về khoa học và công nghệ cấp tỉnh xác nhận những thông tin trên là đúng với Bản thuyết minh dự án ứng dụng công nghệ cao theo mẫu quy định.</w:t>
      </w:r>
    </w:p>
    <w:p w14:paraId="43BB0676" w14:textId="7EB0CB5C" w:rsidR="00557E75" w:rsidRPr="00286DED" w:rsidRDefault="00557E75" w:rsidP="00557E75">
      <w:pPr>
        <w:pStyle w:val="BodyText"/>
        <w:ind w:left="4320" w:firstLine="720"/>
        <w:jc w:val="right"/>
        <w:rPr>
          <w:color w:val="000000" w:themeColor="text1"/>
          <w:lang w:val="nb-NO"/>
        </w:rPr>
      </w:pPr>
      <w:r w:rsidRPr="00286DED">
        <w:rPr>
          <w:color w:val="000000" w:themeColor="text1"/>
          <w:lang w:val="nb-NO"/>
        </w:rPr>
        <w:t xml:space="preserve">............., ngày     tháng     năm 20...    </w:t>
      </w:r>
    </w:p>
    <w:p w14:paraId="78F3A95E" w14:textId="77777777" w:rsidR="00557E75" w:rsidRPr="00286DED" w:rsidRDefault="00557E75" w:rsidP="00557E75">
      <w:pPr>
        <w:pStyle w:val="BodyText"/>
        <w:ind w:left="2880" w:right="561" w:firstLine="720"/>
        <w:jc w:val="center"/>
        <w:rPr>
          <w:color w:val="000000" w:themeColor="text1"/>
          <w:lang w:val="nb-NO"/>
        </w:rPr>
      </w:pPr>
      <w:r w:rsidRPr="00286DED">
        <w:rPr>
          <w:color w:val="000000" w:themeColor="text1"/>
          <w:lang w:val="nb-NO"/>
        </w:rPr>
        <w:t xml:space="preserve">                           Thủ trưởng cơ quan </w:t>
      </w:r>
    </w:p>
    <w:p w14:paraId="36B56672" w14:textId="77777777" w:rsidR="00557E75" w:rsidRPr="00286DED" w:rsidRDefault="00557E75" w:rsidP="00557E75">
      <w:pPr>
        <w:pStyle w:val="BodyText"/>
        <w:ind w:left="2880" w:right="561" w:firstLine="720"/>
        <w:jc w:val="center"/>
        <w:rPr>
          <w:i/>
          <w:color w:val="000000" w:themeColor="text1"/>
          <w:lang w:val="nb-NO"/>
        </w:rPr>
      </w:pPr>
      <w:r w:rsidRPr="00286DED">
        <w:rPr>
          <w:color w:val="000000" w:themeColor="text1"/>
          <w:lang w:val="nb-NO"/>
        </w:rPr>
        <w:t xml:space="preserve">                   </w:t>
      </w:r>
      <w:r w:rsidRPr="00286DED">
        <w:rPr>
          <w:i/>
          <w:color w:val="000000" w:themeColor="text1"/>
          <w:lang w:val="nb-NO"/>
        </w:rPr>
        <w:t>(Họ, tên, chữ ký và đóng dấu)</w:t>
      </w:r>
    </w:p>
    <w:p w14:paraId="68280172" w14:textId="65B928B6" w:rsidR="00557E75" w:rsidRPr="00286DED" w:rsidRDefault="00557E75" w:rsidP="00557E75">
      <w:pPr>
        <w:ind w:firstLine="720"/>
        <w:jc w:val="both"/>
        <w:rPr>
          <w:b/>
          <w:color w:val="000000" w:themeColor="text1"/>
          <w:szCs w:val="26"/>
        </w:rPr>
      </w:pPr>
      <w:r w:rsidRPr="00286DED">
        <w:rPr>
          <w:b/>
          <w:color w:val="000000" w:themeColor="text1"/>
          <w:lang w:val="vi-VN"/>
        </w:rPr>
        <w:br w:type="page"/>
      </w:r>
      <w:r w:rsidR="008C02EE" w:rsidRPr="00286DED">
        <w:rPr>
          <w:b/>
          <w:color w:val="000000" w:themeColor="text1"/>
        </w:rPr>
        <w:t>28</w:t>
      </w:r>
      <w:r w:rsidR="00962F36" w:rsidRPr="00286DED">
        <w:rPr>
          <w:b/>
          <w:color w:val="000000" w:themeColor="text1"/>
        </w:rPr>
        <w:t>.</w:t>
      </w:r>
      <w:r w:rsidRPr="00286DED">
        <w:rPr>
          <w:b/>
          <w:color w:val="000000" w:themeColor="text1"/>
          <w:szCs w:val="26"/>
        </w:rPr>
        <w:t xml:space="preserve"> Thủ tục cấp Giấy chứng nhận hoạt động ứng dụng công nghệ cao cho cá</w:t>
      </w:r>
      <w:r w:rsidRPr="00286DED">
        <w:rPr>
          <w:b/>
          <w:color w:val="000000" w:themeColor="text1"/>
          <w:szCs w:val="26"/>
          <w:lang w:val="vi-VN"/>
        </w:rPr>
        <w:t xml:space="preserve"> nhân</w:t>
      </w:r>
      <w:r w:rsidRPr="00286DED">
        <w:rPr>
          <w:b/>
          <w:color w:val="000000" w:themeColor="text1"/>
          <w:szCs w:val="26"/>
        </w:rPr>
        <w:t xml:space="preserve"> </w:t>
      </w:r>
    </w:p>
    <w:tbl>
      <w:tblPr>
        <w:tblStyle w:val="TableGrid"/>
        <w:tblW w:w="9357" w:type="dxa"/>
        <w:tblInd w:w="250" w:type="dxa"/>
        <w:tblLook w:val="04A0" w:firstRow="1" w:lastRow="0" w:firstColumn="1" w:lastColumn="0" w:noHBand="0" w:noVBand="1"/>
      </w:tblPr>
      <w:tblGrid>
        <w:gridCol w:w="2410"/>
        <w:gridCol w:w="6947"/>
      </w:tblGrid>
      <w:tr w:rsidR="00286DED" w:rsidRPr="00286DED" w14:paraId="314CD66F" w14:textId="77777777" w:rsidTr="00FB7794">
        <w:tc>
          <w:tcPr>
            <w:tcW w:w="2410" w:type="dxa"/>
          </w:tcPr>
          <w:p w14:paraId="61CC710B" w14:textId="77777777" w:rsidR="00557E75" w:rsidRPr="00286DED" w:rsidRDefault="00557E75" w:rsidP="00FB7794">
            <w:pPr>
              <w:rPr>
                <w:color w:val="000000" w:themeColor="text1"/>
                <w:szCs w:val="26"/>
              </w:rPr>
            </w:pPr>
            <w:r w:rsidRPr="00286DED">
              <w:rPr>
                <w:color w:val="000000" w:themeColor="text1"/>
                <w:szCs w:val="26"/>
              </w:rPr>
              <w:t>Trình tự thực hiện</w:t>
            </w:r>
          </w:p>
        </w:tc>
        <w:tc>
          <w:tcPr>
            <w:tcW w:w="6947" w:type="dxa"/>
          </w:tcPr>
          <w:p w14:paraId="7B198BC8" w14:textId="77777777" w:rsidR="00557E75" w:rsidRPr="00286DED" w:rsidRDefault="00557E75" w:rsidP="00FB7794">
            <w:pPr>
              <w:rPr>
                <w:color w:val="000000" w:themeColor="text1"/>
                <w:sz w:val="28"/>
                <w:szCs w:val="28"/>
              </w:rPr>
            </w:pPr>
            <w:r w:rsidRPr="00286DED">
              <w:rPr>
                <w:color w:val="000000" w:themeColor="text1"/>
                <w:sz w:val="28"/>
                <w:szCs w:val="28"/>
              </w:rPr>
              <w:t>- Cá</w:t>
            </w:r>
            <w:r w:rsidRPr="00286DED">
              <w:rPr>
                <w:color w:val="000000" w:themeColor="text1"/>
                <w:sz w:val="28"/>
                <w:szCs w:val="28"/>
                <w:lang w:val="vi-VN"/>
              </w:rPr>
              <w:t xml:space="preserve"> nhân</w:t>
            </w:r>
            <w:r w:rsidRPr="00286DED">
              <w:rPr>
                <w:color w:val="000000" w:themeColor="text1"/>
                <w:sz w:val="28"/>
                <w:szCs w:val="28"/>
              </w:rPr>
              <w:t xml:space="preserve"> nộp hồ sơ đề nghị cấp Giấy chứng nhận hoạt động ứng dụng công nghệ cao.</w:t>
            </w:r>
          </w:p>
          <w:p w14:paraId="1E14813A" w14:textId="5E1FB8BB" w:rsidR="00557E75" w:rsidRPr="00286DED" w:rsidRDefault="00557E75" w:rsidP="00FB7794">
            <w:pPr>
              <w:rPr>
                <w:color w:val="000000" w:themeColor="text1"/>
                <w:sz w:val="28"/>
                <w:szCs w:val="28"/>
              </w:rPr>
            </w:pPr>
            <w:r w:rsidRPr="00286DED">
              <w:rPr>
                <w:color w:val="000000" w:themeColor="text1"/>
                <w:sz w:val="28"/>
                <w:szCs w:val="28"/>
              </w:rPr>
              <w:t xml:space="preserve">- </w:t>
            </w:r>
            <w:r w:rsidR="00FF2FA2" w:rsidRPr="00286DED">
              <w:rPr>
                <w:color w:val="000000" w:themeColor="text1"/>
                <w:sz w:val="28"/>
                <w:szCs w:val="28"/>
              </w:rPr>
              <w:t>Sở Khoa học và Công nghệ thành phố Hải Phòng</w:t>
            </w:r>
            <w:r w:rsidRPr="00286DED">
              <w:rPr>
                <w:color w:val="000000" w:themeColor="text1"/>
                <w:sz w:val="28"/>
                <w:szCs w:val="28"/>
              </w:rPr>
              <w:t xml:space="preserve"> trực tiếp tiếp nhận và tổ chức thẩm định hồ sơ.</w:t>
            </w:r>
          </w:p>
          <w:p w14:paraId="13AE546E" w14:textId="7B2D2937" w:rsidR="00557E75" w:rsidRPr="00286DED" w:rsidRDefault="00557E75" w:rsidP="00FB7794">
            <w:pPr>
              <w:jc w:val="both"/>
              <w:rPr>
                <w:noProof/>
                <w:color w:val="000000" w:themeColor="text1"/>
                <w:szCs w:val="28"/>
              </w:rPr>
            </w:pPr>
            <w:r w:rsidRPr="00286DED">
              <w:rPr>
                <w:noProof/>
                <w:color w:val="000000" w:themeColor="text1"/>
                <w:sz w:val="28"/>
                <w:szCs w:val="28"/>
              </w:rPr>
              <w:t xml:space="preserve">+ </w:t>
            </w:r>
            <w:r w:rsidRPr="00286DED">
              <w:rPr>
                <w:noProof/>
                <w:color w:val="000000" w:themeColor="text1"/>
                <w:sz w:val="28"/>
                <w:szCs w:val="28"/>
                <w:lang w:val="vi-VN"/>
              </w:rPr>
              <w:t>Trong thời hạ</w:t>
            </w:r>
            <w:r w:rsidR="00FF2FA2" w:rsidRPr="00286DED">
              <w:rPr>
                <w:noProof/>
                <w:color w:val="000000" w:themeColor="text1"/>
                <w:sz w:val="28"/>
                <w:szCs w:val="28"/>
                <w:lang w:val="vi-VN"/>
              </w:rPr>
              <w:t>n 3,5</w:t>
            </w:r>
            <w:r w:rsidRPr="00286DED">
              <w:rPr>
                <w:noProof/>
                <w:color w:val="000000" w:themeColor="text1"/>
                <w:sz w:val="28"/>
                <w:szCs w:val="28"/>
                <w:lang w:val="vi-VN"/>
              </w:rPr>
              <w:t xml:space="preserve"> ngày làm việc, kể từ khi nhận được đơn đề nghị xác nhận cho cá nhân hoạt động ứng dụng công nghệ cao,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xml:space="preserve"> có trách nhiệm </w:t>
            </w:r>
            <w:r w:rsidRPr="00286DED">
              <w:rPr>
                <w:noProof/>
                <w:color w:val="000000" w:themeColor="text1"/>
                <w:sz w:val="28"/>
                <w:szCs w:val="28"/>
              </w:rPr>
              <w:t>xác nhận</w:t>
            </w:r>
            <w:r w:rsidRPr="00286DED">
              <w:rPr>
                <w:noProof/>
                <w:color w:val="000000" w:themeColor="text1"/>
                <w:sz w:val="28"/>
                <w:szCs w:val="28"/>
                <w:lang w:val="vi-VN"/>
              </w:rPr>
              <w:t>. Trường hợp từ chối xác nhận thì phải thông báo lý do bằng văn bản cho cá nhân đề nghị xác nhận.</w:t>
            </w:r>
          </w:p>
          <w:p w14:paraId="21E9C8F1" w14:textId="6063C947" w:rsidR="00557E75" w:rsidRPr="00286DED" w:rsidRDefault="00557E75" w:rsidP="00FB7794">
            <w:pPr>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Trường hợp hồ sơ chưa đầy đủ thì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xml:space="preserve"> phải có công văn yêu cầu bổ sung, hoàn thiện hồ sơ gửi trực tiếp hoặc qua đường bưu điện cho cá nhân đề nghị cấp Giấy chứng nhận hoạt động. Trong thời hạ</w:t>
            </w:r>
            <w:r w:rsidR="00FF2FA2" w:rsidRPr="00286DED">
              <w:rPr>
                <w:noProof/>
                <w:color w:val="000000" w:themeColor="text1"/>
                <w:sz w:val="28"/>
                <w:szCs w:val="28"/>
                <w:lang w:val="vi-VN"/>
              </w:rPr>
              <w:t>n 3,5</w:t>
            </w:r>
            <w:r w:rsidRPr="00286DED">
              <w:rPr>
                <w:noProof/>
                <w:color w:val="000000" w:themeColor="text1"/>
                <w:sz w:val="28"/>
                <w:szCs w:val="28"/>
                <w:lang w:val="vi-VN"/>
              </w:rPr>
              <w:t xml:space="preserve"> ngày làm việc, kể từ ngày nhận được công văn yêu cầu của </w:t>
            </w:r>
            <w:r w:rsidR="009D02A7" w:rsidRPr="00286DED">
              <w:rPr>
                <w:noProof/>
                <w:color w:val="000000" w:themeColor="text1"/>
                <w:sz w:val="28"/>
                <w:szCs w:val="28"/>
                <w:lang w:val="vi-VN"/>
              </w:rPr>
              <w:t xml:space="preserve">Sở Khoa học và Công nghệ thành phố Hải Phòng </w:t>
            </w:r>
            <w:r w:rsidRPr="00286DED">
              <w:rPr>
                <w:noProof/>
                <w:color w:val="000000" w:themeColor="text1"/>
                <w:sz w:val="28"/>
                <w:szCs w:val="28"/>
                <w:lang w:val="vi-VN"/>
              </w:rPr>
              <w:t xml:space="preserve">cá nhân đề nghị cấp Giấy chứng nhận hoạt động có trách nhiệm bổ sung, sửa chữa và gửi lại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w:t>
            </w:r>
          </w:p>
          <w:p w14:paraId="20CE9C3F" w14:textId="5053AFA5" w:rsidR="00557E75" w:rsidRPr="00286DED" w:rsidRDefault="00557E75" w:rsidP="00FF2FA2">
            <w:pPr>
              <w:jc w:val="both"/>
              <w:rPr>
                <w:color w:val="000000" w:themeColor="text1"/>
                <w:szCs w:val="26"/>
                <w:lang w:val="vi-VN"/>
              </w:rPr>
            </w:pPr>
            <w:r w:rsidRPr="00286DED">
              <w:rPr>
                <w:noProof/>
                <w:color w:val="000000" w:themeColor="text1"/>
                <w:sz w:val="28"/>
                <w:szCs w:val="28"/>
              </w:rPr>
              <w:t xml:space="preserve">+ </w:t>
            </w:r>
            <w:r w:rsidRPr="00286DED">
              <w:rPr>
                <w:noProof/>
                <w:color w:val="000000" w:themeColor="text1"/>
                <w:sz w:val="28"/>
                <w:szCs w:val="28"/>
                <w:lang w:val="vi-VN"/>
              </w:rPr>
              <w:t>Trong thời hạ</w:t>
            </w:r>
            <w:r w:rsidR="00FF2FA2" w:rsidRPr="00286DED">
              <w:rPr>
                <w:noProof/>
                <w:color w:val="000000" w:themeColor="text1"/>
                <w:sz w:val="28"/>
                <w:szCs w:val="28"/>
                <w:lang w:val="vi-VN"/>
              </w:rPr>
              <w:t>n 05</w:t>
            </w:r>
            <w:r w:rsidRPr="00286DED">
              <w:rPr>
                <w:noProof/>
                <w:color w:val="000000" w:themeColor="text1"/>
                <w:sz w:val="28"/>
                <w:szCs w:val="28"/>
                <w:lang w:val="vi-VN"/>
              </w:rPr>
              <w:t xml:space="preserve"> ngày làm việc, kể từ ngày nhận được hồ sơ đề nghị cấp Giấy chứng nhận hoạt động do cá nhân gửi, </w:t>
            </w:r>
            <w:r w:rsidR="009D02A7" w:rsidRPr="00286DED">
              <w:rPr>
                <w:noProof/>
                <w:color w:val="000000" w:themeColor="text1"/>
                <w:sz w:val="28"/>
                <w:szCs w:val="28"/>
                <w:lang w:val="vi-VN"/>
              </w:rPr>
              <w:t xml:space="preserve">Sở Khoa học và Công nghệ thành phố Hải Phòng </w:t>
            </w:r>
            <w:r w:rsidRPr="00286DED">
              <w:rPr>
                <w:noProof/>
                <w:color w:val="000000" w:themeColor="text1"/>
                <w:sz w:val="28"/>
                <w:szCs w:val="28"/>
                <w:lang w:val="vi-VN"/>
              </w:rPr>
              <w:t xml:space="preserve"> thẩm định và cấp Giấy chứng nhận hoạt động và gửi cho cá nhân đề nghị cấp Giấy chứng nhận hoạt động. Trường hợp từ chối cấp thì phải thông báo lý do bằng văn bản cho cá nhân đề nghị cấp Giấy chứng nhận hoạt động.</w:t>
            </w:r>
          </w:p>
        </w:tc>
      </w:tr>
      <w:tr w:rsidR="00286DED" w:rsidRPr="00286DED" w14:paraId="734255FD" w14:textId="77777777" w:rsidTr="00FB7794">
        <w:tc>
          <w:tcPr>
            <w:tcW w:w="2410" w:type="dxa"/>
          </w:tcPr>
          <w:p w14:paraId="6BCB26FB" w14:textId="77777777" w:rsidR="00557E75" w:rsidRPr="00286DED" w:rsidRDefault="00557E75" w:rsidP="00FB7794">
            <w:pPr>
              <w:rPr>
                <w:color w:val="000000" w:themeColor="text1"/>
                <w:szCs w:val="26"/>
              </w:rPr>
            </w:pPr>
            <w:r w:rsidRPr="00286DED">
              <w:rPr>
                <w:color w:val="000000" w:themeColor="text1"/>
                <w:szCs w:val="26"/>
              </w:rPr>
              <w:t>Cách thức thực hiện</w:t>
            </w:r>
          </w:p>
        </w:tc>
        <w:tc>
          <w:tcPr>
            <w:tcW w:w="6947" w:type="dxa"/>
          </w:tcPr>
          <w:p w14:paraId="6BA35009" w14:textId="2D0B58A9" w:rsidR="00557E75" w:rsidRPr="00286DED" w:rsidRDefault="00BC1CC0" w:rsidP="00FB7794">
            <w:pPr>
              <w:rPr>
                <w:iCs/>
                <w:color w:val="000000" w:themeColor="text1"/>
                <w:sz w:val="28"/>
                <w:szCs w:val="28"/>
              </w:rPr>
            </w:pPr>
            <w:r w:rsidRPr="00286DED">
              <w:rPr>
                <w:color w:val="000000" w:themeColor="text1"/>
                <w:sz w:val="28"/>
                <w:szCs w:val="28"/>
                <w:lang w:val="pt-BR"/>
              </w:rPr>
              <w:t xml:space="preserve">Nộp hồ sơ trực tiếp tại trụ sở </w:t>
            </w:r>
            <w:r w:rsidRPr="00286DED">
              <w:rPr>
                <w:color w:val="000000" w:themeColor="text1"/>
                <w:sz w:val="28"/>
                <w:szCs w:val="28"/>
              </w:rPr>
              <w:t xml:space="preserve">Trung tâm Phục vụ hành chính công thành phố Hải Phòng, Trung tâm phục vụ hành chính công cấp xã </w:t>
            </w:r>
            <w:r w:rsidRPr="00286DED">
              <w:rPr>
                <w:color w:val="000000" w:themeColor="text1"/>
                <w:sz w:val="28"/>
                <w:szCs w:val="28"/>
                <w:lang w:val="pt-BR"/>
              </w:rPr>
              <w:t xml:space="preserve">hoặc qua dịch vụ bưu chính tới </w:t>
            </w:r>
            <w:r w:rsidRPr="00286DED">
              <w:rPr>
                <w:color w:val="000000" w:themeColor="text1"/>
                <w:sz w:val="28"/>
                <w:szCs w:val="28"/>
              </w:rPr>
              <w:t xml:space="preserve">Trung tâm Phục vụ hành chính công </w:t>
            </w:r>
            <w:r w:rsidRPr="00286DED">
              <w:rPr>
                <w:color w:val="000000" w:themeColor="text1"/>
                <w:sz w:val="28"/>
                <w:szCs w:val="28"/>
                <w:lang w:val="pt-BR"/>
              </w:rPr>
              <w:t>hoặc qua Cổng Dịch vụ công trực tuyến.</w:t>
            </w:r>
          </w:p>
        </w:tc>
      </w:tr>
      <w:tr w:rsidR="00286DED" w:rsidRPr="00286DED" w14:paraId="07B4BA2B" w14:textId="77777777" w:rsidTr="00FB7794">
        <w:tc>
          <w:tcPr>
            <w:tcW w:w="2410" w:type="dxa"/>
          </w:tcPr>
          <w:p w14:paraId="52E9BA54" w14:textId="77777777" w:rsidR="00557E75" w:rsidRPr="00286DED" w:rsidRDefault="00557E75" w:rsidP="00FB7794">
            <w:pPr>
              <w:rPr>
                <w:color w:val="000000" w:themeColor="text1"/>
                <w:szCs w:val="26"/>
              </w:rPr>
            </w:pPr>
            <w:r w:rsidRPr="00286DED">
              <w:rPr>
                <w:color w:val="000000" w:themeColor="text1"/>
                <w:szCs w:val="26"/>
              </w:rPr>
              <w:t>Thành phần, số lượng hồ sơ</w:t>
            </w:r>
          </w:p>
        </w:tc>
        <w:tc>
          <w:tcPr>
            <w:tcW w:w="6947" w:type="dxa"/>
          </w:tcPr>
          <w:p w14:paraId="6B9E0640" w14:textId="77777777" w:rsidR="00557E75" w:rsidRPr="00286DED" w:rsidRDefault="00557E75" w:rsidP="00FB7794">
            <w:pPr>
              <w:jc w:val="both"/>
              <w:rPr>
                <w:noProof/>
                <w:color w:val="000000" w:themeColor="text1"/>
                <w:sz w:val="28"/>
                <w:szCs w:val="28"/>
              </w:rPr>
            </w:pPr>
            <w:r w:rsidRPr="00286DED">
              <w:rPr>
                <w:color w:val="000000" w:themeColor="text1"/>
                <w:szCs w:val="26"/>
                <w:lang w:val="vi-VN" w:eastAsia="ar-SA"/>
              </w:rPr>
              <w:t xml:space="preserve">- </w:t>
            </w:r>
            <w:r w:rsidRPr="00286DED">
              <w:rPr>
                <w:noProof/>
                <w:color w:val="000000" w:themeColor="text1"/>
                <w:sz w:val="28"/>
                <w:szCs w:val="28"/>
                <w:lang w:val="vi-VN"/>
              </w:rPr>
              <w:t>Hồ sơ đề nghị cấp Giấy chứng nhận hoạt động ứng dụng công nghệ cao cho cá nhân</w:t>
            </w:r>
            <w:r w:rsidRPr="00286DED">
              <w:rPr>
                <w:noProof/>
                <w:color w:val="000000" w:themeColor="text1"/>
                <w:sz w:val="28"/>
                <w:szCs w:val="28"/>
              </w:rPr>
              <w:t xml:space="preserve"> bao gồm:</w:t>
            </w:r>
          </w:p>
          <w:p w14:paraId="2862A802" w14:textId="77777777" w:rsidR="00557E75" w:rsidRPr="00286DED" w:rsidRDefault="00557E75" w:rsidP="00FB7794">
            <w:pPr>
              <w:suppressAutoHyphens/>
              <w:spacing w:before="60" w:after="60"/>
              <w:jc w:val="both"/>
              <w:rPr>
                <w:color w:val="000000" w:themeColor="text1"/>
                <w:szCs w:val="26"/>
                <w:lang w:val="vi-VN" w:eastAsia="ar-SA"/>
              </w:rPr>
            </w:pPr>
            <w:r w:rsidRPr="00286DED">
              <w:rPr>
                <w:color w:val="000000" w:themeColor="text1"/>
                <w:szCs w:val="26"/>
                <w:lang w:val="vi-VN" w:eastAsia="ar-SA"/>
              </w:rPr>
              <w:t xml:space="preserve"> </w:t>
            </w:r>
            <w:r w:rsidRPr="00286DED">
              <w:rPr>
                <w:noProof/>
                <w:color w:val="000000" w:themeColor="text1"/>
                <w:sz w:val="28"/>
                <w:szCs w:val="28"/>
              </w:rPr>
              <w:t>+</w:t>
            </w:r>
            <w:r w:rsidRPr="00286DED">
              <w:rPr>
                <w:noProof/>
                <w:color w:val="000000" w:themeColor="text1"/>
                <w:sz w:val="28"/>
                <w:szCs w:val="28"/>
                <w:lang w:val="vi-VN"/>
              </w:rPr>
              <w:t xml:space="preserve"> Đơn đề nghị cấp Giấy chứng nhận hoạt động của cá nhân theo mẫu số B1-CNHĐUD tại Phụ lục </w:t>
            </w:r>
            <w:r w:rsidRPr="00286DED">
              <w:rPr>
                <w:noProof/>
                <w:color w:val="000000" w:themeColor="text1"/>
                <w:sz w:val="28"/>
                <w:szCs w:val="28"/>
              </w:rPr>
              <w:t>VI</w:t>
            </w:r>
            <w:r w:rsidRPr="00286DED">
              <w:rPr>
                <w:noProof/>
                <w:color w:val="000000" w:themeColor="text1"/>
                <w:sz w:val="28"/>
                <w:szCs w:val="28"/>
                <w:lang w:val="vi-VN"/>
              </w:rPr>
              <w:t>;</w:t>
            </w:r>
          </w:p>
          <w:p w14:paraId="6BD417C9"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w:t>
            </w:r>
            <w:r w:rsidRPr="00286DED">
              <w:rPr>
                <w:noProof/>
                <w:color w:val="000000" w:themeColor="text1"/>
                <w:sz w:val="28"/>
                <w:szCs w:val="28"/>
                <w:lang w:val="vi-VN"/>
              </w:rPr>
              <w:t xml:space="preserve"> 02 ảnh cỡ 4x6 cm;</w:t>
            </w:r>
          </w:p>
          <w:p w14:paraId="42A169AA"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w:t>
            </w:r>
            <w:r w:rsidRPr="00286DED">
              <w:rPr>
                <w:noProof/>
                <w:color w:val="000000" w:themeColor="text1"/>
                <w:sz w:val="28"/>
                <w:szCs w:val="28"/>
                <w:lang w:val="vi-VN"/>
              </w:rPr>
              <w:t xml:space="preserve"> Bản phô tô Giấy chứng minh hoặc Hộ chiếu còn giá trị </w:t>
            </w:r>
            <w:bookmarkStart w:id="25" w:name="khoan_8_13"/>
            <w:r w:rsidRPr="00286DED">
              <w:rPr>
                <w:noProof/>
                <w:color w:val="000000" w:themeColor="text1"/>
                <w:sz w:val="28"/>
                <w:szCs w:val="28"/>
                <w:lang w:val="vi-VN"/>
              </w:rPr>
              <w:t>hoặc tài khoản định danh điện tử mức độ 2</w:t>
            </w:r>
            <w:bookmarkEnd w:id="25"/>
            <w:r w:rsidRPr="00286DED">
              <w:rPr>
                <w:noProof/>
                <w:color w:val="000000" w:themeColor="text1"/>
                <w:sz w:val="28"/>
                <w:szCs w:val="28"/>
                <w:lang w:val="vi-VN"/>
              </w:rPr>
              <w:t xml:space="preserve"> để thay thế cho bản sao Giấy chứng minh nhân dân, thẻ Căn cước công dân, Hộ chiếu khi thực hiện thủ tục đề nghị cấp Giấy chứng nhận hoạt động ứng dụng công nghệ cao;</w:t>
            </w:r>
          </w:p>
          <w:p w14:paraId="455F6B1C"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w:t>
            </w:r>
            <w:r w:rsidRPr="00286DED">
              <w:rPr>
                <w:noProof/>
                <w:color w:val="000000" w:themeColor="text1"/>
                <w:sz w:val="28"/>
                <w:szCs w:val="28"/>
                <w:lang w:val="vi-VN"/>
              </w:rPr>
              <w:t xml:space="preserve"> Bản thuyết minh dự án ứng dụng công nghệ cao (công nghệ cao thuộc Danh mục công nghệ cao được ưu tiên đầu tư phát triển) theo mẫu số B2-TMDAUD tại Phụ lục </w:t>
            </w:r>
            <w:r w:rsidRPr="00286DED">
              <w:rPr>
                <w:noProof/>
                <w:color w:val="000000" w:themeColor="text1"/>
                <w:sz w:val="28"/>
                <w:szCs w:val="28"/>
              </w:rPr>
              <w:t>VI</w:t>
            </w:r>
            <w:r w:rsidRPr="00286DED">
              <w:rPr>
                <w:noProof/>
                <w:color w:val="000000" w:themeColor="text1"/>
                <w:sz w:val="28"/>
                <w:szCs w:val="28"/>
                <w:lang w:val="vi-VN"/>
              </w:rPr>
              <w:t>;</w:t>
            </w:r>
          </w:p>
          <w:p w14:paraId="789CEE88" w14:textId="77777777" w:rsidR="00557E75" w:rsidRPr="00286DED" w:rsidRDefault="00557E75" w:rsidP="00FB7794">
            <w:pPr>
              <w:jc w:val="both"/>
              <w:rPr>
                <w:noProof/>
                <w:color w:val="000000" w:themeColor="text1"/>
                <w:sz w:val="28"/>
                <w:szCs w:val="28"/>
              </w:rPr>
            </w:pPr>
            <w:r w:rsidRPr="00286DED">
              <w:rPr>
                <w:noProof/>
                <w:color w:val="000000" w:themeColor="text1"/>
                <w:sz w:val="28"/>
                <w:szCs w:val="28"/>
              </w:rPr>
              <w:t xml:space="preserve">+ </w:t>
            </w:r>
            <w:r w:rsidRPr="00286DED">
              <w:rPr>
                <w:noProof/>
                <w:color w:val="000000" w:themeColor="text1"/>
                <w:sz w:val="28"/>
                <w:szCs w:val="28"/>
                <w:lang w:val="vi-VN"/>
              </w:rPr>
              <w:t xml:space="preserve"> Xác nhận bằng văn bản của Sở Khoa học và Công nghệ nơi cá nhân hoạt động ứng dụng công nghệ cao đối với các nội dung đã trình bày trong Bản thuyết minh dự án ứng dụng công nghệ cao theo mẫu số B3-XNDAUD tại Phụ lục </w:t>
            </w:r>
            <w:r w:rsidRPr="00286DED">
              <w:rPr>
                <w:noProof/>
                <w:color w:val="000000" w:themeColor="text1"/>
                <w:sz w:val="28"/>
                <w:szCs w:val="28"/>
              </w:rPr>
              <w:t>VI</w:t>
            </w:r>
            <w:r w:rsidRPr="00286DED">
              <w:rPr>
                <w:noProof/>
                <w:color w:val="000000" w:themeColor="text1"/>
                <w:sz w:val="28"/>
                <w:szCs w:val="28"/>
                <w:lang w:val="vi-VN"/>
              </w:rPr>
              <w:t>;</w:t>
            </w:r>
          </w:p>
          <w:p w14:paraId="3777BDAF" w14:textId="77777777" w:rsidR="00557E75" w:rsidRPr="00286DED" w:rsidRDefault="00557E75" w:rsidP="00FB7794">
            <w:pPr>
              <w:jc w:val="both"/>
              <w:rPr>
                <w:color w:val="000000" w:themeColor="text1"/>
                <w:szCs w:val="26"/>
              </w:rPr>
            </w:pPr>
            <w:r w:rsidRPr="00286DED">
              <w:rPr>
                <w:color w:val="000000" w:themeColor="text1"/>
                <w:szCs w:val="26"/>
                <w:lang w:eastAsia="ar-SA"/>
              </w:rPr>
              <w:t>-</w:t>
            </w:r>
            <w:r w:rsidRPr="00286DED">
              <w:rPr>
                <w:color w:val="000000" w:themeColor="text1"/>
                <w:szCs w:val="26"/>
                <w:lang w:val="vi-VN" w:eastAsia="ar-SA"/>
              </w:rPr>
              <w:t>Số lượng hồ sơ: 02 bộ, trong đó có 01 một bộ hồ sơ gốc và 01 bộ hồ sơ phô tô.</w:t>
            </w:r>
          </w:p>
        </w:tc>
      </w:tr>
      <w:tr w:rsidR="00286DED" w:rsidRPr="00286DED" w14:paraId="10545397" w14:textId="77777777" w:rsidTr="00FB7794">
        <w:tc>
          <w:tcPr>
            <w:tcW w:w="2410" w:type="dxa"/>
          </w:tcPr>
          <w:p w14:paraId="3B56C40F" w14:textId="77777777" w:rsidR="00557E75" w:rsidRPr="00286DED" w:rsidRDefault="00557E75" w:rsidP="00FB7794">
            <w:pPr>
              <w:rPr>
                <w:color w:val="000000" w:themeColor="text1"/>
                <w:szCs w:val="26"/>
              </w:rPr>
            </w:pPr>
            <w:r w:rsidRPr="00286DED">
              <w:rPr>
                <w:color w:val="000000" w:themeColor="text1"/>
                <w:szCs w:val="26"/>
              </w:rPr>
              <w:t>Thời hạn giải quyết</w:t>
            </w:r>
          </w:p>
        </w:tc>
        <w:tc>
          <w:tcPr>
            <w:tcW w:w="6947" w:type="dxa"/>
          </w:tcPr>
          <w:p w14:paraId="0AAC5562" w14:textId="1C60EE9B" w:rsidR="00557E75" w:rsidRPr="00286DED" w:rsidRDefault="00FF2FA2" w:rsidP="00FB7794">
            <w:pPr>
              <w:rPr>
                <w:iCs/>
                <w:color w:val="000000" w:themeColor="text1"/>
                <w:szCs w:val="26"/>
              </w:rPr>
            </w:pPr>
            <w:r w:rsidRPr="00286DED">
              <w:rPr>
                <w:iCs/>
                <w:color w:val="000000" w:themeColor="text1"/>
                <w:szCs w:val="26"/>
              </w:rPr>
              <w:t>05</w:t>
            </w:r>
            <w:r w:rsidR="00557E75" w:rsidRPr="00286DED">
              <w:rPr>
                <w:iCs/>
                <w:color w:val="000000" w:themeColor="text1"/>
                <w:szCs w:val="26"/>
              </w:rPr>
              <w:t xml:space="preserve"> ngày làm việc kể từ ngày nhận được hồ sơ hợp lệ</w:t>
            </w:r>
          </w:p>
        </w:tc>
      </w:tr>
      <w:tr w:rsidR="00286DED" w:rsidRPr="00286DED" w14:paraId="343309F7" w14:textId="77777777" w:rsidTr="00FB7794">
        <w:tc>
          <w:tcPr>
            <w:tcW w:w="2410" w:type="dxa"/>
          </w:tcPr>
          <w:p w14:paraId="0E178A2C" w14:textId="77777777" w:rsidR="00557E75" w:rsidRPr="00286DED" w:rsidRDefault="00557E75" w:rsidP="00FB7794">
            <w:pPr>
              <w:rPr>
                <w:color w:val="000000" w:themeColor="text1"/>
                <w:szCs w:val="26"/>
              </w:rPr>
            </w:pPr>
            <w:r w:rsidRPr="00286DED">
              <w:rPr>
                <w:color w:val="000000" w:themeColor="text1"/>
                <w:szCs w:val="26"/>
              </w:rPr>
              <w:t>Đối tượng thực hiện thủ tục hành chính</w:t>
            </w:r>
          </w:p>
        </w:tc>
        <w:tc>
          <w:tcPr>
            <w:tcW w:w="6947" w:type="dxa"/>
          </w:tcPr>
          <w:p w14:paraId="381C63F2" w14:textId="77777777" w:rsidR="00557E75" w:rsidRPr="00286DED" w:rsidRDefault="00557E75" w:rsidP="00FB7794">
            <w:pPr>
              <w:rPr>
                <w:color w:val="000000" w:themeColor="text1"/>
                <w:szCs w:val="26"/>
              </w:rPr>
            </w:pPr>
            <w:r w:rsidRPr="00286DED">
              <w:rPr>
                <w:color w:val="000000" w:themeColor="text1"/>
                <w:szCs w:val="26"/>
                <w:lang w:val="vi-VN"/>
              </w:rPr>
              <w:t>Cá nhân</w:t>
            </w:r>
            <w:r w:rsidRPr="00286DED">
              <w:rPr>
                <w:color w:val="000000" w:themeColor="text1"/>
                <w:szCs w:val="26"/>
              </w:rPr>
              <w:t xml:space="preserve"> xin cấp Giấy chứng nhận hoạt động ứng dụng công nghệ cao</w:t>
            </w:r>
          </w:p>
        </w:tc>
      </w:tr>
      <w:tr w:rsidR="00286DED" w:rsidRPr="00286DED" w14:paraId="0F894E2D" w14:textId="77777777" w:rsidTr="00FB7794">
        <w:tc>
          <w:tcPr>
            <w:tcW w:w="2410" w:type="dxa"/>
          </w:tcPr>
          <w:p w14:paraId="25121469" w14:textId="77777777" w:rsidR="00557E75" w:rsidRPr="00286DED" w:rsidRDefault="00557E75" w:rsidP="00FB7794">
            <w:pPr>
              <w:rPr>
                <w:color w:val="000000" w:themeColor="text1"/>
                <w:szCs w:val="26"/>
              </w:rPr>
            </w:pPr>
            <w:r w:rsidRPr="00286DED">
              <w:rPr>
                <w:color w:val="000000" w:themeColor="text1"/>
                <w:szCs w:val="26"/>
              </w:rPr>
              <w:t>Cơ quan giải quyết thủ tục hành chính</w:t>
            </w:r>
          </w:p>
        </w:tc>
        <w:tc>
          <w:tcPr>
            <w:tcW w:w="6947" w:type="dxa"/>
          </w:tcPr>
          <w:p w14:paraId="41A5C527" w14:textId="08E23B21" w:rsidR="00557E75" w:rsidRPr="00286DED" w:rsidRDefault="00FF2FA2" w:rsidP="00FB7794">
            <w:pPr>
              <w:rPr>
                <w:color w:val="000000" w:themeColor="text1"/>
                <w:szCs w:val="26"/>
              </w:rPr>
            </w:pPr>
            <w:r w:rsidRPr="00286DED">
              <w:rPr>
                <w:noProof/>
                <w:color w:val="000000" w:themeColor="text1"/>
                <w:sz w:val="28"/>
                <w:szCs w:val="28"/>
                <w:lang w:val="vi-VN"/>
              </w:rPr>
              <w:t>Sở Khoa học và Công nghệ thành phố Hải Phòng</w:t>
            </w:r>
            <w:r w:rsidR="00962F36" w:rsidRPr="00286DED">
              <w:rPr>
                <w:noProof/>
                <w:color w:val="000000" w:themeColor="text1"/>
                <w:sz w:val="28"/>
                <w:szCs w:val="28"/>
                <w:lang w:val="vi-VN"/>
              </w:rPr>
              <w:t xml:space="preserve"> </w:t>
            </w:r>
          </w:p>
        </w:tc>
      </w:tr>
      <w:tr w:rsidR="00286DED" w:rsidRPr="00286DED" w14:paraId="1E45C8DB" w14:textId="77777777" w:rsidTr="00FB7794">
        <w:tc>
          <w:tcPr>
            <w:tcW w:w="2410" w:type="dxa"/>
          </w:tcPr>
          <w:p w14:paraId="2188C222" w14:textId="77777777" w:rsidR="00557E75" w:rsidRPr="00286DED" w:rsidRDefault="00557E75" w:rsidP="00FB7794">
            <w:pPr>
              <w:rPr>
                <w:color w:val="000000" w:themeColor="text1"/>
                <w:szCs w:val="26"/>
              </w:rPr>
            </w:pPr>
            <w:r w:rsidRPr="00286DED">
              <w:rPr>
                <w:color w:val="000000" w:themeColor="text1"/>
                <w:szCs w:val="26"/>
              </w:rPr>
              <w:t>Kết quả thực hiện thủ tục hành chính</w:t>
            </w:r>
          </w:p>
        </w:tc>
        <w:tc>
          <w:tcPr>
            <w:tcW w:w="6947" w:type="dxa"/>
          </w:tcPr>
          <w:p w14:paraId="168C4528" w14:textId="77777777" w:rsidR="00557E75" w:rsidRPr="00286DED" w:rsidRDefault="00557E75" w:rsidP="00FB7794">
            <w:pPr>
              <w:rPr>
                <w:color w:val="000000" w:themeColor="text1"/>
                <w:szCs w:val="26"/>
              </w:rPr>
            </w:pPr>
            <w:r w:rsidRPr="00286DED">
              <w:rPr>
                <w:color w:val="000000" w:themeColor="text1"/>
                <w:szCs w:val="26"/>
              </w:rPr>
              <w:t>Giấy chứng nhận hoạt động ứng dụng công nghệ cao cho cá nhân</w:t>
            </w:r>
          </w:p>
        </w:tc>
      </w:tr>
      <w:tr w:rsidR="00286DED" w:rsidRPr="00286DED" w14:paraId="41CA0A88" w14:textId="77777777" w:rsidTr="00FB7794">
        <w:tc>
          <w:tcPr>
            <w:tcW w:w="2410" w:type="dxa"/>
          </w:tcPr>
          <w:p w14:paraId="76372B4F" w14:textId="77777777" w:rsidR="00557E75" w:rsidRPr="00286DED" w:rsidRDefault="00557E75" w:rsidP="00FB7794">
            <w:pPr>
              <w:rPr>
                <w:color w:val="000000" w:themeColor="text1"/>
                <w:szCs w:val="26"/>
              </w:rPr>
            </w:pPr>
            <w:r w:rsidRPr="00286DED">
              <w:rPr>
                <w:color w:val="000000" w:themeColor="text1"/>
                <w:szCs w:val="26"/>
              </w:rPr>
              <w:t>Phí, lệ phí (nếu có)</w:t>
            </w:r>
          </w:p>
        </w:tc>
        <w:tc>
          <w:tcPr>
            <w:tcW w:w="6947" w:type="dxa"/>
          </w:tcPr>
          <w:p w14:paraId="3D8566EB" w14:textId="77777777" w:rsidR="00557E75" w:rsidRPr="00286DED" w:rsidRDefault="00557E75" w:rsidP="00FB7794">
            <w:pPr>
              <w:rPr>
                <w:color w:val="000000" w:themeColor="text1"/>
                <w:szCs w:val="26"/>
              </w:rPr>
            </w:pPr>
            <w:r w:rsidRPr="00286DED">
              <w:rPr>
                <w:color w:val="000000" w:themeColor="text1"/>
                <w:szCs w:val="26"/>
              </w:rPr>
              <w:t>Không có.</w:t>
            </w:r>
          </w:p>
        </w:tc>
      </w:tr>
      <w:tr w:rsidR="00286DED" w:rsidRPr="00286DED" w14:paraId="0120C9B7" w14:textId="77777777" w:rsidTr="00FB7794">
        <w:tc>
          <w:tcPr>
            <w:tcW w:w="2410" w:type="dxa"/>
          </w:tcPr>
          <w:p w14:paraId="7F02CFFB" w14:textId="77777777" w:rsidR="00557E75" w:rsidRPr="00286DED" w:rsidRDefault="00557E75" w:rsidP="00FB7794">
            <w:pPr>
              <w:rPr>
                <w:color w:val="000000" w:themeColor="text1"/>
                <w:szCs w:val="26"/>
              </w:rPr>
            </w:pPr>
            <w:r w:rsidRPr="00286DED">
              <w:rPr>
                <w:color w:val="000000" w:themeColor="text1"/>
                <w:szCs w:val="26"/>
              </w:rPr>
              <w:t>Tên mẫu đơn, mẫu tờ khai (nếu có và đính kèm)</w:t>
            </w:r>
          </w:p>
        </w:tc>
        <w:tc>
          <w:tcPr>
            <w:tcW w:w="6947" w:type="dxa"/>
          </w:tcPr>
          <w:p w14:paraId="29F1C273" w14:textId="77777777" w:rsidR="00557E75" w:rsidRPr="00286DED" w:rsidRDefault="00557E75" w:rsidP="00FB7794">
            <w:pPr>
              <w:suppressAutoHyphens/>
              <w:spacing w:before="60" w:after="60"/>
              <w:jc w:val="both"/>
              <w:rPr>
                <w:color w:val="000000" w:themeColor="text1"/>
                <w:szCs w:val="26"/>
                <w:lang w:eastAsia="ar-SA"/>
              </w:rPr>
            </w:pPr>
            <w:r w:rsidRPr="00286DED">
              <w:rPr>
                <w:b/>
                <w:color w:val="000000" w:themeColor="text1"/>
                <w:szCs w:val="26"/>
                <w:lang w:eastAsia="ar-SA"/>
              </w:rPr>
              <w:t xml:space="preserve">- </w:t>
            </w:r>
            <w:r w:rsidRPr="00286DED">
              <w:rPr>
                <w:color w:val="000000" w:themeColor="text1"/>
                <w:spacing w:val="-4"/>
                <w:szCs w:val="26"/>
                <w:lang w:eastAsia="ar-SA"/>
              </w:rPr>
              <w:t>Đ</w:t>
            </w:r>
            <w:r w:rsidRPr="00286DED">
              <w:rPr>
                <w:color w:val="000000" w:themeColor="text1"/>
                <w:spacing w:val="-4"/>
                <w:szCs w:val="26"/>
                <w:lang w:val="vi-VN" w:eastAsia="ar-SA"/>
              </w:rPr>
              <w:t xml:space="preserve">ơn đề nghị cấp Giấy chứng nhận hoạt động ứng dụng công nghệ cao </w:t>
            </w:r>
            <w:r w:rsidRPr="00286DED">
              <w:rPr>
                <w:color w:val="000000" w:themeColor="text1"/>
                <w:szCs w:val="26"/>
                <w:lang w:val="vi-VN" w:eastAsia="ar-SA"/>
              </w:rPr>
              <w:t xml:space="preserve">dành cho </w:t>
            </w:r>
            <w:r w:rsidRPr="00286DED">
              <w:rPr>
                <w:color w:val="000000" w:themeColor="text1"/>
                <w:szCs w:val="26"/>
                <w:lang w:eastAsia="ar-SA"/>
              </w:rPr>
              <w:t xml:space="preserve">cá nhân </w:t>
            </w:r>
            <w:r w:rsidRPr="00286DED">
              <w:rPr>
                <w:color w:val="000000" w:themeColor="text1"/>
                <w:spacing w:val="-6"/>
                <w:szCs w:val="26"/>
              </w:rPr>
              <w:t xml:space="preserve">theo Mẫu </w:t>
            </w:r>
            <w:r w:rsidRPr="00286DED">
              <w:rPr>
                <w:color w:val="000000" w:themeColor="text1"/>
                <w:szCs w:val="26"/>
              </w:rPr>
              <w:t>B1-CNHĐUD</w:t>
            </w:r>
            <w:r w:rsidRPr="00286DED">
              <w:rPr>
                <w:color w:val="000000" w:themeColor="text1"/>
                <w:spacing w:val="-6"/>
                <w:szCs w:val="26"/>
              </w:rPr>
              <w:t xml:space="preserve"> Phụ lục VI Nghị đinh số 133/2025/NĐ-CP</w:t>
            </w:r>
            <w:r w:rsidRPr="00286DED">
              <w:rPr>
                <w:color w:val="000000" w:themeColor="text1"/>
                <w:szCs w:val="26"/>
                <w:lang w:eastAsia="ar-SA"/>
              </w:rPr>
              <w:t>;</w:t>
            </w:r>
          </w:p>
          <w:p w14:paraId="3ABD8FC4" w14:textId="77777777" w:rsidR="00557E75" w:rsidRPr="00286DED" w:rsidRDefault="00557E75" w:rsidP="00FB7794">
            <w:pPr>
              <w:suppressAutoHyphens/>
              <w:spacing w:before="60" w:after="60"/>
              <w:jc w:val="both"/>
              <w:rPr>
                <w:color w:val="000000" w:themeColor="text1"/>
                <w:spacing w:val="-6"/>
                <w:szCs w:val="26"/>
                <w:lang w:eastAsia="ar-SA"/>
              </w:rPr>
            </w:pPr>
            <w:r w:rsidRPr="00286DED">
              <w:rPr>
                <w:color w:val="000000" w:themeColor="text1"/>
                <w:szCs w:val="26"/>
                <w:lang w:eastAsia="ar-SA"/>
              </w:rPr>
              <w:t>- T</w:t>
            </w:r>
            <w:r w:rsidRPr="00286DED">
              <w:rPr>
                <w:color w:val="000000" w:themeColor="text1"/>
                <w:spacing w:val="-4"/>
                <w:szCs w:val="26"/>
                <w:lang w:val="vi-VN" w:eastAsia="ar-SA"/>
              </w:rPr>
              <w:t xml:space="preserve">huyết minh dự án ứng dụng công nghệ cao </w:t>
            </w:r>
            <w:r w:rsidRPr="00286DED">
              <w:rPr>
                <w:color w:val="000000" w:themeColor="text1"/>
                <w:spacing w:val="-6"/>
                <w:szCs w:val="26"/>
              </w:rPr>
              <w:t xml:space="preserve">theo Mẫu </w:t>
            </w:r>
            <w:r w:rsidRPr="00286DED">
              <w:rPr>
                <w:color w:val="000000" w:themeColor="text1"/>
                <w:szCs w:val="26"/>
              </w:rPr>
              <w:t>B2- TMDAUD</w:t>
            </w:r>
            <w:r w:rsidRPr="00286DED">
              <w:rPr>
                <w:color w:val="000000" w:themeColor="text1"/>
                <w:spacing w:val="-6"/>
                <w:szCs w:val="26"/>
              </w:rPr>
              <w:t xml:space="preserve"> Phụ lục VI Nghị đinh số 133/2025/NĐ-CP</w:t>
            </w:r>
            <w:r w:rsidRPr="00286DED">
              <w:rPr>
                <w:color w:val="000000" w:themeColor="text1"/>
                <w:spacing w:val="-6"/>
                <w:szCs w:val="26"/>
                <w:lang w:eastAsia="ar-SA"/>
              </w:rPr>
              <w:t>;</w:t>
            </w:r>
          </w:p>
          <w:p w14:paraId="154131D1" w14:textId="77777777" w:rsidR="00557E75" w:rsidRPr="00286DED" w:rsidRDefault="00557E75" w:rsidP="00FB7794">
            <w:pPr>
              <w:rPr>
                <w:i/>
                <w:iCs/>
                <w:color w:val="000000" w:themeColor="text1"/>
                <w:szCs w:val="26"/>
              </w:rPr>
            </w:pPr>
            <w:r w:rsidRPr="00286DED">
              <w:rPr>
                <w:color w:val="000000" w:themeColor="text1"/>
                <w:spacing w:val="-6"/>
                <w:szCs w:val="26"/>
                <w:lang w:eastAsia="ar-SA"/>
              </w:rPr>
              <w:t>- Đ</w:t>
            </w:r>
            <w:r w:rsidRPr="00286DED">
              <w:rPr>
                <w:color w:val="000000" w:themeColor="text1"/>
                <w:spacing w:val="-6"/>
                <w:szCs w:val="26"/>
                <w:lang w:val="vi-VN" w:eastAsia="ar-SA"/>
              </w:rPr>
              <w:t xml:space="preserve">ơn đề nghị xác nhận thuyết minh dự án ứng dụng công nghệ cao </w:t>
            </w:r>
            <w:r w:rsidRPr="00286DED">
              <w:rPr>
                <w:color w:val="000000" w:themeColor="text1"/>
                <w:spacing w:val="-6"/>
                <w:szCs w:val="26"/>
              </w:rPr>
              <w:t>theo Mẫu B3-XNDAUD Phụ lục VI Nghị đinh số 133/2025/NĐ-CP.</w:t>
            </w:r>
          </w:p>
        </w:tc>
      </w:tr>
      <w:tr w:rsidR="00286DED" w:rsidRPr="00286DED" w14:paraId="4082838E" w14:textId="77777777" w:rsidTr="00B60D59">
        <w:tc>
          <w:tcPr>
            <w:tcW w:w="2410" w:type="dxa"/>
          </w:tcPr>
          <w:p w14:paraId="61E71A17" w14:textId="77777777" w:rsidR="00557E75" w:rsidRPr="00286DED" w:rsidRDefault="00557E75" w:rsidP="00FB7794">
            <w:pPr>
              <w:rPr>
                <w:color w:val="000000" w:themeColor="text1"/>
                <w:szCs w:val="26"/>
              </w:rPr>
            </w:pPr>
            <w:r w:rsidRPr="00286DED">
              <w:rPr>
                <w:color w:val="000000" w:themeColor="text1"/>
                <w:szCs w:val="26"/>
              </w:rPr>
              <w:t>Yêu cầu, điều kiện thực hiện thủ tục hành chính (nếu có)</w:t>
            </w:r>
          </w:p>
        </w:tc>
        <w:tc>
          <w:tcPr>
            <w:tcW w:w="6947" w:type="dxa"/>
            <w:vAlign w:val="center"/>
          </w:tcPr>
          <w:p w14:paraId="79E0CF6D" w14:textId="289A6C15" w:rsidR="00557E75" w:rsidRPr="00286DED" w:rsidRDefault="00B60D59" w:rsidP="00B60D59">
            <w:pPr>
              <w:rPr>
                <w:color w:val="000000" w:themeColor="text1"/>
                <w:szCs w:val="26"/>
              </w:rPr>
            </w:pPr>
            <w:r>
              <w:rPr>
                <w:color w:val="000000" w:themeColor="text1"/>
                <w:szCs w:val="26"/>
              </w:rPr>
              <w:t>Không</w:t>
            </w:r>
          </w:p>
        </w:tc>
      </w:tr>
      <w:tr w:rsidR="00286DED" w:rsidRPr="00286DED" w14:paraId="7B5DF9C6" w14:textId="77777777" w:rsidTr="00FB7794">
        <w:trPr>
          <w:trHeight w:val="77"/>
        </w:trPr>
        <w:tc>
          <w:tcPr>
            <w:tcW w:w="2410" w:type="dxa"/>
          </w:tcPr>
          <w:p w14:paraId="69FDBB45" w14:textId="77777777" w:rsidR="00557E75" w:rsidRPr="00286DED" w:rsidRDefault="00557E75" w:rsidP="00FB7794">
            <w:pPr>
              <w:rPr>
                <w:color w:val="000000" w:themeColor="text1"/>
                <w:szCs w:val="26"/>
              </w:rPr>
            </w:pPr>
            <w:r w:rsidRPr="00286DED">
              <w:rPr>
                <w:color w:val="000000" w:themeColor="text1"/>
                <w:szCs w:val="26"/>
              </w:rPr>
              <w:t>Căn cứ pháp lý của thủ tục hành chính</w:t>
            </w:r>
          </w:p>
        </w:tc>
        <w:tc>
          <w:tcPr>
            <w:tcW w:w="6947" w:type="dxa"/>
          </w:tcPr>
          <w:p w14:paraId="46063A5B" w14:textId="77777777" w:rsidR="00557E75" w:rsidRPr="00286DED" w:rsidRDefault="00557E75" w:rsidP="00FB7794">
            <w:pPr>
              <w:keepNext/>
              <w:widowControl w:val="0"/>
              <w:suppressAutoHyphens/>
              <w:autoSpaceDE w:val="0"/>
              <w:spacing w:before="60" w:after="60"/>
              <w:jc w:val="both"/>
              <w:rPr>
                <w:color w:val="000000" w:themeColor="text1"/>
                <w:szCs w:val="26"/>
                <w:lang w:val="en-GB" w:eastAsia="ar-SA"/>
              </w:rPr>
            </w:pPr>
            <w:r w:rsidRPr="00286DED">
              <w:rPr>
                <w:color w:val="000000" w:themeColor="text1"/>
                <w:szCs w:val="26"/>
                <w:lang w:val="en-GB" w:eastAsia="ar-SA"/>
              </w:rPr>
              <w:t>- Luật Công nghệ cao ngày 13 tháng 11 năm 2008;</w:t>
            </w:r>
          </w:p>
          <w:p w14:paraId="77F98B4C" w14:textId="77777777" w:rsidR="00557E75" w:rsidRPr="00286DED" w:rsidRDefault="00557E75" w:rsidP="00FB7794">
            <w:pPr>
              <w:suppressAutoHyphens/>
              <w:spacing w:before="60" w:after="60"/>
              <w:jc w:val="both"/>
              <w:rPr>
                <w:i/>
                <w:color w:val="000000" w:themeColor="text1"/>
                <w:szCs w:val="26"/>
                <w:lang w:eastAsia="ar-SA"/>
              </w:rPr>
            </w:pPr>
            <w:r w:rsidRPr="00286DED">
              <w:rPr>
                <w:i/>
                <w:color w:val="000000" w:themeColor="text1"/>
                <w:szCs w:val="26"/>
                <w:lang w:eastAsia="ar-SA"/>
              </w:rPr>
              <w:t>- Nghị quyết số 190/2025/QH15 của Quốc hội Quy định về xử lý một số vấn đề liên quan đến sắp xếp tổ chức bộ máy nhà nước;</w:t>
            </w:r>
          </w:p>
          <w:p w14:paraId="3B61E56F" w14:textId="77777777" w:rsidR="00557E75" w:rsidRPr="00286DED" w:rsidRDefault="00557E75" w:rsidP="00FB7794">
            <w:pPr>
              <w:suppressAutoHyphens/>
              <w:spacing w:before="60" w:after="60"/>
              <w:jc w:val="both"/>
              <w:rPr>
                <w:i/>
                <w:color w:val="000000" w:themeColor="text1"/>
                <w:szCs w:val="26"/>
                <w:lang w:val="en-GB" w:eastAsia="ar-SA"/>
              </w:rPr>
            </w:pPr>
            <w:r w:rsidRPr="00286DED">
              <w:rPr>
                <w:i/>
                <w:color w:val="000000" w:themeColor="text1"/>
                <w:szCs w:val="26"/>
                <w:lang w:eastAsia="ar-SA"/>
              </w:rPr>
              <w:t>- Nghị định số 133/2025/NĐ-CP ngày 12 tháng 6 năn 2025 của Chính phủ Quy định về phân quyền, phân cấp trong lĩnh vực quản lý nhà nước của Bộ Khoa học và Công nghệ;</w:t>
            </w:r>
          </w:p>
          <w:p w14:paraId="35ABB2DC" w14:textId="77777777" w:rsidR="00557E75" w:rsidRPr="00286DED" w:rsidRDefault="00557E75" w:rsidP="00FB7794">
            <w:pPr>
              <w:keepNext/>
              <w:widowControl w:val="0"/>
              <w:suppressAutoHyphens/>
              <w:autoSpaceDE w:val="0"/>
              <w:spacing w:before="60" w:after="60"/>
              <w:jc w:val="both"/>
              <w:rPr>
                <w:color w:val="000000" w:themeColor="text1"/>
                <w:szCs w:val="26"/>
                <w:lang w:val="en-GB" w:eastAsia="ar-SA"/>
              </w:rPr>
            </w:pPr>
            <w:r w:rsidRPr="00286DED">
              <w:rPr>
                <w:color w:val="000000" w:themeColor="text1"/>
                <w:szCs w:val="26"/>
                <w:lang w:val="en-GB" w:eastAsia="ar-SA"/>
              </w:rPr>
              <w:t>- Quyết định số 55/2010/QĐ-TTg ngày 10 tháng 09 năm 2010 của Thủ tướng Chính phủ về thẩm quyền, trình tự, thủ tục chứng nhận tổ chức, cá nhân hoạt động ứng dụng công nghệ cao, chứng nhận tổ chức, cá nhân nghiên cứu và phát triển công nghệ cao và công nhận doanh nghiệp công nghệ cao;</w:t>
            </w:r>
          </w:p>
          <w:p w14:paraId="16F96C1B" w14:textId="77777777" w:rsidR="00557E75" w:rsidRPr="00286DED" w:rsidRDefault="00557E75" w:rsidP="00FB7794">
            <w:pPr>
              <w:keepNext/>
              <w:widowControl w:val="0"/>
              <w:suppressAutoHyphens/>
              <w:autoSpaceDE w:val="0"/>
              <w:spacing w:before="60" w:after="60"/>
              <w:jc w:val="both"/>
              <w:rPr>
                <w:bCs/>
                <w:iCs/>
                <w:color w:val="000000" w:themeColor="text1"/>
                <w:spacing w:val="-2"/>
                <w:szCs w:val="26"/>
                <w:lang w:val="en-GB" w:eastAsia="ar-SA"/>
              </w:rPr>
            </w:pPr>
            <w:r w:rsidRPr="00286DED">
              <w:rPr>
                <w:bCs/>
                <w:iCs/>
                <w:color w:val="000000" w:themeColor="text1"/>
                <w:spacing w:val="-2"/>
                <w:szCs w:val="26"/>
                <w:lang w:val="en-GB" w:eastAsia="ar-SA"/>
              </w:rPr>
              <w:t>- Quyết định số 38/2020/QĐ-TTg ngày 30 tháng 12 năm 2020 của Thủ tướng Chính phủ ban hành Danh mục công nghệ cao được ưu tiên đầu tư phát triển và Danh mục sản phẩm công nghệ cao được khuyến khích phát triển;</w:t>
            </w:r>
          </w:p>
          <w:p w14:paraId="79B4F48A" w14:textId="77777777" w:rsidR="00557E75" w:rsidRPr="00286DED" w:rsidRDefault="00557E75" w:rsidP="00FB7794">
            <w:pPr>
              <w:suppressAutoHyphens/>
              <w:spacing w:before="60" w:after="60"/>
              <w:jc w:val="both"/>
              <w:rPr>
                <w:color w:val="000000" w:themeColor="text1"/>
                <w:szCs w:val="26"/>
                <w:lang w:eastAsia="ar-SA"/>
              </w:rPr>
            </w:pPr>
            <w:r w:rsidRPr="00286DED">
              <w:rPr>
                <w:color w:val="000000" w:themeColor="text1"/>
                <w:szCs w:val="26"/>
                <w:lang w:val="vi-VN" w:eastAsia="ar-SA"/>
              </w:rPr>
              <w:t>-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r w:rsidRPr="00286DED">
              <w:rPr>
                <w:color w:val="000000" w:themeColor="text1"/>
                <w:szCs w:val="26"/>
                <w:lang w:eastAsia="ar-SA"/>
              </w:rPr>
              <w:t>;</w:t>
            </w:r>
          </w:p>
          <w:p w14:paraId="2E163CD5" w14:textId="77777777" w:rsidR="00557E75" w:rsidRPr="00286DED" w:rsidRDefault="00557E75" w:rsidP="00FB7794">
            <w:pPr>
              <w:suppressAutoHyphens/>
              <w:spacing w:before="40" w:after="40"/>
              <w:jc w:val="both"/>
              <w:rPr>
                <w:iCs/>
                <w:color w:val="000000" w:themeColor="text1"/>
                <w:szCs w:val="26"/>
                <w:lang w:eastAsia="ar-SA"/>
              </w:rPr>
            </w:pPr>
            <w:r w:rsidRPr="00286DED">
              <w:rPr>
                <w:iCs/>
                <w:color w:val="000000" w:themeColor="text1"/>
                <w:szCs w:val="26"/>
                <w:lang w:eastAsia="ar-SA"/>
              </w:rPr>
              <w:t xml:space="preserve">- </w:t>
            </w:r>
            <w:r w:rsidRPr="00286DED">
              <w:rPr>
                <w:iCs/>
                <w:color w:val="000000" w:themeColor="text1"/>
                <w:szCs w:val="26"/>
                <w:lang w:val="vi-VN" w:eastAsia="ar-SA"/>
              </w:rPr>
              <w:t>Thông tư số 04/2020/TT-BKHCN ngày 28/9/2020 của Bộ trưởng Bộ Khoa học và Công nghệ về việc sửa đổi, bổ sung một số điều của Thông tư số 32/2011/TT-BKHCN ngày 15/11/2011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r w:rsidRPr="00286DED">
              <w:rPr>
                <w:iCs/>
                <w:color w:val="000000" w:themeColor="text1"/>
                <w:szCs w:val="26"/>
                <w:lang w:eastAsia="ar-SA"/>
              </w:rPr>
              <w:t>.</w:t>
            </w:r>
          </w:p>
          <w:p w14:paraId="26288408" w14:textId="77777777" w:rsidR="00557E75" w:rsidRPr="00286DED" w:rsidRDefault="00557E75" w:rsidP="00FB7794">
            <w:pPr>
              <w:widowControl w:val="0"/>
              <w:jc w:val="both"/>
              <w:rPr>
                <w:color w:val="000000" w:themeColor="text1"/>
                <w:szCs w:val="26"/>
              </w:rPr>
            </w:pPr>
            <w:r w:rsidRPr="00286DED">
              <w:rPr>
                <w:iCs/>
                <w:color w:val="000000" w:themeColor="text1"/>
                <w:szCs w:val="26"/>
                <w:lang w:eastAsia="ar-SA"/>
              </w:rPr>
              <w:t>- Thông tư số 15/2023/TT-BKHCN ngày 26 tháng 7 năm 2023 về việc sửa đổi, bổ sung một số điều của Thông tư số 32/2011/TT-BKHCN và Thông tư số 03/2014/TT-BKHCN.</w:t>
            </w:r>
          </w:p>
        </w:tc>
      </w:tr>
    </w:tbl>
    <w:p w14:paraId="5F441D16" w14:textId="77777777" w:rsidR="00557E75" w:rsidRPr="00286DED" w:rsidRDefault="00557E75" w:rsidP="00557E75">
      <w:pPr>
        <w:rPr>
          <w:color w:val="000000" w:themeColor="text1"/>
        </w:rPr>
      </w:pPr>
      <w:r w:rsidRPr="00286DED">
        <w:rPr>
          <w:color w:val="000000" w:themeColor="text1"/>
        </w:rPr>
        <w:br w:type="page"/>
      </w:r>
    </w:p>
    <w:p w14:paraId="531CAE15" w14:textId="77777777" w:rsidR="00557E75" w:rsidRPr="00286DED" w:rsidRDefault="00557E75" w:rsidP="002067D4">
      <w:pPr>
        <w:suppressAutoHyphens/>
        <w:spacing w:after="0" w:line="240" w:lineRule="auto"/>
        <w:ind w:left="6481"/>
        <w:jc w:val="right"/>
        <w:rPr>
          <w:b/>
          <w:color w:val="000000" w:themeColor="text1"/>
          <w:szCs w:val="26"/>
          <w:u w:val="single"/>
          <w:lang w:val="de-DE" w:eastAsia="ar-SA"/>
        </w:rPr>
      </w:pPr>
      <w:r w:rsidRPr="00286DED">
        <w:rPr>
          <w:b/>
          <w:color w:val="000000" w:themeColor="text1"/>
          <w:szCs w:val="26"/>
          <w:lang w:val="vi-VN" w:eastAsia="ar-SA"/>
        </w:rPr>
        <w:t>Biểu B1-CNHĐUD</w:t>
      </w:r>
    </w:p>
    <w:p w14:paraId="0E4F3459" w14:textId="77777777" w:rsidR="00557E75" w:rsidRPr="00286DED" w:rsidRDefault="00557E75" w:rsidP="002067D4">
      <w:pPr>
        <w:spacing w:after="0" w:line="240" w:lineRule="auto"/>
        <w:jc w:val="right"/>
        <w:rPr>
          <w:b/>
          <w:color w:val="000000" w:themeColor="text1"/>
        </w:rPr>
      </w:pPr>
      <w:r w:rsidRPr="00286DED">
        <w:rPr>
          <w:color w:val="000000" w:themeColor="text1"/>
          <w:spacing w:val="-6"/>
          <w:sz w:val="22"/>
        </w:rPr>
        <w:t>Phụ lục VI Nghị đinh số 133/2025/NĐ-CP</w:t>
      </w:r>
    </w:p>
    <w:p w14:paraId="0F97F035" w14:textId="77777777" w:rsidR="00557E75" w:rsidRPr="00286DED" w:rsidRDefault="00557E75" w:rsidP="002067D4">
      <w:pPr>
        <w:suppressAutoHyphens/>
        <w:spacing w:after="0" w:line="240" w:lineRule="auto"/>
        <w:jc w:val="center"/>
        <w:rPr>
          <w:b/>
          <w:color w:val="000000" w:themeColor="text1"/>
          <w:szCs w:val="26"/>
          <w:lang w:val="nb-NO" w:eastAsia="ar-SA"/>
        </w:rPr>
      </w:pPr>
      <w:r w:rsidRPr="00286DED">
        <w:rPr>
          <w:b/>
          <w:color w:val="000000" w:themeColor="text1"/>
          <w:szCs w:val="26"/>
          <w:lang w:val="nb-NO" w:eastAsia="ar-SA"/>
        </w:rPr>
        <w:t>CỘNG HÒA XÃ HỘI CHỦ NGHĨA VIỆT NAM</w:t>
      </w:r>
    </w:p>
    <w:p w14:paraId="52E6EBBB" w14:textId="77777777" w:rsidR="00557E75" w:rsidRPr="00286DED" w:rsidRDefault="00557E75" w:rsidP="002067D4">
      <w:pPr>
        <w:suppressAutoHyphens/>
        <w:spacing w:after="0" w:line="240" w:lineRule="auto"/>
        <w:jc w:val="center"/>
        <w:rPr>
          <w:b/>
          <w:color w:val="000000" w:themeColor="text1"/>
          <w:szCs w:val="26"/>
          <w:lang w:val="nb-NO" w:eastAsia="ar-SA"/>
        </w:rPr>
      </w:pPr>
      <w:r w:rsidRPr="00286DED">
        <w:rPr>
          <w:noProof/>
          <w:color w:val="000000" w:themeColor="text1"/>
          <w:szCs w:val="26"/>
        </w:rPr>
        <mc:AlternateContent>
          <mc:Choice Requires="wps">
            <w:drawing>
              <wp:anchor distT="0" distB="0" distL="114300" distR="114300" simplePos="0" relativeHeight="251799552" behindDoc="0" locked="0" layoutInCell="1" allowOverlap="1" wp14:anchorId="26FD7870" wp14:editId="6502186F">
                <wp:simplePos x="0" y="0"/>
                <wp:positionH relativeFrom="column">
                  <wp:posOffset>1850791</wp:posOffset>
                </wp:positionH>
                <wp:positionV relativeFrom="paragraph">
                  <wp:posOffset>236855</wp:posOffset>
                </wp:positionV>
                <wp:extent cx="20574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2700">
                          <a:solidFill>
                            <a:srgbClr val="000000"/>
                          </a:solidFill>
                          <a:round/>
                        </a:ln>
                      </wps:spPr>
                      <wps:bodyPr/>
                    </wps:wsp>
                  </a:graphicData>
                </a:graphic>
              </wp:anchor>
            </w:drawing>
          </mc:Choice>
          <mc:Fallback>
            <w:pict>
              <v:line w14:anchorId="6BC2D4F1" id="Straight Connector 18"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145.75pt,18.65pt" to="307.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" strokeweight="1pt"/>
            </w:pict>
          </mc:Fallback>
        </mc:AlternateContent>
      </w:r>
      <w:r w:rsidRPr="00286DED">
        <w:rPr>
          <w:b/>
          <w:color w:val="000000" w:themeColor="text1"/>
          <w:szCs w:val="26"/>
          <w:lang w:val="nb-NO" w:eastAsia="ar-SA"/>
        </w:rPr>
        <w:t>Độc lập - Tự do - Hạnh phúc</w:t>
      </w:r>
    </w:p>
    <w:p w14:paraId="68B206FF" w14:textId="77777777" w:rsidR="002067D4" w:rsidRPr="00286DED" w:rsidRDefault="002067D4" w:rsidP="002067D4">
      <w:pPr>
        <w:suppressAutoHyphens/>
        <w:spacing w:after="0" w:line="240" w:lineRule="auto"/>
        <w:jc w:val="right"/>
        <w:rPr>
          <w:color w:val="000000" w:themeColor="text1"/>
          <w:szCs w:val="26"/>
          <w:lang w:val="nb-NO" w:eastAsia="ar-SA"/>
        </w:rPr>
      </w:pPr>
    </w:p>
    <w:p w14:paraId="7FEE53E6" w14:textId="61BE9DA1" w:rsidR="00557E75" w:rsidRPr="00286DED" w:rsidRDefault="00557E75" w:rsidP="002067D4">
      <w:pPr>
        <w:suppressAutoHyphens/>
        <w:spacing w:after="0" w:line="240" w:lineRule="auto"/>
        <w:jc w:val="right"/>
        <w:rPr>
          <w:color w:val="000000" w:themeColor="text1"/>
          <w:szCs w:val="26"/>
          <w:lang w:val="nb-NO" w:eastAsia="ar-SA"/>
        </w:rPr>
      </w:pPr>
      <w:r w:rsidRPr="00286DED">
        <w:rPr>
          <w:color w:val="000000" w:themeColor="text1"/>
          <w:szCs w:val="26"/>
          <w:lang w:val="nb-NO" w:eastAsia="ar-SA"/>
        </w:rPr>
        <w:t>..........., ngày      tháng      năm</w:t>
      </w:r>
    </w:p>
    <w:p w14:paraId="75159F21" w14:textId="77777777" w:rsidR="00557E75" w:rsidRPr="00286DED" w:rsidRDefault="00557E75" w:rsidP="002067D4">
      <w:pPr>
        <w:suppressAutoHyphens/>
        <w:spacing w:after="0" w:line="240" w:lineRule="auto"/>
        <w:jc w:val="center"/>
        <w:rPr>
          <w:b/>
          <w:color w:val="000000" w:themeColor="text1"/>
          <w:szCs w:val="26"/>
          <w:lang w:val="nb-NO" w:eastAsia="ar-SA"/>
        </w:rPr>
      </w:pPr>
      <w:r w:rsidRPr="00286DED">
        <w:rPr>
          <w:b/>
          <w:color w:val="000000" w:themeColor="text1"/>
          <w:szCs w:val="26"/>
          <w:lang w:val="nb-NO" w:eastAsia="ar-SA"/>
        </w:rPr>
        <w:t>ĐƠN ĐỀ NGHỊ CẤP GIẤY CHỨNG NHẬN</w:t>
      </w:r>
    </w:p>
    <w:p w14:paraId="5986A980" w14:textId="77777777" w:rsidR="00557E75" w:rsidRPr="00286DED" w:rsidRDefault="00557E75" w:rsidP="002067D4">
      <w:pPr>
        <w:suppressAutoHyphens/>
        <w:spacing w:after="0" w:line="240" w:lineRule="auto"/>
        <w:jc w:val="center"/>
        <w:rPr>
          <w:b/>
          <w:color w:val="000000" w:themeColor="text1"/>
          <w:szCs w:val="26"/>
          <w:lang w:val="nb-NO" w:eastAsia="ar-SA"/>
        </w:rPr>
      </w:pPr>
      <w:r w:rsidRPr="00286DED">
        <w:rPr>
          <w:b/>
          <w:color w:val="000000" w:themeColor="text1"/>
          <w:szCs w:val="26"/>
          <w:lang w:val="nb-NO" w:eastAsia="ar-SA"/>
        </w:rPr>
        <w:t>HOẠT ĐỘNG ỨNG DỤNG CÔNG NGHỆ CAO</w:t>
      </w:r>
    </w:p>
    <w:p w14:paraId="1E217EBA" w14:textId="77777777" w:rsidR="00557E75" w:rsidRPr="00286DED" w:rsidRDefault="00557E75" w:rsidP="002067D4">
      <w:pPr>
        <w:suppressAutoHyphens/>
        <w:spacing w:after="0" w:line="240" w:lineRule="auto"/>
        <w:jc w:val="center"/>
        <w:rPr>
          <w:color w:val="000000" w:themeColor="text1"/>
          <w:szCs w:val="26"/>
          <w:lang w:val="nb-NO" w:eastAsia="ar-SA"/>
        </w:rPr>
      </w:pPr>
      <w:r w:rsidRPr="00286DED">
        <w:rPr>
          <w:color w:val="000000" w:themeColor="text1"/>
          <w:szCs w:val="26"/>
          <w:lang w:val="nb-NO" w:eastAsia="ar-SA"/>
        </w:rPr>
        <w:t>(Mẫu đơn này dành cho cá nhân)</w:t>
      </w:r>
    </w:p>
    <w:p w14:paraId="06075647" w14:textId="77777777" w:rsidR="00557E75" w:rsidRPr="00286DED" w:rsidRDefault="00557E75" w:rsidP="00557E75">
      <w:pPr>
        <w:suppressAutoHyphens/>
        <w:spacing w:after="120"/>
        <w:ind w:left="1440" w:firstLine="720"/>
        <w:jc w:val="both"/>
        <w:rPr>
          <w:color w:val="000000" w:themeColor="text1"/>
          <w:szCs w:val="26"/>
          <w:lang w:val="nb-NO" w:eastAsia="ar-SA"/>
        </w:rPr>
      </w:pPr>
      <w:r w:rsidRPr="00286DED">
        <w:rPr>
          <w:color w:val="000000" w:themeColor="text1"/>
          <w:szCs w:val="26"/>
          <w:lang w:val="nb-NO" w:eastAsia="ar-SA"/>
        </w:rPr>
        <w:t>Kính gửi: ............................................................................</w:t>
      </w:r>
    </w:p>
    <w:p w14:paraId="628597D1" w14:textId="77777777" w:rsidR="00557E75" w:rsidRPr="00286DED" w:rsidRDefault="00557E75" w:rsidP="00557E75">
      <w:pPr>
        <w:suppressAutoHyphens/>
        <w:spacing w:after="120"/>
        <w:ind w:left="360" w:hanging="360"/>
        <w:jc w:val="both"/>
        <w:rPr>
          <w:color w:val="000000" w:themeColor="text1"/>
          <w:szCs w:val="26"/>
          <w:lang w:val="nb-NO" w:eastAsia="ar-SA"/>
        </w:rPr>
      </w:pPr>
      <w:r w:rsidRPr="00286DED">
        <w:rPr>
          <w:color w:val="000000" w:themeColor="text1"/>
          <w:szCs w:val="26"/>
          <w:lang w:val="nb-NO" w:eastAsia="ar-SA"/>
        </w:rPr>
        <w:t>1. Thông tin chung</w:t>
      </w:r>
    </w:p>
    <w:p w14:paraId="3A1E0558" w14:textId="77777777" w:rsidR="00557E75" w:rsidRPr="00286DED" w:rsidRDefault="00557E75" w:rsidP="00557E75">
      <w:pPr>
        <w:suppressAutoHyphens/>
        <w:spacing w:after="120"/>
        <w:ind w:left="360" w:hanging="360"/>
        <w:jc w:val="both"/>
        <w:rPr>
          <w:color w:val="000000" w:themeColor="text1"/>
          <w:szCs w:val="26"/>
          <w:lang w:val="nb-NO" w:eastAsia="ar-SA"/>
        </w:rPr>
      </w:pPr>
      <w:r w:rsidRPr="00286DED">
        <w:rPr>
          <w:color w:val="000000" w:themeColor="text1"/>
          <w:szCs w:val="26"/>
          <w:lang w:val="nb-NO" w:eastAsia="ar-SA"/>
        </w:rPr>
        <w:t>Họ và tên cá nhân đề nghị:</w:t>
      </w:r>
    </w:p>
    <w:p w14:paraId="2CBFC155" w14:textId="77777777" w:rsidR="00557E75" w:rsidRPr="00286DED" w:rsidRDefault="00557E75" w:rsidP="00557E75">
      <w:pPr>
        <w:suppressAutoHyphens/>
        <w:spacing w:after="120"/>
        <w:ind w:left="360" w:hanging="360"/>
        <w:jc w:val="both"/>
        <w:rPr>
          <w:color w:val="000000" w:themeColor="text1"/>
          <w:szCs w:val="26"/>
          <w:lang w:val="nb-NO" w:eastAsia="ar-SA"/>
        </w:rPr>
      </w:pPr>
      <w:r w:rsidRPr="00286DED">
        <w:rPr>
          <w:color w:val="000000" w:themeColor="text1"/>
          <w:szCs w:val="26"/>
          <w:lang w:val="nb-NO" w:eastAsia="ar-SA"/>
        </w:rPr>
        <w:t>Số định danh cá nhân/CMND/Hộ chiếu:        số:.....   ngày cấp.... nơi cấp......</w:t>
      </w:r>
    </w:p>
    <w:p w14:paraId="5368B4D7" w14:textId="77777777" w:rsidR="00557E75" w:rsidRPr="00286DED" w:rsidRDefault="00557E75" w:rsidP="00557E75">
      <w:pPr>
        <w:suppressAutoHyphens/>
        <w:spacing w:after="120"/>
        <w:jc w:val="both"/>
        <w:rPr>
          <w:color w:val="000000" w:themeColor="text1"/>
          <w:szCs w:val="26"/>
          <w:lang w:val="nb-NO" w:eastAsia="ar-SA"/>
        </w:rPr>
      </w:pPr>
      <w:r w:rsidRPr="00286DED">
        <w:rPr>
          <w:color w:val="000000" w:themeColor="text1"/>
          <w:szCs w:val="26"/>
          <w:lang w:val="nb-NO" w:eastAsia="ar-SA"/>
        </w:rPr>
        <w:t>Địa chỉ liên hệ:</w:t>
      </w:r>
    </w:p>
    <w:p w14:paraId="72EE8993" w14:textId="77777777" w:rsidR="00557E75" w:rsidRPr="00286DED" w:rsidRDefault="00557E75" w:rsidP="00557E75">
      <w:pPr>
        <w:suppressAutoHyphens/>
        <w:spacing w:after="120"/>
        <w:jc w:val="both"/>
        <w:rPr>
          <w:color w:val="000000" w:themeColor="text1"/>
          <w:szCs w:val="26"/>
          <w:lang w:val="nb-NO" w:eastAsia="ar-SA"/>
        </w:rPr>
      </w:pPr>
      <w:r w:rsidRPr="00286DED">
        <w:rPr>
          <w:color w:val="000000" w:themeColor="text1"/>
          <w:szCs w:val="26"/>
          <w:lang w:val="nb-NO" w:eastAsia="ar-SA"/>
        </w:rPr>
        <w:t>Địa điểm thực hiện dự án:</w:t>
      </w:r>
    </w:p>
    <w:p w14:paraId="4420B4B4" w14:textId="77777777" w:rsidR="00557E75" w:rsidRPr="00286DED" w:rsidRDefault="00557E75" w:rsidP="00557E75">
      <w:pPr>
        <w:suppressAutoHyphens/>
        <w:spacing w:after="120"/>
        <w:jc w:val="both"/>
        <w:rPr>
          <w:color w:val="000000" w:themeColor="text1"/>
          <w:szCs w:val="26"/>
          <w:lang w:val="nb-NO" w:eastAsia="ar-SA"/>
        </w:rPr>
      </w:pPr>
      <w:r w:rsidRPr="00286DED">
        <w:rPr>
          <w:color w:val="000000" w:themeColor="text1"/>
          <w:szCs w:val="26"/>
          <w:lang w:val="nb-NO" w:eastAsia="ar-SA"/>
        </w:rPr>
        <w:t xml:space="preserve">Số điện thoại: </w:t>
      </w:r>
      <w:r w:rsidRPr="00286DED">
        <w:rPr>
          <w:color w:val="000000" w:themeColor="text1"/>
          <w:szCs w:val="26"/>
          <w:lang w:val="nb-NO" w:eastAsia="ar-SA"/>
        </w:rPr>
        <w:tab/>
      </w:r>
      <w:r w:rsidRPr="00286DED">
        <w:rPr>
          <w:color w:val="000000" w:themeColor="text1"/>
          <w:szCs w:val="26"/>
          <w:lang w:val="nb-NO" w:eastAsia="ar-SA"/>
        </w:rPr>
        <w:tab/>
      </w:r>
      <w:r w:rsidRPr="00286DED">
        <w:rPr>
          <w:color w:val="000000" w:themeColor="text1"/>
          <w:szCs w:val="26"/>
          <w:lang w:val="nb-NO" w:eastAsia="ar-SA"/>
        </w:rPr>
        <w:tab/>
        <w:t xml:space="preserve">Fax : </w:t>
      </w:r>
    </w:p>
    <w:p w14:paraId="35C1313D" w14:textId="77777777" w:rsidR="00557E75" w:rsidRPr="00286DED" w:rsidRDefault="00557E75" w:rsidP="00557E75">
      <w:pPr>
        <w:suppressAutoHyphens/>
        <w:spacing w:after="120"/>
        <w:ind w:right="-180"/>
        <w:jc w:val="both"/>
        <w:rPr>
          <w:color w:val="000000" w:themeColor="text1"/>
          <w:szCs w:val="26"/>
          <w:lang w:val="nb-NO" w:eastAsia="ar-SA"/>
        </w:rPr>
      </w:pPr>
      <w:r w:rsidRPr="00286DED">
        <w:rPr>
          <w:color w:val="000000" w:themeColor="text1"/>
          <w:szCs w:val="26"/>
          <w:lang w:val="nb-NO" w:eastAsia="ar-SA"/>
        </w:rPr>
        <w:t>2. Thực hiện dự án đầu tư...... theo Quyết định đầu tư, Giấy phép đầu tư, Quyết định chủ trương đầu tư (nếu có)</w:t>
      </w:r>
    </w:p>
    <w:p w14:paraId="4F8AAE73" w14:textId="114C40E4" w:rsidR="00557E75" w:rsidRPr="00286DED" w:rsidRDefault="00557E75" w:rsidP="00557E75">
      <w:pPr>
        <w:suppressAutoHyphens/>
        <w:jc w:val="both"/>
        <w:rPr>
          <w:color w:val="000000" w:themeColor="text1"/>
          <w:szCs w:val="26"/>
          <w:lang w:val="nb-NO" w:eastAsia="ar-SA"/>
        </w:rPr>
      </w:pPr>
      <w:r w:rsidRPr="00286DED">
        <w:rPr>
          <w:color w:val="000000" w:themeColor="text1"/>
          <w:szCs w:val="26"/>
          <w:lang w:val="nb-NO" w:eastAsia="ar-SA"/>
        </w:rPr>
        <w:t xml:space="preserve">3. Chúng tôi xin chuyển đến Quý </w:t>
      </w:r>
      <w:r w:rsidR="00FF2FA2" w:rsidRPr="00286DED">
        <w:rPr>
          <w:color w:val="000000" w:themeColor="text1"/>
          <w:szCs w:val="26"/>
          <w:lang w:val="nb-NO" w:eastAsia="ar-SA"/>
        </w:rPr>
        <w:t>Sở Khoa học và Công nghệ thành phố Hải Phòng</w:t>
      </w:r>
      <w:r w:rsidRPr="00286DED">
        <w:rPr>
          <w:color w:val="000000" w:themeColor="text1"/>
          <w:szCs w:val="26"/>
          <w:lang w:val="nb-NO" w:eastAsia="ar-SA"/>
        </w:rPr>
        <w:t xml:space="preserve"> hồ sơ sau:</w:t>
      </w:r>
    </w:p>
    <w:p w14:paraId="165361F3" w14:textId="77777777" w:rsidR="00557E75" w:rsidRPr="00286DED" w:rsidRDefault="00557E75" w:rsidP="00557E75">
      <w:pPr>
        <w:suppressAutoHyphens/>
        <w:spacing w:after="120"/>
        <w:ind w:left="720"/>
        <w:jc w:val="both"/>
        <w:rPr>
          <w:color w:val="000000" w:themeColor="text1"/>
          <w:szCs w:val="26"/>
          <w:lang w:val="nb-NO" w:eastAsia="ar-SA"/>
        </w:rPr>
      </w:pPr>
      <w:r w:rsidRPr="00286DED">
        <w:rPr>
          <w:color w:val="000000" w:themeColor="text1"/>
          <w:szCs w:val="26"/>
          <w:lang w:val="nb-NO" w:eastAsia="ar-SA"/>
        </w:rPr>
        <w:t>- 02 ảnh cỡ 4 x6 cm.</w:t>
      </w:r>
    </w:p>
    <w:p w14:paraId="17E15789" w14:textId="77777777" w:rsidR="00557E75" w:rsidRPr="00286DED" w:rsidRDefault="00557E75" w:rsidP="00557E75">
      <w:pPr>
        <w:suppressAutoHyphens/>
        <w:spacing w:after="120"/>
        <w:ind w:left="720"/>
        <w:jc w:val="both"/>
        <w:rPr>
          <w:color w:val="000000" w:themeColor="text1"/>
          <w:szCs w:val="26"/>
          <w:lang w:val="nb-NO" w:eastAsia="ar-SA"/>
        </w:rPr>
      </w:pPr>
      <w:r w:rsidRPr="00286DED">
        <w:rPr>
          <w:color w:val="000000" w:themeColor="text1"/>
          <w:szCs w:val="26"/>
          <w:lang w:val="nb-NO" w:eastAsia="ar-SA"/>
        </w:rPr>
        <w:t>- Bản sao (được chứng thực hoặc có bản gốc để đối chiếu) Giấy chứng nhận đăng ký kinh doanh, Giấy chứng nhận đăng ký doanh nghiệp hoặc giấy tờ chứng minh tư cách pháp lý (nếu có);</w:t>
      </w:r>
    </w:p>
    <w:p w14:paraId="3AE7D559" w14:textId="77777777" w:rsidR="00557E75" w:rsidRPr="00286DED" w:rsidRDefault="00557E75" w:rsidP="00557E75">
      <w:pPr>
        <w:suppressAutoHyphens/>
        <w:spacing w:after="120"/>
        <w:ind w:left="720"/>
        <w:jc w:val="both"/>
        <w:rPr>
          <w:color w:val="000000" w:themeColor="text1"/>
          <w:szCs w:val="26"/>
          <w:lang w:val="nb-NO" w:eastAsia="ar-SA"/>
        </w:rPr>
      </w:pPr>
      <w:r w:rsidRPr="00286DED">
        <w:rPr>
          <w:color w:val="000000" w:themeColor="text1"/>
          <w:szCs w:val="26"/>
          <w:lang w:val="nb-NO" w:eastAsia="ar-SA"/>
        </w:rPr>
        <w:t>- Bản thuyết minh dự án ứng dụng công nghệ cao.</w:t>
      </w:r>
    </w:p>
    <w:p w14:paraId="6AF0821C" w14:textId="11A15775" w:rsidR="00557E75" w:rsidRPr="00286DED" w:rsidRDefault="00557E75" w:rsidP="00557E75">
      <w:pPr>
        <w:suppressAutoHyphens/>
        <w:spacing w:after="120"/>
        <w:ind w:left="720"/>
        <w:jc w:val="both"/>
        <w:rPr>
          <w:color w:val="000000" w:themeColor="text1"/>
          <w:szCs w:val="26"/>
          <w:lang w:val="nb-NO" w:eastAsia="ar-SA"/>
        </w:rPr>
      </w:pPr>
      <w:r w:rsidRPr="00286DED">
        <w:rPr>
          <w:color w:val="000000" w:themeColor="text1"/>
          <w:szCs w:val="26"/>
          <w:lang w:val="nb-NO" w:eastAsia="ar-SA"/>
        </w:rPr>
        <w:t xml:space="preserve">- Bản xác nhận của cơ quan chủ quản hoặc của cơ quan chuyên môn về khoa học và công nghệ thuộc </w:t>
      </w:r>
      <w:r w:rsidR="00FF2FA2" w:rsidRPr="00286DED">
        <w:rPr>
          <w:color w:val="000000" w:themeColor="text1"/>
          <w:szCs w:val="26"/>
          <w:lang w:val="nb-NO" w:eastAsia="ar-SA"/>
        </w:rPr>
        <w:t>Sở Khoa học và Công nghệ thành phố Hải Phòng</w:t>
      </w:r>
      <w:r w:rsidRPr="00286DED">
        <w:rPr>
          <w:color w:val="000000" w:themeColor="text1"/>
          <w:szCs w:val="26"/>
          <w:lang w:val="nb-NO" w:eastAsia="ar-SA"/>
        </w:rPr>
        <w:t xml:space="preserve"> theo mẫu quy định.</w:t>
      </w:r>
    </w:p>
    <w:p w14:paraId="27BC50A7" w14:textId="77777777" w:rsidR="00557E75" w:rsidRPr="00286DED" w:rsidRDefault="00557E75" w:rsidP="00557E75">
      <w:pPr>
        <w:suppressAutoHyphens/>
        <w:spacing w:after="120"/>
        <w:ind w:firstLine="720"/>
        <w:jc w:val="both"/>
        <w:rPr>
          <w:color w:val="000000" w:themeColor="text1"/>
          <w:szCs w:val="26"/>
          <w:lang w:val="nb-NO" w:eastAsia="ar-SA"/>
        </w:rPr>
      </w:pPr>
      <w:r w:rsidRPr="00286DED">
        <w:rPr>
          <w:color w:val="000000" w:themeColor="text1"/>
          <w:szCs w:val="26"/>
          <w:lang w:val="nb-NO" w:eastAsia="ar-SA"/>
        </w:rPr>
        <w:t>Tôi cam kết về tính chính xác, trung thực và hoàn toàn chịu trách nhiệm về các nội dung kê khai trong hồ sơ.</w:t>
      </w:r>
    </w:p>
    <w:p w14:paraId="7E6EE078" w14:textId="5136DD14" w:rsidR="00557E75" w:rsidRPr="00286DED" w:rsidRDefault="00557E75" w:rsidP="00557E75">
      <w:pPr>
        <w:suppressAutoHyphens/>
        <w:spacing w:after="120"/>
        <w:ind w:firstLine="720"/>
        <w:jc w:val="both"/>
        <w:rPr>
          <w:color w:val="000000" w:themeColor="text1"/>
          <w:szCs w:val="26"/>
          <w:lang w:val="nb-NO" w:eastAsia="ar-SA"/>
        </w:rPr>
      </w:pPr>
      <w:r w:rsidRPr="00286DED">
        <w:rPr>
          <w:color w:val="000000" w:themeColor="text1"/>
          <w:szCs w:val="26"/>
          <w:lang w:val="nb-NO" w:eastAsia="ar-SA"/>
        </w:rPr>
        <w:t xml:space="preserve">Kính đề nghị Quý </w:t>
      </w:r>
      <w:r w:rsidR="00FF2FA2" w:rsidRPr="00286DED">
        <w:rPr>
          <w:color w:val="000000" w:themeColor="text1"/>
          <w:szCs w:val="26"/>
          <w:lang w:val="nb-NO" w:eastAsia="ar-SA"/>
        </w:rPr>
        <w:t>Sở Khoa học và Công nghệ thành phố Hải Phòng</w:t>
      </w:r>
      <w:r w:rsidRPr="00286DED">
        <w:rPr>
          <w:color w:val="000000" w:themeColor="text1"/>
          <w:szCs w:val="26"/>
          <w:lang w:val="nb-NO" w:eastAsia="ar-SA"/>
        </w:rPr>
        <w:t xml:space="preserve"> xem xét và cấp Giấy chứng nhận hoạt động ứng dụng công nghệ cao.</w:t>
      </w:r>
    </w:p>
    <w:tbl>
      <w:tblPr>
        <w:tblW w:w="9468" w:type="dxa"/>
        <w:tblLook w:val="04A0" w:firstRow="1" w:lastRow="0" w:firstColumn="1" w:lastColumn="0" w:noHBand="0" w:noVBand="1"/>
      </w:tblPr>
      <w:tblGrid>
        <w:gridCol w:w="4550"/>
        <w:gridCol w:w="4918"/>
      </w:tblGrid>
      <w:tr w:rsidR="00286DED" w:rsidRPr="00286DED" w14:paraId="7279CDBC" w14:textId="77777777" w:rsidTr="00FB7794">
        <w:tc>
          <w:tcPr>
            <w:tcW w:w="4550" w:type="dxa"/>
          </w:tcPr>
          <w:p w14:paraId="7EA65892" w14:textId="77777777" w:rsidR="00557E75" w:rsidRPr="00286DED" w:rsidRDefault="00557E75" w:rsidP="00FB7794">
            <w:pPr>
              <w:suppressAutoHyphens/>
              <w:spacing w:after="120"/>
              <w:ind w:right="-180"/>
              <w:jc w:val="both"/>
              <w:rPr>
                <w:color w:val="000000" w:themeColor="text1"/>
                <w:szCs w:val="26"/>
                <w:lang w:val="nb-NO" w:eastAsia="ar-SA"/>
              </w:rPr>
            </w:pPr>
          </w:p>
        </w:tc>
        <w:tc>
          <w:tcPr>
            <w:tcW w:w="4918" w:type="dxa"/>
          </w:tcPr>
          <w:p w14:paraId="6F06B650" w14:textId="77777777" w:rsidR="002067D4" w:rsidRPr="00286DED" w:rsidRDefault="00557E75" w:rsidP="002067D4">
            <w:pPr>
              <w:suppressAutoHyphens/>
              <w:jc w:val="center"/>
              <w:rPr>
                <w:b/>
                <w:color w:val="000000" w:themeColor="text1"/>
                <w:szCs w:val="26"/>
                <w:lang w:val="nb-NO" w:eastAsia="ar-SA"/>
              </w:rPr>
            </w:pPr>
            <w:r w:rsidRPr="00286DED">
              <w:rPr>
                <w:b/>
                <w:color w:val="000000" w:themeColor="text1"/>
                <w:szCs w:val="26"/>
                <w:lang w:val="nb-NO" w:eastAsia="ar-SA"/>
              </w:rPr>
              <w:t>Cá nhân đề nghị</w:t>
            </w:r>
          </w:p>
          <w:p w14:paraId="0B9872D3" w14:textId="2739C9FD" w:rsidR="00557E75" w:rsidRPr="00286DED" w:rsidRDefault="00557E75" w:rsidP="002067D4">
            <w:pPr>
              <w:suppressAutoHyphens/>
              <w:jc w:val="center"/>
              <w:rPr>
                <w:color w:val="000000" w:themeColor="text1"/>
                <w:szCs w:val="26"/>
                <w:lang w:val="nb-NO" w:eastAsia="ar-SA"/>
              </w:rPr>
            </w:pPr>
            <w:r w:rsidRPr="00286DED">
              <w:rPr>
                <w:color w:val="000000" w:themeColor="text1"/>
                <w:szCs w:val="26"/>
                <w:lang w:val="nb-NO" w:eastAsia="ar-SA"/>
              </w:rPr>
              <w:t>(Ký tên)</w:t>
            </w:r>
          </w:p>
        </w:tc>
      </w:tr>
    </w:tbl>
    <w:p w14:paraId="45D69145" w14:textId="77777777" w:rsidR="00557E75" w:rsidRPr="00286DED" w:rsidRDefault="00557E75" w:rsidP="00557E75">
      <w:pPr>
        <w:pStyle w:val="Heading2"/>
        <w:jc w:val="right"/>
        <w:rPr>
          <w:rFonts w:ascii="Times New Roman" w:hAnsi="Times New Roman"/>
          <w:color w:val="000000" w:themeColor="text1"/>
          <w:sz w:val="28"/>
          <w:szCs w:val="28"/>
        </w:rPr>
      </w:pPr>
      <w:r w:rsidRPr="00286DED">
        <w:rPr>
          <w:rFonts w:ascii="Times New Roman" w:hAnsi="Times New Roman"/>
          <w:color w:val="000000" w:themeColor="text1"/>
          <w:sz w:val="28"/>
          <w:szCs w:val="28"/>
          <w:lang w:val="vi-VN"/>
        </w:rPr>
        <w:t>Biểu B2-TMDAUD</w:t>
      </w:r>
    </w:p>
    <w:p w14:paraId="538FD42A" w14:textId="77777777" w:rsidR="00557E75" w:rsidRPr="00286DED" w:rsidRDefault="00557E75" w:rsidP="008124AB">
      <w:pPr>
        <w:pStyle w:val="ListParagraph"/>
        <w:numPr>
          <w:ilvl w:val="0"/>
          <w:numId w:val="9"/>
        </w:numPr>
        <w:jc w:val="right"/>
        <w:rPr>
          <w:b/>
          <w:color w:val="000000" w:themeColor="text1"/>
        </w:rPr>
      </w:pPr>
      <w:r w:rsidRPr="00286DED">
        <w:rPr>
          <w:color w:val="000000" w:themeColor="text1"/>
          <w:spacing w:val="-6"/>
          <w:sz w:val="22"/>
        </w:rPr>
        <w:t>Phụ lục VI  Nghị đinh số 133/2025/NĐ-CP</w:t>
      </w:r>
    </w:p>
    <w:p w14:paraId="40F44A3E" w14:textId="77777777" w:rsidR="00557E75" w:rsidRPr="00286DED" w:rsidRDefault="00557E75" w:rsidP="00557E75">
      <w:pPr>
        <w:rPr>
          <w:color w:val="000000" w:themeColor="text1"/>
          <w:szCs w:val="26"/>
        </w:rPr>
      </w:pPr>
    </w:p>
    <w:p w14:paraId="76D116C5" w14:textId="77777777" w:rsidR="00557E75" w:rsidRPr="00286DED" w:rsidRDefault="00557E75" w:rsidP="00557E75">
      <w:pPr>
        <w:widowControl w:val="0"/>
        <w:ind w:right="-242"/>
        <w:jc w:val="center"/>
        <w:rPr>
          <w:color w:val="000000" w:themeColor="text1"/>
          <w:szCs w:val="26"/>
        </w:rPr>
      </w:pPr>
      <w:r w:rsidRPr="00286DED">
        <w:rPr>
          <w:b/>
          <w:color w:val="000000" w:themeColor="text1"/>
          <w:szCs w:val="26"/>
        </w:rPr>
        <w:t xml:space="preserve">THUYẾT MINH DỰ ÁN ỨNG DỤNG CÔNG NGHỆ CAO </w:t>
      </w:r>
    </w:p>
    <w:p w14:paraId="4E637322" w14:textId="77777777" w:rsidR="00557E75" w:rsidRPr="00286DED" w:rsidRDefault="00557E75" w:rsidP="00557E75">
      <w:pPr>
        <w:rPr>
          <w:color w:val="000000" w:themeColor="text1"/>
          <w:szCs w:val="2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482"/>
        <w:gridCol w:w="66"/>
        <w:gridCol w:w="738"/>
        <w:gridCol w:w="396"/>
        <w:gridCol w:w="345"/>
        <w:gridCol w:w="549"/>
        <w:gridCol w:w="1498"/>
        <w:gridCol w:w="57"/>
        <w:gridCol w:w="811"/>
        <w:gridCol w:w="253"/>
        <w:gridCol w:w="1732"/>
      </w:tblGrid>
      <w:tr w:rsidR="00286DED" w:rsidRPr="00286DED" w14:paraId="622D7FB1" w14:textId="77777777" w:rsidTr="00FB7794">
        <w:trPr>
          <w:trHeight w:val="629"/>
        </w:trPr>
        <w:tc>
          <w:tcPr>
            <w:tcW w:w="9606" w:type="dxa"/>
            <w:gridSpan w:val="12"/>
            <w:vAlign w:val="center"/>
          </w:tcPr>
          <w:p w14:paraId="5844CB06" w14:textId="77777777" w:rsidR="00557E75" w:rsidRPr="00286DED" w:rsidRDefault="00557E75" w:rsidP="00FB7794">
            <w:pPr>
              <w:rPr>
                <w:b/>
                <w:color w:val="000000" w:themeColor="text1"/>
                <w:szCs w:val="26"/>
              </w:rPr>
            </w:pPr>
            <w:r w:rsidRPr="00286DED">
              <w:rPr>
                <w:b/>
                <w:color w:val="000000" w:themeColor="text1"/>
                <w:szCs w:val="26"/>
              </w:rPr>
              <w:t xml:space="preserve">I. Thông tin chung </w:t>
            </w:r>
          </w:p>
        </w:tc>
      </w:tr>
      <w:tr w:rsidR="00286DED" w:rsidRPr="00286DED" w14:paraId="571A7086" w14:textId="77777777" w:rsidTr="00FB7794">
        <w:tc>
          <w:tcPr>
            <w:tcW w:w="679" w:type="dxa"/>
          </w:tcPr>
          <w:p w14:paraId="06889354" w14:textId="77777777" w:rsidR="00557E75" w:rsidRPr="00286DED" w:rsidRDefault="00557E75" w:rsidP="00FB7794">
            <w:pPr>
              <w:jc w:val="center"/>
              <w:rPr>
                <w:color w:val="000000" w:themeColor="text1"/>
                <w:szCs w:val="26"/>
              </w:rPr>
            </w:pPr>
            <w:r w:rsidRPr="00286DED">
              <w:rPr>
                <w:b/>
                <w:color w:val="000000" w:themeColor="text1"/>
                <w:szCs w:val="26"/>
              </w:rPr>
              <w:t>1</w:t>
            </w:r>
          </w:p>
        </w:tc>
        <w:tc>
          <w:tcPr>
            <w:tcW w:w="8927" w:type="dxa"/>
            <w:gridSpan w:val="11"/>
          </w:tcPr>
          <w:p w14:paraId="4088B1D1" w14:textId="77777777" w:rsidR="00557E75" w:rsidRPr="00286DED" w:rsidRDefault="00557E75" w:rsidP="00FB7794">
            <w:pPr>
              <w:jc w:val="both"/>
              <w:rPr>
                <w:color w:val="000000" w:themeColor="text1"/>
                <w:szCs w:val="26"/>
              </w:rPr>
            </w:pPr>
            <w:r w:rsidRPr="00286DED">
              <w:rPr>
                <w:b/>
                <w:color w:val="000000" w:themeColor="text1"/>
                <w:szCs w:val="26"/>
              </w:rPr>
              <w:t>Tên Dự án:</w:t>
            </w:r>
          </w:p>
        </w:tc>
      </w:tr>
      <w:tr w:rsidR="00286DED" w:rsidRPr="00286DED" w14:paraId="50C092CA" w14:textId="77777777" w:rsidTr="00FB7794">
        <w:tc>
          <w:tcPr>
            <w:tcW w:w="9606" w:type="dxa"/>
            <w:gridSpan w:val="12"/>
          </w:tcPr>
          <w:p w14:paraId="2C5B971A" w14:textId="77777777" w:rsidR="00557E75" w:rsidRPr="00286DED" w:rsidRDefault="00557E75" w:rsidP="00FB7794">
            <w:pPr>
              <w:jc w:val="both"/>
              <w:rPr>
                <w:color w:val="000000" w:themeColor="text1"/>
                <w:szCs w:val="26"/>
              </w:rPr>
            </w:pPr>
          </w:p>
        </w:tc>
      </w:tr>
      <w:tr w:rsidR="00286DED" w:rsidRPr="00286DED" w14:paraId="2ED4F2C0" w14:textId="77777777" w:rsidTr="00FB7794">
        <w:tc>
          <w:tcPr>
            <w:tcW w:w="679" w:type="dxa"/>
          </w:tcPr>
          <w:p w14:paraId="06CC4121" w14:textId="77777777" w:rsidR="00557E75" w:rsidRPr="00286DED" w:rsidRDefault="00557E75" w:rsidP="00FB7794">
            <w:pPr>
              <w:jc w:val="center"/>
              <w:rPr>
                <w:b/>
                <w:color w:val="000000" w:themeColor="text1"/>
                <w:szCs w:val="26"/>
              </w:rPr>
            </w:pPr>
            <w:r w:rsidRPr="00286DED">
              <w:rPr>
                <w:b/>
                <w:color w:val="000000" w:themeColor="text1"/>
                <w:szCs w:val="26"/>
              </w:rPr>
              <w:t>2</w:t>
            </w:r>
          </w:p>
        </w:tc>
        <w:tc>
          <w:tcPr>
            <w:tcW w:w="8927" w:type="dxa"/>
            <w:gridSpan w:val="11"/>
          </w:tcPr>
          <w:p w14:paraId="64EB381F" w14:textId="77777777" w:rsidR="00557E75" w:rsidRPr="00286DED" w:rsidRDefault="00557E75" w:rsidP="00FB7794">
            <w:pPr>
              <w:jc w:val="both"/>
              <w:rPr>
                <w:color w:val="000000" w:themeColor="text1"/>
                <w:szCs w:val="26"/>
              </w:rPr>
            </w:pPr>
            <w:r w:rsidRPr="00286DED">
              <w:rPr>
                <w:b/>
                <w:color w:val="000000" w:themeColor="text1"/>
                <w:szCs w:val="26"/>
              </w:rPr>
              <w:t>Cấp quản lý (nếu có):</w:t>
            </w:r>
          </w:p>
        </w:tc>
      </w:tr>
      <w:tr w:rsidR="00286DED" w:rsidRPr="00286DED" w14:paraId="2FA443F2" w14:textId="77777777" w:rsidTr="00FB7794">
        <w:tc>
          <w:tcPr>
            <w:tcW w:w="9606" w:type="dxa"/>
            <w:gridSpan w:val="12"/>
          </w:tcPr>
          <w:p w14:paraId="3A718266" w14:textId="77777777" w:rsidR="00557E75" w:rsidRPr="00286DED" w:rsidRDefault="00557E75" w:rsidP="00FB7794">
            <w:pPr>
              <w:jc w:val="both"/>
              <w:rPr>
                <w:b/>
                <w:color w:val="000000" w:themeColor="text1"/>
                <w:szCs w:val="26"/>
              </w:rPr>
            </w:pPr>
          </w:p>
        </w:tc>
      </w:tr>
      <w:tr w:rsidR="00286DED" w:rsidRPr="00286DED" w14:paraId="2F70A08E" w14:textId="77777777" w:rsidTr="00FB7794">
        <w:tc>
          <w:tcPr>
            <w:tcW w:w="679" w:type="dxa"/>
          </w:tcPr>
          <w:p w14:paraId="4BCF59EE" w14:textId="77777777" w:rsidR="00557E75" w:rsidRPr="00286DED" w:rsidRDefault="00557E75" w:rsidP="00FB7794">
            <w:pPr>
              <w:jc w:val="center"/>
              <w:rPr>
                <w:b/>
                <w:color w:val="000000" w:themeColor="text1"/>
                <w:szCs w:val="26"/>
              </w:rPr>
            </w:pPr>
            <w:r w:rsidRPr="00286DED">
              <w:rPr>
                <w:b/>
                <w:color w:val="000000" w:themeColor="text1"/>
                <w:szCs w:val="26"/>
              </w:rPr>
              <w:t>3</w:t>
            </w:r>
          </w:p>
        </w:tc>
        <w:tc>
          <w:tcPr>
            <w:tcW w:w="8927" w:type="dxa"/>
            <w:gridSpan w:val="11"/>
          </w:tcPr>
          <w:p w14:paraId="6CB9D015" w14:textId="77777777" w:rsidR="00557E75" w:rsidRPr="00286DED" w:rsidRDefault="00557E75" w:rsidP="00FB7794">
            <w:pPr>
              <w:jc w:val="both"/>
              <w:rPr>
                <w:color w:val="000000" w:themeColor="text1"/>
                <w:szCs w:val="26"/>
              </w:rPr>
            </w:pPr>
            <w:r w:rsidRPr="00286DED">
              <w:rPr>
                <w:b/>
                <w:color w:val="000000" w:themeColor="text1"/>
                <w:szCs w:val="26"/>
              </w:rPr>
              <w:t>Thời gian, địa điểm hoạt động của dự án:</w:t>
            </w:r>
          </w:p>
        </w:tc>
      </w:tr>
      <w:tr w:rsidR="00286DED" w:rsidRPr="00286DED" w14:paraId="4861F909" w14:textId="77777777" w:rsidTr="00FB7794">
        <w:tc>
          <w:tcPr>
            <w:tcW w:w="9606" w:type="dxa"/>
            <w:gridSpan w:val="12"/>
          </w:tcPr>
          <w:p w14:paraId="0ECC22DC" w14:textId="77777777" w:rsidR="00557E75" w:rsidRPr="00286DED" w:rsidRDefault="00557E75" w:rsidP="00FB7794">
            <w:pPr>
              <w:jc w:val="both"/>
              <w:rPr>
                <w:b/>
                <w:color w:val="000000" w:themeColor="text1"/>
                <w:szCs w:val="26"/>
              </w:rPr>
            </w:pPr>
          </w:p>
        </w:tc>
      </w:tr>
      <w:tr w:rsidR="00286DED" w:rsidRPr="00286DED" w14:paraId="6F315522" w14:textId="77777777" w:rsidTr="00FB7794">
        <w:tc>
          <w:tcPr>
            <w:tcW w:w="679" w:type="dxa"/>
          </w:tcPr>
          <w:p w14:paraId="719BA110" w14:textId="77777777" w:rsidR="00557E75" w:rsidRPr="00286DED" w:rsidRDefault="00557E75" w:rsidP="00FB7794">
            <w:pPr>
              <w:jc w:val="center"/>
              <w:rPr>
                <w:b/>
                <w:color w:val="000000" w:themeColor="text1"/>
                <w:szCs w:val="26"/>
              </w:rPr>
            </w:pPr>
            <w:r w:rsidRPr="00286DED">
              <w:rPr>
                <w:b/>
                <w:color w:val="000000" w:themeColor="text1"/>
                <w:szCs w:val="26"/>
              </w:rPr>
              <w:t>4</w:t>
            </w:r>
          </w:p>
        </w:tc>
        <w:tc>
          <w:tcPr>
            <w:tcW w:w="8927" w:type="dxa"/>
            <w:gridSpan w:val="11"/>
          </w:tcPr>
          <w:p w14:paraId="7A7ED7FF" w14:textId="77777777" w:rsidR="00557E75" w:rsidRPr="00286DED" w:rsidRDefault="00557E75" w:rsidP="00FB7794">
            <w:pPr>
              <w:jc w:val="both"/>
              <w:rPr>
                <w:color w:val="000000" w:themeColor="text1"/>
                <w:szCs w:val="26"/>
              </w:rPr>
            </w:pPr>
            <w:r w:rsidRPr="00286DED">
              <w:rPr>
                <w:b/>
                <w:bCs/>
                <w:iCs/>
                <w:color w:val="000000" w:themeColor="text1"/>
                <w:szCs w:val="26"/>
              </w:rPr>
              <w:t xml:space="preserve">Kinh phí: </w:t>
            </w:r>
            <w:r w:rsidRPr="00286DED">
              <w:rPr>
                <w:b/>
                <w:bCs/>
                <w:color w:val="000000" w:themeColor="text1"/>
                <w:szCs w:val="26"/>
              </w:rPr>
              <w:t xml:space="preserve"> </w:t>
            </w:r>
          </w:p>
        </w:tc>
      </w:tr>
      <w:tr w:rsidR="00286DED" w:rsidRPr="00286DED" w14:paraId="78334BDD" w14:textId="77777777" w:rsidTr="00FB7794">
        <w:tc>
          <w:tcPr>
            <w:tcW w:w="9606" w:type="dxa"/>
            <w:gridSpan w:val="12"/>
          </w:tcPr>
          <w:p w14:paraId="529BF129"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Tổng kinh phí đầu tư:                                                                 triệu đồng (hoặc USD)</w:t>
            </w:r>
          </w:p>
          <w:p w14:paraId="437F9CD1"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 xml:space="preserve">Các giai đoạn đầu tư:                                                                 </w:t>
            </w:r>
          </w:p>
          <w:p w14:paraId="11AFDF7C" w14:textId="77777777" w:rsidR="00557E75" w:rsidRPr="00286DED" w:rsidRDefault="00557E75" w:rsidP="008124AB">
            <w:pPr>
              <w:widowControl w:val="0"/>
              <w:numPr>
                <w:ilvl w:val="0"/>
                <w:numId w:val="10"/>
              </w:numPr>
              <w:suppressAutoHyphens/>
              <w:spacing w:before="58"/>
              <w:jc w:val="both"/>
              <w:rPr>
                <w:color w:val="000000" w:themeColor="text1"/>
                <w:szCs w:val="26"/>
              </w:rPr>
            </w:pPr>
            <w:r w:rsidRPr="00286DED">
              <w:rPr>
                <w:color w:val="000000" w:themeColor="text1"/>
                <w:szCs w:val="26"/>
              </w:rPr>
              <w:t>Giai đoạn 1                                                                       triệu đồng (hoặc USD)</w:t>
            </w:r>
          </w:p>
          <w:p w14:paraId="231D5E8E" w14:textId="77777777" w:rsidR="00557E75" w:rsidRPr="00286DED" w:rsidRDefault="00557E75" w:rsidP="008124AB">
            <w:pPr>
              <w:widowControl w:val="0"/>
              <w:numPr>
                <w:ilvl w:val="0"/>
                <w:numId w:val="10"/>
              </w:numPr>
              <w:suppressAutoHyphens/>
              <w:spacing w:before="58"/>
              <w:jc w:val="both"/>
              <w:rPr>
                <w:color w:val="000000" w:themeColor="text1"/>
                <w:szCs w:val="26"/>
              </w:rPr>
            </w:pPr>
            <w:r w:rsidRPr="00286DED">
              <w:rPr>
                <w:color w:val="000000" w:themeColor="text1"/>
                <w:szCs w:val="26"/>
              </w:rPr>
              <w:t>Giai đoạn 2                                                                       triệu đồng (hoặc USD)</w:t>
            </w:r>
          </w:p>
          <w:p w14:paraId="38C14481" w14:textId="77777777" w:rsidR="00557E75" w:rsidRPr="00286DED" w:rsidRDefault="00557E75" w:rsidP="008124AB">
            <w:pPr>
              <w:widowControl w:val="0"/>
              <w:numPr>
                <w:ilvl w:val="0"/>
                <w:numId w:val="10"/>
              </w:numPr>
              <w:suppressAutoHyphens/>
              <w:spacing w:before="58"/>
              <w:jc w:val="both"/>
              <w:rPr>
                <w:color w:val="000000" w:themeColor="text1"/>
                <w:szCs w:val="26"/>
              </w:rPr>
            </w:pPr>
            <w:r w:rsidRPr="00286DED">
              <w:rPr>
                <w:color w:val="000000" w:themeColor="text1"/>
                <w:szCs w:val="26"/>
              </w:rPr>
              <w:t>…</w:t>
            </w:r>
          </w:p>
          <w:p w14:paraId="696DD750"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Xuất xứ nguồn vốn:</w:t>
            </w:r>
          </w:p>
          <w:p w14:paraId="35E9F8B9" w14:textId="77777777" w:rsidR="00557E75" w:rsidRPr="00286DED" w:rsidRDefault="00557E75" w:rsidP="008124AB">
            <w:pPr>
              <w:widowControl w:val="0"/>
              <w:numPr>
                <w:ilvl w:val="0"/>
                <w:numId w:val="11"/>
              </w:numPr>
              <w:suppressAutoHyphens/>
              <w:spacing w:before="58"/>
              <w:jc w:val="both"/>
              <w:rPr>
                <w:color w:val="000000" w:themeColor="text1"/>
                <w:szCs w:val="26"/>
              </w:rPr>
            </w:pPr>
            <w:r w:rsidRPr="00286DED">
              <w:rPr>
                <w:iCs/>
                <w:color w:val="000000" w:themeColor="text1"/>
                <w:szCs w:val="26"/>
              </w:rPr>
              <w:t xml:space="preserve">Từ ngân sách nhà nước:                                                 </w:t>
            </w:r>
            <w:r w:rsidRPr="00286DED">
              <w:rPr>
                <w:color w:val="000000" w:themeColor="text1"/>
                <w:szCs w:val="26"/>
              </w:rPr>
              <w:t xml:space="preserve"> triệu đồng</w:t>
            </w:r>
          </w:p>
          <w:p w14:paraId="6BF790D2" w14:textId="77777777" w:rsidR="00557E75" w:rsidRPr="00286DED" w:rsidRDefault="00557E75" w:rsidP="008124AB">
            <w:pPr>
              <w:widowControl w:val="0"/>
              <w:numPr>
                <w:ilvl w:val="0"/>
                <w:numId w:val="11"/>
              </w:numPr>
              <w:suppressAutoHyphens/>
              <w:spacing w:before="58"/>
              <w:jc w:val="both"/>
              <w:rPr>
                <w:color w:val="000000" w:themeColor="text1"/>
                <w:szCs w:val="26"/>
              </w:rPr>
            </w:pPr>
            <w:r w:rsidRPr="00286DED">
              <w:rPr>
                <w:iCs/>
                <w:color w:val="000000" w:themeColor="text1"/>
                <w:szCs w:val="26"/>
              </w:rPr>
              <w:t xml:space="preserve">Từ vốn tự có của doanh nghiệp:                                     </w:t>
            </w:r>
            <w:r w:rsidRPr="00286DED">
              <w:rPr>
                <w:color w:val="000000" w:themeColor="text1"/>
                <w:szCs w:val="26"/>
              </w:rPr>
              <w:t xml:space="preserve"> triệu đồng (hoặc USD)</w:t>
            </w:r>
          </w:p>
          <w:p w14:paraId="137BAA4C" w14:textId="77777777" w:rsidR="00557E75" w:rsidRPr="00286DED" w:rsidRDefault="00557E75" w:rsidP="008124AB">
            <w:pPr>
              <w:widowControl w:val="0"/>
              <w:numPr>
                <w:ilvl w:val="0"/>
                <w:numId w:val="11"/>
              </w:numPr>
              <w:suppressAutoHyphens/>
              <w:spacing w:before="58"/>
              <w:jc w:val="both"/>
              <w:rPr>
                <w:color w:val="000000" w:themeColor="text1"/>
                <w:szCs w:val="26"/>
              </w:rPr>
            </w:pPr>
            <w:r w:rsidRPr="00286DED">
              <w:rPr>
                <w:iCs/>
                <w:color w:val="000000" w:themeColor="text1"/>
                <w:szCs w:val="26"/>
              </w:rPr>
              <w:t xml:space="preserve">Từ các nguồn vốn khác:                                                   </w:t>
            </w:r>
            <w:r w:rsidRPr="00286DED">
              <w:rPr>
                <w:color w:val="000000" w:themeColor="text1"/>
                <w:szCs w:val="26"/>
              </w:rPr>
              <w:t>triệu đồng (hoặc USD)</w:t>
            </w:r>
          </w:p>
          <w:p w14:paraId="0A40EF91" w14:textId="77777777" w:rsidR="00557E75" w:rsidRPr="00286DED" w:rsidRDefault="00557E75" w:rsidP="00FB7794">
            <w:pPr>
              <w:jc w:val="both"/>
              <w:rPr>
                <w:color w:val="000000" w:themeColor="text1"/>
                <w:szCs w:val="26"/>
              </w:rPr>
            </w:pPr>
            <w:r w:rsidRPr="00286DED">
              <w:rPr>
                <w:color w:val="000000" w:themeColor="text1"/>
                <w:szCs w:val="26"/>
              </w:rPr>
              <w:t>Hình thức đầu tư</w:t>
            </w:r>
          </w:p>
        </w:tc>
      </w:tr>
      <w:tr w:rsidR="00286DED" w:rsidRPr="00286DED" w14:paraId="18DCA63B" w14:textId="77777777" w:rsidTr="00FB7794">
        <w:tc>
          <w:tcPr>
            <w:tcW w:w="679" w:type="dxa"/>
          </w:tcPr>
          <w:p w14:paraId="62F25458" w14:textId="77777777" w:rsidR="00557E75" w:rsidRPr="00286DED" w:rsidRDefault="00557E75" w:rsidP="00FB7794">
            <w:pPr>
              <w:jc w:val="center"/>
              <w:rPr>
                <w:b/>
                <w:color w:val="000000" w:themeColor="text1"/>
                <w:szCs w:val="26"/>
              </w:rPr>
            </w:pPr>
            <w:r w:rsidRPr="00286DED">
              <w:rPr>
                <w:b/>
                <w:color w:val="000000" w:themeColor="text1"/>
                <w:szCs w:val="26"/>
              </w:rPr>
              <w:t>5</w:t>
            </w:r>
          </w:p>
        </w:tc>
        <w:tc>
          <w:tcPr>
            <w:tcW w:w="8927" w:type="dxa"/>
            <w:gridSpan w:val="11"/>
          </w:tcPr>
          <w:p w14:paraId="059AA5F0" w14:textId="77777777" w:rsidR="00557E75" w:rsidRPr="00286DED" w:rsidRDefault="00557E75" w:rsidP="00FB7794">
            <w:pPr>
              <w:jc w:val="both"/>
              <w:rPr>
                <w:color w:val="000000" w:themeColor="text1"/>
                <w:szCs w:val="26"/>
              </w:rPr>
            </w:pPr>
            <w:r w:rsidRPr="00286DED">
              <w:rPr>
                <w:b/>
                <w:color w:val="000000" w:themeColor="text1"/>
                <w:szCs w:val="26"/>
              </w:rPr>
              <w:t>Tổ chức chủ trì dự án ứng dụng công nghệ cao (nếu có)</w:t>
            </w:r>
          </w:p>
        </w:tc>
      </w:tr>
      <w:tr w:rsidR="00286DED" w:rsidRPr="00286DED" w14:paraId="67DE9B84" w14:textId="77777777" w:rsidTr="00FB7794">
        <w:tc>
          <w:tcPr>
            <w:tcW w:w="9606" w:type="dxa"/>
            <w:gridSpan w:val="12"/>
          </w:tcPr>
          <w:p w14:paraId="63E1E831"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Tên tổ chức:</w:t>
            </w:r>
          </w:p>
          <w:p w14:paraId="6C9599EE"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Thông tin về Giấy chứng nhận đăng ký kinh doanh hoặc Giấy chứng nhận đầu tư hoặc Giấy chứng nhận doanh nghiệp khoa học và công nghệ hoặc Giấy chứng nhận đăng ký hoạt động khoa học và công nghệ:</w:t>
            </w:r>
          </w:p>
          <w:p w14:paraId="423F4283"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Điện thoại:                                                    Fax:</w:t>
            </w:r>
          </w:p>
          <w:p w14:paraId="0FE76998"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E-mail:</w:t>
            </w:r>
          </w:p>
          <w:p w14:paraId="3BCAA311"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Địa chỉ:</w:t>
            </w:r>
          </w:p>
        </w:tc>
      </w:tr>
      <w:tr w:rsidR="00286DED" w:rsidRPr="00286DED" w14:paraId="208728A0" w14:textId="77777777" w:rsidTr="00FB7794">
        <w:tc>
          <w:tcPr>
            <w:tcW w:w="679" w:type="dxa"/>
          </w:tcPr>
          <w:p w14:paraId="6200F6B6" w14:textId="77777777" w:rsidR="00557E75" w:rsidRPr="00286DED" w:rsidRDefault="00557E75" w:rsidP="00FB7794">
            <w:pPr>
              <w:jc w:val="center"/>
              <w:rPr>
                <w:b/>
                <w:color w:val="000000" w:themeColor="text1"/>
                <w:szCs w:val="26"/>
              </w:rPr>
            </w:pPr>
            <w:r w:rsidRPr="00286DED">
              <w:rPr>
                <w:b/>
                <w:color w:val="000000" w:themeColor="text1"/>
                <w:szCs w:val="26"/>
              </w:rPr>
              <w:t>6</w:t>
            </w:r>
          </w:p>
        </w:tc>
        <w:tc>
          <w:tcPr>
            <w:tcW w:w="8927" w:type="dxa"/>
            <w:gridSpan w:val="11"/>
          </w:tcPr>
          <w:p w14:paraId="5A058333" w14:textId="77777777" w:rsidR="00557E75" w:rsidRPr="00286DED" w:rsidRDefault="00557E75" w:rsidP="00FB7794">
            <w:pPr>
              <w:jc w:val="both"/>
              <w:rPr>
                <w:b/>
                <w:color w:val="000000" w:themeColor="text1"/>
                <w:szCs w:val="26"/>
              </w:rPr>
            </w:pPr>
            <w:r w:rsidRPr="00286DED">
              <w:rPr>
                <w:b/>
                <w:color w:val="000000" w:themeColor="text1"/>
                <w:szCs w:val="26"/>
              </w:rPr>
              <w:t>Đại diện tổ chức/cá nhân chủ trì dự án ứng dụng công nghệ cao</w:t>
            </w:r>
          </w:p>
        </w:tc>
      </w:tr>
      <w:tr w:rsidR="00286DED" w:rsidRPr="00286DED" w14:paraId="32A40687" w14:textId="77777777" w:rsidTr="00FB7794">
        <w:tc>
          <w:tcPr>
            <w:tcW w:w="9606" w:type="dxa"/>
            <w:gridSpan w:val="12"/>
          </w:tcPr>
          <w:p w14:paraId="7C2E4795"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Họ và tên:</w:t>
            </w:r>
          </w:p>
          <w:p w14:paraId="167D0795"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Học hàm/học vị:</w:t>
            </w:r>
          </w:p>
          <w:p w14:paraId="55989AB2"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Điện thoại:                                                    Fax:</w:t>
            </w:r>
          </w:p>
          <w:p w14:paraId="5A738803"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E-mail:</w:t>
            </w:r>
          </w:p>
          <w:p w14:paraId="1D35C3C4" w14:textId="77777777" w:rsidR="00557E75" w:rsidRPr="00286DED" w:rsidRDefault="00557E75" w:rsidP="00FB7794">
            <w:pPr>
              <w:widowControl w:val="0"/>
              <w:spacing w:before="58"/>
              <w:jc w:val="both"/>
              <w:rPr>
                <w:color w:val="000000" w:themeColor="text1"/>
                <w:szCs w:val="26"/>
              </w:rPr>
            </w:pPr>
            <w:r w:rsidRPr="00286DED">
              <w:rPr>
                <w:color w:val="000000" w:themeColor="text1"/>
                <w:szCs w:val="26"/>
              </w:rPr>
              <w:t>Địa chỉ:</w:t>
            </w:r>
          </w:p>
        </w:tc>
      </w:tr>
      <w:tr w:rsidR="00286DED" w:rsidRPr="00286DED" w14:paraId="1A1F5A11" w14:textId="77777777" w:rsidTr="00FB7794">
        <w:tc>
          <w:tcPr>
            <w:tcW w:w="679" w:type="dxa"/>
          </w:tcPr>
          <w:p w14:paraId="599B3817" w14:textId="77777777" w:rsidR="00557E75" w:rsidRPr="00286DED" w:rsidRDefault="00557E75" w:rsidP="00FB7794">
            <w:pPr>
              <w:jc w:val="center"/>
              <w:rPr>
                <w:b/>
                <w:bCs/>
                <w:color w:val="000000" w:themeColor="text1"/>
                <w:position w:val="-11"/>
                <w:szCs w:val="26"/>
              </w:rPr>
            </w:pPr>
            <w:r w:rsidRPr="00286DED">
              <w:rPr>
                <w:b/>
                <w:bCs/>
                <w:color w:val="000000" w:themeColor="text1"/>
                <w:position w:val="-11"/>
                <w:szCs w:val="26"/>
              </w:rPr>
              <w:t>7</w:t>
            </w:r>
          </w:p>
        </w:tc>
        <w:tc>
          <w:tcPr>
            <w:tcW w:w="8927" w:type="dxa"/>
            <w:gridSpan w:val="11"/>
          </w:tcPr>
          <w:p w14:paraId="32C3BC66" w14:textId="77777777" w:rsidR="00557E75" w:rsidRPr="00286DED" w:rsidRDefault="00557E75" w:rsidP="00FB7794">
            <w:pPr>
              <w:jc w:val="both"/>
              <w:rPr>
                <w:color w:val="000000" w:themeColor="text1"/>
                <w:szCs w:val="26"/>
              </w:rPr>
            </w:pPr>
            <w:r w:rsidRPr="00286DED">
              <w:rPr>
                <w:b/>
                <w:bCs/>
                <w:color w:val="000000" w:themeColor="text1"/>
                <w:position w:val="-11"/>
                <w:szCs w:val="26"/>
              </w:rPr>
              <w:t>Các tổ chức phối hợp thực hiện dự án ứng dụng công nghệ cao</w:t>
            </w:r>
          </w:p>
        </w:tc>
      </w:tr>
      <w:tr w:rsidR="00286DED" w:rsidRPr="00286DED" w14:paraId="077F3A06" w14:textId="77777777" w:rsidTr="00FB7794">
        <w:tc>
          <w:tcPr>
            <w:tcW w:w="679" w:type="dxa"/>
          </w:tcPr>
          <w:p w14:paraId="3FCEFCD1"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TT</w:t>
            </w:r>
          </w:p>
        </w:tc>
        <w:tc>
          <w:tcPr>
            <w:tcW w:w="3286" w:type="dxa"/>
            <w:gridSpan w:val="3"/>
          </w:tcPr>
          <w:p w14:paraId="02C5B213"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Tên tổ chức</w:t>
            </w:r>
          </w:p>
        </w:tc>
        <w:tc>
          <w:tcPr>
            <w:tcW w:w="3656" w:type="dxa"/>
            <w:gridSpan w:val="6"/>
          </w:tcPr>
          <w:p w14:paraId="754D35B3"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Địa chỉ</w:t>
            </w:r>
          </w:p>
        </w:tc>
        <w:tc>
          <w:tcPr>
            <w:tcW w:w="1985" w:type="dxa"/>
            <w:gridSpan w:val="2"/>
          </w:tcPr>
          <w:p w14:paraId="2E121A14"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Cơ quan chủ quản</w:t>
            </w:r>
          </w:p>
        </w:tc>
      </w:tr>
      <w:tr w:rsidR="00286DED" w:rsidRPr="00286DED" w14:paraId="35A2BA55" w14:textId="77777777" w:rsidTr="00FB7794">
        <w:tc>
          <w:tcPr>
            <w:tcW w:w="679" w:type="dxa"/>
          </w:tcPr>
          <w:p w14:paraId="36E1B9F8"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1</w:t>
            </w:r>
          </w:p>
        </w:tc>
        <w:tc>
          <w:tcPr>
            <w:tcW w:w="3286" w:type="dxa"/>
            <w:gridSpan w:val="3"/>
          </w:tcPr>
          <w:p w14:paraId="0CA82501" w14:textId="77777777" w:rsidR="00557E75" w:rsidRPr="00286DED" w:rsidRDefault="00557E75" w:rsidP="00FB7794">
            <w:pPr>
              <w:snapToGrid w:val="0"/>
              <w:spacing w:before="58"/>
              <w:jc w:val="center"/>
              <w:rPr>
                <w:color w:val="000000" w:themeColor="text1"/>
                <w:szCs w:val="26"/>
              </w:rPr>
            </w:pPr>
          </w:p>
        </w:tc>
        <w:tc>
          <w:tcPr>
            <w:tcW w:w="3656" w:type="dxa"/>
            <w:gridSpan w:val="6"/>
          </w:tcPr>
          <w:p w14:paraId="29A05CE6" w14:textId="77777777" w:rsidR="00557E75" w:rsidRPr="00286DED" w:rsidRDefault="00557E75" w:rsidP="00FB7794">
            <w:pPr>
              <w:jc w:val="both"/>
              <w:rPr>
                <w:color w:val="000000" w:themeColor="text1"/>
                <w:szCs w:val="26"/>
              </w:rPr>
            </w:pPr>
          </w:p>
        </w:tc>
        <w:tc>
          <w:tcPr>
            <w:tcW w:w="1985" w:type="dxa"/>
            <w:gridSpan w:val="2"/>
          </w:tcPr>
          <w:p w14:paraId="0818AC9D" w14:textId="77777777" w:rsidR="00557E75" w:rsidRPr="00286DED" w:rsidRDefault="00557E75" w:rsidP="00FB7794">
            <w:pPr>
              <w:jc w:val="both"/>
              <w:rPr>
                <w:color w:val="000000" w:themeColor="text1"/>
                <w:szCs w:val="26"/>
              </w:rPr>
            </w:pPr>
          </w:p>
        </w:tc>
      </w:tr>
      <w:tr w:rsidR="00286DED" w:rsidRPr="00286DED" w14:paraId="3B1E1E80" w14:textId="77777777" w:rsidTr="00FB7794">
        <w:tc>
          <w:tcPr>
            <w:tcW w:w="679" w:type="dxa"/>
          </w:tcPr>
          <w:p w14:paraId="3ED32AAB" w14:textId="77777777" w:rsidR="00557E75" w:rsidRPr="00286DED" w:rsidRDefault="00557E75" w:rsidP="00FB7794">
            <w:pPr>
              <w:jc w:val="center"/>
              <w:rPr>
                <w:color w:val="000000" w:themeColor="text1"/>
                <w:szCs w:val="26"/>
              </w:rPr>
            </w:pPr>
            <w:r w:rsidRPr="00286DED">
              <w:rPr>
                <w:b/>
                <w:bCs/>
                <w:color w:val="000000" w:themeColor="text1"/>
                <w:position w:val="-11"/>
                <w:szCs w:val="26"/>
              </w:rPr>
              <w:t>8</w:t>
            </w:r>
          </w:p>
        </w:tc>
        <w:tc>
          <w:tcPr>
            <w:tcW w:w="8927" w:type="dxa"/>
            <w:gridSpan w:val="11"/>
          </w:tcPr>
          <w:p w14:paraId="4618A927" w14:textId="77777777" w:rsidR="00557E75" w:rsidRPr="00286DED" w:rsidRDefault="00557E75" w:rsidP="00FB7794">
            <w:pPr>
              <w:jc w:val="both"/>
              <w:rPr>
                <w:color w:val="000000" w:themeColor="text1"/>
                <w:szCs w:val="26"/>
              </w:rPr>
            </w:pPr>
            <w:r w:rsidRPr="00286DED">
              <w:rPr>
                <w:b/>
                <w:color w:val="000000" w:themeColor="text1"/>
                <w:szCs w:val="26"/>
              </w:rPr>
              <w:t>Xuất xứ dự án ứng dụng công nghệ cao</w:t>
            </w:r>
            <w:r w:rsidRPr="00286DED">
              <w:rPr>
                <w:b/>
                <w:bCs/>
                <w:color w:val="000000" w:themeColor="text1"/>
                <w:szCs w:val="26"/>
              </w:rPr>
              <w:t xml:space="preserve"> </w:t>
            </w:r>
            <w:r w:rsidRPr="00286DED">
              <w:rPr>
                <w:bCs/>
                <w:color w:val="000000" w:themeColor="text1"/>
                <w:szCs w:val="26"/>
              </w:rPr>
              <w:t>(nguồn hình thành, mục tiêu chung của dự án):</w:t>
            </w:r>
          </w:p>
        </w:tc>
      </w:tr>
      <w:tr w:rsidR="00286DED" w:rsidRPr="00286DED" w14:paraId="583292EA" w14:textId="77777777" w:rsidTr="00FB7794">
        <w:tc>
          <w:tcPr>
            <w:tcW w:w="679" w:type="dxa"/>
            <w:vAlign w:val="center"/>
          </w:tcPr>
          <w:p w14:paraId="0D84EC78" w14:textId="77777777" w:rsidR="00557E75" w:rsidRPr="00286DED" w:rsidRDefault="00557E75" w:rsidP="00FB7794">
            <w:pPr>
              <w:jc w:val="center"/>
              <w:rPr>
                <w:b/>
                <w:bCs/>
                <w:color w:val="000000" w:themeColor="text1"/>
                <w:position w:val="-11"/>
                <w:szCs w:val="26"/>
              </w:rPr>
            </w:pPr>
            <w:r w:rsidRPr="00286DED">
              <w:rPr>
                <w:b/>
                <w:bCs/>
                <w:color w:val="000000" w:themeColor="text1"/>
                <w:position w:val="-11"/>
                <w:szCs w:val="26"/>
              </w:rPr>
              <w:t>9</w:t>
            </w:r>
          </w:p>
        </w:tc>
        <w:tc>
          <w:tcPr>
            <w:tcW w:w="8927" w:type="dxa"/>
            <w:gridSpan w:val="11"/>
          </w:tcPr>
          <w:p w14:paraId="3F707483" w14:textId="77777777" w:rsidR="00557E75" w:rsidRPr="00286DED" w:rsidRDefault="00557E75" w:rsidP="00FB7794">
            <w:pPr>
              <w:jc w:val="both"/>
              <w:rPr>
                <w:color w:val="000000" w:themeColor="text1"/>
                <w:szCs w:val="26"/>
              </w:rPr>
            </w:pPr>
            <w:r w:rsidRPr="00286DED">
              <w:rPr>
                <w:b/>
                <w:bCs/>
                <w:color w:val="000000" w:themeColor="text1"/>
                <w:szCs w:val="26"/>
              </w:rPr>
              <w:t xml:space="preserve">Tổng quan tình hình nghiên cứu, ứng dụng, phát triển và làm chủ công nghệ của dự án ở trong và ngoài nước </w:t>
            </w:r>
            <w:r w:rsidRPr="00286DED">
              <w:rPr>
                <w:iCs/>
                <w:color w:val="000000" w:themeColor="text1"/>
                <w:szCs w:val="26"/>
              </w:rPr>
              <w:t>(thể hiện rõ quan điểm của tổ chức, cá nhân chủ trì dự án về tính cấp thiết của dự án ứng dụng công nghệ cao đối với sự phát triển kinh tế xã hội ở Việt Nam)</w:t>
            </w:r>
          </w:p>
        </w:tc>
      </w:tr>
      <w:tr w:rsidR="00286DED" w:rsidRPr="00286DED" w14:paraId="0499F6E4" w14:textId="77777777" w:rsidTr="00FB7794">
        <w:tc>
          <w:tcPr>
            <w:tcW w:w="9606" w:type="dxa"/>
            <w:gridSpan w:val="12"/>
          </w:tcPr>
          <w:p w14:paraId="273B063B" w14:textId="77777777" w:rsidR="00557E75" w:rsidRPr="00286DED" w:rsidRDefault="00557E75" w:rsidP="00FB7794">
            <w:pPr>
              <w:widowControl w:val="0"/>
              <w:snapToGrid w:val="0"/>
              <w:rPr>
                <w:b/>
                <w:iCs/>
                <w:color w:val="000000" w:themeColor="text1"/>
                <w:szCs w:val="26"/>
              </w:rPr>
            </w:pPr>
            <w:r w:rsidRPr="00286DED">
              <w:rPr>
                <w:b/>
                <w:iCs/>
                <w:color w:val="000000" w:themeColor="text1"/>
                <w:szCs w:val="26"/>
              </w:rPr>
              <w:t>9.1. Ngoài nước:</w:t>
            </w:r>
          </w:p>
          <w:p w14:paraId="1E6ADC81" w14:textId="77777777" w:rsidR="00557E75" w:rsidRPr="00286DED" w:rsidRDefault="00557E75" w:rsidP="00FB7794">
            <w:pPr>
              <w:jc w:val="both"/>
              <w:rPr>
                <w:color w:val="000000" w:themeColor="text1"/>
                <w:szCs w:val="26"/>
              </w:rPr>
            </w:pPr>
            <w:r w:rsidRPr="00286DED">
              <w:rPr>
                <w:b/>
                <w:iCs/>
                <w:color w:val="000000" w:themeColor="text1"/>
                <w:szCs w:val="26"/>
              </w:rPr>
              <w:t>9.2. Trong nước</w:t>
            </w:r>
            <w:r w:rsidRPr="00286DED">
              <w:rPr>
                <w:b/>
                <w:color w:val="000000" w:themeColor="text1"/>
                <w:szCs w:val="26"/>
              </w:rPr>
              <w:t>:</w:t>
            </w:r>
          </w:p>
        </w:tc>
      </w:tr>
      <w:tr w:rsidR="00286DED" w:rsidRPr="00286DED" w14:paraId="415CB077" w14:textId="77777777" w:rsidTr="00FB7794">
        <w:trPr>
          <w:trHeight w:val="693"/>
        </w:trPr>
        <w:tc>
          <w:tcPr>
            <w:tcW w:w="9606" w:type="dxa"/>
            <w:gridSpan w:val="12"/>
            <w:vAlign w:val="center"/>
          </w:tcPr>
          <w:p w14:paraId="21A13AE2" w14:textId="77777777" w:rsidR="00557E75" w:rsidRPr="00286DED" w:rsidRDefault="00557E75" w:rsidP="00FB7794">
            <w:pPr>
              <w:rPr>
                <w:color w:val="000000" w:themeColor="text1"/>
                <w:szCs w:val="26"/>
              </w:rPr>
            </w:pPr>
            <w:r w:rsidRPr="00286DED">
              <w:rPr>
                <w:b/>
                <w:bCs/>
                <w:color w:val="000000" w:themeColor="text1"/>
                <w:szCs w:val="26"/>
              </w:rPr>
              <w:t xml:space="preserve">II. Mục tiêu, nội dung chủ yếu </w:t>
            </w:r>
          </w:p>
        </w:tc>
      </w:tr>
      <w:tr w:rsidR="00286DED" w:rsidRPr="00286DED" w14:paraId="7709F05D" w14:textId="77777777" w:rsidTr="00FB7794">
        <w:tc>
          <w:tcPr>
            <w:tcW w:w="679" w:type="dxa"/>
          </w:tcPr>
          <w:p w14:paraId="1BEAA032" w14:textId="77777777" w:rsidR="00557E75" w:rsidRPr="00286DED" w:rsidRDefault="00557E75" w:rsidP="00FB7794">
            <w:pPr>
              <w:jc w:val="center"/>
              <w:rPr>
                <w:b/>
                <w:color w:val="000000" w:themeColor="text1"/>
                <w:szCs w:val="26"/>
              </w:rPr>
            </w:pPr>
            <w:r w:rsidRPr="00286DED">
              <w:rPr>
                <w:b/>
                <w:color w:val="000000" w:themeColor="text1"/>
                <w:szCs w:val="26"/>
              </w:rPr>
              <w:t>10</w:t>
            </w:r>
          </w:p>
        </w:tc>
        <w:tc>
          <w:tcPr>
            <w:tcW w:w="8927" w:type="dxa"/>
            <w:gridSpan w:val="11"/>
          </w:tcPr>
          <w:p w14:paraId="13106546" w14:textId="77777777" w:rsidR="00557E75" w:rsidRPr="00286DED" w:rsidRDefault="00557E75" w:rsidP="00FB7794">
            <w:pPr>
              <w:jc w:val="both"/>
              <w:rPr>
                <w:color w:val="000000" w:themeColor="text1"/>
                <w:szCs w:val="26"/>
              </w:rPr>
            </w:pPr>
            <w:r w:rsidRPr="00286DED">
              <w:rPr>
                <w:b/>
                <w:bCs/>
                <w:iCs/>
                <w:color w:val="000000" w:themeColor="text1"/>
                <w:szCs w:val="26"/>
              </w:rPr>
              <w:t>Mục tiêu của dự án ứng dụng công nghệ cao</w:t>
            </w:r>
          </w:p>
        </w:tc>
      </w:tr>
      <w:tr w:rsidR="00286DED" w:rsidRPr="00286DED" w14:paraId="709F3C22" w14:textId="77777777" w:rsidTr="00FB7794">
        <w:tc>
          <w:tcPr>
            <w:tcW w:w="9606" w:type="dxa"/>
            <w:gridSpan w:val="12"/>
          </w:tcPr>
          <w:p w14:paraId="535719FE" w14:textId="77777777" w:rsidR="00557E75" w:rsidRPr="00286DED" w:rsidRDefault="00557E75" w:rsidP="00FB7794">
            <w:pPr>
              <w:widowControl w:val="0"/>
              <w:tabs>
                <w:tab w:val="left" w:pos="360"/>
              </w:tabs>
              <w:snapToGrid w:val="0"/>
              <w:spacing w:before="58"/>
              <w:ind w:left="567" w:hanging="567"/>
              <w:jc w:val="both"/>
              <w:rPr>
                <w:color w:val="000000" w:themeColor="text1"/>
                <w:szCs w:val="26"/>
              </w:rPr>
            </w:pPr>
            <w:r w:rsidRPr="00286DED">
              <w:rPr>
                <w:b/>
                <w:bCs/>
                <w:color w:val="000000" w:themeColor="text1"/>
                <w:szCs w:val="26"/>
              </w:rPr>
              <w:t xml:space="preserve">10.1. Mục tiêu kinh tế-xã hội </w:t>
            </w:r>
            <w:r w:rsidRPr="00286DED">
              <w:rPr>
                <w:color w:val="000000" w:themeColor="text1"/>
                <w:szCs w:val="26"/>
              </w:rPr>
              <w:t>(dự án ứng dụng công nghệ cao giải quyết những mục tiêu, vấn đề cụ thể gì phục vụ chiến lược phát triển kinh tế–xã hội của đất nước, của địa phương,... )</w:t>
            </w:r>
          </w:p>
          <w:p w14:paraId="4F8D0901" w14:textId="77777777" w:rsidR="00557E75" w:rsidRPr="00286DED" w:rsidRDefault="00557E75" w:rsidP="00FB7794">
            <w:pPr>
              <w:ind w:left="567" w:hanging="567"/>
              <w:jc w:val="both"/>
              <w:rPr>
                <w:color w:val="000000" w:themeColor="text1"/>
                <w:szCs w:val="26"/>
              </w:rPr>
            </w:pPr>
            <w:r w:rsidRPr="00286DED">
              <w:rPr>
                <w:b/>
                <w:bCs/>
                <w:color w:val="000000" w:themeColor="text1"/>
                <w:szCs w:val="26"/>
              </w:rPr>
              <w:t xml:space="preserve">10.2. Mục tiêu về khoa học và công nghệ </w:t>
            </w:r>
            <w:r w:rsidRPr="00286DED">
              <w:rPr>
                <w:bCs/>
                <w:color w:val="000000" w:themeColor="text1"/>
                <w:szCs w:val="26"/>
              </w:rPr>
              <w:t>(ứ</w:t>
            </w:r>
            <w:r w:rsidRPr="00286DED">
              <w:rPr>
                <w:color w:val="000000" w:themeColor="text1"/>
                <w:szCs w:val="26"/>
              </w:rPr>
              <w:t>ng dụng, phát triển, giải mã, làm chủ những công nghệ gì? thuộc lĩnh vực nào, ở trình độ nào so với trong khu vực và quốc tế,...)</w:t>
            </w:r>
          </w:p>
        </w:tc>
      </w:tr>
      <w:tr w:rsidR="00286DED" w:rsidRPr="00286DED" w14:paraId="62272CF3" w14:textId="77777777" w:rsidTr="00FB7794">
        <w:tc>
          <w:tcPr>
            <w:tcW w:w="679" w:type="dxa"/>
          </w:tcPr>
          <w:p w14:paraId="27D2DD36" w14:textId="77777777" w:rsidR="00557E75" w:rsidRPr="00286DED" w:rsidRDefault="00557E75" w:rsidP="00FB7794">
            <w:pPr>
              <w:jc w:val="center"/>
              <w:rPr>
                <w:b/>
                <w:color w:val="000000" w:themeColor="text1"/>
                <w:szCs w:val="26"/>
              </w:rPr>
            </w:pPr>
            <w:r w:rsidRPr="00286DED">
              <w:rPr>
                <w:b/>
                <w:color w:val="000000" w:themeColor="text1"/>
                <w:szCs w:val="26"/>
              </w:rPr>
              <w:t>11</w:t>
            </w:r>
          </w:p>
        </w:tc>
        <w:tc>
          <w:tcPr>
            <w:tcW w:w="8927" w:type="dxa"/>
            <w:gridSpan w:val="11"/>
          </w:tcPr>
          <w:p w14:paraId="5F7D3A01" w14:textId="77777777" w:rsidR="00557E75" w:rsidRPr="00286DED" w:rsidRDefault="00557E75" w:rsidP="00FB7794">
            <w:pPr>
              <w:jc w:val="both"/>
              <w:rPr>
                <w:color w:val="000000" w:themeColor="text1"/>
                <w:szCs w:val="26"/>
              </w:rPr>
            </w:pPr>
            <w:r w:rsidRPr="00286DED">
              <w:rPr>
                <w:b/>
                <w:bCs/>
                <w:iCs/>
                <w:color w:val="000000" w:themeColor="text1"/>
                <w:position w:val="-14"/>
                <w:szCs w:val="26"/>
              </w:rPr>
              <w:t>Nội dung dự án ứng dụng công nghệ cao</w:t>
            </w:r>
          </w:p>
        </w:tc>
      </w:tr>
      <w:tr w:rsidR="00286DED" w:rsidRPr="00286DED" w14:paraId="64078853" w14:textId="77777777" w:rsidTr="00FB7794">
        <w:tc>
          <w:tcPr>
            <w:tcW w:w="9606" w:type="dxa"/>
            <w:gridSpan w:val="12"/>
          </w:tcPr>
          <w:p w14:paraId="13F45865" w14:textId="77777777" w:rsidR="00557E75" w:rsidRPr="00286DED" w:rsidRDefault="00557E75" w:rsidP="00FB7794">
            <w:pPr>
              <w:widowControl w:val="0"/>
              <w:tabs>
                <w:tab w:val="left" w:pos="360"/>
              </w:tabs>
              <w:snapToGrid w:val="0"/>
              <w:spacing w:before="58"/>
              <w:jc w:val="both"/>
              <w:rPr>
                <w:color w:val="000000" w:themeColor="text1"/>
                <w:szCs w:val="26"/>
              </w:rPr>
            </w:pPr>
            <w:r w:rsidRPr="00286DED">
              <w:rPr>
                <w:b/>
                <w:color w:val="000000" w:themeColor="text1"/>
                <w:szCs w:val="26"/>
              </w:rPr>
              <w:t>11.1. Giải trình công nghệ của dự án ứng dụng công nghệ cao</w:t>
            </w:r>
            <w:r w:rsidRPr="00286DED">
              <w:rPr>
                <w:color w:val="000000" w:themeColor="text1"/>
                <w:szCs w:val="26"/>
              </w:rPr>
              <w:t xml:space="preserve">: </w:t>
            </w:r>
          </w:p>
          <w:p w14:paraId="1FEFE6AC" w14:textId="77777777" w:rsidR="00557E75" w:rsidRPr="00286DED" w:rsidRDefault="00557E75" w:rsidP="008124AB">
            <w:pPr>
              <w:widowControl w:val="0"/>
              <w:numPr>
                <w:ilvl w:val="0"/>
                <w:numId w:val="12"/>
              </w:numPr>
              <w:tabs>
                <w:tab w:val="left" w:pos="360"/>
              </w:tabs>
              <w:suppressAutoHyphens/>
              <w:snapToGrid w:val="0"/>
              <w:spacing w:before="58"/>
              <w:jc w:val="both"/>
              <w:rPr>
                <w:color w:val="000000" w:themeColor="text1"/>
                <w:szCs w:val="26"/>
              </w:rPr>
            </w:pPr>
            <w:r w:rsidRPr="00286DED">
              <w:rPr>
                <w:color w:val="000000" w:themeColor="text1"/>
                <w:szCs w:val="26"/>
              </w:rPr>
              <w:t>Nêu tóm tắt công nghệ của dự án, quy trình công nghệ, đặc điểm nổi bật của công nghệ.</w:t>
            </w:r>
          </w:p>
          <w:p w14:paraId="51710F01" w14:textId="77777777" w:rsidR="00557E75" w:rsidRPr="00286DED" w:rsidRDefault="00557E75" w:rsidP="008124AB">
            <w:pPr>
              <w:widowControl w:val="0"/>
              <w:numPr>
                <w:ilvl w:val="0"/>
                <w:numId w:val="12"/>
              </w:numPr>
              <w:tabs>
                <w:tab w:val="left" w:pos="360"/>
              </w:tabs>
              <w:suppressAutoHyphens/>
              <w:snapToGrid w:val="0"/>
              <w:spacing w:before="58"/>
              <w:jc w:val="both"/>
              <w:rPr>
                <w:color w:val="000000" w:themeColor="text1"/>
                <w:szCs w:val="26"/>
              </w:rPr>
            </w:pPr>
            <w:r w:rsidRPr="00286DED">
              <w:rPr>
                <w:color w:val="000000" w:themeColor="text1"/>
                <w:szCs w:val="26"/>
              </w:rPr>
              <w:t xml:space="preserve">Giải trình rõ công nghệ của dự án là công nghệ nào thuộc Danh mục công nghệ cao được ưu tiên đầu tư phát triển ban hành kèm theo Quyết định của Thủ tướng Chính phủ. </w:t>
            </w:r>
          </w:p>
          <w:p w14:paraId="79596DE1" w14:textId="77777777" w:rsidR="00557E75" w:rsidRPr="00286DED" w:rsidRDefault="00557E75" w:rsidP="008124AB">
            <w:pPr>
              <w:widowControl w:val="0"/>
              <w:numPr>
                <w:ilvl w:val="0"/>
                <w:numId w:val="12"/>
              </w:numPr>
              <w:tabs>
                <w:tab w:val="left" w:pos="360"/>
              </w:tabs>
              <w:suppressAutoHyphens/>
              <w:snapToGrid w:val="0"/>
              <w:spacing w:before="58"/>
              <w:jc w:val="both"/>
              <w:rPr>
                <w:color w:val="000000" w:themeColor="text1"/>
                <w:szCs w:val="26"/>
              </w:rPr>
            </w:pPr>
            <w:r w:rsidRPr="00286DED">
              <w:rPr>
                <w:color w:val="000000" w:themeColor="text1"/>
                <w:szCs w:val="26"/>
              </w:rPr>
              <w:t>Yếu tố trực tiếp về công nghệ: sự hoàn thiện của công nghệ; phương án lựa chọn công nghệ (phân tích, so sánh ưu nhược điểm của từng phương án và trên cơ sở xem xét tính hoàn thiện của công nghệ); mức độ tiên tiến của dây chuyền công nghệ; tính mới của công nghệ; tính thích hợp của công nghệ; phương án lựa chọn công nghệ.</w:t>
            </w:r>
          </w:p>
          <w:p w14:paraId="76D94CBE" w14:textId="77777777" w:rsidR="00557E75" w:rsidRPr="00286DED" w:rsidRDefault="00557E75" w:rsidP="008124AB">
            <w:pPr>
              <w:widowControl w:val="0"/>
              <w:numPr>
                <w:ilvl w:val="0"/>
                <w:numId w:val="12"/>
              </w:numPr>
              <w:tabs>
                <w:tab w:val="left" w:pos="360"/>
              </w:tabs>
              <w:suppressAutoHyphens/>
              <w:snapToGrid w:val="0"/>
              <w:spacing w:before="58"/>
              <w:jc w:val="both"/>
              <w:rPr>
                <w:color w:val="000000" w:themeColor="text1"/>
                <w:szCs w:val="26"/>
              </w:rPr>
            </w:pPr>
            <w:r w:rsidRPr="00286DED">
              <w:rPr>
                <w:color w:val="000000" w:themeColor="text1"/>
                <w:szCs w:val="26"/>
              </w:rPr>
              <w:t>Yếu tố gián tiếp của công nghệ: nguồn cung cấp nguyên vật liệu, linh kiện, phụ tùng cho sản xuất; sự phù hợp của địa điểm thực hiện dự án đối với dây chuyền công nghệ dự án; hiệu quả của công nghệ đối với sự phát triển của địa phương, ngành sản xuất; ưu tiên các dự án ứng dụng công nghệ cao có sử dụng nguyên, nhiên, vật liệu, linh kiện, phụ tùng sản xuất trong nước.</w:t>
            </w:r>
          </w:p>
          <w:p w14:paraId="0962068B" w14:textId="77777777" w:rsidR="00557E75" w:rsidRPr="00286DED" w:rsidRDefault="00557E75" w:rsidP="008124AB">
            <w:pPr>
              <w:widowControl w:val="0"/>
              <w:numPr>
                <w:ilvl w:val="0"/>
                <w:numId w:val="12"/>
              </w:numPr>
              <w:tabs>
                <w:tab w:val="left" w:pos="360"/>
              </w:tabs>
              <w:suppressAutoHyphens/>
              <w:snapToGrid w:val="0"/>
              <w:spacing w:before="58"/>
              <w:jc w:val="both"/>
              <w:rPr>
                <w:color w:val="000000" w:themeColor="text1"/>
                <w:szCs w:val="26"/>
              </w:rPr>
            </w:pPr>
            <w:r w:rsidRPr="00286DED">
              <w:rPr>
                <w:color w:val="000000" w:themeColor="text1"/>
                <w:szCs w:val="26"/>
              </w:rPr>
              <w:t xml:space="preserve">Giải trình rõ việc thực hiện theo các quy định hiện hành của pháp luật về chuyển giao công nghệ (nếu có), trong đó yêu cầu thông tin về giá trị hợp đồng, bản quyền, thời hạn,... </w:t>
            </w:r>
          </w:p>
          <w:p w14:paraId="10A1BD2B" w14:textId="77777777" w:rsidR="00557E75" w:rsidRPr="00286DED" w:rsidRDefault="00557E75" w:rsidP="00FB7794">
            <w:pPr>
              <w:widowControl w:val="0"/>
              <w:tabs>
                <w:tab w:val="left" w:pos="360"/>
              </w:tabs>
              <w:snapToGrid w:val="0"/>
              <w:spacing w:before="58"/>
              <w:jc w:val="both"/>
              <w:rPr>
                <w:b/>
                <w:color w:val="000000" w:themeColor="text1"/>
                <w:szCs w:val="26"/>
              </w:rPr>
            </w:pPr>
            <w:r w:rsidRPr="00286DED">
              <w:rPr>
                <w:b/>
                <w:color w:val="000000" w:themeColor="text1"/>
                <w:szCs w:val="26"/>
              </w:rPr>
              <w:t xml:space="preserve">11.2. Giải trình dự án đáp ứng một trong các trường hợp sau: </w:t>
            </w:r>
          </w:p>
          <w:p w14:paraId="27E2D6B7" w14:textId="77777777" w:rsidR="00557E75" w:rsidRPr="00286DED" w:rsidRDefault="00557E75" w:rsidP="008124AB">
            <w:pPr>
              <w:widowControl w:val="0"/>
              <w:numPr>
                <w:ilvl w:val="0"/>
                <w:numId w:val="12"/>
              </w:numPr>
              <w:tabs>
                <w:tab w:val="left" w:pos="360"/>
              </w:tabs>
              <w:suppressAutoHyphens/>
              <w:snapToGrid w:val="0"/>
              <w:spacing w:before="58"/>
              <w:jc w:val="both"/>
              <w:rPr>
                <w:color w:val="000000" w:themeColor="text1"/>
                <w:szCs w:val="26"/>
              </w:rPr>
            </w:pPr>
            <w:r w:rsidRPr="00286DED">
              <w:rPr>
                <w:color w:val="000000" w:themeColor="text1"/>
                <w:szCs w:val="26"/>
              </w:rPr>
              <w:t>Sử dụng kết quả nghiên cứu về công nghệ cao để đổi mới công nghệ, đổi mới và nâng cao giá trị gia tăng của sản phẩm góp phần hiện đại hóa hoặc hình thành ngành sản xuất, dịch vụ mới tại Việt Nam.</w:t>
            </w:r>
          </w:p>
          <w:p w14:paraId="4453F7E2" w14:textId="77777777" w:rsidR="00557E75" w:rsidRPr="00286DED" w:rsidRDefault="00557E75" w:rsidP="008124AB">
            <w:pPr>
              <w:widowControl w:val="0"/>
              <w:numPr>
                <w:ilvl w:val="0"/>
                <w:numId w:val="12"/>
              </w:numPr>
              <w:tabs>
                <w:tab w:val="left" w:pos="360"/>
              </w:tabs>
              <w:suppressAutoHyphens/>
              <w:snapToGrid w:val="0"/>
              <w:spacing w:before="58"/>
              <w:jc w:val="both"/>
              <w:rPr>
                <w:color w:val="000000" w:themeColor="text1"/>
                <w:szCs w:val="26"/>
              </w:rPr>
            </w:pPr>
            <w:r w:rsidRPr="00286DED">
              <w:rPr>
                <w:color w:val="000000" w:themeColor="text1"/>
                <w:szCs w:val="26"/>
              </w:rPr>
              <w:t>Sản xuất thử nghiệm sản phẩm công nghệ cao nhằm hoàn thiện công nghệ.</w:t>
            </w:r>
          </w:p>
          <w:p w14:paraId="645964ED" w14:textId="77777777" w:rsidR="00557E75" w:rsidRPr="00286DED" w:rsidRDefault="00557E75" w:rsidP="008124AB">
            <w:pPr>
              <w:widowControl w:val="0"/>
              <w:numPr>
                <w:ilvl w:val="0"/>
                <w:numId w:val="12"/>
              </w:numPr>
              <w:tabs>
                <w:tab w:val="left" w:pos="360"/>
              </w:tabs>
              <w:suppressAutoHyphens/>
              <w:snapToGrid w:val="0"/>
              <w:spacing w:before="58"/>
              <w:jc w:val="both"/>
              <w:rPr>
                <w:color w:val="000000" w:themeColor="text1"/>
                <w:szCs w:val="26"/>
              </w:rPr>
            </w:pPr>
            <w:r w:rsidRPr="00286DED">
              <w:rPr>
                <w:color w:val="000000" w:themeColor="text1"/>
                <w:szCs w:val="26"/>
              </w:rPr>
              <w:t xml:space="preserve">Làm chủ, thích nghi công nghệ cao nhập từ nước ngoài vào điều kiện thực tế Việt Nam, có sử dụng nguyên liệu, vật liệu, linh kiện, phụ tùng sản xuất trong nước thay thế nhập khẩu. </w:t>
            </w:r>
          </w:p>
          <w:p w14:paraId="5481D168" w14:textId="77777777" w:rsidR="00557E75" w:rsidRPr="00286DED" w:rsidRDefault="00557E75" w:rsidP="00FB7794">
            <w:pPr>
              <w:widowControl w:val="0"/>
              <w:tabs>
                <w:tab w:val="left" w:pos="360"/>
              </w:tabs>
              <w:snapToGrid w:val="0"/>
              <w:spacing w:before="58"/>
              <w:ind w:left="567" w:hanging="567"/>
              <w:jc w:val="both"/>
              <w:rPr>
                <w:b/>
                <w:color w:val="000000" w:themeColor="text1"/>
                <w:szCs w:val="26"/>
              </w:rPr>
            </w:pPr>
            <w:r w:rsidRPr="00286DED">
              <w:rPr>
                <w:b/>
                <w:color w:val="000000" w:themeColor="text1"/>
                <w:szCs w:val="26"/>
              </w:rPr>
              <w:t>11.3. Giải trình về lực lượng lao động tham gia dự án:</w:t>
            </w:r>
          </w:p>
          <w:p w14:paraId="134B5F8C" w14:textId="77777777" w:rsidR="00557E75" w:rsidRPr="00286DED" w:rsidRDefault="00557E75" w:rsidP="00FB7794">
            <w:pPr>
              <w:widowControl w:val="0"/>
              <w:tabs>
                <w:tab w:val="left" w:pos="360"/>
              </w:tabs>
              <w:snapToGrid w:val="0"/>
              <w:spacing w:before="58"/>
              <w:ind w:left="567" w:hanging="567"/>
              <w:jc w:val="both"/>
              <w:rPr>
                <w:b/>
                <w:color w:val="000000" w:themeColor="text1"/>
                <w:szCs w:val="26"/>
              </w:rPr>
            </w:pPr>
            <w:r w:rsidRPr="00286DED">
              <w:rPr>
                <w:b/>
                <w:color w:val="000000" w:themeColor="text1"/>
                <w:szCs w:val="26"/>
              </w:rPr>
              <w:t xml:space="preserve">11.4. Giải trình về hoạt động triển khai thực hiện nghiên cứu, phát triển và ứng dụng của dự án: </w:t>
            </w:r>
          </w:p>
          <w:p w14:paraId="4D9D2C64" w14:textId="77777777" w:rsidR="00557E75" w:rsidRPr="00286DED" w:rsidRDefault="00557E75" w:rsidP="008124AB">
            <w:pPr>
              <w:widowControl w:val="0"/>
              <w:numPr>
                <w:ilvl w:val="0"/>
                <w:numId w:val="13"/>
              </w:numPr>
              <w:tabs>
                <w:tab w:val="left" w:pos="360"/>
              </w:tabs>
              <w:suppressAutoHyphens/>
              <w:snapToGrid w:val="0"/>
              <w:spacing w:before="58"/>
              <w:jc w:val="both"/>
              <w:rPr>
                <w:color w:val="000000" w:themeColor="text1"/>
                <w:szCs w:val="26"/>
              </w:rPr>
            </w:pPr>
            <w:r w:rsidRPr="00286DED">
              <w:rPr>
                <w:color w:val="000000" w:themeColor="text1"/>
                <w:szCs w:val="26"/>
              </w:rPr>
              <w:t>Chi phí cho hoạt động nghiên cứu, phát triển và ứng dụng:</w:t>
            </w:r>
          </w:p>
          <w:p w14:paraId="21BCCA74" w14:textId="77777777" w:rsidR="00557E75" w:rsidRPr="00286DED" w:rsidRDefault="00557E75" w:rsidP="008124AB">
            <w:pPr>
              <w:widowControl w:val="0"/>
              <w:numPr>
                <w:ilvl w:val="0"/>
                <w:numId w:val="13"/>
              </w:numPr>
              <w:tabs>
                <w:tab w:val="left" w:pos="360"/>
              </w:tabs>
              <w:suppressAutoHyphens/>
              <w:snapToGrid w:val="0"/>
              <w:spacing w:before="58"/>
              <w:jc w:val="both"/>
              <w:rPr>
                <w:color w:val="000000" w:themeColor="text1"/>
                <w:szCs w:val="26"/>
              </w:rPr>
            </w:pPr>
            <w:r w:rsidRPr="00286DED">
              <w:rPr>
                <w:color w:val="000000" w:themeColor="text1"/>
                <w:szCs w:val="26"/>
              </w:rPr>
              <w:t>Nội dung chi phí cho hoạt động nghiên cứu, phát triển và ứng dụng:</w:t>
            </w:r>
          </w:p>
          <w:p w14:paraId="62AF7A9D" w14:textId="77777777" w:rsidR="00557E75" w:rsidRPr="00286DED" w:rsidRDefault="00557E75" w:rsidP="00FB7794">
            <w:pPr>
              <w:widowControl w:val="0"/>
              <w:tabs>
                <w:tab w:val="left" w:pos="360"/>
              </w:tabs>
              <w:snapToGrid w:val="0"/>
              <w:spacing w:before="58"/>
              <w:ind w:left="567" w:hanging="567"/>
              <w:jc w:val="both"/>
              <w:rPr>
                <w:b/>
                <w:color w:val="000000" w:themeColor="text1"/>
                <w:szCs w:val="26"/>
              </w:rPr>
            </w:pPr>
          </w:p>
          <w:p w14:paraId="00FFB4E7" w14:textId="77777777" w:rsidR="00557E75" w:rsidRPr="00286DED" w:rsidRDefault="00557E75" w:rsidP="00FB7794">
            <w:pPr>
              <w:widowControl w:val="0"/>
              <w:tabs>
                <w:tab w:val="left" w:pos="360"/>
              </w:tabs>
              <w:snapToGrid w:val="0"/>
              <w:spacing w:before="58"/>
              <w:ind w:left="567" w:hanging="567"/>
              <w:jc w:val="both"/>
              <w:rPr>
                <w:color w:val="000000" w:themeColor="text1"/>
                <w:szCs w:val="26"/>
              </w:rPr>
            </w:pPr>
            <w:r w:rsidRPr="00286DED">
              <w:rPr>
                <w:b/>
                <w:color w:val="000000" w:themeColor="text1"/>
                <w:szCs w:val="26"/>
              </w:rPr>
              <w:t>11.5. Giải trình hệ thống quản lý chất lượng của dự án</w:t>
            </w:r>
            <w:r w:rsidRPr="00286DED">
              <w:rPr>
                <w:color w:val="000000" w:themeColor="text1"/>
                <w:szCs w:val="26"/>
              </w:rPr>
              <w:t>: đạt một trong số các tiêu chuẩn quốc gia TCVN ISO 9001, HACCP, CMM, GMP hoặc chứng chỉ, chứng nhận có giá trị tương đương (tùy theo đặc thù dự án ứng dụng công nghệ cao áp dụng tiêu chuẩn quốc gia hoặc quốc tế).</w:t>
            </w:r>
          </w:p>
          <w:p w14:paraId="6CCBA98D" w14:textId="77777777" w:rsidR="00557E75" w:rsidRPr="00286DED" w:rsidRDefault="00557E75" w:rsidP="00FB7794">
            <w:pPr>
              <w:widowControl w:val="0"/>
              <w:tabs>
                <w:tab w:val="left" w:pos="360"/>
              </w:tabs>
              <w:snapToGrid w:val="0"/>
              <w:spacing w:before="58"/>
              <w:ind w:left="567" w:hanging="567"/>
              <w:jc w:val="both"/>
              <w:rPr>
                <w:color w:val="000000" w:themeColor="text1"/>
                <w:szCs w:val="26"/>
              </w:rPr>
            </w:pPr>
            <w:r w:rsidRPr="00286DED">
              <w:rPr>
                <w:b/>
                <w:color w:val="000000" w:themeColor="text1"/>
                <w:szCs w:val="26"/>
              </w:rPr>
              <w:t>11.6. Giải trình việc tuân thủ các tiêu chuẩn và quy chuẩn kỹ thuật về môi trường của dự án</w:t>
            </w:r>
            <w:r w:rsidRPr="00286DED">
              <w:rPr>
                <w:color w:val="000000" w:themeColor="text1"/>
                <w:szCs w:val="26"/>
              </w:rPr>
              <w:t>: các yếu tố ảnh hưởng của công nghệ đối với môi trường (đặc biệt là nguy cơ tiềm ẩn sự cố môi trường); các giải pháp công nghệ xử lý môi trường (trường hợp chưa có tiêu chuẩn, quy chuẩn kỹ thuật của Việt Nam thì áp dụng tiêu chuẩn của tổ chức quốc tế chuyên ngành).</w:t>
            </w:r>
            <w:r w:rsidRPr="00286DED">
              <w:rPr>
                <w:color w:val="000000" w:themeColor="text1"/>
                <w:szCs w:val="26"/>
                <w:shd w:val="clear" w:color="auto" w:fill="FFFFFF"/>
              </w:rPr>
              <w:t xml:space="preserve"> </w:t>
            </w:r>
          </w:p>
          <w:p w14:paraId="5C3489CC" w14:textId="77777777" w:rsidR="00557E75" w:rsidRPr="00286DED" w:rsidRDefault="00557E75" w:rsidP="00FB7794">
            <w:pPr>
              <w:widowControl w:val="0"/>
              <w:tabs>
                <w:tab w:val="left" w:pos="360"/>
              </w:tabs>
              <w:snapToGrid w:val="0"/>
              <w:spacing w:before="58"/>
              <w:jc w:val="both"/>
              <w:rPr>
                <w:b/>
                <w:color w:val="000000" w:themeColor="text1"/>
                <w:szCs w:val="26"/>
              </w:rPr>
            </w:pPr>
            <w:r w:rsidRPr="00286DED">
              <w:rPr>
                <w:b/>
                <w:color w:val="000000" w:themeColor="text1"/>
                <w:szCs w:val="26"/>
              </w:rPr>
              <w:t>11.7. Những vấn đề khác có liên quan (nếu có):</w:t>
            </w:r>
          </w:p>
          <w:p w14:paraId="66973AFD" w14:textId="77777777" w:rsidR="00557E75" w:rsidRPr="00286DED" w:rsidRDefault="00557E75" w:rsidP="008124AB">
            <w:pPr>
              <w:numPr>
                <w:ilvl w:val="0"/>
                <w:numId w:val="14"/>
              </w:numPr>
              <w:tabs>
                <w:tab w:val="left" w:pos="360"/>
              </w:tabs>
              <w:suppressAutoHyphens/>
              <w:snapToGrid w:val="0"/>
              <w:spacing w:before="58"/>
              <w:ind w:right="-6"/>
              <w:jc w:val="both"/>
              <w:rPr>
                <w:color w:val="000000" w:themeColor="text1"/>
                <w:szCs w:val="26"/>
              </w:rPr>
            </w:pPr>
            <w:r w:rsidRPr="00286DED">
              <w:rPr>
                <w:color w:val="000000" w:themeColor="text1"/>
                <w:szCs w:val="26"/>
              </w:rPr>
              <w:t>Sử dụng nguyên, nhiên, vật liệu, linh kiện, phụ tùng (xem xét khả năng khai thác, cung ứng,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14:paraId="52BEDA9E" w14:textId="77777777" w:rsidR="00557E75" w:rsidRPr="00286DED" w:rsidRDefault="00557E75" w:rsidP="008124AB">
            <w:pPr>
              <w:numPr>
                <w:ilvl w:val="0"/>
                <w:numId w:val="14"/>
              </w:numPr>
              <w:tabs>
                <w:tab w:val="left" w:pos="360"/>
              </w:tabs>
              <w:suppressAutoHyphens/>
              <w:snapToGrid w:val="0"/>
              <w:spacing w:before="58"/>
              <w:ind w:right="-6"/>
              <w:jc w:val="both"/>
              <w:rPr>
                <w:color w:val="000000" w:themeColor="text1"/>
                <w:szCs w:val="26"/>
              </w:rPr>
            </w:pPr>
            <w:r w:rsidRPr="00286DED">
              <w:rPr>
                <w:color w:val="000000" w:themeColor="text1"/>
                <w:szCs w:val="26"/>
              </w:rPr>
              <w:t>Năng lực chuyên môn, năng lực tài chính (khả năng huy động vốn, hoàn vốn, trả nợ,...) của doanh nghiệp.</w:t>
            </w:r>
          </w:p>
          <w:p w14:paraId="7ED5D003" w14:textId="77777777" w:rsidR="00557E75" w:rsidRPr="00286DED" w:rsidRDefault="00557E75" w:rsidP="008124AB">
            <w:pPr>
              <w:numPr>
                <w:ilvl w:val="0"/>
                <w:numId w:val="14"/>
              </w:numPr>
              <w:tabs>
                <w:tab w:val="left" w:pos="360"/>
              </w:tabs>
              <w:suppressAutoHyphens/>
              <w:snapToGrid w:val="0"/>
              <w:spacing w:before="58"/>
              <w:ind w:right="-6"/>
              <w:jc w:val="both"/>
              <w:rPr>
                <w:color w:val="000000" w:themeColor="text1"/>
                <w:szCs w:val="26"/>
              </w:rPr>
            </w:pPr>
            <w:r w:rsidRPr="00286DED">
              <w:rPr>
                <w:color w:val="000000" w:themeColor="text1"/>
                <w:szCs w:val="26"/>
              </w:rPr>
              <w:t>Hiệu quả của dự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đối với địa phương, ngành (nâng cao trình độ công nghệ của ngành, góp phần đổi mới công nghệ của địa phương,...).</w:t>
            </w:r>
          </w:p>
          <w:p w14:paraId="6B9A0384" w14:textId="77777777" w:rsidR="00557E75" w:rsidRPr="00286DED" w:rsidRDefault="00557E75" w:rsidP="008124AB">
            <w:pPr>
              <w:numPr>
                <w:ilvl w:val="0"/>
                <w:numId w:val="14"/>
              </w:numPr>
              <w:tabs>
                <w:tab w:val="left" w:pos="360"/>
              </w:tabs>
              <w:suppressAutoHyphens/>
              <w:snapToGrid w:val="0"/>
              <w:spacing w:before="58"/>
              <w:ind w:right="-6"/>
              <w:jc w:val="both"/>
              <w:rPr>
                <w:color w:val="000000" w:themeColor="text1"/>
                <w:szCs w:val="26"/>
              </w:rPr>
            </w:pPr>
            <w:r w:rsidRPr="00286DED">
              <w:rPr>
                <w:color w:val="000000" w:themeColor="text1"/>
                <w:szCs w:val="26"/>
              </w:rPr>
              <w:t>Lao động và đào tạo.</w:t>
            </w:r>
          </w:p>
          <w:p w14:paraId="0E85C5AF" w14:textId="77777777" w:rsidR="00557E75" w:rsidRPr="00286DED" w:rsidRDefault="00557E75" w:rsidP="008124AB">
            <w:pPr>
              <w:numPr>
                <w:ilvl w:val="0"/>
                <w:numId w:val="14"/>
              </w:numPr>
              <w:tabs>
                <w:tab w:val="left" w:pos="360"/>
              </w:tabs>
              <w:suppressAutoHyphens/>
              <w:snapToGrid w:val="0"/>
              <w:spacing w:before="58"/>
              <w:ind w:right="-6"/>
              <w:jc w:val="both"/>
              <w:rPr>
                <w:color w:val="000000" w:themeColor="text1"/>
                <w:szCs w:val="26"/>
              </w:rPr>
            </w:pPr>
            <w:r w:rsidRPr="00286DED">
              <w:rPr>
                <w:color w:val="000000" w:themeColor="text1"/>
                <w:szCs w:val="26"/>
              </w:rPr>
              <w:t xml:space="preserve">An toàn và vệ sinh lao động, phòng chống cháy nổ. </w:t>
            </w:r>
          </w:p>
          <w:p w14:paraId="3CFD7F40" w14:textId="77777777" w:rsidR="00557E75" w:rsidRPr="00286DED" w:rsidRDefault="00557E75" w:rsidP="008124AB">
            <w:pPr>
              <w:numPr>
                <w:ilvl w:val="0"/>
                <w:numId w:val="14"/>
              </w:numPr>
              <w:tabs>
                <w:tab w:val="left" w:pos="360"/>
              </w:tabs>
              <w:suppressAutoHyphens/>
              <w:snapToGrid w:val="0"/>
              <w:spacing w:before="58"/>
              <w:ind w:right="-6"/>
              <w:jc w:val="both"/>
              <w:rPr>
                <w:color w:val="000000" w:themeColor="text1"/>
                <w:szCs w:val="26"/>
              </w:rPr>
            </w:pPr>
            <w:r w:rsidRPr="00286DED">
              <w:rPr>
                <w:color w:val="000000" w:themeColor="text1"/>
                <w:szCs w:val="26"/>
              </w:rPr>
              <w:t>...</w:t>
            </w:r>
          </w:p>
        </w:tc>
      </w:tr>
      <w:tr w:rsidR="00286DED" w:rsidRPr="00286DED" w14:paraId="532CE837" w14:textId="77777777" w:rsidTr="00FB7794">
        <w:tc>
          <w:tcPr>
            <w:tcW w:w="679" w:type="dxa"/>
          </w:tcPr>
          <w:p w14:paraId="1005BC56" w14:textId="77777777" w:rsidR="00557E75" w:rsidRPr="00286DED" w:rsidRDefault="00557E75" w:rsidP="00FB7794">
            <w:pPr>
              <w:jc w:val="center"/>
              <w:rPr>
                <w:b/>
                <w:color w:val="000000" w:themeColor="text1"/>
                <w:szCs w:val="26"/>
              </w:rPr>
            </w:pPr>
            <w:r w:rsidRPr="00286DED">
              <w:rPr>
                <w:b/>
                <w:color w:val="000000" w:themeColor="text1"/>
                <w:szCs w:val="26"/>
              </w:rPr>
              <w:t>12</w:t>
            </w:r>
          </w:p>
        </w:tc>
        <w:tc>
          <w:tcPr>
            <w:tcW w:w="8927" w:type="dxa"/>
            <w:gridSpan w:val="11"/>
          </w:tcPr>
          <w:p w14:paraId="4716DD19" w14:textId="77777777" w:rsidR="00557E75" w:rsidRPr="00286DED" w:rsidRDefault="00557E75" w:rsidP="00FB7794">
            <w:pPr>
              <w:jc w:val="both"/>
              <w:rPr>
                <w:b/>
                <w:color w:val="000000" w:themeColor="text1"/>
                <w:szCs w:val="26"/>
              </w:rPr>
            </w:pPr>
            <w:r w:rsidRPr="00286DED">
              <w:rPr>
                <w:b/>
                <w:color w:val="000000" w:themeColor="text1"/>
                <w:szCs w:val="26"/>
              </w:rPr>
              <w:t>Tiến độ thực hiện</w:t>
            </w:r>
          </w:p>
        </w:tc>
      </w:tr>
      <w:tr w:rsidR="00286DED" w:rsidRPr="00286DED" w14:paraId="3F1170EE" w14:textId="77777777" w:rsidTr="00FB7794">
        <w:tc>
          <w:tcPr>
            <w:tcW w:w="679" w:type="dxa"/>
          </w:tcPr>
          <w:p w14:paraId="7CD5618A" w14:textId="77777777" w:rsidR="00557E75" w:rsidRPr="00286DED" w:rsidRDefault="00557E75" w:rsidP="00FB7794">
            <w:pPr>
              <w:snapToGrid w:val="0"/>
              <w:rPr>
                <w:color w:val="000000" w:themeColor="text1"/>
                <w:szCs w:val="26"/>
              </w:rPr>
            </w:pPr>
            <w:r w:rsidRPr="00286DED">
              <w:rPr>
                <w:color w:val="000000" w:themeColor="text1"/>
                <w:szCs w:val="26"/>
              </w:rPr>
              <w:t>STT</w:t>
            </w:r>
          </w:p>
        </w:tc>
        <w:tc>
          <w:tcPr>
            <w:tcW w:w="2482" w:type="dxa"/>
          </w:tcPr>
          <w:p w14:paraId="210BE9FD" w14:textId="77777777" w:rsidR="00557E75" w:rsidRPr="00286DED" w:rsidRDefault="00557E75" w:rsidP="00FB7794">
            <w:pPr>
              <w:snapToGrid w:val="0"/>
              <w:jc w:val="center"/>
              <w:rPr>
                <w:color w:val="000000" w:themeColor="text1"/>
                <w:szCs w:val="26"/>
              </w:rPr>
            </w:pPr>
            <w:r w:rsidRPr="00286DED">
              <w:rPr>
                <w:color w:val="000000" w:themeColor="text1"/>
                <w:szCs w:val="26"/>
              </w:rPr>
              <w:t>Nội dung trọng tâm</w:t>
            </w:r>
          </w:p>
          <w:p w14:paraId="611C5651" w14:textId="77777777" w:rsidR="00557E75" w:rsidRPr="00286DED" w:rsidRDefault="00557E75" w:rsidP="00FB7794">
            <w:pPr>
              <w:jc w:val="center"/>
              <w:rPr>
                <w:b/>
                <w:bCs/>
                <w:color w:val="000000" w:themeColor="text1"/>
                <w:szCs w:val="26"/>
              </w:rPr>
            </w:pPr>
          </w:p>
        </w:tc>
        <w:tc>
          <w:tcPr>
            <w:tcW w:w="1545" w:type="dxa"/>
            <w:gridSpan w:val="4"/>
          </w:tcPr>
          <w:p w14:paraId="17283F3D" w14:textId="77777777" w:rsidR="00557E75" w:rsidRPr="00286DED" w:rsidRDefault="00557E75" w:rsidP="00FB7794">
            <w:pPr>
              <w:snapToGrid w:val="0"/>
              <w:jc w:val="center"/>
              <w:rPr>
                <w:color w:val="000000" w:themeColor="text1"/>
                <w:szCs w:val="26"/>
              </w:rPr>
            </w:pPr>
            <w:r w:rsidRPr="00286DED">
              <w:rPr>
                <w:color w:val="000000" w:themeColor="text1"/>
                <w:szCs w:val="26"/>
              </w:rPr>
              <w:t xml:space="preserve">Sản phẩm phải đạt    </w:t>
            </w:r>
          </w:p>
        </w:tc>
        <w:tc>
          <w:tcPr>
            <w:tcW w:w="2104" w:type="dxa"/>
            <w:gridSpan w:val="3"/>
          </w:tcPr>
          <w:p w14:paraId="7E0ECA84" w14:textId="77777777" w:rsidR="00557E75" w:rsidRPr="00286DED" w:rsidRDefault="00557E75" w:rsidP="00FB7794">
            <w:pPr>
              <w:snapToGrid w:val="0"/>
              <w:jc w:val="center"/>
              <w:rPr>
                <w:color w:val="000000" w:themeColor="text1"/>
                <w:szCs w:val="26"/>
              </w:rPr>
            </w:pPr>
            <w:r w:rsidRPr="00286DED">
              <w:rPr>
                <w:color w:val="000000" w:themeColor="text1"/>
                <w:szCs w:val="26"/>
              </w:rPr>
              <w:t xml:space="preserve">Thời gian </w:t>
            </w:r>
          </w:p>
          <w:p w14:paraId="187C3579" w14:textId="77777777" w:rsidR="00557E75" w:rsidRPr="00286DED" w:rsidRDefault="00557E75" w:rsidP="00FB7794">
            <w:pPr>
              <w:jc w:val="center"/>
              <w:rPr>
                <w:color w:val="000000" w:themeColor="text1"/>
                <w:szCs w:val="26"/>
              </w:rPr>
            </w:pPr>
            <w:r w:rsidRPr="00286DED">
              <w:rPr>
                <w:color w:val="000000" w:themeColor="text1"/>
                <w:szCs w:val="26"/>
              </w:rPr>
              <w:t>Thực hiện</w:t>
            </w:r>
          </w:p>
        </w:tc>
        <w:tc>
          <w:tcPr>
            <w:tcW w:w="2796" w:type="dxa"/>
            <w:gridSpan w:val="3"/>
          </w:tcPr>
          <w:p w14:paraId="701C1ED2" w14:textId="77777777" w:rsidR="00557E75" w:rsidRPr="00286DED" w:rsidRDefault="00557E75" w:rsidP="00FB7794">
            <w:pPr>
              <w:snapToGrid w:val="0"/>
              <w:jc w:val="center"/>
              <w:rPr>
                <w:color w:val="000000" w:themeColor="text1"/>
                <w:szCs w:val="26"/>
              </w:rPr>
            </w:pPr>
            <w:r w:rsidRPr="00286DED">
              <w:rPr>
                <w:color w:val="000000" w:themeColor="text1"/>
                <w:szCs w:val="26"/>
              </w:rPr>
              <w:t>Ghi chú</w:t>
            </w:r>
          </w:p>
          <w:p w14:paraId="01D76384" w14:textId="77777777" w:rsidR="00557E75" w:rsidRPr="00286DED" w:rsidRDefault="00557E75" w:rsidP="00FB7794">
            <w:pPr>
              <w:jc w:val="center"/>
              <w:rPr>
                <w:color w:val="000000" w:themeColor="text1"/>
                <w:szCs w:val="26"/>
              </w:rPr>
            </w:pPr>
            <w:r w:rsidRPr="00286DED">
              <w:rPr>
                <w:color w:val="000000" w:themeColor="text1"/>
                <w:szCs w:val="26"/>
              </w:rPr>
              <w:t>(Ghi rõ nội dung dự án)</w:t>
            </w:r>
          </w:p>
        </w:tc>
      </w:tr>
      <w:tr w:rsidR="00286DED" w:rsidRPr="00286DED" w14:paraId="71EF97EB" w14:textId="77777777" w:rsidTr="00FB7794">
        <w:tc>
          <w:tcPr>
            <w:tcW w:w="679" w:type="dxa"/>
          </w:tcPr>
          <w:p w14:paraId="1B263A39" w14:textId="77777777" w:rsidR="00557E75" w:rsidRPr="00286DED" w:rsidRDefault="00557E75" w:rsidP="00FB7794">
            <w:pPr>
              <w:snapToGrid w:val="0"/>
              <w:jc w:val="center"/>
              <w:rPr>
                <w:color w:val="000000" w:themeColor="text1"/>
                <w:szCs w:val="26"/>
              </w:rPr>
            </w:pPr>
            <w:r w:rsidRPr="00286DED">
              <w:rPr>
                <w:color w:val="000000" w:themeColor="text1"/>
                <w:szCs w:val="26"/>
              </w:rPr>
              <w:t>1</w:t>
            </w:r>
          </w:p>
        </w:tc>
        <w:tc>
          <w:tcPr>
            <w:tcW w:w="2482" w:type="dxa"/>
          </w:tcPr>
          <w:p w14:paraId="24946C6F" w14:textId="77777777" w:rsidR="00557E75" w:rsidRPr="00286DED" w:rsidRDefault="00557E75" w:rsidP="00FB7794">
            <w:pPr>
              <w:snapToGrid w:val="0"/>
              <w:jc w:val="center"/>
              <w:rPr>
                <w:color w:val="000000" w:themeColor="text1"/>
                <w:szCs w:val="26"/>
              </w:rPr>
            </w:pPr>
          </w:p>
        </w:tc>
        <w:tc>
          <w:tcPr>
            <w:tcW w:w="1545" w:type="dxa"/>
            <w:gridSpan w:val="4"/>
          </w:tcPr>
          <w:p w14:paraId="6D109BFD" w14:textId="77777777" w:rsidR="00557E75" w:rsidRPr="00286DED" w:rsidRDefault="00557E75" w:rsidP="00FB7794">
            <w:pPr>
              <w:snapToGrid w:val="0"/>
              <w:jc w:val="center"/>
              <w:rPr>
                <w:color w:val="000000" w:themeColor="text1"/>
                <w:szCs w:val="26"/>
              </w:rPr>
            </w:pPr>
          </w:p>
        </w:tc>
        <w:tc>
          <w:tcPr>
            <w:tcW w:w="2104" w:type="dxa"/>
            <w:gridSpan w:val="3"/>
          </w:tcPr>
          <w:p w14:paraId="313D258F" w14:textId="77777777" w:rsidR="00557E75" w:rsidRPr="00286DED" w:rsidRDefault="00557E75" w:rsidP="00FB7794">
            <w:pPr>
              <w:snapToGrid w:val="0"/>
              <w:jc w:val="center"/>
              <w:rPr>
                <w:color w:val="000000" w:themeColor="text1"/>
                <w:szCs w:val="26"/>
              </w:rPr>
            </w:pPr>
          </w:p>
        </w:tc>
        <w:tc>
          <w:tcPr>
            <w:tcW w:w="2796" w:type="dxa"/>
            <w:gridSpan w:val="3"/>
          </w:tcPr>
          <w:p w14:paraId="11D6A11D" w14:textId="77777777" w:rsidR="00557E75" w:rsidRPr="00286DED" w:rsidRDefault="00557E75" w:rsidP="00FB7794">
            <w:pPr>
              <w:snapToGrid w:val="0"/>
              <w:jc w:val="center"/>
              <w:rPr>
                <w:color w:val="000000" w:themeColor="text1"/>
                <w:szCs w:val="26"/>
              </w:rPr>
            </w:pPr>
          </w:p>
        </w:tc>
      </w:tr>
      <w:tr w:rsidR="00286DED" w:rsidRPr="00286DED" w14:paraId="2407A78C" w14:textId="77777777" w:rsidTr="00FB7794">
        <w:trPr>
          <w:trHeight w:val="560"/>
        </w:trPr>
        <w:tc>
          <w:tcPr>
            <w:tcW w:w="9606" w:type="dxa"/>
            <w:gridSpan w:val="12"/>
            <w:vAlign w:val="center"/>
          </w:tcPr>
          <w:p w14:paraId="0FA41007" w14:textId="77777777" w:rsidR="00557E75" w:rsidRPr="00286DED" w:rsidRDefault="00557E75" w:rsidP="00FB7794">
            <w:pPr>
              <w:rPr>
                <w:color w:val="000000" w:themeColor="text1"/>
                <w:szCs w:val="26"/>
              </w:rPr>
            </w:pPr>
            <w:r w:rsidRPr="00286DED">
              <w:rPr>
                <w:b/>
                <w:bCs/>
                <w:color w:val="000000" w:themeColor="text1"/>
                <w:szCs w:val="26"/>
              </w:rPr>
              <w:t>III.  Kết quả của dự án ứng dụng công nghệ cao</w:t>
            </w:r>
          </w:p>
        </w:tc>
      </w:tr>
      <w:tr w:rsidR="00286DED" w:rsidRPr="00286DED" w14:paraId="6E90535D" w14:textId="77777777" w:rsidTr="00FB7794">
        <w:tc>
          <w:tcPr>
            <w:tcW w:w="679" w:type="dxa"/>
          </w:tcPr>
          <w:p w14:paraId="54B378E1" w14:textId="77777777" w:rsidR="00557E75" w:rsidRPr="00286DED" w:rsidRDefault="00557E75" w:rsidP="00FB7794">
            <w:pPr>
              <w:jc w:val="center"/>
              <w:rPr>
                <w:b/>
                <w:color w:val="000000" w:themeColor="text1"/>
                <w:szCs w:val="26"/>
              </w:rPr>
            </w:pPr>
            <w:r w:rsidRPr="00286DED">
              <w:rPr>
                <w:b/>
                <w:color w:val="000000" w:themeColor="text1"/>
                <w:szCs w:val="26"/>
              </w:rPr>
              <w:t>13</w:t>
            </w:r>
          </w:p>
        </w:tc>
        <w:tc>
          <w:tcPr>
            <w:tcW w:w="8927" w:type="dxa"/>
            <w:gridSpan w:val="11"/>
          </w:tcPr>
          <w:p w14:paraId="04313379" w14:textId="77777777" w:rsidR="00557E75" w:rsidRPr="00286DED" w:rsidRDefault="00557E75" w:rsidP="00FB7794">
            <w:pPr>
              <w:jc w:val="both"/>
              <w:rPr>
                <w:color w:val="000000" w:themeColor="text1"/>
                <w:szCs w:val="26"/>
              </w:rPr>
            </w:pPr>
            <w:r w:rsidRPr="00286DED">
              <w:rPr>
                <w:b/>
                <w:bCs/>
                <w:iCs/>
                <w:color w:val="000000" w:themeColor="text1"/>
                <w:position w:val="-11"/>
                <w:szCs w:val="26"/>
              </w:rPr>
              <w:t xml:space="preserve">Dạng kết quả dự kiến của dự án </w:t>
            </w:r>
          </w:p>
        </w:tc>
      </w:tr>
      <w:tr w:rsidR="00286DED" w:rsidRPr="00286DED" w14:paraId="3BF40655" w14:textId="77777777" w:rsidTr="00FB7794">
        <w:tc>
          <w:tcPr>
            <w:tcW w:w="9606" w:type="dxa"/>
            <w:gridSpan w:val="12"/>
          </w:tcPr>
          <w:p w14:paraId="31DB0FA5" w14:textId="77777777" w:rsidR="00557E75" w:rsidRPr="00286DED" w:rsidRDefault="00557E75" w:rsidP="00FB7794">
            <w:pPr>
              <w:jc w:val="both"/>
              <w:rPr>
                <w:color w:val="000000" w:themeColor="text1"/>
                <w:szCs w:val="26"/>
              </w:rPr>
            </w:pPr>
            <w:r w:rsidRPr="00286DED">
              <w:rPr>
                <w:color w:val="000000" w:themeColor="text1"/>
                <w:szCs w:val="26"/>
                <w:lang w:val="vi-VN"/>
              </w:rPr>
              <w:t xml:space="preserve">Dây chuyền công nghệ, </w:t>
            </w:r>
            <w:r w:rsidRPr="00286DED">
              <w:rPr>
                <w:color w:val="000000" w:themeColor="text1"/>
                <w:szCs w:val="26"/>
              </w:rPr>
              <w:t>s</w:t>
            </w:r>
            <w:r w:rsidRPr="00286DED">
              <w:rPr>
                <w:color w:val="000000" w:themeColor="text1"/>
                <w:szCs w:val="26"/>
                <w:lang w:val="vi-VN"/>
              </w:rPr>
              <w:t>ản phẩm</w:t>
            </w:r>
            <w:r w:rsidRPr="00286DED">
              <w:rPr>
                <w:color w:val="000000" w:themeColor="text1"/>
                <w:szCs w:val="26"/>
              </w:rPr>
              <w:t>,</w:t>
            </w:r>
            <w:r w:rsidRPr="00286DED">
              <w:rPr>
                <w:color w:val="000000" w:themeColor="text1"/>
                <w:szCs w:val="26"/>
                <w:lang w:val="vi-VN"/>
              </w:rPr>
              <w:t xml:space="preserve"> </w:t>
            </w:r>
            <w:r w:rsidRPr="00286DED">
              <w:rPr>
                <w:color w:val="000000" w:themeColor="text1"/>
                <w:szCs w:val="26"/>
              </w:rPr>
              <w:t>t</w:t>
            </w:r>
            <w:r w:rsidRPr="00286DED">
              <w:rPr>
                <w:color w:val="000000" w:themeColor="text1"/>
                <w:szCs w:val="26"/>
                <w:lang w:val="vi-VN"/>
              </w:rPr>
              <w:t>hiết bị, máy móc</w:t>
            </w:r>
            <w:r w:rsidRPr="00286DED">
              <w:rPr>
                <w:color w:val="000000" w:themeColor="text1"/>
                <w:szCs w:val="26"/>
              </w:rPr>
              <w:t>,</w:t>
            </w:r>
            <w:r w:rsidRPr="00286DED">
              <w:rPr>
                <w:color w:val="000000" w:themeColor="text1"/>
                <w:szCs w:val="26"/>
                <w:lang w:val="vi-VN"/>
              </w:rPr>
              <w:t xml:space="preserve"> </w:t>
            </w:r>
            <w:r w:rsidRPr="00286DED">
              <w:rPr>
                <w:color w:val="000000" w:themeColor="text1"/>
                <w:szCs w:val="26"/>
              </w:rPr>
              <w:t>v</w:t>
            </w:r>
            <w:r w:rsidRPr="00286DED">
              <w:rPr>
                <w:color w:val="000000" w:themeColor="text1"/>
                <w:szCs w:val="26"/>
                <w:lang w:val="vi-VN"/>
              </w:rPr>
              <w:t>ật liệu</w:t>
            </w:r>
            <w:r w:rsidRPr="00286DED">
              <w:rPr>
                <w:color w:val="000000" w:themeColor="text1"/>
                <w:szCs w:val="26"/>
              </w:rPr>
              <w:t>,</w:t>
            </w:r>
            <w:r w:rsidRPr="00286DED">
              <w:rPr>
                <w:color w:val="000000" w:themeColor="text1"/>
                <w:szCs w:val="26"/>
                <w:lang w:val="vi-VN"/>
              </w:rPr>
              <w:t xml:space="preserve"> </w:t>
            </w:r>
            <w:r w:rsidRPr="00286DED">
              <w:rPr>
                <w:color w:val="000000" w:themeColor="text1"/>
                <w:szCs w:val="26"/>
              </w:rPr>
              <w:t>g</w:t>
            </w:r>
            <w:r w:rsidRPr="00286DED">
              <w:rPr>
                <w:color w:val="000000" w:themeColor="text1"/>
                <w:szCs w:val="26"/>
                <w:lang w:val="vi-VN"/>
              </w:rPr>
              <w:t>iống cây trồng</w:t>
            </w:r>
            <w:r w:rsidRPr="00286DED">
              <w:rPr>
                <w:color w:val="000000" w:themeColor="text1"/>
                <w:szCs w:val="26"/>
              </w:rPr>
              <w:t>, g</w:t>
            </w:r>
            <w:r w:rsidRPr="00286DED">
              <w:rPr>
                <w:color w:val="000000" w:themeColor="text1"/>
                <w:szCs w:val="26"/>
                <w:lang w:val="vi-VN"/>
              </w:rPr>
              <w:t>iống gia súc</w:t>
            </w:r>
            <w:r w:rsidRPr="00286DED">
              <w:rPr>
                <w:color w:val="000000" w:themeColor="text1"/>
                <w:szCs w:val="26"/>
              </w:rPr>
              <w:t>, các kết quả khác.</w:t>
            </w:r>
          </w:p>
        </w:tc>
      </w:tr>
      <w:tr w:rsidR="00286DED" w:rsidRPr="00286DED" w14:paraId="0A4BBC4B" w14:textId="77777777" w:rsidTr="00FB7794">
        <w:tc>
          <w:tcPr>
            <w:tcW w:w="679" w:type="dxa"/>
          </w:tcPr>
          <w:p w14:paraId="1BA3B91B" w14:textId="77777777" w:rsidR="00557E75" w:rsidRPr="00286DED" w:rsidRDefault="00557E75" w:rsidP="00FB7794">
            <w:pPr>
              <w:jc w:val="center"/>
              <w:rPr>
                <w:b/>
                <w:color w:val="000000" w:themeColor="text1"/>
                <w:szCs w:val="26"/>
              </w:rPr>
            </w:pPr>
            <w:r w:rsidRPr="00286DED">
              <w:rPr>
                <w:b/>
                <w:color w:val="000000" w:themeColor="text1"/>
                <w:szCs w:val="26"/>
              </w:rPr>
              <w:t>14</w:t>
            </w:r>
          </w:p>
        </w:tc>
        <w:tc>
          <w:tcPr>
            <w:tcW w:w="8927" w:type="dxa"/>
            <w:gridSpan w:val="11"/>
          </w:tcPr>
          <w:p w14:paraId="73010C8F" w14:textId="77777777" w:rsidR="00557E75" w:rsidRPr="00286DED" w:rsidRDefault="00557E75" w:rsidP="00FB7794">
            <w:pPr>
              <w:jc w:val="both"/>
              <w:rPr>
                <w:color w:val="000000" w:themeColor="text1"/>
                <w:szCs w:val="26"/>
              </w:rPr>
            </w:pPr>
            <w:r w:rsidRPr="00286DED">
              <w:rPr>
                <w:b/>
                <w:bCs/>
                <w:iCs/>
                <w:color w:val="000000" w:themeColor="text1"/>
                <w:position w:val="-19"/>
                <w:szCs w:val="26"/>
              </w:rPr>
              <w:t>Yêu cầu kỹ thuật, chỉ tiêu chất lượng đối với kết quả dự án</w:t>
            </w:r>
          </w:p>
        </w:tc>
      </w:tr>
      <w:tr w:rsidR="00286DED" w:rsidRPr="00286DED" w14:paraId="1FDF5524" w14:textId="77777777" w:rsidTr="00FB7794">
        <w:tc>
          <w:tcPr>
            <w:tcW w:w="679" w:type="dxa"/>
            <w:vMerge w:val="restart"/>
          </w:tcPr>
          <w:p w14:paraId="168343EB" w14:textId="77777777" w:rsidR="00557E75" w:rsidRPr="00286DED" w:rsidRDefault="00557E75" w:rsidP="00FB7794">
            <w:pPr>
              <w:snapToGrid w:val="0"/>
              <w:jc w:val="center"/>
              <w:rPr>
                <w:color w:val="000000" w:themeColor="text1"/>
                <w:szCs w:val="26"/>
              </w:rPr>
            </w:pPr>
            <w:r w:rsidRPr="00286DED">
              <w:rPr>
                <w:color w:val="000000" w:themeColor="text1"/>
                <w:szCs w:val="26"/>
              </w:rPr>
              <w:t>STT</w:t>
            </w:r>
          </w:p>
        </w:tc>
        <w:tc>
          <w:tcPr>
            <w:tcW w:w="2548" w:type="dxa"/>
            <w:gridSpan w:val="2"/>
            <w:vMerge w:val="restart"/>
          </w:tcPr>
          <w:p w14:paraId="44D14A77" w14:textId="77777777" w:rsidR="00557E75" w:rsidRPr="00286DED" w:rsidRDefault="00557E75" w:rsidP="00FB7794">
            <w:pPr>
              <w:snapToGrid w:val="0"/>
              <w:jc w:val="center"/>
              <w:rPr>
                <w:color w:val="000000" w:themeColor="text1"/>
                <w:szCs w:val="26"/>
              </w:rPr>
            </w:pPr>
            <w:r w:rsidRPr="00286DED">
              <w:rPr>
                <w:color w:val="000000" w:themeColor="text1"/>
                <w:szCs w:val="26"/>
              </w:rPr>
              <w:t>Kết quả dự án</w:t>
            </w:r>
          </w:p>
          <w:p w14:paraId="2C2284A2" w14:textId="77777777" w:rsidR="00557E75" w:rsidRPr="00286DED" w:rsidRDefault="00557E75" w:rsidP="00FB7794">
            <w:pPr>
              <w:jc w:val="center"/>
              <w:rPr>
                <w:color w:val="000000" w:themeColor="text1"/>
                <w:szCs w:val="26"/>
              </w:rPr>
            </w:pPr>
            <w:r w:rsidRPr="00286DED">
              <w:rPr>
                <w:color w:val="000000" w:themeColor="text1"/>
                <w:szCs w:val="26"/>
              </w:rPr>
              <w:t>và chỉ tiêu chất lượng chủ yếu</w:t>
            </w:r>
          </w:p>
        </w:tc>
        <w:tc>
          <w:tcPr>
            <w:tcW w:w="1134" w:type="dxa"/>
            <w:gridSpan w:val="2"/>
            <w:vMerge w:val="restart"/>
          </w:tcPr>
          <w:p w14:paraId="434706AE" w14:textId="77777777" w:rsidR="00557E75" w:rsidRPr="00286DED" w:rsidRDefault="00557E75" w:rsidP="00FB7794">
            <w:pPr>
              <w:snapToGrid w:val="0"/>
              <w:jc w:val="center"/>
              <w:rPr>
                <w:color w:val="000000" w:themeColor="text1"/>
                <w:szCs w:val="26"/>
              </w:rPr>
            </w:pPr>
            <w:r w:rsidRPr="00286DED">
              <w:rPr>
                <w:color w:val="000000" w:themeColor="text1"/>
                <w:szCs w:val="26"/>
              </w:rPr>
              <w:t>Đơn vị đo</w:t>
            </w:r>
          </w:p>
        </w:tc>
        <w:tc>
          <w:tcPr>
            <w:tcW w:w="3513" w:type="dxa"/>
            <w:gridSpan w:val="6"/>
          </w:tcPr>
          <w:p w14:paraId="16D81429" w14:textId="77777777" w:rsidR="00557E75" w:rsidRPr="00286DED" w:rsidRDefault="00557E75" w:rsidP="00FB7794">
            <w:pPr>
              <w:snapToGrid w:val="0"/>
              <w:jc w:val="center"/>
              <w:rPr>
                <w:color w:val="000000" w:themeColor="text1"/>
                <w:szCs w:val="26"/>
              </w:rPr>
            </w:pPr>
            <w:r w:rsidRPr="00286DED">
              <w:rPr>
                <w:color w:val="000000" w:themeColor="text1"/>
                <w:szCs w:val="26"/>
              </w:rPr>
              <w:t xml:space="preserve">Mức chất lượng </w:t>
            </w:r>
          </w:p>
        </w:tc>
        <w:tc>
          <w:tcPr>
            <w:tcW w:w="1732" w:type="dxa"/>
            <w:vMerge w:val="restart"/>
          </w:tcPr>
          <w:p w14:paraId="7A8A1F4A" w14:textId="77777777" w:rsidR="00557E75" w:rsidRPr="00286DED" w:rsidRDefault="00557E75" w:rsidP="00FB7794">
            <w:pPr>
              <w:jc w:val="center"/>
              <w:rPr>
                <w:color w:val="000000" w:themeColor="text1"/>
                <w:szCs w:val="26"/>
              </w:rPr>
            </w:pPr>
            <w:r w:rsidRPr="00286DED">
              <w:rPr>
                <w:color w:val="000000" w:themeColor="text1"/>
                <w:szCs w:val="26"/>
              </w:rPr>
              <w:t>Ghi chú</w:t>
            </w:r>
          </w:p>
        </w:tc>
      </w:tr>
      <w:tr w:rsidR="00286DED" w:rsidRPr="00286DED" w14:paraId="1965D6A5" w14:textId="77777777" w:rsidTr="00FB7794">
        <w:tc>
          <w:tcPr>
            <w:tcW w:w="679" w:type="dxa"/>
            <w:vMerge/>
          </w:tcPr>
          <w:p w14:paraId="55D21846" w14:textId="77777777" w:rsidR="00557E75" w:rsidRPr="00286DED" w:rsidRDefault="00557E75" w:rsidP="00FB7794">
            <w:pPr>
              <w:jc w:val="center"/>
              <w:rPr>
                <w:color w:val="000000" w:themeColor="text1"/>
                <w:szCs w:val="26"/>
              </w:rPr>
            </w:pPr>
          </w:p>
        </w:tc>
        <w:tc>
          <w:tcPr>
            <w:tcW w:w="2548" w:type="dxa"/>
            <w:gridSpan w:val="2"/>
            <w:vMerge/>
          </w:tcPr>
          <w:p w14:paraId="77FA193B" w14:textId="77777777" w:rsidR="00557E75" w:rsidRPr="00286DED" w:rsidRDefault="00557E75" w:rsidP="00FB7794">
            <w:pPr>
              <w:jc w:val="both"/>
              <w:rPr>
                <w:color w:val="000000" w:themeColor="text1"/>
                <w:szCs w:val="26"/>
              </w:rPr>
            </w:pPr>
          </w:p>
        </w:tc>
        <w:tc>
          <w:tcPr>
            <w:tcW w:w="1134" w:type="dxa"/>
            <w:gridSpan w:val="2"/>
            <w:vMerge/>
          </w:tcPr>
          <w:p w14:paraId="50A6EA8A" w14:textId="77777777" w:rsidR="00557E75" w:rsidRPr="00286DED" w:rsidRDefault="00557E75" w:rsidP="00FB7794">
            <w:pPr>
              <w:jc w:val="both"/>
              <w:rPr>
                <w:color w:val="000000" w:themeColor="text1"/>
                <w:szCs w:val="26"/>
              </w:rPr>
            </w:pPr>
          </w:p>
        </w:tc>
        <w:tc>
          <w:tcPr>
            <w:tcW w:w="894" w:type="dxa"/>
            <w:gridSpan w:val="2"/>
            <w:vMerge w:val="restart"/>
          </w:tcPr>
          <w:p w14:paraId="2E807E96" w14:textId="77777777" w:rsidR="00557E75" w:rsidRPr="00286DED" w:rsidRDefault="00557E75" w:rsidP="00FB7794">
            <w:pPr>
              <w:snapToGrid w:val="0"/>
              <w:jc w:val="center"/>
              <w:rPr>
                <w:color w:val="000000" w:themeColor="text1"/>
                <w:szCs w:val="26"/>
              </w:rPr>
            </w:pPr>
            <w:r w:rsidRPr="00286DED">
              <w:rPr>
                <w:color w:val="000000" w:themeColor="text1"/>
                <w:szCs w:val="26"/>
              </w:rPr>
              <w:t>Cần đạt</w:t>
            </w:r>
          </w:p>
        </w:tc>
        <w:tc>
          <w:tcPr>
            <w:tcW w:w="2619" w:type="dxa"/>
            <w:gridSpan w:val="4"/>
          </w:tcPr>
          <w:p w14:paraId="1284FACA" w14:textId="77777777" w:rsidR="00557E75" w:rsidRPr="00286DED" w:rsidRDefault="00557E75" w:rsidP="00FB7794">
            <w:pPr>
              <w:snapToGrid w:val="0"/>
              <w:jc w:val="center"/>
              <w:rPr>
                <w:color w:val="000000" w:themeColor="text1"/>
                <w:szCs w:val="26"/>
              </w:rPr>
            </w:pPr>
            <w:r w:rsidRPr="00286DED">
              <w:rPr>
                <w:color w:val="000000" w:themeColor="text1"/>
                <w:szCs w:val="26"/>
              </w:rPr>
              <w:t>Mẫu tương tự</w:t>
            </w:r>
          </w:p>
        </w:tc>
        <w:tc>
          <w:tcPr>
            <w:tcW w:w="1732" w:type="dxa"/>
            <w:vMerge/>
          </w:tcPr>
          <w:p w14:paraId="1295D700" w14:textId="77777777" w:rsidR="00557E75" w:rsidRPr="00286DED" w:rsidRDefault="00557E75" w:rsidP="00FB7794">
            <w:pPr>
              <w:jc w:val="both"/>
              <w:rPr>
                <w:color w:val="000000" w:themeColor="text1"/>
                <w:szCs w:val="26"/>
              </w:rPr>
            </w:pPr>
          </w:p>
        </w:tc>
      </w:tr>
      <w:tr w:rsidR="00286DED" w:rsidRPr="00286DED" w14:paraId="4C0CECED" w14:textId="77777777" w:rsidTr="00FB7794">
        <w:tc>
          <w:tcPr>
            <w:tcW w:w="679" w:type="dxa"/>
            <w:vMerge/>
          </w:tcPr>
          <w:p w14:paraId="72E841E5" w14:textId="77777777" w:rsidR="00557E75" w:rsidRPr="00286DED" w:rsidRDefault="00557E75" w:rsidP="00FB7794">
            <w:pPr>
              <w:jc w:val="center"/>
              <w:rPr>
                <w:color w:val="000000" w:themeColor="text1"/>
                <w:szCs w:val="26"/>
              </w:rPr>
            </w:pPr>
          </w:p>
        </w:tc>
        <w:tc>
          <w:tcPr>
            <w:tcW w:w="2548" w:type="dxa"/>
            <w:gridSpan w:val="2"/>
            <w:vMerge/>
          </w:tcPr>
          <w:p w14:paraId="5334D2BF" w14:textId="77777777" w:rsidR="00557E75" w:rsidRPr="00286DED" w:rsidRDefault="00557E75" w:rsidP="00FB7794">
            <w:pPr>
              <w:jc w:val="both"/>
              <w:rPr>
                <w:color w:val="000000" w:themeColor="text1"/>
                <w:szCs w:val="26"/>
              </w:rPr>
            </w:pPr>
          </w:p>
        </w:tc>
        <w:tc>
          <w:tcPr>
            <w:tcW w:w="1134" w:type="dxa"/>
            <w:gridSpan w:val="2"/>
            <w:vMerge/>
          </w:tcPr>
          <w:p w14:paraId="2C85BA3C" w14:textId="77777777" w:rsidR="00557E75" w:rsidRPr="00286DED" w:rsidRDefault="00557E75" w:rsidP="00FB7794">
            <w:pPr>
              <w:jc w:val="both"/>
              <w:rPr>
                <w:color w:val="000000" w:themeColor="text1"/>
                <w:szCs w:val="26"/>
              </w:rPr>
            </w:pPr>
          </w:p>
        </w:tc>
        <w:tc>
          <w:tcPr>
            <w:tcW w:w="894" w:type="dxa"/>
            <w:gridSpan w:val="2"/>
            <w:vMerge/>
          </w:tcPr>
          <w:p w14:paraId="21466943" w14:textId="77777777" w:rsidR="00557E75" w:rsidRPr="00286DED" w:rsidRDefault="00557E75" w:rsidP="00FB7794">
            <w:pPr>
              <w:snapToGrid w:val="0"/>
              <w:jc w:val="center"/>
              <w:rPr>
                <w:color w:val="000000" w:themeColor="text1"/>
                <w:szCs w:val="26"/>
              </w:rPr>
            </w:pPr>
          </w:p>
        </w:tc>
        <w:tc>
          <w:tcPr>
            <w:tcW w:w="1498" w:type="dxa"/>
          </w:tcPr>
          <w:p w14:paraId="25410489" w14:textId="77777777" w:rsidR="00557E75" w:rsidRPr="00286DED" w:rsidRDefault="00557E75" w:rsidP="00FB7794">
            <w:pPr>
              <w:snapToGrid w:val="0"/>
              <w:jc w:val="center"/>
              <w:rPr>
                <w:color w:val="000000" w:themeColor="text1"/>
                <w:szCs w:val="26"/>
              </w:rPr>
            </w:pPr>
            <w:r w:rsidRPr="00286DED">
              <w:rPr>
                <w:color w:val="000000" w:themeColor="text1"/>
                <w:szCs w:val="26"/>
              </w:rPr>
              <w:t>Trong nước</w:t>
            </w:r>
          </w:p>
        </w:tc>
        <w:tc>
          <w:tcPr>
            <w:tcW w:w="1121" w:type="dxa"/>
            <w:gridSpan w:val="3"/>
          </w:tcPr>
          <w:p w14:paraId="4A57C367" w14:textId="77777777" w:rsidR="00557E75" w:rsidRPr="00286DED" w:rsidRDefault="00557E75" w:rsidP="00FB7794">
            <w:pPr>
              <w:snapToGrid w:val="0"/>
              <w:jc w:val="center"/>
              <w:rPr>
                <w:color w:val="000000" w:themeColor="text1"/>
                <w:szCs w:val="26"/>
              </w:rPr>
            </w:pPr>
            <w:r w:rsidRPr="00286DED">
              <w:rPr>
                <w:color w:val="000000" w:themeColor="text1"/>
                <w:szCs w:val="26"/>
              </w:rPr>
              <w:t>Thế giới</w:t>
            </w:r>
          </w:p>
        </w:tc>
        <w:tc>
          <w:tcPr>
            <w:tcW w:w="1732" w:type="dxa"/>
            <w:vMerge/>
          </w:tcPr>
          <w:p w14:paraId="23F012C6" w14:textId="77777777" w:rsidR="00557E75" w:rsidRPr="00286DED" w:rsidRDefault="00557E75" w:rsidP="00FB7794">
            <w:pPr>
              <w:jc w:val="both"/>
              <w:rPr>
                <w:color w:val="000000" w:themeColor="text1"/>
                <w:szCs w:val="26"/>
              </w:rPr>
            </w:pPr>
          </w:p>
        </w:tc>
      </w:tr>
      <w:tr w:rsidR="00286DED" w:rsidRPr="00286DED" w14:paraId="63F056B2" w14:textId="77777777" w:rsidTr="00FB7794">
        <w:tc>
          <w:tcPr>
            <w:tcW w:w="679" w:type="dxa"/>
          </w:tcPr>
          <w:p w14:paraId="26EA2660" w14:textId="77777777" w:rsidR="00557E75" w:rsidRPr="00286DED" w:rsidRDefault="00557E75" w:rsidP="00FB7794">
            <w:pPr>
              <w:jc w:val="center"/>
              <w:rPr>
                <w:color w:val="000000" w:themeColor="text1"/>
                <w:szCs w:val="26"/>
              </w:rPr>
            </w:pPr>
            <w:r w:rsidRPr="00286DED">
              <w:rPr>
                <w:color w:val="000000" w:themeColor="text1"/>
                <w:szCs w:val="26"/>
              </w:rPr>
              <w:t>1</w:t>
            </w:r>
          </w:p>
        </w:tc>
        <w:tc>
          <w:tcPr>
            <w:tcW w:w="2548" w:type="dxa"/>
            <w:gridSpan w:val="2"/>
          </w:tcPr>
          <w:p w14:paraId="7FCF0863" w14:textId="77777777" w:rsidR="00557E75" w:rsidRPr="00286DED" w:rsidRDefault="00557E75" w:rsidP="00FB7794">
            <w:pPr>
              <w:jc w:val="both"/>
              <w:rPr>
                <w:color w:val="000000" w:themeColor="text1"/>
                <w:szCs w:val="26"/>
              </w:rPr>
            </w:pPr>
          </w:p>
        </w:tc>
        <w:tc>
          <w:tcPr>
            <w:tcW w:w="1134" w:type="dxa"/>
            <w:gridSpan w:val="2"/>
          </w:tcPr>
          <w:p w14:paraId="4481C429" w14:textId="77777777" w:rsidR="00557E75" w:rsidRPr="00286DED" w:rsidRDefault="00557E75" w:rsidP="00FB7794">
            <w:pPr>
              <w:jc w:val="both"/>
              <w:rPr>
                <w:color w:val="000000" w:themeColor="text1"/>
                <w:szCs w:val="26"/>
              </w:rPr>
            </w:pPr>
          </w:p>
        </w:tc>
        <w:tc>
          <w:tcPr>
            <w:tcW w:w="894" w:type="dxa"/>
            <w:gridSpan w:val="2"/>
          </w:tcPr>
          <w:p w14:paraId="414F3F06" w14:textId="77777777" w:rsidR="00557E75" w:rsidRPr="00286DED" w:rsidRDefault="00557E75" w:rsidP="00FB7794">
            <w:pPr>
              <w:jc w:val="both"/>
              <w:rPr>
                <w:color w:val="000000" w:themeColor="text1"/>
                <w:szCs w:val="26"/>
              </w:rPr>
            </w:pPr>
          </w:p>
        </w:tc>
        <w:tc>
          <w:tcPr>
            <w:tcW w:w="1498" w:type="dxa"/>
          </w:tcPr>
          <w:p w14:paraId="183192C3" w14:textId="77777777" w:rsidR="00557E75" w:rsidRPr="00286DED" w:rsidRDefault="00557E75" w:rsidP="00FB7794">
            <w:pPr>
              <w:jc w:val="both"/>
              <w:rPr>
                <w:color w:val="000000" w:themeColor="text1"/>
                <w:szCs w:val="26"/>
              </w:rPr>
            </w:pPr>
          </w:p>
        </w:tc>
        <w:tc>
          <w:tcPr>
            <w:tcW w:w="1121" w:type="dxa"/>
            <w:gridSpan w:val="3"/>
          </w:tcPr>
          <w:p w14:paraId="40D8048D" w14:textId="77777777" w:rsidR="00557E75" w:rsidRPr="00286DED" w:rsidRDefault="00557E75" w:rsidP="00FB7794">
            <w:pPr>
              <w:jc w:val="both"/>
              <w:rPr>
                <w:color w:val="000000" w:themeColor="text1"/>
                <w:szCs w:val="26"/>
              </w:rPr>
            </w:pPr>
          </w:p>
        </w:tc>
        <w:tc>
          <w:tcPr>
            <w:tcW w:w="1732" w:type="dxa"/>
          </w:tcPr>
          <w:p w14:paraId="3A337A87" w14:textId="77777777" w:rsidR="00557E75" w:rsidRPr="00286DED" w:rsidRDefault="00557E75" w:rsidP="00FB7794">
            <w:pPr>
              <w:jc w:val="both"/>
              <w:rPr>
                <w:color w:val="000000" w:themeColor="text1"/>
                <w:szCs w:val="26"/>
              </w:rPr>
            </w:pPr>
          </w:p>
        </w:tc>
      </w:tr>
      <w:tr w:rsidR="00286DED" w:rsidRPr="00286DED" w14:paraId="36222238" w14:textId="77777777" w:rsidTr="00FB7794">
        <w:tc>
          <w:tcPr>
            <w:tcW w:w="679" w:type="dxa"/>
          </w:tcPr>
          <w:p w14:paraId="163AD9B6" w14:textId="77777777" w:rsidR="00557E75" w:rsidRPr="00286DED" w:rsidRDefault="00557E75" w:rsidP="00FB7794">
            <w:pPr>
              <w:jc w:val="center"/>
              <w:rPr>
                <w:b/>
                <w:color w:val="000000" w:themeColor="text1"/>
                <w:szCs w:val="26"/>
              </w:rPr>
            </w:pPr>
            <w:r w:rsidRPr="00286DED">
              <w:rPr>
                <w:b/>
                <w:color w:val="000000" w:themeColor="text1"/>
                <w:szCs w:val="26"/>
              </w:rPr>
              <w:t>15</w:t>
            </w:r>
          </w:p>
        </w:tc>
        <w:tc>
          <w:tcPr>
            <w:tcW w:w="8927" w:type="dxa"/>
            <w:gridSpan w:val="11"/>
          </w:tcPr>
          <w:p w14:paraId="6ABED5EF" w14:textId="77777777" w:rsidR="00557E75" w:rsidRPr="00286DED" w:rsidRDefault="00557E75" w:rsidP="00FB7794">
            <w:pPr>
              <w:jc w:val="both"/>
              <w:rPr>
                <w:color w:val="000000" w:themeColor="text1"/>
                <w:szCs w:val="26"/>
              </w:rPr>
            </w:pPr>
            <w:r w:rsidRPr="00286DED">
              <w:rPr>
                <w:b/>
                <w:color w:val="000000" w:themeColor="text1"/>
                <w:szCs w:val="26"/>
              </w:rPr>
              <w:t>Hiệu quả của dự án</w:t>
            </w:r>
          </w:p>
        </w:tc>
      </w:tr>
      <w:tr w:rsidR="00557E75" w:rsidRPr="00286DED" w14:paraId="0A2E748F" w14:textId="77777777" w:rsidTr="00FB7794">
        <w:tc>
          <w:tcPr>
            <w:tcW w:w="9606" w:type="dxa"/>
            <w:gridSpan w:val="12"/>
          </w:tcPr>
          <w:p w14:paraId="56878380" w14:textId="77777777" w:rsidR="00557E75" w:rsidRPr="00286DED" w:rsidRDefault="00557E75" w:rsidP="008124AB">
            <w:pPr>
              <w:widowControl w:val="0"/>
              <w:numPr>
                <w:ilvl w:val="0"/>
                <w:numId w:val="15"/>
              </w:numPr>
              <w:suppressAutoHyphens/>
              <w:snapToGrid w:val="0"/>
              <w:ind w:right="-18"/>
              <w:jc w:val="both"/>
              <w:rPr>
                <w:iCs/>
                <w:color w:val="000000" w:themeColor="text1"/>
                <w:szCs w:val="26"/>
              </w:rPr>
            </w:pPr>
            <w:r w:rsidRPr="00286DED">
              <w:rPr>
                <w:bCs/>
                <w:color w:val="000000" w:themeColor="text1"/>
                <w:szCs w:val="26"/>
              </w:rPr>
              <w:t>Hiệu quả về khoa học và công nghệ</w:t>
            </w:r>
            <w:r w:rsidRPr="00286DED">
              <w:rPr>
                <w:iCs/>
                <w:color w:val="000000" w:themeColor="text1"/>
                <w:szCs w:val="26"/>
              </w:rPr>
              <w:t xml:space="preserve"> </w:t>
            </w:r>
          </w:p>
          <w:p w14:paraId="27CCB871" w14:textId="77777777" w:rsidR="00557E75" w:rsidRPr="00286DED" w:rsidRDefault="00557E75" w:rsidP="008124AB">
            <w:pPr>
              <w:numPr>
                <w:ilvl w:val="0"/>
                <w:numId w:val="15"/>
              </w:numPr>
              <w:suppressAutoHyphens/>
              <w:jc w:val="both"/>
              <w:rPr>
                <w:iCs/>
                <w:color w:val="000000" w:themeColor="text1"/>
                <w:szCs w:val="26"/>
              </w:rPr>
            </w:pPr>
            <w:r w:rsidRPr="00286DED">
              <w:rPr>
                <w:bCs/>
                <w:color w:val="000000" w:themeColor="text1"/>
                <w:szCs w:val="26"/>
              </w:rPr>
              <w:t>Hiệu quả về kinh tế</w:t>
            </w:r>
            <w:r w:rsidRPr="00286DED">
              <w:rPr>
                <w:iCs/>
                <w:color w:val="000000" w:themeColor="text1"/>
                <w:szCs w:val="26"/>
              </w:rPr>
              <w:t xml:space="preserve"> </w:t>
            </w:r>
          </w:p>
          <w:p w14:paraId="73CC92F3" w14:textId="77777777" w:rsidR="00557E75" w:rsidRPr="00286DED" w:rsidRDefault="00557E75" w:rsidP="008124AB">
            <w:pPr>
              <w:numPr>
                <w:ilvl w:val="0"/>
                <w:numId w:val="15"/>
              </w:numPr>
              <w:suppressAutoHyphens/>
              <w:jc w:val="both"/>
              <w:rPr>
                <w:color w:val="000000" w:themeColor="text1"/>
                <w:szCs w:val="26"/>
              </w:rPr>
            </w:pPr>
            <w:r w:rsidRPr="00286DED">
              <w:rPr>
                <w:bCs/>
                <w:color w:val="000000" w:themeColor="text1"/>
                <w:szCs w:val="26"/>
              </w:rPr>
              <w:t>Hiệu quả về xã hội</w:t>
            </w:r>
            <w:r w:rsidRPr="00286DED">
              <w:rPr>
                <w:iCs/>
                <w:color w:val="000000" w:themeColor="text1"/>
                <w:szCs w:val="26"/>
              </w:rPr>
              <w:t xml:space="preserve"> </w:t>
            </w:r>
          </w:p>
        </w:tc>
      </w:tr>
    </w:tbl>
    <w:p w14:paraId="333A443A" w14:textId="77777777" w:rsidR="00557E75" w:rsidRPr="00286DED" w:rsidRDefault="00557E75" w:rsidP="00557E75">
      <w:pPr>
        <w:rPr>
          <w:color w:val="000000" w:themeColor="text1"/>
          <w:szCs w:val="26"/>
        </w:rPr>
      </w:pPr>
    </w:p>
    <w:p w14:paraId="5D583A56" w14:textId="77777777" w:rsidR="00557E75" w:rsidRPr="00286DED" w:rsidRDefault="00557E75" w:rsidP="00557E75">
      <w:pPr>
        <w:rPr>
          <w:iCs/>
          <w:color w:val="000000" w:themeColor="text1"/>
          <w:szCs w:val="26"/>
        </w:rPr>
      </w:pPr>
      <w:r w:rsidRPr="00286DED">
        <w:rPr>
          <w:color w:val="000000" w:themeColor="text1"/>
          <w:szCs w:val="26"/>
        </w:rPr>
        <w:tab/>
      </w:r>
      <w:r w:rsidRPr="00286DED">
        <w:rPr>
          <w:color w:val="000000" w:themeColor="text1"/>
          <w:szCs w:val="26"/>
        </w:rPr>
        <w:tab/>
      </w:r>
      <w:r w:rsidRPr="00286DED">
        <w:rPr>
          <w:color w:val="000000" w:themeColor="text1"/>
          <w:szCs w:val="26"/>
        </w:rPr>
        <w:tab/>
      </w:r>
      <w:r w:rsidRPr="00286DED">
        <w:rPr>
          <w:color w:val="000000" w:themeColor="text1"/>
          <w:szCs w:val="26"/>
        </w:rPr>
        <w:tab/>
      </w:r>
      <w:r w:rsidRPr="00286DED">
        <w:rPr>
          <w:iCs/>
          <w:color w:val="000000" w:themeColor="text1"/>
          <w:szCs w:val="26"/>
        </w:rPr>
        <w:t xml:space="preserve">                                 ………….ngày       tháng     năm 20....    </w:t>
      </w:r>
    </w:p>
    <w:p w14:paraId="1CC2EA35" w14:textId="77777777" w:rsidR="00557E75" w:rsidRPr="00286DED" w:rsidRDefault="00557E75" w:rsidP="00557E75">
      <w:pPr>
        <w:rPr>
          <w:color w:val="000000" w:themeColor="text1"/>
          <w:szCs w:val="26"/>
        </w:rPr>
      </w:pPr>
      <w:r w:rsidRPr="00286DED">
        <w:rPr>
          <w:color w:val="000000" w:themeColor="text1"/>
          <w:szCs w:val="26"/>
        </w:rPr>
        <w:t xml:space="preserve">  </w:t>
      </w:r>
    </w:p>
    <w:tbl>
      <w:tblPr>
        <w:tblW w:w="9464" w:type="dxa"/>
        <w:tblLayout w:type="fixed"/>
        <w:tblLook w:val="04A0" w:firstRow="1" w:lastRow="0" w:firstColumn="1" w:lastColumn="0" w:noHBand="0" w:noVBand="1"/>
      </w:tblPr>
      <w:tblGrid>
        <w:gridCol w:w="4361"/>
        <w:gridCol w:w="1276"/>
        <w:gridCol w:w="3827"/>
      </w:tblGrid>
      <w:tr w:rsidR="00286DED" w:rsidRPr="00286DED" w14:paraId="23AD1928" w14:textId="77777777" w:rsidTr="00FB7794">
        <w:tc>
          <w:tcPr>
            <w:tcW w:w="4361" w:type="dxa"/>
          </w:tcPr>
          <w:p w14:paraId="7C9FBB7B" w14:textId="77777777" w:rsidR="00557E75" w:rsidRPr="00286DED" w:rsidRDefault="00557E75" w:rsidP="00FB7794">
            <w:pPr>
              <w:snapToGrid w:val="0"/>
              <w:jc w:val="center"/>
              <w:rPr>
                <w:color w:val="000000" w:themeColor="text1"/>
                <w:szCs w:val="26"/>
              </w:rPr>
            </w:pPr>
            <w:r w:rsidRPr="00286DED">
              <w:rPr>
                <w:b/>
                <w:color w:val="000000" w:themeColor="text1"/>
                <w:szCs w:val="26"/>
              </w:rPr>
              <w:t xml:space="preserve">Thủ trưởng Tổ chức chủ trì dự án </w:t>
            </w:r>
            <w:r w:rsidRPr="00286DED">
              <w:rPr>
                <w:color w:val="000000" w:themeColor="text1"/>
                <w:szCs w:val="26"/>
              </w:rPr>
              <w:t>(nếu có)</w:t>
            </w:r>
          </w:p>
          <w:p w14:paraId="16E861C9" w14:textId="77777777" w:rsidR="00557E75" w:rsidRPr="00286DED" w:rsidRDefault="00557E75" w:rsidP="00FB7794">
            <w:pPr>
              <w:jc w:val="center"/>
              <w:rPr>
                <w:color w:val="000000" w:themeColor="text1"/>
                <w:szCs w:val="26"/>
              </w:rPr>
            </w:pPr>
          </w:p>
        </w:tc>
        <w:tc>
          <w:tcPr>
            <w:tcW w:w="1276" w:type="dxa"/>
          </w:tcPr>
          <w:p w14:paraId="6BFC187C" w14:textId="77777777" w:rsidR="00557E75" w:rsidRPr="00286DED" w:rsidRDefault="00557E75" w:rsidP="00FB7794">
            <w:pPr>
              <w:snapToGrid w:val="0"/>
              <w:jc w:val="center"/>
              <w:rPr>
                <w:color w:val="000000" w:themeColor="text1"/>
                <w:szCs w:val="26"/>
              </w:rPr>
            </w:pPr>
          </w:p>
        </w:tc>
        <w:tc>
          <w:tcPr>
            <w:tcW w:w="3827" w:type="dxa"/>
          </w:tcPr>
          <w:p w14:paraId="41443D4A" w14:textId="77777777" w:rsidR="00557E75" w:rsidRPr="00286DED" w:rsidRDefault="00557E75" w:rsidP="00FB7794">
            <w:pPr>
              <w:snapToGrid w:val="0"/>
              <w:jc w:val="center"/>
              <w:rPr>
                <w:b/>
                <w:color w:val="000000" w:themeColor="text1"/>
                <w:szCs w:val="26"/>
              </w:rPr>
            </w:pPr>
            <w:r w:rsidRPr="00286DED">
              <w:rPr>
                <w:b/>
                <w:color w:val="000000" w:themeColor="text1"/>
                <w:szCs w:val="26"/>
              </w:rPr>
              <w:t xml:space="preserve">Đại diện tổ chức/cá nhân chủ trì dự án </w:t>
            </w:r>
          </w:p>
          <w:p w14:paraId="71F01D9E" w14:textId="77777777" w:rsidR="00557E75" w:rsidRPr="00286DED" w:rsidRDefault="00557E75" w:rsidP="00FB7794">
            <w:pPr>
              <w:jc w:val="center"/>
              <w:rPr>
                <w:color w:val="000000" w:themeColor="text1"/>
                <w:szCs w:val="26"/>
              </w:rPr>
            </w:pPr>
          </w:p>
        </w:tc>
      </w:tr>
      <w:tr w:rsidR="00286DED" w:rsidRPr="00286DED" w14:paraId="5BA3D8D0" w14:textId="77777777" w:rsidTr="00FB7794">
        <w:tc>
          <w:tcPr>
            <w:tcW w:w="4361" w:type="dxa"/>
          </w:tcPr>
          <w:p w14:paraId="42AAD698" w14:textId="77777777" w:rsidR="00557E75" w:rsidRPr="00286DED" w:rsidRDefault="00557E75" w:rsidP="00FB7794">
            <w:pPr>
              <w:jc w:val="center"/>
              <w:rPr>
                <w:color w:val="000000" w:themeColor="text1"/>
                <w:szCs w:val="26"/>
              </w:rPr>
            </w:pPr>
            <w:r w:rsidRPr="00286DED">
              <w:rPr>
                <w:color w:val="000000" w:themeColor="text1"/>
                <w:szCs w:val="26"/>
              </w:rPr>
              <w:t>(Ký tên, họ và tên, đóng dấu)</w:t>
            </w:r>
          </w:p>
        </w:tc>
        <w:tc>
          <w:tcPr>
            <w:tcW w:w="1276" w:type="dxa"/>
          </w:tcPr>
          <w:p w14:paraId="2EF74E80" w14:textId="77777777" w:rsidR="00557E75" w:rsidRPr="00286DED" w:rsidRDefault="00557E75" w:rsidP="00FB7794">
            <w:pPr>
              <w:snapToGrid w:val="0"/>
              <w:jc w:val="center"/>
              <w:rPr>
                <w:color w:val="000000" w:themeColor="text1"/>
                <w:szCs w:val="26"/>
              </w:rPr>
            </w:pPr>
          </w:p>
        </w:tc>
        <w:tc>
          <w:tcPr>
            <w:tcW w:w="3827" w:type="dxa"/>
          </w:tcPr>
          <w:p w14:paraId="608B50B3" w14:textId="77777777" w:rsidR="00557E75" w:rsidRPr="00286DED" w:rsidRDefault="00557E75" w:rsidP="00FB7794">
            <w:pPr>
              <w:snapToGrid w:val="0"/>
              <w:jc w:val="center"/>
              <w:rPr>
                <w:color w:val="000000" w:themeColor="text1"/>
                <w:szCs w:val="26"/>
              </w:rPr>
            </w:pPr>
            <w:r w:rsidRPr="00286DED">
              <w:rPr>
                <w:color w:val="000000" w:themeColor="text1"/>
                <w:szCs w:val="26"/>
              </w:rPr>
              <w:t>(Ký tên, họ và tên)</w:t>
            </w:r>
          </w:p>
        </w:tc>
      </w:tr>
    </w:tbl>
    <w:p w14:paraId="37C19215" w14:textId="77777777" w:rsidR="00557E75" w:rsidRPr="00286DED" w:rsidRDefault="00557E75" w:rsidP="00557E75">
      <w:pPr>
        <w:rPr>
          <w:color w:val="000000" w:themeColor="text1"/>
          <w:szCs w:val="26"/>
        </w:rPr>
      </w:pPr>
      <w:r w:rsidRPr="00286DED">
        <w:rPr>
          <w:color w:val="000000" w:themeColor="text1"/>
          <w:szCs w:val="26"/>
        </w:rPr>
        <w:br w:type="page"/>
      </w:r>
    </w:p>
    <w:p w14:paraId="180E0666" w14:textId="77777777" w:rsidR="00557E75" w:rsidRPr="00286DED" w:rsidRDefault="00557E75" w:rsidP="00557E75">
      <w:pPr>
        <w:jc w:val="right"/>
        <w:rPr>
          <w:b/>
          <w:color w:val="000000" w:themeColor="text1"/>
          <w:szCs w:val="26"/>
        </w:rPr>
      </w:pPr>
      <w:r w:rsidRPr="00286DED">
        <w:rPr>
          <w:b/>
          <w:color w:val="000000" w:themeColor="text1"/>
          <w:szCs w:val="26"/>
          <w:lang w:val="vi-VN"/>
        </w:rPr>
        <w:t>Biểu B3-XN</w:t>
      </w:r>
      <w:r w:rsidRPr="00286DED">
        <w:rPr>
          <w:b/>
          <w:color w:val="000000" w:themeColor="text1"/>
          <w:szCs w:val="26"/>
        </w:rPr>
        <w:t>DAUD</w:t>
      </w:r>
    </w:p>
    <w:p w14:paraId="6D183791" w14:textId="77777777" w:rsidR="00557E75" w:rsidRPr="00286DED" w:rsidRDefault="00557E75" w:rsidP="00557E75">
      <w:pPr>
        <w:jc w:val="right"/>
        <w:rPr>
          <w:b/>
          <w:color w:val="000000" w:themeColor="text1"/>
        </w:rPr>
      </w:pPr>
      <w:r w:rsidRPr="00286DED">
        <w:rPr>
          <w:color w:val="000000" w:themeColor="text1"/>
          <w:spacing w:val="-6"/>
          <w:sz w:val="22"/>
        </w:rPr>
        <w:t>Phụ lục VI  Nghị đinh số 133/2025/NĐ-CP</w:t>
      </w:r>
    </w:p>
    <w:p w14:paraId="55189E93" w14:textId="77777777" w:rsidR="00557E75" w:rsidRPr="00286DED" w:rsidRDefault="00557E75" w:rsidP="00557E75">
      <w:pPr>
        <w:pStyle w:val="BodyText2"/>
        <w:jc w:val="center"/>
        <w:rPr>
          <w:color w:val="000000" w:themeColor="text1"/>
          <w:sz w:val="28"/>
          <w:szCs w:val="28"/>
          <w:lang w:val="nb-NO"/>
        </w:rPr>
      </w:pPr>
    </w:p>
    <w:p w14:paraId="2C8852A2" w14:textId="77777777" w:rsidR="00557E75" w:rsidRPr="00286DED" w:rsidRDefault="00557E75" w:rsidP="00557E75">
      <w:pPr>
        <w:jc w:val="center"/>
        <w:rPr>
          <w:b/>
          <w:color w:val="000000" w:themeColor="text1"/>
          <w:sz w:val="28"/>
          <w:szCs w:val="28"/>
          <w:lang w:val="nb-NO"/>
        </w:rPr>
      </w:pPr>
      <w:r w:rsidRPr="00286DED">
        <w:rPr>
          <w:b/>
          <w:color w:val="000000" w:themeColor="text1"/>
          <w:sz w:val="28"/>
          <w:szCs w:val="28"/>
          <w:lang w:val="nb-NO"/>
        </w:rPr>
        <w:t>CỘNG HÒA XÃ HỘI CHỦ NGHĨA VIỆT NAM</w:t>
      </w:r>
    </w:p>
    <w:p w14:paraId="04D6D38B" w14:textId="77777777" w:rsidR="00557E75" w:rsidRPr="00286DED" w:rsidRDefault="00557E75" w:rsidP="00557E75">
      <w:pPr>
        <w:jc w:val="center"/>
        <w:rPr>
          <w:b/>
          <w:color w:val="000000" w:themeColor="text1"/>
          <w:sz w:val="28"/>
          <w:szCs w:val="28"/>
          <w:lang w:val="nb-NO"/>
        </w:rPr>
      </w:pPr>
      <w:r w:rsidRPr="00286DED">
        <w:rPr>
          <w:noProof/>
          <w:color w:val="000000" w:themeColor="text1"/>
          <w:szCs w:val="26"/>
        </w:rPr>
        <mc:AlternateContent>
          <mc:Choice Requires="wps">
            <w:drawing>
              <wp:anchor distT="0" distB="0" distL="114300" distR="114300" simplePos="0" relativeHeight="251797504" behindDoc="0" locked="0" layoutInCell="1" allowOverlap="1" wp14:anchorId="1C703990" wp14:editId="185CF79F">
                <wp:simplePos x="0" y="0"/>
                <wp:positionH relativeFrom="column">
                  <wp:posOffset>1839829</wp:posOffset>
                </wp:positionH>
                <wp:positionV relativeFrom="paragraph">
                  <wp:posOffset>288925</wp:posOffset>
                </wp:positionV>
                <wp:extent cx="21717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ln>
                      </wps:spPr>
                      <wps:bodyPr/>
                    </wps:wsp>
                  </a:graphicData>
                </a:graphic>
              </wp:anchor>
            </w:drawing>
          </mc:Choice>
          <mc:Fallback>
            <w:pict>
              <v:line w14:anchorId="366A17F9" id="Straight Connector 17"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144.85pt,22.75pt" to="315.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" strokeweight="1pt"/>
            </w:pict>
          </mc:Fallback>
        </mc:AlternateContent>
      </w:r>
      <w:r w:rsidRPr="00286DED">
        <w:rPr>
          <w:b/>
          <w:color w:val="000000" w:themeColor="text1"/>
          <w:sz w:val="28"/>
          <w:szCs w:val="28"/>
          <w:lang w:val="nb-NO"/>
        </w:rPr>
        <w:t>Độc lập - Tự do - Hạnh phúc</w:t>
      </w:r>
    </w:p>
    <w:p w14:paraId="407E21EF" w14:textId="77777777" w:rsidR="00557E75" w:rsidRPr="00286DED" w:rsidRDefault="00557E75" w:rsidP="00557E75">
      <w:pPr>
        <w:jc w:val="right"/>
        <w:rPr>
          <w:color w:val="000000" w:themeColor="text1"/>
          <w:szCs w:val="26"/>
          <w:lang w:val="nb-NO"/>
        </w:rPr>
      </w:pPr>
      <w:r w:rsidRPr="00286DED">
        <w:rPr>
          <w:color w:val="000000" w:themeColor="text1"/>
          <w:szCs w:val="26"/>
          <w:lang w:val="nb-NO"/>
        </w:rPr>
        <w:tab/>
      </w:r>
      <w:r w:rsidRPr="00286DED">
        <w:rPr>
          <w:color w:val="000000" w:themeColor="text1"/>
          <w:szCs w:val="26"/>
          <w:lang w:val="nb-NO"/>
        </w:rPr>
        <w:tab/>
      </w:r>
      <w:r w:rsidRPr="00286DED">
        <w:rPr>
          <w:color w:val="000000" w:themeColor="text1"/>
          <w:szCs w:val="26"/>
          <w:lang w:val="nb-NO"/>
        </w:rPr>
        <w:tab/>
      </w:r>
      <w:r w:rsidRPr="00286DED">
        <w:rPr>
          <w:color w:val="000000" w:themeColor="text1"/>
          <w:szCs w:val="26"/>
          <w:lang w:val="nb-NO"/>
        </w:rPr>
        <w:tab/>
      </w:r>
    </w:p>
    <w:p w14:paraId="41E8AEA2" w14:textId="77777777" w:rsidR="00557E75" w:rsidRPr="00286DED" w:rsidRDefault="00557E75" w:rsidP="00557E75">
      <w:pPr>
        <w:jc w:val="right"/>
        <w:rPr>
          <w:color w:val="000000" w:themeColor="text1"/>
          <w:szCs w:val="26"/>
          <w:lang w:val="nb-NO"/>
        </w:rPr>
      </w:pPr>
    </w:p>
    <w:p w14:paraId="16804A68" w14:textId="77777777" w:rsidR="00557E75" w:rsidRPr="00286DED" w:rsidRDefault="00557E75" w:rsidP="00557E75">
      <w:pPr>
        <w:jc w:val="center"/>
        <w:rPr>
          <w:b/>
          <w:color w:val="000000" w:themeColor="text1"/>
          <w:szCs w:val="26"/>
          <w:lang w:val="nb-NO"/>
        </w:rPr>
      </w:pPr>
      <w:r w:rsidRPr="00286DED">
        <w:rPr>
          <w:b/>
          <w:color w:val="000000" w:themeColor="text1"/>
          <w:szCs w:val="26"/>
          <w:lang w:val="nb-NO"/>
        </w:rPr>
        <w:t xml:space="preserve">XÁC NHẬN THUYẾT MINH </w:t>
      </w:r>
    </w:p>
    <w:p w14:paraId="52B32B2E" w14:textId="77777777" w:rsidR="00557E75" w:rsidRPr="00286DED" w:rsidRDefault="00557E75" w:rsidP="00557E75">
      <w:pPr>
        <w:jc w:val="center"/>
        <w:rPr>
          <w:b/>
          <w:color w:val="000000" w:themeColor="text1"/>
          <w:szCs w:val="26"/>
          <w:lang w:val="nb-NO"/>
        </w:rPr>
      </w:pPr>
      <w:r w:rsidRPr="00286DED">
        <w:rPr>
          <w:b/>
          <w:color w:val="000000" w:themeColor="text1"/>
          <w:szCs w:val="26"/>
          <w:lang w:val="nb-NO"/>
        </w:rPr>
        <w:t xml:space="preserve">DỰ ÁN ỨNG DỤNG CÔNG NGHỆ CAO </w:t>
      </w:r>
    </w:p>
    <w:p w14:paraId="3E8C74C7" w14:textId="77777777" w:rsidR="00557E75" w:rsidRPr="00286DED" w:rsidRDefault="00557E75" w:rsidP="00557E75">
      <w:pPr>
        <w:jc w:val="center"/>
        <w:rPr>
          <w:color w:val="000000" w:themeColor="text1"/>
          <w:szCs w:val="26"/>
          <w:lang w:val="nb-NO"/>
        </w:rPr>
      </w:pPr>
    </w:p>
    <w:p w14:paraId="2D68D3CE" w14:textId="77777777" w:rsidR="00557E75" w:rsidRPr="00286DED" w:rsidRDefault="00557E75" w:rsidP="00557E75">
      <w:pPr>
        <w:ind w:left="2160"/>
        <w:rPr>
          <w:color w:val="000000" w:themeColor="text1"/>
          <w:szCs w:val="26"/>
          <w:lang w:val="nb-NO"/>
        </w:rPr>
      </w:pPr>
      <w:r w:rsidRPr="00286DED">
        <w:rPr>
          <w:color w:val="000000" w:themeColor="text1"/>
          <w:szCs w:val="26"/>
          <w:lang w:val="nb-NO"/>
        </w:rPr>
        <w:t>Kính gửi: ......................................................................</w:t>
      </w:r>
    </w:p>
    <w:p w14:paraId="299253B0" w14:textId="77777777" w:rsidR="00557E75" w:rsidRPr="00286DED" w:rsidRDefault="00557E75" w:rsidP="00557E75">
      <w:pPr>
        <w:jc w:val="center"/>
        <w:rPr>
          <w:color w:val="000000" w:themeColor="text1"/>
          <w:szCs w:val="26"/>
          <w:lang w:val="nb-NO"/>
        </w:rPr>
      </w:pPr>
    </w:p>
    <w:p w14:paraId="6DA15636" w14:textId="77777777" w:rsidR="00557E75" w:rsidRPr="00286DED" w:rsidRDefault="00557E75" w:rsidP="00557E75">
      <w:pPr>
        <w:pStyle w:val="BodyText2"/>
        <w:rPr>
          <w:bCs/>
          <w:i/>
          <w:color w:val="000000" w:themeColor="text1"/>
          <w:szCs w:val="26"/>
          <w:lang w:val="nb-NO"/>
        </w:rPr>
      </w:pPr>
      <w:r w:rsidRPr="00286DED">
        <w:rPr>
          <w:color w:val="000000" w:themeColor="text1"/>
          <w:szCs w:val="26"/>
          <w:lang w:val="nb-NO"/>
        </w:rPr>
        <w:t>1. Tên dự án ứng dụng công nghệ cao</w:t>
      </w:r>
    </w:p>
    <w:p w14:paraId="61753633" w14:textId="77777777" w:rsidR="00557E75" w:rsidRPr="00286DED" w:rsidRDefault="00557E75" w:rsidP="00557E75">
      <w:pPr>
        <w:pStyle w:val="BodyText3"/>
        <w:rPr>
          <w:color w:val="000000" w:themeColor="text1"/>
          <w:sz w:val="26"/>
          <w:szCs w:val="26"/>
          <w:lang w:val="nb-NO"/>
        </w:rPr>
      </w:pPr>
      <w:r w:rsidRPr="00286DED">
        <w:rPr>
          <w:color w:val="000000" w:themeColor="text1"/>
          <w:sz w:val="26"/>
          <w:szCs w:val="26"/>
          <w:lang w:val="nb-NO"/>
        </w:rPr>
        <w:t xml:space="preserve">. . . . . . . . . . . . . . . . . . . . . . . . . . . . . . . . . . . . . . . . . . . . . . . . . . . . . . . . . . . . . . . . . </w:t>
      </w:r>
    </w:p>
    <w:p w14:paraId="68AD219C" w14:textId="77777777" w:rsidR="00557E75" w:rsidRPr="00286DED" w:rsidRDefault="00557E75" w:rsidP="00557E75">
      <w:pPr>
        <w:pStyle w:val="BodyText3"/>
        <w:rPr>
          <w:color w:val="000000" w:themeColor="text1"/>
          <w:sz w:val="26"/>
          <w:szCs w:val="26"/>
          <w:lang w:val="nb-NO"/>
        </w:rPr>
      </w:pPr>
      <w:r w:rsidRPr="00286DED">
        <w:rPr>
          <w:color w:val="000000" w:themeColor="text1"/>
          <w:sz w:val="26"/>
          <w:szCs w:val="26"/>
          <w:lang w:val="nb-NO"/>
        </w:rPr>
        <w:t xml:space="preserve">. . . . . . . . . . . . . . . . . . . . . . . . . . . . . . . . . . . . . . . . . . . . . . . . . . . . . . . . . . . . . . . . . </w:t>
      </w:r>
    </w:p>
    <w:p w14:paraId="54EF4AC4" w14:textId="77777777" w:rsidR="00557E75" w:rsidRPr="00286DED" w:rsidRDefault="00557E75" w:rsidP="00557E75">
      <w:pPr>
        <w:spacing w:after="120"/>
        <w:jc w:val="both"/>
        <w:rPr>
          <w:b/>
          <w:color w:val="000000" w:themeColor="text1"/>
          <w:szCs w:val="26"/>
          <w:lang w:val="nb-NO"/>
        </w:rPr>
      </w:pPr>
      <w:r w:rsidRPr="00286DED">
        <w:rPr>
          <w:b/>
          <w:color w:val="000000" w:themeColor="text1"/>
          <w:szCs w:val="26"/>
          <w:lang w:val="nb-NO"/>
        </w:rPr>
        <w:t xml:space="preserve">2. Tổ chức và cá nhân thực hiện dự án ứng dụng công nghệ cao </w:t>
      </w:r>
    </w:p>
    <w:p w14:paraId="7B142D06" w14:textId="77777777" w:rsidR="00557E75" w:rsidRPr="00286DED" w:rsidRDefault="00557E75" w:rsidP="00557E75">
      <w:pPr>
        <w:spacing w:after="120"/>
        <w:jc w:val="both"/>
        <w:rPr>
          <w:color w:val="000000" w:themeColor="text1"/>
          <w:szCs w:val="26"/>
          <w:lang w:val="nb-NO"/>
        </w:rPr>
      </w:pPr>
      <w:r w:rsidRPr="00286DED">
        <w:rPr>
          <w:color w:val="000000" w:themeColor="text1"/>
          <w:szCs w:val="26"/>
          <w:lang w:val="nb-NO"/>
        </w:rPr>
        <w:t xml:space="preserve">- Tên tổ chức/cá nhân thực hiện dự án  . . . . . . . . . . . . . . . . . . . . . . . . . . . . . . . . . </w:t>
      </w:r>
    </w:p>
    <w:p w14:paraId="501027A1" w14:textId="77777777" w:rsidR="00557E75" w:rsidRPr="00286DED" w:rsidRDefault="00557E75" w:rsidP="00557E75">
      <w:pPr>
        <w:spacing w:after="120"/>
        <w:jc w:val="both"/>
        <w:rPr>
          <w:color w:val="000000" w:themeColor="text1"/>
          <w:szCs w:val="26"/>
          <w:lang w:val="nb-NO"/>
        </w:rPr>
      </w:pPr>
      <w:r w:rsidRPr="00286DED">
        <w:rPr>
          <w:color w:val="000000" w:themeColor="text1"/>
          <w:szCs w:val="26"/>
          <w:lang w:val="nb-NO"/>
        </w:rPr>
        <w:t xml:space="preserve">. . . . . . . . . . . . . . . . . . . . . . . . . . . . . . . . . . . . . . . . . . . . . . . . . . . . . . . . . . . . . . . . . </w:t>
      </w:r>
    </w:p>
    <w:p w14:paraId="16CD2D6C" w14:textId="77777777" w:rsidR="00557E75" w:rsidRPr="00286DED" w:rsidRDefault="00557E75" w:rsidP="00557E75">
      <w:pPr>
        <w:spacing w:after="120"/>
        <w:jc w:val="both"/>
        <w:rPr>
          <w:color w:val="000000" w:themeColor="text1"/>
          <w:szCs w:val="26"/>
          <w:lang w:val="nb-NO"/>
        </w:rPr>
      </w:pPr>
      <w:r w:rsidRPr="00286DED">
        <w:rPr>
          <w:color w:val="000000" w:themeColor="text1"/>
          <w:szCs w:val="26"/>
          <w:lang w:val="nb-NO"/>
        </w:rPr>
        <w:t xml:space="preserve">- Địa điểm thực hiện dự án  . . . . . . . . . . . . . . . . . . . . . . . . . . . . . . . . . . . . . . . . . . . . </w:t>
      </w:r>
    </w:p>
    <w:p w14:paraId="58544B38" w14:textId="77777777" w:rsidR="00557E75" w:rsidRPr="00286DED" w:rsidRDefault="00557E75" w:rsidP="00557E75">
      <w:pPr>
        <w:spacing w:after="120"/>
        <w:jc w:val="both"/>
        <w:rPr>
          <w:color w:val="000000" w:themeColor="text1"/>
          <w:szCs w:val="26"/>
          <w:lang w:val="nb-NO"/>
        </w:rPr>
      </w:pPr>
      <w:r w:rsidRPr="00286DED">
        <w:rPr>
          <w:color w:val="000000" w:themeColor="text1"/>
          <w:szCs w:val="26"/>
          <w:lang w:val="nb-NO"/>
        </w:rPr>
        <w:t xml:space="preserve">. . . . . . . . . . . . . . . . . . . . . . . . . . . . . . . . . . . . . . . . . . . . . . . . . . . . . . . . . . . . . . . . . </w:t>
      </w:r>
    </w:p>
    <w:p w14:paraId="34D68C05" w14:textId="77777777" w:rsidR="00557E75" w:rsidRPr="00286DED" w:rsidRDefault="00557E75" w:rsidP="00557E75">
      <w:pPr>
        <w:pStyle w:val="BodyText"/>
        <w:ind w:firstLine="720"/>
        <w:rPr>
          <w:b/>
          <w:bCs/>
          <w:color w:val="000000" w:themeColor="text1"/>
          <w:sz w:val="26"/>
          <w:szCs w:val="26"/>
          <w:lang w:val="nb-NO"/>
        </w:rPr>
      </w:pPr>
      <w:r w:rsidRPr="00286DED">
        <w:rPr>
          <w:bCs/>
          <w:color w:val="000000" w:themeColor="text1"/>
          <w:sz w:val="26"/>
          <w:szCs w:val="26"/>
          <w:lang w:val="nb-NO"/>
        </w:rPr>
        <w:t>Cơ quan chủ quản/cơ quan chuyên môn về khoa học và công nghệ cấp tỉnh xác nhận những thông tin trên là đúng với Bản thuyết minh dự án ứng dụng công nghệ cao theo mẫu quy định.</w:t>
      </w:r>
    </w:p>
    <w:p w14:paraId="25C66C24" w14:textId="77777777" w:rsidR="00557E75" w:rsidRPr="00286DED" w:rsidRDefault="00557E75" w:rsidP="00557E75">
      <w:pPr>
        <w:pStyle w:val="BodyText"/>
        <w:ind w:left="4320"/>
        <w:rPr>
          <w:b/>
          <w:bCs/>
          <w:color w:val="000000" w:themeColor="text1"/>
          <w:sz w:val="26"/>
          <w:szCs w:val="26"/>
          <w:lang w:val="nb-NO"/>
        </w:rPr>
      </w:pPr>
      <w:r w:rsidRPr="00286DED">
        <w:rPr>
          <w:bCs/>
          <w:color w:val="000000" w:themeColor="text1"/>
          <w:sz w:val="26"/>
          <w:szCs w:val="26"/>
          <w:lang w:val="nb-NO"/>
        </w:rPr>
        <w:t xml:space="preserve">................, ngày     tháng     năm 20...    </w:t>
      </w:r>
    </w:p>
    <w:p w14:paraId="482F7021" w14:textId="77777777" w:rsidR="00557E75" w:rsidRPr="00286DED" w:rsidRDefault="00557E75" w:rsidP="00557E75">
      <w:pPr>
        <w:pStyle w:val="BodyText"/>
        <w:ind w:left="2880" w:right="561" w:firstLine="720"/>
        <w:jc w:val="center"/>
        <w:rPr>
          <w:b/>
          <w:bCs/>
          <w:color w:val="000000" w:themeColor="text1"/>
          <w:sz w:val="26"/>
          <w:szCs w:val="26"/>
          <w:lang w:val="nb-NO"/>
        </w:rPr>
      </w:pPr>
      <w:r w:rsidRPr="00286DED">
        <w:rPr>
          <w:bCs/>
          <w:color w:val="000000" w:themeColor="text1"/>
          <w:sz w:val="26"/>
          <w:szCs w:val="26"/>
          <w:lang w:val="nb-NO"/>
        </w:rPr>
        <w:t xml:space="preserve">          Thủ trưởng cơ quan </w:t>
      </w:r>
    </w:p>
    <w:p w14:paraId="5EED6DAA" w14:textId="77777777" w:rsidR="00557E75" w:rsidRPr="00286DED" w:rsidRDefault="00557E75" w:rsidP="00557E75">
      <w:pPr>
        <w:pStyle w:val="BodyText"/>
        <w:ind w:left="2880" w:right="561" w:firstLine="720"/>
        <w:jc w:val="center"/>
        <w:rPr>
          <w:b/>
          <w:bCs/>
          <w:i/>
          <w:color w:val="000000" w:themeColor="text1"/>
          <w:sz w:val="26"/>
          <w:szCs w:val="26"/>
          <w:lang w:val="nb-NO"/>
        </w:rPr>
      </w:pPr>
      <w:r w:rsidRPr="00286DED">
        <w:rPr>
          <w:bCs/>
          <w:color w:val="000000" w:themeColor="text1"/>
          <w:sz w:val="26"/>
          <w:szCs w:val="26"/>
          <w:lang w:val="nb-NO"/>
        </w:rPr>
        <w:t xml:space="preserve">            </w:t>
      </w:r>
      <w:r w:rsidRPr="00286DED">
        <w:rPr>
          <w:bCs/>
          <w:i/>
          <w:color w:val="000000" w:themeColor="text1"/>
          <w:sz w:val="26"/>
          <w:szCs w:val="26"/>
          <w:lang w:val="nb-NO"/>
        </w:rPr>
        <w:t>(Họ, tên, chữ ký và đóng dấu)</w:t>
      </w:r>
    </w:p>
    <w:p w14:paraId="5594FE21" w14:textId="77777777" w:rsidR="00557E75" w:rsidRPr="00286DED" w:rsidRDefault="00557E75" w:rsidP="00557E75">
      <w:pPr>
        <w:rPr>
          <w:color w:val="000000" w:themeColor="text1"/>
          <w:szCs w:val="26"/>
        </w:rPr>
      </w:pPr>
    </w:p>
    <w:p w14:paraId="4FE61CFE" w14:textId="77777777" w:rsidR="00557E75" w:rsidRPr="00286DED" w:rsidRDefault="00557E75" w:rsidP="00557E75">
      <w:pPr>
        <w:rPr>
          <w:color w:val="000000" w:themeColor="text1"/>
        </w:rPr>
      </w:pPr>
      <w:r w:rsidRPr="00286DED">
        <w:rPr>
          <w:color w:val="000000" w:themeColor="text1"/>
        </w:rPr>
        <w:br w:type="page"/>
      </w:r>
    </w:p>
    <w:p w14:paraId="0CC9B20A" w14:textId="139D4FB8" w:rsidR="00557E75" w:rsidRPr="00286DED" w:rsidRDefault="00557E75" w:rsidP="002067D4">
      <w:pPr>
        <w:pStyle w:val="Heading2"/>
        <w:jc w:val="both"/>
        <w:rPr>
          <w:color w:val="000000" w:themeColor="text1"/>
          <w:sz w:val="28"/>
          <w:szCs w:val="28"/>
        </w:rPr>
      </w:pPr>
      <w:r w:rsidRPr="00286DED">
        <w:rPr>
          <w:rFonts w:ascii="Times New Roman" w:hAnsi="Times New Roman"/>
          <w:b/>
          <w:bCs/>
          <w:i w:val="0"/>
          <w:color w:val="000000" w:themeColor="text1"/>
          <w:sz w:val="28"/>
          <w:szCs w:val="28"/>
          <w:u w:val="none"/>
        </w:rPr>
        <w:t xml:space="preserve">           </w:t>
      </w:r>
      <w:r w:rsidR="008C02EE" w:rsidRPr="00286DED">
        <w:rPr>
          <w:rFonts w:ascii="Times New Roman" w:hAnsi="Times New Roman"/>
          <w:b/>
          <w:bCs/>
          <w:i w:val="0"/>
          <w:color w:val="000000" w:themeColor="text1"/>
          <w:sz w:val="28"/>
          <w:szCs w:val="28"/>
          <w:u w:val="none"/>
          <w:lang w:val="en-US"/>
        </w:rPr>
        <w:t>29</w:t>
      </w:r>
      <w:r w:rsidR="002067D4" w:rsidRPr="00286DED">
        <w:rPr>
          <w:rFonts w:ascii="Times New Roman" w:hAnsi="Times New Roman"/>
          <w:b/>
          <w:bCs/>
          <w:i w:val="0"/>
          <w:color w:val="000000" w:themeColor="text1"/>
          <w:sz w:val="28"/>
          <w:szCs w:val="28"/>
          <w:u w:val="none"/>
          <w:lang w:val="en-US"/>
        </w:rPr>
        <w:t>.</w:t>
      </w:r>
      <w:r w:rsidRPr="00286DED">
        <w:rPr>
          <w:rFonts w:ascii="Times New Roman" w:hAnsi="Times New Roman"/>
          <w:b/>
          <w:bCs/>
          <w:i w:val="0"/>
          <w:color w:val="000000" w:themeColor="text1"/>
          <w:sz w:val="28"/>
          <w:szCs w:val="28"/>
          <w:u w:val="none"/>
        </w:rPr>
        <w:t xml:space="preserve"> Thủ tục cấp Giấy chứng nhận doanh nghiệp công nghệ cao </w:t>
      </w:r>
    </w:p>
    <w:tbl>
      <w:tblPr>
        <w:tblStyle w:val="TableGrid"/>
        <w:tblW w:w="9356" w:type="dxa"/>
        <w:tblInd w:w="250" w:type="dxa"/>
        <w:tblLook w:val="04A0" w:firstRow="1" w:lastRow="0" w:firstColumn="1" w:lastColumn="0" w:noHBand="0" w:noVBand="1"/>
      </w:tblPr>
      <w:tblGrid>
        <w:gridCol w:w="2410"/>
        <w:gridCol w:w="6946"/>
      </w:tblGrid>
      <w:tr w:rsidR="00286DED" w:rsidRPr="00286DED" w14:paraId="77AFA4B4" w14:textId="77777777" w:rsidTr="00FB7794">
        <w:tc>
          <w:tcPr>
            <w:tcW w:w="2410" w:type="dxa"/>
          </w:tcPr>
          <w:p w14:paraId="30BFE2F4" w14:textId="77777777" w:rsidR="00557E75" w:rsidRPr="00286DED" w:rsidRDefault="00557E75" w:rsidP="00FB7794">
            <w:pPr>
              <w:rPr>
                <w:color w:val="000000" w:themeColor="text1"/>
                <w:sz w:val="28"/>
                <w:szCs w:val="28"/>
              </w:rPr>
            </w:pPr>
            <w:r w:rsidRPr="00286DED">
              <w:rPr>
                <w:color w:val="000000" w:themeColor="text1"/>
                <w:sz w:val="28"/>
                <w:szCs w:val="28"/>
              </w:rPr>
              <w:t>Trình tự thực hiện</w:t>
            </w:r>
          </w:p>
        </w:tc>
        <w:tc>
          <w:tcPr>
            <w:tcW w:w="6946" w:type="dxa"/>
          </w:tcPr>
          <w:p w14:paraId="4C7282C2" w14:textId="77777777" w:rsidR="00557E75" w:rsidRPr="00286DED" w:rsidRDefault="00557E75" w:rsidP="00FB7794">
            <w:pPr>
              <w:suppressAutoHyphens/>
              <w:spacing w:before="40" w:after="40"/>
              <w:jc w:val="both"/>
              <w:rPr>
                <w:color w:val="000000" w:themeColor="text1"/>
                <w:sz w:val="28"/>
                <w:szCs w:val="28"/>
                <w:lang w:eastAsia="ar-SA"/>
              </w:rPr>
            </w:pPr>
            <w:r w:rsidRPr="00286DED">
              <w:rPr>
                <w:color w:val="000000" w:themeColor="text1"/>
                <w:sz w:val="28"/>
                <w:szCs w:val="28"/>
                <w:lang w:eastAsia="ar-SA"/>
              </w:rPr>
              <w:t>Doanh nghiệp</w:t>
            </w:r>
            <w:r w:rsidRPr="00286DED">
              <w:rPr>
                <w:color w:val="000000" w:themeColor="text1"/>
                <w:sz w:val="28"/>
                <w:szCs w:val="28"/>
                <w:lang w:val="vi-VN" w:eastAsia="ar-SA"/>
              </w:rPr>
              <w:t xml:space="preserve"> nộp hồ sơ đề nghị </w:t>
            </w:r>
            <w:r w:rsidRPr="00286DED">
              <w:rPr>
                <w:color w:val="000000" w:themeColor="text1"/>
                <w:sz w:val="28"/>
                <w:szCs w:val="28"/>
                <w:lang w:eastAsia="ar-SA"/>
              </w:rPr>
              <w:t xml:space="preserve">công nhận doanh nghiệp công nghệ cao. </w:t>
            </w:r>
          </w:p>
          <w:p w14:paraId="600F1754" w14:textId="7198BF3D" w:rsidR="00557E75" w:rsidRPr="00286DED" w:rsidRDefault="00557E75" w:rsidP="00FB7794">
            <w:pPr>
              <w:suppressAutoHyphens/>
              <w:spacing w:before="40" w:after="40"/>
              <w:jc w:val="both"/>
              <w:rPr>
                <w:color w:val="000000" w:themeColor="text1"/>
                <w:sz w:val="28"/>
                <w:szCs w:val="28"/>
                <w:lang w:val="vi-VN" w:eastAsia="ar-SA"/>
              </w:rPr>
            </w:pPr>
            <w:r w:rsidRPr="00286DED">
              <w:rPr>
                <w:color w:val="000000" w:themeColor="text1"/>
                <w:sz w:val="28"/>
                <w:szCs w:val="28"/>
                <w:lang w:val="vi-VN" w:eastAsia="ar-SA"/>
              </w:rPr>
              <w:t xml:space="preserve">- </w:t>
            </w:r>
            <w:r w:rsidR="00FF2FA2" w:rsidRPr="00286DED">
              <w:rPr>
                <w:color w:val="000000" w:themeColor="text1"/>
                <w:sz w:val="28"/>
                <w:szCs w:val="28"/>
                <w:lang w:eastAsia="ar-SA"/>
              </w:rPr>
              <w:t>Sở Khoa học và Công nghệ thành phố Hải Phòng</w:t>
            </w:r>
            <w:r w:rsidRPr="00286DED">
              <w:rPr>
                <w:color w:val="000000" w:themeColor="text1"/>
                <w:sz w:val="28"/>
                <w:szCs w:val="28"/>
                <w:lang w:val="vi-VN" w:eastAsia="ar-SA"/>
              </w:rPr>
              <w:t xml:space="preserve"> tổ chức</w:t>
            </w:r>
            <w:r w:rsidRPr="00286DED">
              <w:rPr>
                <w:color w:val="000000" w:themeColor="text1"/>
                <w:sz w:val="28"/>
                <w:szCs w:val="28"/>
                <w:lang w:eastAsia="ar-SA"/>
              </w:rPr>
              <w:t xml:space="preserve"> tiếp nhận,</w:t>
            </w:r>
            <w:r w:rsidRPr="00286DED">
              <w:rPr>
                <w:color w:val="000000" w:themeColor="text1"/>
                <w:sz w:val="28"/>
                <w:szCs w:val="28"/>
                <w:lang w:val="vi-VN" w:eastAsia="ar-SA"/>
              </w:rPr>
              <w:t xml:space="preserve"> thẩm định hồ sơ.</w:t>
            </w:r>
          </w:p>
          <w:p w14:paraId="3DFEDCF7" w14:textId="725F2A3B" w:rsidR="00557E75" w:rsidRPr="00286DED" w:rsidRDefault="00557E75" w:rsidP="00FB7794">
            <w:pPr>
              <w:suppressAutoHyphens/>
              <w:spacing w:before="40" w:after="40"/>
              <w:ind w:right="-3"/>
              <w:jc w:val="both"/>
              <w:rPr>
                <w:color w:val="000000" w:themeColor="text1"/>
                <w:sz w:val="28"/>
                <w:szCs w:val="28"/>
                <w:lang w:eastAsia="ar-SA"/>
              </w:rPr>
            </w:pPr>
            <w:r w:rsidRPr="00286DED">
              <w:rPr>
                <w:color w:val="000000" w:themeColor="text1"/>
                <w:sz w:val="28"/>
                <w:szCs w:val="28"/>
                <w:lang w:eastAsia="ar-SA"/>
              </w:rPr>
              <w:t xml:space="preserve">+ </w:t>
            </w:r>
            <w:r w:rsidRPr="00286DED">
              <w:rPr>
                <w:noProof/>
                <w:color w:val="000000" w:themeColor="text1"/>
                <w:sz w:val="28"/>
                <w:szCs w:val="28"/>
                <w:lang w:val="vi-VN"/>
              </w:rPr>
              <w:t>Trong thời hạ</w:t>
            </w:r>
            <w:r w:rsidR="0000671F" w:rsidRPr="00286DED">
              <w:rPr>
                <w:noProof/>
                <w:color w:val="000000" w:themeColor="text1"/>
                <w:sz w:val="28"/>
                <w:szCs w:val="28"/>
                <w:lang w:val="vi-VN"/>
              </w:rPr>
              <w:t>n 1,5</w:t>
            </w:r>
            <w:r w:rsidRPr="00286DED">
              <w:rPr>
                <w:noProof/>
                <w:color w:val="000000" w:themeColor="text1"/>
                <w:sz w:val="28"/>
                <w:szCs w:val="28"/>
                <w:lang w:val="vi-VN"/>
              </w:rPr>
              <w:t xml:space="preserve"> ngày làm việc, kể từ ngày nhận được hồ sơ hợp lệ,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xml:space="preserve"> tổ chức lấy ý kiến của các Sở, ban, ngành có liên quan.</w:t>
            </w:r>
          </w:p>
          <w:p w14:paraId="756FB556" w14:textId="5656090D" w:rsidR="00557E75" w:rsidRPr="00286DED" w:rsidRDefault="00557E75" w:rsidP="00FB7794">
            <w:pPr>
              <w:jc w:val="both"/>
              <w:rPr>
                <w:noProof/>
                <w:color w:val="000000" w:themeColor="text1"/>
                <w:sz w:val="28"/>
                <w:szCs w:val="28"/>
                <w:lang w:val="vi-VN"/>
              </w:rPr>
            </w:pPr>
            <w:r w:rsidRPr="00286DED">
              <w:rPr>
                <w:color w:val="000000" w:themeColor="text1"/>
                <w:sz w:val="28"/>
                <w:szCs w:val="28"/>
                <w:lang w:eastAsia="ar-SA"/>
              </w:rPr>
              <w:t xml:space="preserve">+ </w:t>
            </w:r>
            <w:r w:rsidRPr="00286DED">
              <w:rPr>
                <w:noProof/>
                <w:color w:val="000000" w:themeColor="text1"/>
                <w:sz w:val="28"/>
                <w:szCs w:val="28"/>
                <w:lang w:val="vi-VN"/>
              </w:rPr>
              <w:t xml:space="preserve">Trường hợp hồ sơ chưa đầy đủ thì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xml:space="preserve"> phải có công văn yêu cầu bổ sung, hoàn thiện hồ sơ gửi trực tiếp hoặc qua đường bưu điện cho doanh nghiệp đề nghị công nhận doanh nghiệp công nghệ cao. Trong thời hạn</w:t>
            </w:r>
            <w:r w:rsidR="0000671F" w:rsidRPr="00286DED">
              <w:rPr>
                <w:noProof/>
                <w:color w:val="000000" w:themeColor="text1"/>
                <w:sz w:val="28"/>
                <w:szCs w:val="28"/>
                <w:lang w:val="vi-VN"/>
              </w:rPr>
              <w:t xml:space="preserve"> 05</w:t>
            </w:r>
            <w:r w:rsidRPr="00286DED">
              <w:rPr>
                <w:noProof/>
                <w:color w:val="000000" w:themeColor="text1"/>
                <w:sz w:val="28"/>
                <w:szCs w:val="28"/>
                <w:lang w:val="vi-VN"/>
              </w:rPr>
              <w:t xml:space="preserve"> ngày làm việc, kể từ ngày nhận được công văn yêu cầu của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xml:space="preserve">, doanh nghiệp đề nghị cấp Giấy chứng nhận doanh nghiệp công nghệ cao có trách nhiệm bổ sung, sửa chữa và gửi lại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w:t>
            </w:r>
          </w:p>
          <w:p w14:paraId="598C9AA1" w14:textId="73F4BA14"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Trong trường hợp cần thiết,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xml:space="preserve"> tổ chức cuộc họp với Bộ, ngành,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thành phố trực thuộc trung ương có liên quan để làm rõ những vấn đề nêu trong hồ sơ đề nghị công nhận doanh nghiệp công nghệ cao.</w:t>
            </w:r>
          </w:p>
          <w:p w14:paraId="0214EC08" w14:textId="14B11D8C" w:rsidR="00557E75" w:rsidRPr="00286DED" w:rsidRDefault="00557E75" w:rsidP="00FB7794">
            <w:pPr>
              <w:jc w:val="both"/>
              <w:rPr>
                <w:color w:val="000000" w:themeColor="text1"/>
                <w:sz w:val="28"/>
                <w:szCs w:val="28"/>
              </w:rPr>
            </w:pPr>
            <w:r w:rsidRPr="00286DED">
              <w:rPr>
                <w:color w:val="000000" w:themeColor="text1"/>
                <w:sz w:val="28"/>
                <w:szCs w:val="28"/>
                <w:lang w:eastAsia="ar-SA"/>
              </w:rPr>
              <w:t xml:space="preserve">+ </w:t>
            </w:r>
            <w:r w:rsidRPr="00286DED">
              <w:rPr>
                <w:noProof/>
                <w:color w:val="000000" w:themeColor="text1"/>
                <w:sz w:val="28"/>
                <w:szCs w:val="28"/>
                <w:lang w:val="vi-VN"/>
              </w:rPr>
              <w:t>Trong thời hạ</w:t>
            </w:r>
            <w:r w:rsidR="0000671F" w:rsidRPr="00286DED">
              <w:rPr>
                <w:noProof/>
                <w:color w:val="000000" w:themeColor="text1"/>
                <w:sz w:val="28"/>
                <w:szCs w:val="28"/>
                <w:lang w:val="vi-VN"/>
              </w:rPr>
              <w:t>n 1</w:t>
            </w:r>
            <w:r w:rsidRPr="00286DED">
              <w:rPr>
                <w:noProof/>
                <w:color w:val="000000" w:themeColor="text1"/>
                <w:sz w:val="28"/>
                <w:szCs w:val="28"/>
                <w:lang w:val="vi-VN"/>
              </w:rPr>
              <w:t xml:space="preserve">0 ngày làm việc kể từ ngày nhận được hồ sơ đầy đủ,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xml:space="preserve"> có trách nhiệm thẩm định và cấp Giấy chứng nhận doanh nghiệp công nghệ cao và gửi cho doanh nghiệp. Trường hợp từ chối cấp Giấy chứng nhận doanh nghiệp công nghệ cao thì phải thông báo lý do bằng văn bản cho doanh nghiệp đề nghị công nhận doanh nghiệp công nghệ cao.</w:t>
            </w:r>
          </w:p>
        </w:tc>
      </w:tr>
      <w:tr w:rsidR="00286DED" w:rsidRPr="00286DED" w14:paraId="3BEE2619" w14:textId="77777777" w:rsidTr="00FB7794">
        <w:tc>
          <w:tcPr>
            <w:tcW w:w="2410" w:type="dxa"/>
          </w:tcPr>
          <w:p w14:paraId="284E7745" w14:textId="77777777" w:rsidR="00557E75" w:rsidRPr="00286DED" w:rsidRDefault="00557E75" w:rsidP="00FB7794">
            <w:pPr>
              <w:rPr>
                <w:color w:val="000000" w:themeColor="text1"/>
                <w:sz w:val="28"/>
                <w:szCs w:val="28"/>
              </w:rPr>
            </w:pPr>
            <w:r w:rsidRPr="00286DED">
              <w:rPr>
                <w:color w:val="000000" w:themeColor="text1"/>
                <w:sz w:val="28"/>
                <w:szCs w:val="28"/>
              </w:rPr>
              <w:t>Cách thức thực hiện</w:t>
            </w:r>
          </w:p>
        </w:tc>
        <w:tc>
          <w:tcPr>
            <w:tcW w:w="6946" w:type="dxa"/>
          </w:tcPr>
          <w:p w14:paraId="65424F6E" w14:textId="04A28D17" w:rsidR="00557E75" w:rsidRPr="00286DED" w:rsidRDefault="00BC1CC0" w:rsidP="00FB7794">
            <w:pPr>
              <w:rPr>
                <w:color w:val="000000" w:themeColor="text1"/>
                <w:sz w:val="28"/>
                <w:szCs w:val="28"/>
              </w:rPr>
            </w:pPr>
            <w:r w:rsidRPr="00286DED">
              <w:rPr>
                <w:color w:val="000000" w:themeColor="text1"/>
                <w:sz w:val="28"/>
                <w:szCs w:val="28"/>
                <w:lang w:val="pt-BR"/>
              </w:rPr>
              <w:t xml:space="preserve">Nộp hồ sơ trực tiếp tại trụ sở </w:t>
            </w:r>
            <w:r w:rsidRPr="00286DED">
              <w:rPr>
                <w:color w:val="000000" w:themeColor="text1"/>
                <w:sz w:val="28"/>
                <w:szCs w:val="28"/>
              </w:rPr>
              <w:t xml:space="preserve">Trung tâm Phục vụ hành chính công thành phố Hải Phòng, Trung tâm phục vụ hành chính công cấp xã </w:t>
            </w:r>
            <w:r w:rsidRPr="00286DED">
              <w:rPr>
                <w:color w:val="000000" w:themeColor="text1"/>
                <w:sz w:val="28"/>
                <w:szCs w:val="28"/>
                <w:lang w:val="pt-BR"/>
              </w:rPr>
              <w:t xml:space="preserve">hoặc qua dịch vụ bưu chính tới </w:t>
            </w:r>
            <w:r w:rsidRPr="00286DED">
              <w:rPr>
                <w:color w:val="000000" w:themeColor="text1"/>
                <w:sz w:val="28"/>
                <w:szCs w:val="28"/>
              </w:rPr>
              <w:t xml:space="preserve">Trung tâm Phục vụ hành chính công </w:t>
            </w:r>
            <w:r w:rsidRPr="00286DED">
              <w:rPr>
                <w:color w:val="000000" w:themeColor="text1"/>
                <w:sz w:val="28"/>
                <w:szCs w:val="28"/>
                <w:lang w:val="pt-BR"/>
              </w:rPr>
              <w:t>hoặc qua Cổng Dịch vụ công trực tuyến.</w:t>
            </w:r>
          </w:p>
        </w:tc>
      </w:tr>
      <w:tr w:rsidR="00286DED" w:rsidRPr="00286DED" w14:paraId="199F4629" w14:textId="77777777" w:rsidTr="00FB7794">
        <w:tc>
          <w:tcPr>
            <w:tcW w:w="2410" w:type="dxa"/>
          </w:tcPr>
          <w:p w14:paraId="3A385F94" w14:textId="77777777" w:rsidR="00557E75" w:rsidRPr="00286DED" w:rsidRDefault="00557E75" w:rsidP="00FB7794">
            <w:pPr>
              <w:rPr>
                <w:color w:val="000000" w:themeColor="text1"/>
                <w:sz w:val="28"/>
                <w:szCs w:val="28"/>
              </w:rPr>
            </w:pPr>
            <w:r w:rsidRPr="00286DED">
              <w:rPr>
                <w:color w:val="000000" w:themeColor="text1"/>
                <w:sz w:val="28"/>
                <w:szCs w:val="28"/>
              </w:rPr>
              <w:t>Thành phần, số lượng hồ sơ</w:t>
            </w:r>
          </w:p>
        </w:tc>
        <w:tc>
          <w:tcPr>
            <w:tcW w:w="6946" w:type="dxa"/>
          </w:tcPr>
          <w:p w14:paraId="1FB78A15" w14:textId="77777777" w:rsidR="00557E75" w:rsidRPr="00286DED" w:rsidRDefault="00557E75" w:rsidP="00FB7794">
            <w:pPr>
              <w:suppressAutoHyphens/>
              <w:spacing w:before="40" w:after="40"/>
              <w:jc w:val="both"/>
              <w:rPr>
                <w:color w:val="000000" w:themeColor="text1"/>
                <w:sz w:val="28"/>
                <w:szCs w:val="28"/>
                <w:lang w:val="vi-VN" w:eastAsia="ar-SA"/>
              </w:rPr>
            </w:pPr>
            <w:r w:rsidRPr="00286DED">
              <w:rPr>
                <w:color w:val="000000" w:themeColor="text1"/>
                <w:sz w:val="28"/>
                <w:szCs w:val="28"/>
                <w:lang w:val="vi-VN" w:eastAsia="ar-SA"/>
              </w:rPr>
              <w:t xml:space="preserve">-  </w:t>
            </w:r>
            <w:r w:rsidRPr="00286DED">
              <w:rPr>
                <w:noProof/>
                <w:color w:val="000000" w:themeColor="text1"/>
                <w:sz w:val="28"/>
                <w:szCs w:val="28"/>
                <w:lang w:val="vi-VN"/>
              </w:rPr>
              <w:t>Hồ sơ đề nghị cấp Giấy chứng nhận doanh nghiệp công nghệ cao</w:t>
            </w:r>
            <w:r w:rsidRPr="00286DED">
              <w:rPr>
                <w:color w:val="000000" w:themeColor="text1"/>
                <w:sz w:val="28"/>
                <w:szCs w:val="28"/>
                <w:lang w:val="vi-VN" w:eastAsia="ar-SA"/>
              </w:rPr>
              <w:t xml:space="preserve"> bao gồm:</w:t>
            </w:r>
          </w:p>
          <w:p w14:paraId="5F390EE2" w14:textId="77777777" w:rsidR="00557E75" w:rsidRPr="00286DED" w:rsidRDefault="00557E75" w:rsidP="00FB7794">
            <w:pPr>
              <w:jc w:val="both"/>
              <w:rPr>
                <w:noProof/>
                <w:color w:val="000000" w:themeColor="text1"/>
                <w:sz w:val="28"/>
                <w:szCs w:val="28"/>
              </w:rPr>
            </w:pPr>
            <w:r w:rsidRPr="00286DED">
              <w:rPr>
                <w:noProof/>
                <w:color w:val="000000" w:themeColor="text1"/>
                <w:sz w:val="28"/>
                <w:szCs w:val="28"/>
              </w:rPr>
              <w:t xml:space="preserve">+ </w:t>
            </w:r>
            <w:r w:rsidRPr="00286DED">
              <w:rPr>
                <w:noProof/>
                <w:color w:val="000000" w:themeColor="text1"/>
                <w:sz w:val="28"/>
                <w:szCs w:val="28"/>
                <w:lang w:val="vi-VN"/>
              </w:rPr>
              <w:t xml:space="preserve"> Đơn đề nghị công nhận doanh nghiệp công nghệ cao theo mẫu số B1-DNCNC tại </w:t>
            </w:r>
            <w:r w:rsidRPr="00286DED">
              <w:rPr>
                <w:color w:val="000000" w:themeColor="text1"/>
                <w:spacing w:val="-6"/>
                <w:sz w:val="28"/>
                <w:szCs w:val="28"/>
              </w:rPr>
              <w:t>Phụ lục VI Nghị đinh số 133/2025/NĐ-CP</w:t>
            </w:r>
            <w:r w:rsidRPr="00286DED">
              <w:rPr>
                <w:noProof/>
                <w:color w:val="000000" w:themeColor="text1"/>
                <w:sz w:val="28"/>
                <w:szCs w:val="28"/>
                <w:lang w:val="vi-VN"/>
              </w:rPr>
              <w:t>;</w:t>
            </w:r>
          </w:p>
          <w:p w14:paraId="2AFCEA57"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Bản sao có công chứng Giấy chứng nhận đăng ký doanh nghiệp hoặc Giấy chứng nhận đầu tư hoặc Giấy chứng nhận doanh nghiệp khoa học và công nghệ;</w:t>
            </w:r>
          </w:p>
          <w:p w14:paraId="43B6D735"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 Bản thuyết minh doanh nghiệp đã đáp ứng các tiêu chí xác định doanh nghiệp công nghệ cao theo mẫu số B2-TMDNCNC </w:t>
            </w:r>
            <w:r w:rsidRPr="00286DED">
              <w:rPr>
                <w:noProof/>
                <w:color w:val="000000" w:themeColor="text1"/>
                <w:sz w:val="28"/>
                <w:szCs w:val="28"/>
              </w:rPr>
              <w:t xml:space="preserve">tại </w:t>
            </w:r>
            <w:r w:rsidRPr="00286DED">
              <w:rPr>
                <w:color w:val="000000" w:themeColor="text1"/>
                <w:spacing w:val="-6"/>
                <w:sz w:val="28"/>
                <w:szCs w:val="28"/>
              </w:rPr>
              <w:t>Phụ lục VI Nghị đinh số 133/2025/NĐ-CP</w:t>
            </w:r>
            <w:r w:rsidRPr="00286DED">
              <w:rPr>
                <w:noProof/>
                <w:color w:val="000000" w:themeColor="text1"/>
                <w:sz w:val="28"/>
                <w:szCs w:val="28"/>
                <w:lang w:val="vi-VN"/>
              </w:rPr>
              <w:t>;</w:t>
            </w:r>
          </w:p>
          <w:p w14:paraId="586AF0A8" w14:textId="77777777" w:rsidR="00557E75" w:rsidRPr="00286DED" w:rsidRDefault="00557E75" w:rsidP="00FB7794">
            <w:pPr>
              <w:rPr>
                <w:color w:val="000000" w:themeColor="text1"/>
                <w:sz w:val="28"/>
                <w:szCs w:val="28"/>
              </w:rPr>
            </w:pPr>
            <w:r w:rsidRPr="00286DED">
              <w:rPr>
                <w:color w:val="000000" w:themeColor="text1"/>
                <w:sz w:val="28"/>
                <w:szCs w:val="28"/>
                <w:lang w:val="vi-VN" w:eastAsia="ar-SA"/>
              </w:rPr>
              <w:t>- Số lượng hồ sơ: 02 bộ, trong đó có 01 một bộ hồ sơ gốc và 01 bộ hồ sơ phô tô.</w:t>
            </w:r>
          </w:p>
        </w:tc>
      </w:tr>
      <w:tr w:rsidR="00286DED" w:rsidRPr="00286DED" w14:paraId="07C46F53" w14:textId="77777777" w:rsidTr="00FB7794">
        <w:tc>
          <w:tcPr>
            <w:tcW w:w="2410" w:type="dxa"/>
          </w:tcPr>
          <w:p w14:paraId="0E53404E" w14:textId="77777777" w:rsidR="00557E75" w:rsidRPr="00286DED" w:rsidRDefault="00557E75" w:rsidP="00FB7794">
            <w:pPr>
              <w:rPr>
                <w:iCs/>
                <w:color w:val="000000" w:themeColor="text1"/>
                <w:sz w:val="28"/>
                <w:szCs w:val="28"/>
              </w:rPr>
            </w:pPr>
            <w:r w:rsidRPr="00286DED">
              <w:rPr>
                <w:iCs/>
                <w:color w:val="000000" w:themeColor="text1"/>
                <w:sz w:val="28"/>
                <w:szCs w:val="28"/>
              </w:rPr>
              <w:t>Thời hạn giải quyết</w:t>
            </w:r>
          </w:p>
        </w:tc>
        <w:tc>
          <w:tcPr>
            <w:tcW w:w="6946" w:type="dxa"/>
          </w:tcPr>
          <w:p w14:paraId="2AD6A6A9" w14:textId="46EC11EB" w:rsidR="00557E75" w:rsidRPr="00286DED" w:rsidRDefault="0000671F" w:rsidP="00FB7794">
            <w:pPr>
              <w:rPr>
                <w:iCs/>
                <w:color w:val="000000" w:themeColor="text1"/>
                <w:sz w:val="28"/>
                <w:szCs w:val="28"/>
              </w:rPr>
            </w:pPr>
            <w:r w:rsidRPr="00286DED">
              <w:rPr>
                <w:iCs/>
                <w:color w:val="000000" w:themeColor="text1"/>
                <w:sz w:val="28"/>
                <w:szCs w:val="28"/>
              </w:rPr>
              <w:t>10</w:t>
            </w:r>
            <w:r w:rsidR="00557E75" w:rsidRPr="00286DED">
              <w:rPr>
                <w:iCs/>
                <w:color w:val="000000" w:themeColor="text1"/>
                <w:sz w:val="28"/>
                <w:szCs w:val="28"/>
              </w:rPr>
              <w:t xml:space="preserve"> ngày làm việc kể từ ngày nhận được hồ sơ đầy đủ</w:t>
            </w:r>
          </w:p>
        </w:tc>
      </w:tr>
      <w:tr w:rsidR="00286DED" w:rsidRPr="00286DED" w14:paraId="5358B388" w14:textId="77777777" w:rsidTr="00FB7794">
        <w:tc>
          <w:tcPr>
            <w:tcW w:w="2410" w:type="dxa"/>
          </w:tcPr>
          <w:p w14:paraId="15EF7309" w14:textId="77777777" w:rsidR="00557E75" w:rsidRPr="00286DED" w:rsidRDefault="00557E75" w:rsidP="00FB7794">
            <w:pPr>
              <w:rPr>
                <w:color w:val="000000" w:themeColor="text1"/>
                <w:sz w:val="28"/>
                <w:szCs w:val="28"/>
              </w:rPr>
            </w:pPr>
            <w:r w:rsidRPr="00286DED">
              <w:rPr>
                <w:color w:val="000000" w:themeColor="text1"/>
                <w:sz w:val="28"/>
                <w:szCs w:val="28"/>
              </w:rPr>
              <w:t>Đối tượng thực hiện thủ tục hành chính</w:t>
            </w:r>
          </w:p>
        </w:tc>
        <w:tc>
          <w:tcPr>
            <w:tcW w:w="6946" w:type="dxa"/>
          </w:tcPr>
          <w:p w14:paraId="1E1CD65F" w14:textId="77777777" w:rsidR="00557E75" w:rsidRPr="00286DED" w:rsidRDefault="00557E75" w:rsidP="00FB7794">
            <w:pPr>
              <w:rPr>
                <w:color w:val="000000" w:themeColor="text1"/>
                <w:sz w:val="28"/>
                <w:szCs w:val="28"/>
              </w:rPr>
            </w:pPr>
            <w:r w:rsidRPr="00286DED">
              <w:rPr>
                <w:color w:val="000000" w:themeColor="text1"/>
                <w:sz w:val="28"/>
                <w:szCs w:val="28"/>
                <w:lang w:eastAsia="ar-SA"/>
              </w:rPr>
              <w:t>Tổ chức xin cấp Giấy chứng nhận doanh nghiệp công nghệ cao</w:t>
            </w:r>
          </w:p>
        </w:tc>
      </w:tr>
      <w:tr w:rsidR="00286DED" w:rsidRPr="00286DED" w14:paraId="766C788B" w14:textId="77777777" w:rsidTr="00FB7794">
        <w:tc>
          <w:tcPr>
            <w:tcW w:w="2410" w:type="dxa"/>
          </w:tcPr>
          <w:p w14:paraId="0CEC4B04" w14:textId="77777777" w:rsidR="00557E75" w:rsidRPr="00286DED" w:rsidRDefault="00557E75" w:rsidP="00FB7794">
            <w:pPr>
              <w:rPr>
                <w:color w:val="000000" w:themeColor="text1"/>
                <w:sz w:val="28"/>
                <w:szCs w:val="28"/>
              </w:rPr>
            </w:pPr>
            <w:r w:rsidRPr="00286DED">
              <w:rPr>
                <w:color w:val="000000" w:themeColor="text1"/>
                <w:sz w:val="28"/>
                <w:szCs w:val="28"/>
              </w:rPr>
              <w:t>Cơ quan giải quyết thủ tục hành chính</w:t>
            </w:r>
          </w:p>
        </w:tc>
        <w:tc>
          <w:tcPr>
            <w:tcW w:w="6946" w:type="dxa"/>
          </w:tcPr>
          <w:p w14:paraId="60068D6D" w14:textId="37CBEF50" w:rsidR="00557E75" w:rsidRPr="00286DED" w:rsidRDefault="00FF2FA2" w:rsidP="00FB7794">
            <w:pPr>
              <w:rPr>
                <w:color w:val="000000" w:themeColor="text1"/>
                <w:sz w:val="28"/>
                <w:szCs w:val="28"/>
              </w:rPr>
            </w:pPr>
            <w:r w:rsidRPr="00286DED">
              <w:rPr>
                <w:noProof/>
                <w:color w:val="000000" w:themeColor="text1"/>
                <w:sz w:val="28"/>
                <w:szCs w:val="28"/>
                <w:lang w:val="vi-VN"/>
              </w:rPr>
              <w:t>Sở Khoa học và Công nghệ thành phố Hải Phòng</w:t>
            </w:r>
            <w:r w:rsidR="002067D4" w:rsidRPr="00286DED">
              <w:rPr>
                <w:noProof/>
                <w:color w:val="000000" w:themeColor="text1"/>
                <w:sz w:val="28"/>
                <w:szCs w:val="28"/>
                <w:lang w:val="vi-VN"/>
              </w:rPr>
              <w:t xml:space="preserve"> </w:t>
            </w:r>
          </w:p>
        </w:tc>
      </w:tr>
      <w:tr w:rsidR="00286DED" w:rsidRPr="00286DED" w14:paraId="714D0140" w14:textId="77777777" w:rsidTr="00FB7794">
        <w:tc>
          <w:tcPr>
            <w:tcW w:w="2410" w:type="dxa"/>
          </w:tcPr>
          <w:p w14:paraId="3A59668E" w14:textId="77777777" w:rsidR="00557E75" w:rsidRPr="00286DED" w:rsidRDefault="00557E75" w:rsidP="00FB7794">
            <w:pPr>
              <w:rPr>
                <w:color w:val="000000" w:themeColor="text1"/>
                <w:sz w:val="28"/>
                <w:szCs w:val="28"/>
              </w:rPr>
            </w:pPr>
            <w:r w:rsidRPr="00286DED">
              <w:rPr>
                <w:color w:val="000000" w:themeColor="text1"/>
                <w:sz w:val="28"/>
                <w:szCs w:val="28"/>
              </w:rPr>
              <w:t>Kết quả thực hiện thủ tục hành chính</w:t>
            </w:r>
          </w:p>
        </w:tc>
        <w:tc>
          <w:tcPr>
            <w:tcW w:w="6946" w:type="dxa"/>
          </w:tcPr>
          <w:p w14:paraId="12C02B62" w14:textId="77777777" w:rsidR="00557E75" w:rsidRPr="00286DED" w:rsidRDefault="00557E75" w:rsidP="00FB7794">
            <w:pPr>
              <w:rPr>
                <w:color w:val="000000" w:themeColor="text1"/>
                <w:sz w:val="28"/>
                <w:szCs w:val="28"/>
              </w:rPr>
            </w:pPr>
            <w:r w:rsidRPr="00286DED">
              <w:rPr>
                <w:color w:val="000000" w:themeColor="text1"/>
                <w:sz w:val="28"/>
                <w:szCs w:val="28"/>
              </w:rPr>
              <w:br/>
              <w:t xml:space="preserve">Giấy chứng nhận doanh nghiệp công nghệ cao </w:t>
            </w:r>
          </w:p>
        </w:tc>
      </w:tr>
      <w:tr w:rsidR="00286DED" w:rsidRPr="00286DED" w14:paraId="388553A2" w14:textId="77777777" w:rsidTr="00FB7794">
        <w:tc>
          <w:tcPr>
            <w:tcW w:w="2410" w:type="dxa"/>
          </w:tcPr>
          <w:p w14:paraId="3235EC5C" w14:textId="77777777" w:rsidR="00557E75" w:rsidRPr="00286DED" w:rsidRDefault="00557E75" w:rsidP="00FB7794">
            <w:pPr>
              <w:rPr>
                <w:color w:val="000000" w:themeColor="text1"/>
                <w:sz w:val="28"/>
                <w:szCs w:val="28"/>
              </w:rPr>
            </w:pPr>
            <w:r w:rsidRPr="00286DED">
              <w:rPr>
                <w:color w:val="000000" w:themeColor="text1"/>
                <w:sz w:val="28"/>
                <w:szCs w:val="28"/>
              </w:rPr>
              <w:t>Phí, lệ phí (nếu có)</w:t>
            </w:r>
          </w:p>
        </w:tc>
        <w:tc>
          <w:tcPr>
            <w:tcW w:w="6946" w:type="dxa"/>
          </w:tcPr>
          <w:p w14:paraId="59B965DA" w14:textId="77777777" w:rsidR="00557E75" w:rsidRPr="00286DED" w:rsidRDefault="00557E75" w:rsidP="00FB7794">
            <w:pPr>
              <w:rPr>
                <w:color w:val="000000" w:themeColor="text1"/>
                <w:sz w:val="28"/>
                <w:szCs w:val="28"/>
              </w:rPr>
            </w:pPr>
            <w:r w:rsidRPr="00286DED">
              <w:rPr>
                <w:color w:val="000000" w:themeColor="text1"/>
                <w:sz w:val="28"/>
                <w:szCs w:val="28"/>
              </w:rPr>
              <w:t>Không có.</w:t>
            </w:r>
          </w:p>
        </w:tc>
      </w:tr>
      <w:tr w:rsidR="00286DED" w:rsidRPr="00286DED" w14:paraId="359F59CD" w14:textId="77777777" w:rsidTr="00FB7794">
        <w:tc>
          <w:tcPr>
            <w:tcW w:w="2410" w:type="dxa"/>
          </w:tcPr>
          <w:p w14:paraId="6DE635DB" w14:textId="77777777" w:rsidR="00557E75" w:rsidRPr="00286DED" w:rsidRDefault="00557E75" w:rsidP="00FB7794">
            <w:pPr>
              <w:rPr>
                <w:color w:val="000000" w:themeColor="text1"/>
                <w:sz w:val="28"/>
                <w:szCs w:val="28"/>
              </w:rPr>
            </w:pPr>
            <w:r w:rsidRPr="00286DED">
              <w:rPr>
                <w:color w:val="000000" w:themeColor="text1"/>
                <w:sz w:val="28"/>
                <w:szCs w:val="28"/>
              </w:rPr>
              <w:t>Tên mẫu đơn, mẫu tờ khai (nếu có và đính kèm)</w:t>
            </w:r>
          </w:p>
        </w:tc>
        <w:tc>
          <w:tcPr>
            <w:tcW w:w="6946" w:type="dxa"/>
          </w:tcPr>
          <w:p w14:paraId="33AD01C1" w14:textId="77777777" w:rsidR="00557E75" w:rsidRPr="00286DED" w:rsidRDefault="00557E75" w:rsidP="00FB7794">
            <w:pPr>
              <w:suppressAutoHyphens/>
              <w:spacing w:before="40" w:after="40"/>
              <w:jc w:val="both"/>
              <w:rPr>
                <w:color w:val="000000" w:themeColor="text1"/>
                <w:sz w:val="28"/>
                <w:szCs w:val="28"/>
                <w:lang w:val="vi-VN" w:eastAsia="ar-SA"/>
              </w:rPr>
            </w:pPr>
            <w:r w:rsidRPr="00286DED">
              <w:rPr>
                <w:iCs/>
                <w:color w:val="000000" w:themeColor="text1"/>
                <w:sz w:val="28"/>
                <w:szCs w:val="28"/>
                <w:lang w:eastAsia="ar-SA"/>
              </w:rPr>
              <w:t xml:space="preserve">- </w:t>
            </w:r>
            <w:r w:rsidRPr="00286DED">
              <w:rPr>
                <w:iCs/>
                <w:color w:val="000000" w:themeColor="text1"/>
                <w:sz w:val="28"/>
                <w:szCs w:val="28"/>
                <w:lang w:val="vi-VN" w:eastAsia="ar-SA"/>
              </w:rPr>
              <w:t xml:space="preserve">Đơn đề nghị công nhận doanh nghiệp công nghệ cao </w:t>
            </w:r>
            <w:r w:rsidRPr="00286DED">
              <w:rPr>
                <w:iCs/>
                <w:color w:val="000000" w:themeColor="text1"/>
                <w:spacing w:val="-6"/>
                <w:sz w:val="28"/>
                <w:szCs w:val="28"/>
              </w:rPr>
              <w:t xml:space="preserve">theo Mẫu </w:t>
            </w:r>
            <w:r w:rsidRPr="00286DED">
              <w:rPr>
                <w:color w:val="000000" w:themeColor="text1"/>
                <w:sz w:val="28"/>
                <w:szCs w:val="28"/>
              </w:rPr>
              <w:t>B1-DNCNC</w:t>
            </w:r>
            <w:r w:rsidRPr="00286DED">
              <w:rPr>
                <w:iCs/>
                <w:color w:val="000000" w:themeColor="text1"/>
                <w:spacing w:val="-6"/>
                <w:sz w:val="28"/>
                <w:szCs w:val="28"/>
              </w:rPr>
              <w:t xml:space="preserve"> tại </w:t>
            </w:r>
            <w:r w:rsidRPr="00286DED">
              <w:rPr>
                <w:color w:val="000000" w:themeColor="text1"/>
                <w:spacing w:val="-6"/>
                <w:sz w:val="28"/>
                <w:szCs w:val="28"/>
              </w:rPr>
              <w:t>Phụ lục VI Nghị đinh số 133/2025/NĐ-CP</w:t>
            </w:r>
            <w:r w:rsidRPr="00286DED">
              <w:rPr>
                <w:color w:val="000000" w:themeColor="text1"/>
                <w:sz w:val="28"/>
                <w:szCs w:val="28"/>
                <w:lang w:val="vi-VN" w:eastAsia="ar-SA"/>
              </w:rPr>
              <w:t>.</w:t>
            </w:r>
          </w:p>
          <w:p w14:paraId="0F2911DF" w14:textId="77777777" w:rsidR="00557E75" w:rsidRPr="00286DED" w:rsidRDefault="00557E75" w:rsidP="00FB7794">
            <w:pPr>
              <w:rPr>
                <w:b/>
                <w:bCs/>
                <w:i/>
                <w:iCs/>
                <w:color w:val="000000" w:themeColor="text1"/>
                <w:sz w:val="28"/>
                <w:szCs w:val="28"/>
              </w:rPr>
            </w:pPr>
            <w:r w:rsidRPr="00286DED">
              <w:rPr>
                <w:iCs/>
                <w:color w:val="000000" w:themeColor="text1"/>
                <w:sz w:val="28"/>
                <w:szCs w:val="28"/>
                <w:lang w:val="vi-VN" w:eastAsia="ar-SA"/>
              </w:rPr>
              <w:t xml:space="preserve">- Thuyết minh doanh nghiệp đáp ứng các </w:t>
            </w:r>
            <w:r w:rsidRPr="00286DED">
              <w:rPr>
                <w:iCs/>
                <w:color w:val="000000" w:themeColor="text1"/>
                <w:sz w:val="28"/>
                <w:szCs w:val="28"/>
                <w:lang w:eastAsia="ar-SA"/>
              </w:rPr>
              <w:t>định tiêu chí xác định doanh nghiệp công nghệ cao</w:t>
            </w:r>
            <w:r w:rsidRPr="00286DED">
              <w:rPr>
                <w:iCs/>
                <w:color w:val="000000" w:themeColor="text1"/>
                <w:sz w:val="28"/>
                <w:szCs w:val="28"/>
                <w:lang w:val="vi-VN" w:eastAsia="ar-SA"/>
              </w:rPr>
              <w:t xml:space="preserve"> </w:t>
            </w:r>
            <w:r w:rsidRPr="00286DED">
              <w:rPr>
                <w:iCs/>
                <w:color w:val="000000" w:themeColor="text1"/>
                <w:spacing w:val="-6"/>
                <w:sz w:val="28"/>
                <w:szCs w:val="28"/>
              </w:rPr>
              <w:t xml:space="preserve">theo Mẫu </w:t>
            </w:r>
            <w:r w:rsidRPr="00286DED">
              <w:rPr>
                <w:iCs/>
                <w:color w:val="000000" w:themeColor="text1"/>
                <w:sz w:val="28"/>
                <w:szCs w:val="28"/>
              </w:rPr>
              <w:t>B2-TMDNCNC</w:t>
            </w:r>
            <w:r w:rsidRPr="00286DED">
              <w:rPr>
                <w:iCs/>
                <w:color w:val="000000" w:themeColor="text1"/>
                <w:spacing w:val="-6"/>
                <w:sz w:val="28"/>
                <w:szCs w:val="28"/>
              </w:rPr>
              <w:t xml:space="preserve"> tại </w:t>
            </w:r>
            <w:r w:rsidRPr="00286DED">
              <w:rPr>
                <w:color w:val="000000" w:themeColor="text1"/>
                <w:spacing w:val="-6"/>
                <w:sz w:val="28"/>
                <w:szCs w:val="28"/>
              </w:rPr>
              <w:t>Phụ lục VI Nghị đinh số 133/2025/NĐ-CP</w:t>
            </w:r>
            <w:r w:rsidRPr="00286DED">
              <w:rPr>
                <w:iCs/>
                <w:color w:val="000000" w:themeColor="text1"/>
                <w:sz w:val="28"/>
                <w:szCs w:val="28"/>
              </w:rPr>
              <w:t>.</w:t>
            </w:r>
          </w:p>
        </w:tc>
      </w:tr>
      <w:tr w:rsidR="00286DED" w:rsidRPr="00286DED" w14:paraId="5F3A33C5" w14:textId="77777777" w:rsidTr="00B60D59">
        <w:tc>
          <w:tcPr>
            <w:tcW w:w="2410" w:type="dxa"/>
          </w:tcPr>
          <w:p w14:paraId="3D44D362" w14:textId="77777777" w:rsidR="00557E75" w:rsidRPr="00286DED" w:rsidRDefault="00557E75" w:rsidP="00FB7794">
            <w:pPr>
              <w:rPr>
                <w:color w:val="000000" w:themeColor="text1"/>
                <w:sz w:val="28"/>
                <w:szCs w:val="28"/>
              </w:rPr>
            </w:pPr>
            <w:r w:rsidRPr="00286DED">
              <w:rPr>
                <w:color w:val="000000" w:themeColor="text1"/>
                <w:sz w:val="28"/>
                <w:szCs w:val="28"/>
              </w:rPr>
              <w:t>Yêu cầu, điều kiện thực hiện thủ tục hành chính (nếu có)</w:t>
            </w:r>
          </w:p>
        </w:tc>
        <w:tc>
          <w:tcPr>
            <w:tcW w:w="6946" w:type="dxa"/>
            <w:vAlign w:val="center"/>
          </w:tcPr>
          <w:p w14:paraId="146E1C23" w14:textId="3CC3A507" w:rsidR="00557E75" w:rsidRPr="00286DED" w:rsidRDefault="00B60D59" w:rsidP="00B60D59">
            <w:pPr>
              <w:rPr>
                <w:color w:val="000000" w:themeColor="text1"/>
                <w:sz w:val="28"/>
                <w:szCs w:val="28"/>
              </w:rPr>
            </w:pPr>
            <w:r>
              <w:rPr>
                <w:color w:val="000000" w:themeColor="text1"/>
                <w:sz w:val="28"/>
                <w:szCs w:val="28"/>
              </w:rPr>
              <w:t>Không</w:t>
            </w:r>
          </w:p>
        </w:tc>
      </w:tr>
      <w:tr w:rsidR="00286DED" w:rsidRPr="00286DED" w14:paraId="69A5FEF5" w14:textId="77777777" w:rsidTr="002067D4">
        <w:trPr>
          <w:trHeight w:val="1973"/>
        </w:trPr>
        <w:tc>
          <w:tcPr>
            <w:tcW w:w="2410" w:type="dxa"/>
          </w:tcPr>
          <w:p w14:paraId="56E0EA3A" w14:textId="77777777" w:rsidR="00557E75" w:rsidRPr="00286DED" w:rsidRDefault="00557E75" w:rsidP="00FB7794">
            <w:pPr>
              <w:rPr>
                <w:color w:val="000000" w:themeColor="text1"/>
                <w:sz w:val="28"/>
                <w:szCs w:val="28"/>
              </w:rPr>
            </w:pPr>
            <w:r w:rsidRPr="00286DED">
              <w:rPr>
                <w:color w:val="000000" w:themeColor="text1"/>
                <w:sz w:val="28"/>
                <w:szCs w:val="28"/>
              </w:rPr>
              <w:t>Căn cứ pháp lý của thủ tục hành chính</w:t>
            </w:r>
          </w:p>
        </w:tc>
        <w:tc>
          <w:tcPr>
            <w:tcW w:w="6946" w:type="dxa"/>
          </w:tcPr>
          <w:p w14:paraId="0D868EDC" w14:textId="77777777" w:rsidR="00557E75" w:rsidRPr="00286DED" w:rsidRDefault="00557E75" w:rsidP="00FB7794">
            <w:pPr>
              <w:suppressAutoHyphens/>
              <w:spacing w:before="40" w:after="40"/>
              <w:jc w:val="both"/>
              <w:rPr>
                <w:color w:val="000000" w:themeColor="text1"/>
                <w:sz w:val="28"/>
                <w:szCs w:val="28"/>
                <w:lang w:eastAsia="ar-SA"/>
              </w:rPr>
            </w:pPr>
            <w:r w:rsidRPr="00286DED">
              <w:rPr>
                <w:color w:val="000000" w:themeColor="text1"/>
                <w:sz w:val="28"/>
                <w:szCs w:val="28"/>
                <w:lang w:val="vi-VN" w:eastAsia="ar-SA"/>
              </w:rPr>
              <w:t>- Luật Công nghệ cao ngày 13 tháng 11 năm 2008;</w:t>
            </w:r>
          </w:p>
          <w:p w14:paraId="7E2354F3" w14:textId="77777777" w:rsidR="00557E75" w:rsidRPr="00286DED" w:rsidRDefault="00557E75" w:rsidP="00FB7794">
            <w:pPr>
              <w:suppressAutoHyphens/>
              <w:spacing w:before="60" w:after="60"/>
              <w:jc w:val="both"/>
              <w:rPr>
                <w:i/>
                <w:color w:val="000000" w:themeColor="text1"/>
                <w:sz w:val="28"/>
                <w:szCs w:val="28"/>
                <w:lang w:eastAsia="ar-SA"/>
              </w:rPr>
            </w:pPr>
            <w:r w:rsidRPr="00286DED">
              <w:rPr>
                <w:i/>
                <w:color w:val="000000" w:themeColor="text1"/>
                <w:sz w:val="28"/>
                <w:szCs w:val="28"/>
                <w:lang w:eastAsia="ar-SA"/>
              </w:rPr>
              <w:t>- Nghị quyết số 190/2025/QH15 của Quốc hội Quy định về xử lý một số vấn đề liên quan đến sắp xếp tổ chức bộ máy nhà nước;</w:t>
            </w:r>
          </w:p>
          <w:p w14:paraId="2C7EF5F9" w14:textId="77777777" w:rsidR="00557E75" w:rsidRPr="00286DED" w:rsidRDefault="00557E75" w:rsidP="00FB7794">
            <w:pPr>
              <w:suppressAutoHyphens/>
              <w:spacing w:before="60" w:after="60"/>
              <w:jc w:val="both"/>
              <w:rPr>
                <w:i/>
                <w:color w:val="000000" w:themeColor="text1"/>
                <w:sz w:val="28"/>
                <w:szCs w:val="28"/>
                <w:lang w:eastAsia="ar-SA"/>
              </w:rPr>
            </w:pPr>
            <w:r w:rsidRPr="00286DED">
              <w:rPr>
                <w:i/>
                <w:color w:val="000000" w:themeColor="text1"/>
                <w:sz w:val="28"/>
                <w:szCs w:val="28"/>
                <w:lang w:eastAsia="ar-SA"/>
              </w:rPr>
              <w:t>- Nghị định số 133/2025/NĐ-CP ngày 12 tháng 6 năn 2025 của Chính phủ Quy định về phân quyền, phân cấp trong lĩnh vực quản lý nhà nước của Bộ Khoa học và Công nghệ;</w:t>
            </w:r>
          </w:p>
          <w:p w14:paraId="1DAF2980" w14:textId="77777777" w:rsidR="00557E75" w:rsidRPr="00286DED" w:rsidRDefault="00557E75" w:rsidP="00FB7794">
            <w:pPr>
              <w:suppressAutoHyphens/>
              <w:spacing w:before="40" w:after="40"/>
              <w:jc w:val="both"/>
              <w:rPr>
                <w:color w:val="000000" w:themeColor="text1"/>
                <w:sz w:val="28"/>
                <w:szCs w:val="28"/>
                <w:lang w:val="vi-VN" w:eastAsia="ar-SA"/>
              </w:rPr>
            </w:pPr>
            <w:r w:rsidRPr="00286DED">
              <w:rPr>
                <w:color w:val="000000" w:themeColor="text1"/>
                <w:sz w:val="28"/>
                <w:szCs w:val="28"/>
                <w:lang w:val="vi-VN" w:eastAsia="ar-SA"/>
              </w:rPr>
              <w:t>- Quyết định số 55/2010/QĐ-TTg ngày 10 tháng 9 năm 2010 của Thủ tướng Chính phủ về thẩm quyền, trình tự, thủ tục chứng nhận tổ chức, cá nhân hoạt động ứng dụng công nghệ cao, chứng nhận tổ chức, cá nhân nghiên cứu và phát triển công nghệ cao và công nhận doanh nghiệp công nghệ cao;</w:t>
            </w:r>
          </w:p>
          <w:p w14:paraId="63D7D762" w14:textId="77777777" w:rsidR="00557E75" w:rsidRPr="00286DED" w:rsidRDefault="00557E75" w:rsidP="00FB7794">
            <w:pPr>
              <w:keepNext/>
              <w:widowControl w:val="0"/>
              <w:suppressAutoHyphens/>
              <w:autoSpaceDE w:val="0"/>
              <w:spacing w:before="40" w:after="40"/>
              <w:jc w:val="both"/>
              <w:rPr>
                <w:bCs/>
                <w:iCs/>
                <w:color w:val="000000" w:themeColor="text1"/>
                <w:spacing w:val="-2"/>
                <w:sz w:val="28"/>
                <w:szCs w:val="28"/>
                <w:lang w:val="en-GB" w:eastAsia="ar-SA"/>
              </w:rPr>
            </w:pPr>
            <w:r w:rsidRPr="00286DED">
              <w:rPr>
                <w:bCs/>
                <w:i/>
                <w:iCs/>
                <w:color w:val="000000" w:themeColor="text1"/>
                <w:spacing w:val="-2"/>
                <w:sz w:val="28"/>
                <w:szCs w:val="28"/>
                <w:lang w:val="en-GB" w:eastAsia="ar-SA"/>
              </w:rPr>
              <w:t xml:space="preserve">- </w:t>
            </w:r>
            <w:r w:rsidRPr="00286DED">
              <w:rPr>
                <w:bCs/>
                <w:iCs/>
                <w:color w:val="000000" w:themeColor="text1"/>
                <w:spacing w:val="-2"/>
                <w:sz w:val="28"/>
                <w:szCs w:val="28"/>
                <w:lang w:val="en-GB" w:eastAsia="ar-SA"/>
              </w:rPr>
              <w:t>Quyết định số 38/2020/QĐ-TTg ngày 30 tháng 12 năm 2020 của Thủ tướng Chính phủ ban hành Danh mục công nghệ cao được ưu tiên đầu tư phát triển và Danh mục sản phẩm công nghệ cao được khuyến khích phát triển;</w:t>
            </w:r>
          </w:p>
          <w:p w14:paraId="6A6EBA2B" w14:textId="77777777" w:rsidR="00557E75" w:rsidRPr="00286DED" w:rsidRDefault="00557E75" w:rsidP="00FB7794">
            <w:pPr>
              <w:keepNext/>
              <w:widowControl w:val="0"/>
              <w:suppressAutoHyphens/>
              <w:autoSpaceDE w:val="0"/>
              <w:spacing w:before="40" w:after="40"/>
              <w:jc w:val="both"/>
              <w:rPr>
                <w:bCs/>
                <w:iCs/>
                <w:color w:val="000000" w:themeColor="text1"/>
                <w:spacing w:val="-2"/>
                <w:sz w:val="28"/>
                <w:szCs w:val="28"/>
                <w:lang w:val="en-GB" w:eastAsia="ar-SA"/>
              </w:rPr>
            </w:pPr>
            <w:r w:rsidRPr="00286DED">
              <w:rPr>
                <w:bCs/>
                <w:iCs/>
                <w:color w:val="000000" w:themeColor="text1"/>
                <w:spacing w:val="-2"/>
                <w:sz w:val="28"/>
                <w:szCs w:val="28"/>
                <w:lang w:val="en-GB" w:eastAsia="ar-SA"/>
              </w:rPr>
              <w:t>- Quyết định số 10/2021/QĐ-TTg ngày 16 tháng 3 năm 2021 của Thủ tướng Chính phủ quy định tiêu chí xác định doanh nghiệp công nghệ cao;</w:t>
            </w:r>
          </w:p>
          <w:p w14:paraId="34E8EF38" w14:textId="77777777" w:rsidR="00557E75" w:rsidRPr="00286DED" w:rsidRDefault="00557E75" w:rsidP="00FB7794">
            <w:pPr>
              <w:suppressAutoHyphens/>
              <w:spacing w:before="40" w:after="40"/>
              <w:jc w:val="both"/>
              <w:rPr>
                <w:color w:val="000000" w:themeColor="text1"/>
                <w:sz w:val="28"/>
                <w:szCs w:val="28"/>
                <w:lang w:eastAsia="ar-SA"/>
              </w:rPr>
            </w:pPr>
            <w:r w:rsidRPr="00286DED">
              <w:rPr>
                <w:color w:val="000000" w:themeColor="text1"/>
                <w:sz w:val="28"/>
                <w:szCs w:val="28"/>
                <w:lang w:val="vi-VN" w:eastAsia="ar-SA"/>
              </w:rPr>
              <w:t>-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r w:rsidRPr="00286DED">
              <w:rPr>
                <w:color w:val="000000" w:themeColor="text1"/>
                <w:sz w:val="28"/>
                <w:szCs w:val="28"/>
                <w:lang w:eastAsia="ar-SA"/>
              </w:rPr>
              <w:t>;</w:t>
            </w:r>
          </w:p>
          <w:p w14:paraId="672E0AE3" w14:textId="77777777" w:rsidR="00557E75" w:rsidRPr="00286DED" w:rsidRDefault="00557E75" w:rsidP="00FB7794">
            <w:pPr>
              <w:suppressAutoHyphens/>
              <w:spacing w:before="40" w:after="40"/>
              <w:jc w:val="both"/>
              <w:rPr>
                <w:iCs/>
                <w:color w:val="000000" w:themeColor="text1"/>
                <w:sz w:val="28"/>
                <w:szCs w:val="28"/>
                <w:lang w:eastAsia="ar-SA"/>
              </w:rPr>
            </w:pPr>
            <w:r w:rsidRPr="00286DED">
              <w:rPr>
                <w:i/>
                <w:iCs/>
                <w:color w:val="000000" w:themeColor="text1"/>
                <w:sz w:val="28"/>
                <w:szCs w:val="28"/>
                <w:lang w:eastAsia="ar-SA"/>
              </w:rPr>
              <w:t xml:space="preserve">- </w:t>
            </w:r>
            <w:bookmarkStart w:id="26" w:name="_Hlk145062371"/>
            <w:r w:rsidRPr="00286DED">
              <w:rPr>
                <w:iCs/>
                <w:color w:val="000000" w:themeColor="text1"/>
                <w:sz w:val="28"/>
                <w:szCs w:val="28"/>
                <w:lang w:val="vi-VN" w:eastAsia="ar-SA"/>
              </w:rPr>
              <w:t>Thông tư số 04/2020/TT-BKHCN ngày 28/9/2020 của Bộ trưởng Bộ Khoa học và Công nghệ về việc sửa đổi, bổ sung một số điều của Thông tư số 32/2011/TT-BKHCN ngày 15/11/2011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bookmarkEnd w:id="26"/>
            <w:r w:rsidRPr="00286DED">
              <w:rPr>
                <w:iCs/>
                <w:color w:val="000000" w:themeColor="text1"/>
                <w:sz w:val="28"/>
                <w:szCs w:val="28"/>
                <w:lang w:eastAsia="ar-SA"/>
              </w:rPr>
              <w:t>;</w:t>
            </w:r>
          </w:p>
          <w:p w14:paraId="6C64949B" w14:textId="77777777" w:rsidR="00557E75" w:rsidRPr="00286DED" w:rsidRDefault="00557E75" w:rsidP="00FB7794">
            <w:pPr>
              <w:widowControl w:val="0"/>
              <w:jc w:val="both"/>
              <w:rPr>
                <w:color w:val="000000" w:themeColor="text1"/>
                <w:sz w:val="28"/>
                <w:szCs w:val="28"/>
              </w:rPr>
            </w:pPr>
            <w:r w:rsidRPr="00286DED">
              <w:rPr>
                <w:iCs/>
                <w:color w:val="000000" w:themeColor="text1"/>
                <w:sz w:val="28"/>
                <w:szCs w:val="28"/>
                <w:lang w:eastAsia="ar-SA"/>
              </w:rPr>
              <w:t>- Thông tư số 15/2023/TT-BKHCN ngày 26 tháng 7 năm 2023 về việc sửa đổi, bổ sung một số điều của Thông tư số 32/2011/TT-BKHCN và Thông tư số 03/2014/TT-BKHCN.</w:t>
            </w:r>
          </w:p>
        </w:tc>
      </w:tr>
    </w:tbl>
    <w:p w14:paraId="2032F890" w14:textId="77777777" w:rsidR="00557E75" w:rsidRPr="00286DED" w:rsidRDefault="00557E75" w:rsidP="00557E75">
      <w:pPr>
        <w:rPr>
          <w:color w:val="000000" w:themeColor="text1"/>
        </w:rPr>
      </w:pPr>
      <w:r w:rsidRPr="00286DED">
        <w:rPr>
          <w:color w:val="000000" w:themeColor="text1"/>
        </w:rPr>
        <w:br w:type="page"/>
      </w:r>
    </w:p>
    <w:p w14:paraId="5E7673F1" w14:textId="77777777" w:rsidR="00557E75" w:rsidRPr="00286DED" w:rsidRDefault="00557E75" w:rsidP="00557E75">
      <w:pPr>
        <w:ind w:left="6481"/>
        <w:jc w:val="center"/>
        <w:rPr>
          <w:b/>
          <w:color w:val="000000" w:themeColor="text1"/>
          <w:szCs w:val="26"/>
          <w:u w:val="single"/>
          <w:lang w:val="nb-NO"/>
        </w:rPr>
      </w:pPr>
      <w:r w:rsidRPr="00286DED">
        <w:rPr>
          <w:b/>
          <w:color w:val="000000" w:themeColor="text1"/>
          <w:szCs w:val="26"/>
          <w:lang w:val="vi-VN"/>
        </w:rPr>
        <w:t>Biểu B1-DNCNC</w:t>
      </w:r>
    </w:p>
    <w:p w14:paraId="014AD745" w14:textId="77777777" w:rsidR="00557E75" w:rsidRPr="00286DED" w:rsidRDefault="00557E75" w:rsidP="00557E75">
      <w:pPr>
        <w:jc w:val="right"/>
        <w:rPr>
          <w:b/>
          <w:color w:val="000000" w:themeColor="text1"/>
        </w:rPr>
      </w:pPr>
      <w:r w:rsidRPr="00286DED">
        <w:rPr>
          <w:color w:val="000000" w:themeColor="text1"/>
          <w:spacing w:val="-6"/>
          <w:sz w:val="22"/>
        </w:rPr>
        <w:t>Phụ lục VI  Nghị đinh số 133/2025/NĐ-CP</w:t>
      </w:r>
    </w:p>
    <w:p w14:paraId="2F312911" w14:textId="77777777" w:rsidR="00557E75" w:rsidRPr="00286DED" w:rsidRDefault="00557E75" w:rsidP="00557E75">
      <w:pPr>
        <w:spacing w:after="0" w:line="240" w:lineRule="auto"/>
        <w:jc w:val="center"/>
        <w:rPr>
          <w:b/>
          <w:color w:val="000000" w:themeColor="text1"/>
          <w:szCs w:val="26"/>
          <w:lang w:val="nb-NO"/>
        </w:rPr>
      </w:pPr>
    </w:p>
    <w:p w14:paraId="0C013118" w14:textId="77777777" w:rsidR="00557E75" w:rsidRPr="00286DED" w:rsidRDefault="00557E75" w:rsidP="00557E75">
      <w:pPr>
        <w:spacing w:after="0" w:line="240" w:lineRule="auto"/>
        <w:jc w:val="center"/>
        <w:rPr>
          <w:b/>
          <w:color w:val="000000" w:themeColor="text1"/>
          <w:szCs w:val="26"/>
          <w:lang w:val="nb-NO"/>
        </w:rPr>
      </w:pPr>
      <w:r w:rsidRPr="00286DED">
        <w:rPr>
          <w:b/>
          <w:color w:val="000000" w:themeColor="text1"/>
          <w:szCs w:val="26"/>
          <w:lang w:val="nb-NO"/>
        </w:rPr>
        <w:t>CỘNG HÒA XÃ HỘI CHỦ NGHĨA VIỆT NAM</w:t>
      </w:r>
    </w:p>
    <w:p w14:paraId="24C52260" w14:textId="77777777" w:rsidR="00557E75" w:rsidRPr="00286DED" w:rsidRDefault="00557E75" w:rsidP="00557E75">
      <w:pPr>
        <w:spacing w:after="0" w:line="240" w:lineRule="auto"/>
        <w:jc w:val="center"/>
        <w:rPr>
          <w:b/>
          <w:color w:val="000000" w:themeColor="text1"/>
          <w:szCs w:val="26"/>
          <w:lang w:val="nb-NO"/>
        </w:rPr>
      </w:pPr>
      <w:r w:rsidRPr="00286DED">
        <w:rPr>
          <w:b/>
          <w:color w:val="000000" w:themeColor="text1"/>
          <w:szCs w:val="26"/>
          <w:lang w:val="nb-NO"/>
        </w:rPr>
        <w:t>Độc lập - Tự do - Hạnh phúc</w:t>
      </w:r>
    </w:p>
    <w:p w14:paraId="39C484FF" w14:textId="77777777" w:rsidR="00557E75" w:rsidRPr="00286DED" w:rsidRDefault="00557E75" w:rsidP="00557E75">
      <w:pPr>
        <w:spacing w:after="0" w:line="240" w:lineRule="auto"/>
        <w:jc w:val="right"/>
        <w:rPr>
          <w:color w:val="000000" w:themeColor="text1"/>
          <w:szCs w:val="26"/>
          <w:lang w:val="nb-NO"/>
        </w:rPr>
      </w:pPr>
      <w:r w:rsidRPr="00286DED">
        <w:rPr>
          <w:i/>
          <w:noProof/>
          <w:color w:val="000000" w:themeColor="text1"/>
          <w:szCs w:val="26"/>
        </w:rPr>
        <mc:AlternateContent>
          <mc:Choice Requires="wps">
            <w:drawing>
              <wp:anchor distT="0" distB="0" distL="114300" distR="114300" simplePos="0" relativeHeight="251798528" behindDoc="0" locked="0" layoutInCell="1" allowOverlap="1" wp14:anchorId="41944BFA" wp14:editId="71339F04">
                <wp:simplePos x="0" y="0"/>
                <wp:positionH relativeFrom="column">
                  <wp:posOffset>1847850</wp:posOffset>
                </wp:positionH>
                <wp:positionV relativeFrom="paragraph">
                  <wp:posOffset>20955</wp:posOffset>
                </wp:positionV>
                <wp:extent cx="2114550" cy="0"/>
                <wp:effectExtent l="0" t="6350" r="0" b="63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12700">
                          <a:solidFill>
                            <a:srgbClr val="000000"/>
                          </a:solidFill>
                          <a:round/>
                        </a:ln>
                      </wps:spPr>
                      <wps:bodyPr/>
                    </wps:wsp>
                  </a:graphicData>
                </a:graphic>
              </wp:anchor>
            </w:drawing>
          </mc:Choice>
          <mc:Fallback>
            <w:pict>
              <v:line w14:anchorId="18D28863" id="Straight Connector 15"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145.5pt,1.65pt" to="31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" strokeweight="1pt"/>
            </w:pict>
          </mc:Fallback>
        </mc:AlternateContent>
      </w:r>
    </w:p>
    <w:p w14:paraId="432EEABD" w14:textId="77777777" w:rsidR="00557E75" w:rsidRPr="00286DED" w:rsidRDefault="00557E75" w:rsidP="00557E75">
      <w:pPr>
        <w:spacing w:after="0" w:line="240" w:lineRule="auto"/>
        <w:jc w:val="right"/>
        <w:rPr>
          <w:color w:val="000000" w:themeColor="text1"/>
          <w:szCs w:val="26"/>
          <w:lang w:val="nb-NO"/>
        </w:rPr>
      </w:pPr>
      <w:r w:rsidRPr="00286DED">
        <w:rPr>
          <w:color w:val="000000" w:themeColor="text1"/>
          <w:szCs w:val="26"/>
          <w:lang w:val="nb-NO"/>
        </w:rPr>
        <w:t>..........., ngày      tháng      năm</w:t>
      </w:r>
    </w:p>
    <w:p w14:paraId="79F02A60" w14:textId="77777777" w:rsidR="00557E75" w:rsidRPr="00286DED" w:rsidRDefault="00557E75" w:rsidP="00557E75">
      <w:pPr>
        <w:pStyle w:val="BodyText2"/>
        <w:spacing w:after="0" w:line="240" w:lineRule="auto"/>
        <w:jc w:val="center"/>
        <w:rPr>
          <w:b/>
          <w:color w:val="000000" w:themeColor="text1"/>
          <w:szCs w:val="26"/>
          <w:lang w:val="nb-NO"/>
        </w:rPr>
      </w:pPr>
    </w:p>
    <w:p w14:paraId="0D969D4A" w14:textId="77777777" w:rsidR="00557E75" w:rsidRPr="00286DED" w:rsidRDefault="00557E75" w:rsidP="00557E75">
      <w:pPr>
        <w:pStyle w:val="BodyText2"/>
        <w:spacing w:after="0" w:line="240" w:lineRule="auto"/>
        <w:jc w:val="center"/>
        <w:rPr>
          <w:b/>
          <w:color w:val="000000" w:themeColor="text1"/>
          <w:szCs w:val="26"/>
          <w:lang w:val="nb-NO"/>
        </w:rPr>
      </w:pPr>
      <w:r w:rsidRPr="00286DED">
        <w:rPr>
          <w:color w:val="000000" w:themeColor="text1"/>
          <w:szCs w:val="26"/>
          <w:lang w:val="nb-NO"/>
        </w:rPr>
        <w:t>ĐƠN ĐỀ NGHỊ CÔNG NHẬN DOANH NGHIỆP CÔNG NGHỆ CAO</w:t>
      </w:r>
    </w:p>
    <w:p w14:paraId="661CCF76" w14:textId="77777777" w:rsidR="00557E75" w:rsidRPr="00286DED" w:rsidRDefault="00557E75" w:rsidP="00557E75">
      <w:pPr>
        <w:pStyle w:val="BodyText2"/>
        <w:spacing w:after="0" w:line="240" w:lineRule="auto"/>
        <w:jc w:val="center"/>
        <w:rPr>
          <w:b/>
          <w:color w:val="000000" w:themeColor="text1"/>
          <w:szCs w:val="26"/>
          <w:lang w:val="nb-NO"/>
        </w:rPr>
      </w:pPr>
      <w:r w:rsidRPr="00286DED">
        <w:rPr>
          <w:color w:val="000000" w:themeColor="text1"/>
          <w:szCs w:val="26"/>
          <w:lang w:val="nb-NO"/>
        </w:rPr>
        <w:t>Kính gửi: ..............................................................................</w:t>
      </w:r>
    </w:p>
    <w:p w14:paraId="7A4FC8D1" w14:textId="77777777" w:rsidR="00557E75" w:rsidRPr="00286DED" w:rsidRDefault="00557E75" w:rsidP="00557E75">
      <w:pPr>
        <w:pStyle w:val="BodyTextIndent2"/>
        <w:spacing w:line="240" w:lineRule="auto"/>
        <w:ind w:hanging="360"/>
        <w:rPr>
          <w:color w:val="000000" w:themeColor="text1"/>
          <w:szCs w:val="26"/>
          <w:lang w:val="nb-NO"/>
        </w:rPr>
      </w:pPr>
    </w:p>
    <w:p w14:paraId="61D7E9CB" w14:textId="77777777" w:rsidR="00557E75" w:rsidRPr="00286DED" w:rsidRDefault="00557E75" w:rsidP="00557E75">
      <w:pPr>
        <w:pStyle w:val="BodyTextIndent2"/>
        <w:spacing w:line="240" w:lineRule="auto"/>
        <w:rPr>
          <w:color w:val="000000" w:themeColor="text1"/>
          <w:szCs w:val="26"/>
          <w:lang w:val="nb-NO"/>
        </w:rPr>
      </w:pPr>
      <w:r w:rsidRPr="00286DED">
        <w:rPr>
          <w:color w:val="000000" w:themeColor="text1"/>
          <w:szCs w:val="26"/>
          <w:lang w:val="nb-NO"/>
        </w:rPr>
        <w:t xml:space="preserve">1. Thông tin chung </w:t>
      </w:r>
    </w:p>
    <w:p w14:paraId="3330F1EE" w14:textId="77777777" w:rsidR="00557E75" w:rsidRPr="00286DED" w:rsidRDefault="00557E75" w:rsidP="00557E75">
      <w:pPr>
        <w:pStyle w:val="BodyTextIndent2"/>
        <w:spacing w:line="240" w:lineRule="auto"/>
        <w:rPr>
          <w:color w:val="000000" w:themeColor="text1"/>
          <w:szCs w:val="26"/>
          <w:lang w:val="nb-NO"/>
        </w:rPr>
      </w:pPr>
      <w:r w:rsidRPr="00286DED">
        <w:rPr>
          <w:color w:val="000000" w:themeColor="text1"/>
          <w:szCs w:val="26"/>
          <w:lang w:val="nb-NO"/>
        </w:rPr>
        <w:t>Tên doanh nghiệp đề nghị:</w:t>
      </w:r>
    </w:p>
    <w:p w14:paraId="77BE017D" w14:textId="77777777" w:rsidR="00557E75" w:rsidRPr="00286DED" w:rsidRDefault="00557E75" w:rsidP="00557E75">
      <w:pPr>
        <w:pStyle w:val="BodyTextIndent2"/>
        <w:spacing w:line="240" w:lineRule="auto"/>
        <w:rPr>
          <w:color w:val="000000" w:themeColor="text1"/>
          <w:szCs w:val="26"/>
          <w:lang w:val="nb-NO"/>
        </w:rPr>
      </w:pPr>
      <w:r w:rsidRPr="00286DED">
        <w:rPr>
          <w:color w:val="000000" w:themeColor="text1"/>
          <w:szCs w:val="26"/>
          <w:lang w:val="nb-NO"/>
        </w:rPr>
        <w:t>Trụ sở doanh nghiệp:</w:t>
      </w:r>
    </w:p>
    <w:p w14:paraId="4F4C03EF" w14:textId="77777777" w:rsidR="00557E75" w:rsidRPr="00286DED" w:rsidRDefault="00557E75" w:rsidP="00557E75">
      <w:pPr>
        <w:pStyle w:val="BodyTextIndent2"/>
        <w:spacing w:line="240" w:lineRule="auto"/>
        <w:rPr>
          <w:color w:val="000000" w:themeColor="text1"/>
          <w:szCs w:val="26"/>
          <w:lang w:val="nb-NO"/>
        </w:rPr>
      </w:pPr>
      <w:r w:rsidRPr="00286DED">
        <w:rPr>
          <w:color w:val="000000" w:themeColor="text1"/>
          <w:szCs w:val="26"/>
          <w:lang w:val="nb-NO"/>
        </w:rPr>
        <w:t>Địa chỉ doanh nghiệp:</w:t>
      </w:r>
    </w:p>
    <w:p w14:paraId="323FB47A" w14:textId="77777777" w:rsidR="00557E75" w:rsidRPr="00286DED" w:rsidRDefault="00557E75" w:rsidP="00557E75">
      <w:pPr>
        <w:pStyle w:val="BodyTextIndent2"/>
        <w:spacing w:line="240" w:lineRule="auto"/>
        <w:rPr>
          <w:color w:val="000000" w:themeColor="text1"/>
          <w:szCs w:val="26"/>
          <w:lang w:val="nb-NO"/>
        </w:rPr>
      </w:pPr>
      <w:r w:rsidRPr="00286DED">
        <w:rPr>
          <w:color w:val="000000" w:themeColor="text1"/>
          <w:szCs w:val="26"/>
          <w:lang w:val="nb-NO"/>
        </w:rPr>
        <w:t xml:space="preserve">Số điện thoại: </w:t>
      </w:r>
      <w:r w:rsidRPr="00286DED">
        <w:rPr>
          <w:color w:val="000000" w:themeColor="text1"/>
          <w:szCs w:val="26"/>
          <w:lang w:val="nb-NO"/>
        </w:rPr>
        <w:tab/>
      </w:r>
      <w:r w:rsidRPr="00286DED">
        <w:rPr>
          <w:color w:val="000000" w:themeColor="text1"/>
          <w:szCs w:val="26"/>
          <w:lang w:val="nb-NO"/>
        </w:rPr>
        <w:tab/>
      </w:r>
      <w:r w:rsidRPr="00286DED">
        <w:rPr>
          <w:color w:val="000000" w:themeColor="text1"/>
          <w:szCs w:val="26"/>
          <w:lang w:val="nb-NO"/>
        </w:rPr>
        <w:tab/>
        <w:t xml:space="preserve">Fax : </w:t>
      </w:r>
    </w:p>
    <w:p w14:paraId="50FB7F31" w14:textId="77777777" w:rsidR="00557E75" w:rsidRPr="00286DED" w:rsidRDefault="00557E75" w:rsidP="00557E75">
      <w:pPr>
        <w:pStyle w:val="BodyTextIndent2"/>
        <w:spacing w:line="240" w:lineRule="auto"/>
        <w:rPr>
          <w:color w:val="000000" w:themeColor="text1"/>
          <w:szCs w:val="26"/>
          <w:lang w:val="nb-NO"/>
        </w:rPr>
      </w:pPr>
      <w:r w:rsidRPr="00286DED">
        <w:rPr>
          <w:color w:val="000000" w:themeColor="text1"/>
          <w:szCs w:val="26"/>
          <w:lang w:val="nb-NO"/>
        </w:rPr>
        <w:t>2. Đại diện doanh nghiệp</w:t>
      </w:r>
    </w:p>
    <w:p w14:paraId="5B4B5098" w14:textId="77777777" w:rsidR="00557E75" w:rsidRPr="00286DED" w:rsidRDefault="00557E75" w:rsidP="00557E75">
      <w:pPr>
        <w:pStyle w:val="BodyTextIndent2"/>
        <w:spacing w:line="240" w:lineRule="auto"/>
        <w:rPr>
          <w:color w:val="000000" w:themeColor="text1"/>
          <w:szCs w:val="26"/>
          <w:lang w:val="nb-NO"/>
        </w:rPr>
      </w:pPr>
      <w:r w:rsidRPr="00286DED">
        <w:rPr>
          <w:color w:val="000000" w:themeColor="text1"/>
          <w:szCs w:val="26"/>
          <w:lang w:val="nb-NO"/>
        </w:rPr>
        <w:t xml:space="preserve">Họ và tên:                               </w:t>
      </w:r>
      <w:r w:rsidRPr="00286DED">
        <w:rPr>
          <w:color w:val="000000" w:themeColor="text1"/>
          <w:szCs w:val="26"/>
          <w:lang w:val="nb-NO"/>
        </w:rPr>
        <w:tab/>
      </w:r>
      <w:r w:rsidRPr="00286DED">
        <w:rPr>
          <w:color w:val="000000" w:themeColor="text1"/>
          <w:szCs w:val="26"/>
          <w:lang w:val="nb-NO"/>
        </w:rPr>
        <w:tab/>
      </w:r>
      <w:r w:rsidRPr="00286DED">
        <w:rPr>
          <w:color w:val="000000" w:themeColor="text1"/>
          <w:szCs w:val="26"/>
          <w:lang w:val="nb-NO"/>
        </w:rPr>
        <w:tab/>
      </w:r>
      <w:r w:rsidRPr="00286DED">
        <w:rPr>
          <w:color w:val="000000" w:themeColor="text1"/>
          <w:szCs w:val="26"/>
          <w:lang w:val="nb-NO"/>
        </w:rPr>
        <w:tab/>
        <w:t>Chức vụ:</w:t>
      </w:r>
    </w:p>
    <w:p w14:paraId="735FB03B" w14:textId="77777777" w:rsidR="00557E75" w:rsidRPr="00286DED" w:rsidRDefault="00557E75" w:rsidP="00557E75">
      <w:pPr>
        <w:pStyle w:val="BodyTextIndent2"/>
        <w:spacing w:line="240" w:lineRule="auto"/>
        <w:rPr>
          <w:color w:val="000000" w:themeColor="text1"/>
          <w:szCs w:val="26"/>
          <w:lang w:val="nb-NO"/>
        </w:rPr>
      </w:pPr>
      <w:r w:rsidRPr="00286DED">
        <w:rPr>
          <w:color w:val="000000" w:themeColor="text1"/>
          <w:szCs w:val="26"/>
          <w:lang w:val="nb-NO"/>
        </w:rPr>
        <w:t>Số định danh cá nhân/CMND/Hộ chiếu:        số:.....   ngày cấp.... nơi cấp......</w:t>
      </w:r>
    </w:p>
    <w:p w14:paraId="38F8BF8B" w14:textId="52BBB264" w:rsidR="00557E75" w:rsidRPr="00286DED" w:rsidRDefault="00557E75" w:rsidP="00557E75">
      <w:pPr>
        <w:pStyle w:val="BodyTextIndent2"/>
        <w:spacing w:line="240" w:lineRule="auto"/>
        <w:rPr>
          <w:color w:val="000000" w:themeColor="text1"/>
          <w:szCs w:val="26"/>
          <w:lang w:val="nb-NO"/>
        </w:rPr>
      </w:pPr>
      <w:r w:rsidRPr="00286DED">
        <w:rPr>
          <w:color w:val="000000" w:themeColor="text1"/>
          <w:szCs w:val="26"/>
          <w:lang w:val="nb-NO"/>
        </w:rPr>
        <w:t xml:space="preserve">3. Chúng tôi xin chuyển đến Quý </w:t>
      </w:r>
      <w:r w:rsidR="00FF2FA2" w:rsidRPr="00286DED">
        <w:rPr>
          <w:color w:val="000000" w:themeColor="text1"/>
          <w:szCs w:val="26"/>
          <w:lang w:val="nb-NO"/>
        </w:rPr>
        <w:t>Sở Khoa học và Công nghệ thành phố Hải Phòng</w:t>
      </w:r>
      <w:r w:rsidRPr="00286DED">
        <w:rPr>
          <w:color w:val="000000" w:themeColor="text1"/>
          <w:szCs w:val="26"/>
          <w:lang w:val="nb-NO"/>
        </w:rPr>
        <w:t xml:space="preserve"> hồ sơ sau:</w:t>
      </w:r>
    </w:p>
    <w:p w14:paraId="39D917EE" w14:textId="77777777" w:rsidR="00557E75" w:rsidRPr="00286DED" w:rsidRDefault="00557E75" w:rsidP="00557E75">
      <w:pPr>
        <w:pStyle w:val="BodyTextIndent2"/>
        <w:spacing w:line="240" w:lineRule="auto"/>
        <w:jc w:val="both"/>
        <w:rPr>
          <w:color w:val="000000" w:themeColor="text1"/>
          <w:szCs w:val="26"/>
          <w:lang w:val="nb-NO"/>
        </w:rPr>
      </w:pPr>
      <w:r w:rsidRPr="00286DED">
        <w:rPr>
          <w:color w:val="000000" w:themeColor="text1"/>
          <w:szCs w:val="26"/>
          <w:lang w:val="nb-NO"/>
        </w:rPr>
        <w:t>- Bản sao (được chứng thực hoặc có bản gốc để đối chiếu) của một trong các loại giấy tờ sau: Giấy chứng nhận đăng ký kinh doanh; Giấy chứng nhận đăng ký doanh nghiệp; Giấy chứng nhận đầu tư; Giấy chứng nhận doanh nghiệp khoa học và công nghệ.</w:t>
      </w:r>
    </w:p>
    <w:p w14:paraId="5877D688" w14:textId="77777777" w:rsidR="00557E75" w:rsidRPr="00286DED" w:rsidRDefault="00557E75" w:rsidP="00557E75">
      <w:pPr>
        <w:spacing w:after="120"/>
        <w:ind w:right="-180"/>
        <w:jc w:val="both"/>
        <w:rPr>
          <w:color w:val="000000" w:themeColor="text1"/>
          <w:szCs w:val="26"/>
          <w:lang w:val="nb-NO"/>
        </w:rPr>
      </w:pPr>
      <w:r w:rsidRPr="00286DED">
        <w:rPr>
          <w:color w:val="000000" w:themeColor="text1"/>
          <w:szCs w:val="26"/>
          <w:lang w:val="nb-NO"/>
        </w:rPr>
        <w:t>- Bản thuyết minh doanh nghiệp đáp ứng các tiêu chí doanh nghiệp công nghệ cao theo quy định của pháp luật.</w:t>
      </w:r>
    </w:p>
    <w:p w14:paraId="086E0DC8" w14:textId="77777777" w:rsidR="00557E75" w:rsidRPr="00286DED" w:rsidRDefault="00557E75" w:rsidP="00557E75">
      <w:pPr>
        <w:spacing w:after="120"/>
        <w:ind w:right="-180"/>
        <w:jc w:val="both"/>
        <w:rPr>
          <w:color w:val="000000" w:themeColor="text1"/>
          <w:szCs w:val="26"/>
          <w:lang w:val="nb-NO"/>
        </w:rPr>
      </w:pPr>
      <w:r w:rsidRPr="00286DED">
        <w:rPr>
          <w:color w:val="000000" w:themeColor="text1"/>
          <w:szCs w:val="26"/>
          <w:lang w:val="nb-NO"/>
        </w:rPr>
        <w:t>Chúng tôi cam kết về tính chính xác, trung thực và hoàn toàn chịu trách nhiệm về các nội dung kê khai trong Hồ sơ.</w:t>
      </w:r>
    </w:p>
    <w:p w14:paraId="01135421" w14:textId="6CAB588E" w:rsidR="00557E75" w:rsidRPr="00286DED" w:rsidRDefault="00557E75" w:rsidP="00557E75">
      <w:pPr>
        <w:spacing w:after="120"/>
        <w:ind w:right="-180"/>
        <w:jc w:val="both"/>
        <w:rPr>
          <w:color w:val="000000" w:themeColor="text1"/>
          <w:szCs w:val="26"/>
          <w:lang w:val="nb-NO"/>
        </w:rPr>
      </w:pPr>
      <w:r w:rsidRPr="00286DED">
        <w:rPr>
          <w:color w:val="000000" w:themeColor="text1"/>
          <w:szCs w:val="26"/>
          <w:lang w:val="nb-NO"/>
        </w:rPr>
        <w:t xml:space="preserve">Kính đề nghị Quý </w:t>
      </w:r>
      <w:r w:rsidR="00FF2FA2" w:rsidRPr="00286DED">
        <w:rPr>
          <w:color w:val="000000" w:themeColor="text1"/>
          <w:szCs w:val="26"/>
          <w:lang w:val="nb-NO"/>
        </w:rPr>
        <w:t>Sở Khoa học và Công nghệ thành phố Hải Phòng</w:t>
      </w:r>
      <w:r w:rsidRPr="00286DED">
        <w:rPr>
          <w:color w:val="000000" w:themeColor="text1"/>
          <w:szCs w:val="26"/>
          <w:lang w:val="nb-NO"/>
        </w:rPr>
        <w:t xml:space="preserve"> xem xét và cấp Giấy chứng nhận doanh nghiệp công nghệ cao.</w:t>
      </w:r>
    </w:p>
    <w:tbl>
      <w:tblPr>
        <w:tblW w:w="9648" w:type="dxa"/>
        <w:tblLook w:val="04A0" w:firstRow="1" w:lastRow="0" w:firstColumn="1" w:lastColumn="0" w:noHBand="0" w:noVBand="1"/>
      </w:tblPr>
      <w:tblGrid>
        <w:gridCol w:w="4550"/>
        <w:gridCol w:w="5098"/>
      </w:tblGrid>
      <w:tr w:rsidR="00557E75" w:rsidRPr="00286DED" w14:paraId="553360E8" w14:textId="77777777" w:rsidTr="00FB7794">
        <w:tc>
          <w:tcPr>
            <w:tcW w:w="4550" w:type="dxa"/>
          </w:tcPr>
          <w:p w14:paraId="5D8F1861" w14:textId="77777777" w:rsidR="00557E75" w:rsidRPr="00286DED" w:rsidRDefault="00557E75" w:rsidP="00FB7794">
            <w:pPr>
              <w:spacing w:after="120"/>
              <w:ind w:right="-180"/>
              <w:jc w:val="both"/>
              <w:rPr>
                <w:color w:val="000000" w:themeColor="text1"/>
                <w:szCs w:val="26"/>
                <w:lang w:val="nb-NO"/>
              </w:rPr>
            </w:pPr>
          </w:p>
        </w:tc>
        <w:tc>
          <w:tcPr>
            <w:tcW w:w="5098" w:type="dxa"/>
          </w:tcPr>
          <w:p w14:paraId="55A72964" w14:textId="77777777" w:rsidR="00557E75" w:rsidRPr="00286DED" w:rsidRDefault="00557E75" w:rsidP="00FB7794">
            <w:pPr>
              <w:spacing w:after="120"/>
              <w:jc w:val="center"/>
              <w:rPr>
                <w:b/>
                <w:color w:val="000000" w:themeColor="text1"/>
                <w:szCs w:val="26"/>
                <w:lang w:val="nb-NO"/>
              </w:rPr>
            </w:pPr>
            <w:r w:rsidRPr="00286DED">
              <w:rPr>
                <w:b/>
                <w:color w:val="000000" w:themeColor="text1"/>
                <w:szCs w:val="26"/>
                <w:lang w:val="nb-NO"/>
              </w:rPr>
              <w:t>Đại diện doanh nghiệp đề nghị</w:t>
            </w:r>
          </w:p>
          <w:p w14:paraId="08EBB2B4" w14:textId="77777777" w:rsidR="00557E75" w:rsidRPr="00286DED" w:rsidRDefault="00557E75" w:rsidP="00FB7794">
            <w:pPr>
              <w:spacing w:after="120"/>
              <w:ind w:right="-180"/>
              <w:jc w:val="center"/>
              <w:rPr>
                <w:color w:val="000000" w:themeColor="text1"/>
                <w:szCs w:val="26"/>
                <w:lang w:val="nb-NO"/>
              </w:rPr>
            </w:pPr>
            <w:r w:rsidRPr="00286DED">
              <w:rPr>
                <w:color w:val="000000" w:themeColor="text1"/>
                <w:szCs w:val="26"/>
                <w:lang w:val="nb-NO"/>
              </w:rPr>
              <w:t>(Ký tên-đóng dấu)</w:t>
            </w:r>
          </w:p>
        </w:tc>
      </w:tr>
    </w:tbl>
    <w:p w14:paraId="40CD4C85" w14:textId="77777777" w:rsidR="002067D4" w:rsidRPr="00286DED" w:rsidRDefault="002067D4" w:rsidP="008124AB">
      <w:pPr>
        <w:pStyle w:val="Heading1"/>
        <w:keepLines/>
        <w:numPr>
          <w:ilvl w:val="7"/>
          <w:numId w:val="9"/>
        </w:numPr>
        <w:tabs>
          <w:tab w:val="clear" w:pos="0"/>
          <w:tab w:val="left" w:pos="4898"/>
        </w:tabs>
        <w:spacing w:before="360" w:after="80"/>
        <w:ind w:left="4898" w:hanging="360"/>
        <w:jc w:val="right"/>
        <w:rPr>
          <w:rFonts w:ascii="Times New Roman" w:hAnsi="Times New Roman"/>
          <w:color w:val="000000" w:themeColor="text1"/>
          <w:sz w:val="26"/>
          <w:szCs w:val="26"/>
          <w:lang w:val="vi-VN"/>
        </w:rPr>
      </w:pPr>
    </w:p>
    <w:p w14:paraId="2F1982FE" w14:textId="09BD5E0A" w:rsidR="00557E75" w:rsidRPr="00286DED" w:rsidRDefault="00557E75" w:rsidP="008124AB">
      <w:pPr>
        <w:pStyle w:val="Heading1"/>
        <w:keepLines/>
        <w:numPr>
          <w:ilvl w:val="7"/>
          <w:numId w:val="9"/>
        </w:numPr>
        <w:tabs>
          <w:tab w:val="clear" w:pos="0"/>
          <w:tab w:val="left" w:pos="4898"/>
        </w:tabs>
        <w:spacing w:before="360" w:after="80"/>
        <w:ind w:left="4898" w:hanging="360"/>
        <w:jc w:val="right"/>
        <w:rPr>
          <w:rFonts w:ascii="Times New Roman" w:hAnsi="Times New Roman"/>
          <w:color w:val="000000" w:themeColor="text1"/>
          <w:sz w:val="26"/>
          <w:szCs w:val="26"/>
          <w:lang w:val="vi-VN"/>
        </w:rPr>
      </w:pPr>
      <w:r w:rsidRPr="00286DED">
        <w:rPr>
          <w:rFonts w:ascii="Times New Roman" w:hAnsi="Times New Roman"/>
          <w:color w:val="000000" w:themeColor="text1"/>
          <w:sz w:val="26"/>
          <w:szCs w:val="26"/>
          <w:lang w:val="vi-VN"/>
        </w:rPr>
        <w:t>Biểu B2-TMDNCNC</w:t>
      </w:r>
    </w:p>
    <w:p w14:paraId="00C31488" w14:textId="77777777" w:rsidR="00557E75" w:rsidRPr="00286DED" w:rsidRDefault="00557E75" w:rsidP="008124AB">
      <w:pPr>
        <w:pStyle w:val="ListParagraph"/>
        <w:numPr>
          <w:ilvl w:val="0"/>
          <w:numId w:val="9"/>
        </w:numPr>
        <w:jc w:val="right"/>
        <w:rPr>
          <w:b/>
          <w:color w:val="000000" w:themeColor="text1"/>
        </w:rPr>
      </w:pPr>
      <w:r w:rsidRPr="00286DED">
        <w:rPr>
          <w:color w:val="000000" w:themeColor="text1"/>
          <w:spacing w:val="-6"/>
          <w:sz w:val="22"/>
        </w:rPr>
        <w:t>Phụ lục VI  Nghị đinh số 133/2025/NĐ-CP</w:t>
      </w:r>
    </w:p>
    <w:p w14:paraId="6A224762" w14:textId="77777777" w:rsidR="00557E75" w:rsidRPr="00286DED" w:rsidRDefault="00557E75" w:rsidP="00557E75">
      <w:pPr>
        <w:rPr>
          <w:color w:val="000000" w:themeColor="text1"/>
          <w:szCs w:val="26"/>
        </w:rPr>
      </w:pPr>
    </w:p>
    <w:p w14:paraId="40197975" w14:textId="77777777" w:rsidR="00557E75" w:rsidRPr="00286DED" w:rsidRDefault="00557E75" w:rsidP="00557E75">
      <w:pPr>
        <w:widowControl w:val="0"/>
        <w:ind w:right="-242"/>
        <w:jc w:val="center"/>
        <w:rPr>
          <w:bCs/>
          <w:color w:val="000000" w:themeColor="text1"/>
          <w:szCs w:val="26"/>
        </w:rPr>
      </w:pPr>
      <w:r w:rsidRPr="00286DED">
        <w:rPr>
          <w:b/>
          <w:color w:val="000000" w:themeColor="text1"/>
          <w:szCs w:val="26"/>
        </w:rPr>
        <w:t>THUYẾT MINH DOANH NGHIỆP ĐÁP ỨNG CÁC TIÊU CHÍ XÁC ĐỊNH DOANH NGHIỆP CÔNG NGHỆ CAO</w:t>
      </w:r>
    </w:p>
    <w:p w14:paraId="2C5544D6" w14:textId="77777777" w:rsidR="00557E75" w:rsidRPr="00286DED" w:rsidRDefault="00557E75" w:rsidP="00557E75">
      <w:pPr>
        <w:widowControl w:val="0"/>
        <w:ind w:right="3124"/>
        <w:jc w:val="both"/>
        <w:rPr>
          <w:color w:val="000000" w:themeColor="text1"/>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548"/>
        <w:gridCol w:w="738"/>
        <w:gridCol w:w="396"/>
        <w:gridCol w:w="894"/>
        <w:gridCol w:w="1498"/>
        <w:gridCol w:w="868"/>
        <w:gridCol w:w="253"/>
        <w:gridCol w:w="1873"/>
      </w:tblGrid>
      <w:tr w:rsidR="00286DED" w:rsidRPr="00286DED" w14:paraId="2309EDFA" w14:textId="77777777" w:rsidTr="00FB7794">
        <w:trPr>
          <w:trHeight w:val="629"/>
        </w:trPr>
        <w:tc>
          <w:tcPr>
            <w:tcW w:w="9747" w:type="dxa"/>
            <w:gridSpan w:val="9"/>
            <w:vAlign w:val="center"/>
          </w:tcPr>
          <w:p w14:paraId="5E3E9C95" w14:textId="77777777" w:rsidR="00557E75" w:rsidRPr="00286DED" w:rsidRDefault="00557E75" w:rsidP="00FB7794">
            <w:pPr>
              <w:rPr>
                <w:b/>
                <w:color w:val="000000" w:themeColor="text1"/>
                <w:szCs w:val="26"/>
              </w:rPr>
            </w:pPr>
            <w:r w:rsidRPr="00286DED">
              <w:rPr>
                <w:b/>
                <w:color w:val="000000" w:themeColor="text1"/>
                <w:szCs w:val="26"/>
              </w:rPr>
              <w:t xml:space="preserve">I. Thông tin chung </w:t>
            </w:r>
          </w:p>
        </w:tc>
      </w:tr>
      <w:tr w:rsidR="00286DED" w:rsidRPr="00286DED" w14:paraId="6FA7E394" w14:textId="77777777" w:rsidTr="00FB7794">
        <w:tc>
          <w:tcPr>
            <w:tcW w:w="679" w:type="dxa"/>
          </w:tcPr>
          <w:p w14:paraId="4EFB4E3C" w14:textId="77777777" w:rsidR="00557E75" w:rsidRPr="00286DED" w:rsidRDefault="00557E75" w:rsidP="00FB7794">
            <w:pPr>
              <w:jc w:val="center"/>
              <w:rPr>
                <w:color w:val="000000" w:themeColor="text1"/>
                <w:szCs w:val="26"/>
              </w:rPr>
            </w:pPr>
            <w:r w:rsidRPr="00286DED">
              <w:rPr>
                <w:b/>
                <w:color w:val="000000" w:themeColor="text1"/>
                <w:szCs w:val="26"/>
              </w:rPr>
              <w:t>1</w:t>
            </w:r>
          </w:p>
        </w:tc>
        <w:tc>
          <w:tcPr>
            <w:tcW w:w="9068" w:type="dxa"/>
            <w:gridSpan w:val="8"/>
          </w:tcPr>
          <w:p w14:paraId="19F53967" w14:textId="77777777" w:rsidR="00557E75" w:rsidRPr="00286DED" w:rsidRDefault="00557E75" w:rsidP="00FB7794">
            <w:pPr>
              <w:jc w:val="both"/>
              <w:rPr>
                <w:color w:val="000000" w:themeColor="text1"/>
                <w:szCs w:val="26"/>
              </w:rPr>
            </w:pPr>
            <w:r w:rsidRPr="00286DED">
              <w:rPr>
                <w:b/>
                <w:color w:val="000000" w:themeColor="text1"/>
                <w:szCs w:val="26"/>
              </w:rPr>
              <w:t>Tên doanh nghiệp:</w:t>
            </w:r>
          </w:p>
        </w:tc>
      </w:tr>
      <w:tr w:rsidR="00286DED" w:rsidRPr="00286DED" w14:paraId="2AC4A7C5" w14:textId="77777777" w:rsidTr="00FB7794">
        <w:tc>
          <w:tcPr>
            <w:tcW w:w="9747" w:type="dxa"/>
            <w:gridSpan w:val="9"/>
          </w:tcPr>
          <w:p w14:paraId="16D2A9B1" w14:textId="77777777" w:rsidR="00557E75" w:rsidRPr="00286DED" w:rsidRDefault="00557E75" w:rsidP="00FB7794">
            <w:pPr>
              <w:jc w:val="both"/>
              <w:rPr>
                <w:color w:val="000000" w:themeColor="text1"/>
                <w:szCs w:val="26"/>
              </w:rPr>
            </w:pPr>
          </w:p>
        </w:tc>
      </w:tr>
      <w:tr w:rsidR="00286DED" w:rsidRPr="00286DED" w14:paraId="05DA65D3" w14:textId="77777777" w:rsidTr="00FB7794">
        <w:tc>
          <w:tcPr>
            <w:tcW w:w="679" w:type="dxa"/>
          </w:tcPr>
          <w:p w14:paraId="5564FA72" w14:textId="77777777" w:rsidR="00557E75" w:rsidRPr="00286DED" w:rsidRDefault="00557E75" w:rsidP="00FB7794">
            <w:pPr>
              <w:jc w:val="center"/>
              <w:rPr>
                <w:b/>
                <w:color w:val="000000" w:themeColor="text1"/>
                <w:szCs w:val="26"/>
              </w:rPr>
            </w:pPr>
            <w:r w:rsidRPr="00286DED">
              <w:rPr>
                <w:b/>
                <w:color w:val="000000" w:themeColor="text1"/>
                <w:szCs w:val="26"/>
              </w:rPr>
              <w:t>2</w:t>
            </w:r>
          </w:p>
        </w:tc>
        <w:tc>
          <w:tcPr>
            <w:tcW w:w="9068" w:type="dxa"/>
            <w:gridSpan w:val="8"/>
          </w:tcPr>
          <w:p w14:paraId="1DE8C500" w14:textId="77777777" w:rsidR="00557E75" w:rsidRPr="00286DED" w:rsidRDefault="00557E75" w:rsidP="00FB7794">
            <w:pPr>
              <w:jc w:val="both"/>
              <w:rPr>
                <w:color w:val="000000" w:themeColor="text1"/>
                <w:szCs w:val="26"/>
              </w:rPr>
            </w:pPr>
            <w:r w:rsidRPr="00286DED">
              <w:rPr>
                <w:b/>
                <w:color w:val="000000" w:themeColor="text1"/>
                <w:szCs w:val="26"/>
              </w:rPr>
              <w:t>Các sản phẩm chính:</w:t>
            </w:r>
          </w:p>
        </w:tc>
      </w:tr>
      <w:tr w:rsidR="00286DED" w:rsidRPr="00286DED" w14:paraId="3C2E7402" w14:textId="77777777" w:rsidTr="00FB7794">
        <w:tc>
          <w:tcPr>
            <w:tcW w:w="9747" w:type="dxa"/>
            <w:gridSpan w:val="9"/>
          </w:tcPr>
          <w:p w14:paraId="2680F472" w14:textId="77777777" w:rsidR="00557E75" w:rsidRPr="00286DED" w:rsidRDefault="00557E75" w:rsidP="00FB7794">
            <w:pPr>
              <w:jc w:val="both"/>
              <w:rPr>
                <w:b/>
                <w:color w:val="000000" w:themeColor="text1"/>
                <w:szCs w:val="26"/>
              </w:rPr>
            </w:pPr>
          </w:p>
        </w:tc>
      </w:tr>
      <w:tr w:rsidR="00286DED" w:rsidRPr="00286DED" w14:paraId="71653F50" w14:textId="77777777" w:rsidTr="00FB7794">
        <w:tc>
          <w:tcPr>
            <w:tcW w:w="679" w:type="dxa"/>
          </w:tcPr>
          <w:p w14:paraId="5D254C36" w14:textId="77777777" w:rsidR="00557E75" w:rsidRPr="00286DED" w:rsidRDefault="00557E75" w:rsidP="00FB7794">
            <w:pPr>
              <w:jc w:val="center"/>
              <w:rPr>
                <w:b/>
                <w:color w:val="000000" w:themeColor="text1"/>
                <w:szCs w:val="26"/>
              </w:rPr>
            </w:pPr>
            <w:r w:rsidRPr="00286DED">
              <w:rPr>
                <w:b/>
                <w:color w:val="000000" w:themeColor="text1"/>
                <w:szCs w:val="26"/>
              </w:rPr>
              <w:t>3</w:t>
            </w:r>
          </w:p>
        </w:tc>
        <w:tc>
          <w:tcPr>
            <w:tcW w:w="9068" w:type="dxa"/>
            <w:gridSpan w:val="8"/>
          </w:tcPr>
          <w:p w14:paraId="7AE9AB80" w14:textId="77777777" w:rsidR="00557E75" w:rsidRPr="00286DED" w:rsidRDefault="00557E75" w:rsidP="00FB7794">
            <w:pPr>
              <w:jc w:val="both"/>
              <w:rPr>
                <w:color w:val="000000" w:themeColor="text1"/>
                <w:szCs w:val="26"/>
              </w:rPr>
            </w:pPr>
            <w:r w:rsidRPr="00286DED">
              <w:rPr>
                <w:b/>
                <w:color w:val="000000" w:themeColor="text1"/>
                <w:szCs w:val="26"/>
              </w:rPr>
              <w:t>Trụ sở đăng ký, điện thoại, fax:</w:t>
            </w:r>
          </w:p>
        </w:tc>
      </w:tr>
      <w:tr w:rsidR="00286DED" w:rsidRPr="00286DED" w14:paraId="713BE823" w14:textId="77777777" w:rsidTr="00FB7794">
        <w:tc>
          <w:tcPr>
            <w:tcW w:w="9747" w:type="dxa"/>
            <w:gridSpan w:val="9"/>
          </w:tcPr>
          <w:p w14:paraId="543ADCF8" w14:textId="77777777" w:rsidR="00557E75" w:rsidRPr="00286DED" w:rsidRDefault="00557E75" w:rsidP="00FB7794">
            <w:pPr>
              <w:jc w:val="both"/>
              <w:rPr>
                <w:b/>
                <w:color w:val="000000" w:themeColor="text1"/>
                <w:szCs w:val="26"/>
              </w:rPr>
            </w:pPr>
          </w:p>
        </w:tc>
      </w:tr>
      <w:tr w:rsidR="00286DED" w:rsidRPr="00286DED" w14:paraId="7ECDCDEB" w14:textId="77777777" w:rsidTr="00FB7794">
        <w:tc>
          <w:tcPr>
            <w:tcW w:w="679" w:type="dxa"/>
          </w:tcPr>
          <w:p w14:paraId="224582F3" w14:textId="77777777" w:rsidR="00557E75" w:rsidRPr="00286DED" w:rsidRDefault="00557E75" w:rsidP="00FB7794">
            <w:pPr>
              <w:jc w:val="center"/>
              <w:rPr>
                <w:b/>
                <w:color w:val="000000" w:themeColor="text1"/>
                <w:szCs w:val="26"/>
              </w:rPr>
            </w:pPr>
            <w:r w:rsidRPr="00286DED">
              <w:rPr>
                <w:b/>
                <w:color w:val="000000" w:themeColor="text1"/>
                <w:szCs w:val="26"/>
              </w:rPr>
              <w:t>4</w:t>
            </w:r>
          </w:p>
        </w:tc>
        <w:tc>
          <w:tcPr>
            <w:tcW w:w="9068" w:type="dxa"/>
            <w:gridSpan w:val="8"/>
          </w:tcPr>
          <w:p w14:paraId="5FBD5E0C" w14:textId="77777777" w:rsidR="00557E75" w:rsidRPr="00286DED" w:rsidRDefault="00557E75" w:rsidP="00FB7794">
            <w:pPr>
              <w:jc w:val="both"/>
              <w:rPr>
                <w:color w:val="000000" w:themeColor="text1"/>
                <w:szCs w:val="26"/>
              </w:rPr>
            </w:pPr>
            <w:r w:rsidRPr="00286DED">
              <w:rPr>
                <w:b/>
                <w:bCs/>
                <w:iCs/>
                <w:color w:val="000000" w:themeColor="text1"/>
                <w:szCs w:val="26"/>
              </w:rPr>
              <w:t>Giấy phép đầu tư, Giấy chứng nhận kinh doanh, Giấy chứng nhận doanh nghiệp khoa học và công nghệ:</w:t>
            </w:r>
          </w:p>
        </w:tc>
      </w:tr>
      <w:tr w:rsidR="00286DED" w:rsidRPr="00286DED" w14:paraId="168C0B7B" w14:textId="77777777" w:rsidTr="00FB7794">
        <w:tc>
          <w:tcPr>
            <w:tcW w:w="9747" w:type="dxa"/>
            <w:gridSpan w:val="9"/>
          </w:tcPr>
          <w:p w14:paraId="3861AF3A" w14:textId="77777777" w:rsidR="00557E75" w:rsidRPr="00286DED" w:rsidRDefault="00557E75" w:rsidP="00FB7794">
            <w:pPr>
              <w:jc w:val="both"/>
              <w:rPr>
                <w:color w:val="000000" w:themeColor="text1"/>
                <w:szCs w:val="26"/>
              </w:rPr>
            </w:pPr>
          </w:p>
        </w:tc>
      </w:tr>
      <w:tr w:rsidR="00286DED" w:rsidRPr="00286DED" w14:paraId="25FDC746" w14:textId="77777777" w:rsidTr="00FB7794">
        <w:tc>
          <w:tcPr>
            <w:tcW w:w="679" w:type="dxa"/>
          </w:tcPr>
          <w:p w14:paraId="15A12522" w14:textId="77777777" w:rsidR="00557E75" w:rsidRPr="00286DED" w:rsidRDefault="00557E75" w:rsidP="00FB7794">
            <w:pPr>
              <w:jc w:val="center"/>
              <w:rPr>
                <w:b/>
                <w:color w:val="000000" w:themeColor="text1"/>
                <w:szCs w:val="26"/>
              </w:rPr>
            </w:pPr>
            <w:r w:rsidRPr="00286DED">
              <w:rPr>
                <w:b/>
                <w:color w:val="000000" w:themeColor="text1"/>
                <w:szCs w:val="26"/>
              </w:rPr>
              <w:t>5</w:t>
            </w:r>
          </w:p>
        </w:tc>
        <w:tc>
          <w:tcPr>
            <w:tcW w:w="9068" w:type="dxa"/>
            <w:gridSpan w:val="8"/>
          </w:tcPr>
          <w:p w14:paraId="621A4CB6" w14:textId="77777777" w:rsidR="00557E75" w:rsidRPr="00286DED" w:rsidRDefault="00557E75" w:rsidP="00FB7794">
            <w:pPr>
              <w:jc w:val="both"/>
              <w:rPr>
                <w:color w:val="000000" w:themeColor="text1"/>
                <w:szCs w:val="26"/>
              </w:rPr>
            </w:pPr>
            <w:r w:rsidRPr="00286DED">
              <w:rPr>
                <w:b/>
                <w:color w:val="000000" w:themeColor="text1"/>
                <w:szCs w:val="26"/>
              </w:rPr>
              <w:t>Hình thức đầu tư:</w:t>
            </w:r>
          </w:p>
        </w:tc>
      </w:tr>
      <w:tr w:rsidR="00286DED" w:rsidRPr="00286DED" w14:paraId="27EB9E01" w14:textId="77777777" w:rsidTr="00FB7794">
        <w:tc>
          <w:tcPr>
            <w:tcW w:w="9747" w:type="dxa"/>
            <w:gridSpan w:val="9"/>
          </w:tcPr>
          <w:p w14:paraId="13D28427" w14:textId="77777777" w:rsidR="00557E75" w:rsidRPr="00286DED" w:rsidRDefault="00557E75" w:rsidP="00FB7794">
            <w:pPr>
              <w:jc w:val="both"/>
              <w:rPr>
                <w:color w:val="000000" w:themeColor="text1"/>
                <w:szCs w:val="26"/>
              </w:rPr>
            </w:pPr>
            <w:r w:rsidRPr="00286DED">
              <w:rPr>
                <w:color w:val="000000" w:themeColor="text1"/>
                <w:szCs w:val="26"/>
              </w:rPr>
              <w:t>Bên Việt Nam (tên công ty)</w:t>
            </w:r>
          </w:p>
          <w:p w14:paraId="0E2476BB" w14:textId="77777777" w:rsidR="00557E75" w:rsidRPr="00286DED" w:rsidRDefault="00557E75" w:rsidP="00FB7794">
            <w:pPr>
              <w:jc w:val="both"/>
              <w:rPr>
                <w:color w:val="000000" w:themeColor="text1"/>
                <w:szCs w:val="26"/>
              </w:rPr>
            </w:pPr>
            <w:r w:rsidRPr="00286DED">
              <w:rPr>
                <w:color w:val="000000" w:themeColor="text1"/>
                <w:szCs w:val="26"/>
              </w:rPr>
              <w:t>Bên nước ngoài (tên công ty)</w:t>
            </w:r>
          </w:p>
        </w:tc>
      </w:tr>
      <w:tr w:rsidR="00286DED" w:rsidRPr="00286DED" w14:paraId="05D7CA80" w14:textId="77777777" w:rsidTr="00FB7794">
        <w:tc>
          <w:tcPr>
            <w:tcW w:w="679" w:type="dxa"/>
          </w:tcPr>
          <w:p w14:paraId="15195D70" w14:textId="77777777" w:rsidR="00557E75" w:rsidRPr="00286DED" w:rsidRDefault="00557E75" w:rsidP="00FB7794">
            <w:pPr>
              <w:jc w:val="center"/>
              <w:rPr>
                <w:b/>
                <w:color w:val="000000" w:themeColor="text1"/>
                <w:szCs w:val="26"/>
              </w:rPr>
            </w:pPr>
            <w:r w:rsidRPr="00286DED">
              <w:rPr>
                <w:b/>
                <w:color w:val="000000" w:themeColor="text1"/>
                <w:szCs w:val="26"/>
              </w:rPr>
              <w:t>6</w:t>
            </w:r>
          </w:p>
        </w:tc>
        <w:tc>
          <w:tcPr>
            <w:tcW w:w="9068" w:type="dxa"/>
            <w:gridSpan w:val="8"/>
          </w:tcPr>
          <w:p w14:paraId="092259B2" w14:textId="77777777" w:rsidR="00557E75" w:rsidRPr="00286DED" w:rsidRDefault="00557E75" w:rsidP="00FB7794">
            <w:pPr>
              <w:jc w:val="both"/>
              <w:rPr>
                <w:b/>
                <w:color w:val="000000" w:themeColor="text1"/>
                <w:szCs w:val="26"/>
              </w:rPr>
            </w:pPr>
            <w:r w:rsidRPr="00286DED">
              <w:rPr>
                <w:b/>
                <w:color w:val="000000" w:themeColor="text1"/>
                <w:szCs w:val="26"/>
              </w:rPr>
              <w:t>Thông tin doanh nghiệp</w:t>
            </w:r>
          </w:p>
        </w:tc>
      </w:tr>
      <w:tr w:rsidR="00286DED" w:rsidRPr="00286DED" w14:paraId="667F8167" w14:textId="77777777" w:rsidTr="00FB7794">
        <w:tc>
          <w:tcPr>
            <w:tcW w:w="9747" w:type="dxa"/>
            <w:gridSpan w:val="9"/>
          </w:tcPr>
          <w:p w14:paraId="428032E4" w14:textId="77777777" w:rsidR="00557E75" w:rsidRPr="00286DED" w:rsidRDefault="00557E75" w:rsidP="00FB7794">
            <w:pPr>
              <w:jc w:val="both"/>
              <w:rPr>
                <w:b/>
                <w:color w:val="000000" w:themeColor="text1"/>
                <w:szCs w:val="26"/>
              </w:rPr>
            </w:pPr>
            <w:r w:rsidRPr="00286DED">
              <w:rPr>
                <w:b/>
                <w:color w:val="000000" w:themeColor="text1"/>
                <w:szCs w:val="26"/>
              </w:rPr>
              <w:t>6.1. Mặt bằng địa điểm xây dựng hiện nay</w:t>
            </w:r>
          </w:p>
          <w:p w14:paraId="4B2D3CFA" w14:textId="77777777" w:rsidR="00557E75" w:rsidRPr="00286DED" w:rsidRDefault="00557E75" w:rsidP="008124AB">
            <w:pPr>
              <w:numPr>
                <w:ilvl w:val="0"/>
                <w:numId w:val="16"/>
              </w:numPr>
              <w:suppressAutoHyphens/>
              <w:jc w:val="both"/>
              <w:rPr>
                <w:color w:val="000000" w:themeColor="text1"/>
                <w:szCs w:val="26"/>
              </w:rPr>
            </w:pPr>
            <w:r w:rsidRPr="00286DED">
              <w:rPr>
                <w:color w:val="000000" w:themeColor="text1"/>
                <w:szCs w:val="26"/>
              </w:rPr>
              <w:t>Địa chỉ:</w:t>
            </w:r>
          </w:p>
          <w:p w14:paraId="21892F18" w14:textId="77777777" w:rsidR="00557E75" w:rsidRPr="00286DED" w:rsidRDefault="00557E75" w:rsidP="008124AB">
            <w:pPr>
              <w:numPr>
                <w:ilvl w:val="0"/>
                <w:numId w:val="16"/>
              </w:numPr>
              <w:suppressAutoHyphens/>
              <w:jc w:val="both"/>
              <w:rPr>
                <w:color w:val="000000" w:themeColor="text1"/>
                <w:szCs w:val="26"/>
              </w:rPr>
            </w:pPr>
            <w:r w:rsidRPr="00286DED">
              <w:rPr>
                <w:color w:val="000000" w:themeColor="text1"/>
                <w:szCs w:val="26"/>
              </w:rPr>
              <w:t>Diện tích sử dụng:</w:t>
            </w:r>
          </w:p>
          <w:p w14:paraId="26E07141" w14:textId="77777777" w:rsidR="00557E75" w:rsidRPr="00286DED" w:rsidRDefault="00557E75" w:rsidP="00FB7794">
            <w:pPr>
              <w:jc w:val="both"/>
              <w:rPr>
                <w:b/>
                <w:color w:val="000000" w:themeColor="text1"/>
                <w:szCs w:val="26"/>
              </w:rPr>
            </w:pPr>
            <w:r w:rsidRPr="00286DED">
              <w:rPr>
                <w:b/>
                <w:color w:val="000000" w:themeColor="text1"/>
                <w:szCs w:val="26"/>
              </w:rPr>
              <w:t>6.2. Thời hạn được phép hoạt động của doanh nghiệp</w:t>
            </w:r>
          </w:p>
          <w:p w14:paraId="0B6593AC" w14:textId="77777777" w:rsidR="00557E75" w:rsidRPr="00286DED" w:rsidRDefault="00557E75" w:rsidP="00FB7794">
            <w:pPr>
              <w:jc w:val="both"/>
              <w:rPr>
                <w:b/>
                <w:color w:val="000000" w:themeColor="text1"/>
                <w:szCs w:val="26"/>
              </w:rPr>
            </w:pPr>
            <w:r w:rsidRPr="00286DED">
              <w:rPr>
                <w:b/>
                <w:color w:val="000000" w:themeColor="text1"/>
                <w:szCs w:val="26"/>
              </w:rPr>
              <w:t>6.3. Thời điểm chính thức sản xuất</w:t>
            </w:r>
          </w:p>
          <w:p w14:paraId="52DEE4C8" w14:textId="77777777" w:rsidR="00557E75" w:rsidRPr="00286DED" w:rsidRDefault="00557E75" w:rsidP="00FB7794">
            <w:pPr>
              <w:jc w:val="both"/>
              <w:rPr>
                <w:b/>
                <w:color w:val="000000" w:themeColor="text1"/>
                <w:szCs w:val="26"/>
              </w:rPr>
            </w:pPr>
            <w:r w:rsidRPr="00286DED">
              <w:rPr>
                <w:b/>
                <w:color w:val="000000" w:themeColor="text1"/>
                <w:szCs w:val="26"/>
              </w:rPr>
              <w:t>6.4. Mục tiêu và phạm vi hoạt động chính của doanh nghiệp</w:t>
            </w:r>
          </w:p>
          <w:p w14:paraId="4BFBA871" w14:textId="77777777" w:rsidR="00557E75" w:rsidRPr="00286DED" w:rsidRDefault="00557E75" w:rsidP="00FB7794">
            <w:pPr>
              <w:jc w:val="both"/>
              <w:rPr>
                <w:color w:val="000000" w:themeColor="text1"/>
                <w:szCs w:val="26"/>
              </w:rPr>
            </w:pPr>
            <w:r w:rsidRPr="00286DED">
              <w:rPr>
                <w:b/>
                <w:color w:val="000000" w:themeColor="text1"/>
                <w:szCs w:val="26"/>
              </w:rPr>
              <w:t>6.5. Tổng vốn đầu tư</w:t>
            </w:r>
            <w:r w:rsidRPr="00286DED">
              <w:rPr>
                <w:color w:val="000000" w:themeColor="text1"/>
                <w:szCs w:val="26"/>
              </w:rPr>
              <w:t xml:space="preserve"> ......................................VN đồng/</w:t>
            </w:r>
          </w:p>
          <w:p w14:paraId="1079E473" w14:textId="77777777" w:rsidR="00557E75" w:rsidRPr="00286DED" w:rsidRDefault="00557E75" w:rsidP="00FB7794">
            <w:pPr>
              <w:jc w:val="both"/>
              <w:rPr>
                <w:color w:val="000000" w:themeColor="text1"/>
                <w:szCs w:val="26"/>
              </w:rPr>
            </w:pPr>
            <w:r w:rsidRPr="00286DED">
              <w:rPr>
                <w:color w:val="000000" w:themeColor="text1"/>
                <w:szCs w:val="26"/>
              </w:rPr>
              <w:t xml:space="preserve">                                    ………………………...USD, </w:t>
            </w:r>
          </w:p>
          <w:p w14:paraId="2F3DCABF" w14:textId="77777777" w:rsidR="00557E75" w:rsidRPr="00286DED" w:rsidRDefault="00557E75" w:rsidP="00FB7794">
            <w:pPr>
              <w:jc w:val="both"/>
              <w:rPr>
                <w:color w:val="000000" w:themeColor="text1"/>
                <w:szCs w:val="26"/>
              </w:rPr>
            </w:pPr>
            <w:r w:rsidRPr="00286DED">
              <w:rPr>
                <w:color w:val="000000" w:themeColor="text1"/>
                <w:szCs w:val="26"/>
              </w:rPr>
              <w:t xml:space="preserve">trong đó: </w:t>
            </w:r>
          </w:p>
          <w:p w14:paraId="7097D95A" w14:textId="77777777" w:rsidR="00557E75" w:rsidRPr="00286DED" w:rsidRDefault="00557E75" w:rsidP="008124AB">
            <w:pPr>
              <w:numPr>
                <w:ilvl w:val="0"/>
                <w:numId w:val="17"/>
              </w:numPr>
              <w:suppressAutoHyphens/>
              <w:jc w:val="both"/>
              <w:rPr>
                <w:color w:val="000000" w:themeColor="text1"/>
                <w:szCs w:val="26"/>
              </w:rPr>
            </w:pPr>
            <w:r w:rsidRPr="00286DED">
              <w:rPr>
                <w:color w:val="000000" w:themeColor="text1"/>
                <w:szCs w:val="26"/>
              </w:rPr>
              <w:t>Vốn cố định:………………………VN đồng/</w:t>
            </w:r>
          </w:p>
          <w:p w14:paraId="0C7A34FB" w14:textId="77777777" w:rsidR="00557E75" w:rsidRPr="00286DED" w:rsidRDefault="00557E75" w:rsidP="00FB7794">
            <w:pPr>
              <w:ind w:firstLine="720"/>
              <w:jc w:val="both"/>
              <w:rPr>
                <w:color w:val="000000" w:themeColor="text1"/>
                <w:szCs w:val="26"/>
              </w:rPr>
            </w:pPr>
            <w:r w:rsidRPr="00286DED">
              <w:rPr>
                <w:color w:val="000000" w:themeColor="text1"/>
                <w:szCs w:val="26"/>
              </w:rPr>
              <w:t xml:space="preserve">                            …………………….USD, bao gồm</w:t>
            </w:r>
          </w:p>
          <w:p w14:paraId="474F2839" w14:textId="77777777" w:rsidR="00557E75" w:rsidRPr="00286DED" w:rsidRDefault="00557E75" w:rsidP="00FB7794">
            <w:pPr>
              <w:ind w:firstLine="720"/>
              <w:jc w:val="both"/>
              <w:rPr>
                <w:color w:val="000000" w:themeColor="text1"/>
                <w:szCs w:val="26"/>
              </w:rPr>
            </w:pPr>
            <w:r w:rsidRPr="00286DED">
              <w:rPr>
                <w:color w:val="000000" w:themeColor="text1"/>
                <w:szCs w:val="26"/>
              </w:rPr>
              <w:t xml:space="preserve">           + Nhà xưởng………..m</w:t>
            </w:r>
            <w:r w:rsidRPr="00286DED">
              <w:rPr>
                <w:color w:val="000000" w:themeColor="text1"/>
                <w:szCs w:val="26"/>
                <w:vertAlign w:val="superscript"/>
              </w:rPr>
              <w:t>2</w:t>
            </w:r>
            <w:r w:rsidRPr="00286DED">
              <w:rPr>
                <w:color w:val="000000" w:themeColor="text1"/>
                <w:szCs w:val="26"/>
              </w:rPr>
              <w:t>, trị giá……………….VN đồng/USD</w:t>
            </w:r>
          </w:p>
          <w:p w14:paraId="42C6DE89" w14:textId="77777777" w:rsidR="00557E75" w:rsidRPr="00286DED" w:rsidRDefault="00557E75" w:rsidP="00FB7794">
            <w:pPr>
              <w:ind w:firstLine="720"/>
              <w:jc w:val="both"/>
              <w:rPr>
                <w:color w:val="000000" w:themeColor="text1"/>
                <w:szCs w:val="26"/>
              </w:rPr>
            </w:pPr>
            <w:r w:rsidRPr="00286DED">
              <w:rPr>
                <w:color w:val="000000" w:themeColor="text1"/>
                <w:szCs w:val="26"/>
              </w:rPr>
              <w:t xml:space="preserve">           + Văn phòng…………m</w:t>
            </w:r>
            <w:r w:rsidRPr="00286DED">
              <w:rPr>
                <w:color w:val="000000" w:themeColor="text1"/>
                <w:szCs w:val="26"/>
                <w:vertAlign w:val="superscript"/>
              </w:rPr>
              <w:t>2</w:t>
            </w:r>
            <w:r w:rsidRPr="00286DED">
              <w:rPr>
                <w:color w:val="000000" w:themeColor="text1"/>
                <w:szCs w:val="26"/>
              </w:rPr>
              <w:t>, trị giá………………VN đồng/USD</w:t>
            </w:r>
          </w:p>
          <w:p w14:paraId="625400B7" w14:textId="77777777" w:rsidR="00557E75" w:rsidRPr="00286DED" w:rsidRDefault="00557E75" w:rsidP="00FB7794">
            <w:pPr>
              <w:ind w:firstLine="720"/>
              <w:jc w:val="both"/>
              <w:rPr>
                <w:color w:val="000000" w:themeColor="text1"/>
                <w:szCs w:val="26"/>
              </w:rPr>
            </w:pPr>
            <w:r w:rsidRPr="00286DED">
              <w:rPr>
                <w:color w:val="000000" w:themeColor="text1"/>
                <w:szCs w:val="26"/>
              </w:rPr>
              <w:t xml:space="preserve">           + Trang thiết bị  công nghệ……….trị giá………………. VN đồng/USD</w:t>
            </w:r>
          </w:p>
          <w:p w14:paraId="4BAC493E" w14:textId="77777777" w:rsidR="00557E75" w:rsidRPr="00286DED" w:rsidRDefault="00557E75" w:rsidP="00FB7794">
            <w:pPr>
              <w:ind w:left="720"/>
              <w:jc w:val="both"/>
              <w:rPr>
                <w:color w:val="000000" w:themeColor="text1"/>
                <w:szCs w:val="26"/>
              </w:rPr>
            </w:pPr>
            <w:r w:rsidRPr="00286DED">
              <w:rPr>
                <w:color w:val="000000" w:themeColor="text1"/>
                <w:szCs w:val="26"/>
              </w:rPr>
              <w:t xml:space="preserve">           + Giá trị công nghệ được đưa vào vốn cố định…………….. VN đồng/USD                </w:t>
            </w:r>
          </w:p>
          <w:p w14:paraId="2B82A46B" w14:textId="77777777" w:rsidR="00557E75" w:rsidRPr="00286DED" w:rsidRDefault="00557E75" w:rsidP="008124AB">
            <w:pPr>
              <w:numPr>
                <w:ilvl w:val="0"/>
                <w:numId w:val="17"/>
              </w:numPr>
              <w:suppressAutoHyphens/>
              <w:jc w:val="both"/>
              <w:rPr>
                <w:color w:val="000000" w:themeColor="text1"/>
                <w:szCs w:val="26"/>
              </w:rPr>
            </w:pPr>
            <w:r w:rsidRPr="00286DED">
              <w:rPr>
                <w:color w:val="000000" w:themeColor="text1"/>
                <w:szCs w:val="26"/>
              </w:rPr>
              <w:t>Vốn cố định khác…………………..VN đồng/USD</w:t>
            </w:r>
            <w:r w:rsidRPr="00286DED">
              <w:rPr>
                <w:color w:val="000000" w:themeColor="text1"/>
                <w:szCs w:val="26"/>
              </w:rPr>
              <w:tab/>
            </w:r>
          </w:p>
          <w:p w14:paraId="4DEA6EFE" w14:textId="77777777" w:rsidR="00557E75" w:rsidRPr="00286DED" w:rsidRDefault="00557E75" w:rsidP="008124AB">
            <w:pPr>
              <w:numPr>
                <w:ilvl w:val="0"/>
                <w:numId w:val="17"/>
              </w:numPr>
              <w:suppressAutoHyphens/>
              <w:jc w:val="both"/>
              <w:rPr>
                <w:color w:val="000000" w:themeColor="text1"/>
                <w:szCs w:val="26"/>
              </w:rPr>
            </w:pPr>
            <w:r w:rsidRPr="00286DED">
              <w:rPr>
                <w:color w:val="000000" w:themeColor="text1"/>
                <w:szCs w:val="26"/>
              </w:rPr>
              <w:t>Vốn pháp định………………..VN đồng/USD</w:t>
            </w:r>
          </w:p>
          <w:p w14:paraId="35B0E31C" w14:textId="77777777" w:rsidR="00557E75" w:rsidRPr="00286DED" w:rsidRDefault="00557E75" w:rsidP="00FB7794">
            <w:pPr>
              <w:ind w:firstLine="720"/>
              <w:jc w:val="both"/>
              <w:rPr>
                <w:color w:val="000000" w:themeColor="text1"/>
                <w:szCs w:val="26"/>
              </w:rPr>
            </w:pPr>
            <w:r w:rsidRPr="00286DED">
              <w:rPr>
                <w:color w:val="000000" w:themeColor="text1"/>
                <w:szCs w:val="26"/>
              </w:rPr>
              <w:t xml:space="preserve">           + Bên Việt Nam………….%, là……….USD</w:t>
            </w:r>
          </w:p>
          <w:p w14:paraId="5E058508" w14:textId="77777777" w:rsidR="00557E75" w:rsidRPr="00286DED" w:rsidRDefault="00557E75" w:rsidP="00FB7794">
            <w:pPr>
              <w:jc w:val="both"/>
              <w:rPr>
                <w:color w:val="000000" w:themeColor="text1"/>
                <w:szCs w:val="26"/>
              </w:rPr>
            </w:pPr>
            <w:r w:rsidRPr="00286DED">
              <w:rPr>
                <w:color w:val="000000" w:themeColor="text1"/>
                <w:szCs w:val="26"/>
              </w:rPr>
              <w:tab/>
              <w:t xml:space="preserve">                    Gồm: - Tiền, tương đương…………USD</w:t>
            </w:r>
          </w:p>
          <w:p w14:paraId="14CD7846" w14:textId="77777777" w:rsidR="00557E75" w:rsidRPr="00286DED" w:rsidRDefault="00557E75" w:rsidP="00FB7794">
            <w:pPr>
              <w:jc w:val="both"/>
              <w:rPr>
                <w:color w:val="000000" w:themeColor="text1"/>
                <w:szCs w:val="26"/>
              </w:rPr>
            </w:pPr>
            <w:r w:rsidRPr="00286DED">
              <w:rPr>
                <w:color w:val="000000" w:themeColor="text1"/>
                <w:szCs w:val="26"/>
              </w:rPr>
              <w:tab/>
            </w:r>
            <w:r w:rsidRPr="00286DED">
              <w:rPr>
                <w:color w:val="000000" w:themeColor="text1"/>
                <w:szCs w:val="26"/>
              </w:rPr>
              <w:tab/>
              <w:t xml:space="preserve">                   - Tài sản khác, tương đương……USD</w:t>
            </w:r>
          </w:p>
          <w:p w14:paraId="298BCC47" w14:textId="77777777" w:rsidR="00557E75" w:rsidRPr="00286DED" w:rsidRDefault="00557E75" w:rsidP="00FB7794">
            <w:pPr>
              <w:ind w:firstLine="720"/>
              <w:jc w:val="both"/>
              <w:rPr>
                <w:color w:val="000000" w:themeColor="text1"/>
                <w:szCs w:val="26"/>
              </w:rPr>
            </w:pPr>
            <w:r w:rsidRPr="00286DED">
              <w:rPr>
                <w:color w:val="000000" w:themeColor="text1"/>
                <w:szCs w:val="26"/>
              </w:rPr>
              <w:t xml:space="preserve">           + Bên nước ngoài………..%, là………..USD</w:t>
            </w:r>
          </w:p>
          <w:p w14:paraId="73289821" w14:textId="77777777" w:rsidR="00557E75" w:rsidRPr="00286DED" w:rsidRDefault="00557E75" w:rsidP="00FB7794">
            <w:pPr>
              <w:jc w:val="both"/>
              <w:rPr>
                <w:color w:val="000000" w:themeColor="text1"/>
                <w:szCs w:val="26"/>
              </w:rPr>
            </w:pPr>
            <w:r w:rsidRPr="00286DED">
              <w:rPr>
                <w:color w:val="000000" w:themeColor="text1"/>
                <w:szCs w:val="26"/>
              </w:rPr>
              <w:t xml:space="preserve">   </w:t>
            </w:r>
            <w:r w:rsidRPr="00286DED">
              <w:rPr>
                <w:color w:val="000000" w:themeColor="text1"/>
                <w:szCs w:val="26"/>
              </w:rPr>
              <w:tab/>
              <w:t xml:space="preserve">                    Gồm: - Tiền, tương đương………..USD</w:t>
            </w:r>
          </w:p>
          <w:p w14:paraId="7761301B" w14:textId="77777777" w:rsidR="00557E75" w:rsidRPr="00286DED" w:rsidRDefault="00557E75" w:rsidP="00FB7794">
            <w:pPr>
              <w:jc w:val="both"/>
              <w:rPr>
                <w:color w:val="000000" w:themeColor="text1"/>
                <w:szCs w:val="26"/>
              </w:rPr>
            </w:pPr>
            <w:r w:rsidRPr="00286DED">
              <w:rPr>
                <w:color w:val="000000" w:themeColor="text1"/>
                <w:szCs w:val="26"/>
              </w:rPr>
              <w:t xml:space="preserve">                                         - Tài sản khác……………..USD</w:t>
            </w:r>
          </w:p>
        </w:tc>
      </w:tr>
      <w:tr w:rsidR="00286DED" w:rsidRPr="00286DED" w14:paraId="25C2F827" w14:textId="77777777" w:rsidTr="00FB7794">
        <w:tc>
          <w:tcPr>
            <w:tcW w:w="679" w:type="dxa"/>
          </w:tcPr>
          <w:p w14:paraId="44944786" w14:textId="77777777" w:rsidR="00557E75" w:rsidRPr="00286DED" w:rsidRDefault="00557E75" w:rsidP="00FB7794">
            <w:pPr>
              <w:jc w:val="center"/>
              <w:rPr>
                <w:b/>
                <w:bCs/>
                <w:color w:val="000000" w:themeColor="text1"/>
                <w:position w:val="-11"/>
                <w:szCs w:val="26"/>
              </w:rPr>
            </w:pPr>
            <w:r w:rsidRPr="00286DED">
              <w:rPr>
                <w:b/>
                <w:bCs/>
                <w:color w:val="000000" w:themeColor="text1"/>
                <w:position w:val="-11"/>
                <w:szCs w:val="26"/>
              </w:rPr>
              <w:t>7</w:t>
            </w:r>
          </w:p>
        </w:tc>
        <w:tc>
          <w:tcPr>
            <w:tcW w:w="9068" w:type="dxa"/>
            <w:gridSpan w:val="8"/>
          </w:tcPr>
          <w:p w14:paraId="0788CA3B" w14:textId="77777777" w:rsidR="00557E75" w:rsidRPr="00286DED" w:rsidRDefault="00557E75" w:rsidP="00FB7794">
            <w:pPr>
              <w:jc w:val="both"/>
              <w:rPr>
                <w:color w:val="000000" w:themeColor="text1"/>
                <w:szCs w:val="26"/>
              </w:rPr>
            </w:pPr>
            <w:r w:rsidRPr="00286DED">
              <w:rPr>
                <w:b/>
                <w:bCs/>
                <w:color w:val="000000" w:themeColor="text1"/>
                <w:position w:val="-11"/>
                <w:szCs w:val="26"/>
              </w:rPr>
              <w:t>Các tổ chức hợp tác với doanh nghiệp để sản xuất sản phẩm công nghệ cao</w:t>
            </w:r>
          </w:p>
        </w:tc>
      </w:tr>
      <w:tr w:rsidR="00286DED" w:rsidRPr="00286DED" w14:paraId="141598C1" w14:textId="77777777" w:rsidTr="00FB7794">
        <w:tc>
          <w:tcPr>
            <w:tcW w:w="679" w:type="dxa"/>
          </w:tcPr>
          <w:p w14:paraId="43B6A4EB"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TT</w:t>
            </w:r>
          </w:p>
        </w:tc>
        <w:tc>
          <w:tcPr>
            <w:tcW w:w="3286" w:type="dxa"/>
            <w:gridSpan w:val="2"/>
          </w:tcPr>
          <w:p w14:paraId="50E1A06A"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Tên tổ chức</w:t>
            </w:r>
          </w:p>
        </w:tc>
        <w:tc>
          <w:tcPr>
            <w:tcW w:w="3656" w:type="dxa"/>
            <w:gridSpan w:val="4"/>
          </w:tcPr>
          <w:p w14:paraId="7AD3E290"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Địa chỉ</w:t>
            </w:r>
          </w:p>
        </w:tc>
        <w:tc>
          <w:tcPr>
            <w:tcW w:w="2126" w:type="dxa"/>
            <w:gridSpan w:val="2"/>
          </w:tcPr>
          <w:p w14:paraId="2DA7A945"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Ghi chú</w:t>
            </w:r>
          </w:p>
        </w:tc>
      </w:tr>
      <w:tr w:rsidR="00286DED" w:rsidRPr="00286DED" w14:paraId="5A4C0B3B" w14:textId="77777777" w:rsidTr="00FB7794">
        <w:tc>
          <w:tcPr>
            <w:tcW w:w="679" w:type="dxa"/>
          </w:tcPr>
          <w:p w14:paraId="1B91F20B" w14:textId="77777777" w:rsidR="00557E75" w:rsidRPr="00286DED" w:rsidRDefault="00557E75" w:rsidP="00FB7794">
            <w:pPr>
              <w:snapToGrid w:val="0"/>
              <w:spacing w:before="58"/>
              <w:jc w:val="center"/>
              <w:rPr>
                <w:color w:val="000000" w:themeColor="text1"/>
                <w:szCs w:val="26"/>
              </w:rPr>
            </w:pPr>
            <w:r w:rsidRPr="00286DED">
              <w:rPr>
                <w:color w:val="000000" w:themeColor="text1"/>
                <w:szCs w:val="26"/>
              </w:rPr>
              <w:t>1</w:t>
            </w:r>
          </w:p>
        </w:tc>
        <w:tc>
          <w:tcPr>
            <w:tcW w:w="3286" w:type="dxa"/>
            <w:gridSpan w:val="2"/>
          </w:tcPr>
          <w:p w14:paraId="48FF3FE0" w14:textId="77777777" w:rsidR="00557E75" w:rsidRPr="00286DED" w:rsidRDefault="00557E75" w:rsidP="00FB7794">
            <w:pPr>
              <w:snapToGrid w:val="0"/>
              <w:spacing w:before="58"/>
              <w:jc w:val="center"/>
              <w:rPr>
                <w:color w:val="000000" w:themeColor="text1"/>
                <w:szCs w:val="26"/>
              </w:rPr>
            </w:pPr>
          </w:p>
        </w:tc>
        <w:tc>
          <w:tcPr>
            <w:tcW w:w="3656" w:type="dxa"/>
            <w:gridSpan w:val="4"/>
          </w:tcPr>
          <w:p w14:paraId="034250D7" w14:textId="77777777" w:rsidR="00557E75" w:rsidRPr="00286DED" w:rsidRDefault="00557E75" w:rsidP="00FB7794">
            <w:pPr>
              <w:jc w:val="both"/>
              <w:rPr>
                <w:color w:val="000000" w:themeColor="text1"/>
                <w:szCs w:val="26"/>
              </w:rPr>
            </w:pPr>
          </w:p>
        </w:tc>
        <w:tc>
          <w:tcPr>
            <w:tcW w:w="2126" w:type="dxa"/>
            <w:gridSpan w:val="2"/>
          </w:tcPr>
          <w:p w14:paraId="22240121" w14:textId="77777777" w:rsidR="00557E75" w:rsidRPr="00286DED" w:rsidRDefault="00557E75" w:rsidP="00FB7794">
            <w:pPr>
              <w:jc w:val="both"/>
              <w:rPr>
                <w:color w:val="000000" w:themeColor="text1"/>
                <w:szCs w:val="26"/>
              </w:rPr>
            </w:pPr>
          </w:p>
        </w:tc>
      </w:tr>
      <w:tr w:rsidR="00286DED" w:rsidRPr="00286DED" w14:paraId="57FCE415" w14:textId="77777777" w:rsidTr="00FB7794">
        <w:tc>
          <w:tcPr>
            <w:tcW w:w="679" w:type="dxa"/>
            <w:vAlign w:val="center"/>
          </w:tcPr>
          <w:p w14:paraId="3257C8C6" w14:textId="77777777" w:rsidR="00557E75" w:rsidRPr="00286DED" w:rsidRDefault="00557E75" w:rsidP="00FB7794">
            <w:pPr>
              <w:jc w:val="center"/>
              <w:rPr>
                <w:b/>
                <w:bCs/>
                <w:color w:val="000000" w:themeColor="text1"/>
                <w:position w:val="-11"/>
                <w:szCs w:val="26"/>
              </w:rPr>
            </w:pPr>
            <w:r w:rsidRPr="00286DED">
              <w:rPr>
                <w:b/>
                <w:bCs/>
                <w:color w:val="000000" w:themeColor="text1"/>
                <w:position w:val="-11"/>
                <w:szCs w:val="26"/>
              </w:rPr>
              <w:t>8</w:t>
            </w:r>
          </w:p>
        </w:tc>
        <w:tc>
          <w:tcPr>
            <w:tcW w:w="9068" w:type="dxa"/>
            <w:gridSpan w:val="8"/>
          </w:tcPr>
          <w:p w14:paraId="6CBE34CF" w14:textId="77777777" w:rsidR="00557E75" w:rsidRPr="00286DED" w:rsidRDefault="00557E75" w:rsidP="00FB7794">
            <w:pPr>
              <w:jc w:val="both"/>
              <w:rPr>
                <w:color w:val="000000" w:themeColor="text1"/>
                <w:szCs w:val="26"/>
              </w:rPr>
            </w:pPr>
            <w:r w:rsidRPr="00286DED">
              <w:rPr>
                <w:b/>
                <w:bCs/>
                <w:color w:val="000000" w:themeColor="text1"/>
                <w:szCs w:val="26"/>
              </w:rPr>
              <w:t xml:space="preserve">Tổng quan tình hình nghiên cứu, ứng dụng, phát triển, làm chủ công nghệ và sản xuất sản phẩm của các doanh nghiệp ở trong và ngoài nước </w:t>
            </w:r>
            <w:r w:rsidRPr="00286DED">
              <w:rPr>
                <w:iCs/>
                <w:color w:val="000000" w:themeColor="text1"/>
                <w:szCs w:val="26"/>
              </w:rPr>
              <w:t>(thể hiện rõ quan điểm của doanh nghiệp về vai trò quan trọng sản phẩm tạo ra đóng góp cho sự phát triển kinh tế xã hội ở Việt Nam)</w:t>
            </w:r>
          </w:p>
        </w:tc>
      </w:tr>
      <w:tr w:rsidR="00286DED" w:rsidRPr="00286DED" w14:paraId="6E310437" w14:textId="77777777" w:rsidTr="00FB7794">
        <w:tc>
          <w:tcPr>
            <w:tcW w:w="9747" w:type="dxa"/>
            <w:gridSpan w:val="9"/>
          </w:tcPr>
          <w:p w14:paraId="1BC6CF46" w14:textId="77777777" w:rsidR="00557E75" w:rsidRPr="00286DED" w:rsidRDefault="00557E75" w:rsidP="00FB7794">
            <w:pPr>
              <w:widowControl w:val="0"/>
              <w:snapToGrid w:val="0"/>
              <w:rPr>
                <w:iCs/>
                <w:color w:val="000000" w:themeColor="text1"/>
                <w:szCs w:val="26"/>
              </w:rPr>
            </w:pPr>
            <w:r w:rsidRPr="00286DED">
              <w:rPr>
                <w:iCs/>
                <w:color w:val="000000" w:themeColor="text1"/>
                <w:szCs w:val="26"/>
              </w:rPr>
              <w:t>8.1. Ngoài nước:</w:t>
            </w:r>
          </w:p>
          <w:p w14:paraId="350A7B82" w14:textId="77777777" w:rsidR="00557E75" w:rsidRPr="00286DED" w:rsidRDefault="00557E75" w:rsidP="00FB7794">
            <w:pPr>
              <w:jc w:val="both"/>
              <w:rPr>
                <w:color w:val="000000" w:themeColor="text1"/>
                <w:szCs w:val="26"/>
              </w:rPr>
            </w:pPr>
            <w:r w:rsidRPr="00286DED">
              <w:rPr>
                <w:iCs/>
                <w:color w:val="000000" w:themeColor="text1"/>
                <w:szCs w:val="26"/>
              </w:rPr>
              <w:t>8.2. Trong nước</w:t>
            </w:r>
            <w:r w:rsidRPr="00286DED">
              <w:rPr>
                <w:color w:val="000000" w:themeColor="text1"/>
                <w:szCs w:val="26"/>
              </w:rPr>
              <w:t>:</w:t>
            </w:r>
          </w:p>
        </w:tc>
      </w:tr>
      <w:tr w:rsidR="00286DED" w:rsidRPr="00286DED" w14:paraId="448D1F01" w14:textId="77777777" w:rsidTr="00FB7794">
        <w:trPr>
          <w:trHeight w:val="693"/>
        </w:trPr>
        <w:tc>
          <w:tcPr>
            <w:tcW w:w="9747" w:type="dxa"/>
            <w:gridSpan w:val="9"/>
            <w:vAlign w:val="center"/>
          </w:tcPr>
          <w:p w14:paraId="697B9196" w14:textId="77777777" w:rsidR="00557E75" w:rsidRPr="00286DED" w:rsidRDefault="00557E75" w:rsidP="00FB7794">
            <w:pPr>
              <w:rPr>
                <w:b/>
                <w:bCs/>
                <w:color w:val="000000" w:themeColor="text1"/>
                <w:szCs w:val="26"/>
              </w:rPr>
            </w:pPr>
            <w:r w:rsidRPr="00286DED">
              <w:rPr>
                <w:b/>
                <w:bCs/>
                <w:color w:val="000000" w:themeColor="text1"/>
                <w:szCs w:val="26"/>
              </w:rPr>
              <w:t xml:space="preserve">II. Mục tiêu, nội dung chủ yếu </w:t>
            </w:r>
          </w:p>
        </w:tc>
      </w:tr>
      <w:tr w:rsidR="00286DED" w:rsidRPr="00286DED" w14:paraId="0513BAA2" w14:textId="77777777" w:rsidTr="00FB7794">
        <w:tc>
          <w:tcPr>
            <w:tcW w:w="679" w:type="dxa"/>
          </w:tcPr>
          <w:p w14:paraId="74EB3856" w14:textId="77777777" w:rsidR="00557E75" w:rsidRPr="00286DED" w:rsidRDefault="00557E75" w:rsidP="00FB7794">
            <w:pPr>
              <w:jc w:val="center"/>
              <w:rPr>
                <w:b/>
                <w:color w:val="000000" w:themeColor="text1"/>
                <w:szCs w:val="26"/>
              </w:rPr>
            </w:pPr>
            <w:r w:rsidRPr="00286DED">
              <w:rPr>
                <w:b/>
                <w:color w:val="000000" w:themeColor="text1"/>
                <w:szCs w:val="26"/>
              </w:rPr>
              <w:t>9</w:t>
            </w:r>
          </w:p>
        </w:tc>
        <w:tc>
          <w:tcPr>
            <w:tcW w:w="9068" w:type="dxa"/>
            <w:gridSpan w:val="8"/>
          </w:tcPr>
          <w:p w14:paraId="7EDD2650" w14:textId="77777777" w:rsidR="00557E75" w:rsidRPr="00286DED" w:rsidRDefault="00557E75" w:rsidP="00FB7794">
            <w:pPr>
              <w:jc w:val="both"/>
              <w:rPr>
                <w:color w:val="000000" w:themeColor="text1"/>
                <w:szCs w:val="26"/>
              </w:rPr>
            </w:pPr>
            <w:r w:rsidRPr="00286DED">
              <w:rPr>
                <w:b/>
                <w:bCs/>
                <w:iCs/>
                <w:color w:val="000000" w:themeColor="text1"/>
                <w:szCs w:val="26"/>
              </w:rPr>
              <w:t>Mục tiêu, định hướng và kế hoạch phát triển sản phẩm của doanh nghiệp</w:t>
            </w:r>
          </w:p>
        </w:tc>
      </w:tr>
      <w:tr w:rsidR="00286DED" w:rsidRPr="00286DED" w14:paraId="318230CE" w14:textId="77777777" w:rsidTr="00FB7794">
        <w:tc>
          <w:tcPr>
            <w:tcW w:w="9747" w:type="dxa"/>
            <w:gridSpan w:val="9"/>
          </w:tcPr>
          <w:p w14:paraId="60EB9E29" w14:textId="77777777" w:rsidR="00557E75" w:rsidRPr="00286DED" w:rsidRDefault="00557E75" w:rsidP="00FB7794">
            <w:pPr>
              <w:widowControl w:val="0"/>
              <w:tabs>
                <w:tab w:val="left" w:pos="360"/>
              </w:tabs>
              <w:snapToGrid w:val="0"/>
              <w:spacing w:before="58"/>
              <w:ind w:left="567" w:hanging="425"/>
              <w:jc w:val="both"/>
              <w:rPr>
                <w:color w:val="000000" w:themeColor="text1"/>
                <w:szCs w:val="26"/>
              </w:rPr>
            </w:pPr>
            <w:r w:rsidRPr="00286DED">
              <w:rPr>
                <w:bCs/>
                <w:color w:val="000000" w:themeColor="text1"/>
                <w:szCs w:val="26"/>
              </w:rPr>
              <w:t>9.1. Phù hợp với mục tiêu phát triển kinh tế-xã hội</w:t>
            </w:r>
            <w:r w:rsidRPr="00286DED">
              <w:rPr>
                <w:b/>
                <w:bCs/>
                <w:color w:val="000000" w:themeColor="text1"/>
                <w:szCs w:val="26"/>
              </w:rPr>
              <w:t xml:space="preserve"> </w:t>
            </w:r>
            <w:r w:rsidRPr="00286DED">
              <w:rPr>
                <w:color w:val="000000" w:themeColor="text1"/>
                <w:szCs w:val="26"/>
              </w:rPr>
              <w:t>(giải quyết những mục tiêu, vấn đề cụ thể gì phục vụ chiến lược phát triển kinh tế-xã hội của đất nước, của địa phương,... )</w:t>
            </w:r>
          </w:p>
          <w:p w14:paraId="4A1F6568" w14:textId="77777777" w:rsidR="00557E75" w:rsidRPr="00286DED" w:rsidRDefault="00557E75" w:rsidP="00FB7794">
            <w:pPr>
              <w:ind w:left="567" w:hanging="425"/>
              <w:jc w:val="both"/>
              <w:rPr>
                <w:color w:val="000000" w:themeColor="text1"/>
                <w:szCs w:val="26"/>
              </w:rPr>
            </w:pPr>
            <w:r w:rsidRPr="00286DED">
              <w:rPr>
                <w:bCs/>
                <w:color w:val="000000" w:themeColor="text1"/>
                <w:szCs w:val="26"/>
              </w:rPr>
              <w:t>9.2. Phù hợp với tiềm lực khoa học và công nghệ Việt Nam (ứ</w:t>
            </w:r>
            <w:r w:rsidRPr="00286DED">
              <w:rPr>
                <w:color w:val="000000" w:themeColor="text1"/>
                <w:szCs w:val="26"/>
              </w:rPr>
              <w:t>ng dụng, phát triển, giải mã, làm chủ những công nghệ sản xuất sản phẩm gì? Sản phẩm tạo ra đạt trình độ nào so với trong khu vực và quốc tế,...)</w:t>
            </w:r>
          </w:p>
        </w:tc>
      </w:tr>
      <w:tr w:rsidR="00286DED" w:rsidRPr="00286DED" w14:paraId="16A4C282" w14:textId="77777777" w:rsidTr="00FB7794">
        <w:tc>
          <w:tcPr>
            <w:tcW w:w="679" w:type="dxa"/>
          </w:tcPr>
          <w:p w14:paraId="6A97297F" w14:textId="77777777" w:rsidR="00557E75" w:rsidRPr="00286DED" w:rsidRDefault="00557E75" w:rsidP="00FB7794">
            <w:pPr>
              <w:jc w:val="center"/>
              <w:rPr>
                <w:b/>
                <w:color w:val="000000" w:themeColor="text1"/>
                <w:szCs w:val="26"/>
              </w:rPr>
            </w:pPr>
            <w:r w:rsidRPr="00286DED">
              <w:rPr>
                <w:b/>
                <w:color w:val="000000" w:themeColor="text1"/>
                <w:szCs w:val="26"/>
              </w:rPr>
              <w:t>10</w:t>
            </w:r>
          </w:p>
        </w:tc>
        <w:tc>
          <w:tcPr>
            <w:tcW w:w="9068" w:type="dxa"/>
            <w:gridSpan w:val="8"/>
          </w:tcPr>
          <w:p w14:paraId="441FE519" w14:textId="77777777" w:rsidR="00557E75" w:rsidRPr="00286DED" w:rsidRDefault="00557E75" w:rsidP="00FB7794">
            <w:pPr>
              <w:jc w:val="both"/>
              <w:rPr>
                <w:b/>
                <w:bCs/>
                <w:iCs/>
                <w:color w:val="000000" w:themeColor="text1"/>
                <w:position w:val="-14"/>
                <w:szCs w:val="26"/>
              </w:rPr>
            </w:pPr>
            <w:r w:rsidRPr="00286DED">
              <w:rPr>
                <w:b/>
                <w:bCs/>
                <w:iCs/>
                <w:color w:val="000000" w:themeColor="text1"/>
                <w:position w:val="-14"/>
                <w:szCs w:val="26"/>
              </w:rPr>
              <w:t>Nội dung thuyết minh doanh nghiệp công nghệ cao (giải trình việc đáp ứng tiêu chí xác định doanh nghiệp công nghệ cao theo quy định pháp luật hiện hành)</w:t>
            </w:r>
          </w:p>
        </w:tc>
      </w:tr>
      <w:tr w:rsidR="00286DED" w:rsidRPr="00286DED" w14:paraId="2C96C24D" w14:textId="77777777" w:rsidTr="00FB7794">
        <w:tc>
          <w:tcPr>
            <w:tcW w:w="9747" w:type="dxa"/>
            <w:gridSpan w:val="9"/>
          </w:tcPr>
          <w:p w14:paraId="49C6A136" w14:textId="77777777" w:rsidR="00557E75" w:rsidRPr="00286DED" w:rsidRDefault="00557E75" w:rsidP="008124AB">
            <w:pPr>
              <w:numPr>
                <w:ilvl w:val="0"/>
                <w:numId w:val="18"/>
              </w:numPr>
              <w:tabs>
                <w:tab w:val="left" w:pos="360"/>
              </w:tabs>
              <w:suppressAutoHyphens/>
              <w:snapToGrid w:val="0"/>
              <w:spacing w:before="58"/>
              <w:ind w:right="-6"/>
              <w:jc w:val="both"/>
              <w:rPr>
                <w:color w:val="000000" w:themeColor="text1"/>
                <w:szCs w:val="26"/>
              </w:rPr>
            </w:pPr>
            <w:r w:rsidRPr="00286DED">
              <w:rPr>
                <w:color w:val="000000" w:themeColor="text1"/>
                <w:szCs w:val="26"/>
              </w:rPr>
              <w:t>Tiêu chí 1</w:t>
            </w:r>
          </w:p>
          <w:p w14:paraId="64235FFE" w14:textId="77777777" w:rsidR="00557E75" w:rsidRPr="00286DED" w:rsidRDefault="00557E75" w:rsidP="008124AB">
            <w:pPr>
              <w:numPr>
                <w:ilvl w:val="0"/>
                <w:numId w:val="18"/>
              </w:numPr>
              <w:tabs>
                <w:tab w:val="left" w:pos="360"/>
              </w:tabs>
              <w:suppressAutoHyphens/>
              <w:snapToGrid w:val="0"/>
              <w:spacing w:before="58"/>
              <w:ind w:right="-6"/>
              <w:jc w:val="both"/>
              <w:rPr>
                <w:color w:val="000000" w:themeColor="text1"/>
                <w:szCs w:val="26"/>
              </w:rPr>
            </w:pPr>
            <w:r w:rsidRPr="00286DED">
              <w:rPr>
                <w:color w:val="000000" w:themeColor="text1"/>
                <w:szCs w:val="26"/>
              </w:rPr>
              <w:t>Tiêu chí 2</w:t>
            </w:r>
          </w:p>
          <w:p w14:paraId="3C268923" w14:textId="77777777" w:rsidR="00557E75" w:rsidRPr="00286DED" w:rsidRDefault="00557E75" w:rsidP="008124AB">
            <w:pPr>
              <w:numPr>
                <w:ilvl w:val="0"/>
                <w:numId w:val="18"/>
              </w:numPr>
              <w:tabs>
                <w:tab w:val="left" w:pos="360"/>
              </w:tabs>
              <w:suppressAutoHyphens/>
              <w:snapToGrid w:val="0"/>
              <w:spacing w:before="58"/>
              <w:ind w:right="-6"/>
              <w:jc w:val="both"/>
              <w:rPr>
                <w:color w:val="000000" w:themeColor="text1"/>
                <w:szCs w:val="26"/>
              </w:rPr>
            </w:pPr>
            <w:r w:rsidRPr="00286DED">
              <w:rPr>
                <w:b/>
                <w:color w:val="000000" w:themeColor="text1"/>
                <w:szCs w:val="26"/>
              </w:rPr>
              <w:t>Giải trình dây chuyền công nghệ</w:t>
            </w:r>
            <w:r w:rsidRPr="00286DED">
              <w:rPr>
                <w:bCs/>
                <w:color w:val="000000" w:themeColor="text1"/>
                <w:szCs w:val="26"/>
              </w:rPr>
              <w:t>: các thiết bị chính trong dây chuyền công nghệ sản xuất sản phẩm (xuất xứ của thiết bị; ký mã hiệu, các đặc tính, tính năng kỹ thuật của thiết bị; công suất của thiết bị; năm chế tạo của thiết bị; tình trạng thiết bị; thời gian bảo hành). Tính đồng bộ của thiết bị trong dây chuyền công nghệ.</w:t>
            </w:r>
          </w:p>
          <w:p w14:paraId="2D67D2D7" w14:textId="77777777" w:rsidR="00557E75" w:rsidRPr="00286DED" w:rsidRDefault="00557E75" w:rsidP="00FB7794">
            <w:pPr>
              <w:tabs>
                <w:tab w:val="left" w:pos="360"/>
              </w:tabs>
              <w:snapToGrid w:val="0"/>
              <w:spacing w:after="120"/>
              <w:jc w:val="both"/>
              <w:rPr>
                <w:b/>
                <w:color w:val="000000" w:themeColor="text1"/>
                <w:szCs w:val="26"/>
              </w:rPr>
            </w:pPr>
            <w:r w:rsidRPr="00286DED">
              <w:rPr>
                <w:b/>
                <w:color w:val="000000" w:themeColor="text1"/>
                <w:szCs w:val="26"/>
              </w:rPr>
              <w:t>Những vấn đề khác có liên quan (nếu có):</w:t>
            </w:r>
          </w:p>
          <w:p w14:paraId="031054C1" w14:textId="77777777" w:rsidR="00557E75" w:rsidRPr="00286DED" w:rsidRDefault="00557E75" w:rsidP="008124AB">
            <w:pPr>
              <w:numPr>
                <w:ilvl w:val="0"/>
                <w:numId w:val="18"/>
              </w:numPr>
              <w:tabs>
                <w:tab w:val="clear" w:pos="720"/>
                <w:tab w:val="left" w:pos="360"/>
                <w:tab w:val="left" w:pos="567"/>
              </w:tabs>
              <w:snapToGrid w:val="0"/>
              <w:spacing w:after="120"/>
              <w:ind w:left="567" w:right="-6" w:hanging="207"/>
              <w:jc w:val="both"/>
              <w:rPr>
                <w:bCs/>
                <w:color w:val="000000" w:themeColor="text1"/>
                <w:szCs w:val="26"/>
              </w:rPr>
            </w:pPr>
            <w:r w:rsidRPr="00286DED">
              <w:rPr>
                <w:bCs/>
                <w:color w:val="000000" w:themeColor="text1"/>
                <w:szCs w:val="26"/>
              </w:rPr>
              <w:t>Sử dụng nguyên, nhiên, vật liệu, linh kiện, phụ tùng (xem xét khả năng khai thác, cung ứng,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14:paraId="24903101" w14:textId="77777777" w:rsidR="00557E75" w:rsidRPr="00286DED" w:rsidRDefault="00557E75" w:rsidP="008124AB">
            <w:pPr>
              <w:numPr>
                <w:ilvl w:val="0"/>
                <w:numId w:val="18"/>
              </w:numPr>
              <w:tabs>
                <w:tab w:val="clear" w:pos="720"/>
                <w:tab w:val="left" w:pos="360"/>
                <w:tab w:val="left" w:pos="567"/>
              </w:tabs>
              <w:snapToGrid w:val="0"/>
              <w:spacing w:after="120"/>
              <w:ind w:left="567" w:right="-6" w:hanging="207"/>
              <w:jc w:val="both"/>
              <w:rPr>
                <w:bCs/>
                <w:color w:val="000000" w:themeColor="text1"/>
                <w:szCs w:val="26"/>
              </w:rPr>
            </w:pPr>
            <w:r w:rsidRPr="00286DED">
              <w:rPr>
                <w:bCs/>
                <w:color w:val="000000" w:themeColor="text1"/>
                <w:szCs w:val="26"/>
              </w:rPr>
              <w:t>Năng lực chuyên môn, năng lực tài chính (khả năng huy động vốn, hoàn vốn, trả nợ...) của doanh nghiệp.</w:t>
            </w:r>
          </w:p>
          <w:p w14:paraId="4AB4B261" w14:textId="77777777" w:rsidR="00557E75" w:rsidRPr="00286DED" w:rsidRDefault="00557E75" w:rsidP="008124AB">
            <w:pPr>
              <w:numPr>
                <w:ilvl w:val="0"/>
                <w:numId w:val="18"/>
              </w:numPr>
              <w:tabs>
                <w:tab w:val="clear" w:pos="720"/>
                <w:tab w:val="left" w:pos="360"/>
                <w:tab w:val="left" w:pos="567"/>
              </w:tabs>
              <w:snapToGrid w:val="0"/>
              <w:spacing w:after="120"/>
              <w:ind w:left="567" w:right="-6" w:hanging="207"/>
              <w:jc w:val="both"/>
              <w:rPr>
                <w:bCs/>
                <w:color w:val="000000" w:themeColor="text1"/>
                <w:szCs w:val="26"/>
              </w:rPr>
            </w:pPr>
            <w:r w:rsidRPr="00286DED">
              <w:rPr>
                <w:bCs/>
                <w:color w:val="000000" w:themeColor="text1"/>
                <w:szCs w:val="26"/>
              </w:rPr>
              <w:t>Hiệu quả của sản phẩm công nghệ cao đối với kinh tế - xã hội (sản phẩm mới, mở rộng thị trường hoặc thị trường mới, tạo việc làm cho người lao động, đóng góp cho ngân sách nhà nước, lợi ích kinh tế của chủ dự án,...), đối với địa phương, ngành (nâng cao chất lượng sản phẩm, góp phần làm gia tăng giá trị sản phẩm, tạo ra sản phẩm chủ lực, sản phẩm có thế mạnh của địa phương,...).</w:t>
            </w:r>
          </w:p>
          <w:p w14:paraId="112C1ADE" w14:textId="77777777" w:rsidR="00557E75" w:rsidRPr="00286DED" w:rsidRDefault="00557E75" w:rsidP="008124AB">
            <w:pPr>
              <w:numPr>
                <w:ilvl w:val="0"/>
                <w:numId w:val="18"/>
              </w:numPr>
              <w:tabs>
                <w:tab w:val="clear" w:pos="720"/>
                <w:tab w:val="left" w:pos="360"/>
                <w:tab w:val="left" w:pos="567"/>
              </w:tabs>
              <w:snapToGrid w:val="0"/>
              <w:spacing w:after="120"/>
              <w:ind w:right="-6"/>
              <w:jc w:val="both"/>
              <w:rPr>
                <w:bCs/>
                <w:color w:val="000000" w:themeColor="text1"/>
                <w:szCs w:val="26"/>
              </w:rPr>
            </w:pPr>
            <w:r w:rsidRPr="00286DED">
              <w:rPr>
                <w:bCs/>
                <w:color w:val="000000" w:themeColor="text1"/>
                <w:szCs w:val="26"/>
              </w:rPr>
              <w:t>Lao động và đào tạo.</w:t>
            </w:r>
          </w:p>
          <w:p w14:paraId="640F7224" w14:textId="77777777" w:rsidR="00557E75" w:rsidRPr="00286DED" w:rsidRDefault="00557E75" w:rsidP="008124AB">
            <w:pPr>
              <w:numPr>
                <w:ilvl w:val="0"/>
                <w:numId w:val="18"/>
              </w:numPr>
              <w:tabs>
                <w:tab w:val="clear" w:pos="720"/>
                <w:tab w:val="left" w:pos="360"/>
                <w:tab w:val="left" w:pos="567"/>
              </w:tabs>
              <w:snapToGrid w:val="0"/>
              <w:spacing w:after="120"/>
              <w:ind w:right="-6"/>
              <w:jc w:val="both"/>
              <w:rPr>
                <w:bCs/>
                <w:color w:val="000000" w:themeColor="text1"/>
                <w:szCs w:val="26"/>
              </w:rPr>
            </w:pPr>
            <w:r w:rsidRPr="00286DED">
              <w:rPr>
                <w:bCs/>
                <w:color w:val="000000" w:themeColor="text1"/>
                <w:szCs w:val="26"/>
              </w:rPr>
              <w:t xml:space="preserve">An toàn và vệ sinh lao động, phòng chống cháy nổ. </w:t>
            </w:r>
          </w:p>
          <w:p w14:paraId="3F9AB176" w14:textId="77777777" w:rsidR="00557E75" w:rsidRPr="00286DED" w:rsidRDefault="00557E75" w:rsidP="008124AB">
            <w:pPr>
              <w:numPr>
                <w:ilvl w:val="0"/>
                <w:numId w:val="18"/>
              </w:numPr>
              <w:tabs>
                <w:tab w:val="left" w:pos="360"/>
              </w:tabs>
              <w:suppressAutoHyphens/>
              <w:snapToGrid w:val="0"/>
              <w:spacing w:before="58"/>
              <w:ind w:right="-6"/>
              <w:jc w:val="both"/>
              <w:rPr>
                <w:color w:val="000000" w:themeColor="text1"/>
                <w:szCs w:val="26"/>
              </w:rPr>
            </w:pPr>
            <w:r w:rsidRPr="00286DED">
              <w:rPr>
                <w:color w:val="000000" w:themeColor="text1"/>
                <w:szCs w:val="26"/>
              </w:rPr>
              <w:t>………</w:t>
            </w:r>
          </w:p>
        </w:tc>
      </w:tr>
      <w:tr w:rsidR="00286DED" w:rsidRPr="00286DED" w14:paraId="1DD6D74F" w14:textId="77777777" w:rsidTr="00FB7794">
        <w:trPr>
          <w:trHeight w:val="560"/>
        </w:trPr>
        <w:tc>
          <w:tcPr>
            <w:tcW w:w="9747" w:type="dxa"/>
            <w:gridSpan w:val="9"/>
            <w:vAlign w:val="center"/>
          </w:tcPr>
          <w:p w14:paraId="2EA8D3EC" w14:textId="77777777" w:rsidR="00557E75" w:rsidRPr="00286DED" w:rsidRDefault="00557E75" w:rsidP="00FB7794">
            <w:pPr>
              <w:rPr>
                <w:color w:val="000000" w:themeColor="text1"/>
                <w:szCs w:val="26"/>
              </w:rPr>
            </w:pPr>
            <w:r w:rsidRPr="00286DED">
              <w:rPr>
                <w:b/>
                <w:bCs/>
                <w:color w:val="000000" w:themeColor="text1"/>
                <w:szCs w:val="26"/>
              </w:rPr>
              <w:t xml:space="preserve">III.  Sản phẩm công nghệ cao </w:t>
            </w:r>
          </w:p>
        </w:tc>
      </w:tr>
      <w:tr w:rsidR="00286DED" w:rsidRPr="00286DED" w14:paraId="608108CD" w14:textId="77777777" w:rsidTr="00FB7794">
        <w:tc>
          <w:tcPr>
            <w:tcW w:w="679" w:type="dxa"/>
          </w:tcPr>
          <w:p w14:paraId="560EAB9E" w14:textId="77777777" w:rsidR="00557E75" w:rsidRPr="00286DED" w:rsidRDefault="00557E75" w:rsidP="00FB7794">
            <w:pPr>
              <w:jc w:val="center"/>
              <w:rPr>
                <w:b/>
                <w:color w:val="000000" w:themeColor="text1"/>
                <w:szCs w:val="26"/>
              </w:rPr>
            </w:pPr>
            <w:r w:rsidRPr="00286DED">
              <w:rPr>
                <w:b/>
                <w:color w:val="000000" w:themeColor="text1"/>
                <w:szCs w:val="26"/>
              </w:rPr>
              <w:t>11</w:t>
            </w:r>
          </w:p>
        </w:tc>
        <w:tc>
          <w:tcPr>
            <w:tcW w:w="9068" w:type="dxa"/>
            <w:gridSpan w:val="8"/>
          </w:tcPr>
          <w:p w14:paraId="0BDAB5E7" w14:textId="77777777" w:rsidR="00557E75" w:rsidRPr="00286DED" w:rsidRDefault="00557E75" w:rsidP="00FB7794">
            <w:pPr>
              <w:jc w:val="both"/>
              <w:rPr>
                <w:color w:val="000000" w:themeColor="text1"/>
                <w:szCs w:val="26"/>
              </w:rPr>
            </w:pPr>
            <w:r w:rsidRPr="00286DED">
              <w:rPr>
                <w:b/>
                <w:bCs/>
                <w:iCs/>
                <w:color w:val="000000" w:themeColor="text1"/>
                <w:position w:val="-19"/>
                <w:szCs w:val="26"/>
              </w:rPr>
              <w:t>Yêu cầu kỹ thuật, chỉ tiêu chất lượng đối với sản phẩm tạo ra</w:t>
            </w:r>
          </w:p>
        </w:tc>
      </w:tr>
      <w:tr w:rsidR="00286DED" w:rsidRPr="00286DED" w14:paraId="54F65B8C" w14:textId="77777777" w:rsidTr="00FB7794">
        <w:tc>
          <w:tcPr>
            <w:tcW w:w="679" w:type="dxa"/>
            <w:vMerge w:val="restart"/>
          </w:tcPr>
          <w:p w14:paraId="513B8EEB" w14:textId="77777777" w:rsidR="00557E75" w:rsidRPr="00286DED" w:rsidRDefault="00557E75" w:rsidP="00FB7794">
            <w:pPr>
              <w:snapToGrid w:val="0"/>
              <w:jc w:val="center"/>
              <w:rPr>
                <w:color w:val="000000" w:themeColor="text1"/>
                <w:szCs w:val="26"/>
              </w:rPr>
            </w:pPr>
            <w:r w:rsidRPr="00286DED">
              <w:rPr>
                <w:color w:val="000000" w:themeColor="text1"/>
                <w:szCs w:val="26"/>
              </w:rPr>
              <w:t>STT</w:t>
            </w:r>
          </w:p>
        </w:tc>
        <w:tc>
          <w:tcPr>
            <w:tcW w:w="2548" w:type="dxa"/>
            <w:vMerge w:val="restart"/>
          </w:tcPr>
          <w:p w14:paraId="74E69D2B" w14:textId="77777777" w:rsidR="00557E75" w:rsidRPr="00286DED" w:rsidRDefault="00557E75" w:rsidP="00FB7794">
            <w:pPr>
              <w:snapToGrid w:val="0"/>
              <w:jc w:val="center"/>
              <w:rPr>
                <w:color w:val="000000" w:themeColor="text1"/>
                <w:szCs w:val="26"/>
              </w:rPr>
            </w:pPr>
            <w:r w:rsidRPr="00286DED">
              <w:rPr>
                <w:color w:val="000000" w:themeColor="text1"/>
                <w:szCs w:val="26"/>
              </w:rPr>
              <w:t xml:space="preserve">Tên sản phẩm </w:t>
            </w:r>
          </w:p>
          <w:p w14:paraId="4E28659E" w14:textId="77777777" w:rsidR="00557E75" w:rsidRPr="00286DED" w:rsidRDefault="00557E75" w:rsidP="00FB7794">
            <w:pPr>
              <w:jc w:val="center"/>
              <w:rPr>
                <w:color w:val="000000" w:themeColor="text1"/>
                <w:szCs w:val="26"/>
              </w:rPr>
            </w:pPr>
            <w:r w:rsidRPr="00286DED">
              <w:rPr>
                <w:color w:val="000000" w:themeColor="text1"/>
                <w:szCs w:val="26"/>
              </w:rPr>
              <w:t>và chỉ tiêu chất lượng chủ yếu</w:t>
            </w:r>
          </w:p>
        </w:tc>
        <w:tc>
          <w:tcPr>
            <w:tcW w:w="1134" w:type="dxa"/>
            <w:gridSpan w:val="2"/>
            <w:vMerge w:val="restart"/>
          </w:tcPr>
          <w:p w14:paraId="7ECF46EB" w14:textId="77777777" w:rsidR="00557E75" w:rsidRPr="00286DED" w:rsidRDefault="00557E75" w:rsidP="00FB7794">
            <w:pPr>
              <w:snapToGrid w:val="0"/>
              <w:jc w:val="center"/>
              <w:rPr>
                <w:color w:val="000000" w:themeColor="text1"/>
                <w:szCs w:val="26"/>
              </w:rPr>
            </w:pPr>
            <w:r w:rsidRPr="00286DED">
              <w:rPr>
                <w:color w:val="000000" w:themeColor="text1"/>
                <w:szCs w:val="26"/>
              </w:rPr>
              <w:t>Đơn vị đo</w:t>
            </w:r>
          </w:p>
        </w:tc>
        <w:tc>
          <w:tcPr>
            <w:tcW w:w="3513" w:type="dxa"/>
            <w:gridSpan w:val="4"/>
          </w:tcPr>
          <w:p w14:paraId="70E0B47B" w14:textId="77777777" w:rsidR="00557E75" w:rsidRPr="00286DED" w:rsidRDefault="00557E75" w:rsidP="00FB7794">
            <w:pPr>
              <w:snapToGrid w:val="0"/>
              <w:jc w:val="center"/>
              <w:rPr>
                <w:color w:val="000000" w:themeColor="text1"/>
                <w:szCs w:val="26"/>
              </w:rPr>
            </w:pPr>
            <w:r w:rsidRPr="00286DED">
              <w:rPr>
                <w:color w:val="000000" w:themeColor="text1"/>
                <w:szCs w:val="26"/>
              </w:rPr>
              <w:t xml:space="preserve">Mức chất lượng </w:t>
            </w:r>
          </w:p>
        </w:tc>
        <w:tc>
          <w:tcPr>
            <w:tcW w:w="1873" w:type="dxa"/>
            <w:vMerge w:val="restart"/>
          </w:tcPr>
          <w:p w14:paraId="7778D07C" w14:textId="77777777" w:rsidR="00557E75" w:rsidRPr="00286DED" w:rsidRDefault="00557E75" w:rsidP="00FB7794">
            <w:pPr>
              <w:snapToGrid w:val="0"/>
              <w:jc w:val="center"/>
              <w:rPr>
                <w:color w:val="000000" w:themeColor="text1"/>
                <w:szCs w:val="26"/>
              </w:rPr>
            </w:pPr>
            <w:r w:rsidRPr="00286DED">
              <w:rPr>
                <w:color w:val="000000" w:themeColor="text1"/>
                <w:szCs w:val="26"/>
              </w:rPr>
              <w:t>Dự kiến số lượng</w:t>
            </w:r>
          </w:p>
          <w:p w14:paraId="70E32459" w14:textId="77777777" w:rsidR="00557E75" w:rsidRPr="00286DED" w:rsidRDefault="00557E75" w:rsidP="00FB7794">
            <w:pPr>
              <w:jc w:val="center"/>
              <w:rPr>
                <w:color w:val="000000" w:themeColor="text1"/>
                <w:szCs w:val="26"/>
              </w:rPr>
            </w:pPr>
            <w:r w:rsidRPr="00286DED">
              <w:rPr>
                <w:color w:val="000000" w:themeColor="text1"/>
                <w:szCs w:val="26"/>
              </w:rPr>
              <w:t>sản phẩm tạo ra</w:t>
            </w:r>
          </w:p>
        </w:tc>
      </w:tr>
      <w:tr w:rsidR="00286DED" w:rsidRPr="00286DED" w14:paraId="6CA92961" w14:textId="77777777" w:rsidTr="00FB7794">
        <w:tc>
          <w:tcPr>
            <w:tcW w:w="679" w:type="dxa"/>
            <w:vMerge/>
          </w:tcPr>
          <w:p w14:paraId="0A22F563" w14:textId="77777777" w:rsidR="00557E75" w:rsidRPr="00286DED" w:rsidRDefault="00557E75" w:rsidP="00FB7794">
            <w:pPr>
              <w:jc w:val="center"/>
              <w:rPr>
                <w:color w:val="000000" w:themeColor="text1"/>
                <w:szCs w:val="26"/>
              </w:rPr>
            </w:pPr>
          </w:p>
        </w:tc>
        <w:tc>
          <w:tcPr>
            <w:tcW w:w="2548" w:type="dxa"/>
            <w:vMerge/>
          </w:tcPr>
          <w:p w14:paraId="7A2C7D2D" w14:textId="77777777" w:rsidR="00557E75" w:rsidRPr="00286DED" w:rsidRDefault="00557E75" w:rsidP="00FB7794">
            <w:pPr>
              <w:jc w:val="both"/>
              <w:rPr>
                <w:color w:val="000000" w:themeColor="text1"/>
                <w:szCs w:val="26"/>
              </w:rPr>
            </w:pPr>
          </w:p>
        </w:tc>
        <w:tc>
          <w:tcPr>
            <w:tcW w:w="1134" w:type="dxa"/>
            <w:gridSpan w:val="2"/>
            <w:vMerge/>
          </w:tcPr>
          <w:p w14:paraId="17CB199E" w14:textId="77777777" w:rsidR="00557E75" w:rsidRPr="00286DED" w:rsidRDefault="00557E75" w:rsidP="00FB7794">
            <w:pPr>
              <w:jc w:val="both"/>
              <w:rPr>
                <w:color w:val="000000" w:themeColor="text1"/>
                <w:szCs w:val="26"/>
              </w:rPr>
            </w:pPr>
          </w:p>
        </w:tc>
        <w:tc>
          <w:tcPr>
            <w:tcW w:w="894" w:type="dxa"/>
            <w:vMerge w:val="restart"/>
          </w:tcPr>
          <w:p w14:paraId="65A27606" w14:textId="77777777" w:rsidR="00557E75" w:rsidRPr="00286DED" w:rsidRDefault="00557E75" w:rsidP="00FB7794">
            <w:pPr>
              <w:snapToGrid w:val="0"/>
              <w:jc w:val="center"/>
              <w:rPr>
                <w:color w:val="000000" w:themeColor="text1"/>
                <w:szCs w:val="26"/>
              </w:rPr>
            </w:pPr>
            <w:r w:rsidRPr="00286DED">
              <w:rPr>
                <w:color w:val="000000" w:themeColor="text1"/>
                <w:szCs w:val="26"/>
              </w:rPr>
              <w:t>Cần đạt</w:t>
            </w:r>
          </w:p>
        </w:tc>
        <w:tc>
          <w:tcPr>
            <w:tcW w:w="2619" w:type="dxa"/>
            <w:gridSpan w:val="3"/>
          </w:tcPr>
          <w:p w14:paraId="2496A3CA" w14:textId="77777777" w:rsidR="00557E75" w:rsidRPr="00286DED" w:rsidRDefault="00557E75" w:rsidP="00FB7794">
            <w:pPr>
              <w:snapToGrid w:val="0"/>
              <w:jc w:val="center"/>
              <w:rPr>
                <w:color w:val="000000" w:themeColor="text1"/>
                <w:szCs w:val="26"/>
              </w:rPr>
            </w:pPr>
            <w:r w:rsidRPr="00286DED">
              <w:rPr>
                <w:color w:val="000000" w:themeColor="text1"/>
                <w:szCs w:val="26"/>
              </w:rPr>
              <w:t>Mẫu tương tự</w:t>
            </w:r>
          </w:p>
        </w:tc>
        <w:tc>
          <w:tcPr>
            <w:tcW w:w="1873" w:type="dxa"/>
            <w:vMerge/>
          </w:tcPr>
          <w:p w14:paraId="42164D88" w14:textId="77777777" w:rsidR="00557E75" w:rsidRPr="00286DED" w:rsidRDefault="00557E75" w:rsidP="00FB7794">
            <w:pPr>
              <w:jc w:val="both"/>
              <w:rPr>
                <w:color w:val="000000" w:themeColor="text1"/>
                <w:szCs w:val="26"/>
              </w:rPr>
            </w:pPr>
          </w:p>
        </w:tc>
      </w:tr>
      <w:tr w:rsidR="00286DED" w:rsidRPr="00286DED" w14:paraId="01E75F85" w14:textId="77777777" w:rsidTr="00FB7794">
        <w:tc>
          <w:tcPr>
            <w:tcW w:w="679" w:type="dxa"/>
            <w:vMerge/>
          </w:tcPr>
          <w:p w14:paraId="30A55950" w14:textId="77777777" w:rsidR="00557E75" w:rsidRPr="00286DED" w:rsidRDefault="00557E75" w:rsidP="00FB7794">
            <w:pPr>
              <w:jc w:val="center"/>
              <w:rPr>
                <w:color w:val="000000" w:themeColor="text1"/>
                <w:szCs w:val="26"/>
              </w:rPr>
            </w:pPr>
          </w:p>
        </w:tc>
        <w:tc>
          <w:tcPr>
            <w:tcW w:w="2548" w:type="dxa"/>
            <w:vMerge/>
          </w:tcPr>
          <w:p w14:paraId="52601B44" w14:textId="77777777" w:rsidR="00557E75" w:rsidRPr="00286DED" w:rsidRDefault="00557E75" w:rsidP="00FB7794">
            <w:pPr>
              <w:jc w:val="both"/>
              <w:rPr>
                <w:color w:val="000000" w:themeColor="text1"/>
                <w:szCs w:val="26"/>
              </w:rPr>
            </w:pPr>
          </w:p>
        </w:tc>
        <w:tc>
          <w:tcPr>
            <w:tcW w:w="1134" w:type="dxa"/>
            <w:gridSpan w:val="2"/>
            <w:vMerge/>
          </w:tcPr>
          <w:p w14:paraId="4C02EB4D" w14:textId="77777777" w:rsidR="00557E75" w:rsidRPr="00286DED" w:rsidRDefault="00557E75" w:rsidP="00FB7794">
            <w:pPr>
              <w:jc w:val="both"/>
              <w:rPr>
                <w:color w:val="000000" w:themeColor="text1"/>
                <w:szCs w:val="26"/>
              </w:rPr>
            </w:pPr>
          </w:p>
        </w:tc>
        <w:tc>
          <w:tcPr>
            <w:tcW w:w="894" w:type="dxa"/>
            <w:vMerge/>
          </w:tcPr>
          <w:p w14:paraId="2709BC85" w14:textId="77777777" w:rsidR="00557E75" w:rsidRPr="00286DED" w:rsidRDefault="00557E75" w:rsidP="00FB7794">
            <w:pPr>
              <w:snapToGrid w:val="0"/>
              <w:jc w:val="center"/>
              <w:rPr>
                <w:color w:val="000000" w:themeColor="text1"/>
                <w:szCs w:val="26"/>
              </w:rPr>
            </w:pPr>
          </w:p>
        </w:tc>
        <w:tc>
          <w:tcPr>
            <w:tcW w:w="1498" w:type="dxa"/>
          </w:tcPr>
          <w:p w14:paraId="3B920219" w14:textId="77777777" w:rsidR="00557E75" w:rsidRPr="00286DED" w:rsidRDefault="00557E75" w:rsidP="00FB7794">
            <w:pPr>
              <w:snapToGrid w:val="0"/>
              <w:jc w:val="center"/>
              <w:rPr>
                <w:color w:val="000000" w:themeColor="text1"/>
                <w:szCs w:val="26"/>
              </w:rPr>
            </w:pPr>
            <w:r w:rsidRPr="00286DED">
              <w:rPr>
                <w:color w:val="000000" w:themeColor="text1"/>
                <w:szCs w:val="26"/>
              </w:rPr>
              <w:t>Trong nước</w:t>
            </w:r>
          </w:p>
        </w:tc>
        <w:tc>
          <w:tcPr>
            <w:tcW w:w="1121" w:type="dxa"/>
            <w:gridSpan w:val="2"/>
          </w:tcPr>
          <w:p w14:paraId="6B67535E" w14:textId="77777777" w:rsidR="00557E75" w:rsidRPr="00286DED" w:rsidRDefault="00557E75" w:rsidP="00FB7794">
            <w:pPr>
              <w:snapToGrid w:val="0"/>
              <w:jc w:val="center"/>
              <w:rPr>
                <w:color w:val="000000" w:themeColor="text1"/>
                <w:szCs w:val="26"/>
              </w:rPr>
            </w:pPr>
            <w:r w:rsidRPr="00286DED">
              <w:rPr>
                <w:color w:val="000000" w:themeColor="text1"/>
                <w:szCs w:val="26"/>
              </w:rPr>
              <w:t>Thế giới</w:t>
            </w:r>
          </w:p>
        </w:tc>
        <w:tc>
          <w:tcPr>
            <w:tcW w:w="1873" w:type="dxa"/>
            <w:vMerge/>
          </w:tcPr>
          <w:p w14:paraId="75F638A1" w14:textId="77777777" w:rsidR="00557E75" w:rsidRPr="00286DED" w:rsidRDefault="00557E75" w:rsidP="00FB7794">
            <w:pPr>
              <w:jc w:val="both"/>
              <w:rPr>
                <w:color w:val="000000" w:themeColor="text1"/>
                <w:szCs w:val="26"/>
              </w:rPr>
            </w:pPr>
          </w:p>
        </w:tc>
      </w:tr>
      <w:tr w:rsidR="00286DED" w:rsidRPr="00286DED" w14:paraId="76C050DE" w14:textId="77777777" w:rsidTr="00FB7794">
        <w:tc>
          <w:tcPr>
            <w:tcW w:w="679" w:type="dxa"/>
          </w:tcPr>
          <w:p w14:paraId="24481B81" w14:textId="77777777" w:rsidR="00557E75" w:rsidRPr="00286DED" w:rsidRDefault="00557E75" w:rsidP="00FB7794">
            <w:pPr>
              <w:jc w:val="center"/>
              <w:rPr>
                <w:color w:val="000000" w:themeColor="text1"/>
                <w:szCs w:val="26"/>
              </w:rPr>
            </w:pPr>
            <w:r w:rsidRPr="00286DED">
              <w:rPr>
                <w:color w:val="000000" w:themeColor="text1"/>
                <w:szCs w:val="26"/>
              </w:rPr>
              <w:t>1</w:t>
            </w:r>
          </w:p>
        </w:tc>
        <w:tc>
          <w:tcPr>
            <w:tcW w:w="2548" w:type="dxa"/>
          </w:tcPr>
          <w:p w14:paraId="7D53E174" w14:textId="77777777" w:rsidR="00557E75" w:rsidRPr="00286DED" w:rsidRDefault="00557E75" w:rsidP="00FB7794">
            <w:pPr>
              <w:jc w:val="both"/>
              <w:rPr>
                <w:color w:val="000000" w:themeColor="text1"/>
                <w:szCs w:val="26"/>
              </w:rPr>
            </w:pPr>
          </w:p>
        </w:tc>
        <w:tc>
          <w:tcPr>
            <w:tcW w:w="1134" w:type="dxa"/>
            <w:gridSpan w:val="2"/>
          </w:tcPr>
          <w:p w14:paraId="15FD1BD3" w14:textId="77777777" w:rsidR="00557E75" w:rsidRPr="00286DED" w:rsidRDefault="00557E75" w:rsidP="00FB7794">
            <w:pPr>
              <w:jc w:val="both"/>
              <w:rPr>
                <w:color w:val="000000" w:themeColor="text1"/>
                <w:szCs w:val="26"/>
              </w:rPr>
            </w:pPr>
          </w:p>
        </w:tc>
        <w:tc>
          <w:tcPr>
            <w:tcW w:w="894" w:type="dxa"/>
          </w:tcPr>
          <w:p w14:paraId="2A212AB8" w14:textId="77777777" w:rsidR="00557E75" w:rsidRPr="00286DED" w:rsidRDefault="00557E75" w:rsidP="00FB7794">
            <w:pPr>
              <w:jc w:val="both"/>
              <w:rPr>
                <w:color w:val="000000" w:themeColor="text1"/>
                <w:szCs w:val="26"/>
              </w:rPr>
            </w:pPr>
          </w:p>
        </w:tc>
        <w:tc>
          <w:tcPr>
            <w:tcW w:w="1498" w:type="dxa"/>
          </w:tcPr>
          <w:p w14:paraId="5570B01B" w14:textId="77777777" w:rsidR="00557E75" w:rsidRPr="00286DED" w:rsidRDefault="00557E75" w:rsidP="00FB7794">
            <w:pPr>
              <w:jc w:val="both"/>
              <w:rPr>
                <w:color w:val="000000" w:themeColor="text1"/>
                <w:szCs w:val="26"/>
              </w:rPr>
            </w:pPr>
          </w:p>
        </w:tc>
        <w:tc>
          <w:tcPr>
            <w:tcW w:w="1121" w:type="dxa"/>
            <w:gridSpan w:val="2"/>
          </w:tcPr>
          <w:p w14:paraId="5F20DECA" w14:textId="77777777" w:rsidR="00557E75" w:rsidRPr="00286DED" w:rsidRDefault="00557E75" w:rsidP="00FB7794">
            <w:pPr>
              <w:jc w:val="both"/>
              <w:rPr>
                <w:color w:val="000000" w:themeColor="text1"/>
                <w:szCs w:val="26"/>
              </w:rPr>
            </w:pPr>
          </w:p>
        </w:tc>
        <w:tc>
          <w:tcPr>
            <w:tcW w:w="1873" w:type="dxa"/>
          </w:tcPr>
          <w:p w14:paraId="0B0FC334" w14:textId="77777777" w:rsidR="00557E75" w:rsidRPr="00286DED" w:rsidRDefault="00557E75" w:rsidP="00FB7794">
            <w:pPr>
              <w:jc w:val="both"/>
              <w:rPr>
                <w:color w:val="000000" w:themeColor="text1"/>
                <w:szCs w:val="26"/>
              </w:rPr>
            </w:pPr>
          </w:p>
        </w:tc>
      </w:tr>
      <w:tr w:rsidR="00286DED" w:rsidRPr="00286DED" w14:paraId="693D4A02" w14:textId="77777777" w:rsidTr="00FB7794">
        <w:tc>
          <w:tcPr>
            <w:tcW w:w="679" w:type="dxa"/>
          </w:tcPr>
          <w:p w14:paraId="4AEB5094" w14:textId="77777777" w:rsidR="00557E75" w:rsidRPr="00286DED" w:rsidRDefault="00557E75" w:rsidP="00FB7794">
            <w:pPr>
              <w:jc w:val="center"/>
              <w:rPr>
                <w:b/>
                <w:color w:val="000000" w:themeColor="text1"/>
                <w:szCs w:val="26"/>
              </w:rPr>
            </w:pPr>
            <w:r w:rsidRPr="00286DED">
              <w:rPr>
                <w:b/>
                <w:color w:val="000000" w:themeColor="text1"/>
                <w:szCs w:val="26"/>
              </w:rPr>
              <w:t>12</w:t>
            </w:r>
          </w:p>
        </w:tc>
        <w:tc>
          <w:tcPr>
            <w:tcW w:w="9068" w:type="dxa"/>
            <w:gridSpan w:val="8"/>
          </w:tcPr>
          <w:p w14:paraId="407F2864" w14:textId="77777777" w:rsidR="00557E75" w:rsidRPr="00286DED" w:rsidRDefault="00557E75" w:rsidP="00FB7794">
            <w:pPr>
              <w:jc w:val="both"/>
              <w:rPr>
                <w:color w:val="000000" w:themeColor="text1"/>
                <w:szCs w:val="26"/>
              </w:rPr>
            </w:pPr>
            <w:r w:rsidRPr="00286DED">
              <w:rPr>
                <w:b/>
                <w:color w:val="000000" w:themeColor="text1"/>
                <w:szCs w:val="26"/>
              </w:rPr>
              <w:t>Đóng góp của doanh nghiệp công nghệ cao</w:t>
            </w:r>
          </w:p>
        </w:tc>
      </w:tr>
      <w:tr w:rsidR="00286DED" w:rsidRPr="00286DED" w14:paraId="003263E6" w14:textId="77777777" w:rsidTr="00FB7794">
        <w:tc>
          <w:tcPr>
            <w:tcW w:w="9747" w:type="dxa"/>
            <w:gridSpan w:val="9"/>
          </w:tcPr>
          <w:p w14:paraId="6F4D2C14" w14:textId="77777777" w:rsidR="00557E75" w:rsidRPr="00286DED" w:rsidRDefault="00557E75" w:rsidP="008124AB">
            <w:pPr>
              <w:widowControl w:val="0"/>
              <w:numPr>
                <w:ilvl w:val="0"/>
                <w:numId w:val="15"/>
              </w:numPr>
              <w:suppressAutoHyphens/>
              <w:snapToGrid w:val="0"/>
              <w:ind w:right="-18"/>
              <w:jc w:val="both"/>
              <w:rPr>
                <w:iCs/>
                <w:color w:val="000000" w:themeColor="text1"/>
                <w:szCs w:val="26"/>
              </w:rPr>
            </w:pPr>
            <w:r w:rsidRPr="00286DED">
              <w:rPr>
                <w:bCs/>
                <w:color w:val="000000" w:themeColor="text1"/>
                <w:szCs w:val="26"/>
              </w:rPr>
              <w:t>Đối với khoa học và công nghệ</w:t>
            </w:r>
            <w:r w:rsidRPr="00286DED">
              <w:rPr>
                <w:iCs/>
                <w:color w:val="000000" w:themeColor="text1"/>
                <w:szCs w:val="26"/>
              </w:rPr>
              <w:t xml:space="preserve"> </w:t>
            </w:r>
          </w:p>
          <w:p w14:paraId="7EA0F70B" w14:textId="77777777" w:rsidR="00557E75" w:rsidRPr="00286DED" w:rsidRDefault="00557E75" w:rsidP="008124AB">
            <w:pPr>
              <w:numPr>
                <w:ilvl w:val="0"/>
                <w:numId w:val="15"/>
              </w:numPr>
              <w:suppressAutoHyphens/>
              <w:jc w:val="both"/>
              <w:rPr>
                <w:color w:val="000000" w:themeColor="text1"/>
                <w:szCs w:val="26"/>
              </w:rPr>
            </w:pPr>
            <w:r w:rsidRPr="00286DED">
              <w:rPr>
                <w:bCs/>
                <w:color w:val="000000" w:themeColor="text1"/>
                <w:szCs w:val="26"/>
              </w:rPr>
              <w:t xml:space="preserve">Đối với kinh tế </w:t>
            </w:r>
            <w:r w:rsidRPr="00286DED">
              <w:rPr>
                <w:iCs/>
                <w:color w:val="000000" w:themeColor="text1"/>
                <w:szCs w:val="26"/>
              </w:rPr>
              <w:t xml:space="preserve">- </w:t>
            </w:r>
            <w:r w:rsidRPr="00286DED">
              <w:rPr>
                <w:bCs/>
                <w:color w:val="000000" w:themeColor="text1"/>
                <w:szCs w:val="26"/>
              </w:rPr>
              <w:t>xã hội</w:t>
            </w:r>
            <w:r w:rsidRPr="00286DED">
              <w:rPr>
                <w:iCs/>
                <w:color w:val="000000" w:themeColor="text1"/>
                <w:szCs w:val="26"/>
              </w:rPr>
              <w:t xml:space="preserve"> </w:t>
            </w:r>
          </w:p>
        </w:tc>
      </w:tr>
    </w:tbl>
    <w:p w14:paraId="282F2E9F" w14:textId="77777777" w:rsidR="00557E75" w:rsidRPr="00286DED" w:rsidRDefault="00557E75" w:rsidP="00557E75">
      <w:pPr>
        <w:rPr>
          <w:iCs/>
          <w:color w:val="000000" w:themeColor="text1"/>
          <w:szCs w:val="26"/>
        </w:rPr>
      </w:pPr>
      <w:r w:rsidRPr="00286DED">
        <w:rPr>
          <w:color w:val="000000" w:themeColor="text1"/>
          <w:szCs w:val="26"/>
        </w:rPr>
        <w:tab/>
      </w:r>
      <w:r w:rsidRPr="00286DED">
        <w:rPr>
          <w:color w:val="000000" w:themeColor="text1"/>
          <w:szCs w:val="26"/>
        </w:rPr>
        <w:tab/>
      </w:r>
      <w:r w:rsidRPr="00286DED">
        <w:rPr>
          <w:color w:val="000000" w:themeColor="text1"/>
          <w:szCs w:val="26"/>
        </w:rPr>
        <w:tab/>
      </w:r>
      <w:r w:rsidRPr="00286DED">
        <w:rPr>
          <w:color w:val="000000" w:themeColor="text1"/>
          <w:szCs w:val="26"/>
        </w:rPr>
        <w:tab/>
      </w:r>
      <w:r w:rsidRPr="00286DED">
        <w:rPr>
          <w:iCs/>
          <w:color w:val="000000" w:themeColor="text1"/>
          <w:szCs w:val="26"/>
        </w:rPr>
        <w:t xml:space="preserve">                                 ................, ngày     tháng     năm 20....    </w:t>
      </w:r>
    </w:p>
    <w:tbl>
      <w:tblPr>
        <w:tblW w:w="9464" w:type="dxa"/>
        <w:tblLayout w:type="fixed"/>
        <w:tblLook w:val="04A0" w:firstRow="1" w:lastRow="0" w:firstColumn="1" w:lastColumn="0" w:noHBand="0" w:noVBand="1"/>
      </w:tblPr>
      <w:tblGrid>
        <w:gridCol w:w="4361"/>
        <w:gridCol w:w="1276"/>
        <w:gridCol w:w="3827"/>
      </w:tblGrid>
      <w:tr w:rsidR="00286DED" w:rsidRPr="00286DED" w14:paraId="78DD1039" w14:textId="77777777" w:rsidTr="00FB7794">
        <w:tc>
          <w:tcPr>
            <w:tcW w:w="4361" w:type="dxa"/>
          </w:tcPr>
          <w:p w14:paraId="351C48DB" w14:textId="77777777" w:rsidR="00557E75" w:rsidRPr="00286DED" w:rsidRDefault="00557E75" w:rsidP="00FB7794">
            <w:pPr>
              <w:jc w:val="center"/>
              <w:rPr>
                <w:color w:val="000000" w:themeColor="text1"/>
                <w:szCs w:val="26"/>
              </w:rPr>
            </w:pPr>
            <w:r w:rsidRPr="00286DED">
              <w:rPr>
                <w:color w:val="000000" w:themeColor="text1"/>
                <w:szCs w:val="26"/>
              </w:rPr>
              <w:t xml:space="preserve">  </w:t>
            </w:r>
          </w:p>
        </w:tc>
        <w:tc>
          <w:tcPr>
            <w:tcW w:w="1276" w:type="dxa"/>
          </w:tcPr>
          <w:p w14:paraId="1923B92D" w14:textId="77777777" w:rsidR="00557E75" w:rsidRPr="00286DED" w:rsidRDefault="00557E75" w:rsidP="00FB7794">
            <w:pPr>
              <w:snapToGrid w:val="0"/>
              <w:jc w:val="center"/>
              <w:rPr>
                <w:color w:val="000000" w:themeColor="text1"/>
                <w:szCs w:val="26"/>
              </w:rPr>
            </w:pPr>
          </w:p>
        </w:tc>
        <w:tc>
          <w:tcPr>
            <w:tcW w:w="3827" w:type="dxa"/>
          </w:tcPr>
          <w:p w14:paraId="0A83AEFF" w14:textId="77777777" w:rsidR="00557E75" w:rsidRPr="00286DED" w:rsidRDefault="00557E75" w:rsidP="00FB7794">
            <w:pPr>
              <w:snapToGrid w:val="0"/>
              <w:jc w:val="center"/>
              <w:rPr>
                <w:color w:val="000000" w:themeColor="text1"/>
                <w:szCs w:val="26"/>
              </w:rPr>
            </w:pPr>
            <w:r w:rsidRPr="00286DED">
              <w:rPr>
                <w:b/>
                <w:color w:val="000000" w:themeColor="text1"/>
                <w:szCs w:val="26"/>
              </w:rPr>
              <w:t>Đại diện doanh nghiệp</w:t>
            </w:r>
          </w:p>
        </w:tc>
      </w:tr>
      <w:tr w:rsidR="00286DED" w:rsidRPr="00286DED" w14:paraId="6E41AAED" w14:textId="77777777" w:rsidTr="00FB7794">
        <w:tc>
          <w:tcPr>
            <w:tcW w:w="4361" w:type="dxa"/>
          </w:tcPr>
          <w:p w14:paraId="53C465A0" w14:textId="77777777" w:rsidR="00557E75" w:rsidRPr="00286DED" w:rsidRDefault="00557E75" w:rsidP="00FB7794">
            <w:pPr>
              <w:jc w:val="center"/>
              <w:rPr>
                <w:color w:val="000000" w:themeColor="text1"/>
                <w:szCs w:val="26"/>
              </w:rPr>
            </w:pPr>
          </w:p>
        </w:tc>
        <w:tc>
          <w:tcPr>
            <w:tcW w:w="1276" w:type="dxa"/>
          </w:tcPr>
          <w:p w14:paraId="307B7BF9" w14:textId="77777777" w:rsidR="00557E75" w:rsidRPr="00286DED" w:rsidRDefault="00557E75" w:rsidP="00FB7794">
            <w:pPr>
              <w:snapToGrid w:val="0"/>
              <w:jc w:val="center"/>
              <w:rPr>
                <w:color w:val="000000" w:themeColor="text1"/>
                <w:szCs w:val="26"/>
              </w:rPr>
            </w:pPr>
          </w:p>
        </w:tc>
        <w:tc>
          <w:tcPr>
            <w:tcW w:w="3827" w:type="dxa"/>
          </w:tcPr>
          <w:p w14:paraId="0C4FD8ED" w14:textId="77777777" w:rsidR="00557E75" w:rsidRPr="00286DED" w:rsidRDefault="00557E75" w:rsidP="00FB7794">
            <w:pPr>
              <w:snapToGrid w:val="0"/>
              <w:jc w:val="center"/>
              <w:rPr>
                <w:color w:val="000000" w:themeColor="text1"/>
                <w:szCs w:val="26"/>
              </w:rPr>
            </w:pPr>
            <w:r w:rsidRPr="00286DED">
              <w:rPr>
                <w:color w:val="000000" w:themeColor="text1"/>
                <w:szCs w:val="26"/>
              </w:rPr>
              <w:t>(Ký tên, họ và tên)</w:t>
            </w:r>
          </w:p>
        </w:tc>
      </w:tr>
    </w:tbl>
    <w:p w14:paraId="68473417" w14:textId="77777777" w:rsidR="00557E75" w:rsidRPr="00286DED" w:rsidRDefault="00557E75" w:rsidP="00557E75">
      <w:pPr>
        <w:rPr>
          <w:color w:val="000000" w:themeColor="text1"/>
        </w:rPr>
      </w:pPr>
      <w:r w:rsidRPr="00286DED">
        <w:rPr>
          <w:color w:val="000000" w:themeColor="text1"/>
        </w:rPr>
        <w:br w:type="page"/>
      </w:r>
    </w:p>
    <w:p w14:paraId="1C4E14E7" w14:textId="43C90ACB" w:rsidR="00557E75" w:rsidRPr="00286DED" w:rsidRDefault="00557E75" w:rsidP="002067D4">
      <w:pPr>
        <w:pStyle w:val="Heading2"/>
        <w:spacing w:line="240" w:lineRule="auto"/>
        <w:jc w:val="both"/>
        <w:rPr>
          <w:rFonts w:ascii="Times New Roman" w:hAnsi="Times New Roman"/>
          <w:b/>
          <w:bCs/>
          <w:i w:val="0"/>
          <w:color w:val="000000" w:themeColor="text1"/>
          <w:sz w:val="28"/>
          <w:szCs w:val="28"/>
          <w:u w:val="none"/>
        </w:rPr>
      </w:pPr>
      <w:r w:rsidRPr="00286DED">
        <w:rPr>
          <w:rFonts w:ascii="Times New Roman" w:hAnsi="Times New Roman"/>
          <w:b/>
          <w:bCs/>
          <w:i w:val="0"/>
          <w:color w:val="000000" w:themeColor="text1"/>
          <w:sz w:val="28"/>
          <w:szCs w:val="28"/>
          <w:u w:val="none"/>
        </w:rPr>
        <w:t xml:space="preserve">           </w:t>
      </w:r>
      <w:r w:rsidR="00AB601D" w:rsidRPr="00286DED">
        <w:rPr>
          <w:rFonts w:ascii="Times New Roman" w:hAnsi="Times New Roman"/>
          <w:b/>
          <w:bCs/>
          <w:i w:val="0"/>
          <w:color w:val="000000" w:themeColor="text1"/>
          <w:sz w:val="28"/>
          <w:szCs w:val="28"/>
          <w:u w:val="none"/>
          <w:lang w:val="en-US"/>
        </w:rPr>
        <w:t>30</w:t>
      </w:r>
      <w:r w:rsidR="002067D4" w:rsidRPr="00286DED">
        <w:rPr>
          <w:rFonts w:ascii="Times New Roman" w:hAnsi="Times New Roman"/>
          <w:b/>
          <w:bCs/>
          <w:i w:val="0"/>
          <w:color w:val="000000" w:themeColor="text1"/>
          <w:sz w:val="28"/>
          <w:szCs w:val="28"/>
          <w:u w:val="none"/>
          <w:lang w:val="en-US"/>
        </w:rPr>
        <w:t xml:space="preserve">. </w:t>
      </w:r>
      <w:r w:rsidRPr="00286DED">
        <w:rPr>
          <w:rFonts w:ascii="Times New Roman" w:hAnsi="Times New Roman"/>
          <w:b/>
          <w:bCs/>
          <w:i w:val="0"/>
          <w:color w:val="000000" w:themeColor="text1"/>
          <w:sz w:val="28"/>
          <w:szCs w:val="28"/>
          <w:u w:val="none"/>
        </w:rPr>
        <w:t xml:space="preserve">Thủ tục cấp Giấy chứng nhận hoạt động nghiên cứu và phát triển công nghệ cao cho tổ chức  </w:t>
      </w:r>
    </w:p>
    <w:p w14:paraId="239633F3" w14:textId="77777777" w:rsidR="002067D4" w:rsidRPr="00286DED" w:rsidRDefault="002067D4" w:rsidP="002067D4">
      <w:pPr>
        <w:rPr>
          <w:color w:val="000000" w:themeColor="text1"/>
          <w:lang w:val="x-none" w:eastAsia="x-none"/>
        </w:rPr>
      </w:pPr>
    </w:p>
    <w:tbl>
      <w:tblPr>
        <w:tblStyle w:val="TableGrid"/>
        <w:tblW w:w="9214" w:type="dxa"/>
        <w:tblInd w:w="250" w:type="dxa"/>
        <w:tblLook w:val="04A0" w:firstRow="1" w:lastRow="0" w:firstColumn="1" w:lastColumn="0" w:noHBand="0" w:noVBand="1"/>
      </w:tblPr>
      <w:tblGrid>
        <w:gridCol w:w="2410"/>
        <w:gridCol w:w="6804"/>
      </w:tblGrid>
      <w:tr w:rsidR="00286DED" w:rsidRPr="00286DED" w14:paraId="451548C0" w14:textId="77777777" w:rsidTr="00FB7794">
        <w:tc>
          <w:tcPr>
            <w:tcW w:w="2410" w:type="dxa"/>
          </w:tcPr>
          <w:p w14:paraId="7A84A1D4" w14:textId="77777777" w:rsidR="00557E75" w:rsidRPr="00286DED" w:rsidRDefault="00557E75" w:rsidP="00FB7794">
            <w:pPr>
              <w:rPr>
                <w:color w:val="000000" w:themeColor="text1"/>
                <w:sz w:val="28"/>
                <w:szCs w:val="28"/>
              </w:rPr>
            </w:pPr>
            <w:r w:rsidRPr="00286DED">
              <w:rPr>
                <w:color w:val="000000" w:themeColor="text1"/>
                <w:sz w:val="28"/>
                <w:szCs w:val="28"/>
              </w:rPr>
              <w:t>Trình tự thực hiện</w:t>
            </w:r>
          </w:p>
        </w:tc>
        <w:tc>
          <w:tcPr>
            <w:tcW w:w="6804" w:type="dxa"/>
          </w:tcPr>
          <w:p w14:paraId="4D413FE5" w14:textId="77777777" w:rsidR="00557E75" w:rsidRPr="00286DED" w:rsidRDefault="00557E75" w:rsidP="00FB7794">
            <w:pPr>
              <w:suppressAutoHyphens/>
              <w:spacing w:before="60" w:after="60"/>
              <w:jc w:val="both"/>
              <w:rPr>
                <w:color w:val="000000" w:themeColor="text1"/>
                <w:sz w:val="28"/>
                <w:szCs w:val="28"/>
                <w:lang w:eastAsia="ar-SA"/>
              </w:rPr>
            </w:pPr>
            <w:r w:rsidRPr="00286DED">
              <w:rPr>
                <w:color w:val="000000" w:themeColor="text1"/>
                <w:sz w:val="28"/>
                <w:szCs w:val="28"/>
                <w:lang w:val="vi-VN" w:eastAsia="ar-SA"/>
              </w:rPr>
              <w:t xml:space="preserve">- </w:t>
            </w:r>
            <w:r w:rsidRPr="00286DED">
              <w:rPr>
                <w:color w:val="000000" w:themeColor="text1"/>
                <w:sz w:val="28"/>
                <w:szCs w:val="28"/>
                <w:lang w:eastAsia="ar-SA"/>
              </w:rPr>
              <w:t>Tổ chức</w:t>
            </w:r>
            <w:r w:rsidRPr="00286DED">
              <w:rPr>
                <w:color w:val="000000" w:themeColor="text1"/>
                <w:sz w:val="28"/>
                <w:szCs w:val="28"/>
                <w:lang w:val="vi-VN" w:eastAsia="ar-SA"/>
              </w:rPr>
              <w:t xml:space="preserve"> nộp hồ sơ đề nghị </w:t>
            </w:r>
            <w:r w:rsidRPr="00286DED">
              <w:rPr>
                <w:color w:val="000000" w:themeColor="text1"/>
                <w:spacing w:val="-4"/>
                <w:sz w:val="28"/>
                <w:szCs w:val="28"/>
                <w:lang w:val="vi-VN"/>
              </w:rPr>
              <w:t xml:space="preserve">cấp Giấy chứng nhận hoạt động </w:t>
            </w:r>
            <w:r w:rsidRPr="00286DED">
              <w:rPr>
                <w:color w:val="000000" w:themeColor="text1"/>
                <w:spacing w:val="-4"/>
                <w:sz w:val="28"/>
                <w:szCs w:val="28"/>
              </w:rPr>
              <w:t>nghiên cứu và phát triển công nghệ cao</w:t>
            </w:r>
            <w:r w:rsidRPr="00286DED">
              <w:rPr>
                <w:color w:val="000000" w:themeColor="text1"/>
                <w:sz w:val="28"/>
                <w:szCs w:val="28"/>
                <w:lang w:eastAsia="ar-SA"/>
              </w:rPr>
              <w:t xml:space="preserve">. </w:t>
            </w:r>
          </w:p>
          <w:p w14:paraId="5B3D1406" w14:textId="08135546" w:rsidR="00557E75" w:rsidRPr="00286DED" w:rsidRDefault="00557E75" w:rsidP="00FB7794">
            <w:pPr>
              <w:suppressAutoHyphens/>
              <w:spacing w:before="60" w:after="60"/>
              <w:jc w:val="both"/>
              <w:rPr>
                <w:color w:val="000000" w:themeColor="text1"/>
                <w:sz w:val="28"/>
                <w:szCs w:val="28"/>
                <w:lang w:val="vi-VN" w:eastAsia="ar-SA"/>
              </w:rPr>
            </w:pPr>
            <w:r w:rsidRPr="00286DED">
              <w:rPr>
                <w:color w:val="000000" w:themeColor="text1"/>
                <w:sz w:val="28"/>
                <w:szCs w:val="28"/>
                <w:lang w:val="vi-VN" w:eastAsia="ar-SA"/>
              </w:rPr>
              <w:t xml:space="preserve">- </w:t>
            </w:r>
            <w:r w:rsidR="00FF2FA2" w:rsidRPr="00286DED">
              <w:rPr>
                <w:color w:val="000000" w:themeColor="text1"/>
                <w:sz w:val="28"/>
                <w:szCs w:val="28"/>
              </w:rPr>
              <w:t>Sở Khoa học và Công nghệ thành phố Hải Phòng</w:t>
            </w:r>
            <w:r w:rsidRPr="00286DED">
              <w:rPr>
                <w:color w:val="000000" w:themeColor="text1"/>
                <w:sz w:val="28"/>
                <w:szCs w:val="28"/>
                <w:lang w:val="vi-VN"/>
              </w:rPr>
              <w:t xml:space="preserve"> </w:t>
            </w:r>
            <w:r w:rsidRPr="00286DED">
              <w:rPr>
                <w:color w:val="000000" w:themeColor="text1"/>
                <w:sz w:val="28"/>
                <w:szCs w:val="28"/>
                <w:lang w:val="vi-VN" w:eastAsia="ar-SA"/>
              </w:rPr>
              <w:t>tổ chức</w:t>
            </w:r>
            <w:r w:rsidRPr="00286DED">
              <w:rPr>
                <w:color w:val="000000" w:themeColor="text1"/>
                <w:sz w:val="28"/>
                <w:szCs w:val="28"/>
                <w:lang w:eastAsia="ar-SA"/>
              </w:rPr>
              <w:t xml:space="preserve"> tiếp nhận,</w:t>
            </w:r>
            <w:r w:rsidRPr="00286DED">
              <w:rPr>
                <w:color w:val="000000" w:themeColor="text1"/>
                <w:sz w:val="28"/>
                <w:szCs w:val="28"/>
                <w:lang w:val="vi-VN" w:eastAsia="ar-SA"/>
              </w:rPr>
              <w:t xml:space="preserve"> thẩm định hồ sơ.</w:t>
            </w:r>
          </w:p>
          <w:p w14:paraId="5136103B" w14:textId="278BC00B" w:rsidR="00557E75" w:rsidRPr="00286DED" w:rsidRDefault="00557E75" w:rsidP="00FB7794">
            <w:pPr>
              <w:suppressAutoHyphens/>
              <w:spacing w:before="60" w:after="60"/>
              <w:jc w:val="both"/>
              <w:rPr>
                <w:noProof/>
                <w:color w:val="000000" w:themeColor="text1"/>
                <w:spacing w:val="2"/>
                <w:sz w:val="28"/>
                <w:szCs w:val="28"/>
              </w:rPr>
            </w:pPr>
            <w:r w:rsidRPr="00286DED">
              <w:rPr>
                <w:noProof/>
                <w:color w:val="000000" w:themeColor="text1"/>
                <w:spacing w:val="2"/>
                <w:sz w:val="28"/>
                <w:szCs w:val="28"/>
              </w:rPr>
              <w:t xml:space="preserve">+ </w:t>
            </w:r>
            <w:r w:rsidRPr="00286DED">
              <w:rPr>
                <w:noProof/>
                <w:color w:val="000000" w:themeColor="text1"/>
                <w:spacing w:val="2"/>
                <w:sz w:val="28"/>
                <w:szCs w:val="28"/>
                <w:lang w:val="vi-VN"/>
              </w:rPr>
              <w:t>Trong thời hạ</w:t>
            </w:r>
            <w:r w:rsidR="0000671F" w:rsidRPr="00286DED">
              <w:rPr>
                <w:noProof/>
                <w:color w:val="000000" w:themeColor="text1"/>
                <w:spacing w:val="2"/>
                <w:sz w:val="28"/>
                <w:szCs w:val="28"/>
                <w:lang w:val="vi-VN"/>
              </w:rPr>
              <w:t>n 3,5</w:t>
            </w:r>
            <w:r w:rsidRPr="00286DED">
              <w:rPr>
                <w:noProof/>
                <w:color w:val="000000" w:themeColor="text1"/>
                <w:spacing w:val="2"/>
                <w:sz w:val="28"/>
                <w:szCs w:val="28"/>
                <w:lang w:val="vi-VN"/>
              </w:rPr>
              <w:t xml:space="preserve"> ngày làm việc, kể từ khi nhận được đơn đề nghị xác nhận cho tổ chức, </w:t>
            </w:r>
            <w:r w:rsidR="00FF2FA2" w:rsidRPr="00286DED">
              <w:rPr>
                <w:noProof/>
                <w:color w:val="000000" w:themeColor="text1"/>
                <w:spacing w:val="2"/>
                <w:sz w:val="28"/>
                <w:szCs w:val="28"/>
                <w:lang w:val="vi-VN"/>
              </w:rPr>
              <w:t>Sở Khoa học và Công nghệ thành phố Hải Phòng</w:t>
            </w:r>
            <w:r w:rsidRPr="00286DED">
              <w:rPr>
                <w:noProof/>
                <w:color w:val="000000" w:themeColor="text1"/>
                <w:spacing w:val="2"/>
                <w:sz w:val="28"/>
                <w:szCs w:val="28"/>
                <w:lang w:val="vi-VN"/>
              </w:rPr>
              <w:t xml:space="preserve"> có trách nhiệm </w:t>
            </w:r>
            <w:r w:rsidRPr="00286DED">
              <w:rPr>
                <w:noProof/>
                <w:color w:val="000000" w:themeColor="text1"/>
                <w:spacing w:val="2"/>
                <w:sz w:val="28"/>
                <w:szCs w:val="28"/>
              </w:rPr>
              <w:t>xác nhận</w:t>
            </w:r>
            <w:r w:rsidRPr="00286DED">
              <w:rPr>
                <w:noProof/>
                <w:color w:val="000000" w:themeColor="text1"/>
                <w:spacing w:val="2"/>
                <w:sz w:val="28"/>
                <w:szCs w:val="28"/>
                <w:lang w:val="vi-VN"/>
              </w:rPr>
              <w:t>. Trường hợp từ chối xác nhận thì phải thông báo lý do bằng văn bản cho cá nhân đề nghị xác nhận.</w:t>
            </w:r>
          </w:p>
          <w:p w14:paraId="22199069" w14:textId="76D7FA60" w:rsidR="00557E75" w:rsidRPr="00286DED" w:rsidRDefault="00557E75" w:rsidP="00FB7794">
            <w:pPr>
              <w:suppressAutoHyphens/>
              <w:spacing w:before="60" w:after="60"/>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Trường hợp hồ sơ chưa đầy đủ thì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xml:space="preserve"> phải có công văn yêu cầu bổ sung, hoàn thiện hồ sơ gửi trực tiếp hoặc qua đường bưu điện cho cá nhân đề nghị cấp Giấy chứng nhận hoạt động. Trong thời hạ</w:t>
            </w:r>
            <w:r w:rsidR="0000671F" w:rsidRPr="00286DED">
              <w:rPr>
                <w:noProof/>
                <w:color w:val="000000" w:themeColor="text1"/>
                <w:sz w:val="28"/>
                <w:szCs w:val="28"/>
                <w:lang w:val="vi-VN"/>
              </w:rPr>
              <w:t>n 3,5</w:t>
            </w:r>
            <w:r w:rsidRPr="00286DED">
              <w:rPr>
                <w:noProof/>
                <w:color w:val="000000" w:themeColor="text1"/>
                <w:sz w:val="28"/>
                <w:szCs w:val="28"/>
                <w:lang w:val="vi-VN"/>
              </w:rPr>
              <w:t xml:space="preserve"> ngày làm việc, kể từ ngày nhận được công văn yêu cầu của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xml:space="preserve">, tổ chức đề nghị cấp Giấy chứng nhận hoạt động có trách nhiệm bổ sung, sửa chữa và gửi lại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w:t>
            </w:r>
          </w:p>
          <w:p w14:paraId="49C5D1FA" w14:textId="5B6620EB" w:rsidR="00557E75" w:rsidRPr="00286DED" w:rsidRDefault="00557E75" w:rsidP="00FB7794">
            <w:pPr>
              <w:jc w:val="both"/>
              <w:rPr>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Trong thời hạ</w:t>
            </w:r>
            <w:r w:rsidR="0000671F" w:rsidRPr="00286DED">
              <w:rPr>
                <w:noProof/>
                <w:color w:val="000000" w:themeColor="text1"/>
                <w:sz w:val="28"/>
                <w:szCs w:val="28"/>
                <w:lang w:val="vi-VN"/>
              </w:rPr>
              <w:t xml:space="preserve">n </w:t>
            </w:r>
            <w:r w:rsidRPr="00286DED">
              <w:rPr>
                <w:noProof/>
                <w:color w:val="000000" w:themeColor="text1"/>
                <w:sz w:val="28"/>
                <w:szCs w:val="28"/>
                <w:lang w:val="vi-VN"/>
              </w:rPr>
              <w:t>0</w:t>
            </w:r>
            <w:r w:rsidR="0000671F" w:rsidRPr="00286DED">
              <w:rPr>
                <w:noProof/>
                <w:color w:val="000000" w:themeColor="text1"/>
                <w:sz w:val="28"/>
                <w:szCs w:val="28"/>
              </w:rPr>
              <w:t>5</w:t>
            </w:r>
            <w:r w:rsidRPr="00286DED">
              <w:rPr>
                <w:noProof/>
                <w:color w:val="000000" w:themeColor="text1"/>
                <w:sz w:val="28"/>
                <w:szCs w:val="28"/>
                <w:lang w:val="vi-VN"/>
              </w:rPr>
              <w:t xml:space="preserve"> ngày làm việc, kể từ ngày nhận được hồ sơ đề nghị cấp Giấy chứng nhận hoạt động do tổ chức gửi,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xml:space="preserve"> thẩm định và cấp Giấy chứng nhận hoạt động và gửi cho cá nhân đề nghị cấp Giấy chứng nhận hoạt động. Trường hợp từ chối cấp thì phải thông báo lý do bằng văn bản cho cá nhân đề nghị cấp Giấy chứng nhận hoạt động.</w:t>
            </w:r>
          </w:p>
        </w:tc>
      </w:tr>
      <w:tr w:rsidR="00286DED" w:rsidRPr="00286DED" w14:paraId="6E2CD5E8" w14:textId="77777777" w:rsidTr="00FB7794">
        <w:tc>
          <w:tcPr>
            <w:tcW w:w="2410" w:type="dxa"/>
          </w:tcPr>
          <w:p w14:paraId="5C94BAED" w14:textId="77777777" w:rsidR="00557E75" w:rsidRPr="00286DED" w:rsidRDefault="00557E75" w:rsidP="00FB7794">
            <w:pPr>
              <w:rPr>
                <w:color w:val="000000" w:themeColor="text1"/>
                <w:sz w:val="28"/>
                <w:szCs w:val="28"/>
              </w:rPr>
            </w:pPr>
            <w:r w:rsidRPr="00286DED">
              <w:rPr>
                <w:color w:val="000000" w:themeColor="text1"/>
                <w:sz w:val="28"/>
                <w:szCs w:val="28"/>
              </w:rPr>
              <w:t>Cách thức thực hiện</w:t>
            </w:r>
          </w:p>
        </w:tc>
        <w:tc>
          <w:tcPr>
            <w:tcW w:w="6804" w:type="dxa"/>
          </w:tcPr>
          <w:p w14:paraId="50D3F362" w14:textId="2E89BFD2" w:rsidR="00557E75" w:rsidRPr="00286DED" w:rsidRDefault="00BC1CC0" w:rsidP="00FB7794">
            <w:pPr>
              <w:rPr>
                <w:color w:val="000000" w:themeColor="text1"/>
                <w:sz w:val="28"/>
                <w:szCs w:val="28"/>
              </w:rPr>
            </w:pPr>
            <w:r w:rsidRPr="00286DED">
              <w:rPr>
                <w:color w:val="000000" w:themeColor="text1"/>
                <w:sz w:val="28"/>
                <w:szCs w:val="28"/>
                <w:lang w:val="pt-BR"/>
              </w:rPr>
              <w:t xml:space="preserve">Nộp hồ sơ trực tiếp tại trụ sở </w:t>
            </w:r>
            <w:r w:rsidRPr="00286DED">
              <w:rPr>
                <w:color w:val="000000" w:themeColor="text1"/>
                <w:sz w:val="28"/>
                <w:szCs w:val="28"/>
              </w:rPr>
              <w:t xml:space="preserve">Trung tâm Phục vụ hành chính công thành phố Hải Phòng, Trung tâm phục vụ hành chính công cấp xã </w:t>
            </w:r>
            <w:r w:rsidRPr="00286DED">
              <w:rPr>
                <w:color w:val="000000" w:themeColor="text1"/>
                <w:sz w:val="28"/>
                <w:szCs w:val="28"/>
                <w:lang w:val="pt-BR"/>
              </w:rPr>
              <w:t xml:space="preserve">hoặc qua dịch vụ bưu chính tới </w:t>
            </w:r>
            <w:r w:rsidRPr="00286DED">
              <w:rPr>
                <w:color w:val="000000" w:themeColor="text1"/>
                <w:sz w:val="28"/>
                <w:szCs w:val="28"/>
              </w:rPr>
              <w:t xml:space="preserve">Trung tâm Phục vụ hành chính công </w:t>
            </w:r>
            <w:r w:rsidRPr="00286DED">
              <w:rPr>
                <w:color w:val="000000" w:themeColor="text1"/>
                <w:sz w:val="28"/>
                <w:szCs w:val="28"/>
                <w:lang w:val="pt-BR"/>
              </w:rPr>
              <w:t>hoặc qua Cổng Dịch vụ công trực tuyến.</w:t>
            </w:r>
          </w:p>
        </w:tc>
      </w:tr>
      <w:tr w:rsidR="00286DED" w:rsidRPr="00286DED" w14:paraId="1BF47AE4" w14:textId="77777777" w:rsidTr="00FB7794">
        <w:tc>
          <w:tcPr>
            <w:tcW w:w="2410" w:type="dxa"/>
          </w:tcPr>
          <w:p w14:paraId="49172748" w14:textId="77777777" w:rsidR="00557E75" w:rsidRPr="00286DED" w:rsidRDefault="00557E75" w:rsidP="00FB7794">
            <w:pPr>
              <w:rPr>
                <w:color w:val="000000" w:themeColor="text1"/>
                <w:sz w:val="28"/>
                <w:szCs w:val="28"/>
              </w:rPr>
            </w:pPr>
            <w:r w:rsidRPr="00286DED">
              <w:rPr>
                <w:color w:val="000000" w:themeColor="text1"/>
                <w:sz w:val="28"/>
                <w:szCs w:val="28"/>
              </w:rPr>
              <w:t>Thành phần, số lượng hồ sơ</w:t>
            </w:r>
          </w:p>
        </w:tc>
        <w:tc>
          <w:tcPr>
            <w:tcW w:w="6804" w:type="dxa"/>
          </w:tcPr>
          <w:p w14:paraId="184AD4B1" w14:textId="77777777" w:rsidR="00557E75" w:rsidRPr="00286DED" w:rsidRDefault="00557E75" w:rsidP="00FB7794">
            <w:pPr>
              <w:spacing w:beforeLines="60" w:before="144" w:afterLines="60" w:after="144"/>
              <w:jc w:val="both"/>
              <w:rPr>
                <w:color w:val="000000" w:themeColor="text1"/>
                <w:sz w:val="28"/>
                <w:szCs w:val="28"/>
                <w:lang w:val="vi-VN"/>
              </w:rPr>
            </w:pPr>
            <w:r w:rsidRPr="00286DED">
              <w:rPr>
                <w:color w:val="000000" w:themeColor="text1"/>
                <w:sz w:val="28"/>
                <w:szCs w:val="28"/>
                <w:lang w:val="vi-VN"/>
              </w:rPr>
              <w:t xml:space="preserve">-  </w:t>
            </w:r>
            <w:r w:rsidRPr="00286DED">
              <w:rPr>
                <w:noProof/>
                <w:color w:val="000000" w:themeColor="text1"/>
                <w:sz w:val="28"/>
                <w:szCs w:val="28"/>
                <w:lang w:val="vi-VN"/>
              </w:rPr>
              <w:t>Hồ sơ đề nghị cấp Giấy chứng nhận hoạt động nghiên cứu và phát triển công nghệ cao cho tổ chức, bao gồm:</w:t>
            </w:r>
          </w:p>
          <w:p w14:paraId="09CE547C"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Đơn đề nghị cấp Giấy chứng nhận hoạt động nghiên cứu và phát triển công nghệ cao của tổ chức theo mẫu số B1-TCĐTĐA </w:t>
            </w:r>
            <w:r w:rsidRPr="00286DED">
              <w:rPr>
                <w:noProof/>
                <w:color w:val="000000" w:themeColor="text1"/>
                <w:sz w:val="28"/>
                <w:szCs w:val="28"/>
              </w:rPr>
              <w:t xml:space="preserve">tại </w:t>
            </w:r>
            <w:r w:rsidRPr="00286DED">
              <w:rPr>
                <w:color w:val="000000" w:themeColor="text1"/>
                <w:spacing w:val="-6"/>
                <w:sz w:val="28"/>
                <w:szCs w:val="28"/>
              </w:rPr>
              <w:t>Phụ lục VI Nghị đinh số 133/2025/NĐ-CP</w:t>
            </w:r>
            <w:r w:rsidRPr="00286DED">
              <w:rPr>
                <w:noProof/>
                <w:color w:val="000000" w:themeColor="text1"/>
                <w:sz w:val="28"/>
                <w:szCs w:val="28"/>
                <w:lang w:val="vi-VN"/>
              </w:rPr>
              <w:t>;</w:t>
            </w:r>
          </w:p>
          <w:p w14:paraId="4B8BC5C7"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 Bản sao có chứng thực của một trong các loại giấy tờ sau: Giấy chứng nhận đăng ký kinh doanh; Giấy chứng nhận đầu tư; Giấy chứng nhận doanh nghiệp khoa học và công nghệ; Giấy chứng nhận đăng ký hoạt động khoa học và công nghệ;</w:t>
            </w:r>
          </w:p>
          <w:p w14:paraId="4C2F4DFE"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Bản thuyết minh đề tài, đề án nghiên cứu và phát triển công nghệ cao (công nghệ cao thuộc Danh mục công nghệ cao được ưu tiên đầu tư phát triển) theo mẫu số B2-TMĐTĐA </w:t>
            </w:r>
            <w:r w:rsidRPr="00286DED">
              <w:rPr>
                <w:noProof/>
                <w:color w:val="000000" w:themeColor="text1"/>
                <w:sz w:val="28"/>
                <w:szCs w:val="28"/>
              </w:rPr>
              <w:t xml:space="preserve">tại </w:t>
            </w:r>
            <w:r w:rsidRPr="00286DED">
              <w:rPr>
                <w:color w:val="000000" w:themeColor="text1"/>
                <w:spacing w:val="-6"/>
                <w:sz w:val="28"/>
                <w:szCs w:val="28"/>
              </w:rPr>
              <w:t>Phụ lục VI Nghị đinh số 133/2025/NĐ-CP</w:t>
            </w:r>
            <w:r w:rsidRPr="00286DED">
              <w:rPr>
                <w:noProof/>
                <w:color w:val="000000" w:themeColor="text1"/>
                <w:sz w:val="28"/>
                <w:szCs w:val="28"/>
                <w:lang w:val="vi-VN"/>
              </w:rPr>
              <w:t>;</w:t>
            </w:r>
          </w:p>
          <w:p w14:paraId="4DCFD5ED"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 Xác nhận bằng văn bản của cơ quan chủ quản đối với các nội dung đã trình bày trong Bản thuyết minh dự án ứng dụng công nghệ cao (đối với tổ chức thuộc quyền quản lý của các Bộ, cơ quan ngang Bộ, cơ quan thuộc Chính phủ) theo mẫu số B3-XNĐTĐA </w:t>
            </w:r>
            <w:r w:rsidRPr="00286DED">
              <w:rPr>
                <w:noProof/>
                <w:color w:val="000000" w:themeColor="text1"/>
                <w:sz w:val="28"/>
                <w:szCs w:val="28"/>
              </w:rPr>
              <w:t xml:space="preserve">tại </w:t>
            </w:r>
            <w:r w:rsidRPr="00286DED">
              <w:rPr>
                <w:color w:val="000000" w:themeColor="text1"/>
                <w:spacing w:val="-6"/>
                <w:sz w:val="28"/>
                <w:szCs w:val="28"/>
              </w:rPr>
              <w:t>Phụ lục VI Nghị đinh số 133/2025/NĐ-CP</w:t>
            </w:r>
            <w:r w:rsidRPr="00286DED">
              <w:rPr>
                <w:noProof/>
                <w:color w:val="000000" w:themeColor="text1"/>
                <w:sz w:val="28"/>
                <w:szCs w:val="28"/>
                <w:lang w:val="vi-VN"/>
              </w:rPr>
              <w:t>;</w:t>
            </w:r>
          </w:p>
          <w:p w14:paraId="394EB7F8" w14:textId="77777777" w:rsidR="00557E75" w:rsidRPr="00286DED" w:rsidRDefault="00557E75" w:rsidP="00FB7794">
            <w:pPr>
              <w:rPr>
                <w:color w:val="000000" w:themeColor="text1"/>
                <w:sz w:val="28"/>
                <w:szCs w:val="28"/>
              </w:rPr>
            </w:pPr>
            <w:r w:rsidRPr="00286DED">
              <w:rPr>
                <w:color w:val="000000" w:themeColor="text1"/>
                <w:sz w:val="28"/>
                <w:szCs w:val="28"/>
                <w:lang w:val="vi-VN"/>
              </w:rPr>
              <w:t>- Số lượng hồ sơ: 02 bộ, trong đó có 01 một bộ hồ sơ gốc và 01 bộ hồ sơ phô tô.</w:t>
            </w:r>
          </w:p>
        </w:tc>
      </w:tr>
      <w:tr w:rsidR="00286DED" w:rsidRPr="00286DED" w14:paraId="06028353" w14:textId="77777777" w:rsidTr="00FB7794">
        <w:tc>
          <w:tcPr>
            <w:tcW w:w="2410" w:type="dxa"/>
          </w:tcPr>
          <w:p w14:paraId="0D1B2F7C" w14:textId="77777777" w:rsidR="00557E75" w:rsidRPr="00286DED" w:rsidRDefault="00557E75" w:rsidP="00FB7794">
            <w:pPr>
              <w:rPr>
                <w:color w:val="000000" w:themeColor="text1"/>
                <w:sz w:val="28"/>
                <w:szCs w:val="28"/>
              </w:rPr>
            </w:pPr>
            <w:r w:rsidRPr="00286DED">
              <w:rPr>
                <w:color w:val="000000" w:themeColor="text1"/>
                <w:sz w:val="28"/>
                <w:szCs w:val="28"/>
              </w:rPr>
              <w:t>Thời hạn giải quyết</w:t>
            </w:r>
          </w:p>
        </w:tc>
        <w:tc>
          <w:tcPr>
            <w:tcW w:w="6804" w:type="dxa"/>
          </w:tcPr>
          <w:p w14:paraId="66F9536E" w14:textId="5DEEF7FC" w:rsidR="00557E75" w:rsidRPr="00286DED" w:rsidRDefault="0000671F" w:rsidP="00FB7794">
            <w:pPr>
              <w:rPr>
                <w:iCs/>
                <w:color w:val="000000" w:themeColor="text1"/>
                <w:sz w:val="28"/>
                <w:szCs w:val="28"/>
              </w:rPr>
            </w:pPr>
            <w:r w:rsidRPr="00286DED">
              <w:rPr>
                <w:iCs/>
                <w:color w:val="000000" w:themeColor="text1"/>
                <w:sz w:val="28"/>
                <w:szCs w:val="28"/>
              </w:rPr>
              <w:t>05</w:t>
            </w:r>
            <w:r w:rsidR="00557E75" w:rsidRPr="00286DED">
              <w:rPr>
                <w:iCs/>
                <w:color w:val="000000" w:themeColor="text1"/>
                <w:sz w:val="28"/>
                <w:szCs w:val="28"/>
              </w:rPr>
              <w:t xml:space="preserve"> ngày làm việc kể từ ngày nhận được hồ sơ hợp lệ</w:t>
            </w:r>
          </w:p>
        </w:tc>
      </w:tr>
      <w:tr w:rsidR="00286DED" w:rsidRPr="00286DED" w14:paraId="7DA0153E" w14:textId="77777777" w:rsidTr="00FB7794">
        <w:tc>
          <w:tcPr>
            <w:tcW w:w="2410" w:type="dxa"/>
          </w:tcPr>
          <w:p w14:paraId="2974AAE5" w14:textId="77777777" w:rsidR="00557E75" w:rsidRPr="00286DED" w:rsidRDefault="00557E75" w:rsidP="00FB7794">
            <w:pPr>
              <w:rPr>
                <w:color w:val="000000" w:themeColor="text1"/>
                <w:sz w:val="28"/>
                <w:szCs w:val="28"/>
              </w:rPr>
            </w:pPr>
            <w:r w:rsidRPr="00286DED">
              <w:rPr>
                <w:color w:val="000000" w:themeColor="text1"/>
                <w:sz w:val="28"/>
                <w:szCs w:val="28"/>
              </w:rPr>
              <w:t>Đối tượng thực hiện thủ tục hành chính</w:t>
            </w:r>
          </w:p>
        </w:tc>
        <w:tc>
          <w:tcPr>
            <w:tcW w:w="6804" w:type="dxa"/>
          </w:tcPr>
          <w:p w14:paraId="7BCCDF51" w14:textId="77777777" w:rsidR="00557E75" w:rsidRPr="00286DED" w:rsidRDefault="00557E75" w:rsidP="00FB7794">
            <w:pPr>
              <w:rPr>
                <w:color w:val="000000" w:themeColor="text1"/>
                <w:sz w:val="28"/>
                <w:szCs w:val="28"/>
              </w:rPr>
            </w:pPr>
            <w:r w:rsidRPr="00286DED">
              <w:rPr>
                <w:color w:val="000000" w:themeColor="text1"/>
                <w:sz w:val="28"/>
                <w:szCs w:val="28"/>
                <w:lang w:val="vi-VN" w:eastAsia="ar-SA"/>
              </w:rPr>
              <w:t>Tổ chức</w:t>
            </w:r>
            <w:r w:rsidRPr="00286DED">
              <w:rPr>
                <w:color w:val="000000" w:themeColor="text1"/>
                <w:sz w:val="28"/>
                <w:szCs w:val="28"/>
                <w:lang w:eastAsia="ar-SA"/>
              </w:rPr>
              <w:t xml:space="preserve"> xin cấp Giấy chứng nhận hoạt động nghiên cứu và phát triển công nghệ cao</w:t>
            </w:r>
          </w:p>
        </w:tc>
      </w:tr>
      <w:tr w:rsidR="00286DED" w:rsidRPr="00286DED" w14:paraId="3C4F5F77" w14:textId="77777777" w:rsidTr="00767D3D">
        <w:tc>
          <w:tcPr>
            <w:tcW w:w="2410" w:type="dxa"/>
          </w:tcPr>
          <w:p w14:paraId="015BDE3E" w14:textId="77777777" w:rsidR="00557E75" w:rsidRPr="00286DED" w:rsidRDefault="00557E75" w:rsidP="00FB7794">
            <w:pPr>
              <w:rPr>
                <w:color w:val="000000" w:themeColor="text1"/>
                <w:sz w:val="28"/>
                <w:szCs w:val="28"/>
              </w:rPr>
            </w:pPr>
            <w:r w:rsidRPr="00286DED">
              <w:rPr>
                <w:color w:val="000000" w:themeColor="text1"/>
                <w:sz w:val="28"/>
                <w:szCs w:val="28"/>
              </w:rPr>
              <w:t>Cơ quan giải quyết thủ tục hành chính</w:t>
            </w:r>
          </w:p>
        </w:tc>
        <w:tc>
          <w:tcPr>
            <w:tcW w:w="6804" w:type="dxa"/>
            <w:vAlign w:val="center"/>
          </w:tcPr>
          <w:p w14:paraId="3C69A799" w14:textId="1B898F54" w:rsidR="00557E75" w:rsidRPr="00286DED" w:rsidRDefault="00767D3D" w:rsidP="00767D3D">
            <w:pPr>
              <w:rPr>
                <w:color w:val="000000" w:themeColor="text1"/>
                <w:sz w:val="28"/>
                <w:szCs w:val="28"/>
              </w:rPr>
            </w:pPr>
            <w:r w:rsidRPr="00286DED">
              <w:rPr>
                <w:noProof/>
                <w:color w:val="000000" w:themeColor="text1"/>
                <w:sz w:val="27"/>
                <w:szCs w:val="27"/>
              </w:rPr>
              <w:t>Sở Khoa học và Công nghệ thành phố Hải Phòng</w:t>
            </w:r>
          </w:p>
        </w:tc>
      </w:tr>
      <w:tr w:rsidR="00286DED" w:rsidRPr="00286DED" w14:paraId="19CCDDAF" w14:textId="77777777" w:rsidTr="00FB7794">
        <w:tc>
          <w:tcPr>
            <w:tcW w:w="2410" w:type="dxa"/>
          </w:tcPr>
          <w:p w14:paraId="4C0E3717" w14:textId="77777777" w:rsidR="00557E75" w:rsidRPr="00286DED" w:rsidRDefault="00557E75" w:rsidP="00FB7794">
            <w:pPr>
              <w:rPr>
                <w:color w:val="000000" w:themeColor="text1"/>
                <w:sz w:val="28"/>
                <w:szCs w:val="28"/>
              </w:rPr>
            </w:pPr>
            <w:r w:rsidRPr="00286DED">
              <w:rPr>
                <w:color w:val="000000" w:themeColor="text1"/>
                <w:sz w:val="28"/>
                <w:szCs w:val="28"/>
              </w:rPr>
              <w:t>Kết quả thực hiện thủ tục hành chính</w:t>
            </w:r>
          </w:p>
        </w:tc>
        <w:tc>
          <w:tcPr>
            <w:tcW w:w="6804" w:type="dxa"/>
          </w:tcPr>
          <w:p w14:paraId="5864458B" w14:textId="77777777" w:rsidR="00557E75" w:rsidRPr="00286DED" w:rsidRDefault="00557E75" w:rsidP="00FB7794">
            <w:pPr>
              <w:rPr>
                <w:color w:val="000000" w:themeColor="text1"/>
                <w:sz w:val="28"/>
                <w:szCs w:val="28"/>
              </w:rPr>
            </w:pPr>
            <w:r w:rsidRPr="00286DED">
              <w:rPr>
                <w:color w:val="000000" w:themeColor="text1"/>
                <w:sz w:val="28"/>
                <w:szCs w:val="28"/>
              </w:rPr>
              <w:t>Giấy chứng nhận hoạt động nghiên cứu và phát triển công nghệ cao cho tổ chức</w:t>
            </w:r>
          </w:p>
        </w:tc>
      </w:tr>
      <w:tr w:rsidR="00286DED" w:rsidRPr="00286DED" w14:paraId="40450A67" w14:textId="77777777" w:rsidTr="00FB7794">
        <w:tc>
          <w:tcPr>
            <w:tcW w:w="2410" w:type="dxa"/>
          </w:tcPr>
          <w:p w14:paraId="63614389" w14:textId="77777777" w:rsidR="00557E75" w:rsidRPr="00286DED" w:rsidRDefault="00557E75" w:rsidP="00FB7794">
            <w:pPr>
              <w:rPr>
                <w:color w:val="000000" w:themeColor="text1"/>
                <w:sz w:val="28"/>
                <w:szCs w:val="28"/>
              </w:rPr>
            </w:pPr>
            <w:r w:rsidRPr="00286DED">
              <w:rPr>
                <w:color w:val="000000" w:themeColor="text1"/>
                <w:sz w:val="28"/>
                <w:szCs w:val="28"/>
              </w:rPr>
              <w:t>Phí, lệ phí (nếu có)</w:t>
            </w:r>
          </w:p>
        </w:tc>
        <w:tc>
          <w:tcPr>
            <w:tcW w:w="6804" w:type="dxa"/>
          </w:tcPr>
          <w:p w14:paraId="2568CB1E" w14:textId="77777777" w:rsidR="00557E75" w:rsidRPr="00286DED" w:rsidRDefault="00557E75" w:rsidP="00FB7794">
            <w:pPr>
              <w:rPr>
                <w:color w:val="000000" w:themeColor="text1"/>
                <w:sz w:val="28"/>
                <w:szCs w:val="28"/>
              </w:rPr>
            </w:pPr>
            <w:r w:rsidRPr="00286DED">
              <w:rPr>
                <w:color w:val="000000" w:themeColor="text1"/>
                <w:sz w:val="28"/>
                <w:szCs w:val="28"/>
              </w:rPr>
              <w:t>Không có.</w:t>
            </w:r>
          </w:p>
        </w:tc>
      </w:tr>
      <w:tr w:rsidR="00286DED" w:rsidRPr="00286DED" w14:paraId="631D35A1" w14:textId="77777777" w:rsidTr="00FB7794">
        <w:tc>
          <w:tcPr>
            <w:tcW w:w="2410" w:type="dxa"/>
          </w:tcPr>
          <w:p w14:paraId="33ACD65A" w14:textId="77777777" w:rsidR="00557E75" w:rsidRPr="00286DED" w:rsidRDefault="00557E75" w:rsidP="00FB7794">
            <w:pPr>
              <w:rPr>
                <w:color w:val="000000" w:themeColor="text1"/>
                <w:sz w:val="28"/>
                <w:szCs w:val="28"/>
              </w:rPr>
            </w:pPr>
            <w:r w:rsidRPr="00286DED">
              <w:rPr>
                <w:color w:val="000000" w:themeColor="text1"/>
                <w:sz w:val="28"/>
                <w:szCs w:val="28"/>
              </w:rPr>
              <w:t>Tên mẫu đơn, mẫu tờ khai (nếu có và đính kèm)</w:t>
            </w:r>
          </w:p>
        </w:tc>
        <w:tc>
          <w:tcPr>
            <w:tcW w:w="6804" w:type="dxa"/>
          </w:tcPr>
          <w:p w14:paraId="08A818BC" w14:textId="77777777" w:rsidR="00557E75" w:rsidRPr="00286DED" w:rsidRDefault="00557E75" w:rsidP="00FB7794">
            <w:pPr>
              <w:spacing w:beforeLines="60" w:before="144" w:afterLines="60" w:after="144"/>
              <w:jc w:val="both"/>
              <w:rPr>
                <w:color w:val="000000" w:themeColor="text1"/>
                <w:sz w:val="28"/>
                <w:szCs w:val="28"/>
              </w:rPr>
            </w:pPr>
            <w:r w:rsidRPr="00286DED">
              <w:rPr>
                <w:b/>
                <w:i/>
                <w:color w:val="000000" w:themeColor="text1"/>
                <w:sz w:val="28"/>
                <w:szCs w:val="28"/>
              </w:rPr>
              <w:t xml:space="preserve">- </w:t>
            </w:r>
            <w:r w:rsidRPr="00286DED">
              <w:rPr>
                <w:color w:val="000000" w:themeColor="text1"/>
                <w:spacing w:val="-4"/>
                <w:sz w:val="28"/>
                <w:szCs w:val="28"/>
              </w:rPr>
              <w:t>Đ</w:t>
            </w:r>
            <w:r w:rsidRPr="00286DED">
              <w:rPr>
                <w:color w:val="000000" w:themeColor="text1"/>
                <w:spacing w:val="-4"/>
                <w:sz w:val="28"/>
                <w:szCs w:val="28"/>
                <w:lang w:val="vi-VN"/>
              </w:rPr>
              <w:t xml:space="preserve">ơn đề nghị cấp Giấy chứng nhận hoạt động </w:t>
            </w:r>
            <w:r w:rsidRPr="00286DED">
              <w:rPr>
                <w:color w:val="000000" w:themeColor="text1"/>
                <w:spacing w:val="-4"/>
                <w:sz w:val="28"/>
                <w:szCs w:val="28"/>
              </w:rPr>
              <w:t xml:space="preserve">nghiên cứu và phát triển công nghệ cao </w:t>
            </w:r>
            <w:r w:rsidRPr="00286DED">
              <w:rPr>
                <w:color w:val="000000" w:themeColor="text1"/>
                <w:sz w:val="28"/>
                <w:szCs w:val="28"/>
              </w:rPr>
              <w:t>của tổ chức theo mẫu số B1-TCĐTĐA tại Phụ lục VI</w:t>
            </w:r>
            <w:r w:rsidRPr="00286DED">
              <w:rPr>
                <w:color w:val="000000" w:themeColor="text1"/>
                <w:spacing w:val="-6"/>
                <w:sz w:val="28"/>
                <w:szCs w:val="28"/>
              </w:rPr>
              <w:t xml:space="preserve"> Nghị đinh số 133/2025/NĐ-CP;</w:t>
            </w:r>
          </w:p>
          <w:p w14:paraId="33C99633" w14:textId="77777777" w:rsidR="00557E75" w:rsidRPr="00286DED" w:rsidRDefault="00557E75" w:rsidP="00FB7794">
            <w:pPr>
              <w:spacing w:beforeLines="60" w:before="144" w:afterLines="60" w:after="144"/>
              <w:jc w:val="both"/>
              <w:rPr>
                <w:i/>
                <w:color w:val="000000" w:themeColor="text1"/>
                <w:spacing w:val="-4"/>
                <w:sz w:val="28"/>
                <w:szCs w:val="28"/>
              </w:rPr>
            </w:pPr>
            <w:r w:rsidRPr="00286DED">
              <w:rPr>
                <w:color w:val="000000" w:themeColor="text1"/>
                <w:sz w:val="28"/>
                <w:szCs w:val="28"/>
              </w:rPr>
              <w:t>- T</w:t>
            </w:r>
            <w:r w:rsidRPr="00286DED">
              <w:rPr>
                <w:color w:val="000000" w:themeColor="text1"/>
                <w:spacing w:val="-4"/>
                <w:sz w:val="28"/>
                <w:szCs w:val="28"/>
                <w:lang w:val="vi-VN"/>
              </w:rPr>
              <w:t xml:space="preserve">huyết minh </w:t>
            </w:r>
            <w:r w:rsidRPr="00286DED">
              <w:rPr>
                <w:color w:val="000000" w:themeColor="text1"/>
                <w:spacing w:val="-4"/>
                <w:sz w:val="28"/>
                <w:szCs w:val="28"/>
              </w:rPr>
              <w:t>đề tài, đề án nghiên cứu và phát triển công nghệ cao</w:t>
            </w:r>
            <w:r w:rsidRPr="00286DED">
              <w:rPr>
                <w:color w:val="000000" w:themeColor="text1"/>
                <w:spacing w:val="-4"/>
                <w:sz w:val="28"/>
                <w:szCs w:val="28"/>
                <w:lang w:val="vi-VN"/>
              </w:rPr>
              <w:t xml:space="preserve"> </w:t>
            </w:r>
            <w:r w:rsidRPr="00286DED">
              <w:rPr>
                <w:color w:val="000000" w:themeColor="text1"/>
                <w:sz w:val="28"/>
                <w:szCs w:val="28"/>
              </w:rPr>
              <w:t>theo mẫu số B2-TMĐTĐA tại Phụ lục VI</w:t>
            </w:r>
            <w:r w:rsidRPr="00286DED">
              <w:rPr>
                <w:color w:val="000000" w:themeColor="text1"/>
                <w:spacing w:val="-6"/>
                <w:sz w:val="28"/>
                <w:szCs w:val="28"/>
              </w:rPr>
              <w:t xml:space="preserve"> Nghị đinh số 133/2025/NĐ-CP</w:t>
            </w:r>
            <w:r w:rsidRPr="00286DED">
              <w:rPr>
                <w:i/>
                <w:color w:val="000000" w:themeColor="text1"/>
                <w:spacing w:val="-4"/>
                <w:sz w:val="28"/>
                <w:szCs w:val="28"/>
              </w:rPr>
              <w:t>;</w:t>
            </w:r>
          </w:p>
          <w:p w14:paraId="5793FB51" w14:textId="77777777" w:rsidR="00557E75" w:rsidRPr="00286DED" w:rsidRDefault="00557E75" w:rsidP="00FB7794">
            <w:pPr>
              <w:spacing w:beforeLines="60" w:before="144" w:afterLines="60" w:after="144"/>
              <w:jc w:val="both"/>
              <w:rPr>
                <w:i/>
                <w:iCs/>
                <w:color w:val="000000" w:themeColor="text1"/>
                <w:sz w:val="28"/>
                <w:szCs w:val="28"/>
              </w:rPr>
            </w:pPr>
            <w:r w:rsidRPr="00286DED">
              <w:rPr>
                <w:color w:val="000000" w:themeColor="text1"/>
                <w:spacing w:val="-6"/>
                <w:sz w:val="28"/>
                <w:szCs w:val="28"/>
              </w:rPr>
              <w:t>- X</w:t>
            </w:r>
            <w:r w:rsidRPr="00286DED">
              <w:rPr>
                <w:color w:val="000000" w:themeColor="text1"/>
                <w:spacing w:val="-6"/>
                <w:sz w:val="28"/>
                <w:szCs w:val="28"/>
                <w:lang w:val="vi-VN"/>
              </w:rPr>
              <w:t xml:space="preserve">ác nhận thuyết minh </w:t>
            </w:r>
            <w:r w:rsidRPr="00286DED">
              <w:rPr>
                <w:color w:val="000000" w:themeColor="text1"/>
                <w:spacing w:val="-6"/>
                <w:sz w:val="28"/>
                <w:szCs w:val="28"/>
              </w:rPr>
              <w:t>đề tài, đề án nghiên cứu và phát triển công nghệ cao</w:t>
            </w:r>
            <w:r w:rsidRPr="00286DED">
              <w:rPr>
                <w:color w:val="000000" w:themeColor="text1"/>
                <w:spacing w:val="-6"/>
                <w:sz w:val="28"/>
                <w:szCs w:val="28"/>
                <w:lang w:val="vi-VN"/>
              </w:rPr>
              <w:t xml:space="preserve"> </w:t>
            </w:r>
            <w:r w:rsidRPr="00286DED">
              <w:rPr>
                <w:color w:val="000000" w:themeColor="text1"/>
                <w:sz w:val="28"/>
                <w:szCs w:val="28"/>
              </w:rPr>
              <w:t>theo mẫu số B3-XNĐTĐA tại Phụ lục VI</w:t>
            </w:r>
            <w:r w:rsidRPr="00286DED">
              <w:rPr>
                <w:color w:val="000000" w:themeColor="text1"/>
                <w:spacing w:val="-6"/>
                <w:sz w:val="28"/>
                <w:szCs w:val="28"/>
              </w:rPr>
              <w:t xml:space="preserve"> Nghị đinh số 133/2025/NĐ-CP.</w:t>
            </w:r>
          </w:p>
        </w:tc>
      </w:tr>
      <w:tr w:rsidR="00286DED" w:rsidRPr="00286DED" w14:paraId="58A3626C" w14:textId="77777777" w:rsidTr="00FB7794">
        <w:tc>
          <w:tcPr>
            <w:tcW w:w="2410" w:type="dxa"/>
          </w:tcPr>
          <w:p w14:paraId="729F4E35" w14:textId="77777777" w:rsidR="00557E75" w:rsidRPr="00286DED" w:rsidRDefault="00557E75" w:rsidP="00FB7794">
            <w:pPr>
              <w:rPr>
                <w:color w:val="000000" w:themeColor="text1"/>
                <w:sz w:val="28"/>
                <w:szCs w:val="28"/>
              </w:rPr>
            </w:pPr>
            <w:r w:rsidRPr="00286DED">
              <w:rPr>
                <w:color w:val="000000" w:themeColor="text1"/>
                <w:sz w:val="28"/>
                <w:szCs w:val="28"/>
              </w:rPr>
              <w:t>Yêu cầu, điều kiện thực hiện thủ tục hành chính (nếu có)</w:t>
            </w:r>
          </w:p>
        </w:tc>
        <w:tc>
          <w:tcPr>
            <w:tcW w:w="6804" w:type="dxa"/>
          </w:tcPr>
          <w:p w14:paraId="64883698" w14:textId="7E9FC6AD" w:rsidR="00557E75" w:rsidRPr="00286DED" w:rsidRDefault="00557E75" w:rsidP="00FB7794">
            <w:pPr>
              <w:rPr>
                <w:color w:val="000000" w:themeColor="text1"/>
                <w:sz w:val="28"/>
                <w:szCs w:val="28"/>
              </w:rPr>
            </w:pPr>
            <w:r w:rsidRPr="00286DED">
              <w:rPr>
                <w:color w:val="000000" w:themeColor="text1"/>
                <w:sz w:val="28"/>
                <w:szCs w:val="28"/>
              </w:rPr>
              <w:t>Không có</w:t>
            </w:r>
          </w:p>
        </w:tc>
      </w:tr>
      <w:tr w:rsidR="00286DED" w:rsidRPr="00286DED" w14:paraId="4A62E2A3" w14:textId="77777777" w:rsidTr="00FB7794">
        <w:trPr>
          <w:trHeight w:val="77"/>
        </w:trPr>
        <w:tc>
          <w:tcPr>
            <w:tcW w:w="2410" w:type="dxa"/>
          </w:tcPr>
          <w:p w14:paraId="0F03B715" w14:textId="77777777" w:rsidR="00557E75" w:rsidRPr="00286DED" w:rsidRDefault="00557E75" w:rsidP="00FB7794">
            <w:pPr>
              <w:rPr>
                <w:color w:val="000000" w:themeColor="text1"/>
                <w:sz w:val="28"/>
                <w:szCs w:val="28"/>
              </w:rPr>
            </w:pPr>
            <w:r w:rsidRPr="00286DED">
              <w:rPr>
                <w:color w:val="000000" w:themeColor="text1"/>
                <w:sz w:val="28"/>
                <w:szCs w:val="28"/>
              </w:rPr>
              <w:t>Căn cứ pháp lý của thủ tục hành chính</w:t>
            </w:r>
          </w:p>
        </w:tc>
        <w:tc>
          <w:tcPr>
            <w:tcW w:w="6804" w:type="dxa"/>
          </w:tcPr>
          <w:p w14:paraId="1C935F0C" w14:textId="77777777" w:rsidR="00557E75" w:rsidRPr="00286DED" w:rsidRDefault="00557E75" w:rsidP="00FB7794">
            <w:pPr>
              <w:keepNext/>
              <w:widowControl w:val="0"/>
              <w:suppressAutoHyphens/>
              <w:autoSpaceDE w:val="0"/>
              <w:spacing w:before="60" w:after="60"/>
              <w:jc w:val="both"/>
              <w:rPr>
                <w:color w:val="000000" w:themeColor="text1"/>
                <w:sz w:val="28"/>
                <w:szCs w:val="28"/>
                <w:lang w:val="en-GB" w:eastAsia="ar-SA"/>
              </w:rPr>
            </w:pPr>
            <w:r w:rsidRPr="00286DED">
              <w:rPr>
                <w:color w:val="000000" w:themeColor="text1"/>
                <w:sz w:val="28"/>
                <w:szCs w:val="28"/>
                <w:lang w:val="en-GB" w:eastAsia="ar-SA"/>
              </w:rPr>
              <w:t>- Luật Công nghệ cao ngày 13 tháng 11 năm 2008;</w:t>
            </w:r>
          </w:p>
          <w:p w14:paraId="5CB20E99" w14:textId="77777777" w:rsidR="00557E75" w:rsidRPr="00286DED" w:rsidRDefault="00557E75" w:rsidP="00FB7794">
            <w:pPr>
              <w:suppressAutoHyphens/>
              <w:spacing w:before="60" w:after="60"/>
              <w:jc w:val="both"/>
              <w:rPr>
                <w:i/>
                <w:color w:val="000000" w:themeColor="text1"/>
                <w:sz w:val="28"/>
                <w:szCs w:val="28"/>
                <w:lang w:eastAsia="ar-SA"/>
              </w:rPr>
            </w:pPr>
            <w:r w:rsidRPr="00286DED">
              <w:rPr>
                <w:i/>
                <w:color w:val="000000" w:themeColor="text1"/>
                <w:sz w:val="28"/>
                <w:szCs w:val="28"/>
                <w:lang w:eastAsia="ar-SA"/>
              </w:rPr>
              <w:t>- Nghị quyết số 190/2025/QH15 của Quốc hội Quy định về xử lý một số vấn đề liên quan đến sắp xếp tổ chức bộ máy nhà nước;</w:t>
            </w:r>
          </w:p>
          <w:p w14:paraId="35E6E91C" w14:textId="77777777" w:rsidR="00557E75" w:rsidRPr="00286DED" w:rsidRDefault="00557E75" w:rsidP="00FB7794">
            <w:pPr>
              <w:suppressAutoHyphens/>
              <w:spacing w:before="60" w:after="60"/>
              <w:jc w:val="both"/>
              <w:rPr>
                <w:i/>
                <w:color w:val="000000" w:themeColor="text1"/>
                <w:sz w:val="28"/>
                <w:szCs w:val="28"/>
                <w:lang w:val="en-GB" w:eastAsia="ar-SA"/>
              </w:rPr>
            </w:pPr>
            <w:r w:rsidRPr="00286DED">
              <w:rPr>
                <w:i/>
                <w:color w:val="000000" w:themeColor="text1"/>
                <w:sz w:val="28"/>
                <w:szCs w:val="28"/>
                <w:lang w:eastAsia="ar-SA"/>
              </w:rPr>
              <w:t>- Nghị định số 133/2025/NĐ-CP ngày 12 tháng 6 năn 2025 của Chính phủ Quy định về phân quyền, phân cấp trong lĩnh vực quản lý nhà nước của Bộ Khoa học và Công nghệ;</w:t>
            </w:r>
          </w:p>
          <w:p w14:paraId="7689B5BA" w14:textId="77777777" w:rsidR="00557E75" w:rsidRPr="00286DED" w:rsidRDefault="00557E75" w:rsidP="00FB7794">
            <w:pPr>
              <w:keepNext/>
              <w:widowControl w:val="0"/>
              <w:suppressAutoHyphens/>
              <w:autoSpaceDE w:val="0"/>
              <w:spacing w:before="60" w:after="60"/>
              <w:jc w:val="both"/>
              <w:rPr>
                <w:color w:val="000000" w:themeColor="text1"/>
                <w:sz w:val="28"/>
                <w:szCs w:val="28"/>
                <w:lang w:val="en-GB" w:eastAsia="ar-SA"/>
              </w:rPr>
            </w:pPr>
            <w:r w:rsidRPr="00286DED">
              <w:rPr>
                <w:color w:val="000000" w:themeColor="text1"/>
                <w:sz w:val="28"/>
                <w:szCs w:val="28"/>
                <w:lang w:val="en-GB" w:eastAsia="ar-SA"/>
              </w:rPr>
              <w:t>- Quyết định số 55/2010/QĐ-TTg ngày 10 tháng 09 năm 2010 của Thủ tướng Chính phủ về thẩm quyền, trình tự, thủ tục chứng nhận tổ chức, cá nhân hoạt động ứng dụng công nghệ cao, chứng nhận tổ chức, cá nhân nghiên cứu và phát triển công nghệ cao và công nhận doanh nghiệp công nghệ cao;</w:t>
            </w:r>
          </w:p>
          <w:p w14:paraId="1C0DA99E" w14:textId="77777777" w:rsidR="00557E75" w:rsidRPr="00286DED" w:rsidRDefault="00557E75" w:rsidP="00FB7794">
            <w:pPr>
              <w:keepNext/>
              <w:widowControl w:val="0"/>
              <w:suppressAutoHyphens/>
              <w:autoSpaceDE w:val="0"/>
              <w:spacing w:before="60" w:after="60"/>
              <w:jc w:val="both"/>
              <w:rPr>
                <w:bCs/>
                <w:iCs/>
                <w:color w:val="000000" w:themeColor="text1"/>
                <w:spacing w:val="-2"/>
                <w:sz w:val="28"/>
                <w:szCs w:val="28"/>
                <w:lang w:val="en-GB" w:eastAsia="ar-SA"/>
              </w:rPr>
            </w:pPr>
            <w:r w:rsidRPr="00286DED">
              <w:rPr>
                <w:bCs/>
                <w:iCs/>
                <w:color w:val="000000" w:themeColor="text1"/>
                <w:spacing w:val="-2"/>
                <w:sz w:val="28"/>
                <w:szCs w:val="28"/>
                <w:lang w:val="en-GB" w:eastAsia="ar-SA"/>
              </w:rPr>
              <w:t>- Quyết định số 38/2020/QĐ-TTg ngày 30 tháng 12 năm 2020 của Thủ tướng Chính phủ ban hành Danh mục công nghệ cao được ưu tiên đầu tư phát triển và Danh mục sản phẩm công nghệ cao được khuyến khích phát triển;</w:t>
            </w:r>
          </w:p>
          <w:p w14:paraId="5330CE6A" w14:textId="77777777" w:rsidR="00557E75" w:rsidRPr="00286DED" w:rsidRDefault="00557E75" w:rsidP="00FB7794">
            <w:pPr>
              <w:suppressAutoHyphens/>
              <w:spacing w:before="60" w:after="60"/>
              <w:jc w:val="both"/>
              <w:rPr>
                <w:color w:val="000000" w:themeColor="text1"/>
                <w:sz w:val="28"/>
                <w:szCs w:val="28"/>
                <w:lang w:eastAsia="ar-SA"/>
              </w:rPr>
            </w:pPr>
            <w:r w:rsidRPr="00286DED">
              <w:rPr>
                <w:color w:val="000000" w:themeColor="text1"/>
                <w:sz w:val="28"/>
                <w:szCs w:val="28"/>
                <w:lang w:val="vi-VN" w:eastAsia="ar-SA"/>
              </w:rPr>
              <w:t>-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r w:rsidRPr="00286DED">
              <w:rPr>
                <w:color w:val="000000" w:themeColor="text1"/>
                <w:sz w:val="28"/>
                <w:szCs w:val="28"/>
                <w:lang w:eastAsia="ar-SA"/>
              </w:rPr>
              <w:t>;</w:t>
            </w:r>
          </w:p>
          <w:p w14:paraId="126BA54F" w14:textId="77777777" w:rsidR="00557E75" w:rsidRPr="00286DED" w:rsidRDefault="00557E75" w:rsidP="00FB7794">
            <w:pPr>
              <w:suppressAutoHyphens/>
              <w:spacing w:before="40" w:after="40"/>
              <w:jc w:val="both"/>
              <w:rPr>
                <w:iCs/>
                <w:color w:val="000000" w:themeColor="text1"/>
                <w:sz w:val="28"/>
                <w:szCs w:val="28"/>
                <w:lang w:eastAsia="ar-SA"/>
              </w:rPr>
            </w:pPr>
            <w:r w:rsidRPr="00286DED">
              <w:rPr>
                <w:iCs/>
                <w:color w:val="000000" w:themeColor="text1"/>
                <w:sz w:val="28"/>
                <w:szCs w:val="28"/>
                <w:lang w:eastAsia="ar-SA"/>
              </w:rPr>
              <w:t xml:space="preserve">- </w:t>
            </w:r>
            <w:r w:rsidRPr="00286DED">
              <w:rPr>
                <w:iCs/>
                <w:color w:val="000000" w:themeColor="text1"/>
                <w:sz w:val="28"/>
                <w:szCs w:val="28"/>
                <w:lang w:val="vi-VN" w:eastAsia="ar-SA"/>
              </w:rPr>
              <w:t>Thông tư số 04/2020/TT-BKHCN ngày 28/9/2020 của Bộ trưởng Bộ Khoa học và Công nghệ về việc sửa đổi, bổ sung một số điều của Thông tư số 32/2011/TT-BKHCN ngày 15/11/2011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r w:rsidRPr="00286DED">
              <w:rPr>
                <w:iCs/>
                <w:color w:val="000000" w:themeColor="text1"/>
                <w:sz w:val="28"/>
                <w:szCs w:val="28"/>
                <w:lang w:eastAsia="ar-SA"/>
              </w:rPr>
              <w:t>.</w:t>
            </w:r>
          </w:p>
          <w:p w14:paraId="46B17149" w14:textId="77777777" w:rsidR="00557E75" w:rsidRPr="00286DED" w:rsidRDefault="00557E75" w:rsidP="00FB7794">
            <w:pPr>
              <w:suppressAutoHyphens/>
              <w:spacing w:before="60" w:after="60"/>
              <w:jc w:val="both"/>
              <w:rPr>
                <w:iCs/>
                <w:color w:val="000000" w:themeColor="text1"/>
                <w:sz w:val="28"/>
                <w:szCs w:val="28"/>
                <w:lang w:eastAsia="ar-SA"/>
              </w:rPr>
            </w:pPr>
            <w:r w:rsidRPr="00286DED">
              <w:rPr>
                <w:iCs/>
                <w:color w:val="000000" w:themeColor="text1"/>
                <w:sz w:val="28"/>
                <w:szCs w:val="28"/>
                <w:lang w:eastAsia="ar-SA"/>
              </w:rPr>
              <w:t>- Thông tư số 15/2023/TT-BKHCN ngày 26 tháng 7 năm 2023 về việc sửa đổi, bổ sung một số điều của Thông tư số 32/2011/TT-BKHCN và Thông tư số 03/2014/TT-BKHCN.</w:t>
            </w:r>
          </w:p>
          <w:p w14:paraId="2053D018" w14:textId="77777777" w:rsidR="00557E75" w:rsidRPr="00286DED" w:rsidRDefault="00557E75" w:rsidP="00FB7794">
            <w:pPr>
              <w:widowControl w:val="0"/>
              <w:jc w:val="both"/>
              <w:rPr>
                <w:color w:val="000000" w:themeColor="text1"/>
                <w:sz w:val="28"/>
                <w:szCs w:val="28"/>
              </w:rPr>
            </w:pPr>
            <w:r w:rsidRPr="00286DED">
              <w:rPr>
                <w:iCs/>
                <w:color w:val="000000" w:themeColor="text1"/>
                <w:sz w:val="28"/>
                <w:szCs w:val="28"/>
                <w:lang w:eastAsia="ar-SA"/>
              </w:rPr>
              <w:t xml:space="preserve">- </w:t>
            </w:r>
            <w:r w:rsidRPr="00286DED">
              <w:rPr>
                <w:color w:val="000000" w:themeColor="text1"/>
                <w:sz w:val="28"/>
                <w:szCs w:val="28"/>
              </w:rPr>
              <w:t>Thông tư số 01/2013/TT-BKHCN ngày 14 tháng 01 năm 2013 của Bộ trưởng Bộ Khoa học và Công nghệ quy định về việc xác định tiêu chí đề tài, đề án nghiên cứu và phát triển công nghệ cao và thẩm định hồ sơ đề nghị cấp Giấy chứng nhận hoạt động nghiên cứu và phát triển công nghệ cao.</w:t>
            </w:r>
          </w:p>
        </w:tc>
      </w:tr>
    </w:tbl>
    <w:p w14:paraId="4E9D70B7" w14:textId="77777777" w:rsidR="00557E75" w:rsidRPr="00286DED" w:rsidRDefault="00557E75" w:rsidP="00557E75">
      <w:pPr>
        <w:rPr>
          <w:color w:val="000000" w:themeColor="text1"/>
          <w:sz w:val="28"/>
          <w:szCs w:val="28"/>
        </w:rPr>
      </w:pPr>
      <w:r w:rsidRPr="00286DED">
        <w:rPr>
          <w:color w:val="000000" w:themeColor="text1"/>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557E75" w:rsidRPr="00286DED" w14:paraId="368A2CCA" w14:textId="77777777" w:rsidTr="00FB7794">
        <w:tc>
          <w:tcPr>
            <w:tcW w:w="4536" w:type="dxa"/>
          </w:tcPr>
          <w:p w14:paraId="08F9ECBB" w14:textId="77777777" w:rsidR="00557E75" w:rsidRPr="00286DED" w:rsidRDefault="00557E75" w:rsidP="00FB7794">
            <w:pPr>
              <w:spacing w:after="0" w:line="240" w:lineRule="auto"/>
              <w:jc w:val="center"/>
              <w:rPr>
                <w:b/>
                <w:color w:val="000000" w:themeColor="text1"/>
                <w:sz w:val="22"/>
                <w:lang w:val="nb-NO"/>
              </w:rPr>
            </w:pPr>
            <w:r w:rsidRPr="00286DED">
              <w:rPr>
                <w:color w:val="000000" w:themeColor="text1"/>
                <w:sz w:val="28"/>
                <w:szCs w:val="28"/>
                <w:lang w:val="pt-BR"/>
              </w:rPr>
              <w:br w:type="page"/>
            </w:r>
          </w:p>
        </w:tc>
        <w:tc>
          <w:tcPr>
            <w:tcW w:w="4531" w:type="dxa"/>
          </w:tcPr>
          <w:p w14:paraId="76FB8A03" w14:textId="77777777" w:rsidR="00557E75" w:rsidRPr="00286DED" w:rsidRDefault="00557E75" w:rsidP="00FB7794">
            <w:pPr>
              <w:suppressAutoHyphens/>
              <w:spacing w:after="0" w:line="240" w:lineRule="auto"/>
              <w:jc w:val="right"/>
              <w:rPr>
                <w:b/>
                <w:color w:val="000000" w:themeColor="text1"/>
                <w:sz w:val="22"/>
                <w:lang w:eastAsia="ar-SA"/>
              </w:rPr>
            </w:pPr>
            <w:r w:rsidRPr="00286DED">
              <w:rPr>
                <w:b/>
                <w:color w:val="000000" w:themeColor="text1"/>
                <w:sz w:val="22"/>
                <w:lang w:eastAsia="ar-SA"/>
              </w:rPr>
              <w:t>Mẫu</w:t>
            </w:r>
            <w:r w:rsidRPr="00286DED">
              <w:rPr>
                <w:b/>
                <w:color w:val="000000" w:themeColor="text1"/>
                <w:sz w:val="22"/>
                <w:lang w:val="vi-VN" w:eastAsia="ar-SA"/>
              </w:rPr>
              <w:t xml:space="preserve"> B1-TC</w:t>
            </w:r>
            <w:r w:rsidRPr="00286DED">
              <w:rPr>
                <w:b/>
                <w:color w:val="000000" w:themeColor="text1"/>
                <w:sz w:val="22"/>
                <w:lang w:eastAsia="ar-SA"/>
              </w:rPr>
              <w:t>ĐTĐA</w:t>
            </w:r>
          </w:p>
          <w:p w14:paraId="2AEA8B41" w14:textId="77777777" w:rsidR="00557E75" w:rsidRPr="00286DED" w:rsidRDefault="00557E75" w:rsidP="00FB7794">
            <w:pPr>
              <w:suppressAutoHyphens/>
              <w:spacing w:after="0" w:line="240" w:lineRule="auto"/>
              <w:rPr>
                <w:b/>
                <w:color w:val="000000" w:themeColor="text1"/>
                <w:sz w:val="22"/>
                <w:u w:val="single"/>
                <w:lang w:eastAsia="ar-SA"/>
              </w:rPr>
            </w:pPr>
          </w:p>
          <w:p w14:paraId="02ED0154" w14:textId="77777777" w:rsidR="00557E75" w:rsidRPr="00286DED" w:rsidRDefault="00557E75" w:rsidP="00FB7794">
            <w:pPr>
              <w:pStyle w:val="ListParagraph"/>
              <w:ind w:left="0"/>
              <w:jc w:val="right"/>
              <w:rPr>
                <w:b/>
                <w:color w:val="000000" w:themeColor="text1"/>
              </w:rPr>
            </w:pPr>
            <w:r w:rsidRPr="00286DED">
              <w:rPr>
                <w:color w:val="000000" w:themeColor="text1"/>
                <w:spacing w:val="-6"/>
                <w:sz w:val="22"/>
              </w:rPr>
              <w:t>Phụ lục VI  Nghị đinh số 133/2025/NĐ-CP</w:t>
            </w:r>
          </w:p>
          <w:p w14:paraId="59589648" w14:textId="77777777" w:rsidR="00557E75" w:rsidRPr="00286DED" w:rsidRDefault="00557E75" w:rsidP="00FB7794">
            <w:pPr>
              <w:spacing w:after="0" w:line="240" w:lineRule="auto"/>
              <w:rPr>
                <w:b/>
                <w:color w:val="000000" w:themeColor="text1"/>
                <w:sz w:val="22"/>
                <w:lang w:val="vi-VN"/>
              </w:rPr>
            </w:pPr>
          </w:p>
        </w:tc>
      </w:tr>
    </w:tbl>
    <w:p w14:paraId="6DE509B0" w14:textId="77777777" w:rsidR="00557E75" w:rsidRPr="00286DED" w:rsidRDefault="00557E75" w:rsidP="002067D4">
      <w:pPr>
        <w:spacing w:after="0" w:line="240" w:lineRule="auto"/>
        <w:rPr>
          <w:color w:val="000000" w:themeColor="text1"/>
        </w:rPr>
      </w:pPr>
    </w:p>
    <w:tbl>
      <w:tblPr>
        <w:tblW w:w="9923" w:type="dxa"/>
        <w:tblInd w:w="-87" w:type="dxa"/>
        <w:tblLayout w:type="fixed"/>
        <w:tblCellMar>
          <w:top w:w="55" w:type="dxa"/>
          <w:left w:w="55" w:type="dxa"/>
          <w:bottom w:w="55" w:type="dxa"/>
          <w:right w:w="55" w:type="dxa"/>
        </w:tblCellMar>
        <w:tblLook w:val="04A0" w:firstRow="1" w:lastRow="0" w:firstColumn="1" w:lastColumn="0" w:noHBand="0" w:noVBand="1"/>
      </w:tblPr>
      <w:tblGrid>
        <w:gridCol w:w="3970"/>
        <w:gridCol w:w="5953"/>
      </w:tblGrid>
      <w:tr w:rsidR="00286DED" w:rsidRPr="00286DED" w14:paraId="72FFEE94" w14:textId="77777777" w:rsidTr="00FB7794">
        <w:trPr>
          <w:trHeight w:hRule="exact" w:val="1352"/>
        </w:trPr>
        <w:tc>
          <w:tcPr>
            <w:tcW w:w="3970" w:type="dxa"/>
          </w:tcPr>
          <w:p w14:paraId="06B189A5" w14:textId="77777777" w:rsidR="00557E75" w:rsidRPr="00286DED" w:rsidRDefault="00557E75" w:rsidP="002067D4">
            <w:pPr>
              <w:suppressAutoHyphens/>
              <w:snapToGrid w:val="0"/>
              <w:spacing w:after="0" w:line="240" w:lineRule="auto"/>
              <w:jc w:val="center"/>
              <w:rPr>
                <w:color w:val="000000" w:themeColor="text1"/>
                <w:szCs w:val="26"/>
                <w:lang w:val="nb-NO" w:eastAsia="ar-SA"/>
              </w:rPr>
            </w:pPr>
            <w:r w:rsidRPr="00286DED">
              <w:rPr>
                <w:color w:val="000000" w:themeColor="text1"/>
                <w:szCs w:val="26"/>
                <w:lang w:val="nb-NO" w:eastAsia="ar-SA"/>
              </w:rPr>
              <w:t>TÊN CƠ QUAN CHỦ QUẢN</w:t>
            </w:r>
          </w:p>
          <w:p w14:paraId="63FA3736" w14:textId="77777777" w:rsidR="00557E75" w:rsidRPr="00286DED" w:rsidRDefault="00557E75" w:rsidP="002067D4">
            <w:pPr>
              <w:suppressLineNumbers/>
              <w:suppressAutoHyphens/>
              <w:spacing w:after="0" w:line="240" w:lineRule="auto"/>
              <w:jc w:val="center"/>
              <w:rPr>
                <w:b/>
                <w:bCs/>
                <w:color w:val="000000" w:themeColor="text1"/>
                <w:szCs w:val="26"/>
                <w:lang w:val="nb-NO" w:eastAsia="ar-SA"/>
              </w:rPr>
            </w:pPr>
            <w:r w:rsidRPr="00286DED">
              <w:rPr>
                <w:noProof/>
                <w:color w:val="000000" w:themeColor="text1"/>
                <w:szCs w:val="26"/>
              </w:rPr>
              <mc:AlternateContent>
                <mc:Choice Requires="wps">
                  <w:drawing>
                    <wp:anchor distT="0" distB="0" distL="114300" distR="114300" simplePos="0" relativeHeight="251801600" behindDoc="0" locked="0" layoutInCell="1" allowOverlap="1" wp14:anchorId="64685D8D" wp14:editId="12D9E93B">
                      <wp:simplePos x="0" y="0"/>
                      <wp:positionH relativeFrom="column">
                        <wp:posOffset>483870</wp:posOffset>
                      </wp:positionH>
                      <wp:positionV relativeFrom="paragraph">
                        <wp:posOffset>243205</wp:posOffset>
                      </wp:positionV>
                      <wp:extent cx="1530350" cy="0"/>
                      <wp:effectExtent l="0" t="6350" r="0"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12600">
                                <a:solidFill>
                                  <a:srgbClr val="000000"/>
                                </a:solidFill>
                                <a:miter lim="800000"/>
                              </a:ln>
                            </wps:spPr>
                            <wps:bodyPr/>
                          </wps:wsp>
                        </a:graphicData>
                      </a:graphic>
                    </wp:anchor>
                  </w:drawing>
                </mc:Choice>
                <mc:Fallback>
                  <w:pict>
                    <v:line w14:anchorId="59643A76" id="Straight Connector 13"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38.1pt,19.15pt" to="158.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" strokeweight=".35mm">
                      <v:stroke joinstyle="miter"/>
                    </v:line>
                  </w:pict>
                </mc:Fallback>
              </mc:AlternateContent>
            </w:r>
            <w:r w:rsidRPr="00286DED">
              <w:rPr>
                <w:b/>
                <w:bCs/>
                <w:color w:val="000000" w:themeColor="text1"/>
                <w:szCs w:val="26"/>
                <w:lang w:val="nb-NO" w:eastAsia="ar-SA"/>
              </w:rPr>
              <w:t>TÊN TỔ CHỨC ĐỀ NGHỊ</w:t>
            </w:r>
          </w:p>
          <w:p w14:paraId="15A457A6" w14:textId="77777777" w:rsidR="002067D4" w:rsidRPr="00286DED" w:rsidRDefault="002067D4" w:rsidP="002067D4">
            <w:pPr>
              <w:suppressLineNumbers/>
              <w:suppressAutoHyphens/>
              <w:spacing w:after="0" w:line="240" w:lineRule="auto"/>
              <w:jc w:val="center"/>
              <w:rPr>
                <w:color w:val="000000" w:themeColor="text1"/>
                <w:szCs w:val="26"/>
                <w:lang w:eastAsia="ar-SA"/>
              </w:rPr>
            </w:pPr>
          </w:p>
          <w:p w14:paraId="1124FC45" w14:textId="468C7654" w:rsidR="00557E75" w:rsidRPr="00286DED" w:rsidRDefault="00557E75" w:rsidP="002067D4">
            <w:pPr>
              <w:suppressLineNumbers/>
              <w:suppressAutoHyphens/>
              <w:spacing w:after="0" w:line="240" w:lineRule="auto"/>
              <w:jc w:val="center"/>
              <w:rPr>
                <w:color w:val="000000" w:themeColor="text1"/>
                <w:szCs w:val="26"/>
                <w:lang w:eastAsia="ar-SA"/>
              </w:rPr>
            </w:pPr>
            <w:r w:rsidRPr="00286DED">
              <w:rPr>
                <w:color w:val="000000" w:themeColor="text1"/>
                <w:szCs w:val="26"/>
                <w:lang w:eastAsia="ar-SA"/>
              </w:rPr>
              <w:t>Số:............/.............</w:t>
            </w:r>
          </w:p>
        </w:tc>
        <w:tc>
          <w:tcPr>
            <w:tcW w:w="5953" w:type="dxa"/>
          </w:tcPr>
          <w:p w14:paraId="52EE9AE3" w14:textId="77777777" w:rsidR="00557E75" w:rsidRPr="00286DED" w:rsidRDefault="00557E75" w:rsidP="002067D4">
            <w:pPr>
              <w:snapToGrid w:val="0"/>
              <w:spacing w:after="0" w:line="240" w:lineRule="auto"/>
              <w:jc w:val="center"/>
              <w:rPr>
                <w:b/>
                <w:color w:val="000000" w:themeColor="text1"/>
                <w:szCs w:val="26"/>
                <w:lang w:val="nb-NO"/>
              </w:rPr>
            </w:pPr>
            <w:r w:rsidRPr="00286DED">
              <w:rPr>
                <w:b/>
                <w:color w:val="000000" w:themeColor="text1"/>
                <w:szCs w:val="26"/>
                <w:lang w:val="nb-NO"/>
              </w:rPr>
              <w:t>CỘNG HÒA XÃ HỘI CHỦ NGHĨA VIỆT NAM</w:t>
            </w:r>
          </w:p>
          <w:p w14:paraId="26B8DCAB" w14:textId="77777777" w:rsidR="00557E75" w:rsidRPr="00286DED" w:rsidRDefault="00557E75" w:rsidP="002067D4">
            <w:pPr>
              <w:spacing w:after="0" w:line="240" w:lineRule="auto"/>
              <w:jc w:val="center"/>
              <w:rPr>
                <w:b/>
                <w:color w:val="000000" w:themeColor="text1"/>
                <w:szCs w:val="26"/>
                <w:lang w:val="nb-NO"/>
              </w:rPr>
            </w:pPr>
            <w:r w:rsidRPr="00286DED">
              <w:rPr>
                <w:noProof/>
                <w:color w:val="000000" w:themeColor="text1"/>
                <w:szCs w:val="26"/>
              </w:rPr>
              <mc:AlternateContent>
                <mc:Choice Requires="wps">
                  <w:drawing>
                    <wp:anchor distT="0" distB="0" distL="114300" distR="114300" simplePos="0" relativeHeight="251800576" behindDoc="0" locked="0" layoutInCell="1" allowOverlap="1" wp14:anchorId="4CD52B57" wp14:editId="28EC7735">
                      <wp:simplePos x="0" y="0"/>
                      <wp:positionH relativeFrom="column">
                        <wp:posOffset>886460</wp:posOffset>
                      </wp:positionH>
                      <wp:positionV relativeFrom="paragraph">
                        <wp:posOffset>252730</wp:posOffset>
                      </wp:positionV>
                      <wp:extent cx="2108835" cy="0"/>
                      <wp:effectExtent l="0" t="6350" r="0"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12600">
                                <a:solidFill>
                                  <a:srgbClr val="000000"/>
                                </a:solidFill>
                                <a:miter lim="800000"/>
                              </a:ln>
                            </wps:spPr>
                            <wps:bodyPr/>
                          </wps:wsp>
                        </a:graphicData>
                      </a:graphic>
                    </wp:anchor>
                  </w:drawing>
                </mc:Choice>
                <mc:Fallback>
                  <w:pict>
                    <v:line w14:anchorId="70CA9852" id="Straight Connector 12"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69.8pt,19.9pt" to="235.8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" strokeweight=".35mm">
                      <v:stroke joinstyle="miter"/>
                    </v:line>
                  </w:pict>
                </mc:Fallback>
              </mc:AlternateContent>
            </w:r>
            <w:r w:rsidRPr="00286DED">
              <w:rPr>
                <w:b/>
                <w:color w:val="000000" w:themeColor="text1"/>
                <w:szCs w:val="26"/>
                <w:lang w:val="nb-NO"/>
              </w:rPr>
              <w:t xml:space="preserve">   Độc lập - Tự do - Hạnh phúc</w:t>
            </w:r>
          </w:p>
          <w:p w14:paraId="1CF65CAC" w14:textId="77777777" w:rsidR="00557E75" w:rsidRPr="00286DED" w:rsidRDefault="00557E75" w:rsidP="002067D4">
            <w:pPr>
              <w:spacing w:after="0" w:line="240" w:lineRule="auto"/>
              <w:jc w:val="right"/>
              <w:rPr>
                <w:color w:val="000000" w:themeColor="text1"/>
                <w:szCs w:val="26"/>
                <w:lang w:val="nb-NO"/>
              </w:rPr>
            </w:pPr>
          </w:p>
          <w:p w14:paraId="324DF014" w14:textId="77777777" w:rsidR="00557E75" w:rsidRPr="00286DED" w:rsidRDefault="00557E75" w:rsidP="002067D4">
            <w:pPr>
              <w:spacing w:after="0" w:line="240" w:lineRule="auto"/>
              <w:jc w:val="center"/>
              <w:rPr>
                <w:color w:val="000000" w:themeColor="text1"/>
                <w:szCs w:val="26"/>
                <w:lang w:val="nb-NO"/>
              </w:rPr>
            </w:pPr>
            <w:r w:rsidRPr="00286DED">
              <w:rPr>
                <w:color w:val="000000" w:themeColor="text1"/>
                <w:szCs w:val="26"/>
                <w:lang w:val="nb-NO"/>
              </w:rPr>
              <w:t>..........., ngày      tháng      năm</w:t>
            </w:r>
          </w:p>
        </w:tc>
      </w:tr>
    </w:tbl>
    <w:p w14:paraId="5F709043" w14:textId="77777777" w:rsidR="00557E75" w:rsidRPr="00286DED" w:rsidRDefault="00557E75" w:rsidP="002067D4">
      <w:pPr>
        <w:suppressAutoHyphens/>
        <w:spacing w:after="0" w:line="240" w:lineRule="auto"/>
        <w:jc w:val="center"/>
        <w:rPr>
          <w:b/>
          <w:color w:val="000000" w:themeColor="text1"/>
          <w:szCs w:val="26"/>
          <w:lang w:val="nb-NO" w:eastAsia="ar-SA"/>
        </w:rPr>
      </w:pPr>
    </w:p>
    <w:p w14:paraId="7C5B34C6" w14:textId="77777777" w:rsidR="00557E75" w:rsidRPr="00286DED" w:rsidRDefault="00557E75" w:rsidP="002067D4">
      <w:pPr>
        <w:suppressAutoHyphens/>
        <w:spacing w:after="0" w:line="240" w:lineRule="auto"/>
        <w:jc w:val="center"/>
        <w:rPr>
          <w:b/>
          <w:color w:val="000000" w:themeColor="text1"/>
          <w:szCs w:val="26"/>
          <w:lang w:val="nb-NO" w:eastAsia="ar-SA"/>
        </w:rPr>
      </w:pPr>
      <w:r w:rsidRPr="00286DED">
        <w:rPr>
          <w:b/>
          <w:color w:val="000000" w:themeColor="text1"/>
          <w:szCs w:val="26"/>
          <w:lang w:val="nb-NO" w:eastAsia="ar-SA"/>
        </w:rPr>
        <w:t>ĐƠN ĐỀ NGHỊ CẤP GIẤY CHỨNG NHẬN</w:t>
      </w:r>
    </w:p>
    <w:p w14:paraId="52049959" w14:textId="77777777" w:rsidR="00557E75" w:rsidRPr="00286DED" w:rsidRDefault="00557E75" w:rsidP="002067D4">
      <w:pPr>
        <w:suppressAutoHyphens/>
        <w:spacing w:after="0" w:line="240" w:lineRule="auto"/>
        <w:jc w:val="center"/>
        <w:rPr>
          <w:b/>
          <w:color w:val="000000" w:themeColor="text1"/>
          <w:szCs w:val="26"/>
          <w:lang w:val="nb-NO" w:eastAsia="ar-SA"/>
        </w:rPr>
      </w:pPr>
      <w:r w:rsidRPr="00286DED">
        <w:rPr>
          <w:b/>
          <w:color w:val="000000" w:themeColor="text1"/>
          <w:szCs w:val="26"/>
          <w:lang w:val="nb-NO" w:eastAsia="ar-SA"/>
        </w:rPr>
        <w:t>HOẠT ĐỘNG NGHIÊN CỨU VÀ PHÁT TRIỂN CÔNG NGHỆ CAO</w:t>
      </w:r>
    </w:p>
    <w:p w14:paraId="157BCA45" w14:textId="77777777" w:rsidR="00557E75" w:rsidRPr="00286DED" w:rsidRDefault="00557E75" w:rsidP="002067D4">
      <w:pPr>
        <w:suppressAutoHyphens/>
        <w:spacing w:after="0" w:line="240" w:lineRule="auto"/>
        <w:jc w:val="center"/>
        <w:rPr>
          <w:color w:val="000000" w:themeColor="text1"/>
          <w:szCs w:val="26"/>
          <w:lang w:val="nb-NO" w:eastAsia="ar-SA"/>
        </w:rPr>
      </w:pPr>
      <w:r w:rsidRPr="00286DED">
        <w:rPr>
          <w:color w:val="000000" w:themeColor="text1"/>
          <w:szCs w:val="26"/>
          <w:lang w:val="nb-NO" w:eastAsia="ar-SA"/>
        </w:rPr>
        <w:t>(Mẫu đơn này dành cho tổ chức)</w:t>
      </w:r>
    </w:p>
    <w:p w14:paraId="490B71DD" w14:textId="77777777" w:rsidR="00557E75" w:rsidRPr="00286DED" w:rsidRDefault="00557E75" w:rsidP="00557E75">
      <w:pPr>
        <w:suppressAutoHyphens/>
        <w:spacing w:after="120"/>
        <w:jc w:val="center"/>
        <w:rPr>
          <w:color w:val="000000" w:themeColor="text1"/>
          <w:szCs w:val="26"/>
          <w:lang w:val="nb-NO" w:eastAsia="ar-SA"/>
        </w:rPr>
      </w:pPr>
    </w:p>
    <w:p w14:paraId="571BF8FC" w14:textId="77777777" w:rsidR="00557E75" w:rsidRPr="00286DED" w:rsidRDefault="00557E75" w:rsidP="00557E75">
      <w:pPr>
        <w:spacing w:after="120"/>
        <w:ind w:left="1440" w:firstLine="720"/>
        <w:jc w:val="both"/>
        <w:rPr>
          <w:color w:val="000000" w:themeColor="text1"/>
          <w:szCs w:val="26"/>
          <w:lang w:val="nb-NO"/>
        </w:rPr>
      </w:pPr>
      <w:r w:rsidRPr="00286DED">
        <w:rPr>
          <w:color w:val="000000" w:themeColor="text1"/>
          <w:szCs w:val="26"/>
          <w:lang w:val="nb-NO"/>
        </w:rPr>
        <w:t>Kính gửi: ...............................................................................</w:t>
      </w:r>
    </w:p>
    <w:p w14:paraId="672BC33F" w14:textId="77777777" w:rsidR="00557E75" w:rsidRPr="00286DED" w:rsidRDefault="00557E75" w:rsidP="00557E75">
      <w:pPr>
        <w:suppressAutoHyphens/>
        <w:spacing w:after="120"/>
        <w:ind w:left="360" w:hanging="360"/>
        <w:jc w:val="both"/>
        <w:rPr>
          <w:color w:val="000000" w:themeColor="text1"/>
          <w:szCs w:val="26"/>
          <w:lang w:val="nb-NO" w:eastAsia="ar-SA"/>
        </w:rPr>
      </w:pPr>
      <w:r w:rsidRPr="00286DED">
        <w:rPr>
          <w:color w:val="000000" w:themeColor="text1"/>
          <w:szCs w:val="26"/>
          <w:lang w:val="nb-NO" w:eastAsia="ar-SA"/>
        </w:rPr>
        <w:t>1. Thông tin chung</w:t>
      </w:r>
    </w:p>
    <w:p w14:paraId="14EE30B7" w14:textId="77777777" w:rsidR="00557E75" w:rsidRPr="00286DED" w:rsidRDefault="00557E75" w:rsidP="00557E75">
      <w:pPr>
        <w:suppressAutoHyphens/>
        <w:spacing w:after="120"/>
        <w:ind w:left="360" w:hanging="360"/>
        <w:jc w:val="both"/>
        <w:rPr>
          <w:color w:val="000000" w:themeColor="text1"/>
          <w:szCs w:val="26"/>
          <w:lang w:val="nb-NO" w:eastAsia="ar-SA"/>
        </w:rPr>
      </w:pPr>
      <w:r w:rsidRPr="00286DED">
        <w:rPr>
          <w:color w:val="000000" w:themeColor="text1"/>
          <w:szCs w:val="26"/>
          <w:lang w:val="nb-NO" w:eastAsia="ar-SA"/>
        </w:rPr>
        <w:t>Tên tổ chức đề nghị:</w:t>
      </w:r>
    </w:p>
    <w:p w14:paraId="10CF9461" w14:textId="77777777" w:rsidR="00557E75" w:rsidRPr="00286DED" w:rsidRDefault="00557E75" w:rsidP="00557E75">
      <w:pPr>
        <w:spacing w:after="120"/>
        <w:jc w:val="both"/>
        <w:rPr>
          <w:color w:val="000000" w:themeColor="text1"/>
          <w:szCs w:val="26"/>
          <w:lang w:val="nb-NO"/>
        </w:rPr>
      </w:pPr>
      <w:r w:rsidRPr="00286DED">
        <w:rPr>
          <w:color w:val="000000" w:themeColor="text1"/>
          <w:szCs w:val="26"/>
          <w:lang w:val="nb-NO"/>
        </w:rPr>
        <w:t>Địa chỉ liên hệ:</w:t>
      </w:r>
    </w:p>
    <w:p w14:paraId="067C140D" w14:textId="77777777" w:rsidR="00557E75" w:rsidRPr="00286DED" w:rsidRDefault="00557E75" w:rsidP="00557E75">
      <w:pPr>
        <w:spacing w:after="120"/>
        <w:jc w:val="both"/>
        <w:rPr>
          <w:color w:val="000000" w:themeColor="text1"/>
          <w:szCs w:val="26"/>
          <w:lang w:val="nb-NO"/>
        </w:rPr>
      </w:pPr>
      <w:r w:rsidRPr="00286DED">
        <w:rPr>
          <w:color w:val="000000" w:themeColor="text1"/>
          <w:szCs w:val="26"/>
          <w:lang w:val="nb-NO"/>
        </w:rPr>
        <w:t>Địa điểm thực hiện đề tài, đề án:</w:t>
      </w:r>
    </w:p>
    <w:p w14:paraId="6119DCC9" w14:textId="77777777" w:rsidR="00557E75" w:rsidRPr="00286DED" w:rsidRDefault="00557E75" w:rsidP="00557E75">
      <w:pPr>
        <w:spacing w:after="120"/>
        <w:jc w:val="both"/>
        <w:rPr>
          <w:color w:val="000000" w:themeColor="text1"/>
          <w:szCs w:val="26"/>
          <w:lang w:val="nb-NO"/>
        </w:rPr>
      </w:pPr>
      <w:r w:rsidRPr="00286DED">
        <w:rPr>
          <w:color w:val="000000" w:themeColor="text1"/>
          <w:szCs w:val="26"/>
          <w:lang w:val="nb-NO"/>
        </w:rPr>
        <w:t xml:space="preserve">Số điện thoại: </w:t>
      </w:r>
      <w:r w:rsidRPr="00286DED">
        <w:rPr>
          <w:color w:val="000000" w:themeColor="text1"/>
          <w:szCs w:val="26"/>
          <w:lang w:val="nb-NO"/>
        </w:rPr>
        <w:tab/>
      </w:r>
      <w:r w:rsidRPr="00286DED">
        <w:rPr>
          <w:color w:val="000000" w:themeColor="text1"/>
          <w:szCs w:val="26"/>
          <w:lang w:val="nb-NO"/>
        </w:rPr>
        <w:tab/>
      </w:r>
      <w:r w:rsidRPr="00286DED">
        <w:rPr>
          <w:color w:val="000000" w:themeColor="text1"/>
          <w:szCs w:val="26"/>
          <w:lang w:val="nb-NO"/>
        </w:rPr>
        <w:tab/>
        <w:t xml:space="preserve">Fax: </w:t>
      </w:r>
    </w:p>
    <w:p w14:paraId="3837EF59" w14:textId="44656B4E" w:rsidR="00557E75" w:rsidRPr="00286DED" w:rsidRDefault="00557E75" w:rsidP="00557E75">
      <w:pPr>
        <w:spacing w:after="120"/>
        <w:ind w:right="-180"/>
        <w:jc w:val="both"/>
        <w:rPr>
          <w:color w:val="000000" w:themeColor="text1"/>
          <w:szCs w:val="26"/>
          <w:lang w:val="nb-NO"/>
        </w:rPr>
      </w:pPr>
      <w:r w:rsidRPr="00286DED">
        <w:rPr>
          <w:color w:val="000000" w:themeColor="text1"/>
          <w:szCs w:val="26"/>
          <w:lang w:val="nb-NO"/>
        </w:rPr>
        <w:t xml:space="preserve">2. Chúng tôi xin chuyển đến Quý </w:t>
      </w:r>
      <w:r w:rsidR="00FF2FA2" w:rsidRPr="00286DED">
        <w:rPr>
          <w:color w:val="000000" w:themeColor="text1"/>
          <w:szCs w:val="26"/>
          <w:lang w:val="nb-NO"/>
        </w:rPr>
        <w:t>Sở Khoa học và Công nghệ thành phố Hải Phòng</w:t>
      </w:r>
      <w:r w:rsidRPr="00286DED">
        <w:rPr>
          <w:color w:val="000000" w:themeColor="text1"/>
          <w:szCs w:val="26"/>
          <w:lang w:val="nb-NO"/>
        </w:rPr>
        <w:t xml:space="preserve"> hồ sơ sau:</w:t>
      </w:r>
    </w:p>
    <w:p w14:paraId="54E60B7D" w14:textId="77777777" w:rsidR="00557E75" w:rsidRPr="00286DED" w:rsidRDefault="00557E75" w:rsidP="00557E75">
      <w:pPr>
        <w:spacing w:after="120"/>
        <w:jc w:val="both"/>
        <w:rPr>
          <w:color w:val="000000" w:themeColor="text1"/>
          <w:szCs w:val="26"/>
          <w:lang w:val="nb-NO"/>
        </w:rPr>
      </w:pPr>
      <w:r w:rsidRPr="00286DED">
        <w:rPr>
          <w:color w:val="000000" w:themeColor="text1"/>
          <w:szCs w:val="26"/>
          <w:lang w:val="nb-NO"/>
        </w:rPr>
        <w:t>- Bản sao có công chứng của một trong các loại giấy tờ sau: Giấy chứng nhận đăng ký kinh doanh; Giấy chứng nhận đầu tư; Giấy chứng nhận doanh nghiệp khoa học và công nghệ; Giấy chứng nhận đăng ký hoạt động khoa học và công nghệ.</w:t>
      </w:r>
    </w:p>
    <w:p w14:paraId="1853924E" w14:textId="77777777" w:rsidR="00557E75" w:rsidRPr="00286DED" w:rsidRDefault="00557E75" w:rsidP="00557E75">
      <w:pPr>
        <w:spacing w:after="120"/>
        <w:jc w:val="both"/>
        <w:rPr>
          <w:color w:val="000000" w:themeColor="text1"/>
          <w:szCs w:val="26"/>
          <w:lang w:val="nb-NO"/>
        </w:rPr>
      </w:pPr>
      <w:r w:rsidRPr="00286DED">
        <w:rPr>
          <w:color w:val="000000" w:themeColor="text1"/>
          <w:szCs w:val="26"/>
          <w:lang w:val="nb-NO"/>
        </w:rPr>
        <w:t>- Bản thuyết minh đề tài, đề án nghiên cứu và phát triển công nghệ cao.</w:t>
      </w:r>
    </w:p>
    <w:p w14:paraId="59207048" w14:textId="77777777" w:rsidR="00557E75" w:rsidRPr="00286DED" w:rsidRDefault="00557E75" w:rsidP="00557E75">
      <w:pPr>
        <w:spacing w:after="120"/>
        <w:jc w:val="both"/>
        <w:rPr>
          <w:color w:val="000000" w:themeColor="text1"/>
          <w:szCs w:val="26"/>
          <w:lang w:val="nb-NO"/>
        </w:rPr>
      </w:pPr>
      <w:r w:rsidRPr="00286DED">
        <w:rPr>
          <w:color w:val="000000" w:themeColor="text1"/>
          <w:szCs w:val="26"/>
          <w:lang w:val="nb-NO"/>
        </w:rPr>
        <w:t>- Bản xác nhận của cơ quan chủ quản hoặc của Sở Khoa học và Công nghệ theo mẫu quy định.</w:t>
      </w:r>
    </w:p>
    <w:p w14:paraId="4C8071F7" w14:textId="77777777" w:rsidR="00557E75" w:rsidRPr="00286DED" w:rsidRDefault="00557E75" w:rsidP="00557E75">
      <w:pPr>
        <w:spacing w:after="120"/>
        <w:jc w:val="both"/>
        <w:rPr>
          <w:color w:val="000000" w:themeColor="text1"/>
          <w:szCs w:val="26"/>
          <w:lang w:val="nb-NO"/>
        </w:rPr>
      </w:pPr>
      <w:r w:rsidRPr="00286DED">
        <w:rPr>
          <w:color w:val="000000" w:themeColor="text1"/>
          <w:szCs w:val="26"/>
          <w:lang w:val="nb-NO"/>
        </w:rPr>
        <w:tab/>
        <w:t>Chúng tôi cam kết về tính chính xác, trung thực và hoàn toàn chịu trách nhiệm về các nội dung kê khai trong Hồ sơ.</w:t>
      </w:r>
    </w:p>
    <w:p w14:paraId="76A0FB93" w14:textId="01672606" w:rsidR="00557E75" w:rsidRPr="00286DED" w:rsidRDefault="00557E75" w:rsidP="00557E75">
      <w:pPr>
        <w:spacing w:after="120"/>
        <w:jc w:val="both"/>
        <w:rPr>
          <w:color w:val="000000" w:themeColor="text1"/>
          <w:szCs w:val="26"/>
          <w:lang w:val="nb-NO"/>
        </w:rPr>
      </w:pPr>
      <w:r w:rsidRPr="00286DED">
        <w:rPr>
          <w:color w:val="000000" w:themeColor="text1"/>
          <w:szCs w:val="26"/>
          <w:lang w:val="nb-NO"/>
        </w:rPr>
        <w:tab/>
        <w:t xml:space="preserve">Kính đề nghị Quý </w:t>
      </w:r>
      <w:r w:rsidR="00FF2FA2" w:rsidRPr="00286DED">
        <w:rPr>
          <w:color w:val="000000" w:themeColor="text1"/>
          <w:szCs w:val="26"/>
        </w:rPr>
        <w:t>Sở Khoa học và Công nghệ thành phố Hải Phòng</w:t>
      </w:r>
      <w:r w:rsidRPr="00286DED">
        <w:rPr>
          <w:color w:val="000000" w:themeColor="text1"/>
          <w:szCs w:val="26"/>
          <w:lang w:val="vi-VN"/>
        </w:rPr>
        <w:t xml:space="preserve"> </w:t>
      </w:r>
      <w:r w:rsidRPr="00286DED">
        <w:rPr>
          <w:color w:val="000000" w:themeColor="text1"/>
          <w:szCs w:val="26"/>
          <w:lang w:val="nb-NO"/>
        </w:rPr>
        <w:t>xem xét và cấp Giấy chứng nhận hoạt động nghiên cứu và phát triển công nghệ cao./.</w:t>
      </w:r>
    </w:p>
    <w:tbl>
      <w:tblPr>
        <w:tblW w:w="0" w:type="auto"/>
        <w:tblLayout w:type="fixed"/>
        <w:tblLook w:val="04A0" w:firstRow="1" w:lastRow="0" w:firstColumn="1" w:lastColumn="0" w:noHBand="0" w:noVBand="1"/>
      </w:tblPr>
      <w:tblGrid>
        <w:gridCol w:w="4550"/>
        <w:gridCol w:w="5098"/>
      </w:tblGrid>
      <w:tr w:rsidR="00286DED" w:rsidRPr="00286DED" w14:paraId="5239F08C" w14:textId="77777777" w:rsidTr="00FB7794">
        <w:tc>
          <w:tcPr>
            <w:tcW w:w="4550" w:type="dxa"/>
          </w:tcPr>
          <w:p w14:paraId="18E0375B" w14:textId="77777777" w:rsidR="00557E75" w:rsidRPr="00286DED" w:rsidRDefault="00557E75" w:rsidP="00FB7794">
            <w:pPr>
              <w:snapToGrid w:val="0"/>
              <w:spacing w:after="120"/>
              <w:ind w:right="-180"/>
              <w:jc w:val="both"/>
              <w:rPr>
                <w:color w:val="000000" w:themeColor="text1"/>
                <w:szCs w:val="26"/>
                <w:lang w:val="nb-NO"/>
              </w:rPr>
            </w:pPr>
          </w:p>
        </w:tc>
        <w:tc>
          <w:tcPr>
            <w:tcW w:w="5098" w:type="dxa"/>
          </w:tcPr>
          <w:p w14:paraId="6CB868C2" w14:textId="77777777" w:rsidR="00557E75" w:rsidRPr="00286DED" w:rsidRDefault="00557E75" w:rsidP="00FB7794">
            <w:pPr>
              <w:snapToGrid w:val="0"/>
              <w:jc w:val="center"/>
              <w:rPr>
                <w:b/>
                <w:color w:val="000000" w:themeColor="text1"/>
                <w:szCs w:val="26"/>
                <w:lang w:val="nb-NO"/>
              </w:rPr>
            </w:pPr>
            <w:r w:rsidRPr="00286DED">
              <w:rPr>
                <w:b/>
                <w:color w:val="000000" w:themeColor="text1"/>
                <w:szCs w:val="26"/>
                <w:lang w:val="nb-NO"/>
              </w:rPr>
              <w:t>Đại diện tổ chức đề nghị</w:t>
            </w:r>
          </w:p>
          <w:p w14:paraId="7997DE59" w14:textId="77777777" w:rsidR="00557E75" w:rsidRPr="00286DED" w:rsidRDefault="00557E75" w:rsidP="00FB7794">
            <w:pPr>
              <w:spacing w:after="120"/>
              <w:ind w:right="-180"/>
              <w:jc w:val="center"/>
              <w:rPr>
                <w:color w:val="000000" w:themeColor="text1"/>
                <w:szCs w:val="26"/>
                <w:lang w:val="nb-NO"/>
              </w:rPr>
            </w:pPr>
            <w:r w:rsidRPr="00286DED">
              <w:rPr>
                <w:color w:val="000000" w:themeColor="text1"/>
                <w:szCs w:val="26"/>
                <w:lang w:val="nb-NO"/>
              </w:rPr>
              <w:t>(Ký tên-đóng dấu)</w:t>
            </w:r>
          </w:p>
        </w:tc>
      </w:tr>
    </w:tbl>
    <w:p w14:paraId="13CDFA36" w14:textId="77777777" w:rsidR="00557E75" w:rsidRPr="00286DED" w:rsidRDefault="00557E75" w:rsidP="00557E75">
      <w:pPr>
        <w:rPr>
          <w:color w:val="000000" w:themeColor="text1"/>
        </w:rPr>
      </w:pPr>
      <w:r w:rsidRPr="00286DED">
        <w:rPr>
          <w:color w:val="000000" w:themeColor="text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584"/>
      </w:tblGrid>
      <w:tr w:rsidR="00557E75" w:rsidRPr="00286DED" w14:paraId="0B472BD2" w14:textId="77777777" w:rsidTr="00FB7794">
        <w:tc>
          <w:tcPr>
            <w:tcW w:w="4854" w:type="dxa"/>
          </w:tcPr>
          <w:p w14:paraId="6004AACE" w14:textId="77777777" w:rsidR="00557E75" w:rsidRPr="00286DED" w:rsidRDefault="00557E75" w:rsidP="00FB7794">
            <w:pPr>
              <w:widowControl w:val="0"/>
              <w:spacing w:after="0" w:line="240" w:lineRule="auto"/>
              <w:ind w:right="-244"/>
              <w:jc w:val="center"/>
              <w:rPr>
                <w:b/>
                <w:color w:val="000000" w:themeColor="text1"/>
                <w:sz w:val="24"/>
              </w:rPr>
            </w:pPr>
          </w:p>
        </w:tc>
        <w:tc>
          <w:tcPr>
            <w:tcW w:w="4854" w:type="dxa"/>
          </w:tcPr>
          <w:p w14:paraId="2E197BBA" w14:textId="77777777" w:rsidR="00557E75" w:rsidRPr="00286DED" w:rsidRDefault="00557E75" w:rsidP="00FB7794">
            <w:pPr>
              <w:widowControl w:val="0"/>
              <w:spacing w:after="0" w:line="240" w:lineRule="auto"/>
              <w:ind w:right="-244"/>
              <w:jc w:val="right"/>
              <w:rPr>
                <w:b/>
                <w:color w:val="000000" w:themeColor="text1"/>
                <w:sz w:val="24"/>
                <w:szCs w:val="24"/>
                <w:lang w:val="vi-VN"/>
              </w:rPr>
            </w:pPr>
            <w:r w:rsidRPr="00286DED">
              <w:rPr>
                <w:b/>
                <w:color w:val="000000" w:themeColor="text1"/>
                <w:sz w:val="24"/>
                <w:szCs w:val="24"/>
              </w:rPr>
              <w:t>Mẫu</w:t>
            </w:r>
            <w:r w:rsidRPr="00286DED">
              <w:rPr>
                <w:b/>
                <w:color w:val="000000" w:themeColor="text1"/>
                <w:sz w:val="24"/>
                <w:szCs w:val="24"/>
                <w:lang w:val="vi-VN"/>
              </w:rPr>
              <w:t xml:space="preserve"> B2-TMĐTĐ</w:t>
            </w:r>
            <w:r w:rsidRPr="00286DED">
              <w:rPr>
                <w:b/>
                <w:color w:val="000000" w:themeColor="text1"/>
                <w:sz w:val="24"/>
                <w:szCs w:val="24"/>
              </w:rPr>
              <w:t>A</w:t>
            </w:r>
            <w:r w:rsidRPr="00286DED">
              <w:rPr>
                <w:b/>
                <w:color w:val="000000" w:themeColor="text1"/>
                <w:sz w:val="24"/>
                <w:szCs w:val="24"/>
                <w:lang w:val="vi-VN"/>
              </w:rPr>
              <w:t>A</w:t>
            </w:r>
          </w:p>
          <w:p w14:paraId="22AC4EB6" w14:textId="77777777" w:rsidR="00557E75" w:rsidRPr="00286DED" w:rsidRDefault="00557E75" w:rsidP="008124AB">
            <w:pPr>
              <w:pStyle w:val="ListParagraph"/>
              <w:numPr>
                <w:ilvl w:val="0"/>
                <w:numId w:val="9"/>
              </w:numPr>
              <w:jc w:val="right"/>
              <w:rPr>
                <w:b/>
                <w:color w:val="000000" w:themeColor="text1"/>
              </w:rPr>
            </w:pPr>
            <w:r w:rsidRPr="00286DED">
              <w:rPr>
                <w:color w:val="000000" w:themeColor="text1"/>
                <w:spacing w:val="-6"/>
                <w:sz w:val="22"/>
              </w:rPr>
              <w:t>Phụ lục VI Nghị đinh số 133/2025/NĐ-CP</w:t>
            </w:r>
          </w:p>
          <w:p w14:paraId="4754622D" w14:textId="77777777" w:rsidR="00557E75" w:rsidRPr="00286DED" w:rsidRDefault="00557E75" w:rsidP="00FB7794">
            <w:pPr>
              <w:widowControl w:val="0"/>
              <w:spacing w:after="0" w:line="240" w:lineRule="auto"/>
              <w:ind w:right="-244"/>
              <w:jc w:val="center"/>
              <w:rPr>
                <w:b/>
                <w:color w:val="000000" w:themeColor="text1"/>
                <w:sz w:val="24"/>
                <w:szCs w:val="24"/>
                <w:lang w:val="vi-VN"/>
              </w:rPr>
            </w:pPr>
          </w:p>
        </w:tc>
      </w:tr>
    </w:tbl>
    <w:p w14:paraId="4468D81A" w14:textId="77777777" w:rsidR="00557E75" w:rsidRPr="00286DED" w:rsidRDefault="00557E75" w:rsidP="00557E75">
      <w:pPr>
        <w:widowControl w:val="0"/>
        <w:ind w:right="-244"/>
        <w:jc w:val="center"/>
        <w:rPr>
          <w:b/>
          <w:color w:val="000000" w:themeColor="text1"/>
        </w:rPr>
      </w:pPr>
    </w:p>
    <w:p w14:paraId="05373BDC" w14:textId="77777777" w:rsidR="00557E75" w:rsidRPr="00286DED" w:rsidRDefault="00557E75" w:rsidP="00557E75">
      <w:pPr>
        <w:widowControl w:val="0"/>
        <w:ind w:right="-244"/>
        <w:jc w:val="center"/>
        <w:rPr>
          <w:b/>
          <w:color w:val="000000" w:themeColor="text1"/>
        </w:rPr>
      </w:pPr>
      <w:r w:rsidRPr="00286DED">
        <w:rPr>
          <w:b/>
          <w:color w:val="000000" w:themeColor="text1"/>
        </w:rPr>
        <w:t>THUYẾT MINH ĐỀ TÀI, ĐỀ ÁN NGHIÊN CỨU VÀ PHÁT TRIỂN</w:t>
      </w:r>
    </w:p>
    <w:p w14:paraId="3300154E" w14:textId="77777777" w:rsidR="00557E75" w:rsidRPr="00286DED" w:rsidRDefault="00557E75" w:rsidP="00557E75">
      <w:pPr>
        <w:widowControl w:val="0"/>
        <w:ind w:right="-242"/>
        <w:jc w:val="center"/>
        <w:rPr>
          <w:b/>
          <w:color w:val="000000" w:themeColor="text1"/>
        </w:rPr>
      </w:pPr>
      <w:r w:rsidRPr="00286DED">
        <w:rPr>
          <w:b/>
          <w:color w:val="000000" w:themeColor="text1"/>
        </w:rPr>
        <w:t xml:space="preserve">CÔNG NGHỆ CAO </w:t>
      </w:r>
    </w:p>
    <w:p w14:paraId="253E1586" w14:textId="77777777" w:rsidR="00557E75" w:rsidRPr="00286DED" w:rsidRDefault="00557E75" w:rsidP="00557E75">
      <w:pPr>
        <w:rPr>
          <w:color w:val="000000" w:themeColor="text1"/>
          <w:szCs w:val="24"/>
        </w:rPr>
      </w:pPr>
    </w:p>
    <w:tbl>
      <w:tblPr>
        <w:tblW w:w="0" w:type="auto"/>
        <w:tblInd w:w="108" w:type="dxa"/>
        <w:tblLayout w:type="fixed"/>
        <w:tblLook w:val="04A0" w:firstRow="1" w:lastRow="0" w:firstColumn="1" w:lastColumn="0" w:noHBand="0" w:noVBand="1"/>
      </w:tblPr>
      <w:tblGrid>
        <w:gridCol w:w="542"/>
        <w:gridCol w:w="167"/>
        <w:gridCol w:w="2326"/>
        <w:gridCol w:w="42"/>
        <w:gridCol w:w="696"/>
        <w:gridCol w:w="396"/>
        <w:gridCol w:w="346"/>
        <w:gridCol w:w="550"/>
        <w:gridCol w:w="1498"/>
        <w:gridCol w:w="56"/>
        <w:gridCol w:w="611"/>
        <w:gridCol w:w="454"/>
        <w:gridCol w:w="1955"/>
      </w:tblGrid>
      <w:tr w:rsidR="00286DED" w:rsidRPr="00286DED" w14:paraId="139A21CF" w14:textId="77777777" w:rsidTr="00FB7794">
        <w:trPr>
          <w:trHeight w:val="629"/>
        </w:trPr>
        <w:tc>
          <w:tcPr>
            <w:tcW w:w="9639" w:type="dxa"/>
            <w:gridSpan w:val="13"/>
            <w:tcBorders>
              <w:top w:val="single" w:sz="4" w:space="0" w:color="000000"/>
              <w:left w:val="single" w:sz="4" w:space="0" w:color="000000"/>
              <w:bottom w:val="single" w:sz="4" w:space="0" w:color="000000"/>
              <w:right w:val="single" w:sz="4" w:space="0" w:color="000000"/>
            </w:tcBorders>
            <w:vAlign w:val="center"/>
          </w:tcPr>
          <w:p w14:paraId="59CC7465" w14:textId="77777777" w:rsidR="00557E75" w:rsidRPr="00286DED" w:rsidRDefault="00557E75" w:rsidP="00FB7794">
            <w:pPr>
              <w:snapToGrid w:val="0"/>
              <w:spacing w:before="120" w:after="120"/>
              <w:rPr>
                <w:b/>
                <w:color w:val="000000" w:themeColor="text1"/>
              </w:rPr>
            </w:pPr>
            <w:r w:rsidRPr="00286DED">
              <w:rPr>
                <w:b/>
                <w:color w:val="000000" w:themeColor="text1"/>
              </w:rPr>
              <w:t xml:space="preserve">I. Thông tin chung  </w:t>
            </w:r>
          </w:p>
        </w:tc>
      </w:tr>
      <w:tr w:rsidR="00286DED" w:rsidRPr="00286DED" w14:paraId="09C371B5" w14:textId="77777777" w:rsidTr="00FB7794">
        <w:tc>
          <w:tcPr>
            <w:tcW w:w="542" w:type="dxa"/>
            <w:tcBorders>
              <w:top w:val="single" w:sz="4" w:space="0" w:color="000000"/>
              <w:left w:val="single" w:sz="4" w:space="0" w:color="000000"/>
              <w:bottom w:val="single" w:sz="4" w:space="0" w:color="000000"/>
            </w:tcBorders>
          </w:tcPr>
          <w:p w14:paraId="1B0FB0E2"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1</w:t>
            </w:r>
          </w:p>
        </w:tc>
        <w:tc>
          <w:tcPr>
            <w:tcW w:w="9097" w:type="dxa"/>
            <w:gridSpan w:val="12"/>
            <w:tcBorders>
              <w:top w:val="single" w:sz="4" w:space="0" w:color="000000"/>
              <w:left w:val="single" w:sz="4" w:space="0" w:color="000000"/>
              <w:bottom w:val="single" w:sz="4" w:space="0" w:color="000000"/>
              <w:right w:val="single" w:sz="4" w:space="0" w:color="000000"/>
            </w:tcBorders>
          </w:tcPr>
          <w:p w14:paraId="440187CC" w14:textId="77777777" w:rsidR="00557E75" w:rsidRPr="00286DED" w:rsidRDefault="00557E75" w:rsidP="00FB7794">
            <w:pPr>
              <w:snapToGrid w:val="0"/>
              <w:spacing w:before="29" w:after="29" w:line="200" w:lineRule="atLeast"/>
              <w:jc w:val="both"/>
              <w:rPr>
                <w:b/>
                <w:color w:val="000000" w:themeColor="text1"/>
              </w:rPr>
            </w:pPr>
            <w:r w:rsidRPr="00286DED">
              <w:rPr>
                <w:b/>
                <w:color w:val="000000" w:themeColor="text1"/>
              </w:rPr>
              <w:t>Tên đề tài, đề án:</w:t>
            </w:r>
          </w:p>
        </w:tc>
      </w:tr>
      <w:tr w:rsidR="00286DED" w:rsidRPr="00286DED" w14:paraId="262A6453"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29EDE301" w14:textId="77777777" w:rsidR="00557E75" w:rsidRPr="00286DED" w:rsidRDefault="00557E75" w:rsidP="00FB7794">
            <w:pPr>
              <w:snapToGrid w:val="0"/>
              <w:spacing w:before="29" w:after="29" w:line="200" w:lineRule="atLeast"/>
              <w:jc w:val="both"/>
              <w:rPr>
                <w:color w:val="000000" w:themeColor="text1"/>
              </w:rPr>
            </w:pPr>
          </w:p>
        </w:tc>
      </w:tr>
      <w:tr w:rsidR="00286DED" w:rsidRPr="00286DED" w14:paraId="32DF3C85" w14:textId="77777777" w:rsidTr="00FB7794">
        <w:tc>
          <w:tcPr>
            <w:tcW w:w="542" w:type="dxa"/>
            <w:tcBorders>
              <w:top w:val="single" w:sz="4" w:space="0" w:color="000000"/>
              <w:left w:val="single" w:sz="4" w:space="0" w:color="000000"/>
              <w:bottom w:val="single" w:sz="4" w:space="0" w:color="000000"/>
            </w:tcBorders>
          </w:tcPr>
          <w:p w14:paraId="43577827"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2</w:t>
            </w:r>
          </w:p>
        </w:tc>
        <w:tc>
          <w:tcPr>
            <w:tcW w:w="9097" w:type="dxa"/>
            <w:gridSpan w:val="12"/>
            <w:tcBorders>
              <w:top w:val="single" w:sz="4" w:space="0" w:color="000000"/>
              <w:left w:val="single" w:sz="4" w:space="0" w:color="000000"/>
              <w:bottom w:val="single" w:sz="4" w:space="0" w:color="000000"/>
              <w:right w:val="single" w:sz="4" w:space="0" w:color="000000"/>
            </w:tcBorders>
          </w:tcPr>
          <w:p w14:paraId="0DA94C42" w14:textId="77777777" w:rsidR="00557E75" w:rsidRPr="00286DED" w:rsidRDefault="00557E75" w:rsidP="00FB7794">
            <w:pPr>
              <w:snapToGrid w:val="0"/>
              <w:spacing w:before="29" w:after="29" w:line="200" w:lineRule="atLeast"/>
              <w:jc w:val="both"/>
              <w:rPr>
                <w:b/>
                <w:color w:val="000000" w:themeColor="text1"/>
              </w:rPr>
            </w:pPr>
            <w:r w:rsidRPr="00286DED">
              <w:rPr>
                <w:b/>
                <w:color w:val="000000" w:themeColor="text1"/>
              </w:rPr>
              <w:t>Cấp quản lý (nếu có):</w:t>
            </w:r>
          </w:p>
        </w:tc>
      </w:tr>
      <w:tr w:rsidR="00286DED" w:rsidRPr="00286DED" w14:paraId="56E4A3B9"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39218B2A" w14:textId="77777777" w:rsidR="00557E75" w:rsidRPr="00286DED" w:rsidRDefault="00557E75" w:rsidP="00FB7794">
            <w:pPr>
              <w:snapToGrid w:val="0"/>
              <w:spacing w:before="29" w:after="29" w:line="200" w:lineRule="atLeast"/>
              <w:jc w:val="both"/>
              <w:rPr>
                <w:b/>
                <w:color w:val="000000" w:themeColor="text1"/>
              </w:rPr>
            </w:pPr>
          </w:p>
        </w:tc>
      </w:tr>
      <w:tr w:rsidR="00286DED" w:rsidRPr="00286DED" w14:paraId="04F56714" w14:textId="77777777" w:rsidTr="00FB7794">
        <w:tc>
          <w:tcPr>
            <w:tcW w:w="542" w:type="dxa"/>
            <w:tcBorders>
              <w:top w:val="single" w:sz="4" w:space="0" w:color="000000"/>
              <w:left w:val="single" w:sz="4" w:space="0" w:color="000000"/>
              <w:bottom w:val="single" w:sz="4" w:space="0" w:color="000000"/>
            </w:tcBorders>
          </w:tcPr>
          <w:p w14:paraId="1C69C567"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3</w:t>
            </w:r>
          </w:p>
        </w:tc>
        <w:tc>
          <w:tcPr>
            <w:tcW w:w="9097" w:type="dxa"/>
            <w:gridSpan w:val="12"/>
            <w:tcBorders>
              <w:top w:val="single" w:sz="4" w:space="0" w:color="000000"/>
              <w:left w:val="single" w:sz="4" w:space="0" w:color="000000"/>
              <w:bottom w:val="single" w:sz="4" w:space="0" w:color="000000"/>
              <w:right w:val="single" w:sz="4" w:space="0" w:color="000000"/>
            </w:tcBorders>
          </w:tcPr>
          <w:p w14:paraId="20C6C80D" w14:textId="77777777" w:rsidR="00557E75" w:rsidRPr="00286DED" w:rsidRDefault="00557E75" w:rsidP="00FB7794">
            <w:pPr>
              <w:snapToGrid w:val="0"/>
              <w:spacing w:before="29" w:after="29" w:line="200" w:lineRule="atLeast"/>
              <w:jc w:val="both"/>
              <w:rPr>
                <w:b/>
                <w:color w:val="000000" w:themeColor="text1"/>
              </w:rPr>
            </w:pPr>
            <w:r w:rsidRPr="00286DED">
              <w:rPr>
                <w:b/>
                <w:color w:val="000000" w:themeColor="text1"/>
              </w:rPr>
              <w:t>Thời gian, địa điểm hoạt động của đề tài, đề án:</w:t>
            </w:r>
          </w:p>
        </w:tc>
      </w:tr>
      <w:tr w:rsidR="00286DED" w:rsidRPr="00286DED" w14:paraId="2F88ED9E"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55802143" w14:textId="77777777" w:rsidR="00557E75" w:rsidRPr="00286DED" w:rsidRDefault="00557E75" w:rsidP="00FB7794">
            <w:pPr>
              <w:snapToGrid w:val="0"/>
              <w:spacing w:before="29" w:after="29" w:line="200" w:lineRule="atLeast"/>
              <w:jc w:val="both"/>
              <w:rPr>
                <w:b/>
                <w:color w:val="000000" w:themeColor="text1"/>
              </w:rPr>
            </w:pPr>
          </w:p>
        </w:tc>
      </w:tr>
      <w:tr w:rsidR="00286DED" w:rsidRPr="00286DED" w14:paraId="182B9329" w14:textId="77777777" w:rsidTr="00FB7794">
        <w:tc>
          <w:tcPr>
            <w:tcW w:w="542" w:type="dxa"/>
            <w:tcBorders>
              <w:top w:val="single" w:sz="4" w:space="0" w:color="000000"/>
              <w:left w:val="single" w:sz="4" w:space="0" w:color="000000"/>
              <w:bottom w:val="single" w:sz="4" w:space="0" w:color="000000"/>
            </w:tcBorders>
          </w:tcPr>
          <w:p w14:paraId="33109DEA"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4</w:t>
            </w:r>
          </w:p>
        </w:tc>
        <w:tc>
          <w:tcPr>
            <w:tcW w:w="9097" w:type="dxa"/>
            <w:gridSpan w:val="12"/>
            <w:tcBorders>
              <w:top w:val="single" w:sz="4" w:space="0" w:color="000000"/>
              <w:left w:val="single" w:sz="4" w:space="0" w:color="000000"/>
              <w:bottom w:val="single" w:sz="4" w:space="0" w:color="000000"/>
              <w:right w:val="single" w:sz="4" w:space="0" w:color="000000"/>
            </w:tcBorders>
          </w:tcPr>
          <w:p w14:paraId="1F86F9D8" w14:textId="77777777" w:rsidR="00557E75" w:rsidRPr="00286DED" w:rsidRDefault="00557E75" w:rsidP="00FB7794">
            <w:pPr>
              <w:snapToGrid w:val="0"/>
              <w:spacing w:before="29" w:after="29" w:line="200" w:lineRule="atLeast"/>
              <w:jc w:val="both"/>
              <w:rPr>
                <w:b/>
                <w:bCs/>
                <w:color w:val="000000" w:themeColor="text1"/>
              </w:rPr>
            </w:pPr>
            <w:r w:rsidRPr="00286DED">
              <w:rPr>
                <w:b/>
                <w:bCs/>
                <w:iCs/>
                <w:color w:val="000000" w:themeColor="text1"/>
              </w:rPr>
              <w:t xml:space="preserve">Kinh phí: </w:t>
            </w:r>
            <w:r w:rsidRPr="00286DED">
              <w:rPr>
                <w:b/>
                <w:bCs/>
                <w:color w:val="000000" w:themeColor="text1"/>
              </w:rPr>
              <w:t xml:space="preserve"> </w:t>
            </w:r>
          </w:p>
        </w:tc>
      </w:tr>
      <w:tr w:rsidR="00286DED" w:rsidRPr="00286DED" w14:paraId="1FCDA2D5"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5AB94E81" w14:textId="77777777" w:rsidR="00557E75" w:rsidRPr="00286DED" w:rsidRDefault="00557E75" w:rsidP="00FB7794">
            <w:pPr>
              <w:widowControl w:val="0"/>
              <w:snapToGrid w:val="0"/>
              <w:spacing w:before="29" w:after="29" w:line="200" w:lineRule="atLeast"/>
              <w:jc w:val="both"/>
              <w:rPr>
                <w:color w:val="000000" w:themeColor="text1"/>
              </w:rPr>
            </w:pPr>
            <w:r w:rsidRPr="00286DED">
              <w:rPr>
                <w:color w:val="000000" w:themeColor="text1"/>
              </w:rPr>
              <w:t>Tổng kinh phí đầu tư :                                                      triệu đồng (hoặc USD)</w:t>
            </w:r>
          </w:p>
          <w:p w14:paraId="12059710" w14:textId="77777777" w:rsidR="00557E75" w:rsidRPr="00286DED" w:rsidRDefault="00557E75" w:rsidP="00FB7794">
            <w:pPr>
              <w:widowControl w:val="0"/>
              <w:spacing w:before="29" w:after="29" w:line="200" w:lineRule="atLeast"/>
              <w:jc w:val="both"/>
              <w:rPr>
                <w:color w:val="000000" w:themeColor="text1"/>
              </w:rPr>
            </w:pPr>
            <w:r w:rsidRPr="00286DED">
              <w:rPr>
                <w:color w:val="000000" w:themeColor="text1"/>
              </w:rPr>
              <w:t xml:space="preserve">Các giai đoạn đầu tư :                                                                 </w:t>
            </w:r>
          </w:p>
          <w:p w14:paraId="7B80FF60" w14:textId="77777777" w:rsidR="00557E75" w:rsidRPr="00286DED" w:rsidRDefault="00557E75" w:rsidP="008124AB">
            <w:pPr>
              <w:widowControl w:val="0"/>
              <w:numPr>
                <w:ilvl w:val="0"/>
                <w:numId w:val="19"/>
              </w:numPr>
              <w:tabs>
                <w:tab w:val="left" w:pos="720"/>
              </w:tabs>
              <w:suppressAutoHyphens/>
              <w:spacing w:before="29" w:after="29" w:line="200" w:lineRule="atLeast"/>
              <w:jc w:val="both"/>
              <w:rPr>
                <w:color w:val="000000" w:themeColor="text1"/>
              </w:rPr>
            </w:pPr>
            <w:r w:rsidRPr="00286DED">
              <w:rPr>
                <w:color w:val="000000" w:themeColor="text1"/>
              </w:rPr>
              <w:t>Giai đoạn 1                                                             triệu đồng (hoặc USD)</w:t>
            </w:r>
          </w:p>
          <w:p w14:paraId="1ED1F96B" w14:textId="77777777" w:rsidR="00557E75" w:rsidRPr="00286DED" w:rsidRDefault="00557E75" w:rsidP="008124AB">
            <w:pPr>
              <w:widowControl w:val="0"/>
              <w:numPr>
                <w:ilvl w:val="0"/>
                <w:numId w:val="19"/>
              </w:numPr>
              <w:tabs>
                <w:tab w:val="left" w:pos="720"/>
              </w:tabs>
              <w:suppressAutoHyphens/>
              <w:spacing w:before="29" w:after="29" w:line="200" w:lineRule="atLeast"/>
              <w:jc w:val="both"/>
              <w:rPr>
                <w:color w:val="000000" w:themeColor="text1"/>
              </w:rPr>
            </w:pPr>
            <w:r w:rsidRPr="00286DED">
              <w:rPr>
                <w:color w:val="000000" w:themeColor="text1"/>
              </w:rPr>
              <w:t>Giai đoạn 2                                                             triệu đồng (hoặc USD)</w:t>
            </w:r>
          </w:p>
          <w:p w14:paraId="785A34F1" w14:textId="77777777" w:rsidR="00557E75" w:rsidRPr="00286DED" w:rsidRDefault="00557E75" w:rsidP="008124AB">
            <w:pPr>
              <w:widowControl w:val="0"/>
              <w:numPr>
                <w:ilvl w:val="0"/>
                <w:numId w:val="19"/>
              </w:numPr>
              <w:tabs>
                <w:tab w:val="left" w:pos="720"/>
              </w:tabs>
              <w:suppressAutoHyphens/>
              <w:spacing w:before="29" w:after="29" w:line="200" w:lineRule="atLeast"/>
              <w:jc w:val="both"/>
              <w:rPr>
                <w:color w:val="000000" w:themeColor="text1"/>
              </w:rPr>
            </w:pPr>
            <w:r w:rsidRPr="00286DED">
              <w:rPr>
                <w:color w:val="000000" w:themeColor="text1"/>
              </w:rPr>
              <w:t>…</w:t>
            </w:r>
          </w:p>
          <w:p w14:paraId="37ADEECC" w14:textId="77777777" w:rsidR="00557E75" w:rsidRPr="00286DED" w:rsidRDefault="00557E75" w:rsidP="00FB7794">
            <w:pPr>
              <w:widowControl w:val="0"/>
              <w:spacing w:before="29" w:after="29" w:line="200" w:lineRule="atLeast"/>
              <w:jc w:val="both"/>
              <w:rPr>
                <w:color w:val="000000" w:themeColor="text1"/>
              </w:rPr>
            </w:pPr>
            <w:r w:rsidRPr="00286DED">
              <w:rPr>
                <w:color w:val="000000" w:themeColor="text1"/>
              </w:rPr>
              <w:t>Xuất xứ nguồn vốn :</w:t>
            </w:r>
          </w:p>
          <w:p w14:paraId="26AEDBA8" w14:textId="77777777" w:rsidR="00557E75" w:rsidRPr="00286DED" w:rsidRDefault="00557E75" w:rsidP="008124AB">
            <w:pPr>
              <w:widowControl w:val="0"/>
              <w:numPr>
                <w:ilvl w:val="0"/>
                <w:numId w:val="20"/>
              </w:numPr>
              <w:suppressAutoHyphens/>
              <w:spacing w:before="29" w:after="29" w:line="200" w:lineRule="atLeast"/>
              <w:jc w:val="both"/>
              <w:rPr>
                <w:color w:val="000000" w:themeColor="text1"/>
              </w:rPr>
            </w:pPr>
            <w:r w:rsidRPr="00286DED">
              <w:rPr>
                <w:iCs/>
                <w:color w:val="000000" w:themeColor="text1"/>
              </w:rPr>
              <w:t xml:space="preserve">Từ ngân sách nhà nước:                                     </w:t>
            </w:r>
            <w:r w:rsidRPr="00286DED">
              <w:rPr>
                <w:color w:val="000000" w:themeColor="text1"/>
              </w:rPr>
              <w:t xml:space="preserve"> triệu đồng</w:t>
            </w:r>
          </w:p>
          <w:p w14:paraId="1D2D83D1" w14:textId="77777777" w:rsidR="00557E75" w:rsidRPr="00286DED" w:rsidRDefault="00557E75" w:rsidP="008124AB">
            <w:pPr>
              <w:widowControl w:val="0"/>
              <w:numPr>
                <w:ilvl w:val="0"/>
                <w:numId w:val="20"/>
              </w:numPr>
              <w:suppressAutoHyphens/>
              <w:spacing w:before="29" w:after="29" w:line="200" w:lineRule="atLeast"/>
              <w:jc w:val="both"/>
              <w:rPr>
                <w:color w:val="000000" w:themeColor="text1"/>
              </w:rPr>
            </w:pPr>
            <w:r w:rsidRPr="00286DED">
              <w:rPr>
                <w:iCs/>
                <w:color w:val="000000" w:themeColor="text1"/>
              </w:rPr>
              <w:t xml:space="preserve">Từ vốn tự có của doanh nghiệp:                             </w:t>
            </w:r>
            <w:r w:rsidRPr="00286DED">
              <w:rPr>
                <w:color w:val="000000" w:themeColor="text1"/>
              </w:rPr>
              <w:t xml:space="preserve"> triệu đồng (hoặc USD)</w:t>
            </w:r>
          </w:p>
          <w:p w14:paraId="76269CD9" w14:textId="77777777" w:rsidR="00557E75" w:rsidRPr="00286DED" w:rsidRDefault="00557E75" w:rsidP="008124AB">
            <w:pPr>
              <w:widowControl w:val="0"/>
              <w:numPr>
                <w:ilvl w:val="0"/>
                <w:numId w:val="20"/>
              </w:numPr>
              <w:suppressAutoHyphens/>
              <w:spacing w:before="29" w:after="29" w:line="200" w:lineRule="atLeast"/>
              <w:jc w:val="both"/>
              <w:rPr>
                <w:color w:val="000000" w:themeColor="text1"/>
              </w:rPr>
            </w:pPr>
            <w:r w:rsidRPr="00286DED">
              <w:rPr>
                <w:iCs/>
                <w:color w:val="000000" w:themeColor="text1"/>
              </w:rPr>
              <w:t xml:space="preserve">Từ các nguồn vốn khác:                                          </w:t>
            </w:r>
            <w:r w:rsidRPr="00286DED">
              <w:rPr>
                <w:color w:val="000000" w:themeColor="text1"/>
              </w:rPr>
              <w:t>triệu đồng (hoặc USD)</w:t>
            </w:r>
          </w:p>
          <w:p w14:paraId="425C2C50" w14:textId="77777777" w:rsidR="00557E75" w:rsidRPr="00286DED" w:rsidRDefault="00557E75" w:rsidP="00FB7794">
            <w:pPr>
              <w:spacing w:before="29" w:after="29" w:line="200" w:lineRule="atLeast"/>
              <w:jc w:val="both"/>
              <w:rPr>
                <w:color w:val="000000" w:themeColor="text1"/>
              </w:rPr>
            </w:pPr>
            <w:r w:rsidRPr="00286DED">
              <w:rPr>
                <w:color w:val="000000" w:themeColor="text1"/>
              </w:rPr>
              <w:t>Hình thức đầu tư</w:t>
            </w:r>
          </w:p>
          <w:p w14:paraId="651CE016" w14:textId="77777777" w:rsidR="00557E75" w:rsidRPr="00286DED" w:rsidRDefault="00557E75" w:rsidP="00FB7794">
            <w:pPr>
              <w:spacing w:before="29" w:after="29" w:line="200" w:lineRule="atLeast"/>
              <w:jc w:val="both"/>
              <w:rPr>
                <w:color w:val="000000" w:themeColor="text1"/>
              </w:rPr>
            </w:pPr>
          </w:p>
        </w:tc>
      </w:tr>
      <w:tr w:rsidR="00286DED" w:rsidRPr="00286DED" w14:paraId="4CAB7F3B" w14:textId="77777777" w:rsidTr="00FB7794">
        <w:tc>
          <w:tcPr>
            <w:tcW w:w="542" w:type="dxa"/>
            <w:tcBorders>
              <w:top w:val="single" w:sz="4" w:space="0" w:color="000000"/>
              <w:left w:val="single" w:sz="4" w:space="0" w:color="000000"/>
              <w:bottom w:val="single" w:sz="4" w:space="0" w:color="000000"/>
            </w:tcBorders>
          </w:tcPr>
          <w:p w14:paraId="2EEC7C01"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5</w:t>
            </w:r>
          </w:p>
        </w:tc>
        <w:tc>
          <w:tcPr>
            <w:tcW w:w="9097" w:type="dxa"/>
            <w:gridSpan w:val="12"/>
            <w:tcBorders>
              <w:top w:val="single" w:sz="4" w:space="0" w:color="000000"/>
              <w:left w:val="single" w:sz="4" w:space="0" w:color="000000"/>
              <w:bottom w:val="single" w:sz="4" w:space="0" w:color="000000"/>
              <w:right w:val="single" w:sz="4" w:space="0" w:color="000000"/>
            </w:tcBorders>
          </w:tcPr>
          <w:p w14:paraId="415DF5CD" w14:textId="77777777" w:rsidR="00557E75" w:rsidRPr="00286DED" w:rsidRDefault="00557E75" w:rsidP="00FB7794">
            <w:pPr>
              <w:snapToGrid w:val="0"/>
              <w:spacing w:before="29" w:after="29" w:line="200" w:lineRule="atLeast"/>
              <w:jc w:val="both"/>
              <w:rPr>
                <w:b/>
                <w:color w:val="000000" w:themeColor="text1"/>
              </w:rPr>
            </w:pPr>
            <w:r w:rsidRPr="00286DED">
              <w:rPr>
                <w:b/>
                <w:color w:val="000000" w:themeColor="text1"/>
              </w:rPr>
              <w:t>Tổ chức chủ trì đề tài, đề án nghiên cứu và phát triển công nghệ cao (nếu có)</w:t>
            </w:r>
          </w:p>
        </w:tc>
      </w:tr>
      <w:tr w:rsidR="00286DED" w:rsidRPr="00286DED" w14:paraId="7A0FEBA6"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6A3CD864" w14:textId="77777777" w:rsidR="00557E75" w:rsidRPr="00286DED" w:rsidRDefault="00557E75" w:rsidP="00FB7794">
            <w:pPr>
              <w:widowControl w:val="0"/>
              <w:snapToGrid w:val="0"/>
              <w:spacing w:before="58" w:after="58" w:line="200" w:lineRule="atLeast"/>
              <w:jc w:val="both"/>
              <w:rPr>
                <w:color w:val="000000" w:themeColor="text1"/>
              </w:rPr>
            </w:pPr>
            <w:r w:rsidRPr="00286DED">
              <w:rPr>
                <w:color w:val="000000" w:themeColor="text1"/>
              </w:rPr>
              <w:t>Tên tổ chức:</w:t>
            </w:r>
          </w:p>
          <w:p w14:paraId="3B466BFD" w14:textId="77777777" w:rsidR="00557E75" w:rsidRPr="00286DED" w:rsidRDefault="00557E75" w:rsidP="00FB7794">
            <w:pPr>
              <w:widowControl w:val="0"/>
              <w:spacing w:before="58" w:after="58" w:line="200" w:lineRule="atLeast"/>
              <w:jc w:val="both"/>
              <w:rPr>
                <w:color w:val="000000" w:themeColor="text1"/>
              </w:rPr>
            </w:pPr>
            <w:r w:rsidRPr="00286DED">
              <w:rPr>
                <w:color w:val="000000" w:themeColor="text1"/>
              </w:rPr>
              <w:t>Thông tin về Giấy chứng nhận đăng ký kinh doanh hoặc Giấy chứng nhận đầu tư hoặc Giấy chứng nhận doanh nghiệp khoa học và công nghệ hoặc Giấy chứng nhận đăng ký hoạt động khoa học và công nghệ:</w:t>
            </w:r>
          </w:p>
          <w:p w14:paraId="17A9A5D3" w14:textId="77777777" w:rsidR="00557E75" w:rsidRPr="00286DED" w:rsidRDefault="00557E75" w:rsidP="00FB7794">
            <w:pPr>
              <w:widowControl w:val="0"/>
              <w:spacing w:before="58" w:after="58" w:line="200" w:lineRule="atLeast"/>
              <w:jc w:val="both"/>
              <w:rPr>
                <w:color w:val="000000" w:themeColor="text1"/>
              </w:rPr>
            </w:pPr>
            <w:r w:rsidRPr="00286DED">
              <w:rPr>
                <w:color w:val="000000" w:themeColor="text1"/>
              </w:rPr>
              <w:t>Điện thoại:                                                    Fax:</w:t>
            </w:r>
          </w:p>
          <w:p w14:paraId="624B4C1E" w14:textId="77777777" w:rsidR="00557E75" w:rsidRPr="00286DED" w:rsidRDefault="00557E75" w:rsidP="00FB7794">
            <w:pPr>
              <w:widowControl w:val="0"/>
              <w:spacing w:before="58" w:after="58" w:line="200" w:lineRule="atLeast"/>
              <w:jc w:val="both"/>
              <w:rPr>
                <w:color w:val="000000" w:themeColor="text1"/>
              </w:rPr>
            </w:pPr>
            <w:r w:rsidRPr="00286DED">
              <w:rPr>
                <w:color w:val="000000" w:themeColor="text1"/>
              </w:rPr>
              <w:t>E-mail:</w:t>
            </w:r>
          </w:p>
          <w:p w14:paraId="7DB40B23" w14:textId="77777777" w:rsidR="00557E75" w:rsidRPr="00286DED" w:rsidRDefault="00557E75" w:rsidP="00FB7794">
            <w:pPr>
              <w:widowControl w:val="0"/>
              <w:spacing w:before="58" w:after="58" w:line="200" w:lineRule="atLeast"/>
              <w:jc w:val="both"/>
              <w:rPr>
                <w:color w:val="000000" w:themeColor="text1"/>
              </w:rPr>
            </w:pPr>
            <w:r w:rsidRPr="00286DED">
              <w:rPr>
                <w:color w:val="000000" w:themeColor="text1"/>
              </w:rPr>
              <w:t>Địa chỉ:</w:t>
            </w:r>
          </w:p>
          <w:p w14:paraId="7F1C41A9" w14:textId="77777777" w:rsidR="00557E75" w:rsidRPr="00286DED" w:rsidRDefault="00557E75" w:rsidP="00FB7794">
            <w:pPr>
              <w:widowControl w:val="0"/>
              <w:spacing w:before="58" w:after="58" w:line="200" w:lineRule="atLeast"/>
              <w:jc w:val="both"/>
              <w:rPr>
                <w:color w:val="000000" w:themeColor="text1"/>
              </w:rPr>
            </w:pPr>
          </w:p>
        </w:tc>
      </w:tr>
      <w:tr w:rsidR="00286DED" w:rsidRPr="00286DED" w14:paraId="3B2C12F8" w14:textId="77777777" w:rsidTr="00FB7794">
        <w:tc>
          <w:tcPr>
            <w:tcW w:w="542" w:type="dxa"/>
            <w:tcBorders>
              <w:top w:val="single" w:sz="4" w:space="0" w:color="000000"/>
              <w:left w:val="single" w:sz="4" w:space="0" w:color="000000"/>
              <w:bottom w:val="single" w:sz="4" w:space="0" w:color="000000"/>
            </w:tcBorders>
          </w:tcPr>
          <w:p w14:paraId="4FD037DD"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6</w:t>
            </w:r>
          </w:p>
        </w:tc>
        <w:tc>
          <w:tcPr>
            <w:tcW w:w="9097" w:type="dxa"/>
            <w:gridSpan w:val="12"/>
            <w:tcBorders>
              <w:top w:val="single" w:sz="4" w:space="0" w:color="000000"/>
              <w:left w:val="single" w:sz="4" w:space="0" w:color="000000"/>
              <w:bottom w:val="single" w:sz="4" w:space="0" w:color="000000"/>
              <w:right w:val="single" w:sz="4" w:space="0" w:color="000000"/>
            </w:tcBorders>
          </w:tcPr>
          <w:p w14:paraId="01FBFD2B" w14:textId="77777777" w:rsidR="00557E75" w:rsidRPr="00286DED" w:rsidRDefault="00557E75" w:rsidP="00FB7794">
            <w:pPr>
              <w:snapToGrid w:val="0"/>
              <w:spacing w:before="29" w:after="29" w:line="200" w:lineRule="atLeast"/>
              <w:jc w:val="both"/>
              <w:rPr>
                <w:b/>
                <w:color w:val="000000" w:themeColor="text1"/>
              </w:rPr>
            </w:pPr>
            <w:r w:rsidRPr="00286DED">
              <w:rPr>
                <w:b/>
                <w:color w:val="000000" w:themeColor="text1"/>
              </w:rPr>
              <w:t>Đại diện tổ chức/cá nhân chủ trì đề tài, đề án nghiên cứu và phát triển công nghệ cao</w:t>
            </w:r>
          </w:p>
        </w:tc>
      </w:tr>
      <w:tr w:rsidR="00286DED" w:rsidRPr="00286DED" w14:paraId="3C0430BC"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24E07E5A" w14:textId="77777777" w:rsidR="00557E75" w:rsidRPr="00286DED" w:rsidRDefault="00557E75" w:rsidP="00FB7794">
            <w:pPr>
              <w:widowControl w:val="0"/>
              <w:snapToGrid w:val="0"/>
              <w:spacing w:before="58" w:after="58" w:line="200" w:lineRule="atLeast"/>
              <w:jc w:val="both"/>
              <w:rPr>
                <w:color w:val="000000" w:themeColor="text1"/>
              </w:rPr>
            </w:pPr>
            <w:r w:rsidRPr="00286DED">
              <w:rPr>
                <w:color w:val="000000" w:themeColor="text1"/>
              </w:rPr>
              <w:t>Họ và tên:</w:t>
            </w:r>
          </w:p>
          <w:p w14:paraId="535C0D66" w14:textId="77777777" w:rsidR="00557E75" w:rsidRPr="00286DED" w:rsidRDefault="00557E75" w:rsidP="00FB7794">
            <w:pPr>
              <w:widowControl w:val="0"/>
              <w:spacing w:before="58" w:after="58" w:line="200" w:lineRule="atLeast"/>
              <w:jc w:val="both"/>
              <w:rPr>
                <w:color w:val="000000" w:themeColor="text1"/>
              </w:rPr>
            </w:pPr>
            <w:r w:rsidRPr="00286DED">
              <w:rPr>
                <w:color w:val="000000" w:themeColor="text1"/>
              </w:rPr>
              <w:t>Học hàm/học vị:</w:t>
            </w:r>
          </w:p>
          <w:p w14:paraId="0D7ADF92" w14:textId="77777777" w:rsidR="00557E75" w:rsidRPr="00286DED" w:rsidRDefault="00557E75" w:rsidP="00FB7794">
            <w:pPr>
              <w:widowControl w:val="0"/>
              <w:spacing w:before="29" w:after="29" w:line="200" w:lineRule="atLeast"/>
              <w:jc w:val="both"/>
              <w:rPr>
                <w:color w:val="000000" w:themeColor="text1"/>
              </w:rPr>
            </w:pPr>
            <w:r w:rsidRPr="00286DED">
              <w:rPr>
                <w:color w:val="000000" w:themeColor="text1"/>
              </w:rPr>
              <w:t>Điện thoại:                                                    Fax:</w:t>
            </w:r>
          </w:p>
          <w:p w14:paraId="3DDF8B87" w14:textId="77777777" w:rsidR="00557E75" w:rsidRPr="00286DED" w:rsidRDefault="00557E75" w:rsidP="00FB7794">
            <w:pPr>
              <w:widowControl w:val="0"/>
              <w:spacing w:before="29" w:after="29" w:line="200" w:lineRule="atLeast"/>
              <w:jc w:val="both"/>
              <w:rPr>
                <w:color w:val="000000" w:themeColor="text1"/>
              </w:rPr>
            </w:pPr>
            <w:r w:rsidRPr="00286DED">
              <w:rPr>
                <w:color w:val="000000" w:themeColor="text1"/>
              </w:rPr>
              <w:t>E-mail:</w:t>
            </w:r>
          </w:p>
          <w:p w14:paraId="43F88951" w14:textId="77777777" w:rsidR="00557E75" w:rsidRPr="00286DED" w:rsidRDefault="00557E75" w:rsidP="00FB7794">
            <w:pPr>
              <w:widowControl w:val="0"/>
              <w:spacing w:before="29" w:after="29" w:line="200" w:lineRule="atLeast"/>
              <w:jc w:val="both"/>
              <w:rPr>
                <w:color w:val="000000" w:themeColor="text1"/>
              </w:rPr>
            </w:pPr>
            <w:r w:rsidRPr="00286DED">
              <w:rPr>
                <w:color w:val="000000" w:themeColor="text1"/>
              </w:rPr>
              <w:t>Địa chỉ:</w:t>
            </w:r>
          </w:p>
          <w:p w14:paraId="30B8C902" w14:textId="77777777" w:rsidR="00557E75" w:rsidRPr="00286DED" w:rsidRDefault="00557E75" w:rsidP="00FB7794">
            <w:pPr>
              <w:widowControl w:val="0"/>
              <w:spacing w:before="29" w:after="29" w:line="200" w:lineRule="atLeast"/>
              <w:jc w:val="both"/>
              <w:rPr>
                <w:color w:val="000000" w:themeColor="text1"/>
              </w:rPr>
            </w:pPr>
          </w:p>
        </w:tc>
      </w:tr>
      <w:tr w:rsidR="00286DED" w:rsidRPr="00286DED" w14:paraId="5C5FFB6C" w14:textId="77777777" w:rsidTr="00FB7794">
        <w:tc>
          <w:tcPr>
            <w:tcW w:w="542" w:type="dxa"/>
            <w:tcBorders>
              <w:top w:val="single" w:sz="4" w:space="0" w:color="000000"/>
              <w:left w:val="single" w:sz="4" w:space="0" w:color="000000"/>
              <w:bottom w:val="single" w:sz="4" w:space="0" w:color="000000"/>
            </w:tcBorders>
          </w:tcPr>
          <w:p w14:paraId="07CE826E" w14:textId="77777777" w:rsidR="00557E75" w:rsidRPr="00286DED" w:rsidRDefault="00557E75" w:rsidP="00FB7794">
            <w:pPr>
              <w:snapToGrid w:val="0"/>
              <w:spacing w:before="29" w:after="29" w:line="200" w:lineRule="atLeast"/>
              <w:jc w:val="center"/>
              <w:rPr>
                <w:b/>
                <w:bCs/>
                <w:color w:val="000000" w:themeColor="text1"/>
              </w:rPr>
            </w:pPr>
            <w:r w:rsidRPr="00286DED">
              <w:rPr>
                <w:b/>
                <w:bCs/>
                <w:color w:val="000000" w:themeColor="text1"/>
              </w:rPr>
              <w:t>7</w:t>
            </w:r>
          </w:p>
        </w:tc>
        <w:tc>
          <w:tcPr>
            <w:tcW w:w="9097" w:type="dxa"/>
            <w:gridSpan w:val="12"/>
            <w:tcBorders>
              <w:top w:val="single" w:sz="4" w:space="0" w:color="000000"/>
              <w:left w:val="single" w:sz="4" w:space="0" w:color="000000"/>
              <w:bottom w:val="single" w:sz="4" w:space="0" w:color="000000"/>
              <w:right w:val="single" w:sz="4" w:space="0" w:color="000000"/>
            </w:tcBorders>
          </w:tcPr>
          <w:p w14:paraId="186E592E" w14:textId="77777777" w:rsidR="00557E75" w:rsidRPr="00286DED" w:rsidRDefault="00557E75" w:rsidP="00FB7794">
            <w:pPr>
              <w:snapToGrid w:val="0"/>
              <w:spacing w:before="29" w:after="29" w:line="200" w:lineRule="atLeast"/>
              <w:jc w:val="both"/>
              <w:rPr>
                <w:b/>
                <w:bCs/>
                <w:color w:val="000000" w:themeColor="text1"/>
              </w:rPr>
            </w:pPr>
            <w:r w:rsidRPr="00286DED">
              <w:rPr>
                <w:b/>
                <w:bCs/>
                <w:color w:val="000000" w:themeColor="text1"/>
              </w:rPr>
              <w:t>Các tổ chức phối hợp thực hiện đề tài, đề án nghiên cứu và phát triển công nghệ cao</w:t>
            </w:r>
          </w:p>
        </w:tc>
      </w:tr>
      <w:tr w:rsidR="00286DED" w:rsidRPr="00286DED" w14:paraId="76E53267" w14:textId="77777777" w:rsidTr="00FB7794">
        <w:tc>
          <w:tcPr>
            <w:tcW w:w="542" w:type="dxa"/>
            <w:tcBorders>
              <w:top w:val="single" w:sz="4" w:space="0" w:color="000000"/>
              <w:left w:val="single" w:sz="4" w:space="0" w:color="000000"/>
              <w:bottom w:val="single" w:sz="4" w:space="0" w:color="000000"/>
            </w:tcBorders>
            <w:vAlign w:val="center"/>
          </w:tcPr>
          <w:p w14:paraId="693D4389" w14:textId="77777777" w:rsidR="00557E75" w:rsidRPr="00286DED" w:rsidRDefault="00557E75" w:rsidP="00FB7794">
            <w:pPr>
              <w:snapToGrid w:val="0"/>
              <w:spacing w:before="115" w:after="29" w:line="200" w:lineRule="atLeast"/>
              <w:jc w:val="center"/>
              <w:rPr>
                <w:color w:val="000000" w:themeColor="text1"/>
              </w:rPr>
            </w:pPr>
            <w:r w:rsidRPr="00286DED">
              <w:rPr>
                <w:color w:val="000000" w:themeColor="text1"/>
              </w:rPr>
              <w:t>TT</w:t>
            </w:r>
          </w:p>
        </w:tc>
        <w:tc>
          <w:tcPr>
            <w:tcW w:w="3231" w:type="dxa"/>
            <w:gridSpan w:val="4"/>
            <w:tcBorders>
              <w:top w:val="single" w:sz="4" w:space="0" w:color="000000"/>
              <w:left w:val="single" w:sz="4" w:space="0" w:color="000000"/>
              <w:bottom w:val="single" w:sz="4" w:space="0" w:color="000000"/>
            </w:tcBorders>
            <w:vAlign w:val="center"/>
          </w:tcPr>
          <w:p w14:paraId="6E54CEC9" w14:textId="77777777" w:rsidR="00557E75" w:rsidRPr="00286DED" w:rsidRDefault="00557E75" w:rsidP="00FB7794">
            <w:pPr>
              <w:snapToGrid w:val="0"/>
              <w:spacing w:before="115" w:after="29" w:line="200" w:lineRule="atLeast"/>
              <w:jc w:val="center"/>
              <w:rPr>
                <w:color w:val="000000" w:themeColor="text1"/>
              </w:rPr>
            </w:pPr>
            <w:r w:rsidRPr="00286DED">
              <w:rPr>
                <w:color w:val="000000" w:themeColor="text1"/>
              </w:rPr>
              <w:t>Tên tổ chức</w:t>
            </w:r>
          </w:p>
        </w:tc>
        <w:tc>
          <w:tcPr>
            <w:tcW w:w="3457" w:type="dxa"/>
            <w:gridSpan w:val="6"/>
            <w:tcBorders>
              <w:top w:val="single" w:sz="4" w:space="0" w:color="000000"/>
              <w:left w:val="single" w:sz="4" w:space="0" w:color="000000"/>
              <w:bottom w:val="single" w:sz="4" w:space="0" w:color="000000"/>
            </w:tcBorders>
            <w:vAlign w:val="center"/>
          </w:tcPr>
          <w:p w14:paraId="468DE410" w14:textId="77777777" w:rsidR="00557E75" w:rsidRPr="00286DED" w:rsidRDefault="00557E75" w:rsidP="00FB7794">
            <w:pPr>
              <w:snapToGrid w:val="0"/>
              <w:spacing w:before="115" w:after="29" w:line="200" w:lineRule="atLeast"/>
              <w:jc w:val="center"/>
              <w:rPr>
                <w:color w:val="000000" w:themeColor="text1"/>
              </w:rPr>
            </w:pPr>
            <w:r w:rsidRPr="00286DED">
              <w:rPr>
                <w:color w:val="000000" w:themeColor="text1"/>
              </w:rPr>
              <w:t>Địa chỉ</w:t>
            </w:r>
          </w:p>
        </w:tc>
        <w:tc>
          <w:tcPr>
            <w:tcW w:w="2409" w:type="dxa"/>
            <w:gridSpan w:val="2"/>
            <w:tcBorders>
              <w:top w:val="single" w:sz="4" w:space="0" w:color="000000"/>
              <w:left w:val="single" w:sz="4" w:space="0" w:color="000000"/>
              <w:bottom w:val="single" w:sz="4" w:space="0" w:color="000000"/>
              <w:right w:val="single" w:sz="4" w:space="0" w:color="000000"/>
            </w:tcBorders>
          </w:tcPr>
          <w:p w14:paraId="4C731B25"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Cơ quan chủ quản</w:t>
            </w:r>
          </w:p>
        </w:tc>
      </w:tr>
      <w:tr w:rsidR="00286DED" w:rsidRPr="00286DED" w14:paraId="04320335" w14:textId="77777777" w:rsidTr="00FB7794">
        <w:tc>
          <w:tcPr>
            <w:tcW w:w="542" w:type="dxa"/>
            <w:tcBorders>
              <w:top w:val="single" w:sz="4" w:space="0" w:color="000000"/>
              <w:left w:val="single" w:sz="4" w:space="0" w:color="000000"/>
              <w:bottom w:val="single" w:sz="4" w:space="0" w:color="000000"/>
            </w:tcBorders>
          </w:tcPr>
          <w:p w14:paraId="51CBA30F"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1</w:t>
            </w:r>
          </w:p>
        </w:tc>
        <w:tc>
          <w:tcPr>
            <w:tcW w:w="3231" w:type="dxa"/>
            <w:gridSpan w:val="4"/>
            <w:tcBorders>
              <w:top w:val="single" w:sz="4" w:space="0" w:color="000000"/>
              <w:left w:val="single" w:sz="4" w:space="0" w:color="000000"/>
              <w:bottom w:val="single" w:sz="4" w:space="0" w:color="000000"/>
            </w:tcBorders>
          </w:tcPr>
          <w:p w14:paraId="0C3B6A38" w14:textId="77777777" w:rsidR="00557E75" w:rsidRPr="00286DED" w:rsidRDefault="00557E75" w:rsidP="00FB7794">
            <w:pPr>
              <w:snapToGrid w:val="0"/>
              <w:spacing w:before="29" w:after="29" w:line="200" w:lineRule="atLeast"/>
              <w:jc w:val="center"/>
              <w:rPr>
                <w:color w:val="000000" w:themeColor="text1"/>
              </w:rPr>
            </w:pPr>
          </w:p>
        </w:tc>
        <w:tc>
          <w:tcPr>
            <w:tcW w:w="3457" w:type="dxa"/>
            <w:gridSpan w:val="6"/>
            <w:tcBorders>
              <w:top w:val="single" w:sz="4" w:space="0" w:color="000000"/>
              <w:left w:val="single" w:sz="4" w:space="0" w:color="000000"/>
              <w:bottom w:val="single" w:sz="4" w:space="0" w:color="000000"/>
            </w:tcBorders>
          </w:tcPr>
          <w:p w14:paraId="5E668BCE" w14:textId="77777777" w:rsidR="00557E75" w:rsidRPr="00286DED" w:rsidRDefault="00557E75" w:rsidP="00FB7794">
            <w:pPr>
              <w:snapToGrid w:val="0"/>
              <w:spacing w:before="29" w:after="29" w:line="200" w:lineRule="atLeast"/>
              <w:jc w:val="both"/>
              <w:rPr>
                <w:color w:val="000000" w:themeColor="text1"/>
              </w:rPr>
            </w:pPr>
          </w:p>
        </w:tc>
        <w:tc>
          <w:tcPr>
            <w:tcW w:w="2409" w:type="dxa"/>
            <w:gridSpan w:val="2"/>
            <w:tcBorders>
              <w:top w:val="single" w:sz="4" w:space="0" w:color="000000"/>
              <w:left w:val="single" w:sz="4" w:space="0" w:color="000000"/>
              <w:bottom w:val="single" w:sz="4" w:space="0" w:color="000000"/>
              <w:right w:val="single" w:sz="4" w:space="0" w:color="000000"/>
            </w:tcBorders>
          </w:tcPr>
          <w:p w14:paraId="1F0E5726" w14:textId="77777777" w:rsidR="00557E75" w:rsidRPr="00286DED" w:rsidRDefault="00557E75" w:rsidP="00FB7794">
            <w:pPr>
              <w:snapToGrid w:val="0"/>
              <w:spacing w:before="29" w:after="29" w:line="200" w:lineRule="atLeast"/>
              <w:jc w:val="both"/>
              <w:rPr>
                <w:color w:val="000000" w:themeColor="text1"/>
              </w:rPr>
            </w:pPr>
          </w:p>
        </w:tc>
      </w:tr>
      <w:tr w:rsidR="00286DED" w:rsidRPr="00286DED" w14:paraId="1757B4EB" w14:textId="77777777" w:rsidTr="00FB7794">
        <w:tc>
          <w:tcPr>
            <w:tcW w:w="542" w:type="dxa"/>
            <w:tcBorders>
              <w:top w:val="single" w:sz="4" w:space="0" w:color="000000"/>
              <w:left w:val="single" w:sz="4" w:space="0" w:color="000000"/>
              <w:bottom w:val="single" w:sz="4" w:space="0" w:color="000000"/>
            </w:tcBorders>
            <w:vAlign w:val="center"/>
          </w:tcPr>
          <w:p w14:paraId="0DB1B6CA" w14:textId="77777777" w:rsidR="00557E75" w:rsidRPr="00286DED" w:rsidRDefault="00557E75" w:rsidP="00FB7794">
            <w:pPr>
              <w:snapToGrid w:val="0"/>
              <w:spacing w:before="29" w:after="29" w:line="200" w:lineRule="atLeast"/>
              <w:jc w:val="center"/>
              <w:rPr>
                <w:b/>
                <w:bCs/>
                <w:color w:val="000000" w:themeColor="text1"/>
              </w:rPr>
            </w:pPr>
            <w:r w:rsidRPr="00286DED">
              <w:rPr>
                <w:b/>
                <w:bCs/>
                <w:color w:val="000000" w:themeColor="text1"/>
              </w:rPr>
              <w:t>8</w:t>
            </w:r>
          </w:p>
        </w:tc>
        <w:tc>
          <w:tcPr>
            <w:tcW w:w="9097" w:type="dxa"/>
            <w:gridSpan w:val="12"/>
            <w:tcBorders>
              <w:top w:val="single" w:sz="4" w:space="0" w:color="000000"/>
              <w:left w:val="single" w:sz="4" w:space="0" w:color="000000"/>
              <w:bottom w:val="single" w:sz="4" w:space="0" w:color="000000"/>
              <w:right w:val="single" w:sz="4" w:space="0" w:color="000000"/>
            </w:tcBorders>
          </w:tcPr>
          <w:p w14:paraId="75BE0F23" w14:textId="77777777" w:rsidR="00557E75" w:rsidRPr="00286DED" w:rsidRDefault="00557E75" w:rsidP="00FB7794">
            <w:pPr>
              <w:widowControl w:val="0"/>
              <w:snapToGrid w:val="0"/>
              <w:spacing w:before="120" w:after="29" w:line="200" w:lineRule="atLeast"/>
              <w:jc w:val="both"/>
              <w:rPr>
                <w:bCs/>
                <w:color w:val="000000" w:themeColor="text1"/>
              </w:rPr>
            </w:pPr>
            <w:r w:rsidRPr="00286DED">
              <w:rPr>
                <w:b/>
                <w:color w:val="000000" w:themeColor="text1"/>
              </w:rPr>
              <w:t>Xuất xứ đề tài, đề án nghiên cứu và phát triển công nghệ cao</w:t>
            </w:r>
            <w:r w:rsidRPr="00286DED">
              <w:rPr>
                <w:b/>
                <w:bCs/>
                <w:color w:val="000000" w:themeColor="text1"/>
              </w:rPr>
              <w:t xml:space="preserve"> </w:t>
            </w:r>
            <w:r w:rsidRPr="00286DED">
              <w:rPr>
                <w:bCs/>
                <w:color w:val="000000" w:themeColor="text1"/>
              </w:rPr>
              <w:t>(nguồn hình thành, mục tiêu chung của đề tài, đề án):</w:t>
            </w:r>
          </w:p>
        </w:tc>
      </w:tr>
      <w:tr w:rsidR="00286DED" w:rsidRPr="00286DED" w14:paraId="68C73F30" w14:textId="77777777" w:rsidTr="00FB7794">
        <w:tc>
          <w:tcPr>
            <w:tcW w:w="542" w:type="dxa"/>
            <w:tcBorders>
              <w:top w:val="single" w:sz="4" w:space="0" w:color="000000"/>
              <w:left w:val="single" w:sz="4" w:space="0" w:color="000000"/>
              <w:bottom w:val="single" w:sz="4" w:space="0" w:color="000000"/>
            </w:tcBorders>
            <w:vAlign w:val="center"/>
          </w:tcPr>
          <w:p w14:paraId="1AC450F3" w14:textId="77777777" w:rsidR="00557E75" w:rsidRPr="00286DED" w:rsidRDefault="00557E75" w:rsidP="00FB7794">
            <w:pPr>
              <w:snapToGrid w:val="0"/>
              <w:spacing w:before="29" w:after="29" w:line="200" w:lineRule="atLeast"/>
              <w:jc w:val="center"/>
              <w:rPr>
                <w:b/>
                <w:bCs/>
                <w:color w:val="000000" w:themeColor="text1"/>
              </w:rPr>
            </w:pPr>
            <w:r w:rsidRPr="00286DED">
              <w:rPr>
                <w:b/>
                <w:bCs/>
                <w:color w:val="000000" w:themeColor="text1"/>
              </w:rPr>
              <w:t>9</w:t>
            </w:r>
          </w:p>
        </w:tc>
        <w:tc>
          <w:tcPr>
            <w:tcW w:w="9097" w:type="dxa"/>
            <w:gridSpan w:val="12"/>
            <w:tcBorders>
              <w:top w:val="single" w:sz="4" w:space="0" w:color="000000"/>
              <w:left w:val="single" w:sz="4" w:space="0" w:color="000000"/>
              <w:bottom w:val="single" w:sz="4" w:space="0" w:color="000000"/>
              <w:right w:val="single" w:sz="4" w:space="0" w:color="000000"/>
            </w:tcBorders>
          </w:tcPr>
          <w:p w14:paraId="786228E1" w14:textId="77777777" w:rsidR="00557E75" w:rsidRPr="00286DED" w:rsidRDefault="00557E75" w:rsidP="00FB7794">
            <w:pPr>
              <w:snapToGrid w:val="0"/>
              <w:spacing w:before="120" w:after="120" w:line="200" w:lineRule="atLeast"/>
              <w:jc w:val="both"/>
              <w:rPr>
                <w:b/>
                <w:bCs/>
                <w:color w:val="000000" w:themeColor="text1"/>
              </w:rPr>
            </w:pPr>
            <w:r w:rsidRPr="00286DED">
              <w:rPr>
                <w:b/>
                <w:bCs/>
                <w:color w:val="000000" w:themeColor="text1"/>
              </w:rPr>
              <w:t xml:space="preserve">Tổng quan tình hình nghiên cứu và phát triển công nghệ cao của đề tài, đề án ở trong và ngoài nước </w:t>
            </w:r>
          </w:p>
        </w:tc>
      </w:tr>
      <w:tr w:rsidR="00286DED" w:rsidRPr="00286DED" w14:paraId="0CFBCA1A"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3ED01397" w14:textId="77777777" w:rsidR="00557E75" w:rsidRPr="00286DED" w:rsidRDefault="00557E75" w:rsidP="00FB7794">
            <w:pPr>
              <w:widowControl w:val="0"/>
              <w:snapToGrid w:val="0"/>
              <w:spacing w:before="120" w:after="29" w:line="200" w:lineRule="atLeast"/>
              <w:ind w:left="567" w:hanging="567"/>
              <w:jc w:val="both"/>
              <w:rPr>
                <w:b/>
                <w:iCs/>
                <w:color w:val="000000" w:themeColor="text1"/>
              </w:rPr>
            </w:pPr>
            <w:r w:rsidRPr="00286DED">
              <w:rPr>
                <w:b/>
                <w:iCs/>
                <w:color w:val="000000" w:themeColor="text1"/>
              </w:rPr>
              <w:t xml:space="preserve">9.1. Ngoài nước: </w:t>
            </w:r>
          </w:p>
          <w:p w14:paraId="4F8C6B0F" w14:textId="77777777" w:rsidR="00557E75" w:rsidRPr="00286DED" w:rsidRDefault="00557E75" w:rsidP="008124AB">
            <w:pPr>
              <w:widowControl w:val="0"/>
              <w:numPr>
                <w:ilvl w:val="0"/>
                <w:numId w:val="21"/>
              </w:numPr>
              <w:suppressAutoHyphens/>
              <w:snapToGrid w:val="0"/>
              <w:spacing w:before="29" w:after="29" w:line="200" w:lineRule="atLeast"/>
              <w:jc w:val="both"/>
              <w:rPr>
                <w:iCs/>
                <w:color w:val="000000" w:themeColor="text1"/>
              </w:rPr>
            </w:pPr>
            <w:r w:rsidRPr="00286DED">
              <w:rPr>
                <w:iCs/>
                <w:color w:val="000000" w:themeColor="text1"/>
              </w:rPr>
              <w:t>Tình hình nghiên cứu và phát triển công nghệ cao ở nước ngoài (nêu khái quát thông tin về các công trình nghiên cứu có liên quan đến đề tài, đề án...).</w:t>
            </w:r>
          </w:p>
          <w:p w14:paraId="58F40B2B" w14:textId="77777777" w:rsidR="00557E75" w:rsidRPr="00286DED" w:rsidRDefault="00557E75" w:rsidP="008124AB">
            <w:pPr>
              <w:widowControl w:val="0"/>
              <w:numPr>
                <w:ilvl w:val="0"/>
                <w:numId w:val="21"/>
              </w:numPr>
              <w:suppressAutoHyphens/>
              <w:snapToGrid w:val="0"/>
              <w:spacing w:before="29" w:after="29" w:line="200" w:lineRule="atLeast"/>
              <w:jc w:val="both"/>
              <w:rPr>
                <w:iCs/>
                <w:color w:val="000000" w:themeColor="text1"/>
              </w:rPr>
            </w:pPr>
            <w:r w:rsidRPr="00286DED">
              <w:rPr>
                <w:iCs/>
                <w:color w:val="000000" w:themeColor="text1"/>
              </w:rPr>
              <w:t>Tình hình thị trường và dự báo khả năng thị trường ở nước ngoài (tình hình thị trường hiện tại và nhu cầu của dự kiến...).</w:t>
            </w:r>
          </w:p>
          <w:p w14:paraId="255D5FF7" w14:textId="77777777" w:rsidR="00557E75" w:rsidRPr="00286DED" w:rsidRDefault="00557E75" w:rsidP="00FB7794">
            <w:pPr>
              <w:spacing w:before="29" w:after="29" w:line="200" w:lineRule="atLeast"/>
              <w:jc w:val="both"/>
              <w:rPr>
                <w:b/>
                <w:color w:val="000000" w:themeColor="text1"/>
              </w:rPr>
            </w:pPr>
            <w:r w:rsidRPr="00286DED">
              <w:rPr>
                <w:b/>
                <w:iCs/>
                <w:color w:val="000000" w:themeColor="text1"/>
              </w:rPr>
              <w:t>9.2. Trong nước</w:t>
            </w:r>
            <w:r w:rsidRPr="00286DED">
              <w:rPr>
                <w:b/>
                <w:color w:val="000000" w:themeColor="text1"/>
              </w:rPr>
              <w:t xml:space="preserve">: </w:t>
            </w:r>
          </w:p>
          <w:p w14:paraId="0A375D6D" w14:textId="77777777" w:rsidR="00557E75" w:rsidRPr="00286DED" w:rsidRDefault="00557E75" w:rsidP="008124AB">
            <w:pPr>
              <w:numPr>
                <w:ilvl w:val="0"/>
                <w:numId w:val="22"/>
              </w:numPr>
              <w:suppressAutoHyphens/>
              <w:spacing w:before="29" w:after="29" w:line="200" w:lineRule="atLeast"/>
              <w:jc w:val="both"/>
              <w:rPr>
                <w:iCs/>
                <w:color w:val="000000" w:themeColor="text1"/>
              </w:rPr>
            </w:pPr>
            <w:r w:rsidRPr="00286DED">
              <w:rPr>
                <w:iCs/>
                <w:color w:val="000000" w:themeColor="text1"/>
              </w:rPr>
              <w:t>Tình hình nghiên cứu và phát triển trong nước (nêu khái quát các công trình nghiên cứu mới nhất, nêu rõ quan điểm về tính cấp thiết đối với nghiên cứu và phát triển công nghệ cao)</w:t>
            </w:r>
          </w:p>
          <w:p w14:paraId="0907D825" w14:textId="77777777" w:rsidR="00557E75" w:rsidRPr="00286DED" w:rsidRDefault="00557E75" w:rsidP="008124AB">
            <w:pPr>
              <w:numPr>
                <w:ilvl w:val="0"/>
                <w:numId w:val="22"/>
              </w:numPr>
              <w:suppressAutoHyphens/>
              <w:spacing w:before="29" w:after="29" w:line="200" w:lineRule="atLeast"/>
              <w:jc w:val="both"/>
              <w:rPr>
                <w:iCs/>
                <w:color w:val="000000" w:themeColor="text1"/>
              </w:rPr>
            </w:pPr>
            <w:r w:rsidRPr="00286DED">
              <w:rPr>
                <w:iCs/>
                <w:color w:val="000000" w:themeColor="text1"/>
              </w:rPr>
              <w:t>Tình hình thị trường và dự báo khả năng thị trường ở trong nước (tình hình thị trường hiện tại và dự báo khả năng thị trường trong nước).</w:t>
            </w:r>
          </w:p>
        </w:tc>
      </w:tr>
      <w:tr w:rsidR="00286DED" w:rsidRPr="00286DED" w14:paraId="34418E65" w14:textId="77777777" w:rsidTr="00FB7794">
        <w:trPr>
          <w:trHeight w:val="693"/>
        </w:trPr>
        <w:tc>
          <w:tcPr>
            <w:tcW w:w="9639" w:type="dxa"/>
            <w:gridSpan w:val="13"/>
            <w:tcBorders>
              <w:top w:val="single" w:sz="4" w:space="0" w:color="000000"/>
              <w:left w:val="single" w:sz="4" w:space="0" w:color="000000"/>
              <w:bottom w:val="single" w:sz="4" w:space="0" w:color="000000"/>
              <w:right w:val="single" w:sz="4" w:space="0" w:color="000000"/>
            </w:tcBorders>
            <w:vAlign w:val="center"/>
          </w:tcPr>
          <w:p w14:paraId="328505F0" w14:textId="77777777" w:rsidR="00557E75" w:rsidRPr="00286DED" w:rsidRDefault="00557E75" w:rsidP="00FB7794">
            <w:pPr>
              <w:snapToGrid w:val="0"/>
              <w:spacing w:before="29" w:after="29" w:line="200" w:lineRule="atLeast"/>
              <w:rPr>
                <w:b/>
                <w:bCs/>
                <w:color w:val="000000" w:themeColor="text1"/>
              </w:rPr>
            </w:pPr>
            <w:r w:rsidRPr="00286DED">
              <w:rPr>
                <w:b/>
                <w:bCs/>
                <w:color w:val="000000" w:themeColor="text1"/>
              </w:rPr>
              <w:t xml:space="preserve">II. Mục tiêu, nội dung chủ yếu </w:t>
            </w:r>
          </w:p>
        </w:tc>
      </w:tr>
      <w:tr w:rsidR="00286DED" w:rsidRPr="00286DED" w14:paraId="21B5C89D" w14:textId="77777777" w:rsidTr="00FB7794">
        <w:tc>
          <w:tcPr>
            <w:tcW w:w="542" w:type="dxa"/>
            <w:tcBorders>
              <w:top w:val="single" w:sz="4" w:space="0" w:color="000000"/>
              <w:left w:val="single" w:sz="4" w:space="0" w:color="000000"/>
              <w:bottom w:val="single" w:sz="4" w:space="0" w:color="000000"/>
            </w:tcBorders>
          </w:tcPr>
          <w:p w14:paraId="52009A19"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10</w:t>
            </w:r>
          </w:p>
        </w:tc>
        <w:tc>
          <w:tcPr>
            <w:tcW w:w="9097" w:type="dxa"/>
            <w:gridSpan w:val="12"/>
            <w:tcBorders>
              <w:top w:val="single" w:sz="4" w:space="0" w:color="000000"/>
              <w:left w:val="single" w:sz="4" w:space="0" w:color="000000"/>
              <w:bottom w:val="single" w:sz="4" w:space="0" w:color="000000"/>
              <w:right w:val="single" w:sz="4" w:space="0" w:color="000000"/>
            </w:tcBorders>
            <w:vAlign w:val="center"/>
          </w:tcPr>
          <w:p w14:paraId="7C249003" w14:textId="77777777" w:rsidR="00557E75" w:rsidRPr="00286DED" w:rsidRDefault="00557E75" w:rsidP="00FB7794">
            <w:pPr>
              <w:snapToGrid w:val="0"/>
              <w:spacing w:before="29" w:after="29" w:line="200" w:lineRule="atLeast"/>
              <w:jc w:val="center"/>
              <w:rPr>
                <w:b/>
                <w:bCs/>
                <w:iCs/>
                <w:color w:val="000000" w:themeColor="text1"/>
              </w:rPr>
            </w:pPr>
            <w:r w:rsidRPr="00286DED">
              <w:rPr>
                <w:b/>
                <w:bCs/>
                <w:iCs/>
                <w:color w:val="000000" w:themeColor="text1"/>
              </w:rPr>
              <w:t>Mục tiêu của đề tài, đề án nghiên cứu và phát triển công nghệ cao</w:t>
            </w:r>
          </w:p>
        </w:tc>
      </w:tr>
      <w:tr w:rsidR="00286DED" w:rsidRPr="00286DED" w14:paraId="40D4B63E"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55DDFCE2" w14:textId="77777777" w:rsidR="00557E75" w:rsidRPr="00286DED" w:rsidRDefault="00557E75" w:rsidP="00FB7794">
            <w:pPr>
              <w:widowControl w:val="0"/>
              <w:tabs>
                <w:tab w:val="left" w:pos="360"/>
              </w:tabs>
              <w:snapToGrid w:val="0"/>
              <w:spacing w:before="120" w:after="29" w:line="200" w:lineRule="atLeast"/>
              <w:ind w:left="567" w:hanging="567"/>
              <w:jc w:val="both"/>
              <w:rPr>
                <w:color w:val="000000" w:themeColor="text1"/>
              </w:rPr>
            </w:pPr>
            <w:r w:rsidRPr="00286DED">
              <w:rPr>
                <w:b/>
                <w:bCs/>
                <w:color w:val="000000" w:themeColor="text1"/>
              </w:rPr>
              <w:t xml:space="preserve">10.1. Mục tiêu kinh tế-xã hội </w:t>
            </w:r>
            <w:r w:rsidRPr="00286DED">
              <w:rPr>
                <w:color w:val="000000" w:themeColor="text1"/>
              </w:rPr>
              <w:t>(đề tài, đề án nghiên cứu và phát triển công nghệ cao giải quyết những mục tiêu có hiệu quả kinh tế và có ý nghĩa tác động quan trọng lâu dài tới việc thúc đẩy phát triển kinh tế –xã hội của đất nước, khu vực, ngành, lĩnh vực,...)</w:t>
            </w:r>
          </w:p>
          <w:p w14:paraId="403B5FBD" w14:textId="77777777" w:rsidR="00557E75" w:rsidRPr="00286DED" w:rsidRDefault="00557E75" w:rsidP="00FB7794">
            <w:pPr>
              <w:widowControl w:val="0"/>
              <w:snapToGrid w:val="0"/>
              <w:spacing w:before="120" w:after="29" w:line="200" w:lineRule="atLeast"/>
              <w:ind w:left="567" w:hanging="567"/>
              <w:jc w:val="both"/>
              <w:rPr>
                <w:color w:val="000000" w:themeColor="text1"/>
              </w:rPr>
            </w:pPr>
            <w:r w:rsidRPr="00286DED">
              <w:rPr>
                <w:b/>
                <w:bCs/>
                <w:color w:val="000000" w:themeColor="text1"/>
              </w:rPr>
              <w:t xml:space="preserve">10.2. Mục tiêu về khoa học và công nghệ </w:t>
            </w:r>
            <w:r w:rsidRPr="00286DED">
              <w:rPr>
                <w:bCs/>
                <w:color w:val="000000" w:themeColor="text1"/>
              </w:rPr>
              <w:t>(ứ</w:t>
            </w:r>
            <w:r w:rsidRPr="00286DED">
              <w:rPr>
                <w:color w:val="000000" w:themeColor="text1"/>
              </w:rPr>
              <w:t>ng dụng, nghiên cứu, phát triển, giải mã, làm chủ những công nghệ gì? thuộc lĩnh vực nào, ở trình độ nào so với trong khu vực và quốc tế,...)</w:t>
            </w:r>
          </w:p>
        </w:tc>
      </w:tr>
      <w:tr w:rsidR="00286DED" w:rsidRPr="00286DED" w14:paraId="12C4DB5A" w14:textId="77777777" w:rsidTr="00FB7794">
        <w:tc>
          <w:tcPr>
            <w:tcW w:w="542" w:type="dxa"/>
            <w:tcBorders>
              <w:top w:val="single" w:sz="4" w:space="0" w:color="000000"/>
              <w:left w:val="single" w:sz="4" w:space="0" w:color="000000"/>
              <w:bottom w:val="single" w:sz="4" w:space="0" w:color="000000"/>
            </w:tcBorders>
          </w:tcPr>
          <w:p w14:paraId="3B604788"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11</w:t>
            </w:r>
          </w:p>
        </w:tc>
        <w:tc>
          <w:tcPr>
            <w:tcW w:w="9097" w:type="dxa"/>
            <w:gridSpan w:val="12"/>
            <w:tcBorders>
              <w:top w:val="single" w:sz="4" w:space="0" w:color="000000"/>
              <w:left w:val="single" w:sz="4" w:space="0" w:color="000000"/>
              <w:bottom w:val="single" w:sz="4" w:space="0" w:color="000000"/>
              <w:right w:val="single" w:sz="4" w:space="0" w:color="000000"/>
            </w:tcBorders>
          </w:tcPr>
          <w:p w14:paraId="77A51288" w14:textId="77777777" w:rsidR="00557E75" w:rsidRPr="00286DED" w:rsidRDefault="00557E75" w:rsidP="00FB7794">
            <w:pPr>
              <w:snapToGrid w:val="0"/>
              <w:spacing w:before="120" w:after="120" w:line="200" w:lineRule="atLeast"/>
              <w:jc w:val="both"/>
              <w:rPr>
                <w:b/>
                <w:bCs/>
                <w:iCs/>
                <w:color w:val="000000" w:themeColor="text1"/>
              </w:rPr>
            </w:pPr>
            <w:r w:rsidRPr="00286DED">
              <w:rPr>
                <w:b/>
                <w:bCs/>
                <w:iCs/>
                <w:color w:val="000000" w:themeColor="text1"/>
              </w:rPr>
              <w:t>Nội dung đề tài, đề án nghiên cứu và phát triển công nghệ cao</w:t>
            </w:r>
          </w:p>
        </w:tc>
      </w:tr>
      <w:tr w:rsidR="00286DED" w:rsidRPr="00286DED" w14:paraId="55E8C741"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251FCD8F" w14:textId="77777777" w:rsidR="00557E75" w:rsidRPr="00286DED" w:rsidRDefault="00557E75" w:rsidP="00FB7794">
            <w:pPr>
              <w:tabs>
                <w:tab w:val="left" w:pos="360"/>
              </w:tabs>
              <w:snapToGrid w:val="0"/>
              <w:spacing w:before="120" w:after="120" w:line="200" w:lineRule="atLeast"/>
              <w:jc w:val="both"/>
              <w:rPr>
                <w:color w:val="000000" w:themeColor="text1"/>
              </w:rPr>
            </w:pPr>
            <w:r w:rsidRPr="00286DED">
              <w:rPr>
                <w:b/>
                <w:color w:val="000000" w:themeColor="text1"/>
              </w:rPr>
              <w:t>11.1. Giải trình công nghệ của đề tài, đề án nghiên cứu và phát triển công nghệ cao</w:t>
            </w:r>
            <w:r w:rsidRPr="00286DED">
              <w:rPr>
                <w:color w:val="000000" w:themeColor="text1"/>
              </w:rPr>
              <w:t xml:space="preserve">: </w:t>
            </w:r>
          </w:p>
          <w:p w14:paraId="501DB3D3" w14:textId="77777777" w:rsidR="00557E75" w:rsidRPr="00286DED" w:rsidRDefault="00557E75" w:rsidP="008124AB">
            <w:pPr>
              <w:widowControl w:val="0"/>
              <w:numPr>
                <w:ilvl w:val="0"/>
                <w:numId w:val="23"/>
              </w:numPr>
              <w:suppressAutoHyphens/>
              <w:snapToGrid w:val="0"/>
              <w:spacing w:before="29" w:after="29" w:line="200" w:lineRule="atLeast"/>
              <w:jc w:val="both"/>
              <w:rPr>
                <w:color w:val="000000" w:themeColor="text1"/>
              </w:rPr>
            </w:pPr>
            <w:r w:rsidRPr="00286DED">
              <w:rPr>
                <w:color w:val="000000" w:themeColor="text1"/>
              </w:rPr>
              <w:t>Nêu tóm tắt công nghệ của đề tài, đề án, quy trình công nghệ, đặc điểm nổi bật của công nghệ.</w:t>
            </w:r>
          </w:p>
          <w:p w14:paraId="1E888D6E" w14:textId="77777777" w:rsidR="00557E75" w:rsidRPr="00286DED" w:rsidRDefault="00557E75" w:rsidP="008124AB">
            <w:pPr>
              <w:widowControl w:val="0"/>
              <w:numPr>
                <w:ilvl w:val="0"/>
                <w:numId w:val="23"/>
              </w:numPr>
              <w:suppressAutoHyphens/>
              <w:snapToGrid w:val="0"/>
              <w:spacing w:before="29" w:after="29" w:line="200" w:lineRule="atLeast"/>
              <w:jc w:val="both"/>
              <w:rPr>
                <w:color w:val="000000" w:themeColor="text1"/>
                <w:spacing w:val="-4"/>
                <w:lang w:val="vi-VN"/>
              </w:rPr>
            </w:pPr>
            <w:r w:rsidRPr="00286DED">
              <w:rPr>
                <w:color w:val="000000" w:themeColor="text1"/>
              </w:rPr>
              <w:t>Giải trình rõ c</w:t>
            </w:r>
            <w:r w:rsidRPr="00286DED">
              <w:rPr>
                <w:color w:val="000000" w:themeColor="text1"/>
                <w:spacing w:val="-4"/>
                <w:lang w:val="vi-VN"/>
              </w:rPr>
              <w:t xml:space="preserve">ông nghệ được nghiên cứu trong đề tài, đề án phải thuộc Danh mục công nghệ cao được ưu tiên đầu tư phát triển được ban hành kèm theo </w:t>
            </w:r>
            <w:r w:rsidRPr="00286DED">
              <w:rPr>
                <w:color w:val="000000" w:themeColor="text1"/>
              </w:rPr>
              <w:t>Quyết định của Thủ tướng Chính phủ</w:t>
            </w:r>
            <w:r w:rsidRPr="00286DED">
              <w:rPr>
                <w:color w:val="000000" w:themeColor="text1"/>
                <w:spacing w:val="-4"/>
              </w:rPr>
              <w:t>.</w:t>
            </w:r>
          </w:p>
          <w:p w14:paraId="77A67E63" w14:textId="77777777" w:rsidR="00557E75" w:rsidRPr="00286DED" w:rsidRDefault="00557E75" w:rsidP="008124AB">
            <w:pPr>
              <w:widowControl w:val="0"/>
              <w:numPr>
                <w:ilvl w:val="0"/>
                <w:numId w:val="23"/>
              </w:numPr>
              <w:suppressAutoHyphens/>
              <w:snapToGrid w:val="0"/>
              <w:spacing w:before="29" w:after="29" w:line="200" w:lineRule="atLeast"/>
              <w:jc w:val="both"/>
              <w:rPr>
                <w:color w:val="000000" w:themeColor="text1"/>
                <w:lang w:val="vi-VN"/>
              </w:rPr>
            </w:pPr>
            <w:r w:rsidRPr="00286DED">
              <w:rPr>
                <w:color w:val="000000" w:themeColor="text1"/>
                <w:lang w:val="vi-VN"/>
              </w:rPr>
              <w:t>Yếu tố trực tiếp về công nghệ: sự hoàn thiện của công nghệ; phương án lựa chọn công nghệ (phân tích, so sánh ưu nhược điểm của từng phương án và trên cơ sở xem xét tính hoàn thiện của công nghệ); mức độ tiên tiến của dây chuyền công nghệ; tính mới của công nghệ; tính thích hợp của công nghệ; phương án lựa chọn công nghệ.</w:t>
            </w:r>
          </w:p>
          <w:p w14:paraId="494B9C77" w14:textId="77777777" w:rsidR="00557E75" w:rsidRPr="00286DED" w:rsidRDefault="00557E75" w:rsidP="008124AB">
            <w:pPr>
              <w:widowControl w:val="0"/>
              <w:numPr>
                <w:ilvl w:val="0"/>
                <w:numId w:val="23"/>
              </w:numPr>
              <w:suppressAutoHyphens/>
              <w:snapToGrid w:val="0"/>
              <w:spacing w:before="29" w:after="29" w:line="200" w:lineRule="atLeast"/>
              <w:jc w:val="both"/>
              <w:rPr>
                <w:color w:val="000000" w:themeColor="text1"/>
                <w:lang w:val="vi-VN"/>
              </w:rPr>
            </w:pPr>
            <w:r w:rsidRPr="00286DED">
              <w:rPr>
                <w:color w:val="000000" w:themeColor="text1"/>
                <w:lang w:val="vi-VN"/>
              </w:rPr>
              <w:t>Yếu tố gián tiếp của công nghệ: nguồn cung cấp nguyên vật liệu, linh kiện, phụ tùng cho sản xuất; sự phù hợp của địa điểm thực hiện đề tài, đề án đối với dây chuyền công nghệ đề tài, dự án; hiệu quả của công nghệ đối với sự phát triển của địa phương ngành sản xuất; ưu tiên các đề tài, đề án nghiên cứu và phát triển công nghệ cao có sử dụng nguyên, nhiên, vật liệu, linh kiện, phụ tùng sản xuất trong nước.</w:t>
            </w:r>
          </w:p>
          <w:p w14:paraId="74BE6ED9" w14:textId="77777777" w:rsidR="00557E75" w:rsidRPr="00286DED" w:rsidRDefault="00557E75" w:rsidP="008124AB">
            <w:pPr>
              <w:widowControl w:val="0"/>
              <w:numPr>
                <w:ilvl w:val="0"/>
                <w:numId w:val="23"/>
              </w:numPr>
              <w:suppressAutoHyphens/>
              <w:snapToGrid w:val="0"/>
              <w:spacing w:before="29" w:after="29" w:line="200" w:lineRule="atLeast"/>
              <w:jc w:val="both"/>
              <w:rPr>
                <w:color w:val="000000" w:themeColor="text1"/>
                <w:lang w:val="vi-VN"/>
              </w:rPr>
            </w:pPr>
            <w:r w:rsidRPr="00286DED">
              <w:rPr>
                <w:color w:val="000000" w:themeColor="text1"/>
                <w:lang w:val="vi-VN"/>
              </w:rPr>
              <w:t xml:space="preserve">Giải trình rõ việc thực hiện theo các quy định hiện hành của pháp luật về chuyển giao công nghệ (nếu có), trong đó yêu cầu thông tin về giá trị hợp đồng, bản quyền, thời hạn,... </w:t>
            </w:r>
          </w:p>
          <w:p w14:paraId="48AF7112" w14:textId="77777777" w:rsidR="00557E75" w:rsidRPr="00286DED" w:rsidRDefault="00557E75" w:rsidP="00FB7794">
            <w:pPr>
              <w:tabs>
                <w:tab w:val="left" w:pos="360"/>
              </w:tabs>
              <w:snapToGrid w:val="0"/>
              <w:spacing w:before="120" w:after="120" w:line="200" w:lineRule="atLeast"/>
              <w:jc w:val="both"/>
              <w:rPr>
                <w:b/>
                <w:color w:val="000000" w:themeColor="text1"/>
                <w:lang w:val="vi-VN"/>
              </w:rPr>
            </w:pPr>
            <w:r w:rsidRPr="00286DED">
              <w:rPr>
                <w:b/>
                <w:color w:val="000000" w:themeColor="text1"/>
                <w:lang w:val="vi-VN"/>
              </w:rPr>
              <w:t xml:space="preserve">11.2. Giải trình đề tài, đề án đáp ứng một trong các trường hợp sau: </w:t>
            </w:r>
          </w:p>
          <w:p w14:paraId="0D918B4C" w14:textId="77777777" w:rsidR="00557E75" w:rsidRPr="00286DED" w:rsidRDefault="00557E75" w:rsidP="008124AB">
            <w:pPr>
              <w:numPr>
                <w:ilvl w:val="0"/>
                <w:numId w:val="24"/>
              </w:numPr>
              <w:suppressAutoHyphens/>
              <w:spacing w:before="29" w:after="29" w:line="200" w:lineRule="atLeast"/>
              <w:jc w:val="both"/>
              <w:rPr>
                <w:color w:val="000000" w:themeColor="text1"/>
                <w:spacing w:val="-4"/>
                <w:lang w:val="vi-VN" w:eastAsia="ar-SA"/>
              </w:rPr>
            </w:pPr>
            <w:r w:rsidRPr="00286DED">
              <w:rPr>
                <w:color w:val="000000" w:themeColor="text1"/>
                <w:spacing w:val="-4"/>
                <w:lang w:val="vi-VN" w:eastAsia="ar-SA"/>
              </w:rPr>
              <w:t xml:space="preserve">Công nghệ được sử dụng trong đề tài, đề án phải là công nghệ thuộc Danh mục công nghệ cao được ưu tiên đầu tư phát triển được ban hành kèm theo </w:t>
            </w:r>
            <w:r w:rsidRPr="00286DED">
              <w:rPr>
                <w:color w:val="000000" w:themeColor="text1"/>
                <w:lang w:val="vi-VN" w:eastAsia="ar-SA"/>
              </w:rPr>
              <w:t>Quyết định  của Thủ tướng Chính phủ</w:t>
            </w:r>
            <w:r w:rsidRPr="00286DED">
              <w:rPr>
                <w:color w:val="000000" w:themeColor="text1"/>
                <w:spacing w:val="-4"/>
                <w:lang w:val="vi-VN" w:eastAsia="ar-SA"/>
              </w:rPr>
              <w:t>.</w:t>
            </w:r>
          </w:p>
          <w:p w14:paraId="2399883A" w14:textId="77777777" w:rsidR="00557E75" w:rsidRPr="00286DED" w:rsidRDefault="00557E75" w:rsidP="008124AB">
            <w:pPr>
              <w:numPr>
                <w:ilvl w:val="0"/>
                <w:numId w:val="24"/>
              </w:numPr>
              <w:suppressAutoHyphens/>
              <w:spacing w:before="29" w:after="29" w:line="200" w:lineRule="atLeast"/>
              <w:jc w:val="both"/>
              <w:rPr>
                <w:color w:val="000000" w:themeColor="text1"/>
                <w:spacing w:val="-4"/>
                <w:lang w:val="vi-VN" w:eastAsia="ar-SA"/>
              </w:rPr>
            </w:pPr>
            <w:r w:rsidRPr="00286DED">
              <w:rPr>
                <w:color w:val="000000" w:themeColor="text1"/>
                <w:lang w:val="fr-FR" w:eastAsia="ar-SA"/>
              </w:rPr>
              <w:t>Đề tài, đề án</w:t>
            </w:r>
            <w:r w:rsidRPr="00286DED">
              <w:rPr>
                <w:color w:val="000000" w:themeColor="text1"/>
                <w:spacing w:val="-4"/>
                <w:lang w:val="vi-VN" w:eastAsia="ar-SA"/>
              </w:rPr>
              <w:t xml:space="preserve"> thuộc một trong các trường hợp sau: </w:t>
            </w:r>
          </w:p>
          <w:p w14:paraId="540BD397" w14:textId="77777777" w:rsidR="00557E75" w:rsidRPr="00286DED" w:rsidRDefault="00557E75" w:rsidP="00FB7794">
            <w:pPr>
              <w:suppressAutoHyphens/>
              <w:spacing w:before="29" w:after="29" w:line="200" w:lineRule="atLeast"/>
              <w:ind w:left="720"/>
              <w:jc w:val="both"/>
              <w:rPr>
                <w:color w:val="000000" w:themeColor="text1"/>
                <w:spacing w:val="-4"/>
                <w:lang w:val="vi-VN" w:eastAsia="ar-SA"/>
              </w:rPr>
            </w:pPr>
            <w:r w:rsidRPr="00286DED">
              <w:rPr>
                <w:color w:val="000000" w:themeColor="text1"/>
                <w:spacing w:val="-4"/>
                <w:lang w:val="vi-VN" w:eastAsia="ar-SA"/>
              </w:rPr>
              <w:t>a) Nghiên cứu ứng dụng công nghệ cao: từ kết quả nghiên cứu khoa học và phát triển công nghệ; từ công nghệ cao được giao; từ công nghệ cao được nhập khẩu, nhằm tiếp thu, làm chủ việc ứng dụng công nghệ cao phù hợp với điều kiện kinh tế Việt Nam.</w:t>
            </w:r>
          </w:p>
          <w:p w14:paraId="64C11C5F" w14:textId="77777777" w:rsidR="00557E75" w:rsidRPr="00286DED" w:rsidRDefault="00557E75" w:rsidP="00FB7794">
            <w:pPr>
              <w:suppressAutoHyphens/>
              <w:spacing w:before="29" w:after="29" w:line="200" w:lineRule="atLeast"/>
              <w:ind w:left="720"/>
              <w:jc w:val="both"/>
              <w:rPr>
                <w:color w:val="000000" w:themeColor="text1"/>
                <w:spacing w:val="-4"/>
                <w:lang w:val="vi-VN" w:eastAsia="ar-SA"/>
              </w:rPr>
            </w:pPr>
            <w:r w:rsidRPr="00286DED">
              <w:rPr>
                <w:color w:val="000000" w:themeColor="text1"/>
                <w:spacing w:val="-4"/>
                <w:lang w:val="vi-VN" w:eastAsia="ar-SA"/>
              </w:rPr>
              <w:t>b) Nghiên cứu tạo ra công nghệ cao thay thế công nghệ nhập khẩu từ nước ngoài: nghiên cứu từng phần của công nghệ nhập khẩu; nghiên cứu giải mã công nghệ để tiếp thu các</w:t>
            </w:r>
            <w:r w:rsidRPr="00286DED">
              <w:rPr>
                <w:bCs/>
                <w:color w:val="000000" w:themeColor="text1"/>
                <w:spacing w:val="-4"/>
                <w:lang w:val="nl-NL" w:eastAsia="ar-SA"/>
              </w:rPr>
              <w:t xml:space="preserve"> giải pháp, quy trình, bí quyết kỹ thuật của công nghệ, từng bước hoàn thiện công nghệ, nâng cao tỷ trọng nội địa hoá các công nghệ được nhập khẩu</w:t>
            </w:r>
            <w:r w:rsidRPr="00286DED">
              <w:rPr>
                <w:color w:val="000000" w:themeColor="text1"/>
                <w:spacing w:val="-4"/>
                <w:lang w:val="vi-VN" w:eastAsia="ar-SA"/>
              </w:rPr>
              <w:t>.</w:t>
            </w:r>
          </w:p>
          <w:p w14:paraId="5F6A6484" w14:textId="77777777" w:rsidR="00557E75" w:rsidRPr="00286DED" w:rsidRDefault="00557E75" w:rsidP="00FB7794">
            <w:pPr>
              <w:suppressAutoHyphens/>
              <w:spacing w:before="29" w:after="29" w:line="200" w:lineRule="atLeast"/>
              <w:ind w:left="720"/>
              <w:jc w:val="both"/>
              <w:rPr>
                <w:bCs/>
                <w:color w:val="000000" w:themeColor="text1"/>
                <w:spacing w:val="-4"/>
                <w:lang w:val="nl-NL" w:eastAsia="ar-SA"/>
              </w:rPr>
            </w:pPr>
            <w:r w:rsidRPr="00286DED">
              <w:rPr>
                <w:bCs/>
                <w:color w:val="000000" w:themeColor="text1"/>
                <w:spacing w:val="-4"/>
                <w:lang w:val="vi-VN" w:eastAsia="ar-SA"/>
              </w:rPr>
              <w:t>c) Nghiên cứu sáng tạo công nghệ cao mới</w:t>
            </w:r>
            <w:r w:rsidRPr="00286DED">
              <w:rPr>
                <w:bCs/>
                <w:color w:val="000000" w:themeColor="text1"/>
                <w:spacing w:val="-4"/>
                <w:lang w:val="nl-NL" w:eastAsia="ar-SA"/>
              </w:rPr>
              <w:t xml:space="preserve"> để tạo ra công nghệ cao lần đầu tiên được tạo ra tại Việt Nam.</w:t>
            </w:r>
          </w:p>
          <w:p w14:paraId="0F9F0D66" w14:textId="77777777" w:rsidR="00557E75" w:rsidRPr="00286DED" w:rsidRDefault="00557E75" w:rsidP="00FB7794">
            <w:pPr>
              <w:suppressAutoHyphens/>
              <w:spacing w:before="29" w:after="29" w:line="200" w:lineRule="atLeast"/>
              <w:ind w:left="720"/>
              <w:jc w:val="both"/>
              <w:rPr>
                <w:bCs/>
                <w:color w:val="000000" w:themeColor="text1"/>
                <w:spacing w:val="-4"/>
                <w:lang w:val="nl-NL" w:eastAsia="ar-SA"/>
              </w:rPr>
            </w:pPr>
          </w:p>
          <w:p w14:paraId="63D1B5AE" w14:textId="77777777" w:rsidR="00557E75" w:rsidRPr="00286DED" w:rsidRDefault="00557E75" w:rsidP="008124AB">
            <w:pPr>
              <w:widowControl w:val="0"/>
              <w:numPr>
                <w:ilvl w:val="0"/>
                <w:numId w:val="25"/>
              </w:numPr>
              <w:suppressAutoHyphens/>
              <w:autoSpaceDE w:val="0"/>
              <w:spacing w:before="29" w:after="29" w:line="200" w:lineRule="atLeast"/>
              <w:jc w:val="both"/>
              <w:rPr>
                <w:bCs/>
                <w:color w:val="000000" w:themeColor="text1"/>
                <w:spacing w:val="-2"/>
                <w:lang w:val="nl-NL"/>
              </w:rPr>
            </w:pPr>
            <w:r w:rsidRPr="00286DED">
              <w:rPr>
                <w:bCs/>
                <w:color w:val="000000" w:themeColor="text1"/>
                <w:spacing w:val="-2"/>
                <w:lang w:val="fr-FR"/>
              </w:rPr>
              <w:t>Đề tài, đề án phải có tính mới, có khả năng đăng ký bảo hộ quyền sở hữu trí tuệ; có tính độc đáo, đóng góp cho việc nâng cao trình độ và tiềm lực công nghệ cao của Việt Nam; có khả năng</w:t>
            </w:r>
            <w:r w:rsidRPr="00286DED">
              <w:rPr>
                <w:bCs/>
                <w:color w:val="000000" w:themeColor="text1"/>
                <w:spacing w:val="-2"/>
                <w:lang w:val="nl-NL"/>
              </w:rPr>
              <w:t xml:space="preserve"> chuyển giao vào sản xuất trên qui mô công nghiệp.</w:t>
            </w:r>
          </w:p>
          <w:p w14:paraId="7F33B3D1" w14:textId="77777777" w:rsidR="00557E75" w:rsidRPr="00286DED" w:rsidRDefault="00557E75" w:rsidP="00FB7794">
            <w:pPr>
              <w:widowControl w:val="0"/>
              <w:tabs>
                <w:tab w:val="left" w:pos="415"/>
              </w:tabs>
              <w:snapToGrid w:val="0"/>
              <w:spacing w:before="29" w:after="29" w:line="200" w:lineRule="atLeast"/>
              <w:ind w:left="622" w:right="2" w:hanging="562"/>
              <w:jc w:val="both"/>
              <w:rPr>
                <w:color w:val="000000" w:themeColor="text1"/>
                <w:lang w:val="nl-NL"/>
              </w:rPr>
            </w:pPr>
            <w:r w:rsidRPr="00286DED">
              <w:rPr>
                <w:b/>
                <w:bCs/>
                <w:color w:val="000000" w:themeColor="text1"/>
                <w:spacing w:val="-2"/>
                <w:lang w:val="nl-NL"/>
              </w:rPr>
              <w:t>11.</w:t>
            </w:r>
            <w:r w:rsidRPr="00286DED">
              <w:rPr>
                <w:b/>
                <w:color w:val="000000" w:themeColor="text1"/>
                <w:lang w:val="nl-NL"/>
              </w:rPr>
              <w:t xml:space="preserve">3. Giải trình về lực lượng lao động tham gia đề tài, đề án: </w:t>
            </w:r>
            <w:r w:rsidRPr="00286DED">
              <w:rPr>
                <w:color w:val="000000" w:themeColor="text1"/>
                <w:lang w:val="fr-FR"/>
              </w:rPr>
              <w:t>Số lượng cán bộ trực tiếp tham gia thực hiện hoạt động nghiên cứu và phát triển phải đạt ít nhất 85% tổng số cán bộ của đề tài, đề án, trong đó số cán bộ có bằng đại học trở lên chiếm ít nhất 85%</w:t>
            </w:r>
            <w:r w:rsidRPr="00286DED">
              <w:rPr>
                <w:b/>
                <w:color w:val="000000" w:themeColor="text1"/>
                <w:lang w:val="fr-FR"/>
              </w:rPr>
              <w:t xml:space="preserve"> </w:t>
            </w:r>
            <w:r w:rsidRPr="00286DED">
              <w:rPr>
                <w:i/>
                <w:color w:val="000000" w:themeColor="text1"/>
                <w:lang w:val="nl-NL"/>
              </w:rPr>
              <w:t>(kèm theo các văn bằng, chứng chỉ)</w:t>
            </w:r>
            <w:r w:rsidRPr="00286DED">
              <w:rPr>
                <w:color w:val="000000" w:themeColor="text1"/>
                <w:lang w:val="nl-NL"/>
              </w:rPr>
              <w:t xml:space="preserve">. </w:t>
            </w:r>
          </w:p>
          <w:p w14:paraId="7D86506F" w14:textId="77777777" w:rsidR="00557E75" w:rsidRPr="00286DED" w:rsidRDefault="00557E75" w:rsidP="00FB7794">
            <w:pPr>
              <w:widowControl w:val="0"/>
              <w:tabs>
                <w:tab w:val="left" w:pos="415"/>
              </w:tabs>
              <w:snapToGrid w:val="0"/>
              <w:spacing w:before="115" w:after="29" w:line="200" w:lineRule="atLeast"/>
              <w:ind w:left="622" w:right="2" w:hanging="562"/>
              <w:jc w:val="both"/>
              <w:rPr>
                <w:color w:val="000000" w:themeColor="text1"/>
                <w:spacing w:val="-2"/>
                <w:lang w:val="fr-FR"/>
              </w:rPr>
            </w:pPr>
            <w:r w:rsidRPr="00286DED">
              <w:rPr>
                <w:b/>
                <w:color w:val="000000" w:themeColor="text1"/>
                <w:lang w:val="nl-NL"/>
              </w:rPr>
              <w:t xml:space="preserve">11.4. Giải trình về hoạt động tổ chức chủ trì đề tài, đề án: </w:t>
            </w:r>
            <w:r w:rsidRPr="00286DED">
              <w:rPr>
                <w:color w:val="000000" w:themeColor="text1"/>
                <w:lang w:val="nl-NL"/>
              </w:rPr>
              <w:t>t</w:t>
            </w:r>
            <w:r w:rsidRPr="00286DED">
              <w:rPr>
                <w:color w:val="000000" w:themeColor="text1"/>
                <w:spacing w:val="-2"/>
                <w:lang w:val="fr-FR"/>
              </w:rPr>
              <w:t>ổ chức, cá nhân chủ trì đề tài, đề án có năng lực hoặc huy động nguồn lực từ bên ngoài để bảo đảm được tài chính, quản lý, công nghệ, sở hữu trí tuệ, pháp lý và những yếu tố quan trọng khác cho việc thực hiện thành công đề tài, đề án; có khả năng tổ chức triển khai kết quả đề tài, đề án vào sản xuất với quy mô lớn; có khả năng hợp tác trong và ngoài nước để triển khai đề tài, đề án.</w:t>
            </w:r>
          </w:p>
          <w:p w14:paraId="24C8A7BD" w14:textId="77777777" w:rsidR="00557E75" w:rsidRPr="00286DED" w:rsidRDefault="00557E75" w:rsidP="00FB7794">
            <w:pPr>
              <w:widowControl w:val="0"/>
              <w:tabs>
                <w:tab w:val="left" w:pos="435"/>
              </w:tabs>
              <w:snapToGrid w:val="0"/>
              <w:spacing w:before="86" w:after="29" w:line="200" w:lineRule="atLeast"/>
              <w:ind w:left="642" w:right="2" w:hanging="660"/>
              <w:jc w:val="both"/>
              <w:rPr>
                <w:color w:val="000000" w:themeColor="text1"/>
                <w:lang w:val="fr-FR"/>
              </w:rPr>
            </w:pPr>
            <w:r w:rsidRPr="00286DED">
              <w:rPr>
                <w:b/>
                <w:color w:val="000000" w:themeColor="text1"/>
                <w:lang w:val="fr-FR"/>
              </w:rPr>
              <w:t>11.5. Giải trình việc tuân thủ các tiêu chuẩn và quy chuẩn kỹ thuật về môi trường của đề tài, đề án</w:t>
            </w:r>
            <w:r w:rsidRPr="00286DED">
              <w:rPr>
                <w:color w:val="000000" w:themeColor="text1"/>
                <w:lang w:val="fr-FR"/>
              </w:rPr>
              <w:t xml:space="preserve">: </w:t>
            </w:r>
            <w:r w:rsidRPr="00286DED">
              <w:rPr>
                <w:bCs/>
                <w:color w:val="000000" w:themeColor="text1"/>
                <w:spacing w:val="-2"/>
                <w:lang w:val="fr-FR"/>
              </w:rPr>
              <w:t>phải tuân thủ các tiêu chuẩn và quy chuẩn kỹ thuật về môi trường trong lĩnh vực hoạt động của đề tài, đề án theo quy định của pháp luật Việt Nam. Khuyến khích đề tài, đề án đạt các tiêu chuẩn quốc tế về môi trường như ISO 14000 hoặc tiêu chuẩn tương đương. C</w:t>
            </w:r>
            <w:r w:rsidRPr="00286DED">
              <w:rPr>
                <w:color w:val="000000" w:themeColor="text1"/>
                <w:lang w:val="fr-FR"/>
              </w:rPr>
              <w:t>ác yếu tố ảnh hưởng của công nghệ đối với môi trường (đặc biệt là nguy cơ tiềm ẩn sự cố môi trường); các giải pháp công nghệ xử lý môi trường; những thuận lợi và khó khăn trong việc bảo vệ môi trường đối với địa điểm thực hiện đề tài, đề án.</w:t>
            </w:r>
          </w:p>
          <w:p w14:paraId="40D7C96A" w14:textId="77777777" w:rsidR="00557E75" w:rsidRPr="00286DED" w:rsidRDefault="00557E75" w:rsidP="00FB7794">
            <w:pPr>
              <w:widowControl w:val="0"/>
              <w:tabs>
                <w:tab w:val="left" w:pos="360"/>
              </w:tabs>
              <w:snapToGrid w:val="0"/>
              <w:spacing w:before="29" w:after="29" w:line="200" w:lineRule="atLeast"/>
              <w:jc w:val="both"/>
              <w:rPr>
                <w:b/>
                <w:color w:val="000000" w:themeColor="text1"/>
                <w:lang w:val="fr-FR"/>
              </w:rPr>
            </w:pPr>
            <w:r w:rsidRPr="00286DED">
              <w:rPr>
                <w:b/>
                <w:color w:val="000000" w:themeColor="text1"/>
                <w:lang w:val="fr-FR"/>
              </w:rPr>
              <w:t>11.6. Những vấn đề khác có liên quan (nếu có):</w:t>
            </w:r>
          </w:p>
          <w:p w14:paraId="3156B37C" w14:textId="77777777" w:rsidR="00557E75" w:rsidRPr="00286DED" w:rsidRDefault="00557E75" w:rsidP="008124AB">
            <w:pPr>
              <w:numPr>
                <w:ilvl w:val="0"/>
                <w:numId w:val="26"/>
              </w:numPr>
              <w:suppressAutoHyphens/>
              <w:snapToGrid w:val="0"/>
              <w:spacing w:before="29" w:after="29" w:line="200" w:lineRule="atLeast"/>
              <w:ind w:right="-6"/>
              <w:jc w:val="both"/>
              <w:rPr>
                <w:color w:val="000000" w:themeColor="text1"/>
                <w:lang w:val="fr-FR"/>
              </w:rPr>
            </w:pPr>
            <w:r w:rsidRPr="00286DED">
              <w:rPr>
                <w:color w:val="000000" w:themeColor="text1"/>
                <w:lang w:val="fr-FR"/>
              </w:rPr>
              <w:t>Sử dụng nguyên, nhiên, vật liệu, linh kiện, phụ tùng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14:paraId="66307CED" w14:textId="77777777" w:rsidR="00557E75" w:rsidRPr="00286DED" w:rsidRDefault="00557E75" w:rsidP="008124AB">
            <w:pPr>
              <w:numPr>
                <w:ilvl w:val="0"/>
                <w:numId w:val="26"/>
              </w:numPr>
              <w:suppressAutoHyphens/>
              <w:snapToGrid w:val="0"/>
              <w:spacing w:before="29" w:after="29" w:line="200" w:lineRule="atLeast"/>
              <w:ind w:right="-6"/>
              <w:jc w:val="both"/>
              <w:rPr>
                <w:color w:val="000000" w:themeColor="text1"/>
                <w:lang w:val="fr-FR"/>
              </w:rPr>
            </w:pPr>
            <w:r w:rsidRPr="00286DED">
              <w:rPr>
                <w:color w:val="000000" w:themeColor="text1"/>
                <w:lang w:val="fr-FR"/>
              </w:rPr>
              <w:t>Năng lực chuyên môn, năng lực tài chính (khả năng huy động vốn, hoàn vốn, trả nợ,...) của doanh nghiệp.</w:t>
            </w:r>
          </w:p>
          <w:p w14:paraId="6D358AFA" w14:textId="77777777" w:rsidR="00557E75" w:rsidRPr="00286DED" w:rsidRDefault="00557E75" w:rsidP="008124AB">
            <w:pPr>
              <w:numPr>
                <w:ilvl w:val="0"/>
                <w:numId w:val="26"/>
              </w:numPr>
              <w:suppressAutoHyphens/>
              <w:snapToGrid w:val="0"/>
              <w:spacing w:before="29" w:after="29" w:line="200" w:lineRule="atLeast"/>
              <w:ind w:right="-6"/>
              <w:jc w:val="both"/>
              <w:rPr>
                <w:color w:val="000000" w:themeColor="text1"/>
                <w:lang w:val="fr-FR"/>
              </w:rPr>
            </w:pPr>
            <w:r w:rsidRPr="00286DED">
              <w:rPr>
                <w:color w:val="000000" w:themeColor="text1"/>
                <w:lang w:val="fr-FR"/>
              </w:rPr>
              <w:t>Hiệu quả của đề tài, đề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v.v...), đối với địa phương, ngành (nâng cao trình độ công nghệ của ngành, góp phần đổi mới công nghệ của địa phương,...).</w:t>
            </w:r>
          </w:p>
          <w:p w14:paraId="3A2194D4" w14:textId="77777777" w:rsidR="00557E75" w:rsidRPr="00286DED" w:rsidRDefault="00557E75" w:rsidP="008124AB">
            <w:pPr>
              <w:numPr>
                <w:ilvl w:val="0"/>
                <w:numId w:val="26"/>
              </w:numPr>
              <w:suppressAutoHyphens/>
              <w:snapToGrid w:val="0"/>
              <w:spacing w:before="29" w:after="29" w:line="200" w:lineRule="atLeast"/>
              <w:ind w:right="-6"/>
              <w:jc w:val="both"/>
              <w:rPr>
                <w:color w:val="000000" w:themeColor="text1"/>
                <w:lang w:val="fr-FR"/>
              </w:rPr>
            </w:pPr>
            <w:r w:rsidRPr="00286DED">
              <w:rPr>
                <w:color w:val="000000" w:themeColor="text1"/>
                <w:lang w:val="fr-FR"/>
              </w:rPr>
              <w:t>Lao động và đào tạo.</w:t>
            </w:r>
          </w:p>
          <w:p w14:paraId="3557542B" w14:textId="77777777" w:rsidR="00557E75" w:rsidRPr="00286DED" w:rsidRDefault="00557E75" w:rsidP="008124AB">
            <w:pPr>
              <w:numPr>
                <w:ilvl w:val="0"/>
                <w:numId w:val="26"/>
              </w:numPr>
              <w:suppressAutoHyphens/>
              <w:snapToGrid w:val="0"/>
              <w:spacing w:before="29" w:after="29" w:line="200" w:lineRule="atLeast"/>
              <w:ind w:right="-6"/>
              <w:jc w:val="both"/>
              <w:rPr>
                <w:color w:val="000000" w:themeColor="text1"/>
                <w:lang w:val="fr-FR"/>
              </w:rPr>
            </w:pPr>
            <w:r w:rsidRPr="00286DED">
              <w:rPr>
                <w:color w:val="000000" w:themeColor="text1"/>
                <w:lang w:val="fr-FR"/>
              </w:rPr>
              <w:t xml:space="preserve">An toàn và vệ sinh lao động, phòng chống cháy nổ. </w:t>
            </w:r>
          </w:p>
          <w:p w14:paraId="7244D693" w14:textId="77777777" w:rsidR="00557E75" w:rsidRPr="00286DED" w:rsidRDefault="00557E75" w:rsidP="008124AB">
            <w:pPr>
              <w:numPr>
                <w:ilvl w:val="0"/>
                <w:numId w:val="26"/>
              </w:numPr>
              <w:suppressAutoHyphens/>
              <w:snapToGrid w:val="0"/>
              <w:spacing w:before="29" w:after="29" w:line="200" w:lineRule="atLeast"/>
              <w:ind w:right="-6"/>
              <w:jc w:val="both"/>
              <w:rPr>
                <w:color w:val="000000" w:themeColor="text1"/>
              </w:rPr>
            </w:pPr>
            <w:r w:rsidRPr="00286DED">
              <w:rPr>
                <w:color w:val="000000" w:themeColor="text1"/>
              </w:rPr>
              <w:t>.....</w:t>
            </w:r>
          </w:p>
        </w:tc>
      </w:tr>
      <w:tr w:rsidR="00286DED" w:rsidRPr="00286DED" w14:paraId="37B07DFB" w14:textId="77777777" w:rsidTr="00FB7794">
        <w:tc>
          <w:tcPr>
            <w:tcW w:w="709" w:type="dxa"/>
            <w:gridSpan w:val="2"/>
            <w:tcBorders>
              <w:top w:val="single" w:sz="4" w:space="0" w:color="000000"/>
              <w:left w:val="single" w:sz="4" w:space="0" w:color="000000"/>
              <w:bottom w:val="single" w:sz="4" w:space="0" w:color="000000"/>
            </w:tcBorders>
          </w:tcPr>
          <w:p w14:paraId="5E30DA35"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12</w:t>
            </w:r>
          </w:p>
        </w:tc>
        <w:tc>
          <w:tcPr>
            <w:tcW w:w="8930" w:type="dxa"/>
            <w:gridSpan w:val="11"/>
            <w:tcBorders>
              <w:top w:val="single" w:sz="4" w:space="0" w:color="000000"/>
              <w:left w:val="single" w:sz="4" w:space="0" w:color="000000"/>
              <w:bottom w:val="single" w:sz="4" w:space="0" w:color="000000"/>
              <w:right w:val="single" w:sz="4" w:space="0" w:color="000000"/>
            </w:tcBorders>
          </w:tcPr>
          <w:p w14:paraId="13301C0B" w14:textId="77777777" w:rsidR="00557E75" w:rsidRPr="00286DED" w:rsidRDefault="00557E75" w:rsidP="00FB7794">
            <w:pPr>
              <w:snapToGrid w:val="0"/>
              <w:spacing w:before="29" w:after="29" w:line="200" w:lineRule="atLeast"/>
              <w:jc w:val="both"/>
              <w:rPr>
                <w:b/>
                <w:color w:val="000000" w:themeColor="text1"/>
              </w:rPr>
            </w:pPr>
            <w:r w:rsidRPr="00286DED">
              <w:rPr>
                <w:b/>
                <w:color w:val="000000" w:themeColor="text1"/>
              </w:rPr>
              <w:t>Tiến độ thực hiện</w:t>
            </w:r>
          </w:p>
        </w:tc>
      </w:tr>
      <w:tr w:rsidR="00286DED" w:rsidRPr="00286DED" w14:paraId="74A67937" w14:textId="77777777" w:rsidTr="00FB7794">
        <w:trPr>
          <w:trHeight w:val="976"/>
        </w:trPr>
        <w:tc>
          <w:tcPr>
            <w:tcW w:w="709" w:type="dxa"/>
            <w:gridSpan w:val="2"/>
            <w:tcBorders>
              <w:top w:val="single" w:sz="4" w:space="0" w:color="000000"/>
              <w:left w:val="single" w:sz="4" w:space="0" w:color="000000"/>
              <w:bottom w:val="single" w:sz="4" w:space="0" w:color="000000"/>
            </w:tcBorders>
            <w:vAlign w:val="center"/>
          </w:tcPr>
          <w:p w14:paraId="08DDD191" w14:textId="77777777" w:rsidR="00557E75" w:rsidRPr="00286DED" w:rsidRDefault="00557E75" w:rsidP="00FB7794">
            <w:pPr>
              <w:snapToGrid w:val="0"/>
              <w:spacing w:before="230" w:after="29" w:line="200" w:lineRule="atLeast"/>
              <w:jc w:val="center"/>
              <w:rPr>
                <w:color w:val="000000" w:themeColor="text1"/>
                <w:szCs w:val="24"/>
              </w:rPr>
            </w:pPr>
            <w:r w:rsidRPr="00286DED">
              <w:rPr>
                <w:color w:val="000000" w:themeColor="text1"/>
                <w:szCs w:val="24"/>
              </w:rPr>
              <w:t>STT</w:t>
            </w:r>
          </w:p>
        </w:tc>
        <w:tc>
          <w:tcPr>
            <w:tcW w:w="2368" w:type="dxa"/>
            <w:gridSpan w:val="2"/>
            <w:tcBorders>
              <w:top w:val="single" w:sz="4" w:space="0" w:color="000000"/>
              <w:left w:val="single" w:sz="4" w:space="0" w:color="000000"/>
              <w:bottom w:val="single" w:sz="4" w:space="0" w:color="000000"/>
            </w:tcBorders>
            <w:vAlign w:val="center"/>
          </w:tcPr>
          <w:p w14:paraId="40BD50D0" w14:textId="77777777" w:rsidR="00557E75" w:rsidRPr="00286DED" w:rsidRDefault="00557E75" w:rsidP="00FB7794">
            <w:pPr>
              <w:snapToGrid w:val="0"/>
              <w:spacing w:before="230" w:after="29" w:line="200" w:lineRule="atLeast"/>
              <w:jc w:val="center"/>
              <w:rPr>
                <w:color w:val="000000" w:themeColor="text1"/>
              </w:rPr>
            </w:pPr>
            <w:r w:rsidRPr="00286DED">
              <w:rPr>
                <w:color w:val="000000" w:themeColor="text1"/>
              </w:rPr>
              <w:t>Nội dung trọng tâm</w:t>
            </w:r>
          </w:p>
        </w:tc>
        <w:tc>
          <w:tcPr>
            <w:tcW w:w="1438" w:type="dxa"/>
            <w:gridSpan w:val="3"/>
            <w:tcBorders>
              <w:top w:val="single" w:sz="4" w:space="0" w:color="000000"/>
              <w:left w:val="single" w:sz="4" w:space="0" w:color="000000"/>
              <w:bottom w:val="single" w:sz="4" w:space="0" w:color="000000"/>
            </w:tcBorders>
            <w:vAlign w:val="center"/>
          </w:tcPr>
          <w:p w14:paraId="39D20AB0" w14:textId="77777777" w:rsidR="00557E75" w:rsidRPr="00286DED" w:rsidRDefault="00557E75" w:rsidP="00FB7794">
            <w:pPr>
              <w:snapToGrid w:val="0"/>
              <w:spacing w:before="115" w:line="200" w:lineRule="atLeast"/>
              <w:jc w:val="center"/>
              <w:rPr>
                <w:color w:val="000000" w:themeColor="text1"/>
              </w:rPr>
            </w:pPr>
            <w:r w:rsidRPr="00286DED">
              <w:rPr>
                <w:color w:val="000000" w:themeColor="text1"/>
              </w:rPr>
              <w:t>Sản phẩm</w:t>
            </w:r>
          </w:p>
          <w:p w14:paraId="49F0D495" w14:textId="77777777" w:rsidR="00557E75" w:rsidRPr="00286DED" w:rsidRDefault="00557E75" w:rsidP="00FB7794">
            <w:pPr>
              <w:snapToGrid w:val="0"/>
              <w:spacing w:line="200" w:lineRule="atLeast"/>
              <w:jc w:val="center"/>
              <w:rPr>
                <w:color w:val="000000" w:themeColor="text1"/>
              </w:rPr>
            </w:pPr>
            <w:r w:rsidRPr="00286DED">
              <w:rPr>
                <w:color w:val="000000" w:themeColor="text1"/>
              </w:rPr>
              <w:t>phải đạt</w:t>
            </w:r>
          </w:p>
        </w:tc>
        <w:tc>
          <w:tcPr>
            <w:tcW w:w="2104" w:type="dxa"/>
            <w:gridSpan w:val="3"/>
            <w:tcBorders>
              <w:top w:val="single" w:sz="4" w:space="0" w:color="000000"/>
              <w:left w:val="single" w:sz="4" w:space="0" w:color="000000"/>
              <w:bottom w:val="single" w:sz="4" w:space="0" w:color="000000"/>
            </w:tcBorders>
            <w:vAlign w:val="center"/>
          </w:tcPr>
          <w:p w14:paraId="37183F62" w14:textId="77777777" w:rsidR="00557E75" w:rsidRPr="00286DED" w:rsidRDefault="00557E75" w:rsidP="00FB7794">
            <w:pPr>
              <w:snapToGrid w:val="0"/>
              <w:spacing w:before="86" w:line="200" w:lineRule="atLeast"/>
              <w:jc w:val="center"/>
              <w:rPr>
                <w:color w:val="000000" w:themeColor="text1"/>
              </w:rPr>
            </w:pPr>
            <w:r w:rsidRPr="00286DED">
              <w:rPr>
                <w:color w:val="000000" w:themeColor="text1"/>
              </w:rPr>
              <w:t>Thời gian</w:t>
            </w:r>
          </w:p>
          <w:p w14:paraId="3844519E" w14:textId="77777777" w:rsidR="00557E75" w:rsidRPr="00286DED" w:rsidRDefault="00557E75" w:rsidP="00FB7794">
            <w:pPr>
              <w:spacing w:line="200" w:lineRule="atLeast"/>
              <w:jc w:val="center"/>
              <w:rPr>
                <w:color w:val="000000" w:themeColor="text1"/>
              </w:rPr>
            </w:pPr>
            <w:r w:rsidRPr="00286DED">
              <w:rPr>
                <w:color w:val="000000" w:themeColor="text1"/>
              </w:rPr>
              <w:t>Thực hiện</w:t>
            </w:r>
          </w:p>
        </w:tc>
        <w:tc>
          <w:tcPr>
            <w:tcW w:w="3020" w:type="dxa"/>
            <w:gridSpan w:val="3"/>
            <w:tcBorders>
              <w:top w:val="single" w:sz="4" w:space="0" w:color="000000"/>
              <w:left w:val="single" w:sz="4" w:space="0" w:color="000000"/>
              <w:bottom w:val="single" w:sz="4" w:space="0" w:color="000000"/>
              <w:right w:val="single" w:sz="4" w:space="0" w:color="000000"/>
            </w:tcBorders>
          </w:tcPr>
          <w:p w14:paraId="2FFBEB06" w14:textId="77777777" w:rsidR="00557E75" w:rsidRPr="00286DED" w:rsidRDefault="00557E75" w:rsidP="00FB7794">
            <w:pPr>
              <w:snapToGrid w:val="0"/>
              <w:spacing w:line="200" w:lineRule="atLeast"/>
              <w:jc w:val="center"/>
              <w:rPr>
                <w:color w:val="000000" w:themeColor="text1"/>
              </w:rPr>
            </w:pPr>
            <w:r w:rsidRPr="00286DED">
              <w:rPr>
                <w:color w:val="000000" w:themeColor="text1"/>
              </w:rPr>
              <w:t>Ghi chú</w:t>
            </w:r>
          </w:p>
          <w:p w14:paraId="6E7409BD" w14:textId="77777777" w:rsidR="00557E75" w:rsidRPr="00286DED" w:rsidRDefault="00557E75" w:rsidP="00FB7794">
            <w:pPr>
              <w:spacing w:line="200" w:lineRule="atLeast"/>
              <w:jc w:val="center"/>
              <w:rPr>
                <w:color w:val="000000" w:themeColor="text1"/>
              </w:rPr>
            </w:pPr>
            <w:r w:rsidRPr="00286DED">
              <w:rPr>
                <w:color w:val="000000" w:themeColor="text1"/>
              </w:rPr>
              <w:t>(Ghi rõ nội dung đề tài, đề án)</w:t>
            </w:r>
          </w:p>
        </w:tc>
      </w:tr>
      <w:tr w:rsidR="00286DED" w:rsidRPr="00286DED" w14:paraId="7A7C5346" w14:textId="77777777" w:rsidTr="00FB7794">
        <w:tc>
          <w:tcPr>
            <w:tcW w:w="709" w:type="dxa"/>
            <w:gridSpan w:val="2"/>
            <w:tcBorders>
              <w:top w:val="single" w:sz="4" w:space="0" w:color="000000"/>
              <w:left w:val="single" w:sz="4" w:space="0" w:color="000000"/>
              <w:bottom w:val="single" w:sz="4" w:space="0" w:color="000000"/>
            </w:tcBorders>
          </w:tcPr>
          <w:p w14:paraId="31852001"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1</w:t>
            </w:r>
          </w:p>
        </w:tc>
        <w:tc>
          <w:tcPr>
            <w:tcW w:w="2368" w:type="dxa"/>
            <w:gridSpan w:val="2"/>
            <w:tcBorders>
              <w:top w:val="single" w:sz="4" w:space="0" w:color="000000"/>
              <w:left w:val="single" w:sz="4" w:space="0" w:color="000000"/>
              <w:bottom w:val="single" w:sz="4" w:space="0" w:color="000000"/>
            </w:tcBorders>
          </w:tcPr>
          <w:p w14:paraId="5B2984ED" w14:textId="77777777" w:rsidR="00557E75" w:rsidRPr="00286DED" w:rsidRDefault="00557E75" w:rsidP="00FB7794">
            <w:pPr>
              <w:snapToGrid w:val="0"/>
              <w:spacing w:before="29" w:after="29" w:line="200" w:lineRule="atLeast"/>
              <w:jc w:val="center"/>
              <w:rPr>
                <w:color w:val="000000" w:themeColor="text1"/>
              </w:rPr>
            </w:pPr>
          </w:p>
          <w:p w14:paraId="62DD6BA3" w14:textId="77777777" w:rsidR="00557E75" w:rsidRPr="00286DED" w:rsidRDefault="00557E75" w:rsidP="00FB7794">
            <w:pPr>
              <w:snapToGrid w:val="0"/>
              <w:spacing w:before="29" w:after="29" w:line="200" w:lineRule="atLeast"/>
              <w:jc w:val="center"/>
              <w:rPr>
                <w:color w:val="000000" w:themeColor="text1"/>
              </w:rPr>
            </w:pPr>
          </w:p>
        </w:tc>
        <w:tc>
          <w:tcPr>
            <w:tcW w:w="1438" w:type="dxa"/>
            <w:gridSpan w:val="3"/>
            <w:tcBorders>
              <w:top w:val="single" w:sz="4" w:space="0" w:color="000000"/>
              <w:left w:val="single" w:sz="4" w:space="0" w:color="000000"/>
              <w:bottom w:val="single" w:sz="4" w:space="0" w:color="000000"/>
            </w:tcBorders>
          </w:tcPr>
          <w:p w14:paraId="63772980" w14:textId="77777777" w:rsidR="00557E75" w:rsidRPr="00286DED" w:rsidRDefault="00557E75" w:rsidP="00FB7794">
            <w:pPr>
              <w:snapToGrid w:val="0"/>
              <w:spacing w:before="29" w:after="29" w:line="200" w:lineRule="atLeast"/>
              <w:jc w:val="center"/>
              <w:rPr>
                <w:color w:val="000000" w:themeColor="text1"/>
              </w:rPr>
            </w:pPr>
          </w:p>
        </w:tc>
        <w:tc>
          <w:tcPr>
            <w:tcW w:w="2104" w:type="dxa"/>
            <w:gridSpan w:val="3"/>
            <w:tcBorders>
              <w:top w:val="single" w:sz="4" w:space="0" w:color="000000"/>
              <w:left w:val="single" w:sz="4" w:space="0" w:color="000000"/>
              <w:bottom w:val="single" w:sz="4" w:space="0" w:color="000000"/>
            </w:tcBorders>
          </w:tcPr>
          <w:p w14:paraId="6D7FF2CE" w14:textId="77777777" w:rsidR="00557E75" w:rsidRPr="00286DED" w:rsidRDefault="00557E75" w:rsidP="00FB7794">
            <w:pPr>
              <w:snapToGrid w:val="0"/>
              <w:spacing w:before="29" w:after="29" w:line="200" w:lineRule="atLeast"/>
              <w:jc w:val="center"/>
              <w:rPr>
                <w:color w:val="000000" w:themeColor="text1"/>
              </w:rPr>
            </w:pPr>
          </w:p>
        </w:tc>
        <w:tc>
          <w:tcPr>
            <w:tcW w:w="3020" w:type="dxa"/>
            <w:gridSpan w:val="3"/>
            <w:tcBorders>
              <w:top w:val="single" w:sz="4" w:space="0" w:color="000000"/>
              <w:left w:val="single" w:sz="4" w:space="0" w:color="000000"/>
              <w:bottom w:val="single" w:sz="4" w:space="0" w:color="000000"/>
              <w:right w:val="single" w:sz="4" w:space="0" w:color="000000"/>
            </w:tcBorders>
          </w:tcPr>
          <w:p w14:paraId="6092CAD6" w14:textId="77777777" w:rsidR="00557E75" w:rsidRPr="00286DED" w:rsidRDefault="00557E75" w:rsidP="00FB7794">
            <w:pPr>
              <w:snapToGrid w:val="0"/>
              <w:spacing w:before="29" w:after="29" w:line="200" w:lineRule="atLeast"/>
              <w:jc w:val="center"/>
              <w:rPr>
                <w:color w:val="000000" w:themeColor="text1"/>
              </w:rPr>
            </w:pPr>
          </w:p>
        </w:tc>
      </w:tr>
      <w:tr w:rsidR="00286DED" w:rsidRPr="00286DED" w14:paraId="4EC6E7B4" w14:textId="77777777" w:rsidTr="00FB7794">
        <w:trPr>
          <w:trHeight w:val="560"/>
        </w:trPr>
        <w:tc>
          <w:tcPr>
            <w:tcW w:w="9639" w:type="dxa"/>
            <w:gridSpan w:val="13"/>
            <w:tcBorders>
              <w:top w:val="single" w:sz="4" w:space="0" w:color="000000"/>
              <w:left w:val="single" w:sz="4" w:space="0" w:color="000000"/>
              <w:bottom w:val="single" w:sz="4" w:space="0" w:color="000000"/>
              <w:right w:val="single" w:sz="4" w:space="0" w:color="000000"/>
            </w:tcBorders>
            <w:vAlign w:val="center"/>
          </w:tcPr>
          <w:p w14:paraId="0E9394FA" w14:textId="77777777" w:rsidR="00557E75" w:rsidRPr="00286DED" w:rsidRDefault="00557E75" w:rsidP="00FB7794">
            <w:pPr>
              <w:snapToGrid w:val="0"/>
              <w:spacing w:before="29" w:after="29" w:line="200" w:lineRule="atLeast"/>
              <w:rPr>
                <w:b/>
                <w:bCs/>
                <w:color w:val="000000" w:themeColor="text1"/>
              </w:rPr>
            </w:pPr>
            <w:r w:rsidRPr="00286DED">
              <w:rPr>
                <w:b/>
                <w:bCs/>
                <w:color w:val="000000" w:themeColor="text1"/>
              </w:rPr>
              <w:t>III.  Kết quả của đề tài, đề án nghiên cứu và phát triển công nghệ cao</w:t>
            </w:r>
          </w:p>
        </w:tc>
      </w:tr>
      <w:tr w:rsidR="00286DED" w:rsidRPr="00286DED" w14:paraId="20A3B13E" w14:textId="77777777" w:rsidTr="00FB7794">
        <w:trPr>
          <w:trHeight w:val="413"/>
        </w:trPr>
        <w:tc>
          <w:tcPr>
            <w:tcW w:w="542" w:type="dxa"/>
            <w:tcBorders>
              <w:top w:val="single" w:sz="4" w:space="0" w:color="000000"/>
              <w:left w:val="single" w:sz="4" w:space="0" w:color="000000"/>
              <w:bottom w:val="single" w:sz="4" w:space="0" w:color="000000"/>
            </w:tcBorders>
          </w:tcPr>
          <w:p w14:paraId="3FB3B6AA"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13</w:t>
            </w:r>
          </w:p>
        </w:tc>
        <w:tc>
          <w:tcPr>
            <w:tcW w:w="9097" w:type="dxa"/>
            <w:gridSpan w:val="12"/>
            <w:tcBorders>
              <w:top w:val="single" w:sz="4" w:space="0" w:color="000000"/>
              <w:left w:val="single" w:sz="4" w:space="0" w:color="000000"/>
              <w:bottom w:val="single" w:sz="4" w:space="0" w:color="000000"/>
              <w:right w:val="single" w:sz="4" w:space="0" w:color="000000"/>
            </w:tcBorders>
          </w:tcPr>
          <w:p w14:paraId="6C735C2A" w14:textId="77777777" w:rsidR="00557E75" w:rsidRPr="00286DED" w:rsidRDefault="00557E75" w:rsidP="00FB7794">
            <w:pPr>
              <w:snapToGrid w:val="0"/>
              <w:spacing w:before="29" w:after="29" w:line="200" w:lineRule="atLeast"/>
              <w:jc w:val="both"/>
              <w:rPr>
                <w:b/>
                <w:bCs/>
                <w:iCs/>
                <w:color w:val="000000" w:themeColor="text1"/>
              </w:rPr>
            </w:pPr>
            <w:r w:rsidRPr="00286DED">
              <w:rPr>
                <w:b/>
                <w:bCs/>
                <w:iCs/>
                <w:color w:val="000000" w:themeColor="text1"/>
              </w:rPr>
              <w:t xml:space="preserve">Dạng kết quả dự kiến của đề tài, đề án </w:t>
            </w:r>
          </w:p>
        </w:tc>
      </w:tr>
      <w:tr w:rsidR="00286DED" w:rsidRPr="00286DED" w14:paraId="43076199" w14:textId="77777777" w:rsidTr="00FB7794">
        <w:trPr>
          <w:trHeight w:val="510"/>
        </w:trPr>
        <w:tc>
          <w:tcPr>
            <w:tcW w:w="9639" w:type="dxa"/>
            <w:gridSpan w:val="13"/>
            <w:tcBorders>
              <w:top w:val="single" w:sz="4" w:space="0" w:color="000000"/>
              <w:left w:val="single" w:sz="4" w:space="0" w:color="000000"/>
              <w:bottom w:val="single" w:sz="4" w:space="0" w:color="000000"/>
              <w:right w:val="single" w:sz="4" w:space="0" w:color="000000"/>
            </w:tcBorders>
          </w:tcPr>
          <w:p w14:paraId="42D36646" w14:textId="77777777" w:rsidR="00557E75" w:rsidRPr="00286DED" w:rsidRDefault="00557E75" w:rsidP="00FB7794">
            <w:pPr>
              <w:snapToGrid w:val="0"/>
              <w:spacing w:before="86" w:after="230" w:line="200" w:lineRule="atLeast"/>
              <w:jc w:val="both"/>
              <w:rPr>
                <w:color w:val="000000" w:themeColor="text1"/>
              </w:rPr>
            </w:pPr>
            <w:r w:rsidRPr="00286DED">
              <w:rPr>
                <w:color w:val="000000" w:themeColor="text1"/>
                <w:lang w:val="vi-VN"/>
              </w:rPr>
              <w:t xml:space="preserve">Dây chuyền công nghệ, </w:t>
            </w:r>
            <w:r w:rsidRPr="00286DED">
              <w:rPr>
                <w:color w:val="000000" w:themeColor="text1"/>
              </w:rPr>
              <w:t>s</w:t>
            </w:r>
            <w:r w:rsidRPr="00286DED">
              <w:rPr>
                <w:color w:val="000000" w:themeColor="text1"/>
                <w:lang w:val="vi-VN"/>
              </w:rPr>
              <w:t>ản phẩm</w:t>
            </w:r>
            <w:r w:rsidRPr="00286DED">
              <w:rPr>
                <w:color w:val="000000" w:themeColor="text1"/>
              </w:rPr>
              <w:t>,</w:t>
            </w:r>
            <w:r w:rsidRPr="00286DED">
              <w:rPr>
                <w:color w:val="000000" w:themeColor="text1"/>
                <w:lang w:val="vi-VN"/>
              </w:rPr>
              <w:t xml:space="preserve"> </w:t>
            </w:r>
            <w:r w:rsidRPr="00286DED">
              <w:rPr>
                <w:color w:val="000000" w:themeColor="text1"/>
              </w:rPr>
              <w:t>t</w:t>
            </w:r>
            <w:r w:rsidRPr="00286DED">
              <w:rPr>
                <w:color w:val="000000" w:themeColor="text1"/>
                <w:lang w:val="vi-VN"/>
              </w:rPr>
              <w:t>hiết bị, máy móc</w:t>
            </w:r>
            <w:r w:rsidRPr="00286DED">
              <w:rPr>
                <w:color w:val="000000" w:themeColor="text1"/>
              </w:rPr>
              <w:t>,</w:t>
            </w:r>
            <w:r w:rsidRPr="00286DED">
              <w:rPr>
                <w:color w:val="000000" w:themeColor="text1"/>
                <w:lang w:val="vi-VN"/>
              </w:rPr>
              <w:t xml:space="preserve"> </w:t>
            </w:r>
            <w:r w:rsidRPr="00286DED">
              <w:rPr>
                <w:color w:val="000000" w:themeColor="text1"/>
              </w:rPr>
              <w:t>v</w:t>
            </w:r>
            <w:r w:rsidRPr="00286DED">
              <w:rPr>
                <w:color w:val="000000" w:themeColor="text1"/>
                <w:lang w:val="vi-VN"/>
              </w:rPr>
              <w:t>ật liệu</w:t>
            </w:r>
            <w:r w:rsidRPr="00286DED">
              <w:rPr>
                <w:color w:val="000000" w:themeColor="text1"/>
              </w:rPr>
              <w:t>,</w:t>
            </w:r>
            <w:r w:rsidRPr="00286DED">
              <w:rPr>
                <w:color w:val="000000" w:themeColor="text1"/>
                <w:lang w:val="vi-VN"/>
              </w:rPr>
              <w:t xml:space="preserve"> </w:t>
            </w:r>
            <w:r w:rsidRPr="00286DED">
              <w:rPr>
                <w:color w:val="000000" w:themeColor="text1"/>
              </w:rPr>
              <w:t>g</w:t>
            </w:r>
            <w:r w:rsidRPr="00286DED">
              <w:rPr>
                <w:color w:val="000000" w:themeColor="text1"/>
                <w:lang w:val="vi-VN"/>
              </w:rPr>
              <w:t>iống cây trồng</w:t>
            </w:r>
            <w:r w:rsidRPr="00286DED">
              <w:rPr>
                <w:color w:val="000000" w:themeColor="text1"/>
              </w:rPr>
              <w:t>, g</w:t>
            </w:r>
            <w:r w:rsidRPr="00286DED">
              <w:rPr>
                <w:color w:val="000000" w:themeColor="text1"/>
                <w:lang w:val="vi-VN"/>
              </w:rPr>
              <w:t>iống gia súc</w:t>
            </w:r>
            <w:r w:rsidRPr="00286DED">
              <w:rPr>
                <w:color w:val="000000" w:themeColor="text1"/>
              </w:rPr>
              <w:t>, các kết quả khác.</w:t>
            </w:r>
          </w:p>
        </w:tc>
      </w:tr>
      <w:tr w:rsidR="00286DED" w:rsidRPr="00286DED" w14:paraId="7EB3C402" w14:textId="77777777" w:rsidTr="00FB7794">
        <w:tc>
          <w:tcPr>
            <w:tcW w:w="709" w:type="dxa"/>
            <w:gridSpan w:val="2"/>
            <w:tcBorders>
              <w:top w:val="single" w:sz="4" w:space="0" w:color="000000"/>
              <w:left w:val="single" w:sz="4" w:space="0" w:color="000000"/>
              <w:bottom w:val="single" w:sz="4" w:space="0" w:color="000000"/>
            </w:tcBorders>
          </w:tcPr>
          <w:p w14:paraId="0D380014"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14</w:t>
            </w:r>
          </w:p>
        </w:tc>
        <w:tc>
          <w:tcPr>
            <w:tcW w:w="8930" w:type="dxa"/>
            <w:gridSpan w:val="11"/>
            <w:tcBorders>
              <w:top w:val="single" w:sz="4" w:space="0" w:color="000000"/>
              <w:left w:val="single" w:sz="4" w:space="0" w:color="000000"/>
              <w:bottom w:val="single" w:sz="4" w:space="0" w:color="000000"/>
              <w:right w:val="single" w:sz="4" w:space="0" w:color="000000"/>
            </w:tcBorders>
          </w:tcPr>
          <w:p w14:paraId="3867BC68" w14:textId="77777777" w:rsidR="00557E75" w:rsidRPr="00286DED" w:rsidRDefault="00557E75" w:rsidP="00FB7794">
            <w:pPr>
              <w:snapToGrid w:val="0"/>
              <w:spacing w:before="29" w:after="29" w:line="200" w:lineRule="atLeast"/>
              <w:jc w:val="both"/>
              <w:rPr>
                <w:b/>
                <w:bCs/>
                <w:iCs/>
                <w:color w:val="000000" w:themeColor="text1"/>
              </w:rPr>
            </w:pPr>
            <w:r w:rsidRPr="00286DED">
              <w:rPr>
                <w:b/>
                <w:bCs/>
                <w:iCs/>
                <w:color w:val="000000" w:themeColor="text1"/>
              </w:rPr>
              <w:t>Yêu cầu kỹ thuật, chỉ tiêu chất lượng đối với kết quả đề tài, đề án</w:t>
            </w:r>
          </w:p>
        </w:tc>
      </w:tr>
      <w:tr w:rsidR="00286DED" w:rsidRPr="00286DED" w14:paraId="63BCCFA6" w14:textId="77777777" w:rsidTr="00FB7794">
        <w:trPr>
          <w:cantSplit/>
          <w:trHeight w:hRule="exact" w:val="390"/>
        </w:trPr>
        <w:tc>
          <w:tcPr>
            <w:tcW w:w="709" w:type="dxa"/>
            <w:gridSpan w:val="2"/>
            <w:vMerge w:val="restart"/>
            <w:tcBorders>
              <w:top w:val="single" w:sz="4" w:space="0" w:color="000000"/>
              <w:left w:val="single" w:sz="4" w:space="0" w:color="000000"/>
              <w:bottom w:val="single" w:sz="4" w:space="0" w:color="000000"/>
            </w:tcBorders>
            <w:vAlign w:val="center"/>
          </w:tcPr>
          <w:p w14:paraId="517385F3"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szCs w:val="24"/>
              </w:rPr>
              <w:t>STT</w:t>
            </w:r>
          </w:p>
        </w:tc>
        <w:tc>
          <w:tcPr>
            <w:tcW w:w="2326" w:type="dxa"/>
            <w:vMerge w:val="restart"/>
            <w:tcBorders>
              <w:top w:val="single" w:sz="4" w:space="0" w:color="000000"/>
              <w:left w:val="single" w:sz="4" w:space="0" w:color="000000"/>
              <w:bottom w:val="single" w:sz="4" w:space="0" w:color="000000"/>
            </w:tcBorders>
            <w:vAlign w:val="center"/>
          </w:tcPr>
          <w:p w14:paraId="57E6939E"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Kết quả đề tài, đề án và chỉ tiêu chất lượng chủ yếu</w:t>
            </w:r>
          </w:p>
        </w:tc>
        <w:tc>
          <w:tcPr>
            <w:tcW w:w="1134" w:type="dxa"/>
            <w:gridSpan w:val="3"/>
            <w:vMerge w:val="restart"/>
            <w:tcBorders>
              <w:top w:val="single" w:sz="4" w:space="0" w:color="000000"/>
              <w:left w:val="single" w:sz="4" w:space="0" w:color="000000"/>
              <w:bottom w:val="single" w:sz="4" w:space="0" w:color="000000"/>
            </w:tcBorders>
            <w:vAlign w:val="center"/>
          </w:tcPr>
          <w:p w14:paraId="43B9F428"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Đơn vị đo</w:t>
            </w:r>
          </w:p>
        </w:tc>
        <w:tc>
          <w:tcPr>
            <w:tcW w:w="3515" w:type="dxa"/>
            <w:gridSpan w:val="6"/>
            <w:tcBorders>
              <w:top w:val="single" w:sz="4" w:space="0" w:color="000000"/>
              <w:left w:val="single" w:sz="4" w:space="0" w:color="000000"/>
              <w:bottom w:val="single" w:sz="4" w:space="0" w:color="000000"/>
            </w:tcBorders>
            <w:vAlign w:val="center"/>
          </w:tcPr>
          <w:p w14:paraId="4FD8819D"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Mức chất lượng</w:t>
            </w:r>
          </w:p>
        </w:tc>
        <w:tc>
          <w:tcPr>
            <w:tcW w:w="1955" w:type="dxa"/>
            <w:vMerge w:val="restart"/>
            <w:tcBorders>
              <w:top w:val="single" w:sz="4" w:space="0" w:color="000000"/>
              <w:left w:val="single" w:sz="4" w:space="0" w:color="000000"/>
              <w:bottom w:val="single" w:sz="4" w:space="0" w:color="000000"/>
              <w:right w:val="single" w:sz="4" w:space="0" w:color="000000"/>
            </w:tcBorders>
            <w:vAlign w:val="center"/>
          </w:tcPr>
          <w:p w14:paraId="3FF15122" w14:textId="77777777" w:rsidR="00557E75" w:rsidRPr="00286DED" w:rsidRDefault="00557E75" w:rsidP="00FB7794">
            <w:pPr>
              <w:snapToGrid w:val="0"/>
              <w:spacing w:before="29" w:after="29" w:line="200" w:lineRule="atLeast"/>
              <w:jc w:val="center"/>
              <w:rPr>
                <w:color w:val="000000" w:themeColor="text1"/>
              </w:rPr>
            </w:pPr>
          </w:p>
          <w:p w14:paraId="27C24AD0"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Ghi chú</w:t>
            </w:r>
          </w:p>
        </w:tc>
      </w:tr>
      <w:tr w:rsidR="00286DED" w:rsidRPr="00286DED" w14:paraId="4BDDA64A" w14:textId="77777777" w:rsidTr="00FB7794">
        <w:trPr>
          <w:cantSplit/>
          <w:trHeight w:hRule="exact" w:val="437"/>
        </w:trPr>
        <w:tc>
          <w:tcPr>
            <w:tcW w:w="709" w:type="dxa"/>
            <w:gridSpan w:val="2"/>
            <w:vMerge/>
            <w:tcBorders>
              <w:top w:val="single" w:sz="4" w:space="0" w:color="000000"/>
              <w:left w:val="single" w:sz="4" w:space="0" w:color="000000"/>
              <w:bottom w:val="single" w:sz="4" w:space="0" w:color="000000"/>
            </w:tcBorders>
          </w:tcPr>
          <w:p w14:paraId="5D76F516" w14:textId="77777777" w:rsidR="00557E75" w:rsidRPr="00286DED" w:rsidRDefault="00557E75" w:rsidP="00FB7794">
            <w:pPr>
              <w:rPr>
                <w:color w:val="000000" w:themeColor="text1"/>
                <w:szCs w:val="24"/>
              </w:rPr>
            </w:pPr>
          </w:p>
        </w:tc>
        <w:tc>
          <w:tcPr>
            <w:tcW w:w="2326" w:type="dxa"/>
            <w:vMerge/>
            <w:tcBorders>
              <w:top w:val="single" w:sz="4" w:space="0" w:color="000000"/>
              <w:left w:val="single" w:sz="4" w:space="0" w:color="000000"/>
              <w:bottom w:val="single" w:sz="4" w:space="0" w:color="000000"/>
            </w:tcBorders>
          </w:tcPr>
          <w:p w14:paraId="37A52868" w14:textId="77777777" w:rsidR="00557E75" w:rsidRPr="00286DED" w:rsidRDefault="00557E75" w:rsidP="00FB7794">
            <w:pPr>
              <w:rPr>
                <w:color w:val="000000" w:themeColor="text1"/>
                <w:szCs w:val="24"/>
              </w:rPr>
            </w:pPr>
          </w:p>
        </w:tc>
        <w:tc>
          <w:tcPr>
            <w:tcW w:w="1134" w:type="dxa"/>
            <w:gridSpan w:val="3"/>
            <w:vMerge/>
            <w:tcBorders>
              <w:top w:val="single" w:sz="4" w:space="0" w:color="000000"/>
              <w:left w:val="single" w:sz="4" w:space="0" w:color="000000"/>
              <w:bottom w:val="single" w:sz="4" w:space="0" w:color="000000"/>
            </w:tcBorders>
          </w:tcPr>
          <w:p w14:paraId="560BE855" w14:textId="77777777" w:rsidR="00557E75" w:rsidRPr="00286DED" w:rsidRDefault="00557E75" w:rsidP="00FB7794">
            <w:pPr>
              <w:rPr>
                <w:color w:val="000000" w:themeColor="text1"/>
                <w:szCs w:val="24"/>
              </w:rPr>
            </w:pPr>
          </w:p>
        </w:tc>
        <w:tc>
          <w:tcPr>
            <w:tcW w:w="896" w:type="dxa"/>
            <w:gridSpan w:val="2"/>
            <w:vMerge w:val="restart"/>
            <w:tcBorders>
              <w:top w:val="single" w:sz="4" w:space="0" w:color="000000"/>
              <w:left w:val="single" w:sz="4" w:space="0" w:color="000000"/>
              <w:bottom w:val="single" w:sz="4" w:space="0" w:color="000000"/>
            </w:tcBorders>
          </w:tcPr>
          <w:p w14:paraId="21DCFAD1" w14:textId="77777777" w:rsidR="00557E75" w:rsidRPr="00286DED" w:rsidRDefault="00557E75" w:rsidP="00FB7794">
            <w:pPr>
              <w:snapToGrid w:val="0"/>
              <w:spacing w:before="29" w:after="29" w:line="200" w:lineRule="atLeast"/>
              <w:jc w:val="center"/>
              <w:rPr>
                <w:color w:val="000000" w:themeColor="text1"/>
              </w:rPr>
            </w:pPr>
          </w:p>
          <w:p w14:paraId="358EFA05"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Cần đạt</w:t>
            </w:r>
          </w:p>
        </w:tc>
        <w:tc>
          <w:tcPr>
            <w:tcW w:w="2619" w:type="dxa"/>
            <w:gridSpan w:val="4"/>
            <w:tcBorders>
              <w:top w:val="single" w:sz="4" w:space="0" w:color="000000"/>
              <w:left w:val="single" w:sz="4" w:space="0" w:color="000000"/>
              <w:bottom w:val="single" w:sz="4" w:space="0" w:color="000000"/>
            </w:tcBorders>
            <w:vAlign w:val="center"/>
          </w:tcPr>
          <w:p w14:paraId="491A6057"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Mẫu tương tự</w:t>
            </w:r>
          </w:p>
        </w:tc>
        <w:tc>
          <w:tcPr>
            <w:tcW w:w="1955" w:type="dxa"/>
            <w:vMerge/>
            <w:tcBorders>
              <w:top w:val="single" w:sz="4" w:space="0" w:color="000000"/>
              <w:left w:val="single" w:sz="4" w:space="0" w:color="000000"/>
              <w:bottom w:val="single" w:sz="4" w:space="0" w:color="000000"/>
              <w:right w:val="single" w:sz="4" w:space="0" w:color="000000"/>
            </w:tcBorders>
          </w:tcPr>
          <w:p w14:paraId="13EED13C" w14:textId="77777777" w:rsidR="00557E75" w:rsidRPr="00286DED" w:rsidRDefault="00557E75" w:rsidP="00FB7794">
            <w:pPr>
              <w:rPr>
                <w:color w:val="000000" w:themeColor="text1"/>
                <w:szCs w:val="24"/>
              </w:rPr>
            </w:pPr>
          </w:p>
        </w:tc>
      </w:tr>
      <w:tr w:rsidR="00286DED" w:rsidRPr="00286DED" w14:paraId="3F69B494" w14:textId="77777777" w:rsidTr="00FB7794">
        <w:trPr>
          <w:cantSplit/>
          <w:trHeight w:hRule="exact" w:val="970"/>
        </w:trPr>
        <w:tc>
          <w:tcPr>
            <w:tcW w:w="709" w:type="dxa"/>
            <w:gridSpan w:val="2"/>
            <w:vMerge/>
            <w:tcBorders>
              <w:top w:val="single" w:sz="4" w:space="0" w:color="000000"/>
              <w:left w:val="single" w:sz="4" w:space="0" w:color="000000"/>
              <w:bottom w:val="single" w:sz="4" w:space="0" w:color="000000"/>
            </w:tcBorders>
          </w:tcPr>
          <w:p w14:paraId="11414744" w14:textId="77777777" w:rsidR="00557E75" w:rsidRPr="00286DED" w:rsidRDefault="00557E75" w:rsidP="00FB7794">
            <w:pPr>
              <w:rPr>
                <w:color w:val="000000" w:themeColor="text1"/>
                <w:szCs w:val="24"/>
              </w:rPr>
            </w:pPr>
          </w:p>
        </w:tc>
        <w:tc>
          <w:tcPr>
            <w:tcW w:w="2326" w:type="dxa"/>
            <w:vMerge/>
            <w:tcBorders>
              <w:top w:val="single" w:sz="4" w:space="0" w:color="000000"/>
              <w:left w:val="single" w:sz="4" w:space="0" w:color="000000"/>
              <w:bottom w:val="single" w:sz="4" w:space="0" w:color="000000"/>
            </w:tcBorders>
          </w:tcPr>
          <w:p w14:paraId="1057C224" w14:textId="77777777" w:rsidR="00557E75" w:rsidRPr="00286DED" w:rsidRDefault="00557E75" w:rsidP="00FB7794">
            <w:pPr>
              <w:rPr>
                <w:color w:val="000000" w:themeColor="text1"/>
                <w:szCs w:val="24"/>
              </w:rPr>
            </w:pPr>
          </w:p>
        </w:tc>
        <w:tc>
          <w:tcPr>
            <w:tcW w:w="1134" w:type="dxa"/>
            <w:gridSpan w:val="3"/>
            <w:vMerge/>
            <w:tcBorders>
              <w:top w:val="single" w:sz="4" w:space="0" w:color="000000"/>
              <w:left w:val="single" w:sz="4" w:space="0" w:color="000000"/>
              <w:bottom w:val="single" w:sz="4" w:space="0" w:color="000000"/>
            </w:tcBorders>
          </w:tcPr>
          <w:p w14:paraId="11BF88AB" w14:textId="77777777" w:rsidR="00557E75" w:rsidRPr="00286DED" w:rsidRDefault="00557E75" w:rsidP="00FB7794">
            <w:pPr>
              <w:rPr>
                <w:color w:val="000000" w:themeColor="text1"/>
                <w:szCs w:val="24"/>
              </w:rPr>
            </w:pPr>
          </w:p>
        </w:tc>
        <w:tc>
          <w:tcPr>
            <w:tcW w:w="896" w:type="dxa"/>
            <w:gridSpan w:val="2"/>
            <w:vMerge/>
            <w:tcBorders>
              <w:top w:val="single" w:sz="4" w:space="0" w:color="000000"/>
              <w:left w:val="single" w:sz="4" w:space="0" w:color="000000"/>
              <w:bottom w:val="single" w:sz="4" w:space="0" w:color="000000"/>
            </w:tcBorders>
          </w:tcPr>
          <w:p w14:paraId="7BEAB453" w14:textId="77777777" w:rsidR="00557E75" w:rsidRPr="00286DED" w:rsidRDefault="00557E75" w:rsidP="00FB7794">
            <w:pPr>
              <w:rPr>
                <w:color w:val="000000" w:themeColor="text1"/>
                <w:szCs w:val="24"/>
              </w:rPr>
            </w:pPr>
          </w:p>
        </w:tc>
        <w:tc>
          <w:tcPr>
            <w:tcW w:w="1498" w:type="dxa"/>
            <w:tcBorders>
              <w:top w:val="single" w:sz="4" w:space="0" w:color="000000"/>
              <w:left w:val="single" w:sz="4" w:space="0" w:color="000000"/>
              <w:bottom w:val="single" w:sz="4" w:space="0" w:color="000000"/>
            </w:tcBorders>
            <w:vAlign w:val="center"/>
          </w:tcPr>
          <w:p w14:paraId="7614DACC"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Trong nước</w:t>
            </w:r>
          </w:p>
        </w:tc>
        <w:tc>
          <w:tcPr>
            <w:tcW w:w="1121" w:type="dxa"/>
            <w:gridSpan w:val="3"/>
            <w:tcBorders>
              <w:top w:val="single" w:sz="4" w:space="0" w:color="000000"/>
              <w:left w:val="single" w:sz="4" w:space="0" w:color="000000"/>
              <w:bottom w:val="single" w:sz="4" w:space="0" w:color="000000"/>
            </w:tcBorders>
            <w:vAlign w:val="center"/>
          </w:tcPr>
          <w:p w14:paraId="191AADB0"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Thế giới</w:t>
            </w:r>
          </w:p>
        </w:tc>
        <w:tc>
          <w:tcPr>
            <w:tcW w:w="1955" w:type="dxa"/>
            <w:vMerge/>
            <w:tcBorders>
              <w:top w:val="single" w:sz="4" w:space="0" w:color="000000"/>
              <w:left w:val="single" w:sz="4" w:space="0" w:color="000000"/>
              <w:bottom w:val="single" w:sz="4" w:space="0" w:color="000000"/>
              <w:right w:val="single" w:sz="4" w:space="0" w:color="000000"/>
            </w:tcBorders>
          </w:tcPr>
          <w:p w14:paraId="2F85E9DE" w14:textId="77777777" w:rsidR="00557E75" w:rsidRPr="00286DED" w:rsidRDefault="00557E75" w:rsidP="00FB7794">
            <w:pPr>
              <w:rPr>
                <w:color w:val="000000" w:themeColor="text1"/>
                <w:szCs w:val="24"/>
              </w:rPr>
            </w:pPr>
          </w:p>
        </w:tc>
      </w:tr>
      <w:tr w:rsidR="00286DED" w:rsidRPr="00286DED" w14:paraId="35BE8C45" w14:textId="77777777" w:rsidTr="00FB7794">
        <w:trPr>
          <w:trHeight w:val="410"/>
        </w:trPr>
        <w:tc>
          <w:tcPr>
            <w:tcW w:w="709" w:type="dxa"/>
            <w:gridSpan w:val="2"/>
            <w:tcBorders>
              <w:top w:val="single" w:sz="4" w:space="0" w:color="000000"/>
              <w:left w:val="single" w:sz="4" w:space="0" w:color="000000"/>
              <w:bottom w:val="single" w:sz="4" w:space="0" w:color="000000"/>
            </w:tcBorders>
          </w:tcPr>
          <w:p w14:paraId="55415DD1"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1</w:t>
            </w:r>
          </w:p>
        </w:tc>
        <w:tc>
          <w:tcPr>
            <w:tcW w:w="2326" w:type="dxa"/>
            <w:tcBorders>
              <w:top w:val="single" w:sz="4" w:space="0" w:color="000000"/>
              <w:left w:val="single" w:sz="4" w:space="0" w:color="000000"/>
              <w:bottom w:val="single" w:sz="4" w:space="0" w:color="000000"/>
            </w:tcBorders>
          </w:tcPr>
          <w:p w14:paraId="47B902C7" w14:textId="77777777" w:rsidR="00557E75" w:rsidRPr="00286DED" w:rsidRDefault="00557E75" w:rsidP="00FB7794">
            <w:pPr>
              <w:snapToGrid w:val="0"/>
              <w:spacing w:before="29" w:after="29" w:line="200" w:lineRule="atLeast"/>
              <w:jc w:val="both"/>
              <w:rPr>
                <w:color w:val="000000" w:themeColor="text1"/>
              </w:rPr>
            </w:pPr>
          </w:p>
        </w:tc>
        <w:tc>
          <w:tcPr>
            <w:tcW w:w="1134" w:type="dxa"/>
            <w:gridSpan w:val="3"/>
            <w:tcBorders>
              <w:top w:val="single" w:sz="4" w:space="0" w:color="000000"/>
              <w:left w:val="single" w:sz="4" w:space="0" w:color="000000"/>
              <w:bottom w:val="single" w:sz="4" w:space="0" w:color="000000"/>
            </w:tcBorders>
          </w:tcPr>
          <w:p w14:paraId="1FAC5CB1" w14:textId="77777777" w:rsidR="00557E75" w:rsidRPr="00286DED" w:rsidRDefault="00557E75" w:rsidP="00FB7794">
            <w:pPr>
              <w:snapToGrid w:val="0"/>
              <w:spacing w:before="29" w:after="29" w:line="200" w:lineRule="atLeast"/>
              <w:jc w:val="both"/>
              <w:rPr>
                <w:color w:val="000000" w:themeColor="text1"/>
              </w:rPr>
            </w:pPr>
          </w:p>
        </w:tc>
        <w:tc>
          <w:tcPr>
            <w:tcW w:w="896" w:type="dxa"/>
            <w:gridSpan w:val="2"/>
            <w:tcBorders>
              <w:top w:val="single" w:sz="4" w:space="0" w:color="000000"/>
              <w:left w:val="single" w:sz="4" w:space="0" w:color="000000"/>
              <w:bottom w:val="single" w:sz="4" w:space="0" w:color="000000"/>
            </w:tcBorders>
          </w:tcPr>
          <w:p w14:paraId="326CC852" w14:textId="77777777" w:rsidR="00557E75" w:rsidRPr="00286DED" w:rsidRDefault="00557E75" w:rsidP="00FB7794">
            <w:pPr>
              <w:snapToGrid w:val="0"/>
              <w:spacing w:before="29" w:after="29" w:line="200" w:lineRule="atLeast"/>
              <w:jc w:val="both"/>
              <w:rPr>
                <w:color w:val="000000" w:themeColor="text1"/>
              </w:rPr>
            </w:pPr>
          </w:p>
        </w:tc>
        <w:tc>
          <w:tcPr>
            <w:tcW w:w="1498" w:type="dxa"/>
            <w:tcBorders>
              <w:top w:val="single" w:sz="4" w:space="0" w:color="000000"/>
              <w:left w:val="single" w:sz="4" w:space="0" w:color="000000"/>
              <w:bottom w:val="single" w:sz="4" w:space="0" w:color="000000"/>
            </w:tcBorders>
          </w:tcPr>
          <w:p w14:paraId="124DB959" w14:textId="77777777" w:rsidR="00557E75" w:rsidRPr="00286DED" w:rsidRDefault="00557E75" w:rsidP="00FB7794">
            <w:pPr>
              <w:snapToGrid w:val="0"/>
              <w:spacing w:before="29" w:after="29" w:line="200" w:lineRule="atLeast"/>
              <w:jc w:val="both"/>
              <w:rPr>
                <w:color w:val="000000" w:themeColor="text1"/>
              </w:rPr>
            </w:pPr>
          </w:p>
        </w:tc>
        <w:tc>
          <w:tcPr>
            <w:tcW w:w="1121" w:type="dxa"/>
            <w:gridSpan w:val="3"/>
            <w:tcBorders>
              <w:top w:val="single" w:sz="4" w:space="0" w:color="000000"/>
              <w:left w:val="single" w:sz="4" w:space="0" w:color="000000"/>
              <w:bottom w:val="single" w:sz="4" w:space="0" w:color="000000"/>
            </w:tcBorders>
          </w:tcPr>
          <w:p w14:paraId="4ACC50B7" w14:textId="77777777" w:rsidR="00557E75" w:rsidRPr="00286DED" w:rsidRDefault="00557E75" w:rsidP="00FB7794">
            <w:pPr>
              <w:snapToGrid w:val="0"/>
              <w:spacing w:before="29" w:after="29" w:line="200" w:lineRule="atLeast"/>
              <w:jc w:val="both"/>
              <w:rPr>
                <w:color w:val="000000" w:themeColor="text1"/>
              </w:rPr>
            </w:pPr>
          </w:p>
        </w:tc>
        <w:tc>
          <w:tcPr>
            <w:tcW w:w="1955" w:type="dxa"/>
            <w:tcBorders>
              <w:top w:val="single" w:sz="4" w:space="0" w:color="000000"/>
              <w:left w:val="single" w:sz="4" w:space="0" w:color="000000"/>
              <w:bottom w:val="single" w:sz="4" w:space="0" w:color="000000"/>
              <w:right w:val="single" w:sz="4" w:space="0" w:color="000000"/>
            </w:tcBorders>
          </w:tcPr>
          <w:p w14:paraId="1B415DF7" w14:textId="77777777" w:rsidR="00557E75" w:rsidRPr="00286DED" w:rsidRDefault="00557E75" w:rsidP="00FB7794">
            <w:pPr>
              <w:snapToGrid w:val="0"/>
              <w:spacing w:before="29" w:after="29" w:line="200" w:lineRule="atLeast"/>
              <w:jc w:val="both"/>
              <w:rPr>
                <w:color w:val="000000" w:themeColor="text1"/>
              </w:rPr>
            </w:pPr>
          </w:p>
        </w:tc>
      </w:tr>
      <w:tr w:rsidR="00286DED" w:rsidRPr="00286DED" w14:paraId="71BC9547" w14:textId="77777777" w:rsidTr="00FB7794">
        <w:tc>
          <w:tcPr>
            <w:tcW w:w="709" w:type="dxa"/>
            <w:gridSpan w:val="2"/>
            <w:tcBorders>
              <w:top w:val="single" w:sz="4" w:space="0" w:color="000000"/>
              <w:left w:val="single" w:sz="4" w:space="0" w:color="000000"/>
              <w:bottom w:val="single" w:sz="4" w:space="0" w:color="000000"/>
            </w:tcBorders>
          </w:tcPr>
          <w:p w14:paraId="6A180E1A"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15</w:t>
            </w:r>
          </w:p>
        </w:tc>
        <w:tc>
          <w:tcPr>
            <w:tcW w:w="8930" w:type="dxa"/>
            <w:gridSpan w:val="11"/>
            <w:tcBorders>
              <w:top w:val="single" w:sz="4" w:space="0" w:color="000000"/>
              <w:left w:val="single" w:sz="4" w:space="0" w:color="000000"/>
              <w:bottom w:val="single" w:sz="4" w:space="0" w:color="000000"/>
              <w:right w:val="single" w:sz="4" w:space="0" w:color="000000"/>
            </w:tcBorders>
          </w:tcPr>
          <w:p w14:paraId="37E1EFE2" w14:textId="77777777" w:rsidR="00557E75" w:rsidRPr="00286DED" w:rsidRDefault="00557E75" w:rsidP="00FB7794">
            <w:pPr>
              <w:snapToGrid w:val="0"/>
              <w:spacing w:before="29" w:after="29" w:line="200" w:lineRule="atLeast"/>
              <w:jc w:val="both"/>
              <w:rPr>
                <w:b/>
                <w:color w:val="000000" w:themeColor="text1"/>
              </w:rPr>
            </w:pPr>
            <w:r w:rsidRPr="00286DED">
              <w:rPr>
                <w:b/>
                <w:color w:val="000000" w:themeColor="text1"/>
              </w:rPr>
              <w:t>Hiệu quả của đề tài, đề án</w:t>
            </w:r>
          </w:p>
        </w:tc>
      </w:tr>
      <w:tr w:rsidR="00557E75" w:rsidRPr="00286DED" w14:paraId="587CCD5F"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6AB7BF60" w14:textId="77777777" w:rsidR="00557E75" w:rsidRPr="00286DED" w:rsidRDefault="00557E75" w:rsidP="008124AB">
            <w:pPr>
              <w:widowControl w:val="0"/>
              <w:numPr>
                <w:ilvl w:val="0"/>
                <w:numId w:val="27"/>
              </w:numPr>
              <w:suppressAutoHyphens/>
              <w:snapToGrid w:val="0"/>
              <w:spacing w:before="29" w:after="29" w:line="200" w:lineRule="atLeast"/>
              <w:ind w:right="-18"/>
              <w:jc w:val="both"/>
              <w:rPr>
                <w:iCs/>
                <w:color w:val="000000" w:themeColor="text1"/>
              </w:rPr>
            </w:pPr>
            <w:r w:rsidRPr="00286DED">
              <w:rPr>
                <w:bCs/>
                <w:color w:val="000000" w:themeColor="text1"/>
              </w:rPr>
              <w:t>Hiệu quả về khoa học và công nghệ</w:t>
            </w:r>
            <w:r w:rsidRPr="00286DED">
              <w:rPr>
                <w:iCs/>
                <w:color w:val="000000" w:themeColor="text1"/>
              </w:rPr>
              <w:t xml:space="preserve"> </w:t>
            </w:r>
          </w:p>
          <w:p w14:paraId="2635A603" w14:textId="77777777" w:rsidR="00557E75" w:rsidRPr="00286DED" w:rsidRDefault="00557E75" w:rsidP="008124AB">
            <w:pPr>
              <w:numPr>
                <w:ilvl w:val="0"/>
                <w:numId w:val="27"/>
              </w:numPr>
              <w:suppressAutoHyphens/>
              <w:spacing w:before="29" w:after="29" w:line="200" w:lineRule="atLeast"/>
              <w:jc w:val="both"/>
              <w:rPr>
                <w:iCs/>
                <w:color w:val="000000" w:themeColor="text1"/>
              </w:rPr>
            </w:pPr>
            <w:r w:rsidRPr="00286DED">
              <w:rPr>
                <w:bCs/>
                <w:color w:val="000000" w:themeColor="text1"/>
              </w:rPr>
              <w:t>Hiệu quả về kinh tế</w:t>
            </w:r>
            <w:r w:rsidRPr="00286DED">
              <w:rPr>
                <w:iCs/>
                <w:color w:val="000000" w:themeColor="text1"/>
              </w:rPr>
              <w:t xml:space="preserve"> </w:t>
            </w:r>
          </w:p>
          <w:p w14:paraId="732E7649" w14:textId="77777777" w:rsidR="00557E75" w:rsidRPr="00286DED" w:rsidRDefault="00557E75" w:rsidP="008124AB">
            <w:pPr>
              <w:numPr>
                <w:ilvl w:val="0"/>
                <w:numId w:val="27"/>
              </w:numPr>
              <w:suppressAutoHyphens/>
              <w:spacing w:before="29" w:after="29" w:line="200" w:lineRule="atLeast"/>
              <w:jc w:val="both"/>
              <w:rPr>
                <w:iCs/>
                <w:color w:val="000000" w:themeColor="text1"/>
              </w:rPr>
            </w:pPr>
            <w:r w:rsidRPr="00286DED">
              <w:rPr>
                <w:bCs/>
                <w:color w:val="000000" w:themeColor="text1"/>
              </w:rPr>
              <w:t>Hiệu quả về xã hội</w:t>
            </w:r>
            <w:r w:rsidRPr="00286DED">
              <w:rPr>
                <w:iCs/>
                <w:color w:val="000000" w:themeColor="text1"/>
              </w:rPr>
              <w:t xml:space="preserve"> </w:t>
            </w:r>
          </w:p>
        </w:tc>
      </w:tr>
    </w:tbl>
    <w:p w14:paraId="46DFA348" w14:textId="77777777" w:rsidR="00557E75" w:rsidRPr="00286DED" w:rsidRDefault="00557E75" w:rsidP="00557E75">
      <w:pPr>
        <w:rPr>
          <w:color w:val="000000" w:themeColor="text1"/>
          <w:szCs w:val="24"/>
        </w:rPr>
      </w:pPr>
    </w:p>
    <w:p w14:paraId="0C87DEF8" w14:textId="77777777" w:rsidR="00557E75" w:rsidRPr="00286DED" w:rsidRDefault="00557E75" w:rsidP="00557E75">
      <w:pPr>
        <w:jc w:val="right"/>
        <w:rPr>
          <w:iCs/>
          <w:color w:val="000000" w:themeColor="text1"/>
          <w:szCs w:val="26"/>
        </w:rPr>
      </w:pPr>
      <w:r w:rsidRPr="00286DED">
        <w:rPr>
          <w:color w:val="000000" w:themeColor="text1"/>
          <w:szCs w:val="24"/>
        </w:rPr>
        <w:tab/>
      </w:r>
      <w:r w:rsidRPr="00286DED">
        <w:rPr>
          <w:color w:val="000000" w:themeColor="text1"/>
          <w:szCs w:val="24"/>
        </w:rPr>
        <w:tab/>
      </w:r>
      <w:r w:rsidRPr="00286DED">
        <w:rPr>
          <w:color w:val="000000" w:themeColor="text1"/>
          <w:szCs w:val="24"/>
        </w:rPr>
        <w:tab/>
      </w:r>
      <w:r w:rsidRPr="00286DED">
        <w:rPr>
          <w:color w:val="000000" w:themeColor="text1"/>
          <w:szCs w:val="24"/>
        </w:rPr>
        <w:tab/>
      </w:r>
      <w:r w:rsidRPr="00286DED">
        <w:rPr>
          <w:iCs/>
          <w:color w:val="000000" w:themeColor="text1"/>
          <w:szCs w:val="24"/>
        </w:rPr>
        <w:t xml:space="preserve">                            ................</w:t>
      </w:r>
      <w:r w:rsidRPr="00286DED">
        <w:rPr>
          <w:iCs/>
          <w:color w:val="000000" w:themeColor="text1"/>
          <w:szCs w:val="26"/>
        </w:rPr>
        <w:t xml:space="preserve">, ngày     tháng     năm 20....    </w:t>
      </w:r>
    </w:p>
    <w:p w14:paraId="53819374" w14:textId="77777777" w:rsidR="00557E75" w:rsidRPr="00286DED" w:rsidRDefault="00557E75" w:rsidP="00557E75">
      <w:pPr>
        <w:rPr>
          <w:color w:val="000000" w:themeColor="text1"/>
          <w:sz w:val="22"/>
          <w:szCs w:val="24"/>
        </w:rPr>
      </w:pPr>
      <w:r w:rsidRPr="00286DED">
        <w:rPr>
          <w:color w:val="000000" w:themeColor="text1"/>
          <w:sz w:val="22"/>
          <w:szCs w:val="24"/>
        </w:rPr>
        <w:t xml:space="preserve">  </w:t>
      </w:r>
    </w:p>
    <w:tbl>
      <w:tblPr>
        <w:tblW w:w="0" w:type="auto"/>
        <w:tblInd w:w="108" w:type="dxa"/>
        <w:tblLayout w:type="fixed"/>
        <w:tblLook w:val="04A0" w:firstRow="1" w:lastRow="0" w:firstColumn="1" w:lastColumn="0" w:noHBand="0" w:noVBand="1"/>
      </w:tblPr>
      <w:tblGrid>
        <w:gridCol w:w="4395"/>
        <w:gridCol w:w="283"/>
        <w:gridCol w:w="4961"/>
      </w:tblGrid>
      <w:tr w:rsidR="00557E75" w:rsidRPr="00286DED" w14:paraId="2C71C68C" w14:textId="77777777" w:rsidTr="00FB7794">
        <w:tc>
          <w:tcPr>
            <w:tcW w:w="4395" w:type="dxa"/>
          </w:tcPr>
          <w:p w14:paraId="2D02AE4C" w14:textId="77777777" w:rsidR="00557E75" w:rsidRPr="00286DED" w:rsidRDefault="00557E75" w:rsidP="00FB7794">
            <w:pPr>
              <w:snapToGrid w:val="0"/>
              <w:jc w:val="center"/>
              <w:rPr>
                <w:b/>
                <w:color w:val="000000" w:themeColor="text1"/>
                <w:szCs w:val="26"/>
              </w:rPr>
            </w:pPr>
            <w:r w:rsidRPr="00286DED">
              <w:rPr>
                <w:b/>
                <w:color w:val="000000" w:themeColor="text1"/>
                <w:szCs w:val="26"/>
              </w:rPr>
              <w:t xml:space="preserve">Thủ trưởng Tổ chức chủ trì đề tài, </w:t>
            </w:r>
          </w:p>
          <w:p w14:paraId="5AE55553" w14:textId="77777777" w:rsidR="00557E75" w:rsidRPr="00286DED" w:rsidRDefault="00557E75" w:rsidP="00FB7794">
            <w:pPr>
              <w:snapToGrid w:val="0"/>
              <w:jc w:val="center"/>
              <w:rPr>
                <w:color w:val="000000" w:themeColor="text1"/>
                <w:szCs w:val="26"/>
              </w:rPr>
            </w:pPr>
            <w:r w:rsidRPr="00286DED">
              <w:rPr>
                <w:b/>
                <w:color w:val="000000" w:themeColor="text1"/>
                <w:szCs w:val="26"/>
              </w:rPr>
              <w:t xml:space="preserve">đề án </w:t>
            </w:r>
            <w:r w:rsidRPr="00286DED">
              <w:rPr>
                <w:color w:val="000000" w:themeColor="text1"/>
                <w:szCs w:val="26"/>
              </w:rPr>
              <w:t>(nếu có)</w:t>
            </w:r>
          </w:p>
          <w:p w14:paraId="2B074871" w14:textId="77777777" w:rsidR="00557E75" w:rsidRPr="00286DED" w:rsidRDefault="00557E75" w:rsidP="00FB7794">
            <w:pPr>
              <w:jc w:val="center"/>
              <w:rPr>
                <w:color w:val="000000" w:themeColor="text1"/>
                <w:szCs w:val="24"/>
              </w:rPr>
            </w:pPr>
            <w:r w:rsidRPr="00286DED">
              <w:rPr>
                <w:color w:val="000000" w:themeColor="text1"/>
                <w:sz w:val="22"/>
                <w:szCs w:val="24"/>
              </w:rPr>
              <w:t>(Ký tên, họ và tên, đóng dấu)</w:t>
            </w:r>
          </w:p>
          <w:p w14:paraId="5172D11F" w14:textId="77777777" w:rsidR="00557E75" w:rsidRPr="00286DED" w:rsidRDefault="00557E75" w:rsidP="00FB7794">
            <w:pPr>
              <w:jc w:val="center"/>
              <w:rPr>
                <w:color w:val="000000" w:themeColor="text1"/>
                <w:szCs w:val="24"/>
              </w:rPr>
            </w:pPr>
          </w:p>
          <w:p w14:paraId="3CCD6356" w14:textId="77777777" w:rsidR="00557E75" w:rsidRPr="00286DED" w:rsidRDefault="00557E75" w:rsidP="00FB7794">
            <w:pPr>
              <w:jc w:val="center"/>
              <w:rPr>
                <w:color w:val="000000" w:themeColor="text1"/>
                <w:szCs w:val="24"/>
              </w:rPr>
            </w:pPr>
          </w:p>
          <w:p w14:paraId="2E68A240" w14:textId="77777777" w:rsidR="00557E75" w:rsidRPr="00286DED" w:rsidRDefault="00557E75" w:rsidP="00FB7794">
            <w:pPr>
              <w:jc w:val="center"/>
              <w:rPr>
                <w:color w:val="000000" w:themeColor="text1"/>
                <w:szCs w:val="24"/>
              </w:rPr>
            </w:pPr>
          </w:p>
          <w:p w14:paraId="7F253A14" w14:textId="77777777" w:rsidR="00557E75" w:rsidRPr="00286DED" w:rsidRDefault="00557E75" w:rsidP="00FB7794">
            <w:pPr>
              <w:jc w:val="center"/>
              <w:rPr>
                <w:color w:val="000000" w:themeColor="text1"/>
                <w:szCs w:val="24"/>
              </w:rPr>
            </w:pPr>
          </w:p>
          <w:p w14:paraId="52320062" w14:textId="77777777" w:rsidR="00557E75" w:rsidRPr="00286DED" w:rsidRDefault="00557E75" w:rsidP="00FB7794">
            <w:pPr>
              <w:jc w:val="center"/>
              <w:rPr>
                <w:color w:val="000000" w:themeColor="text1"/>
                <w:szCs w:val="24"/>
              </w:rPr>
            </w:pPr>
          </w:p>
          <w:p w14:paraId="634597D3" w14:textId="77777777" w:rsidR="00557E75" w:rsidRPr="00286DED" w:rsidRDefault="00557E75" w:rsidP="00FB7794">
            <w:pPr>
              <w:jc w:val="center"/>
              <w:rPr>
                <w:color w:val="000000" w:themeColor="text1"/>
                <w:szCs w:val="24"/>
              </w:rPr>
            </w:pPr>
          </w:p>
        </w:tc>
        <w:tc>
          <w:tcPr>
            <w:tcW w:w="283" w:type="dxa"/>
          </w:tcPr>
          <w:p w14:paraId="7FDE6CE3" w14:textId="77777777" w:rsidR="00557E75" w:rsidRPr="00286DED" w:rsidRDefault="00557E75" w:rsidP="00FB7794">
            <w:pPr>
              <w:snapToGrid w:val="0"/>
              <w:jc w:val="center"/>
              <w:rPr>
                <w:color w:val="000000" w:themeColor="text1"/>
                <w:szCs w:val="24"/>
              </w:rPr>
            </w:pPr>
          </w:p>
        </w:tc>
        <w:tc>
          <w:tcPr>
            <w:tcW w:w="4961" w:type="dxa"/>
          </w:tcPr>
          <w:p w14:paraId="13044E9B" w14:textId="77777777" w:rsidR="00557E75" w:rsidRPr="00286DED" w:rsidRDefault="00557E75" w:rsidP="00FB7794">
            <w:pPr>
              <w:snapToGrid w:val="0"/>
              <w:jc w:val="center"/>
              <w:rPr>
                <w:b/>
                <w:color w:val="000000" w:themeColor="text1"/>
                <w:szCs w:val="26"/>
              </w:rPr>
            </w:pPr>
            <w:r w:rsidRPr="00286DED">
              <w:rPr>
                <w:b/>
                <w:color w:val="000000" w:themeColor="text1"/>
                <w:szCs w:val="26"/>
              </w:rPr>
              <w:t xml:space="preserve">Đại diện tổ chức/cá nhân chủ trì </w:t>
            </w:r>
          </w:p>
          <w:p w14:paraId="274859D1" w14:textId="77777777" w:rsidR="00557E75" w:rsidRPr="00286DED" w:rsidRDefault="00557E75" w:rsidP="00FB7794">
            <w:pPr>
              <w:snapToGrid w:val="0"/>
              <w:jc w:val="center"/>
              <w:rPr>
                <w:b/>
                <w:color w:val="000000" w:themeColor="text1"/>
                <w:szCs w:val="24"/>
              </w:rPr>
            </w:pPr>
            <w:r w:rsidRPr="00286DED">
              <w:rPr>
                <w:b/>
                <w:color w:val="000000" w:themeColor="text1"/>
                <w:szCs w:val="26"/>
              </w:rPr>
              <w:t>đề tài, đề án</w:t>
            </w:r>
            <w:r w:rsidRPr="00286DED">
              <w:rPr>
                <w:b/>
                <w:color w:val="000000" w:themeColor="text1"/>
                <w:szCs w:val="24"/>
              </w:rPr>
              <w:t xml:space="preserve"> </w:t>
            </w:r>
          </w:p>
          <w:p w14:paraId="1DAA61AC" w14:textId="77777777" w:rsidR="00557E75" w:rsidRPr="00286DED" w:rsidRDefault="00557E75" w:rsidP="00FB7794">
            <w:pPr>
              <w:jc w:val="center"/>
              <w:rPr>
                <w:color w:val="000000" w:themeColor="text1"/>
                <w:szCs w:val="24"/>
              </w:rPr>
            </w:pPr>
            <w:r w:rsidRPr="00286DED">
              <w:rPr>
                <w:color w:val="000000" w:themeColor="text1"/>
                <w:sz w:val="22"/>
                <w:szCs w:val="24"/>
              </w:rPr>
              <w:t>(Ký tên, họ và tên)</w:t>
            </w:r>
          </w:p>
        </w:tc>
      </w:tr>
    </w:tbl>
    <w:p w14:paraId="23DAB224" w14:textId="77777777" w:rsidR="00557E75" w:rsidRPr="00286DED" w:rsidRDefault="00557E75" w:rsidP="00557E75">
      <w:pPr>
        <w:jc w:val="center"/>
        <w:rPr>
          <w:color w:val="000000" w:themeColor="text1"/>
          <w:szCs w:val="26"/>
        </w:rPr>
      </w:pPr>
    </w:p>
    <w:p w14:paraId="17F0DB48" w14:textId="77777777" w:rsidR="00557E75" w:rsidRPr="00286DED" w:rsidRDefault="00557E75" w:rsidP="00557E75">
      <w:pPr>
        <w:rPr>
          <w:color w:val="000000" w:themeColor="text1"/>
          <w:szCs w:val="26"/>
        </w:rPr>
      </w:pPr>
      <w:r w:rsidRPr="00286DED">
        <w:rPr>
          <w:color w:val="000000" w:themeColor="text1"/>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68"/>
      </w:tblGrid>
      <w:tr w:rsidR="00557E75" w:rsidRPr="00286DED" w14:paraId="617BEF03" w14:textId="77777777" w:rsidTr="00FB7794">
        <w:tc>
          <w:tcPr>
            <w:tcW w:w="4504" w:type="dxa"/>
          </w:tcPr>
          <w:p w14:paraId="0E192895" w14:textId="77777777" w:rsidR="00557E75" w:rsidRPr="00286DED" w:rsidRDefault="00557E75" w:rsidP="00FB7794">
            <w:pPr>
              <w:spacing w:after="0" w:line="240" w:lineRule="auto"/>
              <w:jc w:val="center"/>
              <w:rPr>
                <w:color w:val="000000" w:themeColor="text1"/>
                <w:szCs w:val="26"/>
              </w:rPr>
            </w:pPr>
          </w:p>
        </w:tc>
        <w:tc>
          <w:tcPr>
            <w:tcW w:w="4568" w:type="dxa"/>
          </w:tcPr>
          <w:p w14:paraId="7636A448" w14:textId="77777777" w:rsidR="00557E75" w:rsidRPr="00286DED" w:rsidRDefault="00557E75" w:rsidP="00FB7794">
            <w:pPr>
              <w:spacing w:after="0" w:line="240" w:lineRule="auto"/>
              <w:jc w:val="right"/>
              <w:rPr>
                <w:b/>
                <w:color w:val="000000" w:themeColor="text1"/>
                <w:sz w:val="22"/>
              </w:rPr>
            </w:pPr>
          </w:p>
          <w:p w14:paraId="29495B4A" w14:textId="77777777" w:rsidR="00557E75" w:rsidRPr="00286DED" w:rsidRDefault="00557E75" w:rsidP="00FB7794">
            <w:pPr>
              <w:spacing w:after="0" w:line="240" w:lineRule="auto"/>
              <w:jc w:val="right"/>
              <w:rPr>
                <w:b/>
                <w:color w:val="000000" w:themeColor="text1"/>
                <w:sz w:val="22"/>
                <w:lang w:val="vi-VN"/>
              </w:rPr>
            </w:pPr>
            <w:r w:rsidRPr="00286DED">
              <w:rPr>
                <w:b/>
                <w:color w:val="000000" w:themeColor="text1"/>
                <w:sz w:val="22"/>
              </w:rPr>
              <w:t>Mẫu</w:t>
            </w:r>
            <w:r w:rsidRPr="00286DED">
              <w:rPr>
                <w:b/>
                <w:color w:val="000000" w:themeColor="text1"/>
                <w:sz w:val="22"/>
                <w:lang w:val="vi-VN"/>
              </w:rPr>
              <w:t xml:space="preserve"> B3-XNĐTĐA</w:t>
            </w:r>
          </w:p>
          <w:p w14:paraId="7E3FE68B" w14:textId="77777777" w:rsidR="00557E75" w:rsidRPr="00286DED" w:rsidRDefault="00557E75" w:rsidP="008124AB">
            <w:pPr>
              <w:pStyle w:val="ListParagraph"/>
              <w:numPr>
                <w:ilvl w:val="0"/>
                <w:numId w:val="9"/>
              </w:numPr>
              <w:jc w:val="right"/>
              <w:rPr>
                <w:b/>
                <w:color w:val="000000" w:themeColor="text1"/>
              </w:rPr>
            </w:pPr>
            <w:r w:rsidRPr="00286DED">
              <w:rPr>
                <w:color w:val="000000" w:themeColor="text1"/>
                <w:spacing w:val="-6"/>
                <w:sz w:val="22"/>
              </w:rPr>
              <w:t>Phụ lục VI  Nghị đinh số 133/2025/NĐ-CP</w:t>
            </w:r>
          </w:p>
          <w:p w14:paraId="747C5954" w14:textId="77777777" w:rsidR="00557E75" w:rsidRPr="00286DED" w:rsidRDefault="00557E75" w:rsidP="00FB7794">
            <w:pPr>
              <w:spacing w:after="0" w:line="240" w:lineRule="auto"/>
              <w:jc w:val="center"/>
              <w:rPr>
                <w:color w:val="000000" w:themeColor="text1"/>
                <w:szCs w:val="26"/>
              </w:rPr>
            </w:pPr>
          </w:p>
        </w:tc>
      </w:tr>
    </w:tbl>
    <w:p w14:paraId="6A8D3DE6" w14:textId="77777777" w:rsidR="00557E75" w:rsidRPr="00286DED" w:rsidRDefault="00557E75" w:rsidP="00557E75">
      <w:pPr>
        <w:jc w:val="center"/>
        <w:rPr>
          <w:color w:val="000000" w:themeColor="text1"/>
          <w:szCs w:val="26"/>
        </w:rPr>
      </w:pPr>
    </w:p>
    <w:tbl>
      <w:tblPr>
        <w:tblW w:w="9923" w:type="dxa"/>
        <w:tblInd w:w="-87" w:type="dxa"/>
        <w:tblLayout w:type="fixed"/>
        <w:tblCellMar>
          <w:top w:w="55" w:type="dxa"/>
          <w:left w:w="55" w:type="dxa"/>
          <w:bottom w:w="55" w:type="dxa"/>
          <w:right w:w="55" w:type="dxa"/>
        </w:tblCellMar>
        <w:tblLook w:val="04A0" w:firstRow="1" w:lastRow="0" w:firstColumn="1" w:lastColumn="0" w:noHBand="0" w:noVBand="1"/>
      </w:tblPr>
      <w:tblGrid>
        <w:gridCol w:w="3970"/>
        <w:gridCol w:w="5953"/>
      </w:tblGrid>
      <w:tr w:rsidR="00286DED" w:rsidRPr="00286DED" w14:paraId="5725BA0D" w14:textId="77777777" w:rsidTr="00FB7794">
        <w:trPr>
          <w:trHeight w:hRule="exact" w:val="1352"/>
        </w:trPr>
        <w:tc>
          <w:tcPr>
            <w:tcW w:w="3970" w:type="dxa"/>
          </w:tcPr>
          <w:p w14:paraId="478C8B67" w14:textId="77777777" w:rsidR="00557E75" w:rsidRPr="00286DED" w:rsidRDefault="00557E75" w:rsidP="00FB7794">
            <w:pPr>
              <w:suppressLineNumbers/>
              <w:suppressAutoHyphens/>
              <w:snapToGrid w:val="0"/>
              <w:jc w:val="center"/>
              <w:rPr>
                <w:color w:val="000000" w:themeColor="text1"/>
                <w:lang w:eastAsia="ar-SA"/>
              </w:rPr>
            </w:pPr>
            <w:r w:rsidRPr="00286DED">
              <w:rPr>
                <w:color w:val="000000" w:themeColor="text1"/>
                <w:lang w:eastAsia="ar-SA"/>
              </w:rPr>
              <w:t>TÊN CƠ QUAN CHỦ QUẢN</w:t>
            </w:r>
          </w:p>
          <w:p w14:paraId="75CCC901" w14:textId="77777777" w:rsidR="00557E75" w:rsidRPr="00286DED" w:rsidRDefault="00557E75" w:rsidP="00FB7794">
            <w:pPr>
              <w:suppressLineNumbers/>
              <w:suppressAutoHyphens/>
              <w:spacing w:after="120"/>
              <w:jc w:val="center"/>
              <w:rPr>
                <w:b/>
                <w:bCs/>
                <w:color w:val="000000" w:themeColor="text1"/>
                <w:lang w:eastAsia="ar-SA"/>
              </w:rPr>
            </w:pPr>
            <w:r w:rsidRPr="00286DED">
              <w:rPr>
                <w:b/>
                <w:bCs/>
                <w:color w:val="000000" w:themeColor="text1"/>
                <w:lang w:eastAsia="ar-SA"/>
              </w:rPr>
              <w:t>TÊN TỔ CHỨC XÁC NHẬN</w:t>
            </w:r>
          </w:p>
          <w:p w14:paraId="4C481C5B" w14:textId="77777777" w:rsidR="00557E75" w:rsidRPr="00286DED" w:rsidRDefault="00557E75" w:rsidP="00FB7794">
            <w:pPr>
              <w:suppressLineNumbers/>
              <w:suppressAutoHyphens/>
              <w:jc w:val="center"/>
              <w:rPr>
                <w:color w:val="000000" w:themeColor="text1"/>
                <w:lang w:eastAsia="ar-SA"/>
              </w:rPr>
            </w:pPr>
            <w:r w:rsidRPr="00286DED">
              <w:rPr>
                <w:noProof/>
                <w:color w:val="000000" w:themeColor="text1"/>
              </w:rPr>
              <mc:AlternateContent>
                <mc:Choice Requires="wps">
                  <w:drawing>
                    <wp:anchor distT="0" distB="0" distL="114300" distR="114300" simplePos="0" relativeHeight="251802624" behindDoc="0" locked="0" layoutInCell="1" allowOverlap="1" wp14:anchorId="12A5F47D" wp14:editId="03A116C9">
                      <wp:simplePos x="0" y="0"/>
                      <wp:positionH relativeFrom="column">
                        <wp:posOffset>548005</wp:posOffset>
                      </wp:positionH>
                      <wp:positionV relativeFrom="paragraph">
                        <wp:posOffset>-1905</wp:posOffset>
                      </wp:positionV>
                      <wp:extent cx="1530350" cy="0"/>
                      <wp:effectExtent l="0" t="6350" r="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12600">
                                <a:solidFill>
                                  <a:srgbClr val="000000"/>
                                </a:solidFill>
                                <a:miter lim="800000"/>
                              </a:ln>
                              <a:effectLst/>
                            </wps:spPr>
                            <wps:bodyPr/>
                          </wps:wsp>
                        </a:graphicData>
                      </a:graphic>
                    </wp:anchor>
                  </w:drawing>
                </mc:Choice>
                <mc:Fallback>
                  <w:pict>
                    <v:line w14:anchorId="1AC2341B" id="Straight Connector 1"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43.15pt,-.15pt" to="163.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" strokeweight=".35mm">
                      <v:stroke joinstyle="miter"/>
                    </v:line>
                  </w:pict>
                </mc:Fallback>
              </mc:AlternateContent>
            </w:r>
          </w:p>
          <w:p w14:paraId="0574A59B" w14:textId="77777777" w:rsidR="00557E75" w:rsidRPr="00286DED" w:rsidRDefault="00557E75" w:rsidP="00FB7794">
            <w:pPr>
              <w:suppressLineNumbers/>
              <w:suppressAutoHyphens/>
              <w:jc w:val="center"/>
              <w:rPr>
                <w:color w:val="000000" w:themeColor="text1"/>
                <w:lang w:eastAsia="ar-SA"/>
              </w:rPr>
            </w:pPr>
            <w:r w:rsidRPr="00286DED">
              <w:rPr>
                <w:color w:val="000000" w:themeColor="text1"/>
                <w:lang w:eastAsia="ar-SA"/>
              </w:rPr>
              <w:t>Số:............/.............</w:t>
            </w:r>
          </w:p>
        </w:tc>
        <w:tc>
          <w:tcPr>
            <w:tcW w:w="5953" w:type="dxa"/>
          </w:tcPr>
          <w:p w14:paraId="6701D6EA" w14:textId="77777777" w:rsidR="00557E75" w:rsidRPr="00286DED" w:rsidRDefault="00557E75" w:rsidP="00FB7794">
            <w:pPr>
              <w:suppressLineNumbers/>
              <w:snapToGrid w:val="0"/>
              <w:jc w:val="center"/>
              <w:rPr>
                <w:b/>
                <w:color w:val="000000" w:themeColor="text1"/>
                <w:szCs w:val="24"/>
                <w:lang w:val="nb-NO"/>
              </w:rPr>
            </w:pPr>
            <w:r w:rsidRPr="00286DED">
              <w:rPr>
                <w:b/>
                <w:color w:val="000000" w:themeColor="text1"/>
                <w:szCs w:val="24"/>
                <w:lang w:val="nb-NO"/>
              </w:rPr>
              <w:t>CỘNG HÒA XÃ HỘI CHỦ NGHĨA VIỆT NAM</w:t>
            </w:r>
          </w:p>
          <w:p w14:paraId="4C9EC445" w14:textId="77777777" w:rsidR="00557E75" w:rsidRPr="00286DED" w:rsidRDefault="00557E75" w:rsidP="00FB7794">
            <w:pPr>
              <w:spacing w:after="120"/>
              <w:jc w:val="center"/>
              <w:rPr>
                <w:b/>
                <w:color w:val="000000" w:themeColor="text1"/>
                <w:szCs w:val="24"/>
                <w:lang w:val="nb-NO"/>
              </w:rPr>
            </w:pPr>
            <w:r w:rsidRPr="00286DED">
              <w:rPr>
                <w:noProof/>
                <w:color w:val="000000" w:themeColor="text1"/>
                <w:szCs w:val="24"/>
              </w:rPr>
              <mc:AlternateContent>
                <mc:Choice Requires="wps">
                  <w:drawing>
                    <wp:anchor distT="0" distB="0" distL="114300" distR="114300" simplePos="0" relativeHeight="251803648" behindDoc="0" locked="0" layoutInCell="1" allowOverlap="1" wp14:anchorId="55F3D969" wp14:editId="06E87A6C">
                      <wp:simplePos x="0" y="0"/>
                      <wp:positionH relativeFrom="column">
                        <wp:posOffset>886460</wp:posOffset>
                      </wp:positionH>
                      <wp:positionV relativeFrom="paragraph">
                        <wp:posOffset>271780</wp:posOffset>
                      </wp:positionV>
                      <wp:extent cx="2108835" cy="0"/>
                      <wp:effectExtent l="0" t="6350" r="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12600">
                                <a:solidFill>
                                  <a:srgbClr val="000000"/>
                                </a:solidFill>
                                <a:miter lim="800000"/>
                              </a:ln>
                              <a:effectLst/>
                            </wps:spPr>
                            <wps:bodyPr/>
                          </wps:wsp>
                        </a:graphicData>
                      </a:graphic>
                    </wp:anchor>
                  </w:drawing>
                </mc:Choice>
                <mc:Fallback>
                  <w:pict>
                    <v:line w14:anchorId="17087F36" id="Straight Connector 11"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69.8pt,21.4pt" to="235.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" strokeweight=".35mm">
                      <v:stroke joinstyle="miter"/>
                    </v:line>
                  </w:pict>
                </mc:Fallback>
              </mc:AlternateContent>
            </w:r>
            <w:r w:rsidRPr="00286DED">
              <w:rPr>
                <w:b/>
                <w:color w:val="000000" w:themeColor="text1"/>
                <w:szCs w:val="24"/>
                <w:lang w:val="nb-NO"/>
              </w:rPr>
              <w:t xml:space="preserve">   Độc lập - Tự do - Hạnh phúc</w:t>
            </w:r>
          </w:p>
          <w:p w14:paraId="01DC6F2D" w14:textId="77777777" w:rsidR="00557E75" w:rsidRPr="00286DED" w:rsidRDefault="00557E75" w:rsidP="00FB7794">
            <w:pPr>
              <w:jc w:val="right"/>
              <w:rPr>
                <w:color w:val="000000" w:themeColor="text1"/>
                <w:szCs w:val="24"/>
                <w:lang w:val="nb-NO"/>
              </w:rPr>
            </w:pPr>
          </w:p>
          <w:p w14:paraId="00A1B83D" w14:textId="77777777" w:rsidR="00557E75" w:rsidRPr="00286DED" w:rsidRDefault="00557E75" w:rsidP="00FB7794">
            <w:pPr>
              <w:jc w:val="right"/>
              <w:rPr>
                <w:color w:val="000000" w:themeColor="text1"/>
                <w:szCs w:val="24"/>
                <w:lang w:val="nb-NO"/>
              </w:rPr>
            </w:pPr>
            <w:r w:rsidRPr="00286DED">
              <w:rPr>
                <w:color w:val="000000" w:themeColor="text1"/>
                <w:szCs w:val="24"/>
                <w:lang w:val="nb-NO"/>
              </w:rPr>
              <w:t>..........., ngày      tháng      năm</w:t>
            </w:r>
          </w:p>
        </w:tc>
      </w:tr>
    </w:tbl>
    <w:p w14:paraId="5D5F76E8" w14:textId="77777777" w:rsidR="00557E75" w:rsidRPr="00286DED" w:rsidRDefault="00557E75" w:rsidP="00557E75">
      <w:pPr>
        <w:jc w:val="center"/>
        <w:rPr>
          <w:color w:val="000000" w:themeColor="text1"/>
          <w:szCs w:val="24"/>
          <w:lang w:val="nb-NO"/>
        </w:rPr>
      </w:pPr>
      <w:r w:rsidRPr="00286DED">
        <w:rPr>
          <w:color w:val="000000" w:themeColor="text1"/>
          <w:szCs w:val="24"/>
          <w:lang w:val="nb-NO"/>
        </w:rPr>
        <w:tab/>
      </w:r>
      <w:r w:rsidRPr="00286DED">
        <w:rPr>
          <w:color w:val="000000" w:themeColor="text1"/>
          <w:szCs w:val="24"/>
          <w:lang w:val="nb-NO"/>
        </w:rPr>
        <w:tab/>
      </w:r>
    </w:p>
    <w:p w14:paraId="3261887C" w14:textId="77777777" w:rsidR="00557E75" w:rsidRPr="00286DED" w:rsidRDefault="00557E75" w:rsidP="00557E75">
      <w:pPr>
        <w:jc w:val="center"/>
        <w:rPr>
          <w:b/>
          <w:color w:val="000000" w:themeColor="text1"/>
          <w:lang w:val="nb-NO"/>
        </w:rPr>
      </w:pPr>
      <w:r w:rsidRPr="00286DED">
        <w:rPr>
          <w:b/>
          <w:color w:val="000000" w:themeColor="text1"/>
          <w:lang w:val="nb-NO"/>
        </w:rPr>
        <w:t xml:space="preserve">XÁC NHẬN THUYẾT MINH </w:t>
      </w:r>
    </w:p>
    <w:p w14:paraId="62BDCD98" w14:textId="77777777" w:rsidR="00557E75" w:rsidRPr="00286DED" w:rsidRDefault="00557E75" w:rsidP="00557E75">
      <w:pPr>
        <w:jc w:val="center"/>
        <w:rPr>
          <w:rFonts w:ascii=".VnTime" w:hAnsi=".VnTime"/>
          <w:b/>
          <w:color w:val="000000" w:themeColor="text1"/>
          <w:lang w:val="nb-NO"/>
        </w:rPr>
      </w:pPr>
      <w:r w:rsidRPr="00286DED">
        <w:rPr>
          <w:b/>
          <w:color w:val="000000" w:themeColor="text1"/>
          <w:lang w:val="nb-NO"/>
        </w:rPr>
        <w:t>ĐỀ TÀI, ĐỀ ÁN NGHIÊN CỨU VÀ PHÁT TRIỂN CÔNG NGHỆ CAO</w:t>
      </w:r>
      <w:r w:rsidRPr="00286DED">
        <w:rPr>
          <w:rFonts w:ascii=".VnTime" w:hAnsi=".VnTime"/>
          <w:b/>
          <w:color w:val="000000" w:themeColor="text1"/>
          <w:lang w:val="nb-NO"/>
        </w:rPr>
        <w:t xml:space="preserve"> </w:t>
      </w:r>
    </w:p>
    <w:p w14:paraId="2685242D" w14:textId="77777777" w:rsidR="00557E75" w:rsidRPr="00286DED" w:rsidRDefault="00557E75" w:rsidP="00557E75">
      <w:pPr>
        <w:ind w:left="2160" w:firstLine="720"/>
        <w:rPr>
          <w:color w:val="000000" w:themeColor="text1"/>
          <w:szCs w:val="24"/>
          <w:lang w:val="nb-NO"/>
        </w:rPr>
      </w:pPr>
    </w:p>
    <w:p w14:paraId="5CC991A9" w14:textId="77777777" w:rsidR="00557E75" w:rsidRPr="00286DED" w:rsidRDefault="00557E75" w:rsidP="00557E75">
      <w:pPr>
        <w:ind w:left="2160" w:firstLine="720"/>
        <w:rPr>
          <w:color w:val="000000" w:themeColor="text1"/>
          <w:szCs w:val="24"/>
          <w:lang w:val="nb-NO"/>
        </w:rPr>
      </w:pPr>
      <w:r w:rsidRPr="00286DED">
        <w:rPr>
          <w:color w:val="000000" w:themeColor="text1"/>
          <w:szCs w:val="24"/>
          <w:lang w:val="nb-NO"/>
        </w:rPr>
        <w:t>Kính gửi:  .............................................................</w:t>
      </w:r>
    </w:p>
    <w:p w14:paraId="3BE5ECE4" w14:textId="77777777" w:rsidR="00557E75" w:rsidRPr="00286DED" w:rsidRDefault="00557E75" w:rsidP="00557E75">
      <w:pPr>
        <w:jc w:val="center"/>
        <w:rPr>
          <w:color w:val="000000" w:themeColor="text1"/>
          <w:szCs w:val="24"/>
          <w:lang w:val="nb-NO"/>
        </w:rPr>
      </w:pPr>
    </w:p>
    <w:p w14:paraId="7EBDC143" w14:textId="77777777" w:rsidR="00557E75" w:rsidRPr="00286DED" w:rsidRDefault="00557E75" w:rsidP="00557E75">
      <w:pPr>
        <w:suppressAutoHyphens/>
        <w:spacing w:after="120" w:line="480" w:lineRule="auto"/>
        <w:rPr>
          <w:b/>
          <w:color w:val="000000" w:themeColor="text1"/>
          <w:lang w:val="nb-NO" w:eastAsia="ar-SA"/>
        </w:rPr>
      </w:pPr>
      <w:r w:rsidRPr="00286DED">
        <w:rPr>
          <w:b/>
          <w:color w:val="000000" w:themeColor="text1"/>
          <w:lang w:val="nb-NO" w:eastAsia="ar-SA"/>
        </w:rPr>
        <w:t>1. Tên đề tài, đề án nghiên cứu và phát triển công nghệ cao</w:t>
      </w:r>
    </w:p>
    <w:p w14:paraId="50AC30C2" w14:textId="77777777" w:rsidR="00557E75" w:rsidRPr="00286DED" w:rsidRDefault="00557E75" w:rsidP="00557E75">
      <w:pPr>
        <w:suppressAutoHyphens/>
        <w:spacing w:after="120"/>
        <w:jc w:val="both"/>
        <w:rPr>
          <w:color w:val="000000" w:themeColor="text1"/>
          <w:lang w:val="nb-NO" w:eastAsia="ar-SA"/>
        </w:rPr>
      </w:pPr>
      <w:r w:rsidRPr="00286DED">
        <w:rPr>
          <w:color w:val="000000" w:themeColor="text1"/>
          <w:lang w:val="nb-NO" w:eastAsia="ar-SA"/>
        </w:rPr>
        <w:t xml:space="preserve">. . . . . . . . . . . . . . . . . . . . . . . . . . . . . . . . . . . . . . . . . . . . . . . . . . . . . . . . . . . . . . . . . . </w:t>
      </w:r>
    </w:p>
    <w:p w14:paraId="78D76168" w14:textId="77777777" w:rsidR="00557E75" w:rsidRPr="00286DED" w:rsidRDefault="00557E75" w:rsidP="00557E75">
      <w:pPr>
        <w:suppressAutoHyphens/>
        <w:spacing w:after="120"/>
        <w:jc w:val="both"/>
        <w:rPr>
          <w:color w:val="000000" w:themeColor="text1"/>
          <w:lang w:val="nb-NO" w:eastAsia="ar-SA"/>
        </w:rPr>
      </w:pPr>
      <w:r w:rsidRPr="00286DED">
        <w:rPr>
          <w:color w:val="000000" w:themeColor="text1"/>
          <w:lang w:val="nb-NO" w:eastAsia="ar-SA"/>
        </w:rPr>
        <w:t xml:space="preserve">. . . . . . . . . . . . . . . . . . . . . . . . . . . . . . . . . . . . . . . . . . . . . . . . . . . . . . . . . . . . . . . . . . </w:t>
      </w:r>
    </w:p>
    <w:p w14:paraId="79C0D84D" w14:textId="77777777" w:rsidR="00557E75" w:rsidRPr="00286DED" w:rsidRDefault="00557E75" w:rsidP="00557E75">
      <w:pPr>
        <w:spacing w:after="120"/>
        <w:jc w:val="both"/>
        <w:rPr>
          <w:b/>
          <w:color w:val="000000" w:themeColor="text1"/>
          <w:lang w:val="nb-NO"/>
        </w:rPr>
      </w:pPr>
      <w:r w:rsidRPr="00286DED">
        <w:rPr>
          <w:b/>
          <w:color w:val="000000" w:themeColor="text1"/>
          <w:lang w:val="nb-NO"/>
        </w:rPr>
        <w:t xml:space="preserve">2. Tổ chức và cá nhân thực hiện đề tài, đề án nghiên cứu và phát triển công nghệ cao </w:t>
      </w:r>
    </w:p>
    <w:p w14:paraId="7636F62F" w14:textId="77777777" w:rsidR="00557E75" w:rsidRPr="00286DED" w:rsidRDefault="00557E75" w:rsidP="00557E75">
      <w:pPr>
        <w:spacing w:after="120"/>
        <w:jc w:val="both"/>
        <w:rPr>
          <w:color w:val="000000" w:themeColor="text1"/>
          <w:lang w:val="nb-NO"/>
        </w:rPr>
      </w:pPr>
      <w:r w:rsidRPr="00286DED">
        <w:rPr>
          <w:color w:val="000000" w:themeColor="text1"/>
          <w:lang w:val="nb-NO"/>
        </w:rPr>
        <w:t xml:space="preserve">- Tên tổ chức/cá nhân thực hiện đề tài, đề án . . . . . . . . . . . . . . . . . . . . . . . . . . . . . . </w:t>
      </w:r>
    </w:p>
    <w:p w14:paraId="358F5ECA" w14:textId="77777777" w:rsidR="00557E75" w:rsidRPr="00286DED" w:rsidRDefault="00557E75" w:rsidP="00557E75">
      <w:pPr>
        <w:spacing w:after="120"/>
        <w:jc w:val="both"/>
        <w:rPr>
          <w:color w:val="000000" w:themeColor="text1"/>
          <w:lang w:val="nb-NO"/>
        </w:rPr>
      </w:pPr>
      <w:r w:rsidRPr="00286DED">
        <w:rPr>
          <w:color w:val="000000" w:themeColor="text1"/>
          <w:lang w:val="nb-NO"/>
        </w:rPr>
        <w:t xml:space="preserve">. . . . . . . . . . . . . . . . . . . . . . . . . . . . . . . . . . . . . . . . . . . . . . . . . . . . . . . . . . . . . . . . . . </w:t>
      </w:r>
    </w:p>
    <w:p w14:paraId="58342CA5" w14:textId="77777777" w:rsidR="00557E75" w:rsidRPr="00286DED" w:rsidRDefault="00557E75" w:rsidP="00557E75">
      <w:pPr>
        <w:spacing w:after="120"/>
        <w:jc w:val="both"/>
        <w:rPr>
          <w:color w:val="000000" w:themeColor="text1"/>
          <w:lang w:val="nb-NO"/>
        </w:rPr>
      </w:pPr>
      <w:r w:rsidRPr="00286DED">
        <w:rPr>
          <w:color w:val="000000" w:themeColor="text1"/>
          <w:lang w:val="nb-NO"/>
        </w:rPr>
        <w:t xml:space="preserve">- Địa điểm thực hiện đề tài, đề án.. . . . . . . . . . . . . . . . . . . . . . . . . . . . . . . . . . . . . . . . . . . . . . . . . . . . . . . . . . . . . . . . . . . . . . . . . . . . . . . . . . . . . . . . . . . . . . . . . . . . . . . . . </w:t>
      </w:r>
    </w:p>
    <w:p w14:paraId="64A197CC" w14:textId="77777777" w:rsidR="00557E75" w:rsidRPr="00286DED" w:rsidRDefault="00557E75" w:rsidP="00557E75">
      <w:pPr>
        <w:suppressAutoHyphens/>
        <w:spacing w:after="120"/>
        <w:ind w:firstLine="720"/>
        <w:jc w:val="both"/>
        <w:rPr>
          <w:color w:val="000000" w:themeColor="text1"/>
          <w:lang w:val="nb-NO" w:eastAsia="ar-SA"/>
        </w:rPr>
      </w:pPr>
      <w:r w:rsidRPr="00286DED">
        <w:rPr>
          <w:color w:val="000000" w:themeColor="text1"/>
          <w:lang w:val="nb-NO" w:eastAsia="ar-SA"/>
        </w:rPr>
        <w:t>Cơ quan chủ quản/Sở Khoa học và Công nghệ xác nhận những thông tin trên là đúng với  Bản thuyết minh đề tài, đề án nghiên cứu và phát triển công nghệ cao theo mẫu quy định./.</w:t>
      </w:r>
    </w:p>
    <w:p w14:paraId="26494F7E" w14:textId="77777777" w:rsidR="00557E75" w:rsidRPr="00286DED" w:rsidRDefault="00557E75" w:rsidP="00557E75">
      <w:pPr>
        <w:suppressAutoHyphens/>
        <w:spacing w:after="120"/>
        <w:ind w:left="4320" w:firstLine="720"/>
        <w:jc w:val="right"/>
        <w:rPr>
          <w:color w:val="000000" w:themeColor="text1"/>
          <w:lang w:val="nb-NO" w:eastAsia="ar-SA"/>
        </w:rPr>
      </w:pPr>
      <w:r w:rsidRPr="00286DED">
        <w:rPr>
          <w:color w:val="000000" w:themeColor="text1"/>
          <w:lang w:val="nb-NO" w:eastAsia="ar-SA"/>
        </w:rPr>
        <w:t xml:space="preserve">    </w:t>
      </w:r>
    </w:p>
    <w:p w14:paraId="657B5B34" w14:textId="77777777" w:rsidR="00557E75" w:rsidRPr="00286DED" w:rsidRDefault="00557E75" w:rsidP="00557E75">
      <w:pPr>
        <w:suppressAutoHyphens/>
        <w:spacing w:after="120"/>
        <w:ind w:left="2880" w:right="561" w:firstLine="720"/>
        <w:jc w:val="center"/>
        <w:rPr>
          <w:color w:val="000000" w:themeColor="text1"/>
          <w:lang w:val="nb-NO" w:eastAsia="ar-SA"/>
        </w:rPr>
      </w:pPr>
      <w:r w:rsidRPr="00286DED">
        <w:rPr>
          <w:color w:val="000000" w:themeColor="text1"/>
          <w:lang w:val="nb-NO" w:eastAsia="ar-SA"/>
        </w:rPr>
        <w:t xml:space="preserve">                        Thủ trưởng cơ quan </w:t>
      </w:r>
    </w:p>
    <w:p w14:paraId="4866D034" w14:textId="77777777" w:rsidR="00557E75" w:rsidRPr="00286DED" w:rsidRDefault="00557E75" w:rsidP="00557E75">
      <w:pPr>
        <w:suppressAutoHyphens/>
        <w:spacing w:after="120"/>
        <w:ind w:left="2880" w:right="561" w:firstLine="720"/>
        <w:jc w:val="center"/>
        <w:rPr>
          <w:color w:val="000000" w:themeColor="text1"/>
          <w:szCs w:val="24"/>
          <w:lang w:val="nb-NO" w:eastAsia="ar-SA"/>
        </w:rPr>
      </w:pPr>
      <w:r w:rsidRPr="00286DED">
        <w:rPr>
          <w:color w:val="000000" w:themeColor="text1"/>
          <w:lang w:val="nb-NO" w:eastAsia="ar-SA"/>
        </w:rPr>
        <w:t xml:space="preserve">                       </w:t>
      </w:r>
      <w:r w:rsidRPr="00286DED">
        <w:rPr>
          <w:i/>
          <w:color w:val="000000" w:themeColor="text1"/>
          <w:lang w:val="nb-NO" w:eastAsia="ar-SA"/>
        </w:rPr>
        <w:t>(Họ, tên, chữ ký và đóng dấu)</w:t>
      </w:r>
    </w:p>
    <w:p w14:paraId="2B4E2D77" w14:textId="77777777" w:rsidR="00557E75" w:rsidRPr="00286DED" w:rsidRDefault="00557E75" w:rsidP="00557E75">
      <w:pPr>
        <w:rPr>
          <w:color w:val="000000" w:themeColor="text1"/>
        </w:rPr>
      </w:pPr>
      <w:r w:rsidRPr="00286DED">
        <w:rPr>
          <w:color w:val="000000" w:themeColor="text1"/>
        </w:rPr>
        <w:br w:type="page"/>
      </w:r>
    </w:p>
    <w:p w14:paraId="5AED5308" w14:textId="51C7F8E8" w:rsidR="00E63244" w:rsidRPr="00286DED" w:rsidRDefault="00557E75" w:rsidP="00E63244">
      <w:pPr>
        <w:pStyle w:val="Heading2"/>
        <w:ind w:firstLine="1"/>
        <w:rPr>
          <w:color w:val="000000" w:themeColor="text1"/>
        </w:rPr>
      </w:pPr>
      <w:r w:rsidRPr="00286DED">
        <w:rPr>
          <w:rFonts w:ascii="Times New Roman" w:hAnsi="Times New Roman"/>
          <w:b/>
          <w:i w:val="0"/>
          <w:color w:val="000000" w:themeColor="text1"/>
          <w:sz w:val="26"/>
          <w:szCs w:val="26"/>
          <w:u w:val="none"/>
        </w:rPr>
        <w:t xml:space="preserve">        </w:t>
      </w:r>
      <w:r w:rsidR="00AB601D" w:rsidRPr="00286DED">
        <w:rPr>
          <w:rFonts w:ascii="Times New Roman" w:hAnsi="Times New Roman"/>
          <w:b/>
          <w:i w:val="0"/>
          <w:color w:val="000000" w:themeColor="text1"/>
          <w:sz w:val="28"/>
          <w:szCs w:val="28"/>
          <w:u w:val="none"/>
          <w:lang w:val="en-US"/>
        </w:rPr>
        <w:t>31</w:t>
      </w:r>
      <w:r w:rsidR="00E63244" w:rsidRPr="00286DED">
        <w:rPr>
          <w:rFonts w:ascii="Times New Roman" w:hAnsi="Times New Roman"/>
          <w:b/>
          <w:i w:val="0"/>
          <w:color w:val="000000" w:themeColor="text1"/>
          <w:sz w:val="28"/>
          <w:szCs w:val="28"/>
          <w:u w:val="none"/>
          <w:lang w:val="en-US"/>
        </w:rPr>
        <w:t>.</w:t>
      </w:r>
      <w:r w:rsidRPr="00286DED">
        <w:rPr>
          <w:rFonts w:ascii="Times New Roman" w:hAnsi="Times New Roman"/>
          <w:b/>
          <w:bCs/>
          <w:i w:val="0"/>
          <w:color w:val="000000" w:themeColor="text1"/>
          <w:sz w:val="28"/>
          <w:szCs w:val="28"/>
          <w:u w:val="none"/>
        </w:rPr>
        <w:t xml:space="preserve"> Thủ tục cấp Giấy chứng nhận hoạt động nghiên cứu và phát triển công nghệ cao cho cá nhân </w:t>
      </w:r>
    </w:p>
    <w:tbl>
      <w:tblPr>
        <w:tblStyle w:val="TableGrid"/>
        <w:tblW w:w="9498" w:type="dxa"/>
        <w:tblInd w:w="250" w:type="dxa"/>
        <w:tblLook w:val="04A0" w:firstRow="1" w:lastRow="0" w:firstColumn="1" w:lastColumn="0" w:noHBand="0" w:noVBand="1"/>
      </w:tblPr>
      <w:tblGrid>
        <w:gridCol w:w="2410"/>
        <w:gridCol w:w="7088"/>
      </w:tblGrid>
      <w:tr w:rsidR="00286DED" w:rsidRPr="00286DED" w14:paraId="53CE0D88" w14:textId="77777777" w:rsidTr="00FB7794">
        <w:tc>
          <w:tcPr>
            <w:tcW w:w="2410" w:type="dxa"/>
          </w:tcPr>
          <w:p w14:paraId="4900E34E" w14:textId="77777777" w:rsidR="00557E75" w:rsidRPr="00286DED" w:rsidRDefault="00557E75" w:rsidP="00FB7794">
            <w:pPr>
              <w:rPr>
                <w:color w:val="000000" w:themeColor="text1"/>
                <w:sz w:val="28"/>
                <w:szCs w:val="28"/>
              </w:rPr>
            </w:pPr>
            <w:r w:rsidRPr="00286DED">
              <w:rPr>
                <w:color w:val="000000" w:themeColor="text1"/>
                <w:sz w:val="28"/>
                <w:szCs w:val="28"/>
              </w:rPr>
              <w:t>Trình tự thực hiện</w:t>
            </w:r>
          </w:p>
        </w:tc>
        <w:tc>
          <w:tcPr>
            <w:tcW w:w="7088" w:type="dxa"/>
          </w:tcPr>
          <w:p w14:paraId="421CF796" w14:textId="77777777" w:rsidR="00557E75" w:rsidRPr="00286DED" w:rsidRDefault="00557E75" w:rsidP="00FB7794">
            <w:pPr>
              <w:suppressAutoHyphens/>
              <w:spacing w:before="60" w:after="60"/>
              <w:jc w:val="both"/>
              <w:rPr>
                <w:color w:val="000000" w:themeColor="text1"/>
                <w:sz w:val="28"/>
                <w:szCs w:val="28"/>
                <w:lang w:eastAsia="ar-SA"/>
              </w:rPr>
            </w:pPr>
            <w:r w:rsidRPr="00286DED">
              <w:rPr>
                <w:color w:val="000000" w:themeColor="text1"/>
                <w:sz w:val="28"/>
                <w:szCs w:val="28"/>
                <w:lang w:val="vi-VN" w:eastAsia="ar-SA"/>
              </w:rPr>
              <w:t xml:space="preserve">- </w:t>
            </w:r>
            <w:r w:rsidRPr="00286DED">
              <w:rPr>
                <w:color w:val="000000" w:themeColor="text1"/>
                <w:sz w:val="28"/>
                <w:szCs w:val="28"/>
                <w:lang w:eastAsia="ar-SA"/>
              </w:rPr>
              <w:t>Cá nhân</w:t>
            </w:r>
            <w:r w:rsidRPr="00286DED">
              <w:rPr>
                <w:color w:val="000000" w:themeColor="text1"/>
                <w:sz w:val="28"/>
                <w:szCs w:val="28"/>
                <w:lang w:val="vi-VN" w:eastAsia="ar-SA"/>
              </w:rPr>
              <w:t xml:space="preserve"> nộp hồ sơ đề nghị </w:t>
            </w:r>
            <w:r w:rsidRPr="00286DED">
              <w:rPr>
                <w:color w:val="000000" w:themeColor="text1"/>
                <w:sz w:val="28"/>
                <w:szCs w:val="28"/>
                <w:lang w:eastAsia="ar-SA"/>
              </w:rPr>
              <w:t xml:space="preserve">cấp Giấy chứng nhận hoạt động ứng dụng công nghệ cao. </w:t>
            </w:r>
          </w:p>
          <w:p w14:paraId="6C52FD92" w14:textId="0C1FE000" w:rsidR="00557E75" w:rsidRPr="00286DED" w:rsidRDefault="00557E75" w:rsidP="00FB7794">
            <w:pPr>
              <w:suppressAutoHyphens/>
              <w:spacing w:before="60" w:after="60"/>
              <w:jc w:val="both"/>
              <w:rPr>
                <w:color w:val="000000" w:themeColor="text1"/>
                <w:sz w:val="28"/>
                <w:szCs w:val="28"/>
                <w:lang w:val="vi-VN" w:eastAsia="ar-SA"/>
              </w:rPr>
            </w:pPr>
            <w:r w:rsidRPr="00286DED">
              <w:rPr>
                <w:color w:val="000000" w:themeColor="text1"/>
                <w:sz w:val="28"/>
                <w:szCs w:val="28"/>
                <w:lang w:val="vi-VN" w:eastAsia="ar-SA"/>
              </w:rPr>
              <w:t xml:space="preserve">- </w:t>
            </w:r>
            <w:r w:rsidR="00FF2FA2" w:rsidRPr="00286DED">
              <w:rPr>
                <w:color w:val="000000" w:themeColor="text1"/>
                <w:sz w:val="28"/>
                <w:szCs w:val="28"/>
              </w:rPr>
              <w:t>Sở Khoa học và Công nghệ thành phố Hải Phòng</w:t>
            </w:r>
            <w:r w:rsidRPr="00286DED">
              <w:rPr>
                <w:color w:val="000000" w:themeColor="text1"/>
                <w:sz w:val="28"/>
                <w:szCs w:val="28"/>
                <w:lang w:val="vi-VN"/>
              </w:rPr>
              <w:t xml:space="preserve"> </w:t>
            </w:r>
            <w:r w:rsidRPr="00286DED">
              <w:rPr>
                <w:color w:val="000000" w:themeColor="text1"/>
                <w:sz w:val="28"/>
                <w:szCs w:val="28"/>
                <w:lang w:val="vi-VN" w:eastAsia="ar-SA"/>
              </w:rPr>
              <w:t>tổ chức</w:t>
            </w:r>
            <w:r w:rsidRPr="00286DED">
              <w:rPr>
                <w:color w:val="000000" w:themeColor="text1"/>
                <w:sz w:val="28"/>
                <w:szCs w:val="28"/>
                <w:lang w:eastAsia="ar-SA"/>
              </w:rPr>
              <w:t xml:space="preserve"> tiếp nhận,</w:t>
            </w:r>
            <w:r w:rsidRPr="00286DED">
              <w:rPr>
                <w:color w:val="000000" w:themeColor="text1"/>
                <w:sz w:val="28"/>
                <w:szCs w:val="28"/>
                <w:lang w:val="vi-VN" w:eastAsia="ar-SA"/>
              </w:rPr>
              <w:t xml:space="preserve"> thẩm định hồ sơ.</w:t>
            </w:r>
          </w:p>
          <w:p w14:paraId="46D6C033" w14:textId="3C1B7FF5"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Trong thời hạn</w:t>
            </w:r>
            <w:r w:rsidR="00E906D6" w:rsidRPr="00286DED">
              <w:rPr>
                <w:noProof/>
                <w:color w:val="000000" w:themeColor="text1"/>
                <w:sz w:val="28"/>
                <w:szCs w:val="28"/>
                <w:lang w:val="vi-VN"/>
              </w:rPr>
              <w:t xml:space="preserve"> 3,5</w:t>
            </w:r>
            <w:r w:rsidRPr="00286DED">
              <w:rPr>
                <w:noProof/>
                <w:color w:val="000000" w:themeColor="text1"/>
                <w:sz w:val="28"/>
                <w:szCs w:val="28"/>
                <w:lang w:val="vi-VN"/>
              </w:rPr>
              <w:t xml:space="preserve"> ngày làm việc, kể từ khi nhận được đơn đề nghị xác nhận cho cá nhân hoạt động ứng dụng công nghệ cao,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xml:space="preserve"> có trách nhiệm </w:t>
            </w:r>
            <w:r w:rsidRPr="00286DED">
              <w:rPr>
                <w:noProof/>
                <w:color w:val="000000" w:themeColor="text1"/>
                <w:sz w:val="28"/>
                <w:szCs w:val="28"/>
              </w:rPr>
              <w:t>xác nhận</w:t>
            </w:r>
            <w:r w:rsidRPr="00286DED">
              <w:rPr>
                <w:noProof/>
                <w:color w:val="000000" w:themeColor="text1"/>
                <w:sz w:val="28"/>
                <w:szCs w:val="28"/>
                <w:lang w:val="vi-VN"/>
              </w:rPr>
              <w:t>. Trường hợp từ chối xác nhận thì phải thông báo lý do bằng văn bản cho cá nhân đề nghị xác nhận.</w:t>
            </w:r>
          </w:p>
          <w:p w14:paraId="37984F9A" w14:textId="0BFEFFAB" w:rsidR="00557E75" w:rsidRPr="00286DED" w:rsidRDefault="00557E75" w:rsidP="00FB7794">
            <w:pPr>
              <w:jc w:val="both"/>
              <w:rPr>
                <w:noProof/>
                <w:color w:val="000000" w:themeColor="text1"/>
                <w:sz w:val="28"/>
                <w:szCs w:val="28"/>
              </w:rPr>
            </w:pPr>
            <w:r w:rsidRPr="00286DED">
              <w:rPr>
                <w:noProof/>
                <w:color w:val="000000" w:themeColor="text1"/>
                <w:sz w:val="28"/>
                <w:szCs w:val="28"/>
              </w:rPr>
              <w:t xml:space="preserve">+ </w:t>
            </w:r>
            <w:r w:rsidRPr="00286DED">
              <w:rPr>
                <w:noProof/>
                <w:color w:val="000000" w:themeColor="text1"/>
                <w:sz w:val="28"/>
                <w:szCs w:val="28"/>
                <w:lang w:val="vi-VN"/>
              </w:rPr>
              <w:t xml:space="preserve">Trường hợp hồ sơ chưa đầy đủ thì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xml:space="preserve"> phải có công văn yêu cầu bổ sung, hoàn thiện hồ sơ gửi trực tiếp hoặc qua đường bưu điện cho cá nhân đề nghị cấp Giấy chứng nhận hoạt động. Trong thời hạ</w:t>
            </w:r>
            <w:r w:rsidR="00E906D6" w:rsidRPr="00286DED">
              <w:rPr>
                <w:noProof/>
                <w:color w:val="000000" w:themeColor="text1"/>
                <w:sz w:val="28"/>
                <w:szCs w:val="28"/>
                <w:lang w:val="vi-VN"/>
              </w:rPr>
              <w:t>n 3,5</w:t>
            </w:r>
            <w:r w:rsidRPr="00286DED">
              <w:rPr>
                <w:noProof/>
                <w:color w:val="000000" w:themeColor="text1"/>
                <w:sz w:val="28"/>
                <w:szCs w:val="28"/>
                <w:lang w:val="vi-VN"/>
              </w:rPr>
              <w:t xml:space="preserve"> ngày làm việc, kể từ ngày nhận được công văn yêu cầu của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 xml:space="preserve">, cá nhân đề nghị cấp Giấy chứng nhận hoạt động có trách nhiệm bổ sung, sửa chữa và gửi lại </w:t>
            </w:r>
            <w:r w:rsidR="00FF2FA2" w:rsidRPr="00286DED">
              <w:rPr>
                <w:noProof/>
                <w:color w:val="000000" w:themeColor="text1"/>
                <w:sz w:val="28"/>
                <w:szCs w:val="28"/>
                <w:lang w:val="vi-VN"/>
              </w:rPr>
              <w:t>Sở Khoa học và Công nghệ thành phố Hải Phòng</w:t>
            </w:r>
            <w:r w:rsidRPr="00286DED">
              <w:rPr>
                <w:noProof/>
                <w:color w:val="000000" w:themeColor="text1"/>
                <w:sz w:val="28"/>
                <w:szCs w:val="28"/>
                <w:lang w:val="vi-VN"/>
              </w:rPr>
              <w:t>.</w:t>
            </w:r>
          </w:p>
          <w:p w14:paraId="69329013" w14:textId="28751EE3" w:rsidR="00557E75" w:rsidRPr="00286DED" w:rsidRDefault="00557E75" w:rsidP="00FB7794">
            <w:pPr>
              <w:rPr>
                <w:color w:val="000000" w:themeColor="text1"/>
                <w:sz w:val="28"/>
                <w:szCs w:val="28"/>
                <w:lang w:val="vi-VN"/>
              </w:rPr>
            </w:pPr>
            <w:r w:rsidRPr="00286DED">
              <w:rPr>
                <w:color w:val="000000" w:themeColor="text1"/>
                <w:sz w:val="28"/>
                <w:szCs w:val="28"/>
                <w:lang w:eastAsia="ar-SA"/>
              </w:rPr>
              <w:t xml:space="preserve">+ </w:t>
            </w:r>
            <w:r w:rsidRPr="00286DED">
              <w:rPr>
                <w:noProof/>
                <w:color w:val="000000" w:themeColor="text1"/>
                <w:sz w:val="28"/>
                <w:szCs w:val="28"/>
                <w:lang w:val="pt-BR"/>
              </w:rPr>
              <w:t>Trong thời hạ</w:t>
            </w:r>
            <w:r w:rsidR="00E906D6" w:rsidRPr="00286DED">
              <w:rPr>
                <w:noProof/>
                <w:color w:val="000000" w:themeColor="text1"/>
                <w:sz w:val="28"/>
                <w:szCs w:val="28"/>
                <w:lang w:val="pt-BR"/>
              </w:rPr>
              <w:t xml:space="preserve">n </w:t>
            </w:r>
            <w:r w:rsidRPr="00286DED">
              <w:rPr>
                <w:noProof/>
                <w:color w:val="000000" w:themeColor="text1"/>
                <w:sz w:val="28"/>
                <w:szCs w:val="28"/>
                <w:lang w:val="pt-BR"/>
              </w:rPr>
              <w:t>0</w:t>
            </w:r>
            <w:r w:rsidR="00E906D6" w:rsidRPr="00286DED">
              <w:rPr>
                <w:noProof/>
                <w:color w:val="000000" w:themeColor="text1"/>
                <w:sz w:val="28"/>
                <w:szCs w:val="28"/>
                <w:lang w:val="pt-BR"/>
              </w:rPr>
              <w:t>5</w:t>
            </w:r>
            <w:r w:rsidRPr="00286DED">
              <w:rPr>
                <w:noProof/>
                <w:color w:val="000000" w:themeColor="text1"/>
                <w:sz w:val="28"/>
                <w:szCs w:val="28"/>
                <w:lang w:val="pt-BR"/>
              </w:rPr>
              <w:t xml:space="preserve"> ngày làm việc, kể từ ngày nhận được hồ sơ đề nghị cấp Giấy chứng nhận hoạt động do cá nhân gửi, </w:t>
            </w:r>
            <w:r w:rsidR="00FF2FA2" w:rsidRPr="00286DED">
              <w:rPr>
                <w:noProof/>
                <w:color w:val="000000" w:themeColor="text1"/>
                <w:sz w:val="28"/>
                <w:szCs w:val="28"/>
                <w:lang w:val="pt-BR"/>
              </w:rPr>
              <w:t>Sở Khoa học và Công nghệ thành phố Hải Phòng</w:t>
            </w:r>
            <w:r w:rsidRPr="00286DED">
              <w:rPr>
                <w:noProof/>
                <w:color w:val="000000" w:themeColor="text1"/>
                <w:sz w:val="28"/>
                <w:szCs w:val="28"/>
                <w:lang w:val="pt-BR"/>
              </w:rPr>
              <w:t xml:space="preserve"> thẩm định và cấp Giấy chứng nhận hoạt động và gửi cho cá nhân đề nghị cấp Giấy chứng nhận hoạt động. Trường hợp từ chối cấp thì phải thông báo lý do bằng văn bản cho cá nhân đề nghị cấp Giấy chứng nhận hoạt động.</w:t>
            </w:r>
          </w:p>
        </w:tc>
      </w:tr>
      <w:tr w:rsidR="00286DED" w:rsidRPr="00286DED" w14:paraId="70DED682" w14:textId="77777777" w:rsidTr="00FB7794">
        <w:tc>
          <w:tcPr>
            <w:tcW w:w="2410" w:type="dxa"/>
          </w:tcPr>
          <w:p w14:paraId="22E9F213" w14:textId="77777777" w:rsidR="00557E75" w:rsidRPr="00286DED" w:rsidRDefault="00557E75" w:rsidP="00FB7794">
            <w:pPr>
              <w:rPr>
                <w:color w:val="000000" w:themeColor="text1"/>
                <w:sz w:val="28"/>
                <w:szCs w:val="28"/>
              </w:rPr>
            </w:pPr>
            <w:r w:rsidRPr="00286DED">
              <w:rPr>
                <w:color w:val="000000" w:themeColor="text1"/>
                <w:sz w:val="28"/>
                <w:szCs w:val="28"/>
              </w:rPr>
              <w:t>Cách thức thực hiện</w:t>
            </w:r>
          </w:p>
        </w:tc>
        <w:tc>
          <w:tcPr>
            <w:tcW w:w="7088" w:type="dxa"/>
          </w:tcPr>
          <w:p w14:paraId="03F88A50" w14:textId="478232B3" w:rsidR="00557E75" w:rsidRPr="00286DED" w:rsidRDefault="00BC1CC0" w:rsidP="00FB7794">
            <w:pPr>
              <w:rPr>
                <w:color w:val="000000" w:themeColor="text1"/>
                <w:sz w:val="28"/>
                <w:szCs w:val="28"/>
              </w:rPr>
            </w:pPr>
            <w:r w:rsidRPr="00286DED">
              <w:rPr>
                <w:color w:val="000000" w:themeColor="text1"/>
                <w:sz w:val="28"/>
                <w:szCs w:val="28"/>
                <w:lang w:val="pt-BR"/>
              </w:rPr>
              <w:t xml:space="preserve">Nộp hồ sơ trực tiếp tại trụ sở </w:t>
            </w:r>
            <w:r w:rsidRPr="00286DED">
              <w:rPr>
                <w:color w:val="000000" w:themeColor="text1"/>
                <w:sz w:val="28"/>
                <w:szCs w:val="28"/>
              </w:rPr>
              <w:t xml:space="preserve">Trung tâm Phục vụ hành chính công thành phố Hải Phòng, Trung tâm phục vụ hành chính công cấp xã </w:t>
            </w:r>
            <w:r w:rsidRPr="00286DED">
              <w:rPr>
                <w:color w:val="000000" w:themeColor="text1"/>
                <w:sz w:val="28"/>
                <w:szCs w:val="28"/>
                <w:lang w:val="pt-BR"/>
              </w:rPr>
              <w:t xml:space="preserve">hoặc qua dịch vụ bưu chính tới </w:t>
            </w:r>
            <w:r w:rsidRPr="00286DED">
              <w:rPr>
                <w:color w:val="000000" w:themeColor="text1"/>
                <w:sz w:val="28"/>
                <w:szCs w:val="28"/>
              </w:rPr>
              <w:t xml:space="preserve">Trung tâm Phục vụ hành chính công </w:t>
            </w:r>
            <w:r w:rsidRPr="00286DED">
              <w:rPr>
                <w:color w:val="000000" w:themeColor="text1"/>
                <w:sz w:val="28"/>
                <w:szCs w:val="28"/>
                <w:lang w:val="pt-BR"/>
              </w:rPr>
              <w:t>hoặc qua Cổng Dịch vụ công trực tuyến.</w:t>
            </w:r>
          </w:p>
        </w:tc>
      </w:tr>
      <w:tr w:rsidR="00286DED" w:rsidRPr="00286DED" w14:paraId="07CEF691" w14:textId="77777777" w:rsidTr="00FB7794">
        <w:tc>
          <w:tcPr>
            <w:tcW w:w="2410" w:type="dxa"/>
          </w:tcPr>
          <w:p w14:paraId="2FD822F4" w14:textId="77777777" w:rsidR="00557E75" w:rsidRPr="00286DED" w:rsidRDefault="00557E75" w:rsidP="00FB7794">
            <w:pPr>
              <w:rPr>
                <w:color w:val="000000" w:themeColor="text1"/>
                <w:sz w:val="28"/>
                <w:szCs w:val="28"/>
              </w:rPr>
            </w:pPr>
            <w:r w:rsidRPr="00286DED">
              <w:rPr>
                <w:color w:val="000000" w:themeColor="text1"/>
                <w:sz w:val="28"/>
                <w:szCs w:val="28"/>
              </w:rPr>
              <w:t>Thành phần, số lượng hồ sơ</w:t>
            </w:r>
          </w:p>
        </w:tc>
        <w:tc>
          <w:tcPr>
            <w:tcW w:w="7088" w:type="dxa"/>
          </w:tcPr>
          <w:p w14:paraId="11C1A982" w14:textId="77777777" w:rsidR="00557E75" w:rsidRPr="00286DED" w:rsidRDefault="00557E75" w:rsidP="00FB7794">
            <w:pPr>
              <w:spacing w:beforeLines="60" w:before="144" w:afterLines="60" w:after="144"/>
              <w:jc w:val="both"/>
              <w:rPr>
                <w:color w:val="000000" w:themeColor="text1"/>
                <w:sz w:val="28"/>
                <w:szCs w:val="28"/>
                <w:lang w:val="vi-VN"/>
              </w:rPr>
            </w:pPr>
            <w:r w:rsidRPr="00286DED">
              <w:rPr>
                <w:color w:val="000000" w:themeColor="text1"/>
                <w:sz w:val="28"/>
                <w:szCs w:val="28"/>
                <w:lang w:val="vi-VN"/>
              </w:rPr>
              <w:t xml:space="preserve">- </w:t>
            </w:r>
            <w:r w:rsidRPr="00286DED">
              <w:rPr>
                <w:noProof/>
                <w:color w:val="000000" w:themeColor="text1"/>
                <w:sz w:val="28"/>
                <w:szCs w:val="28"/>
                <w:lang w:val="vi-VN"/>
              </w:rPr>
              <w:t>Hồ sơ đề nghị cấp Giấy chứng nhận hoạt động của cá nhân, bao gồm:</w:t>
            </w:r>
          </w:p>
          <w:p w14:paraId="4D90A2EA" w14:textId="77777777" w:rsidR="00557E75" w:rsidRPr="00286DED" w:rsidRDefault="00557E75" w:rsidP="00FB7794">
            <w:pPr>
              <w:jc w:val="both"/>
              <w:rPr>
                <w:noProof/>
                <w:color w:val="000000" w:themeColor="text1"/>
                <w:sz w:val="28"/>
                <w:szCs w:val="28"/>
                <w:lang w:val="vi-VN"/>
              </w:rPr>
            </w:pPr>
            <w:r w:rsidRPr="00286DED">
              <w:rPr>
                <w:color w:val="000000" w:themeColor="text1"/>
                <w:sz w:val="28"/>
                <w:szCs w:val="28"/>
              </w:rPr>
              <w:t>+</w:t>
            </w:r>
            <w:r w:rsidRPr="00286DED">
              <w:rPr>
                <w:noProof/>
                <w:color w:val="000000" w:themeColor="text1"/>
                <w:sz w:val="28"/>
                <w:szCs w:val="28"/>
                <w:lang w:val="vi-VN"/>
              </w:rPr>
              <w:t xml:space="preserve">  Đơn đề nghị cấp Giấy chứng nhận hoạt động nghiên cứu và phát triển công nghệ cao cho cá nhân theo mẫu số B1-CNĐTĐA tại Phụ lục </w:t>
            </w:r>
            <w:r w:rsidRPr="00286DED">
              <w:rPr>
                <w:noProof/>
                <w:color w:val="000000" w:themeColor="text1"/>
                <w:sz w:val="28"/>
                <w:szCs w:val="28"/>
              </w:rPr>
              <w:t xml:space="preserve">VI </w:t>
            </w:r>
            <w:r w:rsidRPr="00286DED">
              <w:rPr>
                <w:color w:val="000000" w:themeColor="text1"/>
                <w:spacing w:val="-6"/>
                <w:sz w:val="28"/>
                <w:szCs w:val="28"/>
              </w:rPr>
              <w:t>Nghị đinh số 133/2025/NĐ-CP</w:t>
            </w:r>
            <w:r w:rsidRPr="00286DED">
              <w:rPr>
                <w:noProof/>
                <w:color w:val="000000" w:themeColor="text1"/>
                <w:sz w:val="28"/>
                <w:szCs w:val="28"/>
                <w:lang w:val="vi-VN"/>
              </w:rPr>
              <w:t>;</w:t>
            </w:r>
          </w:p>
          <w:p w14:paraId="40C6B7CF"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01 ảnh cỡ 4x6 cm;</w:t>
            </w:r>
          </w:p>
          <w:p w14:paraId="22866102"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 Bản phô tô Giấy chứng minh hoặc Hộ chiếu còn giá trị hoặc tài khoản định danh điện tử mức độ 2 để thay thế cho bản sao Giấy chứng minh nhân dân, thẻ Căn cước công dân, Hộ chiếu khi thực hiện thủ tục đề nghị cấp Giấy chứng nhận hoạt động nghiên cứu và phát triển công nghệ cao cho cá nhân;</w:t>
            </w:r>
          </w:p>
          <w:p w14:paraId="18445748"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 Bản sao có chứng thực Giấy chứng nhận đăng ký kinh doanh hoặc tư cách pháp lý (nếu có)</w:t>
            </w:r>
          </w:p>
          <w:p w14:paraId="10D5188F" w14:textId="77777777" w:rsidR="00557E75" w:rsidRPr="00286DED" w:rsidRDefault="00557E75" w:rsidP="00FB7794">
            <w:pPr>
              <w:jc w:val="both"/>
              <w:rPr>
                <w:noProof/>
                <w:color w:val="000000" w:themeColor="text1"/>
                <w:sz w:val="28"/>
                <w:szCs w:val="28"/>
                <w:lang w:val="vi-VN"/>
              </w:rPr>
            </w:pPr>
            <w:r w:rsidRPr="00286DED">
              <w:rPr>
                <w:noProof/>
                <w:color w:val="000000" w:themeColor="text1"/>
                <w:sz w:val="28"/>
                <w:szCs w:val="28"/>
              </w:rPr>
              <w:t xml:space="preserve">+ </w:t>
            </w:r>
            <w:r w:rsidRPr="00286DED">
              <w:rPr>
                <w:noProof/>
                <w:color w:val="000000" w:themeColor="text1"/>
                <w:sz w:val="28"/>
                <w:szCs w:val="28"/>
                <w:lang w:val="vi-VN"/>
              </w:rPr>
              <w:t xml:space="preserve"> Bản thuyết minh đề tài, đề án nghiên cứu và phát triển công nghệ cao (công nghệ cao thuộc Danh mục công nghệ cao được ưu tiên đầu tư phát triển) theo mẫu số B2-TMĐTĐA tại Phụ lục </w:t>
            </w:r>
            <w:r w:rsidRPr="00286DED">
              <w:rPr>
                <w:noProof/>
                <w:color w:val="000000" w:themeColor="text1"/>
                <w:sz w:val="28"/>
                <w:szCs w:val="28"/>
              </w:rPr>
              <w:t xml:space="preserve">VI </w:t>
            </w:r>
            <w:r w:rsidRPr="00286DED">
              <w:rPr>
                <w:color w:val="000000" w:themeColor="text1"/>
                <w:spacing w:val="-6"/>
                <w:sz w:val="28"/>
                <w:szCs w:val="28"/>
              </w:rPr>
              <w:t>Nghị đinh số 133/2025/NĐ-CP</w:t>
            </w:r>
            <w:r w:rsidRPr="00286DED">
              <w:rPr>
                <w:noProof/>
                <w:color w:val="000000" w:themeColor="text1"/>
                <w:sz w:val="28"/>
                <w:szCs w:val="28"/>
                <w:lang w:val="vi-VN"/>
              </w:rPr>
              <w:t>;</w:t>
            </w:r>
          </w:p>
          <w:p w14:paraId="5A1BF0A7" w14:textId="77777777" w:rsidR="00557E75" w:rsidRPr="00286DED" w:rsidRDefault="00557E75" w:rsidP="00FB7794">
            <w:pPr>
              <w:jc w:val="both"/>
              <w:rPr>
                <w:noProof/>
                <w:color w:val="000000" w:themeColor="text1"/>
                <w:sz w:val="28"/>
                <w:szCs w:val="28"/>
              </w:rPr>
            </w:pPr>
            <w:r w:rsidRPr="00286DED">
              <w:rPr>
                <w:noProof/>
                <w:color w:val="000000" w:themeColor="text1"/>
                <w:sz w:val="28"/>
                <w:szCs w:val="28"/>
              </w:rPr>
              <w:t xml:space="preserve">+ </w:t>
            </w:r>
            <w:r w:rsidRPr="00286DED">
              <w:rPr>
                <w:noProof/>
                <w:color w:val="000000" w:themeColor="text1"/>
                <w:sz w:val="28"/>
                <w:szCs w:val="28"/>
                <w:lang w:val="vi-VN"/>
              </w:rPr>
              <w:t xml:space="preserve"> Xác nhận bằng văn bản của cơ quan chủ quản đối với các nội dung đã trình bày trong Bản thuyết minh dự án ứng dụng công nghệ cao (đối với cá nhân thuộc quyền quản lý của các Bộ, cơ quan ngang Bộ, cơ quan thuộc Chính phủ); xác nhận bằng văn bản của Sở Khoa học và Công nghệ nơi tổ chức hoạt động ứng dụng công nghệ cao (đối với cá nhân không thuộc quyền quản lý của các Bộ, cơ quan ngang Bộ, cơ quan thuộc Chính phủ)</w:t>
            </w:r>
            <w:r w:rsidRPr="00286DED">
              <w:rPr>
                <w:noProof/>
                <w:color w:val="000000" w:themeColor="text1"/>
                <w:sz w:val="28"/>
                <w:szCs w:val="28"/>
              </w:rPr>
              <w:t xml:space="preserve"> </w:t>
            </w:r>
            <w:r w:rsidRPr="00286DED">
              <w:rPr>
                <w:noProof/>
                <w:color w:val="000000" w:themeColor="text1"/>
                <w:sz w:val="28"/>
                <w:szCs w:val="28"/>
                <w:lang w:val="vi-VN"/>
              </w:rPr>
              <w:t xml:space="preserve">theo mẫu số B3-XNĐTĐA tại Phụ lục </w:t>
            </w:r>
            <w:r w:rsidRPr="00286DED">
              <w:rPr>
                <w:noProof/>
                <w:color w:val="000000" w:themeColor="text1"/>
                <w:sz w:val="28"/>
                <w:szCs w:val="28"/>
              </w:rPr>
              <w:t>VI</w:t>
            </w:r>
            <w:r w:rsidRPr="00286DED">
              <w:rPr>
                <w:color w:val="000000" w:themeColor="text1"/>
                <w:spacing w:val="-6"/>
                <w:sz w:val="28"/>
                <w:szCs w:val="28"/>
              </w:rPr>
              <w:t xml:space="preserve"> Nghị đinh số 133/2025/NĐ-CP</w:t>
            </w:r>
            <w:r w:rsidRPr="00286DED">
              <w:rPr>
                <w:noProof/>
                <w:color w:val="000000" w:themeColor="text1"/>
                <w:sz w:val="28"/>
                <w:szCs w:val="28"/>
                <w:lang w:val="vi-VN"/>
              </w:rPr>
              <w:t>;</w:t>
            </w:r>
          </w:p>
          <w:p w14:paraId="7CEC142D" w14:textId="77777777" w:rsidR="00557E75" w:rsidRPr="00286DED" w:rsidRDefault="00557E75" w:rsidP="00FB7794">
            <w:pPr>
              <w:jc w:val="both"/>
              <w:rPr>
                <w:color w:val="000000" w:themeColor="text1"/>
                <w:sz w:val="28"/>
                <w:szCs w:val="28"/>
              </w:rPr>
            </w:pPr>
            <w:r w:rsidRPr="00286DED">
              <w:rPr>
                <w:color w:val="000000" w:themeColor="text1"/>
                <w:sz w:val="28"/>
                <w:szCs w:val="28"/>
                <w:lang w:val="vi-VN"/>
              </w:rPr>
              <w:t>- Số lượng hồ sơ: 02 bộ, trong đó có 01 một bộ hồ sơ gốc và 01 bộ hồ sơ phô tô.</w:t>
            </w:r>
          </w:p>
        </w:tc>
      </w:tr>
      <w:tr w:rsidR="00286DED" w:rsidRPr="00286DED" w14:paraId="4C01B9CD" w14:textId="77777777" w:rsidTr="00FB7794">
        <w:tc>
          <w:tcPr>
            <w:tcW w:w="2410" w:type="dxa"/>
          </w:tcPr>
          <w:p w14:paraId="29D5C1AA" w14:textId="77777777" w:rsidR="00557E75" w:rsidRPr="00286DED" w:rsidRDefault="00557E75" w:rsidP="00FB7794">
            <w:pPr>
              <w:rPr>
                <w:color w:val="000000" w:themeColor="text1"/>
                <w:sz w:val="28"/>
                <w:szCs w:val="28"/>
              </w:rPr>
            </w:pPr>
            <w:r w:rsidRPr="00286DED">
              <w:rPr>
                <w:color w:val="000000" w:themeColor="text1"/>
                <w:sz w:val="28"/>
                <w:szCs w:val="28"/>
              </w:rPr>
              <w:t>Thời hạn giải quyết</w:t>
            </w:r>
          </w:p>
        </w:tc>
        <w:tc>
          <w:tcPr>
            <w:tcW w:w="7088" w:type="dxa"/>
          </w:tcPr>
          <w:p w14:paraId="087357F3" w14:textId="0E359AA6" w:rsidR="00557E75" w:rsidRPr="00286DED" w:rsidRDefault="00E906D6" w:rsidP="00FB7794">
            <w:pPr>
              <w:rPr>
                <w:iCs/>
                <w:color w:val="000000" w:themeColor="text1"/>
                <w:sz w:val="28"/>
                <w:szCs w:val="28"/>
              </w:rPr>
            </w:pPr>
            <w:r w:rsidRPr="00286DED">
              <w:rPr>
                <w:iCs/>
                <w:color w:val="000000" w:themeColor="text1"/>
                <w:sz w:val="28"/>
                <w:szCs w:val="28"/>
              </w:rPr>
              <w:t>05</w:t>
            </w:r>
            <w:r w:rsidR="00557E75" w:rsidRPr="00286DED">
              <w:rPr>
                <w:iCs/>
                <w:color w:val="000000" w:themeColor="text1"/>
                <w:sz w:val="28"/>
                <w:szCs w:val="28"/>
              </w:rPr>
              <w:t xml:space="preserve"> ngày làm việc kể từ ngày nhận được hồ sơ hợp lệ</w:t>
            </w:r>
          </w:p>
        </w:tc>
      </w:tr>
      <w:tr w:rsidR="00286DED" w:rsidRPr="00286DED" w14:paraId="2BCC0249" w14:textId="77777777" w:rsidTr="00FB7794">
        <w:tc>
          <w:tcPr>
            <w:tcW w:w="2410" w:type="dxa"/>
          </w:tcPr>
          <w:p w14:paraId="7941D3F9" w14:textId="77777777" w:rsidR="00557E75" w:rsidRPr="00286DED" w:rsidRDefault="00557E75" w:rsidP="00FB7794">
            <w:pPr>
              <w:rPr>
                <w:color w:val="000000" w:themeColor="text1"/>
                <w:sz w:val="28"/>
                <w:szCs w:val="28"/>
              </w:rPr>
            </w:pPr>
            <w:r w:rsidRPr="00286DED">
              <w:rPr>
                <w:color w:val="000000" w:themeColor="text1"/>
                <w:sz w:val="28"/>
                <w:szCs w:val="28"/>
              </w:rPr>
              <w:t>Đối tượng thực hiện thủ tục hành chính</w:t>
            </w:r>
          </w:p>
        </w:tc>
        <w:tc>
          <w:tcPr>
            <w:tcW w:w="7088" w:type="dxa"/>
          </w:tcPr>
          <w:p w14:paraId="6D6DE3E0" w14:textId="77777777" w:rsidR="00557E75" w:rsidRPr="00286DED" w:rsidRDefault="00557E75" w:rsidP="00FB7794">
            <w:pPr>
              <w:rPr>
                <w:color w:val="000000" w:themeColor="text1"/>
                <w:sz w:val="28"/>
                <w:szCs w:val="28"/>
              </w:rPr>
            </w:pPr>
            <w:r w:rsidRPr="00286DED">
              <w:rPr>
                <w:color w:val="000000" w:themeColor="text1"/>
                <w:sz w:val="28"/>
                <w:szCs w:val="28"/>
                <w:lang w:eastAsia="ar-SA"/>
              </w:rPr>
              <w:t>Cá nhân xin cấp Giấy chứng nhận hoạt động nghiên cứu và phát triển công nghệ cao</w:t>
            </w:r>
          </w:p>
        </w:tc>
      </w:tr>
      <w:tr w:rsidR="00286DED" w:rsidRPr="00286DED" w14:paraId="73151F59" w14:textId="77777777" w:rsidTr="00767D3D">
        <w:tc>
          <w:tcPr>
            <w:tcW w:w="2410" w:type="dxa"/>
          </w:tcPr>
          <w:p w14:paraId="4C807260" w14:textId="77777777" w:rsidR="00557E75" w:rsidRPr="00286DED" w:rsidRDefault="00557E75" w:rsidP="00FB7794">
            <w:pPr>
              <w:rPr>
                <w:color w:val="000000" w:themeColor="text1"/>
                <w:sz w:val="28"/>
                <w:szCs w:val="28"/>
              </w:rPr>
            </w:pPr>
            <w:r w:rsidRPr="00286DED">
              <w:rPr>
                <w:color w:val="000000" w:themeColor="text1"/>
                <w:sz w:val="28"/>
                <w:szCs w:val="28"/>
              </w:rPr>
              <w:t>Cơ quan giải quyết thủ tục hành chính</w:t>
            </w:r>
          </w:p>
        </w:tc>
        <w:tc>
          <w:tcPr>
            <w:tcW w:w="7088" w:type="dxa"/>
            <w:vAlign w:val="center"/>
          </w:tcPr>
          <w:p w14:paraId="76B0AE21" w14:textId="15B9114D" w:rsidR="00557E75" w:rsidRPr="00286DED" w:rsidRDefault="00767D3D" w:rsidP="00767D3D">
            <w:pPr>
              <w:rPr>
                <w:color w:val="000000" w:themeColor="text1"/>
                <w:sz w:val="28"/>
                <w:szCs w:val="28"/>
              </w:rPr>
            </w:pPr>
            <w:r w:rsidRPr="00286DED">
              <w:rPr>
                <w:noProof/>
                <w:color w:val="000000" w:themeColor="text1"/>
                <w:sz w:val="27"/>
                <w:szCs w:val="27"/>
              </w:rPr>
              <w:t>Sở Khoa học và Công nghệ thành phố Hải Phòng</w:t>
            </w:r>
          </w:p>
        </w:tc>
      </w:tr>
      <w:tr w:rsidR="00286DED" w:rsidRPr="00286DED" w14:paraId="727C9E64" w14:textId="77777777" w:rsidTr="00FB7794">
        <w:trPr>
          <w:trHeight w:val="732"/>
        </w:trPr>
        <w:tc>
          <w:tcPr>
            <w:tcW w:w="2410" w:type="dxa"/>
          </w:tcPr>
          <w:p w14:paraId="0C6080D0" w14:textId="77777777" w:rsidR="00557E75" w:rsidRPr="00286DED" w:rsidRDefault="00557E75" w:rsidP="00FB7794">
            <w:pPr>
              <w:rPr>
                <w:color w:val="000000" w:themeColor="text1"/>
                <w:sz w:val="28"/>
                <w:szCs w:val="28"/>
              </w:rPr>
            </w:pPr>
            <w:r w:rsidRPr="00286DED">
              <w:rPr>
                <w:color w:val="000000" w:themeColor="text1"/>
                <w:sz w:val="28"/>
                <w:szCs w:val="28"/>
              </w:rPr>
              <w:t>Kết quả thực hiện thủ tục hành chính</w:t>
            </w:r>
          </w:p>
        </w:tc>
        <w:tc>
          <w:tcPr>
            <w:tcW w:w="7088" w:type="dxa"/>
          </w:tcPr>
          <w:p w14:paraId="6D3A5931" w14:textId="77777777" w:rsidR="00557E75" w:rsidRPr="00286DED" w:rsidRDefault="00557E75" w:rsidP="00FB7794">
            <w:pPr>
              <w:rPr>
                <w:color w:val="000000" w:themeColor="text1"/>
                <w:sz w:val="28"/>
                <w:szCs w:val="28"/>
              </w:rPr>
            </w:pPr>
            <w:r w:rsidRPr="00286DED">
              <w:rPr>
                <w:color w:val="000000" w:themeColor="text1"/>
                <w:sz w:val="28"/>
                <w:szCs w:val="28"/>
              </w:rPr>
              <w:t>Giấy chứng nhận hoạt động nghiên cứu và phát triển công nghệ cao cho cá nhân</w:t>
            </w:r>
          </w:p>
        </w:tc>
      </w:tr>
      <w:tr w:rsidR="00286DED" w:rsidRPr="00286DED" w14:paraId="1A7A2CF4" w14:textId="77777777" w:rsidTr="00FB7794">
        <w:tc>
          <w:tcPr>
            <w:tcW w:w="2410" w:type="dxa"/>
          </w:tcPr>
          <w:p w14:paraId="31D54A41" w14:textId="77777777" w:rsidR="00557E75" w:rsidRPr="00286DED" w:rsidRDefault="00557E75" w:rsidP="00FB7794">
            <w:pPr>
              <w:rPr>
                <w:color w:val="000000" w:themeColor="text1"/>
                <w:sz w:val="28"/>
                <w:szCs w:val="28"/>
              </w:rPr>
            </w:pPr>
            <w:r w:rsidRPr="00286DED">
              <w:rPr>
                <w:color w:val="000000" w:themeColor="text1"/>
                <w:sz w:val="28"/>
                <w:szCs w:val="28"/>
              </w:rPr>
              <w:t>Phí, lệ phí (nếu có)</w:t>
            </w:r>
          </w:p>
        </w:tc>
        <w:tc>
          <w:tcPr>
            <w:tcW w:w="7088" w:type="dxa"/>
          </w:tcPr>
          <w:p w14:paraId="5E8E770E" w14:textId="77777777" w:rsidR="00557E75" w:rsidRPr="00286DED" w:rsidRDefault="00557E75" w:rsidP="00FB7794">
            <w:pPr>
              <w:rPr>
                <w:color w:val="000000" w:themeColor="text1"/>
                <w:sz w:val="28"/>
                <w:szCs w:val="28"/>
              </w:rPr>
            </w:pPr>
            <w:r w:rsidRPr="00286DED">
              <w:rPr>
                <w:color w:val="000000" w:themeColor="text1"/>
                <w:sz w:val="28"/>
                <w:szCs w:val="28"/>
              </w:rPr>
              <w:t>Không có.</w:t>
            </w:r>
          </w:p>
        </w:tc>
      </w:tr>
      <w:tr w:rsidR="00286DED" w:rsidRPr="00286DED" w14:paraId="51171FA1" w14:textId="77777777" w:rsidTr="00FB7794">
        <w:tc>
          <w:tcPr>
            <w:tcW w:w="2410" w:type="dxa"/>
          </w:tcPr>
          <w:p w14:paraId="5C1B5073" w14:textId="77777777" w:rsidR="00557E75" w:rsidRPr="00286DED" w:rsidRDefault="00557E75" w:rsidP="00FB7794">
            <w:pPr>
              <w:rPr>
                <w:color w:val="000000" w:themeColor="text1"/>
                <w:sz w:val="28"/>
                <w:szCs w:val="28"/>
              </w:rPr>
            </w:pPr>
            <w:r w:rsidRPr="00286DED">
              <w:rPr>
                <w:color w:val="000000" w:themeColor="text1"/>
                <w:sz w:val="28"/>
                <w:szCs w:val="28"/>
              </w:rPr>
              <w:t>Tên mẫu đơn, mẫu tờ khai (nếu có và đính kèm)</w:t>
            </w:r>
          </w:p>
        </w:tc>
        <w:tc>
          <w:tcPr>
            <w:tcW w:w="7088" w:type="dxa"/>
          </w:tcPr>
          <w:p w14:paraId="1EEA3461" w14:textId="77777777" w:rsidR="00557E75" w:rsidRPr="00286DED" w:rsidRDefault="00557E75" w:rsidP="00FB7794">
            <w:pPr>
              <w:spacing w:beforeLines="60" w:before="144" w:afterLines="60" w:after="144"/>
              <w:jc w:val="both"/>
              <w:rPr>
                <w:color w:val="000000" w:themeColor="text1"/>
                <w:sz w:val="28"/>
                <w:szCs w:val="28"/>
              </w:rPr>
            </w:pPr>
            <w:r w:rsidRPr="00286DED">
              <w:rPr>
                <w:b/>
                <w:i/>
                <w:color w:val="000000" w:themeColor="text1"/>
                <w:sz w:val="28"/>
                <w:szCs w:val="28"/>
              </w:rPr>
              <w:t xml:space="preserve">- </w:t>
            </w:r>
            <w:r w:rsidRPr="00286DED">
              <w:rPr>
                <w:color w:val="000000" w:themeColor="text1"/>
                <w:spacing w:val="-4"/>
                <w:sz w:val="28"/>
                <w:szCs w:val="28"/>
              </w:rPr>
              <w:t>Đ</w:t>
            </w:r>
            <w:r w:rsidRPr="00286DED">
              <w:rPr>
                <w:color w:val="000000" w:themeColor="text1"/>
                <w:spacing w:val="-4"/>
                <w:sz w:val="28"/>
                <w:szCs w:val="28"/>
                <w:lang w:val="vi-VN"/>
              </w:rPr>
              <w:t xml:space="preserve">ơn đề nghị cấp Giấy chứng nhận hoạt động </w:t>
            </w:r>
            <w:r w:rsidRPr="00286DED">
              <w:rPr>
                <w:color w:val="000000" w:themeColor="text1"/>
                <w:spacing w:val="-4"/>
                <w:sz w:val="28"/>
                <w:szCs w:val="28"/>
              </w:rPr>
              <w:t xml:space="preserve">nghiên cứu và phát triển công nghệ cao </w:t>
            </w:r>
            <w:r w:rsidRPr="00286DED">
              <w:rPr>
                <w:color w:val="000000" w:themeColor="text1"/>
                <w:sz w:val="28"/>
                <w:szCs w:val="28"/>
                <w:lang w:val="vi-VN"/>
              </w:rPr>
              <w:t xml:space="preserve">dành cho </w:t>
            </w:r>
            <w:r w:rsidRPr="00286DED">
              <w:rPr>
                <w:color w:val="000000" w:themeColor="text1"/>
                <w:sz w:val="28"/>
                <w:szCs w:val="28"/>
              </w:rPr>
              <w:t xml:space="preserve">cá nhân </w:t>
            </w:r>
            <w:r w:rsidRPr="00286DED">
              <w:rPr>
                <w:i/>
                <w:color w:val="000000" w:themeColor="text1"/>
                <w:sz w:val="28"/>
                <w:szCs w:val="28"/>
                <w:lang w:val="vi-VN"/>
              </w:rPr>
              <w:t>(</w:t>
            </w:r>
            <w:r w:rsidRPr="00286DED">
              <w:rPr>
                <w:noProof/>
                <w:color w:val="000000" w:themeColor="text1"/>
                <w:sz w:val="28"/>
                <w:szCs w:val="28"/>
                <w:lang w:val="vi-VN"/>
              </w:rPr>
              <w:t xml:space="preserve">theo mẫu số B1-CNĐTĐA tại Phụ lục </w:t>
            </w:r>
            <w:r w:rsidRPr="00286DED">
              <w:rPr>
                <w:noProof/>
                <w:color w:val="000000" w:themeColor="text1"/>
                <w:sz w:val="28"/>
                <w:szCs w:val="28"/>
              </w:rPr>
              <w:t xml:space="preserve">VI </w:t>
            </w:r>
            <w:r w:rsidRPr="00286DED">
              <w:rPr>
                <w:color w:val="000000" w:themeColor="text1"/>
                <w:spacing w:val="-6"/>
                <w:sz w:val="28"/>
                <w:szCs w:val="28"/>
              </w:rPr>
              <w:t>Nghị đinh số 133/2025/NĐ-CP</w:t>
            </w:r>
            <w:r w:rsidRPr="00286DED">
              <w:rPr>
                <w:i/>
                <w:color w:val="000000" w:themeColor="text1"/>
                <w:sz w:val="28"/>
                <w:szCs w:val="28"/>
              </w:rPr>
              <w:t>)</w:t>
            </w:r>
            <w:r w:rsidRPr="00286DED">
              <w:rPr>
                <w:color w:val="000000" w:themeColor="text1"/>
                <w:sz w:val="28"/>
                <w:szCs w:val="28"/>
              </w:rPr>
              <w:t>;</w:t>
            </w:r>
          </w:p>
          <w:p w14:paraId="19E83699" w14:textId="77777777" w:rsidR="00557E75" w:rsidRPr="00286DED" w:rsidRDefault="00557E75" w:rsidP="00FB7794">
            <w:pPr>
              <w:spacing w:beforeLines="60" w:before="144" w:afterLines="60" w:after="144"/>
              <w:jc w:val="both"/>
              <w:rPr>
                <w:color w:val="000000" w:themeColor="text1"/>
                <w:spacing w:val="-4"/>
                <w:sz w:val="28"/>
                <w:szCs w:val="28"/>
              </w:rPr>
            </w:pPr>
            <w:r w:rsidRPr="00286DED">
              <w:rPr>
                <w:color w:val="000000" w:themeColor="text1"/>
                <w:sz w:val="28"/>
                <w:szCs w:val="28"/>
              </w:rPr>
              <w:t>- T</w:t>
            </w:r>
            <w:r w:rsidRPr="00286DED">
              <w:rPr>
                <w:color w:val="000000" w:themeColor="text1"/>
                <w:spacing w:val="-4"/>
                <w:sz w:val="28"/>
                <w:szCs w:val="28"/>
                <w:lang w:val="vi-VN"/>
              </w:rPr>
              <w:t xml:space="preserve">huyết minh </w:t>
            </w:r>
            <w:r w:rsidRPr="00286DED">
              <w:rPr>
                <w:color w:val="000000" w:themeColor="text1"/>
                <w:spacing w:val="-4"/>
                <w:sz w:val="28"/>
                <w:szCs w:val="28"/>
              </w:rPr>
              <w:t>đề tài, đề án nghiên cứu và phát triển công nghệ cao</w:t>
            </w:r>
            <w:r w:rsidRPr="00286DED">
              <w:rPr>
                <w:color w:val="000000" w:themeColor="text1"/>
                <w:spacing w:val="-4"/>
                <w:sz w:val="28"/>
                <w:szCs w:val="28"/>
                <w:lang w:val="vi-VN"/>
              </w:rPr>
              <w:t xml:space="preserve"> (</w:t>
            </w:r>
            <w:r w:rsidRPr="00286DED">
              <w:rPr>
                <w:noProof/>
                <w:color w:val="000000" w:themeColor="text1"/>
                <w:sz w:val="28"/>
                <w:szCs w:val="28"/>
                <w:lang w:val="vi-VN"/>
              </w:rPr>
              <w:t xml:space="preserve">theo mẫu số B2-TMĐTĐA tại Phụ lục </w:t>
            </w:r>
            <w:r w:rsidRPr="00286DED">
              <w:rPr>
                <w:noProof/>
                <w:color w:val="000000" w:themeColor="text1"/>
                <w:sz w:val="28"/>
                <w:szCs w:val="28"/>
              </w:rPr>
              <w:t xml:space="preserve">VI </w:t>
            </w:r>
            <w:r w:rsidRPr="00286DED">
              <w:rPr>
                <w:color w:val="000000" w:themeColor="text1"/>
                <w:spacing w:val="-6"/>
                <w:sz w:val="28"/>
                <w:szCs w:val="28"/>
              </w:rPr>
              <w:t>Nghị đinh số 133/2025/NĐ-CP</w:t>
            </w:r>
            <w:r w:rsidRPr="00286DED">
              <w:rPr>
                <w:color w:val="000000" w:themeColor="text1"/>
                <w:spacing w:val="-4"/>
                <w:sz w:val="28"/>
                <w:szCs w:val="28"/>
                <w:lang w:val="vi-VN"/>
              </w:rPr>
              <w:t>)</w:t>
            </w:r>
            <w:r w:rsidRPr="00286DED">
              <w:rPr>
                <w:color w:val="000000" w:themeColor="text1"/>
                <w:spacing w:val="-4"/>
                <w:sz w:val="28"/>
                <w:szCs w:val="28"/>
              </w:rPr>
              <w:t>;</w:t>
            </w:r>
          </w:p>
          <w:p w14:paraId="7C833863" w14:textId="77777777" w:rsidR="00557E75" w:rsidRPr="00286DED" w:rsidRDefault="00557E75" w:rsidP="00FB7794">
            <w:pPr>
              <w:jc w:val="both"/>
              <w:rPr>
                <w:i/>
                <w:iCs/>
                <w:color w:val="000000" w:themeColor="text1"/>
                <w:sz w:val="28"/>
                <w:szCs w:val="28"/>
              </w:rPr>
            </w:pPr>
            <w:r w:rsidRPr="00286DED">
              <w:rPr>
                <w:color w:val="000000" w:themeColor="text1"/>
                <w:spacing w:val="-6"/>
                <w:sz w:val="28"/>
                <w:szCs w:val="28"/>
              </w:rPr>
              <w:t>- X</w:t>
            </w:r>
            <w:r w:rsidRPr="00286DED">
              <w:rPr>
                <w:color w:val="000000" w:themeColor="text1"/>
                <w:spacing w:val="-6"/>
                <w:sz w:val="28"/>
                <w:szCs w:val="28"/>
                <w:lang w:val="vi-VN"/>
              </w:rPr>
              <w:t xml:space="preserve">ác nhận thuyết minh </w:t>
            </w:r>
            <w:r w:rsidRPr="00286DED">
              <w:rPr>
                <w:color w:val="000000" w:themeColor="text1"/>
                <w:spacing w:val="-6"/>
                <w:sz w:val="28"/>
                <w:szCs w:val="28"/>
              </w:rPr>
              <w:t>đề tài, đề án nghiên cứu và phát triển công nghệ cao</w:t>
            </w:r>
            <w:r w:rsidRPr="00286DED">
              <w:rPr>
                <w:color w:val="000000" w:themeColor="text1"/>
                <w:spacing w:val="-6"/>
                <w:sz w:val="28"/>
                <w:szCs w:val="28"/>
                <w:lang w:val="vi-VN"/>
              </w:rPr>
              <w:t xml:space="preserve"> </w:t>
            </w:r>
            <w:r w:rsidRPr="00286DED">
              <w:rPr>
                <w:color w:val="000000" w:themeColor="text1"/>
                <w:spacing w:val="-6"/>
                <w:sz w:val="28"/>
                <w:szCs w:val="28"/>
              </w:rPr>
              <w:t>(</w:t>
            </w:r>
            <w:r w:rsidRPr="00286DED">
              <w:rPr>
                <w:noProof/>
                <w:color w:val="000000" w:themeColor="text1"/>
                <w:sz w:val="28"/>
                <w:szCs w:val="28"/>
                <w:lang w:val="vi-VN"/>
              </w:rPr>
              <w:t xml:space="preserve">theo mẫu số B3-XNĐTĐA tại Phụ lục </w:t>
            </w:r>
            <w:r w:rsidRPr="00286DED">
              <w:rPr>
                <w:noProof/>
                <w:color w:val="000000" w:themeColor="text1"/>
                <w:sz w:val="28"/>
                <w:szCs w:val="28"/>
              </w:rPr>
              <w:t>VI</w:t>
            </w:r>
            <w:r w:rsidRPr="00286DED">
              <w:rPr>
                <w:color w:val="000000" w:themeColor="text1"/>
                <w:spacing w:val="-6"/>
                <w:sz w:val="28"/>
                <w:szCs w:val="28"/>
              </w:rPr>
              <w:t xml:space="preserve"> Nghị đinh số 133/2025/NĐ-CP).</w:t>
            </w:r>
          </w:p>
        </w:tc>
      </w:tr>
      <w:tr w:rsidR="00286DED" w:rsidRPr="00286DED" w14:paraId="07955CFF" w14:textId="77777777" w:rsidTr="00FB7794">
        <w:tc>
          <w:tcPr>
            <w:tcW w:w="2410" w:type="dxa"/>
          </w:tcPr>
          <w:p w14:paraId="7F255274" w14:textId="77777777" w:rsidR="00557E75" w:rsidRPr="00286DED" w:rsidRDefault="00557E75" w:rsidP="00FB7794">
            <w:pPr>
              <w:rPr>
                <w:color w:val="000000" w:themeColor="text1"/>
                <w:sz w:val="28"/>
                <w:szCs w:val="28"/>
              </w:rPr>
            </w:pPr>
            <w:r w:rsidRPr="00286DED">
              <w:rPr>
                <w:color w:val="000000" w:themeColor="text1"/>
                <w:sz w:val="28"/>
                <w:szCs w:val="28"/>
              </w:rPr>
              <w:t>Yêu cầu, điều kiện thực hiện thủ tục hành chính (nếu có)</w:t>
            </w:r>
          </w:p>
        </w:tc>
        <w:tc>
          <w:tcPr>
            <w:tcW w:w="7088" w:type="dxa"/>
          </w:tcPr>
          <w:p w14:paraId="55D92CB7" w14:textId="320E9AD4" w:rsidR="00557E75" w:rsidRPr="00286DED" w:rsidRDefault="00557E75" w:rsidP="00FB7794">
            <w:pPr>
              <w:rPr>
                <w:color w:val="000000" w:themeColor="text1"/>
                <w:sz w:val="28"/>
                <w:szCs w:val="28"/>
              </w:rPr>
            </w:pPr>
            <w:r w:rsidRPr="00286DED">
              <w:rPr>
                <w:color w:val="000000" w:themeColor="text1"/>
                <w:sz w:val="28"/>
                <w:szCs w:val="28"/>
              </w:rPr>
              <w:t>Không có</w:t>
            </w:r>
          </w:p>
        </w:tc>
      </w:tr>
      <w:tr w:rsidR="00286DED" w:rsidRPr="00286DED" w14:paraId="44F67F9D" w14:textId="77777777" w:rsidTr="00FB7794">
        <w:trPr>
          <w:trHeight w:val="77"/>
        </w:trPr>
        <w:tc>
          <w:tcPr>
            <w:tcW w:w="2410" w:type="dxa"/>
          </w:tcPr>
          <w:p w14:paraId="081D676D" w14:textId="77777777" w:rsidR="00557E75" w:rsidRPr="00286DED" w:rsidRDefault="00557E75" w:rsidP="00FB7794">
            <w:pPr>
              <w:rPr>
                <w:color w:val="000000" w:themeColor="text1"/>
                <w:sz w:val="28"/>
                <w:szCs w:val="28"/>
              </w:rPr>
            </w:pPr>
            <w:r w:rsidRPr="00286DED">
              <w:rPr>
                <w:color w:val="000000" w:themeColor="text1"/>
                <w:sz w:val="28"/>
                <w:szCs w:val="28"/>
              </w:rPr>
              <w:t>Căn cứ pháp lý của thủ tục hành chính</w:t>
            </w:r>
          </w:p>
        </w:tc>
        <w:tc>
          <w:tcPr>
            <w:tcW w:w="7088" w:type="dxa"/>
          </w:tcPr>
          <w:p w14:paraId="6B156A55" w14:textId="77777777" w:rsidR="00557E75" w:rsidRPr="00286DED" w:rsidRDefault="00557E75" w:rsidP="00FB7794">
            <w:pPr>
              <w:keepNext/>
              <w:widowControl w:val="0"/>
              <w:suppressAutoHyphens/>
              <w:autoSpaceDE w:val="0"/>
              <w:spacing w:before="60" w:after="60"/>
              <w:jc w:val="both"/>
              <w:rPr>
                <w:color w:val="000000" w:themeColor="text1"/>
                <w:sz w:val="28"/>
                <w:szCs w:val="28"/>
                <w:lang w:val="en-GB" w:eastAsia="ar-SA"/>
              </w:rPr>
            </w:pPr>
            <w:r w:rsidRPr="00286DED">
              <w:rPr>
                <w:color w:val="000000" w:themeColor="text1"/>
                <w:sz w:val="28"/>
                <w:szCs w:val="28"/>
                <w:lang w:val="en-GB" w:eastAsia="ar-SA"/>
              </w:rPr>
              <w:t>- Luật Công nghệ cao ngày 13 tháng 11 năm 2008;</w:t>
            </w:r>
          </w:p>
          <w:p w14:paraId="2F9D1F63" w14:textId="77777777" w:rsidR="00557E75" w:rsidRPr="00286DED" w:rsidRDefault="00557E75" w:rsidP="00FB7794">
            <w:pPr>
              <w:suppressAutoHyphens/>
              <w:spacing w:before="60" w:after="60"/>
              <w:jc w:val="both"/>
              <w:rPr>
                <w:i/>
                <w:color w:val="000000" w:themeColor="text1"/>
                <w:sz w:val="28"/>
                <w:szCs w:val="28"/>
                <w:lang w:eastAsia="ar-SA"/>
              </w:rPr>
            </w:pPr>
            <w:r w:rsidRPr="00286DED">
              <w:rPr>
                <w:i/>
                <w:color w:val="000000" w:themeColor="text1"/>
                <w:sz w:val="28"/>
                <w:szCs w:val="28"/>
                <w:lang w:eastAsia="ar-SA"/>
              </w:rPr>
              <w:t>- Nghị quyết số 190/2025/QH15 của Quốc hội Quy định về xử lý một số vấn đề liên quan đến sắp xếp tổ chức bộ máy nhà nước;</w:t>
            </w:r>
          </w:p>
          <w:p w14:paraId="39C9F102" w14:textId="77777777" w:rsidR="00557E75" w:rsidRPr="00286DED" w:rsidRDefault="00557E75" w:rsidP="00FB7794">
            <w:pPr>
              <w:suppressAutoHyphens/>
              <w:spacing w:before="60" w:after="60"/>
              <w:jc w:val="both"/>
              <w:rPr>
                <w:i/>
                <w:color w:val="000000" w:themeColor="text1"/>
                <w:sz w:val="28"/>
                <w:szCs w:val="28"/>
                <w:lang w:val="en-GB" w:eastAsia="ar-SA"/>
              </w:rPr>
            </w:pPr>
            <w:r w:rsidRPr="00286DED">
              <w:rPr>
                <w:i/>
                <w:color w:val="000000" w:themeColor="text1"/>
                <w:sz w:val="28"/>
                <w:szCs w:val="28"/>
                <w:lang w:eastAsia="ar-SA"/>
              </w:rPr>
              <w:t>- Nghị định số 133/2025/NĐ-CP ngày 12 tháng 6 năn 2025 của Chính phủ Quy định về phân quyền, phân cấp trong lĩnh vực quản lý nhà nước của Bộ Khoa học và Công nghệ;</w:t>
            </w:r>
          </w:p>
          <w:p w14:paraId="132F9D9D" w14:textId="77777777" w:rsidR="00557E75" w:rsidRPr="00286DED" w:rsidRDefault="00557E75" w:rsidP="00FB7794">
            <w:pPr>
              <w:keepNext/>
              <w:widowControl w:val="0"/>
              <w:suppressAutoHyphens/>
              <w:autoSpaceDE w:val="0"/>
              <w:spacing w:before="60" w:after="60"/>
              <w:jc w:val="both"/>
              <w:rPr>
                <w:color w:val="000000" w:themeColor="text1"/>
                <w:sz w:val="28"/>
                <w:szCs w:val="28"/>
                <w:lang w:val="en-GB" w:eastAsia="ar-SA"/>
              </w:rPr>
            </w:pPr>
            <w:r w:rsidRPr="00286DED">
              <w:rPr>
                <w:color w:val="000000" w:themeColor="text1"/>
                <w:sz w:val="28"/>
                <w:szCs w:val="28"/>
                <w:lang w:val="en-GB" w:eastAsia="ar-SA"/>
              </w:rPr>
              <w:t>- Quyết định số 55/2010/QĐ-TTg ngày 10 tháng 09 năm 2010 của Thủ tướng Chính phủ về thẩm quyền, trình tự, thủ tục chứng nhận tổ chức, cá nhân hoạt động ứng dụng công nghệ cao, chứng nhận tổ chức, cá nhân nghiên cứu và phát triển công nghệ cao và công nhận doanh nghiệp công nghệ cao;</w:t>
            </w:r>
          </w:p>
          <w:p w14:paraId="24BE593E" w14:textId="77777777" w:rsidR="00557E75" w:rsidRPr="00286DED" w:rsidRDefault="00557E75" w:rsidP="00FB7794">
            <w:pPr>
              <w:keepNext/>
              <w:widowControl w:val="0"/>
              <w:suppressAutoHyphens/>
              <w:autoSpaceDE w:val="0"/>
              <w:spacing w:before="60" w:after="60"/>
              <w:jc w:val="both"/>
              <w:rPr>
                <w:bCs/>
                <w:iCs/>
                <w:color w:val="000000" w:themeColor="text1"/>
                <w:spacing w:val="-2"/>
                <w:sz w:val="28"/>
                <w:szCs w:val="28"/>
                <w:lang w:val="en-GB" w:eastAsia="ar-SA"/>
              </w:rPr>
            </w:pPr>
            <w:r w:rsidRPr="00286DED">
              <w:rPr>
                <w:bCs/>
                <w:iCs/>
                <w:color w:val="000000" w:themeColor="text1"/>
                <w:spacing w:val="-2"/>
                <w:sz w:val="28"/>
                <w:szCs w:val="28"/>
                <w:lang w:val="en-GB" w:eastAsia="ar-SA"/>
              </w:rPr>
              <w:t>- Quyết định số 38/2020/QĐ-TTg ngày 30 tháng 12 năm 2020 của Thủ tướng Chính phủ ban hành Danh mục công nghệ cao được ưu tiên đầu tư phát triển và Danh mục sản phẩm công nghệ cao được khuyến khích phát triển;</w:t>
            </w:r>
          </w:p>
          <w:p w14:paraId="357264C2" w14:textId="77777777" w:rsidR="00557E75" w:rsidRPr="00286DED" w:rsidRDefault="00557E75" w:rsidP="00FB7794">
            <w:pPr>
              <w:suppressAutoHyphens/>
              <w:spacing w:before="60" w:after="60"/>
              <w:jc w:val="both"/>
              <w:rPr>
                <w:color w:val="000000" w:themeColor="text1"/>
                <w:sz w:val="28"/>
                <w:szCs w:val="28"/>
                <w:lang w:eastAsia="ar-SA"/>
              </w:rPr>
            </w:pPr>
            <w:r w:rsidRPr="00286DED">
              <w:rPr>
                <w:color w:val="000000" w:themeColor="text1"/>
                <w:sz w:val="28"/>
                <w:szCs w:val="28"/>
                <w:lang w:val="vi-VN" w:eastAsia="ar-SA"/>
              </w:rPr>
              <w:t>-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r w:rsidRPr="00286DED">
              <w:rPr>
                <w:color w:val="000000" w:themeColor="text1"/>
                <w:sz w:val="28"/>
                <w:szCs w:val="28"/>
                <w:lang w:eastAsia="ar-SA"/>
              </w:rPr>
              <w:t>;</w:t>
            </w:r>
          </w:p>
          <w:p w14:paraId="00903A07" w14:textId="77777777" w:rsidR="00557E75" w:rsidRPr="00286DED" w:rsidRDefault="00557E75" w:rsidP="00FB7794">
            <w:pPr>
              <w:suppressAutoHyphens/>
              <w:spacing w:before="40" w:after="40"/>
              <w:jc w:val="both"/>
              <w:rPr>
                <w:iCs/>
                <w:color w:val="000000" w:themeColor="text1"/>
                <w:sz w:val="28"/>
                <w:szCs w:val="28"/>
                <w:lang w:eastAsia="ar-SA"/>
              </w:rPr>
            </w:pPr>
            <w:r w:rsidRPr="00286DED">
              <w:rPr>
                <w:iCs/>
                <w:color w:val="000000" w:themeColor="text1"/>
                <w:sz w:val="28"/>
                <w:szCs w:val="28"/>
                <w:lang w:eastAsia="ar-SA"/>
              </w:rPr>
              <w:t xml:space="preserve">- </w:t>
            </w:r>
            <w:r w:rsidRPr="00286DED">
              <w:rPr>
                <w:iCs/>
                <w:color w:val="000000" w:themeColor="text1"/>
                <w:sz w:val="28"/>
                <w:szCs w:val="28"/>
                <w:lang w:val="vi-VN" w:eastAsia="ar-SA"/>
              </w:rPr>
              <w:t>Thông tư số 04/2020/TT-BKHCN ngày 28/9/2020 của Bộ trưởng Bộ Khoa học và Công nghệ về việc sửa đổi, bổ sung một số điều của Thông tư số 32/2011/TT-BKHCN ngày 15/11/2011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r w:rsidRPr="00286DED">
              <w:rPr>
                <w:iCs/>
                <w:color w:val="000000" w:themeColor="text1"/>
                <w:sz w:val="28"/>
                <w:szCs w:val="28"/>
                <w:lang w:eastAsia="ar-SA"/>
              </w:rPr>
              <w:t>.</w:t>
            </w:r>
          </w:p>
          <w:p w14:paraId="380EBFF6" w14:textId="77777777" w:rsidR="00557E75" w:rsidRPr="00286DED" w:rsidRDefault="00557E75" w:rsidP="00FB7794">
            <w:pPr>
              <w:suppressAutoHyphens/>
              <w:spacing w:before="60" w:after="60"/>
              <w:jc w:val="both"/>
              <w:rPr>
                <w:iCs/>
                <w:color w:val="000000" w:themeColor="text1"/>
                <w:sz w:val="28"/>
                <w:szCs w:val="28"/>
                <w:lang w:eastAsia="ar-SA"/>
              </w:rPr>
            </w:pPr>
            <w:r w:rsidRPr="00286DED">
              <w:rPr>
                <w:iCs/>
                <w:color w:val="000000" w:themeColor="text1"/>
                <w:sz w:val="28"/>
                <w:szCs w:val="28"/>
                <w:lang w:eastAsia="ar-SA"/>
              </w:rPr>
              <w:t>- Thông tư số 15/2023/TT-BKHCN ngày 26 tháng 7 năm 2023 về việc sửa đổi, bổ sung một số điều của Thông tư số 32/2011/TT-BKHCN và Thông tư số 03/2014/TT-BKHCN.</w:t>
            </w:r>
          </w:p>
          <w:p w14:paraId="28E71AA9" w14:textId="77777777" w:rsidR="00557E75" w:rsidRPr="00286DED" w:rsidRDefault="00557E75" w:rsidP="00FB7794">
            <w:pPr>
              <w:widowControl w:val="0"/>
              <w:jc w:val="both"/>
              <w:rPr>
                <w:color w:val="000000" w:themeColor="text1"/>
                <w:sz w:val="28"/>
                <w:szCs w:val="28"/>
              </w:rPr>
            </w:pPr>
            <w:r w:rsidRPr="00286DED">
              <w:rPr>
                <w:iCs/>
                <w:color w:val="000000" w:themeColor="text1"/>
                <w:sz w:val="28"/>
                <w:szCs w:val="28"/>
                <w:lang w:eastAsia="ar-SA"/>
              </w:rPr>
              <w:t xml:space="preserve">- </w:t>
            </w:r>
            <w:r w:rsidRPr="00286DED">
              <w:rPr>
                <w:color w:val="000000" w:themeColor="text1"/>
                <w:sz w:val="28"/>
                <w:szCs w:val="28"/>
              </w:rPr>
              <w:t>Thông tư số 01/2013/TT-BKHCN ngày 14 tháng 01 năm 2013 của Bộ trưởng Bộ Khoa học và Công nghệ quy định về việc xác định tiêu chí đề tài, đề án nghiên cứu và phát triển công nghệ cao và thẩm định hồ sơ đề nghị cấp Giấy chứng nhận hoạt động nghiên cứu và phát triển công nghệ cao.</w:t>
            </w:r>
          </w:p>
        </w:tc>
      </w:tr>
    </w:tbl>
    <w:p w14:paraId="3F8A890B" w14:textId="77777777" w:rsidR="00557E75" w:rsidRPr="00286DED" w:rsidRDefault="00557E75" w:rsidP="00557E75">
      <w:pPr>
        <w:rPr>
          <w:color w:val="000000" w:themeColor="text1"/>
        </w:rPr>
      </w:pPr>
      <w:r w:rsidRPr="00286DED">
        <w:rPr>
          <w:color w:val="000000" w:themeColor="text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583"/>
      </w:tblGrid>
      <w:tr w:rsidR="00557E75" w:rsidRPr="00286DED" w14:paraId="6F4373CB" w14:textId="77777777" w:rsidTr="00FB7794">
        <w:tc>
          <w:tcPr>
            <w:tcW w:w="4854" w:type="dxa"/>
          </w:tcPr>
          <w:p w14:paraId="40B85120" w14:textId="77777777" w:rsidR="00557E75" w:rsidRPr="00286DED" w:rsidRDefault="00557E75" w:rsidP="00FB7794">
            <w:pPr>
              <w:spacing w:after="0" w:line="240" w:lineRule="auto"/>
              <w:jc w:val="center"/>
              <w:rPr>
                <w:color w:val="000000" w:themeColor="text1"/>
                <w:szCs w:val="26"/>
                <w:lang w:val="nb-NO"/>
              </w:rPr>
            </w:pPr>
          </w:p>
        </w:tc>
        <w:tc>
          <w:tcPr>
            <w:tcW w:w="4854" w:type="dxa"/>
          </w:tcPr>
          <w:p w14:paraId="7A0D0234" w14:textId="77777777" w:rsidR="00557E75" w:rsidRPr="00286DED" w:rsidRDefault="00557E75" w:rsidP="00FB7794">
            <w:pPr>
              <w:pageBreakBefore/>
              <w:spacing w:after="0" w:line="240" w:lineRule="auto"/>
              <w:jc w:val="right"/>
              <w:rPr>
                <w:b/>
                <w:color w:val="000000" w:themeColor="text1"/>
                <w:sz w:val="22"/>
                <w:lang w:val="vi-VN"/>
              </w:rPr>
            </w:pPr>
            <w:r w:rsidRPr="00286DED">
              <w:rPr>
                <w:b/>
                <w:color w:val="000000" w:themeColor="text1"/>
                <w:sz w:val="22"/>
              </w:rPr>
              <w:t>Mẫu</w:t>
            </w:r>
            <w:r w:rsidRPr="00286DED">
              <w:rPr>
                <w:b/>
                <w:color w:val="000000" w:themeColor="text1"/>
                <w:sz w:val="22"/>
                <w:lang w:val="vi-VN"/>
              </w:rPr>
              <w:t xml:space="preserve"> B1-CNĐTĐA</w:t>
            </w:r>
          </w:p>
          <w:p w14:paraId="601A6CF7" w14:textId="77777777" w:rsidR="00557E75" w:rsidRPr="00286DED" w:rsidRDefault="00557E75" w:rsidP="008124AB">
            <w:pPr>
              <w:pStyle w:val="ListParagraph"/>
              <w:numPr>
                <w:ilvl w:val="0"/>
                <w:numId w:val="9"/>
              </w:numPr>
              <w:jc w:val="right"/>
              <w:rPr>
                <w:b/>
                <w:color w:val="000000" w:themeColor="text1"/>
              </w:rPr>
            </w:pPr>
            <w:r w:rsidRPr="00286DED">
              <w:rPr>
                <w:color w:val="000000" w:themeColor="text1"/>
                <w:spacing w:val="-6"/>
                <w:sz w:val="22"/>
              </w:rPr>
              <w:t>Phụ lục VI  Nghị đinh số 133/2025/NĐ-CP</w:t>
            </w:r>
          </w:p>
          <w:p w14:paraId="70D3251B" w14:textId="77777777" w:rsidR="00557E75" w:rsidRPr="00286DED" w:rsidRDefault="00557E75" w:rsidP="00FB7794">
            <w:pPr>
              <w:spacing w:after="0" w:line="240" w:lineRule="auto"/>
              <w:jc w:val="center"/>
              <w:rPr>
                <w:color w:val="000000" w:themeColor="text1"/>
                <w:szCs w:val="26"/>
                <w:lang w:val="nb-NO"/>
              </w:rPr>
            </w:pPr>
          </w:p>
        </w:tc>
      </w:tr>
    </w:tbl>
    <w:p w14:paraId="09BE1DAC" w14:textId="77777777" w:rsidR="00557E75" w:rsidRPr="00286DED" w:rsidRDefault="00557E75" w:rsidP="00557E75">
      <w:pPr>
        <w:jc w:val="center"/>
        <w:rPr>
          <w:color w:val="000000" w:themeColor="text1"/>
          <w:szCs w:val="26"/>
          <w:lang w:val="nb-NO"/>
        </w:rPr>
      </w:pPr>
    </w:p>
    <w:tbl>
      <w:tblPr>
        <w:tblW w:w="10065" w:type="dxa"/>
        <w:tblInd w:w="-229" w:type="dxa"/>
        <w:tblLayout w:type="fixed"/>
        <w:tblCellMar>
          <w:top w:w="55" w:type="dxa"/>
          <w:left w:w="55" w:type="dxa"/>
          <w:bottom w:w="55" w:type="dxa"/>
          <w:right w:w="55" w:type="dxa"/>
        </w:tblCellMar>
        <w:tblLook w:val="04A0" w:firstRow="1" w:lastRow="0" w:firstColumn="1" w:lastColumn="0" w:noHBand="0" w:noVBand="1"/>
      </w:tblPr>
      <w:tblGrid>
        <w:gridCol w:w="4112"/>
        <w:gridCol w:w="5953"/>
      </w:tblGrid>
      <w:tr w:rsidR="00286DED" w:rsidRPr="00286DED" w14:paraId="3074A330" w14:textId="77777777" w:rsidTr="00FB7794">
        <w:trPr>
          <w:trHeight w:hRule="exact" w:val="1352"/>
        </w:trPr>
        <w:tc>
          <w:tcPr>
            <w:tcW w:w="4112" w:type="dxa"/>
          </w:tcPr>
          <w:p w14:paraId="5D850AC0" w14:textId="77777777" w:rsidR="00557E75" w:rsidRPr="00286DED" w:rsidRDefault="00557E75" w:rsidP="00FB7794">
            <w:pPr>
              <w:suppressLineNumbers/>
              <w:suppressAutoHyphens/>
              <w:snapToGrid w:val="0"/>
              <w:jc w:val="center"/>
              <w:rPr>
                <w:color w:val="000000" w:themeColor="text1"/>
                <w:lang w:val="nb-NO" w:eastAsia="ar-SA"/>
              </w:rPr>
            </w:pPr>
            <w:r w:rsidRPr="00286DED">
              <w:rPr>
                <w:color w:val="000000" w:themeColor="text1"/>
                <w:lang w:val="nb-NO" w:eastAsia="ar-SA"/>
              </w:rPr>
              <w:t>TÊN CƠ QUAN CHỦ QUẢN</w:t>
            </w:r>
          </w:p>
          <w:p w14:paraId="53FA5B97" w14:textId="77777777" w:rsidR="00557E75" w:rsidRPr="00286DED" w:rsidRDefault="00557E75" w:rsidP="00FB7794">
            <w:pPr>
              <w:suppressLineNumbers/>
              <w:suppressAutoHyphens/>
              <w:spacing w:after="120"/>
              <w:jc w:val="center"/>
              <w:rPr>
                <w:b/>
                <w:bCs/>
                <w:color w:val="000000" w:themeColor="text1"/>
                <w:lang w:val="nb-NO" w:eastAsia="ar-SA"/>
              </w:rPr>
            </w:pPr>
            <w:r w:rsidRPr="00286DED">
              <w:rPr>
                <w:noProof/>
                <w:color w:val="000000" w:themeColor="text1"/>
              </w:rPr>
              <mc:AlternateContent>
                <mc:Choice Requires="wps">
                  <w:drawing>
                    <wp:anchor distT="0" distB="0" distL="114300" distR="114300" simplePos="0" relativeHeight="251807744" behindDoc="0" locked="0" layoutInCell="1" allowOverlap="1" wp14:anchorId="1FAD3C94" wp14:editId="53F9CE35">
                      <wp:simplePos x="0" y="0"/>
                      <wp:positionH relativeFrom="column">
                        <wp:posOffset>493395</wp:posOffset>
                      </wp:positionH>
                      <wp:positionV relativeFrom="paragraph">
                        <wp:posOffset>262890</wp:posOffset>
                      </wp:positionV>
                      <wp:extent cx="1530350" cy="0"/>
                      <wp:effectExtent l="0" t="6350" r="0"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12600">
                                <a:solidFill>
                                  <a:srgbClr val="000000"/>
                                </a:solidFill>
                                <a:miter lim="800000"/>
                              </a:ln>
                              <a:effectLst/>
                            </wps:spPr>
                            <wps:bodyPr/>
                          </wps:wsp>
                        </a:graphicData>
                      </a:graphic>
                    </wp:anchor>
                  </w:drawing>
                </mc:Choice>
                <mc:Fallback>
                  <w:pict>
                    <v:line w14:anchorId="27A0ABEB" id="Straight Connector 8"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38.85pt,20.7pt" to="159.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" strokeweight=".35mm">
                      <v:stroke joinstyle="miter"/>
                    </v:line>
                  </w:pict>
                </mc:Fallback>
              </mc:AlternateContent>
            </w:r>
            <w:r w:rsidRPr="00286DED">
              <w:rPr>
                <w:b/>
                <w:bCs/>
                <w:color w:val="000000" w:themeColor="text1"/>
                <w:lang w:val="nb-NO" w:eastAsia="ar-SA"/>
              </w:rPr>
              <w:t>TÊN TỔ CHỨC ĐỀ NGHỊ</w:t>
            </w:r>
          </w:p>
          <w:p w14:paraId="469882A7" w14:textId="77777777" w:rsidR="00557E75" w:rsidRPr="00286DED" w:rsidRDefault="00557E75" w:rsidP="00FB7794">
            <w:pPr>
              <w:suppressLineNumbers/>
              <w:suppressAutoHyphens/>
              <w:jc w:val="center"/>
              <w:rPr>
                <w:color w:val="000000" w:themeColor="text1"/>
                <w:lang w:val="nb-NO" w:eastAsia="ar-SA"/>
              </w:rPr>
            </w:pPr>
          </w:p>
          <w:p w14:paraId="63D90F7E" w14:textId="77777777" w:rsidR="00557E75" w:rsidRPr="00286DED" w:rsidRDefault="00557E75" w:rsidP="00FB7794">
            <w:pPr>
              <w:suppressLineNumbers/>
              <w:suppressAutoHyphens/>
              <w:jc w:val="center"/>
              <w:rPr>
                <w:color w:val="000000" w:themeColor="text1"/>
                <w:lang w:eastAsia="ar-SA"/>
              </w:rPr>
            </w:pPr>
            <w:r w:rsidRPr="00286DED">
              <w:rPr>
                <w:color w:val="000000" w:themeColor="text1"/>
                <w:lang w:eastAsia="ar-SA"/>
              </w:rPr>
              <w:t>Số:............/.............</w:t>
            </w:r>
          </w:p>
        </w:tc>
        <w:tc>
          <w:tcPr>
            <w:tcW w:w="5953" w:type="dxa"/>
          </w:tcPr>
          <w:p w14:paraId="193431E9" w14:textId="77777777" w:rsidR="00557E75" w:rsidRPr="00286DED" w:rsidRDefault="00557E75" w:rsidP="00FB7794">
            <w:pPr>
              <w:suppressLineNumbers/>
              <w:snapToGrid w:val="0"/>
              <w:jc w:val="center"/>
              <w:rPr>
                <w:b/>
                <w:color w:val="000000" w:themeColor="text1"/>
                <w:szCs w:val="24"/>
                <w:lang w:val="nb-NO"/>
              </w:rPr>
            </w:pPr>
            <w:r w:rsidRPr="00286DED">
              <w:rPr>
                <w:b/>
                <w:color w:val="000000" w:themeColor="text1"/>
                <w:szCs w:val="24"/>
                <w:lang w:val="nb-NO"/>
              </w:rPr>
              <w:t>CỘNG HÒA XÃ HỘI CHỦ NGHĨA VIỆT NAM</w:t>
            </w:r>
          </w:p>
          <w:p w14:paraId="026B8905" w14:textId="77777777" w:rsidR="00557E75" w:rsidRPr="00286DED" w:rsidRDefault="00557E75" w:rsidP="00FB7794">
            <w:pPr>
              <w:spacing w:after="120"/>
              <w:jc w:val="center"/>
              <w:rPr>
                <w:b/>
                <w:color w:val="000000" w:themeColor="text1"/>
                <w:szCs w:val="24"/>
                <w:lang w:val="nb-NO"/>
              </w:rPr>
            </w:pPr>
            <w:r w:rsidRPr="00286DED">
              <w:rPr>
                <w:noProof/>
                <w:color w:val="000000" w:themeColor="text1"/>
                <w:szCs w:val="24"/>
              </w:rPr>
              <mc:AlternateContent>
                <mc:Choice Requires="wps">
                  <w:drawing>
                    <wp:anchor distT="0" distB="0" distL="114300" distR="114300" simplePos="0" relativeHeight="251806720" behindDoc="0" locked="0" layoutInCell="1" allowOverlap="1" wp14:anchorId="3168BC4B" wp14:editId="1A0C5873">
                      <wp:simplePos x="0" y="0"/>
                      <wp:positionH relativeFrom="column">
                        <wp:posOffset>895985</wp:posOffset>
                      </wp:positionH>
                      <wp:positionV relativeFrom="paragraph">
                        <wp:posOffset>262890</wp:posOffset>
                      </wp:positionV>
                      <wp:extent cx="2108835" cy="0"/>
                      <wp:effectExtent l="0" t="6350" r="0" b="6350"/>
                      <wp:wrapNone/>
                      <wp:docPr id="459412829" name="Straight Connector 459412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12600">
                                <a:solidFill>
                                  <a:srgbClr val="000000"/>
                                </a:solidFill>
                                <a:miter lim="800000"/>
                              </a:ln>
                              <a:effectLst/>
                            </wps:spPr>
                            <wps:bodyPr/>
                          </wps:wsp>
                        </a:graphicData>
                      </a:graphic>
                    </wp:anchor>
                  </w:drawing>
                </mc:Choice>
                <mc:Fallback>
                  <w:pict>
                    <v:line w14:anchorId="6C4C3B69" id="Straight Connector 459412829"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70.55pt,20.7pt" to="236.6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" strokeweight=".35mm">
                      <v:stroke joinstyle="miter"/>
                    </v:line>
                  </w:pict>
                </mc:Fallback>
              </mc:AlternateContent>
            </w:r>
            <w:r w:rsidRPr="00286DED">
              <w:rPr>
                <w:b/>
                <w:color w:val="000000" w:themeColor="text1"/>
                <w:szCs w:val="24"/>
                <w:lang w:val="nb-NO"/>
              </w:rPr>
              <w:t xml:space="preserve">   Độc lập - Tự do - Hạnh phúc</w:t>
            </w:r>
          </w:p>
          <w:p w14:paraId="72744254" w14:textId="77777777" w:rsidR="00557E75" w:rsidRPr="00286DED" w:rsidRDefault="00557E75" w:rsidP="00FB7794">
            <w:pPr>
              <w:jc w:val="right"/>
              <w:rPr>
                <w:color w:val="000000" w:themeColor="text1"/>
                <w:szCs w:val="24"/>
                <w:lang w:val="nb-NO"/>
              </w:rPr>
            </w:pPr>
          </w:p>
          <w:p w14:paraId="71219597" w14:textId="77777777" w:rsidR="00557E75" w:rsidRPr="00286DED" w:rsidRDefault="00557E75" w:rsidP="00FB7794">
            <w:pPr>
              <w:jc w:val="right"/>
              <w:rPr>
                <w:color w:val="000000" w:themeColor="text1"/>
                <w:szCs w:val="24"/>
                <w:lang w:val="nb-NO"/>
              </w:rPr>
            </w:pPr>
            <w:r w:rsidRPr="00286DED">
              <w:rPr>
                <w:color w:val="000000" w:themeColor="text1"/>
                <w:szCs w:val="24"/>
                <w:lang w:val="nb-NO"/>
              </w:rPr>
              <w:t>..........., ngày      tháng      năm</w:t>
            </w:r>
          </w:p>
        </w:tc>
      </w:tr>
    </w:tbl>
    <w:p w14:paraId="05A5407B" w14:textId="77777777" w:rsidR="00557E75" w:rsidRPr="00286DED" w:rsidRDefault="00557E75" w:rsidP="00557E75">
      <w:pPr>
        <w:suppressAutoHyphens/>
        <w:spacing w:after="120"/>
        <w:jc w:val="center"/>
        <w:rPr>
          <w:b/>
          <w:color w:val="000000" w:themeColor="text1"/>
          <w:szCs w:val="24"/>
          <w:lang w:val="nb-NO" w:eastAsia="ar-SA"/>
        </w:rPr>
      </w:pPr>
    </w:p>
    <w:p w14:paraId="2FA77292" w14:textId="77777777" w:rsidR="00557E75" w:rsidRPr="00286DED" w:rsidRDefault="00557E75" w:rsidP="000E0B58">
      <w:pPr>
        <w:suppressAutoHyphens/>
        <w:spacing w:after="0" w:line="240" w:lineRule="auto"/>
        <w:jc w:val="center"/>
        <w:rPr>
          <w:b/>
          <w:color w:val="000000" w:themeColor="text1"/>
          <w:szCs w:val="24"/>
          <w:lang w:val="nb-NO" w:eastAsia="ar-SA"/>
        </w:rPr>
      </w:pPr>
      <w:r w:rsidRPr="00286DED">
        <w:rPr>
          <w:b/>
          <w:color w:val="000000" w:themeColor="text1"/>
          <w:szCs w:val="24"/>
          <w:lang w:val="nb-NO" w:eastAsia="ar-SA"/>
        </w:rPr>
        <w:t>ĐƠN ĐỀ NGHỊ CẤP GIẤY CHỨNG NHẬN</w:t>
      </w:r>
    </w:p>
    <w:p w14:paraId="45E3143E" w14:textId="77777777" w:rsidR="00557E75" w:rsidRPr="00286DED" w:rsidRDefault="00557E75" w:rsidP="000E0B58">
      <w:pPr>
        <w:suppressAutoHyphens/>
        <w:spacing w:before="120" w:after="0" w:line="240" w:lineRule="auto"/>
        <w:jc w:val="center"/>
        <w:rPr>
          <w:b/>
          <w:color w:val="000000" w:themeColor="text1"/>
          <w:szCs w:val="24"/>
          <w:lang w:val="nb-NO" w:eastAsia="ar-SA"/>
        </w:rPr>
      </w:pPr>
      <w:r w:rsidRPr="00286DED">
        <w:rPr>
          <w:b/>
          <w:color w:val="000000" w:themeColor="text1"/>
          <w:szCs w:val="24"/>
          <w:lang w:val="nb-NO" w:eastAsia="ar-SA"/>
        </w:rPr>
        <w:t>HOẠT ĐỘNG NGHIÊN CỨU VÀ PHÁT TRIỂN CÔNG NGHỆ CAO</w:t>
      </w:r>
    </w:p>
    <w:p w14:paraId="338C7A1F" w14:textId="77777777" w:rsidR="00557E75" w:rsidRPr="00286DED" w:rsidRDefault="00557E75" w:rsidP="000E0B58">
      <w:pPr>
        <w:suppressAutoHyphens/>
        <w:spacing w:before="120" w:after="0" w:line="240" w:lineRule="auto"/>
        <w:jc w:val="center"/>
        <w:rPr>
          <w:color w:val="000000" w:themeColor="text1"/>
          <w:lang w:val="nb-NO" w:eastAsia="ar-SA"/>
        </w:rPr>
      </w:pPr>
      <w:r w:rsidRPr="00286DED">
        <w:rPr>
          <w:color w:val="000000" w:themeColor="text1"/>
          <w:lang w:val="nb-NO" w:eastAsia="ar-SA"/>
        </w:rPr>
        <w:t>(Mẫu đơn này dành cho cá nhân)</w:t>
      </w:r>
    </w:p>
    <w:p w14:paraId="2F35CACF" w14:textId="77777777" w:rsidR="00557E75" w:rsidRPr="00286DED" w:rsidRDefault="00557E75" w:rsidP="000E0B58">
      <w:pPr>
        <w:suppressAutoHyphens/>
        <w:spacing w:after="0" w:line="240" w:lineRule="auto"/>
        <w:jc w:val="center"/>
        <w:rPr>
          <w:color w:val="000000" w:themeColor="text1"/>
          <w:szCs w:val="24"/>
          <w:lang w:val="nb-NO" w:eastAsia="ar-SA"/>
        </w:rPr>
      </w:pPr>
    </w:p>
    <w:p w14:paraId="3DB22EFB" w14:textId="77777777" w:rsidR="00557E75" w:rsidRPr="00286DED" w:rsidRDefault="00557E75" w:rsidP="000E0B58">
      <w:pPr>
        <w:spacing w:after="0" w:line="240" w:lineRule="auto"/>
        <w:ind w:left="1440" w:firstLine="720"/>
        <w:jc w:val="both"/>
        <w:rPr>
          <w:color w:val="000000" w:themeColor="text1"/>
          <w:szCs w:val="24"/>
          <w:lang w:val="nb-NO"/>
        </w:rPr>
      </w:pPr>
      <w:r w:rsidRPr="00286DED">
        <w:rPr>
          <w:color w:val="000000" w:themeColor="text1"/>
          <w:szCs w:val="24"/>
          <w:lang w:val="nb-NO"/>
        </w:rPr>
        <w:t>Kính gửi: ..................................................................................</w:t>
      </w:r>
    </w:p>
    <w:p w14:paraId="77C12D78" w14:textId="77777777" w:rsidR="00557E75" w:rsidRPr="00286DED" w:rsidRDefault="00557E75" w:rsidP="00557E75">
      <w:pPr>
        <w:spacing w:after="120"/>
        <w:ind w:left="1440" w:firstLine="720"/>
        <w:jc w:val="both"/>
        <w:rPr>
          <w:color w:val="000000" w:themeColor="text1"/>
          <w:szCs w:val="24"/>
          <w:lang w:val="nb-NO"/>
        </w:rPr>
      </w:pPr>
    </w:p>
    <w:p w14:paraId="48FA5013" w14:textId="77777777" w:rsidR="00557E75" w:rsidRPr="00286DED" w:rsidRDefault="00557E75" w:rsidP="00557E75">
      <w:pPr>
        <w:suppressAutoHyphens/>
        <w:spacing w:after="120"/>
        <w:ind w:left="360" w:hanging="360"/>
        <w:jc w:val="both"/>
        <w:rPr>
          <w:color w:val="000000" w:themeColor="text1"/>
          <w:szCs w:val="24"/>
          <w:lang w:val="nb-NO" w:eastAsia="ar-SA"/>
        </w:rPr>
      </w:pPr>
      <w:r w:rsidRPr="00286DED">
        <w:rPr>
          <w:color w:val="000000" w:themeColor="text1"/>
          <w:szCs w:val="24"/>
          <w:lang w:val="nb-NO" w:eastAsia="ar-SA"/>
        </w:rPr>
        <w:t>1. Thông tin chung</w:t>
      </w:r>
    </w:p>
    <w:p w14:paraId="45DECFEE" w14:textId="77777777" w:rsidR="00557E75" w:rsidRPr="00286DED" w:rsidRDefault="00557E75" w:rsidP="00557E75">
      <w:pPr>
        <w:suppressAutoHyphens/>
        <w:spacing w:after="120"/>
        <w:ind w:left="360" w:hanging="360"/>
        <w:jc w:val="both"/>
        <w:rPr>
          <w:color w:val="000000" w:themeColor="text1"/>
          <w:szCs w:val="24"/>
          <w:lang w:val="nb-NO" w:eastAsia="ar-SA"/>
        </w:rPr>
      </w:pPr>
      <w:r w:rsidRPr="00286DED">
        <w:rPr>
          <w:color w:val="000000" w:themeColor="text1"/>
          <w:szCs w:val="24"/>
          <w:lang w:val="nb-NO" w:eastAsia="ar-SA"/>
        </w:rPr>
        <w:t>Họ và tên cá nhân đề nghị:</w:t>
      </w:r>
    </w:p>
    <w:p w14:paraId="0FDBADF0" w14:textId="77777777" w:rsidR="00557E75" w:rsidRPr="00286DED" w:rsidRDefault="00557E75" w:rsidP="00557E75">
      <w:pPr>
        <w:spacing w:after="120"/>
        <w:jc w:val="both"/>
        <w:rPr>
          <w:color w:val="000000" w:themeColor="text1"/>
          <w:lang w:val="nb-NO"/>
        </w:rPr>
      </w:pPr>
      <w:r w:rsidRPr="00286DED">
        <w:rPr>
          <w:color w:val="000000" w:themeColor="text1"/>
          <w:lang w:val="nb-NO"/>
        </w:rPr>
        <w:t>Địa chỉ liên hệ:</w:t>
      </w:r>
    </w:p>
    <w:p w14:paraId="79AC86CF" w14:textId="77777777" w:rsidR="00557E75" w:rsidRPr="00286DED" w:rsidRDefault="00557E75" w:rsidP="00557E75">
      <w:pPr>
        <w:spacing w:after="120"/>
        <w:jc w:val="both"/>
        <w:rPr>
          <w:color w:val="000000" w:themeColor="text1"/>
          <w:lang w:val="nb-NO"/>
        </w:rPr>
      </w:pPr>
      <w:r w:rsidRPr="00286DED">
        <w:rPr>
          <w:color w:val="000000" w:themeColor="text1"/>
          <w:lang w:val="nb-NO"/>
        </w:rPr>
        <w:t>Địa điểm thực hiện đề tài, đề án:</w:t>
      </w:r>
    </w:p>
    <w:p w14:paraId="6ABC9CFF" w14:textId="77777777" w:rsidR="00557E75" w:rsidRPr="00286DED" w:rsidRDefault="00557E75" w:rsidP="00557E75">
      <w:pPr>
        <w:spacing w:after="120"/>
        <w:jc w:val="both"/>
        <w:rPr>
          <w:color w:val="000000" w:themeColor="text1"/>
          <w:lang w:val="nb-NO"/>
        </w:rPr>
      </w:pPr>
      <w:r w:rsidRPr="00286DED">
        <w:rPr>
          <w:color w:val="000000" w:themeColor="text1"/>
          <w:lang w:val="nb-NO"/>
        </w:rPr>
        <w:t xml:space="preserve">Số điện thoại: </w:t>
      </w:r>
      <w:r w:rsidRPr="00286DED">
        <w:rPr>
          <w:color w:val="000000" w:themeColor="text1"/>
          <w:lang w:val="nb-NO"/>
        </w:rPr>
        <w:tab/>
      </w:r>
      <w:r w:rsidRPr="00286DED">
        <w:rPr>
          <w:color w:val="000000" w:themeColor="text1"/>
          <w:lang w:val="nb-NO"/>
        </w:rPr>
        <w:tab/>
      </w:r>
      <w:r w:rsidRPr="00286DED">
        <w:rPr>
          <w:color w:val="000000" w:themeColor="text1"/>
          <w:lang w:val="nb-NO"/>
        </w:rPr>
        <w:tab/>
        <w:t xml:space="preserve">Fax : </w:t>
      </w:r>
    </w:p>
    <w:p w14:paraId="60DFCEC2" w14:textId="75A12B91" w:rsidR="00557E75" w:rsidRPr="00286DED" w:rsidRDefault="00557E75" w:rsidP="00557E75">
      <w:pPr>
        <w:spacing w:after="120"/>
        <w:ind w:right="-180"/>
        <w:jc w:val="both"/>
        <w:rPr>
          <w:color w:val="000000" w:themeColor="text1"/>
          <w:lang w:val="nb-NO"/>
        </w:rPr>
      </w:pPr>
      <w:r w:rsidRPr="00286DED">
        <w:rPr>
          <w:color w:val="000000" w:themeColor="text1"/>
          <w:lang w:val="nb-NO"/>
        </w:rPr>
        <w:t xml:space="preserve">2. Chúng tôi xin chuyển đến Quý </w:t>
      </w:r>
      <w:r w:rsidR="00FF2FA2" w:rsidRPr="00286DED">
        <w:rPr>
          <w:color w:val="000000" w:themeColor="text1"/>
          <w:lang w:val="nb-NO"/>
        </w:rPr>
        <w:t>Sở Khoa học và Công nghệ thành phố Hải Phòng</w:t>
      </w:r>
      <w:r w:rsidRPr="00286DED">
        <w:rPr>
          <w:color w:val="000000" w:themeColor="text1"/>
          <w:lang w:val="nb-NO"/>
        </w:rPr>
        <w:t xml:space="preserve"> hồ sơ sau :</w:t>
      </w:r>
    </w:p>
    <w:p w14:paraId="050BC671" w14:textId="77777777" w:rsidR="00557E75" w:rsidRPr="00286DED" w:rsidRDefault="00557E75" w:rsidP="00557E75">
      <w:pPr>
        <w:spacing w:before="58" w:after="58"/>
        <w:ind w:left="740"/>
        <w:jc w:val="both"/>
        <w:rPr>
          <w:color w:val="000000" w:themeColor="text1"/>
          <w:lang w:val="nb-NO"/>
        </w:rPr>
      </w:pPr>
      <w:r w:rsidRPr="00286DED">
        <w:rPr>
          <w:color w:val="000000" w:themeColor="text1"/>
          <w:lang w:val="nb-NO"/>
        </w:rPr>
        <w:t>- Bản sao có công chứng Giấy chứng minh nhân dân hoặc Hộ chiếu (còn giá trị ít nhất 12 tháng), kèm theo 02 ảnh cỡ 4 x6 cm.</w:t>
      </w:r>
    </w:p>
    <w:p w14:paraId="2FC887FC" w14:textId="77777777" w:rsidR="00557E75" w:rsidRPr="00286DED" w:rsidRDefault="00557E75" w:rsidP="00557E75">
      <w:pPr>
        <w:spacing w:before="58" w:after="58"/>
        <w:ind w:left="740"/>
        <w:jc w:val="both"/>
        <w:rPr>
          <w:color w:val="000000" w:themeColor="text1"/>
          <w:lang w:val="nb-NO"/>
        </w:rPr>
      </w:pPr>
      <w:r w:rsidRPr="00286DED">
        <w:rPr>
          <w:color w:val="000000" w:themeColor="text1"/>
          <w:lang w:val="nb-NO"/>
        </w:rPr>
        <w:t>- Bản sao có chứng thực Giấy chứng nhận đăng ký kinh doanh hoặc tư cách pháp lý (nếu có).</w:t>
      </w:r>
    </w:p>
    <w:p w14:paraId="3B15AB75" w14:textId="77777777" w:rsidR="00557E75" w:rsidRPr="00286DED" w:rsidRDefault="00557E75" w:rsidP="00557E75">
      <w:pPr>
        <w:spacing w:before="58" w:after="58"/>
        <w:ind w:left="740"/>
        <w:jc w:val="both"/>
        <w:rPr>
          <w:color w:val="000000" w:themeColor="text1"/>
          <w:lang w:val="nb-NO"/>
        </w:rPr>
      </w:pPr>
      <w:r w:rsidRPr="00286DED">
        <w:rPr>
          <w:color w:val="000000" w:themeColor="text1"/>
          <w:lang w:val="nb-NO"/>
        </w:rPr>
        <w:t>- Bản thuyết minh đề tài, đề án nghiên cứu và phát triển công nghệ cao.</w:t>
      </w:r>
    </w:p>
    <w:p w14:paraId="495F8A56" w14:textId="77777777" w:rsidR="00557E75" w:rsidRPr="00286DED" w:rsidRDefault="00557E75" w:rsidP="00557E75">
      <w:pPr>
        <w:spacing w:before="58" w:after="58"/>
        <w:ind w:left="740"/>
        <w:jc w:val="both"/>
        <w:rPr>
          <w:color w:val="000000" w:themeColor="text1"/>
          <w:lang w:val="nb-NO"/>
        </w:rPr>
      </w:pPr>
      <w:r w:rsidRPr="00286DED">
        <w:rPr>
          <w:color w:val="000000" w:themeColor="text1"/>
          <w:lang w:val="nb-NO"/>
        </w:rPr>
        <w:t>- Bản xác nhận của cơ quan chủ quản hoặc của Sở Khoa học và Công nghệ theo mẫu quy định.</w:t>
      </w:r>
    </w:p>
    <w:p w14:paraId="714ACF1E" w14:textId="77777777" w:rsidR="00557E75" w:rsidRPr="00286DED" w:rsidRDefault="00557E75" w:rsidP="00557E75">
      <w:pPr>
        <w:spacing w:before="58" w:after="58"/>
        <w:ind w:hanging="10"/>
        <w:jc w:val="both"/>
        <w:rPr>
          <w:color w:val="000000" w:themeColor="text1"/>
          <w:lang w:val="nb-NO"/>
        </w:rPr>
      </w:pPr>
      <w:r w:rsidRPr="00286DED">
        <w:rPr>
          <w:color w:val="000000" w:themeColor="text1"/>
          <w:lang w:val="nb-NO"/>
        </w:rPr>
        <w:tab/>
      </w:r>
      <w:r w:rsidRPr="00286DED">
        <w:rPr>
          <w:color w:val="000000" w:themeColor="text1"/>
          <w:lang w:val="nb-NO"/>
        </w:rPr>
        <w:tab/>
        <w:t>Tôi cam kết về tính chính xác, trung thực và hoàn toàn chịu trách nhiệm về các nội dung kê khai trong hồ sơ.</w:t>
      </w:r>
    </w:p>
    <w:p w14:paraId="5DF8B5D8" w14:textId="0CC01255" w:rsidR="00557E75" w:rsidRPr="00286DED" w:rsidRDefault="00557E75" w:rsidP="00557E75">
      <w:pPr>
        <w:spacing w:before="58" w:after="58"/>
        <w:ind w:hanging="10"/>
        <w:jc w:val="both"/>
        <w:rPr>
          <w:color w:val="000000" w:themeColor="text1"/>
          <w:lang w:val="nb-NO"/>
        </w:rPr>
      </w:pPr>
      <w:r w:rsidRPr="00286DED">
        <w:rPr>
          <w:color w:val="000000" w:themeColor="text1"/>
          <w:lang w:val="nb-NO"/>
        </w:rPr>
        <w:tab/>
      </w:r>
      <w:r w:rsidRPr="00286DED">
        <w:rPr>
          <w:color w:val="000000" w:themeColor="text1"/>
          <w:lang w:val="nb-NO"/>
        </w:rPr>
        <w:tab/>
        <w:t xml:space="preserve">Kính đề nghị Quý </w:t>
      </w:r>
      <w:r w:rsidR="00FF2FA2" w:rsidRPr="00286DED">
        <w:rPr>
          <w:color w:val="000000" w:themeColor="text1"/>
          <w:lang w:val="nb-NO"/>
        </w:rPr>
        <w:t>Sở Khoa học và Công nghệ thành phố Hải Phòng</w:t>
      </w:r>
      <w:r w:rsidRPr="00286DED">
        <w:rPr>
          <w:color w:val="000000" w:themeColor="text1"/>
          <w:lang w:val="nb-NO"/>
        </w:rPr>
        <w:t xml:space="preserve"> xem xét và cấp Giấy chứng nhận hoạt động nghiên cứu và phát triển công nghệ cao./.</w:t>
      </w:r>
    </w:p>
    <w:tbl>
      <w:tblPr>
        <w:tblW w:w="0" w:type="auto"/>
        <w:tblLayout w:type="fixed"/>
        <w:tblLook w:val="04A0" w:firstRow="1" w:lastRow="0" w:firstColumn="1" w:lastColumn="0" w:noHBand="0" w:noVBand="1"/>
      </w:tblPr>
      <w:tblGrid>
        <w:gridCol w:w="4550"/>
        <w:gridCol w:w="4918"/>
      </w:tblGrid>
      <w:tr w:rsidR="00557E75" w:rsidRPr="00286DED" w14:paraId="76FC8C93" w14:textId="77777777" w:rsidTr="00FB7794">
        <w:tc>
          <w:tcPr>
            <w:tcW w:w="4550" w:type="dxa"/>
          </w:tcPr>
          <w:p w14:paraId="29651ABA" w14:textId="77777777" w:rsidR="00557E75" w:rsidRPr="00286DED" w:rsidRDefault="00557E75" w:rsidP="00FB7794">
            <w:pPr>
              <w:snapToGrid w:val="0"/>
              <w:spacing w:after="120"/>
              <w:ind w:right="-180"/>
              <w:jc w:val="both"/>
              <w:rPr>
                <w:color w:val="000000" w:themeColor="text1"/>
                <w:szCs w:val="24"/>
                <w:lang w:val="nb-NO"/>
              </w:rPr>
            </w:pPr>
          </w:p>
        </w:tc>
        <w:tc>
          <w:tcPr>
            <w:tcW w:w="4918" w:type="dxa"/>
          </w:tcPr>
          <w:p w14:paraId="26BF23B2" w14:textId="77777777" w:rsidR="00557E75" w:rsidRPr="00286DED" w:rsidRDefault="00557E75" w:rsidP="00FB7794">
            <w:pPr>
              <w:snapToGrid w:val="0"/>
              <w:jc w:val="center"/>
              <w:rPr>
                <w:b/>
                <w:color w:val="000000" w:themeColor="text1"/>
                <w:lang w:val="nb-NO"/>
              </w:rPr>
            </w:pPr>
            <w:r w:rsidRPr="00286DED">
              <w:rPr>
                <w:b/>
                <w:color w:val="000000" w:themeColor="text1"/>
                <w:lang w:val="nb-NO"/>
              </w:rPr>
              <w:t>Cá nhân đề nghị</w:t>
            </w:r>
          </w:p>
          <w:p w14:paraId="0DC91A24" w14:textId="77777777" w:rsidR="00557E75" w:rsidRPr="00286DED" w:rsidRDefault="00557E75" w:rsidP="00FB7794">
            <w:pPr>
              <w:spacing w:after="120"/>
              <w:ind w:right="-180"/>
              <w:jc w:val="center"/>
              <w:rPr>
                <w:color w:val="000000" w:themeColor="text1"/>
                <w:lang w:val="nb-NO"/>
              </w:rPr>
            </w:pPr>
            <w:r w:rsidRPr="00286DED">
              <w:rPr>
                <w:color w:val="000000" w:themeColor="text1"/>
                <w:lang w:val="nb-NO"/>
              </w:rPr>
              <w:t>(Ký tên)</w:t>
            </w:r>
          </w:p>
        </w:tc>
      </w:tr>
    </w:tbl>
    <w:p w14:paraId="51A9D7C4" w14:textId="77777777" w:rsidR="00557E75" w:rsidRPr="00286DED" w:rsidRDefault="00557E75" w:rsidP="00557E75">
      <w:pPr>
        <w:rPr>
          <w:color w:val="000000" w:themeColor="text1"/>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81"/>
      </w:tblGrid>
      <w:tr w:rsidR="00557E75" w:rsidRPr="00286DED" w14:paraId="20A70BA8" w14:textId="77777777" w:rsidTr="00FB7794">
        <w:tc>
          <w:tcPr>
            <w:tcW w:w="4491" w:type="dxa"/>
          </w:tcPr>
          <w:p w14:paraId="7BC7577C" w14:textId="77777777" w:rsidR="00557E75" w:rsidRPr="00286DED" w:rsidRDefault="00557E75" w:rsidP="00FB7794">
            <w:pPr>
              <w:spacing w:after="0" w:line="240" w:lineRule="auto"/>
              <w:rPr>
                <w:color w:val="000000" w:themeColor="text1"/>
                <w:sz w:val="22"/>
                <w:szCs w:val="24"/>
                <w:lang w:val="pt-BR"/>
              </w:rPr>
            </w:pPr>
            <w:r w:rsidRPr="00286DED">
              <w:rPr>
                <w:color w:val="000000" w:themeColor="text1"/>
                <w:szCs w:val="26"/>
                <w:lang w:val="pt-BR"/>
              </w:rPr>
              <w:br w:type="page"/>
            </w:r>
          </w:p>
        </w:tc>
        <w:tc>
          <w:tcPr>
            <w:tcW w:w="4581" w:type="dxa"/>
          </w:tcPr>
          <w:p w14:paraId="297435B8" w14:textId="77777777" w:rsidR="00557E75" w:rsidRPr="00286DED" w:rsidRDefault="00557E75" w:rsidP="00FB7794">
            <w:pPr>
              <w:spacing w:after="0" w:line="240" w:lineRule="auto"/>
              <w:jc w:val="right"/>
              <w:rPr>
                <w:b/>
                <w:color w:val="000000" w:themeColor="text1"/>
                <w:sz w:val="24"/>
                <w:szCs w:val="24"/>
                <w:lang w:val="vi-VN"/>
              </w:rPr>
            </w:pPr>
            <w:r w:rsidRPr="00286DED">
              <w:rPr>
                <w:b/>
                <w:color w:val="000000" w:themeColor="text1"/>
                <w:sz w:val="24"/>
                <w:szCs w:val="24"/>
              </w:rPr>
              <w:t>Mẫu</w:t>
            </w:r>
            <w:r w:rsidRPr="00286DED">
              <w:rPr>
                <w:b/>
                <w:color w:val="000000" w:themeColor="text1"/>
                <w:sz w:val="24"/>
                <w:szCs w:val="24"/>
                <w:lang w:val="vi-VN"/>
              </w:rPr>
              <w:t xml:space="preserve"> B2-TMĐTĐA</w:t>
            </w:r>
          </w:p>
          <w:p w14:paraId="6A3DAF7B" w14:textId="77777777" w:rsidR="00557E75" w:rsidRPr="00286DED" w:rsidRDefault="00557E75" w:rsidP="008124AB">
            <w:pPr>
              <w:pStyle w:val="ListParagraph"/>
              <w:numPr>
                <w:ilvl w:val="0"/>
                <w:numId w:val="9"/>
              </w:numPr>
              <w:jc w:val="right"/>
              <w:rPr>
                <w:b/>
                <w:color w:val="000000" w:themeColor="text1"/>
              </w:rPr>
            </w:pPr>
            <w:r w:rsidRPr="00286DED">
              <w:rPr>
                <w:color w:val="000000" w:themeColor="text1"/>
                <w:spacing w:val="-6"/>
                <w:sz w:val="22"/>
              </w:rPr>
              <w:t>Phụ lục VI  Nghị đinh số 133/2025/NĐ-CP</w:t>
            </w:r>
          </w:p>
          <w:p w14:paraId="5B81E124" w14:textId="77777777" w:rsidR="00557E75" w:rsidRPr="00286DED" w:rsidRDefault="00557E75" w:rsidP="00FB7794">
            <w:pPr>
              <w:spacing w:after="0" w:line="240" w:lineRule="auto"/>
              <w:jc w:val="right"/>
              <w:rPr>
                <w:b/>
                <w:color w:val="000000" w:themeColor="text1"/>
                <w:sz w:val="24"/>
                <w:szCs w:val="24"/>
                <w:lang w:val="vi-VN"/>
              </w:rPr>
            </w:pPr>
          </w:p>
        </w:tc>
      </w:tr>
    </w:tbl>
    <w:p w14:paraId="4376DCE2" w14:textId="77777777" w:rsidR="00557E75" w:rsidRPr="00286DED" w:rsidRDefault="00557E75" w:rsidP="00557E75">
      <w:pPr>
        <w:rPr>
          <w:color w:val="000000" w:themeColor="text1"/>
          <w:sz w:val="20"/>
          <w:szCs w:val="24"/>
        </w:rPr>
      </w:pPr>
    </w:p>
    <w:p w14:paraId="4204B46D" w14:textId="77777777" w:rsidR="00557E75" w:rsidRPr="00286DED" w:rsidRDefault="00557E75" w:rsidP="00557E75">
      <w:pPr>
        <w:widowControl w:val="0"/>
        <w:ind w:right="-244"/>
        <w:jc w:val="center"/>
        <w:rPr>
          <w:b/>
          <w:color w:val="000000" w:themeColor="text1"/>
        </w:rPr>
      </w:pPr>
      <w:r w:rsidRPr="00286DED">
        <w:rPr>
          <w:b/>
          <w:color w:val="000000" w:themeColor="text1"/>
        </w:rPr>
        <w:t>THUYẾT MINH ĐỀ TÀI, ĐỀ ÁN NGHIÊN CỨU VÀ PHÁT TRIỂN</w:t>
      </w:r>
    </w:p>
    <w:p w14:paraId="498A89C5" w14:textId="77777777" w:rsidR="00557E75" w:rsidRPr="00286DED" w:rsidRDefault="00557E75" w:rsidP="00557E75">
      <w:pPr>
        <w:widowControl w:val="0"/>
        <w:ind w:right="-242"/>
        <w:jc w:val="center"/>
        <w:rPr>
          <w:b/>
          <w:color w:val="000000" w:themeColor="text1"/>
        </w:rPr>
      </w:pPr>
      <w:r w:rsidRPr="00286DED">
        <w:rPr>
          <w:b/>
          <w:color w:val="000000" w:themeColor="text1"/>
        </w:rPr>
        <w:t xml:space="preserve">CÔNG NGHỆ CAO </w:t>
      </w:r>
    </w:p>
    <w:p w14:paraId="62D4320A" w14:textId="77777777" w:rsidR="00557E75" w:rsidRPr="00286DED" w:rsidRDefault="00557E75" w:rsidP="00557E75">
      <w:pPr>
        <w:rPr>
          <w:color w:val="000000" w:themeColor="text1"/>
          <w:szCs w:val="24"/>
        </w:rPr>
      </w:pPr>
    </w:p>
    <w:tbl>
      <w:tblPr>
        <w:tblW w:w="0" w:type="auto"/>
        <w:tblInd w:w="108" w:type="dxa"/>
        <w:tblLayout w:type="fixed"/>
        <w:tblLook w:val="04A0" w:firstRow="1" w:lastRow="0" w:firstColumn="1" w:lastColumn="0" w:noHBand="0" w:noVBand="1"/>
      </w:tblPr>
      <w:tblGrid>
        <w:gridCol w:w="542"/>
        <w:gridCol w:w="167"/>
        <w:gridCol w:w="2326"/>
        <w:gridCol w:w="42"/>
        <w:gridCol w:w="696"/>
        <w:gridCol w:w="396"/>
        <w:gridCol w:w="346"/>
        <w:gridCol w:w="550"/>
        <w:gridCol w:w="1498"/>
        <w:gridCol w:w="56"/>
        <w:gridCol w:w="611"/>
        <w:gridCol w:w="454"/>
        <w:gridCol w:w="1955"/>
      </w:tblGrid>
      <w:tr w:rsidR="00286DED" w:rsidRPr="00286DED" w14:paraId="24ED32A2" w14:textId="77777777" w:rsidTr="00FB7794">
        <w:trPr>
          <w:trHeight w:val="629"/>
        </w:trPr>
        <w:tc>
          <w:tcPr>
            <w:tcW w:w="9639" w:type="dxa"/>
            <w:gridSpan w:val="13"/>
            <w:tcBorders>
              <w:top w:val="single" w:sz="4" w:space="0" w:color="000000"/>
              <w:left w:val="single" w:sz="4" w:space="0" w:color="000000"/>
              <w:bottom w:val="single" w:sz="4" w:space="0" w:color="000000"/>
              <w:right w:val="single" w:sz="4" w:space="0" w:color="000000"/>
            </w:tcBorders>
            <w:vAlign w:val="center"/>
          </w:tcPr>
          <w:p w14:paraId="0190A3EB" w14:textId="77777777" w:rsidR="00557E75" w:rsidRPr="00286DED" w:rsidRDefault="00557E75" w:rsidP="00FB7794">
            <w:pPr>
              <w:snapToGrid w:val="0"/>
              <w:spacing w:before="120" w:after="120"/>
              <w:rPr>
                <w:b/>
                <w:color w:val="000000" w:themeColor="text1"/>
              </w:rPr>
            </w:pPr>
            <w:r w:rsidRPr="00286DED">
              <w:rPr>
                <w:b/>
                <w:color w:val="000000" w:themeColor="text1"/>
              </w:rPr>
              <w:t xml:space="preserve">I. Thông tin chung  </w:t>
            </w:r>
          </w:p>
        </w:tc>
      </w:tr>
      <w:tr w:rsidR="00286DED" w:rsidRPr="00286DED" w14:paraId="479AD672" w14:textId="77777777" w:rsidTr="00FB7794">
        <w:tc>
          <w:tcPr>
            <w:tcW w:w="542" w:type="dxa"/>
            <w:tcBorders>
              <w:top w:val="single" w:sz="4" w:space="0" w:color="000000"/>
              <w:left w:val="single" w:sz="4" w:space="0" w:color="000000"/>
              <w:bottom w:val="single" w:sz="4" w:space="0" w:color="000000"/>
            </w:tcBorders>
          </w:tcPr>
          <w:p w14:paraId="3ABC3689"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1</w:t>
            </w:r>
          </w:p>
        </w:tc>
        <w:tc>
          <w:tcPr>
            <w:tcW w:w="9097" w:type="dxa"/>
            <w:gridSpan w:val="12"/>
            <w:tcBorders>
              <w:top w:val="single" w:sz="4" w:space="0" w:color="000000"/>
              <w:left w:val="single" w:sz="4" w:space="0" w:color="000000"/>
              <w:bottom w:val="single" w:sz="4" w:space="0" w:color="000000"/>
              <w:right w:val="single" w:sz="4" w:space="0" w:color="000000"/>
            </w:tcBorders>
          </w:tcPr>
          <w:p w14:paraId="61850843" w14:textId="77777777" w:rsidR="00557E75" w:rsidRPr="00286DED" w:rsidRDefault="00557E75" w:rsidP="00FB7794">
            <w:pPr>
              <w:snapToGrid w:val="0"/>
              <w:spacing w:before="29" w:after="29" w:line="200" w:lineRule="atLeast"/>
              <w:jc w:val="both"/>
              <w:rPr>
                <w:b/>
                <w:color w:val="000000" w:themeColor="text1"/>
              </w:rPr>
            </w:pPr>
            <w:r w:rsidRPr="00286DED">
              <w:rPr>
                <w:b/>
                <w:color w:val="000000" w:themeColor="text1"/>
              </w:rPr>
              <w:t>Tên đề tài, đề án:</w:t>
            </w:r>
          </w:p>
        </w:tc>
      </w:tr>
      <w:tr w:rsidR="00286DED" w:rsidRPr="00286DED" w14:paraId="171D7E04"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1A21A0AB" w14:textId="77777777" w:rsidR="00557E75" w:rsidRPr="00286DED" w:rsidRDefault="00557E75" w:rsidP="00FB7794">
            <w:pPr>
              <w:snapToGrid w:val="0"/>
              <w:spacing w:before="29" w:after="29" w:line="200" w:lineRule="atLeast"/>
              <w:jc w:val="both"/>
              <w:rPr>
                <w:color w:val="000000" w:themeColor="text1"/>
              </w:rPr>
            </w:pPr>
          </w:p>
        </w:tc>
      </w:tr>
      <w:tr w:rsidR="00286DED" w:rsidRPr="00286DED" w14:paraId="099A91C7" w14:textId="77777777" w:rsidTr="00FB7794">
        <w:tc>
          <w:tcPr>
            <w:tcW w:w="542" w:type="dxa"/>
            <w:tcBorders>
              <w:top w:val="single" w:sz="4" w:space="0" w:color="000000"/>
              <w:left w:val="single" w:sz="4" w:space="0" w:color="000000"/>
              <w:bottom w:val="single" w:sz="4" w:space="0" w:color="000000"/>
            </w:tcBorders>
          </w:tcPr>
          <w:p w14:paraId="61781447"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2</w:t>
            </w:r>
          </w:p>
        </w:tc>
        <w:tc>
          <w:tcPr>
            <w:tcW w:w="9097" w:type="dxa"/>
            <w:gridSpan w:val="12"/>
            <w:tcBorders>
              <w:top w:val="single" w:sz="4" w:space="0" w:color="000000"/>
              <w:left w:val="single" w:sz="4" w:space="0" w:color="000000"/>
              <w:bottom w:val="single" w:sz="4" w:space="0" w:color="000000"/>
              <w:right w:val="single" w:sz="4" w:space="0" w:color="000000"/>
            </w:tcBorders>
          </w:tcPr>
          <w:p w14:paraId="56AEC3CE" w14:textId="77777777" w:rsidR="00557E75" w:rsidRPr="00286DED" w:rsidRDefault="00557E75" w:rsidP="00FB7794">
            <w:pPr>
              <w:snapToGrid w:val="0"/>
              <w:spacing w:before="29" w:after="29" w:line="200" w:lineRule="atLeast"/>
              <w:jc w:val="both"/>
              <w:rPr>
                <w:b/>
                <w:color w:val="000000" w:themeColor="text1"/>
              </w:rPr>
            </w:pPr>
            <w:r w:rsidRPr="00286DED">
              <w:rPr>
                <w:b/>
                <w:color w:val="000000" w:themeColor="text1"/>
              </w:rPr>
              <w:t>Cấp quản lý (nếu có):</w:t>
            </w:r>
          </w:p>
        </w:tc>
      </w:tr>
      <w:tr w:rsidR="00286DED" w:rsidRPr="00286DED" w14:paraId="1F08A9A6"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09D72DE7" w14:textId="77777777" w:rsidR="00557E75" w:rsidRPr="00286DED" w:rsidRDefault="00557E75" w:rsidP="00FB7794">
            <w:pPr>
              <w:snapToGrid w:val="0"/>
              <w:spacing w:before="29" w:after="29" w:line="200" w:lineRule="atLeast"/>
              <w:jc w:val="both"/>
              <w:rPr>
                <w:b/>
                <w:color w:val="000000" w:themeColor="text1"/>
              </w:rPr>
            </w:pPr>
          </w:p>
        </w:tc>
      </w:tr>
      <w:tr w:rsidR="00286DED" w:rsidRPr="00286DED" w14:paraId="42BB558C" w14:textId="77777777" w:rsidTr="00FB7794">
        <w:tc>
          <w:tcPr>
            <w:tcW w:w="542" w:type="dxa"/>
            <w:tcBorders>
              <w:top w:val="single" w:sz="4" w:space="0" w:color="000000"/>
              <w:left w:val="single" w:sz="4" w:space="0" w:color="000000"/>
              <w:bottom w:val="single" w:sz="4" w:space="0" w:color="000000"/>
            </w:tcBorders>
          </w:tcPr>
          <w:p w14:paraId="2A60F7A8"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3</w:t>
            </w:r>
          </w:p>
        </w:tc>
        <w:tc>
          <w:tcPr>
            <w:tcW w:w="9097" w:type="dxa"/>
            <w:gridSpan w:val="12"/>
            <w:tcBorders>
              <w:top w:val="single" w:sz="4" w:space="0" w:color="000000"/>
              <w:left w:val="single" w:sz="4" w:space="0" w:color="000000"/>
              <w:bottom w:val="single" w:sz="4" w:space="0" w:color="000000"/>
              <w:right w:val="single" w:sz="4" w:space="0" w:color="000000"/>
            </w:tcBorders>
          </w:tcPr>
          <w:p w14:paraId="6509C444" w14:textId="77777777" w:rsidR="00557E75" w:rsidRPr="00286DED" w:rsidRDefault="00557E75" w:rsidP="00FB7794">
            <w:pPr>
              <w:snapToGrid w:val="0"/>
              <w:spacing w:before="29" w:after="29" w:line="200" w:lineRule="atLeast"/>
              <w:jc w:val="both"/>
              <w:rPr>
                <w:b/>
                <w:color w:val="000000" w:themeColor="text1"/>
              </w:rPr>
            </w:pPr>
            <w:r w:rsidRPr="00286DED">
              <w:rPr>
                <w:b/>
                <w:color w:val="000000" w:themeColor="text1"/>
              </w:rPr>
              <w:t>Thời gian, địa điểm hoạt động của đề tài, đề án:</w:t>
            </w:r>
          </w:p>
        </w:tc>
      </w:tr>
      <w:tr w:rsidR="00286DED" w:rsidRPr="00286DED" w14:paraId="172B4372"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27CDA477" w14:textId="77777777" w:rsidR="00557E75" w:rsidRPr="00286DED" w:rsidRDefault="00557E75" w:rsidP="00FB7794">
            <w:pPr>
              <w:snapToGrid w:val="0"/>
              <w:spacing w:before="29" w:after="29" w:line="200" w:lineRule="atLeast"/>
              <w:jc w:val="both"/>
              <w:rPr>
                <w:b/>
                <w:color w:val="000000" w:themeColor="text1"/>
              </w:rPr>
            </w:pPr>
          </w:p>
        </w:tc>
      </w:tr>
      <w:tr w:rsidR="00286DED" w:rsidRPr="00286DED" w14:paraId="46BF2C1E" w14:textId="77777777" w:rsidTr="00FB7794">
        <w:tc>
          <w:tcPr>
            <w:tcW w:w="542" w:type="dxa"/>
            <w:tcBorders>
              <w:top w:val="single" w:sz="4" w:space="0" w:color="000000"/>
              <w:left w:val="single" w:sz="4" w:space="0" w:color="000000"/>
              <w:bottom w:val="single" w:sz="4" w:space="0" w:color="000000"/>
            </w:tcBorders>
          </w:tcPr>
          <w:p w14:paraId="71C73A90"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4</w:t>
            </w:r>
          </w:p>
        </w:tc>
        <w:tc>
          <w:tcPr>
            <w:tcW w:w="9097" w:type="dxa"/>
            <w:gridSpan w:val="12"/>
            <w:tcBorders>
              <w:top w:val="single" w:sz="4" w:space="0" w:color="000000"/>
              <w:left w:val="single" w:sz="4" w:space="0" w:color="000000"/>
              <w:bottom w:val="single" w:sz="4" w:space="0" w:color="000000"/>
              <w:right w:val="single" w:sz="4" w:space="0" w:color="000000"/>
            </w:tcBorders>
          </w:tcPr>
          <w:p w14:paraId="031E9177" w14:textId="77777777" w:rsidR="00557E75" w:rsidRPr="00286DED" w:rsidRDefault="00557E75" w:rsidP="00FB7794">
            <w:pPr>
              <w:snapToGrid w:val="0"/>
              <w:spacing w:before="29" w:after="29" w:line="200" w:lineRule="atLeast"/>
              <w:jc w:val="both"/>
              <w:rPr>
                <w:b/>
                <w:bCs/>
                <w:color w:val="000000" w:themeColor="text1"/>
              </w:rPr>
            </w:pPr>
            <w:r w:rsidRPr="00286DED">
              <w:rPr>
                <w:b/>
                <w:bCs/>
                <w:iCs/>
                <w:color w:val="000000" w:themeColor="text1"/>
              </w:rPr>
              <w:t xml:space="preserve">Kinh phí: </w:t>
            </w:r>
            <w:r w:rsidRPr="00286DED">
              <w:rPr>
                <w:b/>
                <w:bCs/>
                <w:color w:val="000000" w:themeColor="text1"/>
              </w:rPr>
              <w:t xml:space="preserve"> </w:t>
            </w:r>
          </w:p>
        </w:tc>
      </w:tr>
      <w:tr w:rsidR="00286DED" w:rsidRPr="00286DED" w14:paraId="3AC055BB"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2F0C42FC" w14:textId="77777777" w:rsidR="00557E75" w:rsidRPr="00286DED" w:rsidRDefault="00557E75" w:rsidP="00FB7794">
            <w:pPr>
              <w:widowControl w:val="0"/>
              <w:snapToGrid w:val="0"/>
              <w:spacing w:before="29" w:after="29" w:line="200" w:lineRule="atLeast"/>
              <w:jc w:val="both"/>
              <w:rPr>
                <w:color w:val="000000" w:themeColor="text1"/>
              </w:rPr>
            </w:pPr>
            <w:r w:rsidRPr="00286DED">
              <w:rPr>
                <w:color w:val="000000" w:themeColor="text1"/>
              </w:rPr>
              <w:t>Tổng kinh phí đầu tư :                                                      triệu đồng (hoặc USD)</w:t>
            </w:r>
          </w:p>
          <w:p w14:paraId="04727DFD" w14:textId="77777777" w:rsidR="00557E75" w:rsidRPr="00286DED" w:rsidRDefault="00557E75" w:rsidP="00FB7794">
            <w:pPr>
              <w:widowControl w:val="0"/>
              <w:spacing w:before="29" w:after="29" w:line="200" w:lineRule="atLeast"/>
              <w:jc w:val="both"/>
              <w:rPr>
                <w:color w:val="000000" w:themeColor="text1"/>
              </w:rPr>
            </w:pPr>
            <w:r w:rsidRPr="00286DED">
              <w:rPr>
                <w:color w:val="000000" w:themeColor="text1"/>
              </w:rPr>
              <w:t xml:space="preserve">Các giai đoạn đầu tư :                                                                 </w:t>
            </w:r>
          </w:p>
          <w:p w14:paraId="37580E7B" w14:textId="77777777" w:rsidR="00557E75" w:rsidRPr="00286DED" w:rsidRDefault="00557E75" w:rsidP="008124AB">
            <w:pPr>
              <w:widowControl w:val="0"/>
              <w:numPr>
                <w:ilvl w:val="0"/>
                <w:numId w:val="19"/>
              </w:numPr>
              <w:tabs>
                <w:tab w:val="left" w:pos="720"/>
              </w:tabs>
              <w:suppressAutoHyphens/>
              <w:spacing w:before="29" w:after="29" w:line="200" w:lineRule="atLeast"/>
              <w:jc w:val="both"/>
              <w:rPr>
                <w:color w:val="000000" w:themeColor="text1"/>
              </w:rPr>
            </w:pPr>
            <w:r w:rsidRPr="00286DED">
              <w:rPr>
                <w:color w:val="000000" w:themeColor="text1"/>
              </w:rPr>
              <w:t>Giai đoạn 1                                                             triệu đồng (hoặc USD)</w:t>
            </w:r>
          </w:p>
          <w:p w14:paraId="483047AB" w14:textId="77777777" w:rsidR="00557E75" w:rsidRPr="00286DED" w:rsidRDefault="00557E75" w:rsidP="008124AB">
            <w:pPr>
              <w:widowControl w:val="0"/>
              <w:numPr>
                <w:ilvl w:val="0"/>
                <w:numId w:val="19"/>
              </w:numPr>
              <w:tabs>
                <w:tab w:val="left" w:pos="720"/>
              </w:tabs>
              <w:suppressAutoHyphens/>
              <w:spacing w:before="29" w:after="29" w:line="200" w:lineRule="atLeast"/>
              <w:jc w:val="both"/>
              <w:rPr>
                <w:color w:val="000000" w:themeColor="text1"/>
              </w:rPr>
            </w:pPr>
            <w:r w:rsidRPr="00286DED">
              <w:rPr>
                <w:color w:val="000000" w:themeColor="text1"/>
              </w:rPr>
              <w:t>Giai đoạn 2                                                             triệu đồng (hoặc USD)</w:t>
            </w:r>
          </w:p>
          <w:p w14:paraId="7F3A53CB" w14:textId="77777777" w:rsidR="00557E75" w:rsidRPr="00286DED" w:rsidRDefault="00557E75" w:rsidP="008124AB">
            <w:pPr>
              <w:widowControl w:val="0"/>
              <w:numPr>
                <w:ilvl w:val="0"/>
                <w:numId w:val="19"/>
              </w:numPr>
              <w:tabs>
                <w:tab w:val="left" w:pos="720"/>
              </w:tabs>
              <w:suppressAutoHyphens/>
              <w:spacing w:before="29" w:after="29" w:line="200" w:lineRule="atLeast"/>
              <w:jc w:val="both"/>
              <w:rPr>
                <w:color w:val="000000" w:themeColor="text1"/>
              </w:rPr>
            </w:pPr>
            <w:r w:rsidRPr="00286DED">
              <w:rPr>
                <w:color w:val="000000" w:themeColor="text1"/>
              </w:rPr>
              <w:t>…</w:t>
            </w:r>
          </w:p>
          <w:p w14:paraId="7BAD896E" w14:textId="77777777" w:rsidR="00557E75" w:rsidRPr="00286DED" w:rsidRDefault="00557E75" w:rsidP="00FB7794">
            <w:pPr>
              <w:widowControl w:val="0"/>
              <w:spacing w:before="29" w:after="29" w:line="200" w:lineRule="atLeast"/>
              <w:jc w:val="both"/>
              <w:rPr>
                <w:color w:val="000000" w:themeColor="text1"/>
              </w:rPr>
            </w:pPr>
            <w:r w:rsidRPr="00286DED">
              <w:rPr>
                <w:color w:val="000000" w:themeColor="text1"/>
              </w:rPr>
              <w:t>Xuất xứ nguồn vốn :</w:t>
            </w:r>
          </w:p>
          <w:p w14:paraId="4B7E3660" w14:textId="77777777" w:rsidR="00557E75" w:rsidRPr="00286DED" w:rsidRDefault="00557E75" w:rsidP="008124AB">
            <w:pPr>
              <w:widowControl w:val="0"/>
              <w:numPr>
                <w:ilvl w:val="0"/>
                <w:numId w:val="20"/>
              </w:numPr>
              <w:suppressAutoHyphens/>
              <w:spacing w:before="29" w:after="29" w:line="200" w:lineRule="atLeast"/>
              <w:jc w:val="both"/>
              <w:rPr>
                <w:color w:val="000000" w:themeColor="text1"/>
              </w:rPr>
            </w:pPr>
            <w:r w:rsidRPr="00286DED">
              <w:rPr>
                <w:iCs/>
                <w:color w:val="000000" w:themeColor="text1"/>
              </w:rPr>
              <w:t xml:space="preserve">Từ ngân sách nhà nước:                                     </w:t>
            </w:r>
            <w:r w:rsidRPr="00286DED">
              <w:rPr>
                <w:color w:val="000000" w:themeColor="text1"/>
              </w:rPr>
              <w:t xml:space="preserve"> triệu đồng</w:t>
            </w:r>
          </w:p>
          <w:p w14:paraId="43F8CCA1" w14:textId="77777777" w:rsidR="00557E75" w:rsidRPr="00286DED" w:rsidRDefault="00557E75" w:rsidP="008124AB">
            <w:pPr>
              <w:widowControl w:val="0"/>
              <w:numPr>
                <w:ilvl w:val="0"/>
                <w:numId w:val="20"/>
              </w:numPr>
              <w:suppressAutoHyphens/>
              <w:spacing w:before="29" w:after="29" w:line="200" w:lineRule="atLeast"/>
              <w:jc w:val="both"/>
              <w:rPr>
                <w:color w:val="000000" w:themeColor="text1"/>
              </w:rPr>
            </w:pPr>
            <w:r w:rsidRPr="00286DED">
              <w:rPr>
                <w:iCs/>
                <w:color w:val="000000" w:themeColor="text1"/>
              </w:rPr>
              <w:t xml:space="preserve">Từ vốn tự có của doanh nghiệp:                             </w:t>
            </w:r>
            <w:r w:rsidRPr="00286DED">
              <w:rPr>
                <w:color w:val="000000" w:themeColor="text1"/>
              </w:rPr>
              <w:t xml:space="preserve"> triệu đồng (hoặc USD)</w:t>
            </w:r>
          </w:p>
          <w:p w14:paraId="3ACF0877" w14:textId="77777777" w:rsidR="00557E75" w:rsidRPr="00286DED" w:rsidRDefault="00557E75" w:rsidP="008124AB">
            <w:pPr>
              <w:widowControl w:val="0"/>
              <w:numPr>
                <w:ilvl w:val="0"/>
                <w:numId w:val="20"/>
              </w:numPr>
              <w:suppressAutoHyphens/>
              <w:spacing w:before="29" w:after="29" w:line="200" w:lineRule="atLeast"/>
              <w:jc w:val="both"/>
              <w:rPr>
                <w:color w:val="000000" w:themeColor="text1"/>
              </w:rPr>
            </w:pPr>
            <w:r w:rsidRPr="00286DED">
              <w:rPr>
                <w:iCs/>
                <w:color w:val="000000" w:themeColor="text1"/>
              </w:rPr>
              <w:t xml:space="preserve">Từ các nguồn vốn khác:                                          </w:t>
            </w:r>
            <w:r w:rsidRPr="00286DED">
              <w:rPr>
                <w:color w:val="000000" w:themeColor="text1"/>
              </w:rPr>
              <w:t>triệu đồng (hoặc USD)</w:t>
            </w:r>
          </w:p>
          <w:p w14:paraId="33849E1D" w14:textId="77777777" w:rsidR="00557E75" w:rsidRPr="00286DED" w:rsidRDefault="00557E75" w:rsidP="00FB7794">
            <w:pPr>
              <w:spacing w:before="29" w:after="29" w:line="200" w:lineRule="atLeast"/>
              <w:jc w:val="both"/>
              <w:rPr>
                <w:color w:val="000000" w:themeColor="text1"/>
              </w:rPr>
            </w:pPr>
            <w:r w:rsidRPr="00286DED">
              <w:rPr>
                <w:color w:val="000000" w:themeColor="text1"/>
              </w:rPr>
              <w:t>Hình thức đầu tư</w:t>
            </w:r>
          </w:p>
          <w:p w14:paraId="01B2930F" w14:textId="77777777" w:rsidR="00557E75" w:rsidRPr="00286DED" w:rsidRDefault="00557E75" w:rsidP="00FB7794">
            <w:pPr>
              <w:spacing w:before="29" w:after="29" w:line="200" w:lineRule="atLeast"/>
              <w:jc w:val="both"/>
              <w:rPr>
                <w:color w:val="000000" w:themeColor="text1"/>
              </w:rPr>
            </w:pPr>
          </w:p>
        </w:tc>
      </w:tr>
      <w:tr w:rsidR="00286DED" w:rsidRPr="00286DED" w14:paraId="4748122C" w14:textId="77777777" w:rsidTr="00FB7794">
        <w:tc>
          <w:tcPr>
            <w:tcW w:w="542" w:type="dxa"/>
            <w:tcBorders>
              <w:top w:val="single" w:sz="4" w:space="0" w:color="000000"/>
              <w:left w:val="single" w:sz="4" w:space="0" w:color="000000"/>
              <w:bottom w:val="single" w:sz="4" w:space="0" w:color="000000"/>
            </w:tcBorders>
          </w:tcPr>
          <w:p w14:paraId="7FA5B203"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5</w:t>
            </w:r>
          </w:p>
        </w:tc>
        <w:tc>
          <w:tcPr>
            <w:tcW w:w="9097" w:type="dxa"/>
            <w:gridSpan w:val="12"/>
            <w:tcBorders>
              <w:top w:val="single" w:sz="4" w:space="0" w:color="000000"/>
              <w:left w:val="single" w:sz="4" w:space="0" w:color="000000"/>
              <w:bottom w:val="single" w:sz="4" w:space="0" w:color="000000"/>
              <w:right w:val="single" w:sz="4" w:space="0" w:color="000000"/>
            </w:tcBorders>
          </w:tcPr>
          <w:p w14:paraId="12AB0E16" w14:textId="77777777" w:rsidR="00557E75" w:rsidRPr="00286DED" w:rsidRDefault="00557E75" w:rsidP="00FB7794">
            <w:pPr>
              <w:snapToGrid w:val="0"/>
              <w:spacing w:before="29" w:after="29" w:line="200" w:lineRule="atLeast"/>
              <w:jc w:val="both"/>
              <w:rPr>
                <w:b/>
                <w:color w:val="000000" w:themeColor="text1"/>
              </w:rPr>
            </w:pPr>
            <w:r w:rsidRPr="00286DED">
              <w:rPr>
                <w:b/>
                <w:color w:val="000000" w:themeColor="text1"/>
              </w:rPr>
              <w:t>Tổ chức chủ trì đề tài, đề án nghiên cứu và phát triển công nghệ cao (nếu có)</w:t>
            </w:r>
          </w:p>
        </w:tc>
      </w:tr>
      <w:tr w:rsidR="00286DED" w:rsidRPr="00286DED" w14:paraId="7EC83FA1"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32EDF3F5" w14:textId="77777777" w:rsidR="00557E75" w:rsidRPr="00286DED" w:rsidRDefault="00557E75" w:rsidP="00FB7794">
            <w:pPr>
              <w:widowControl w:val="0"/>
              <w:snapToGrid w:val="0"/>
              <w:spacing w:before="58" w:after="58" w:line="200" w:lineRule="atLeast"/>
              <w:jc w:val="both"/>
              <w:rPr>
                <w:color w:val="000000" w:themeColor="text1"/>
              </w:rPr>
            </w:pPr>
            <w:r w:rsidRPr="00286DED">
              <w:rPr>
                <w:color w:val="000000" w:themeColor="text1"/>
              </w:rPr>
              <w:t>Tên tổ chức:</w:t>
            </w:r>
          </w:p>
          <w:p w14:paraId="6DB4CCE7" w14:textId="77777777" w:rsidR="00557E75" w:rsidRPr="00286DED" w:rsidRDefault="00557E75" w:rsidP="00FB7794">
            <w:pPr>
              <w:widowControl w:val="0"/>
              <w:spacing w:before="58" w:after="58" w:line="200" w:lineRule="atLeast"/>
              <w:jc w:val="both"/>
              <w:rPr>
                <w:color w:val="000000" w:themeColor="text1"/>
              </w:rPr>
            </w:pPr>
            <w:r w:rsidRPr="00286DED">
              <w:rPr>
                <w:color w:val="000000" w:themeColor="text1"/>
              </w:rPr>
              <w:t>Thông tin về Giấy chứng nhận đăng ký kinh doanh hoặc Giấy chứng nhận đầu tư hoặc Giấy chứng nhận doanh nghiệp khoa học và công nghệ hoặc Giấy chứng nhận đăng ký hoạt động khoa học và công nghệ:</w:t>
            </w:r>
          </w:p>
          <w:p w14:paraId="4C259E06" w14:textId="77777777" w:rsidR="00557E75" w:rsidRPr="00286DED" w:rsidRDefault="00557E75" w:rsidP="00FB7794">
            <w:pPr>
              <w:widowControl w:val="0"/>
              <w:spacing w:before="58" w:after="58" w:line="200" w:lineRule="atLeast"/>
              <w:jc w:val="both"/>
              <w:rPr>
                <w:color w:val="000000" w:themeColor="text1"/>
              </w:rPr>
            </w:pPr>
            <w:r w:rsidRPr="00286DED">
              <w:rPr>
                <w:color w:val="000000" w:themeColor="text1"/>
              </w:rPr>
              <w:t>Điện thoại:                                                    Fax:</w:t>
            </w:r>
          </w:p>
          <w:p w14:paraId="5A2C196E" w14:textId="77777777" w:rsidR="00557E75" w:rsidRPr="00286DED" w:rsidRDefault="00557E75" w:rsidP="00FB7794">
            <w:pPr>
              <w:widowControl w:val="0"/>
              <w:spacing w:before="58" w:after="58" w:line="200" w:lineRule="atLeast"/>
              <w:jc w:val="both"/>
              <w:rPr>
                <w:color w:val="000000" w:themeColor="text1"/>
              </w:rPr>
            </w:pPr>
            <w:r w:rsidRPr="00286DED">
              <w:rPr>
                <w:color w:val="000000" w:themeColor="text1"/>
              </w:rPr>
              <w:t>E-mail:</w:t>
            </w:r>
          </w:p>
          <w:p w14:paraId="68D87536" w14:textId="77777777" w:rsidR="00557E75" w:rsidRPr="00286DED" w:rsidRDefault="00557E75" w:rsidP="00FB7794">
            <w:pPr>
              <w:widowControl w:val="0"/>
              <w:spacing w:before="58" w:after="58" w:line="200" w:lineRule="atLeast"/>
              <w:jc w:val="both"/>
              <w:rPr>
                <w:color w:val="000000" w:themeColor="text1"/>
              </w:rPr>
            </w:pPr>
            <w:r w:rsidRPr="00286DED">
              <w:rPr>
                <w:color w:val="000000" w:themeColor="text1"/>
              </w:rPr>
              <w:t>Địa chỉ:</w:t>
            </w:r>
          </w:p>
          <w:p w14:paraId="53159A2B" w14:textId="77777777" w:rsidR="00557E75" w:rsidRPr="00286DED" w:rsidRDefault="00557E75" w:rsidP="00FB7794">
            <w:pPr>
              <w:widowControl w:val="0"/>
              <w:spacing w:before="58" w:after="58" w:line="200" w:lineRule="atLeast"/>
              <w:jc w:val="both"/>
              <w:rPr>
                <w:color w:val="000000" w:themeColor="text1"/>
              </w:rPr>
            </w:pPr>
          </w:p>
        </w:tc>
      </w:tr>
      <w:tr w:rsidR="00286DED" w:rsidRPr="00286DED" w14:paraId="500494A8" w14:textId="77777777" w:rsidTr="00FB7794">
        <w:tc>
          <w:tcPr>
            <w:tcW w:w="542" w:type="dxa"/>
            <w:tcBorders>
              <w:top w:val="single" w:sz="4" w:space="0" w:color="000000"/>
              <w:left w:val="single" w:sz="4" w:space="0" w:color="000000"/>
              <w:bottom w:val="single" w:sz="4" w:space="0" w:color="000000"/>
            </w:tcBorders>
          </w:tcPr>
          <w:p w14:paraId="633E05C9"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6</w:t>
            </w:r>
          </w:p>
        </w:tc>
        <w:tc>
          <w:tcPr>
            <w:tcW w:w="9097" w:type="dxa"/>
            <w:gridSpan w:val="12"/>
            <w:tcBorders>
              <w:top w:val="single" w:sz="4" w:space="0" w:color="000000"/>
              <w:left w:val="single" w:sz="4" w:space="0" w:color="000000"/>
              <w:bottom w:val="single" w:sz="4" w:space="0" w:color="000000"/>
              <w:right w:val="single" w:sz="4" w:space="0" w:color="000000"/>
            </w:tcBorders>
          </w:tcPr>
          <w:p w14:paraId="5D70EB6D" w14:textId="77777777" w:rsidR="00557E75" w:rsidRPr="00286DED" w:rsidRDefault="00557E75" w:rsidP="00FB7794">
            <w:pPr>
              <w:snapToGrid w:val="0"/>
              <w:spacing w:before="29" w:after="29" w:line="200" w:lineRule="atLeast"/>
              <w:jc w:val="both"/>
              <w:rPr>
                <w:b/>
                <w:color w:val="000000" w:themeColor="text1"/>
              </w:rPr>
            </w:pPr>
            <w:r w:rsidRPr="00286DED">
              <w:rPr>
                <w:b/>
                <w:color w:val="000000" w:themeColor="text1"/>
              </w:rPr>
              <w:t>Đại diện tổ chức/cá nhân chủ trì đề tài, đề án nghiên cứu và phát triển công nghệ cao</w:t>
            </w:r>
          </w:p>
        </w:tc>
      </w:tr>
      <w:tr w:rsidR="00286DED" w:rsidRPr="00286DED" w14:paraId="57EA3E14"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5AC7C5A0" w14:textId="77777777" w:rsidR="00557E75" w:rsidRPr="00286DED" w:rsidRDefault="00557E75" w:rsidP="00FB7794">
            <w:pPr>
              <w:widowControl w:val="0"/>
              <w:snapToGrid w:val="0"/>
              <w:spacing w:before="58" w:after="58" w:line="200" w:lineRule="atLeast"/>
              <w:jc w:val="both"/>
              <w:rPr>
                <w:color w:val="000000" w:themeColor="text1"/>
              </w:rPr>
            </w:pPr>
            <w:r w:rsidRPr="00286DED">
              <w:rPr>
                <w:color w:val="000000" w:themeColor="text1"/>
              </w:rPr>
              <w:t>Họ và tên:</w:t>
            </w:r>
          </w:p>
          <w:p w14:paraId="3CF567BD" w14:textId="77777777" w:rsidR="00557E75" w:rsidRPr="00286DED" w:rsidRDefault="00557E75" w:rsidP="00FB7794">
            <w:pPr>
              <w:widowControl w:val="0"/>
              <w:spacing w:before="58" w:after="58" w:line="200" w:lineRule="atLeast"/>
              <w:jc w:val="both"/>
              <w:rPr>
                <w:color w:val="000000" w:themeColor="text1"/>
              </w:rPr>
            </w:pPr>
            <w:r w:rsidRPr="00286DED">
              <w:rPr>
                <w:color w:val="000000" w:themeColor="text1"/>
              </w:rPr>
              <w:t>Học hàm/học vị:</w:t>
            </w:r>
          </w:p>
          <w:p w14:paraId="2D99849E" w14:textId="77777777" w:rsidR="00557E75" w:rsidRPr="00286DED" w:rsidRDefault="00557E75" w:rsidP="00FB7794">
            <w:pPr>
              <w:widowControl w:val="0"/>
              <w:spacing w:before="29" w:after="29" w:line="200" w:lineRule="atLeast"/>
              <w:jc w:val="both"/>
              <w:rPr>
                <w:color w:val="000000" w:themeColor="text1"/>
              </w:rPr>
            </w:pPr>
            <w:r w:rsidRPr="00286DED">
              <w:rPr>
                <w:color w:val="000000" w:themeColor="text1"/>
              </w:rPr>
              <w:t>Điện thoại:                                                    Fax:</w:t>
            </w:r>
          </w:p>
          <w:p w14:paraId="75817BC2" w14:textId="77777777" w:rsidR="00557E75" w:rsidRPr="00286DED" w:rsidRDefault="00557E75" w:rsidP="00FB7794">
            <w:pPr>
              <w:widowControl w:val="0"/>
              <w:spacing w:before="29" w:after="29" w:line="200" w:lineRule="atLeast"/>
              <w:jc w:val="both"/>
              <w:rPr>
                <w:color w:val="000000" w:themeColor="text1"/>
              </w:rPr>
            </w:pPr>
            <w:r w:rsidRPr="00286DED">
              <w:rPr>
                <w:color w:val="000000" w:themeColor="text1"/>
              </w:rPr>
              <w:t>E-mail:</w:t>
            </w:r>
          </w:p>
          <w:p w14:paraId="0375C3EE" w14:textId="77777777" w:rsidR="00557E75" w:rsidRPr="00286DED" w:rsidRDefault="00557E75" w:rsidP="00FB7794">
            <w:pPr>
              <w:widowControl w:val="0"/>
              <w:spacing w:before="29" w:after="29" w:line="200" w:lineRule="atLeast"/>
              <w:jc w:val="both"/>
              <w:rPr>
                <w:color w:val="000000" w:themeColor="text1"/>
              </w:rPr>
            </w:pPr>
            <w:r w:rsidRPr="00286DED">
              <w:rPr>
                <w:color w:val="000000" w:themeColor="text1"/>
              </w:rPr>
              <w:t>Địa chỉ:</w:t>
            </w:r>
          </w:p>
        </w:tc>
      </w:tr>
      <w:tr w:rsidR="00286DED" w:rsidRPr="00286DED" w14:paraId="7B49FD06" w14:textId="77777777" w:rsidTr="00FB7794">
        <w:tc>
          <w:tcPr>
            <w:tcW w:w="542" w:type="dxa"/>
            <w:tcBorders>
              <w:top w:val="single" w:sz="4" w:space="0" w:color="000000"/>
              <w:left w:val="single" w:sz="4" w:space="0" w:color="000000"/>
              <w:bottom w:val="single" w:sz="4" w:space="0" w:color="000000"/>
            </w:tcBorders>
          </w:tcPr>
          <w:p w14:paraId="505C5D15" w14:textId="77777777" w:rsidR="00557E75" w:rsidRPr="00286DED" w:rsidRDefault="00557E75" w:rsidP="00FB7794">
            <w:pPr>
              <w:snapToGrid w:val="0"/>
              <w:spacing w:before="29" w:after="29" w:line="200" w:lineRule="atLeast"/>
              <w:jc w:val="center"/>
              <w:rPr>
                <w:b/>
                <w:bCs/>
                <w:color w:val="000000" w:themeColor="text1"/>
              </w:rPr>
            </w:pPr>
            <w:r w:rsidRPr="00286DED">
              <w:rPr>
                <w:b/>
                <w:bCs/>
                <w:color w:val="000000" w:themeColor="text1"/>
              </w:rPr>
              <w:t>7</w:t>
            </w:r>
          </w:p>
        </w:tc>
        <w:tc>
          <w:tcPr>
            <w:tcW w:w="9097" w:type="dxa"/>
            <w:gridSpan w:val="12"/>
            <w:tcBorders>
              <w:top w:val="single" w:sz="4" w:space="0" w:color="000000"/>
              <w:left w:val="single" w:sz="4" w:space="0" w:color="000000"/>
              <w:bottom w:val="single" w:sz="4" w:space="0" w:color="000000"/>
              <w:right w:val="single" w:sz="4" w:space="0" w:color="000000"/>
            </w:tcBorders>
          </w:tcPr>
          <w:p w14:paraId="026BC3FA" w14:textId="77777777" w:rsidR="00557E75" w:rsidRPr="00286DED" w:rsidRDefault="00557E75" w:rsidP="00FB7794">
            <w:pPr>
              <w:snapToGrid w:val="0"/>
              <w:spacing w:before="29" w:after="29" w:line="200" w:lineRule="atLeast"/>
              <w:jc w:val="both"/>
              <w:rPr>
                <w:b/>
                <w:bCs/>
                <w:color w:val="000000" w:themeColor="text1"/>
              </w:rPr>
            </w:pPr>
            <w:r w:rsidRPr="00286DED">
              <w:rPr>
                <w:b/>
                <w:bCs/>
                <w:color w:val="000000" w:themeColor="text1"/>
              </w:rPr>
              <w:t>Các tổ chức phối hợp thực hiện đề tài, đề án nghiên cứu và phát triển công nghệ cao</w:t>
            </w:r>
          </w:p>
        </w:tc>
      </w:tr>
      <w:tr w:rsidR="00286DED" w:rsidRPr="00286DED" w14:paraId="5D3A4105" w14:textId="77777777" w:rsidTr="00FB7794">
        <w:tc>
          <w:tcPr>
            <w:tcW w:w="542" w:type="dxa"/>
            <w:tcBorders>
              <w:top w:val="single" w:sz="4" w:space="0" w:color="000000"/>
              <w:left w:val="single" w:sz="4" w:space="0" w:color="000000"/>
              <w:bottom w:val="single" w:sz="4" w:space="0" w:color="000000"/>
            </w:tcBorders>
            <w:vAlign w:val="center"/>
          </w:tcPr>
          <w:p w14:paraId="607CB9A7" w14:textId="77777777" w:rsidR="00557E75" w:rsidRPr="00286DED" w:rsidRDefault="00557E75" w:rsidP="00FB7794">
            <w:pPr>
              <w:snapToGrid w:val="0"/>
              <w:spacing w:before="115" w:after="29" w:line="200" w:lineRule="atLeast"/>
              <w:jc w:val="center"/>
              <w:rPr>
                <w:color w:val="000000" w:themeColor="text1"/>
              </w:rPr>
            </w:pPr>
            <w:r w:rsidRPr="00286DED">
              <w:rPr>
                <w:color w:val="000000" w:themeColor="text1"/>
              </w:rPr>
              <w:t>TT</w:t>
            </w:r>
          </w:p>
        </w:tc>
        <w:tc>
          <w:tcPr>
            <w:tcW w:w="3231" w:type="dxa"/>
            <w:gridSpan w:val="4"/>
            <w:tcBorders>
              <w:top w:val="single" w:sz="4" w:space="0" w:color="000000"/>
              <w:left w:val="single" w:sz="4" w:space="0" w:color="000000"/>
              <w:bottom w:val="single" w:sz="4" w:space="0" w:color="000000"/>
            </w:tcBorders>
            <w:vAlign w:val="center"/>
          </w:tcPr>
          <w:p w14:paraId="2BEB30C8" w14:textId="77777777" w:rsidR="00557E75" w:rsidRPr="00286DED" w:rsidRDefault="00557E75" w:rsidP="00FB7794">
            <w:pPr>
              <w:snapToGrid w:val="0"/>
              <w:spacing w:before="115" w:after="29" w:line="200" w:lineRule="atLeast"/>
              <w:jc w:val="center"/>
              <w:rPr>
                <w:color w:val="000000" w:themeColor="text1"/>
              </w:rPr>
            </w:pPr>
            <w:r w:rsidRPr="00286DED">
              <w:rPr>
                <w:color w:val="000000" w:themeColor="text1"/>
              </w:rPr>
              <w:t>Tên tổ chức</w:t>
            </w:r>
          </w:p>
        </w:tc>
        <w:tc>
          <w:tcPr>
            <w:tcW w:w="3457" w:type="dxa"/>
            <w:gridSpan w:val="6"/>
            <w:tcBorders>
              <w:top w:val="single" w:sz="4" w:space="0" w:color="000000"/>
              <w:left w:val="single" w:sz="4" w:space="0" w:color="000000"/>
              <w:bottom w:val="single" w:sz="4" w:space="0" w:color="000000"/>
            </w:tcBorders>
            <w:vAlign w:val="center"/>
          </w:tcPr>
          <w:p w14:paraId="78BB3ED2" w14:textId="77777777" w:rsidR="00557E75" w:rsidRPr="00286DED" w:rsidRDefault="00557E75" w:rsidP="00FB7794">
            <w:pPr>
              <w:snapToGrid w:val="0"/>
              <w:spacing w:before="115" w:after="29" w:line="200" w:lineRule="atLeast"/>
              <w:jc w:val="center"/>
              <w:rPr>
                <w:color w:val="000000" w:themeColor="text1"/>
              </w:rPr>
            </w:pPr>
            <w:r w:rsidRPr="00286DED">
              <w:rPr>
                <w:color w:val="000000" w:themeColor="text1"/>
              </w:rPr>
              <w:t>Địa chỉ</w:t>
            </w:r>
          </w:p>
        </w:tc>
        <w:tc>
          <w:tcPr>
            <w:tcW w:w="2409" w:type="dxa"/>
            <w:gridSpan w:val="2"/>
            <w:tcBorders>
              <w:top w:val="single" w:sz="4" w:space="0" w:color="000000"/>
              <w:left w:val="single" w:sz="4" w:space="0" w:color="000000"/>
              <w:bottom w:val="single" w:sz="4" w:space="0" w:color="000000"/>
              <w:right w:val="single" w:sz="4" w:space="0" w:color="000000"/>
            </w:tcBorders>
          </w:tcPr>
          <w:p w14:paraId="4265FA25"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Cơ quan chủ quản</w:t>
            </w:r>
          </w:p>
        </w:tc>
      </w:tr>
      <w:tr w:rsidR="00286DED" w:rsidRPr="00286DED" w14:paraId="0BB7FC80" w14:textId="77777777" w:rsidTr="00FB7794">
        <w:tc>
          <w:tcPr>
            <w:tcW w:w="542" w:type="dxa"/>
            <w:tcBorders>
              <w:top w:val="single" w:sz="4" w:space="0" w:color="000000"/>
              <w:left w:val="single" w:sz="4" w:space="0" w:color="000000"/>
              <w:bottom w:val="single" w:sz="4" w:space="0" w:color="000000"/>
            </w:tcBorders>
          </w:tcPr>
          <w:p w14:paraId="1EDD4605"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1</w:t>
            </w:r>
          </w:p>
        </w:tc>
        <w:tc>
          <w:tcPr>
            <w:tcW w:w="3231" w:type="dxa"/>
            <w:gridSpan w:val="4"/>
            <w:tcBorders>
              <w:top w:val="single" w:sz="4" w:space="0" w:color="000000"/>
              <w:left w:val="single" w:sz="4" w:space="0" w:color="000000"/>
              <w:bottom w:val="single" w:sz="4" w:space="0" w:color="000000"/>
            </w:tcBorders>
          </w:tcPr>
          <w:p w14:paraId="29D3E231" w14:textId="77777777" w:rsidR="00557E75" w:rsidRPr="00286DED" w:rsidRDefault="00557E75" w:rsidP="00FB7794">
            <w:pPr>
              <w:snapToGrid w:val="0"/>
              <w:spacing w:before="29" w:after="29" w:line="200" w:lineRule="atLeast"/>
              <w:jc w:val="center"/>
              <w:rPr>
                <w:color w:val="000000" w:themeColor="text1"/>
              </w:rPr>
            </w:pPr>
          </w:p>
        </w:tc>
        <w:tc>
          <w:tcPr>
            <w:tcW w:w="3457" w:type="dxa"/>
            <w:gridSpan w:val="6"/>
            <w:tcBorders>
              <w:top w:val="single" w:sz="4" w:space="0" w:color="000000"/>
              <w:left w:val="single" w:sz="4" w:space="0" w:color="000000"/>
              <w:bottom w:val="single" w:sz="4" w:space="0" w:color="000000"/>
            </w:tcBorders>
          </w:tcPr>
          <w:p w14:paraId="40994A5E" w14:textId="77777777" w:rsidR="00557E75" w:rsidRPr="00286DED" w:rsidRDefault="00557E75" w:rsidP="00FB7794">
            <w:pPr>
              <w:snapToGrid w:val="0"/>
              <w:spacing w:before="29" w:after="29" w:line="200" w:lineRule="atLeast"/>
              <w:jc w:val="both"/>
              <w:rPr>
                <w:color w:val="000000" w:themeColor="text1"/>
              </w:rPr>
            </w:pPr>
          </w:p>
        </w:tc>
        <w:tc>
          <w:tcPr>
            <w:tcW w:w="2409" w:type="dxa"/>
            <w:gridSpan w:val="2"/>
            <w:tcBorders>
              <w:top w:val="single" w:sz="4" w:space="0" w:color="000000"/>
              <w:left w:val="single" w:sz="4" w:space="0" w:color="000000"/>
              <w:bottom w:val="single" w:sz="4" w:space="0" w:color="000000"/>
              <w:right w:val="single" w:sz="4" w:space="0" w:color="000000"/>
            </w:tcBorders>
          </w:tcPr>
          <w:p w14:paraId="53C6C673" w14:textId="77777777" w:rsidR="00557E75" w:rsidRPr="00286DED" w:rsidRDefault="00557E75" w:rsidP="00FB7794">
            <w:pPr>
              <w:snapToGrid w:val="0"/>
              <w:spacing w:before="29" w:after="29" w:line="200" w:lineRule="atLeast"/>
              <w:jc w:val="both"/>
              <w:rPr>
                <w:color w:val="000000" w:themeColor="text1"/>
              </w:rPr>
            </w:pPr>
          </w:p>
        </w:tc>
      </w:tr>
      <w:tr w:rsidR="00286DED" w:rsidRPr="00286DED" w14:paraId="7D80FA6B" w14:textId="77777777" w:rsidTr="00FB7794">
        <w:tc>
          <w:tcPr>
            <w:tcW w:w="542" w:type="dxa"/>
            <w:tcBorders>
              <w:top w:val="single" w:sz="4" w:space="0" w:color="000000"/>
              <w:left w:val="single" w:sz="4" w:space="0" w:color="000000"/>
              <w:bottom w:val="single" w:sz="4" w:space="0" w:color="000000"/>
            </w:tcBorders>
            <w:vAlign w:val="center"/>
          </w:tcPr>
          <w:p w14:paraId="2C5E825C" w14:textId="77777777" w:rsidR="00557E75" w:rsidRPr="00286DED" w:rsidRDefault="00557E75" w:rsidP="00FB7794">
            <w:pPr>
              <w:snapToGrid w:val="0"/>
              <w:spacing w:before="29" w:after="29" w:line="200" w:lineRule="atLeast"/>
              <w:jc w:val="center"/>
              <w:rPr>
                <w:b/>
                <w:bCs/>
                <w:color w:val="000000" w:themeColor="text1"/>
              </w:rPr>
            </w:pPr>
            <w:r w:rsidRPr="00286DED">
              <w:rPr>
                <w:b/>
                <w:bCs/>
                <w:color w:val="000000" w:themeColor="text1"/>
              </w:rPr>
              <w:t>8</w:t>
            </w:r>
          </w:p>
        </w:tc>
        <w:tc>
          <w:tcPr>
            <w:tcW w:w="9097" w:type="dxa"/>
            <w:gridSpan w:val="12"/>
            <w:tcBorders>
              <w:top w:val="single" w:sz="4" w:space="0" w:color="000000"/>
              <w:left w:val="single" w:sz="4" w:space="0" w:color="000000"/>
              <w:bottom w:val="single" w:sz="4" w:space="0" w:color="000000"/>
              <w:right w:val="single" w:sz="4" w:space="0" w:color="000000"/>
            </w:tcBorders>
          </w:tcPr>
          <w:p w14:paraId="40BBBE51" w14:textId="77777777" w:rsidR="00557E75" w:rsidRPr="00286DED" w:rsidRDefault="00557E75" w:rsidP="00FB7794">
            <w:pPr>
              <w:widowControl w:val="0"/>
              <w:snapToGrid w:val="0"/>
              <w:spacing w:before="120" w:after="29" w:line="200" w:lineRule="atLeast"/>
              <w:jc w:val="both"/>
              <w:rPr>
                <w:bCs/>
                <w:color w:val="000000" w:themeColor="text1"/>
              </w:rPr>
            </w:pPr>
            <w:r w:rsidRPr="00286DED">
              <w:rPr>
                <w:b/>
                <w:color w:val="000000" w:themeColor="text1"/>
              </w:rPr>
              <w:t>Xuất xứ đề tài, đề án nghiên cứu và phát triển công nghệ cao</w:t>
            </w:r>
            <w:r w:rsidRPr="00286DED">
              <w:rPr>
                <w:b/>
                <w:bCs/>
                <w:color w:val="000000" w:themeColor="text1"/>
              </w:rPr>
              <w:t xml:space="preserve"> </w:t>
            </w:r>
            <w:r w:rsidRPr="00286DED">
              <w:rPr>
                <w:bCs/>
                <w:color w:val="000000" w:themeColor="text1"/>
              </w:rPr>
              <w:t>(nguồn hình thành, mục tiêu chung của đề tài, đề án):</w:t>
            </w:r>
          </w:p>
        </w:tc>
      </w:tr>
      <w:tr w:rsidR="00286DED" w:rsidRPr="00286DED" w14:paraId="701E7400" w14:textId="77777777" w:rsidTr="00FB7794">
        <w:tc>
          <w:tcPr>
            <w:tcW w:w="542" w:type="dxa"/>
            <w:tcBorders>
              <w:top w:val="single" w:sz="4" w:space="0" w:color="000000"/>
              <w:left w:val="single" w:sz="4" w:space="0" w:color="000000"/>
              <w:bottom w:val="single" w:sz="4" w:space="0" w:color="000000"/>
            </w:tcBorders>
            <w:vAlign w:val="center"/>
          </w:tcPr>
          <w:p w14:paraId="5813E8A2" w14:textId="77777777" w:rsidR="00557E75" w:rsidRPr="00286DED" w:rsidRDefault="00557E75" w:rsidP="00FB7794">
            <w:pPr>
              <w:snapToGrid w:val="0"/>
              <w:spacing w:before="29" w:after="29" w:line="200" w:lineRule="atLeast"/>
              <w:jc w:val="center"/>
              <w:rPr>
                <w:b/>
                <w:bCs/>
                <w:color w:val="000000" w:themeColor="text1"/>
              </w:rPr>
            </w:pPr>
            <w:r w:rsidRPr="00286DED">
              <w:rPr>
                <w:b/>
                <w:bCs/>
                <w:color w:val="000000" w:themeColor="text1"/>
              </w:rPr>
              <w:t>9</w:t>
            </w:r>
          </w:p>
        </w:tc>
        <w:tc>
          <w:tcPr>
            <w:tcW w:w="9097" w:type="dxa"/>
            <w:gridSpan w:val="12"/>
            <w:tcBorders>
              <w:top w:val="single" w:sz="4" w:space="0" w:color="000000"/>
              <w:left w:val="single" w:sz="4" w:space="0" w:color="000000"/>
              <w:bottom w:val="single" w:sz="4" w:space="0" w:color="000000"/>
              <w:right w:val="single" w:sz="4" w:space="0" w:color="000000"/>
            </w:tcBorders>
          </w:tcPr>
          <w:p w14:paraId="0ED0822B" w14:textId="77777777" w:rsidR="00557E75" w:rsidRPr="00286DED" w:rsidRDefault="00557E75" w:rsidP="00FB7794">
            <w:pPr>
              <w:snapToGrid w:val="0"/>
              <w:spacing w:before="120" w:after="120" w:line="200" w:lineRule="atLeast"/>
              <w:jc w:val="both"/>
              <w:rPr>
                <w:b/>
                <w:bCs/>
                <w:color w:val="000000" w:themeColor="text1"/>
              </w:rPr>
            </w:pPr>
            <w:r w:rsidRPr="00286DED">
              <w:rPr>
                <w:b/>
                <w:bCs/>
                <w:color w:val="000000" w:themeColor="text1"/>
              </w:rPr>
              <w:t xml:space="preserve">Tổng quan tình hình nghiên cứu và phát triển công nghệ cao của đề tài, đề án ở trong và ngoài nước </w:t>
            </w:r>
          </w:p>
        </w:tc>
      </w:tr>
      <w:tr w:rsidR="00286DED" w:rsidRPr="00286DED" w14:paraId="0FC269EA"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5B550FAC" w14:textId="77777777" w:rsidR="00557E75" w:rsidRPr="00286DED" w:rsidRDefault="00557E75" w:rsidP="00FB7794">
            <w:pPr>
              <w:widowControl w:val="0"/>
              <w:snapToGrid w:val="0"/>
              <w:spacing w:before="120" w:after="29" w:line="200" w:lineRule="atLeast"/>
              <w:ind w:left="567" w:hanging="567"/>
              <w:jc w:val="both"/>
              <w:rPr>
                <w:b/>
                <w:iCs/>
                <w:color w:val="000000" w:themeColor="text1"/>
              </w:rPr>
            </w:pPr>
            <w:r w:rsidRPr="00286DED">
              <w:rPr>
                <w:b/>
                <w:iCs/>
                <w:color w:val="000000" w:themeColor="text1"/>
              </w:rPr>
              <w:t xml:space="preserve">9.1. Ngoài nước: </w:t>
            </w:r>
          </w:p>
          <w:p w14:paraId="69471412" w14:textId="77777777" w:rsidR="00557E75" w:rsidRPr="00286DED" w:rsidRDefault="00557E75" w:rsidP="008124AB">
            <w:pPr>
              <w:widowControl w:val="0"/>
              <w:numPr>
                <w:ilvl w:val="0"/>
                <w:numId w:val="21"/>
              </w:numPr>
              <w:suppressAutoHyphens/>
              <w:snapToGrid w:val="0"/>
              <w:spacing w:before="29" w:after="29" w:line="200" w:lineRule="atLeast"/>
              <w:jc w:val="both"/>
              <w:rPr>
                <w:iCs/>
                <w:color w:val="000000" w:themeColor="text1"/>
              </w:rPr>
            </w:pPr>
            <w:r w:rsidRPr="00286DED">
              <w:rPr>
                <w:iCs/>
                <w:color w:val="000000" w:themeColor="text1"/>
              </w:rPr>
              <w:t>Tình hình nghiên cứu và phát triển công nghệ cao ở nước ngoài (nêu khái quát thông tin về các công trình nghiên cứu có liên quan đến đề tài, đề án...).</w:t>
            </w:r>
          </w:p>
          <w:p w14:paraId="66D9E787" w14:textId="77777777" w:rsidR="00557E75" w:rsidRPr="00286DED" w:rsidRDefault="00557E75" w:rsidP="008124AB">
            <w:pPr>
              <w:widowControl w:val="0"/>
              <w:numPr>
                <w:ilvl w:val="0"/>
                <w:numId w:val="21"/>
              </w:numPr>
              <w:suppressAutoHyphens/>
              <w:snapToGrid w:val="0"/>
              <w:spacing w:before="29" w:after="29" w:line="200" w:lineRule="atLeast"/>
              <w:jc w:val="both"/>
              <w:rPr>
                <w:iCs/>
                <w:color w:val="000000" w:themeColor="text1"/>
              </w:rPr>
            </w:pPr>
            <w:r w:rsidRPr="00286DED">
              <w:rPr>
                <w:iCs/>
                <w:color w:val="000000" w:themeColor="text1"/>
              </w:rPr>
              <w:t>Tình hình thị trường và dự báo khả năng thị trường ở nước ngoài (tình hình thị trường hiện tại và nhu cầu của dự kiến...).</w:t>
            </w:r>
          </w:p>
          <w:p w14:paraId="509422F3" w14:textId="77777777" w:rsidR="00557E75" w:rsidRPr="00286DED" w:rsidRDefault="00557E75" w:rsidP="00FB7794">
            <w:pPr>
              <w:spacing w:before="29" w:after="29" w:line="200" w:lineRule="atLeast"/>
              <w:jc w:val="both"/>
              <w:rPr>
                <w:b/>
                <w:color w:val="000000" w:themeColor="text1"/>
              </w:rPr>
            </w:pPr>
            <w:r w:rsidRPr="00286DED">
              <w:rPr>
                <w:b/>
                <w:iCs/>
                <w:color w:val="000000" w:themeColor="text1"/>
              </w:rPr>
              <w:t>9.2. Trong nước</w:t>
            </w:r>
            <w:r w:rsidRPr="00286DED">
              <w:rPr>
                <w:b/>
                <w:color w:val="000000" w:themeColor="text1"/>
              </w:rPr>
              <w:t xml:space="preserve">: </w:t>
            </w:r>
          </w:p>
          <w:p w14:paraId="5E0D963F" w14:textId="77777777" w:rsidR="00557E75" w:rsidRPr="00286DED" w:rsidRDefault="00557E75" w:rsidP="008124AB">
            <w:pPr>
              <w:numPr>
                <w:ilvl w:val="0"/>
                <w:numId w:val="22"/>
              </w:numPr>
              <w:suppressAutoHyphens/>
              <w:spacing w:before="29" w:after="29" w:line="200" w:lineRule="atLeast"/>
              <w:jc w:val="both"/>
              <w:rPr>
                <w:iCs/>
                <w:color w:val="000000" w:themeColor="text1"/>
              </w:rPr>
            </w:pPr>
            <w:r w:rsidRPr="00286DED">
              <w:rPr>
                <w:iCs/>
                <w:color w:val="000000" w:themeColor="text1"/>
              </w:rPr>
              <w:t>Tình hình nghiên cứu và phát triển trong nước (nêu khái quát các công trình nghiên cứu mới nhất, nêu rõ quan điểm về tính cấp thiết đối với nghiên cứu và phát triển công nghệ cao)</w:t>
            </w:r>
          </w:p>
          <w:p w14:paraId="4A49E426" w14:textId="77777777" w:rsidR="00557E75" w:rsidRPr="00286DED" w:rsidRDefault="00557E75" w:rsidP="008124AB">
            <w:pPr>
              <w:numPr>
                <w:ilvl w:val="0"/>
                <w:numId w:val="22"/>
              </w:numPr>
              <w:suppressAutoHyphens/>
              <w:spacing w:before="29" w:after="29" w:line="200" w:lineRule="atLeast"/>
              <w:jc w:val="both"/>
              <w:rPr>
                <w:iCs/>
                <w:color w:val="000000" w:themeColor="text1"/>
              </w:rPr>
            </w:pPr>
            <w:r w:rsidRPr="00286DED">
              <w:rPr>
                <w:iCs/>
                <w:color w:val="000000" w:themeColor="text1"/>
              </w:rPr>
              <w:t>Tình hình thị trường và dự báo khả năng thị trường ở trong nước (tình hình thị trường hiện tại và dự báo khả năng thị trường trong nước).</w:t>
            </w:r>
          </w:p>
        </w:tc>
      </w:tr>
      <w:tr w:rsidR="00286DED" w:rsidRPr="00286DED" w14:paraId="4ED82172" w14:textId="77777777" w:rsidTr="00FB7794">
        <w:trPr>
          <w:trHeight w:val="693"/>
        </w:trPr>
        <w:tc>
          <w:tcPr>
            <w:tcW w:w="9639" w:type="dxa"/>
            <w:gridSpan w:val="13"/>
            <w:tcBorders>
              <w:top w:val="single" w:sz="4" w:space="0" w:color="000000"/>
              <w:left w:val="single" w:sz="4" w:space="0" w:color="000000"/>
              <w:bottom w:val="single" w:sz="4" w:space="0" w:color="000000"/>
              <w:right w:val="single" w:sz="4" w:space="0" w:color="000000"/>
            </w:tcBorders>
            <w:vAlign w:val="center"/>
          </w:tcPr>
          <w:p w14:paraId="3065DCE6" w14:textId="77777777" w:rsidR="00557E75" w:rsidRPr="00286DED" w:rsidRDefault="00557E75" w:rsidP="00FB7794">
            <w:pPr>
              <w:snapToGrid w:val="0"/>
              <w:spacing w:before="29" w:after="29" w:line="200" w:lineRule="atLeast"/>
              <w:rPr>
                <w:b/>
                <w:bCs/>
                <w:color w:val="000000" w:themeColor="text1"/>
              </w:rPr>
            </w:pPr>
            <w:r w:rsidRPr="00286DED">
              <w:rPr>
                <w:b/>
                <w:bCs/>
                <w:color w:val="000000" w:themeColor="text1"/>
              </w:rPr>
              <w:t xml:space="preserve">II. Mục tiêu, nội dung chủ yếu </w:t>
            </w:r>
          </w:p>
        </w:tc>
      </w:tr>
      <w:tr w:rsidR="00286DED" w:rsidRPr="00286DED" w14:paraId="586B7AF1" w14:textId="77777777" w:rsidTr="00FB7794">
        <w:tc>
          <w:tcPr>
            <w:tcW w:w="542" w:type="dxa"/>
            <w:tcBorders>
              <w:top w:val="single" w:sz="4" w:space="0" w:color="000000"/>
              <w:left w:val="single" w:sz="4" w:space="0" w:color="000000"/>
              <w:bottom w:val="single" w:sz="4" w:space="0" w:color="000000"/>
            </w:tcBorders>
          </w:tcPr>
          <w:p w14:paraId="5487ED9A"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10</w:t>
            </w:r>
          </w:p>
        </w:tc>
        <w:tc>
          <w:tcPr>
            <w:tcW w:w="9097" w:type="dxa"/>
            <w:gridSpan w:val="12"/>
            <w:tcBorders>
              <w:top w:val="single" w:sz="4" w:space="0" w:color="000000"/>
              <w:left w:val="single" w:sz="4" w:space="0" w:color="000000"/>
              <w:bottom w:val="single" w:sz="4" w:space="0" w:color="000000"/>
              <w:right w:val="single" w:sz="4" w:space="0" w:color="000000"/>
            </w:tcBorders>
            <w:vAlign w:val="center"/>
          </w:tcPr>
          <w:p w14:paraId="7DB308F4" w14:textId="77777777" w:rsidR="00557E75" w:rsidRPr="00286DED" w:rsidRDefault="00557E75" w:rsidP="00FB7794">
            <w:pPr>
              <w:snapToGrid w:val="0"/>
              <w:spacing w:before="29" w:after="29" w:line="200" w:lineRule="atLeast"/>
              <w:jc w:val="center"/>
              <w:rPr>
                <w:b/>
                <w:bCs/>
                <w:iCs/>
                <w:color w:val="000000" w:themeColor="text1"/>
              </w:rPr>
            </w:pPr>
            <w:r w:rsidRPr="00286DED">
              <w:rPr>
                <w:b/>
                <w:bCs/>
                <w:iCs/>
                <w:color w:val="000000" w:themeColor="text1"/>
              </w:rPr>
              <w:t>Mục tiêu của đề tài, đề án nghiên cứu và phát triển công nghệ cao</w:t>
            </w:r>
          </w:p>
        </w:tc>
      </w:tr>
      <w:tr w:rsidR="00286DED" w:rsidRPr="00286DED" w14:paraId="0B568764"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2E584499" w14:textId="77777777" w:rsidR="00557E75" w:rsidRPr="00286DED" w:rsidRDefault="00557E75" w:rsidP="00FB7794">
            <w:pPr>
              <w:widowControl w:val="0"/>
              <w:tabs>
                <w:tab w:val="left" w:pos="360"/>
              </w:tabs>
              <w:snapToGrid w:val="0"/>
              <w:spacing w:before="120" w:after="29" w:line="200" w:lineRule="atLeast"/>
              <w:ind w:left="567" w:hanging="567"/>
              <w:jc w:val="both"/>
              <w:rPr>
                <w:color w:val="000000" w:themeColor="text1"/>
              </w:rPr>
            </w:pPr>
            <w:r w:rsidRPr="00286DED">
              <w:rPr>
                <w:b/>
                <w:bCs/>
                <w:color w:val="000000" w:themeColor="text1"/>
              </w:rPr>
              <w:t xml:space="preserve">10.1. Mục tiêu kinh tế-xã hội </w:t>
            </w:r>
            <w:r w:rsidRPr="00286DED">
              <w:rPr>
                <w:color w:val="000000" w:themeColor="text1"/>
              </w:rPr>
              <w:t>(đề tài, đề án nghiên cứu và phát triển công nghệ cao giải quyết những mục tiêu có hiệu quả kinh tế và có ý nghĩa tác động quan trọng lâu dài tới việc thúc đẩy phát triển kinh tế –xã hội của đất nước, khu vực, ngành, lĩnh vực,...)</w:t>
            </w:r>
          </w:p>
          <w:p w14:paraId="0B4C5B48" w14:textId="77777777" w:rsidR="00557E75" w:rsidRPr="00286DED" w:rsidRDefault="00557E75" w:rsidP="00FB7794">
            <w:pPr>
              <w:widowControl w:val="0"/>
              <w:snapToGrid w:val="0"/>
              <w:spacing w:before="120" w:after="29" w:line="200" w:lineRule="atLeast"/>
              <w:ind w:left="567" w:hanging="567"/>
              <w:jc w:val="both"/>
              <w:rPr>
                <w:color w:val="000000" w:themeColor="text1"/>
              </w:rPr>
            </w:pPr>
            <w:r w:rsidRPr="00286DED">
              <w:rPr>
                <w:b/>
                <w:bCs/>
                <w:color w:val="000000" w:themeColor="text1"/>
              </w:rPr>
              <w:t xml:space="preserve">10.2. Mục tiêu về khoa học và công nghệ </w:t>
            </w:r>
            <w:r w:rsidRPr="00286DED">
              <w:rPr>
                <w:bCs/>
                <w:color w:val="000000" w:themeColor="text1"/>
              </w:rPr>
              <w:t>(ứ</w:t>
            </w:r>
            <w:r w:rsidRPr="00286DED">
              <w:rPr>
                <w:color w:val="000000" w:themeColor="text1"/>
              </w:rPr>
              <w:t>ng dụng, nghiên cứu, phát triển, giải mã, làm chủ những công nghệ gì? thuộc lĩnh vực nào, ở trình độ nào so với trong khu vực và quốc tế,...)</w:t>
            </w:r>
          </w:p>
        </w:tc>
      </w:tr>
      <w:tr w:rsidR="00286DED" w:rsidRPr="00286DED" w14:paraId="47649C92" w14:textId="77777777" w:rsidTr="00FB7794">
        <w:tc>
          <w:tcPr>
            <w:tcW w:w="542" w:type="dxa"/>
            <w:tcBorders>
              <w:top w:val="single" w:sz="4" w:space="0" w:color="000000"/>
              <w:left w:val="single" w:sz="4" w:space="0" w:color="000000"/>
              <w:bottom w:val="single" w:sz="4" w:space="0" w:color="000000"/>
            </w:tcBorders>
          </w:tcPr>
          <w:p w14:paraId="1194BD94"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11</w:t>
            </w:r>
          </w:p>
        </w:tc>
        <w:tc>
          <w:tcPr>
            <w:tcW w:w="9097" w:type="dxa"/>
            <w:gridSpan w:val="12"/>
            <w:tcBorders>
              <w:top w:val="single" w:sz="4" w:space="0" w:color="000000"/>
              <w:left w:val="single" w:sz="4" w:space="0" w:color="000000"/>
              <w:bottom w:val="single" w:sz="4" w:space="0" w:color="000000"/>
              <w:right w:val="single" w:sz="4" w:space="0" w:color="000000"/>
            </w:tcBorders>
          </w:tcPr>
          <w:p w14:paraId="12399DBA" w14:textId="77777777" w:rsidR="00557E75" w:rsidRPr="00286DED" w:rsidRDefault="00557E75" w:rsidP="00FB7794">
            <w:pPr>
              <w:snapToGrid w:val="0"/>
              <w:spacing w:before="120" w:after="120" w:line="200" w:lineRule="atLeast"/>
              <w:jc w:val="both"/>
              <w:rPr>
                <w:b/>
                <w:bCs/>
                <w:iCs/>
                <w:color w:val="000000" w:themeColor="text1"/>
              </w:rPr>
            </w:pPr>
            <w:r w:rsidRPr="00286DED">
              <w:rPr>
                <w:b/>
                <w:bCs/>
                <w:iCs/>
                <w:color w:val="000000" w:themeColor="text1"/>
              </w:rPr>
              <w:t>Nội dung đề tài, đề án nghiên cứu và phát triển công nghệ cao</w:t>
            </w:r>
          </w:p>
        </w:tc>
      </w:tr>
      <w:tr w:rsidR="00286DED" w:rsidRPr="00286DED" w14:paraId="389C323B"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79D7691F" w14:textId="77777777" w:rsidR="00557E75" w:rsidRPr="00286DED" w:rsidRDefault="00557E75" w:rsidP="00FB7794">
            <w:pPr>
              <w:tabs>
                <w:tab w:val="left" w:pos="360"/>
              </w:tabs>
              <w:snapToGrid w:val="0"/>
              <w:spacing w:before="120" w:after="120" w:line="200" w:lineRule="atLeast"/>
              <w:jc w:val="both"/>
              <w:rPr>
                <w:color w:val="000000" w:themeColor="text1"/>
              </w:rPr>
            </w:pPr>
            <w:r w:rsidRPr="00286DED">
              <w:rPr>
                <w:b/>
                <w:color w:val="000000" w:themeColor="text1"/>
              </w:rPr>
              <w:t>11.1. Giải trình công nghệ của đề tài, đề án nghiên cứu và phát triển công nghệ cao</w:t>
            </w:r>
            <w:r w:rsidRPr="00286DED">
              <w:rPr>
                <w:color w:val="000000" w:themeColor="text1"/>
              </w:rPr>
              <w:t xml:space="preserve">: </w:t>
            </w:r>
          </w:p>
          <w:p w14:paraId="57E8D387" w14:textId="77777777" w:rsidR="00557E75" w:rsidRPr="00286DED" w:rsidRDefault="00557E75" w:rsidP="008124AB">
            <w:pPr>
              <w:widowControl w:val="0"/>
              <w:numPr>
                <w:ilvl w:val="0"/>
                <w:numId w:val="23"/>
              </w:numPr>
              <w:suppressAutoHyphens/>
              <w:snapToGrid w:val="0"/>
              <w:spacing w:before="29" w:after="29" w:line="200" w:lineRule="atLeast"/>
              <w:jc w:val="both"/>
              <w:rPr>
                <w:color w:val="000000" w:themeColor="text1"/>
              </w:rPr>
            </w:pPr>
            <w:r w:rsidRPr="00286DED">
              <w:rPr>
                <w:color w:val="000000" w:themeColor="text1"/>
              </w:rPr>
              <w:t>Nêu tóm tắt công nghệ của đề tài, đề án, quy trình công nghệ, đặc điểm nổi bật của công nghệ.</w:t>
            </w:r>
          </w:p>
          <w:p w14:paraId="1A07D942" w14:textId="77777777" w:rsidR="00557E75" w:rsidRPr="00286DED" w:rsidRDefault="00557E75" w:rsidP="008124AB">
            <w:pPr>
              <w:widowControl w:val="0"/>
              <w:numPr>
                <w:ilvl w:val="0"/>
                <w:numId w:val="23"/>
              </w:numPr>
              <w:suppressAutoHyphens/>
              <w:snapToGrid w:val="0"/>
              <w:spacing w:before="29" w:after="29" w:line="200" w:lineRule="atLeast"/>
              <w:jc w:val="both"/>
              <w:rPr>
                <w:color w:val="000000" w:themeColor="text1"/>
                <w:spacing w:val="-4"/>
                <w:lang w:val="vi-VN"/>
              </w:rPr>
            </w:pPr>
            <w:r w:rsidRPr="00286DED">
              <w:rPr>
                <w:color w:val="000000" w:themeColor="text1"/>
              </w:rPr>
              <w:t>Giải trình rõ c</w:t>
            </w:r>
            <w:r w:rsidRPr="00286DED">
              <w:rPr>
                <w:color w:val="000000" w:themeColor="text1"/>
                <w:spacing w:val="-4"/>
                <w:lang w:val="vi-VN"/>
              </w:rPr>
              <w:t xml:space="preserve">ông nghệ được nghiên cứu trong đề tài, đề án phải thuộc Danh mục công nghệ cao được ưu tiên đầu tư phát triển được ban hành kèm theo </w:t>
            </w:r>
            <w:r w:rsidRPr="00286DED">
              <w:rPr>
                <w:color w:val="000000" w:themeColor="text1"/>
              </w:rPr>
              <w:t>Quyết định  của Thủ tướng Chính phủ</w:t>
            </w:r>
            <w:r w:rsidRPr="00286DED">
              <w:rPr>
                <w:color w:val="000000" w:themeColor="text1"/>
                <w:spacing w:val="-4"/>
              </w:rPr>
              <w:t>.</w:t>
            </w:r>
          </w:p>
          <w:p w14:paraId="3A266C14" w14:textId="77777777" w:rsidR="00557E75" w:rsidRPr="00286DED" w:rsidRDefault="00557E75" w:rsidP="008124AB">
            <w:pPr>
              <w:widowControl w:val="0"/>
              <w:numPr>
                <w:ilvl w:val="0"/>
                <w:numId w:val="23"/>
              </w:numPr>
              <w:suppressAutoHyphens/>
              <w:snapToGrid w:val="0"/>
              <w:spacing w:before="29" w:after="29" w:line="200" w:lineRule="atLeast"/>
              <w:jc w:val="both"/>
              <w:rPr>
                <w:color w:val="000000" w:themeColor="text1"/>
                <w:lang w:val="vi-VN"/>
              </w:rPr>
            </w:pPr>
            <w:r w:rsidRPr="00286DED">
              <w:rPr>
                <w:color w:val="000000" w:themeColor="text1"/>
                <w:lang w:val="vi-VN"/>
              </w:rPr>
              <w:t>Yếu tố trực tiếp về công nghệ: sự hoàn thiện của công nghệ; phương án lựa chọn công nghệ (phân tích, so sánh ưu nhược điểm của từng phương án và trên cơ sở xem xét tính hoàn thiện của công nghệ); mức độ tiên tiến của dây chuyền công nghệ; tính mới của công nghệ; tính thích hợp của công nghệ; phương án lựa chọn công nghệ.</w:t>
            </w:r>
          </w:p>
          <w:p w14:paraId="6F0D1075" w14:textId="77777777" w:rsidR="00557E75" w:rsidRPr="00286DED" w:rsidRDefault="00557E75" w:rsidP="008124AB">
            <w:pPr>
              <w:widowControl w:val="0"/>
              <w:numPr>
                <w:ilvl w:val="0"/>
                <w:numId w:val="23"/>
              </w:numPr>
              <w:suppressAutoHyphens/>
              <w:snapToGrid w:val="0"/>
              <w:spacing w:before="29" w:after="29" w:line="200" w:lineRule="atLeast"/>
              <w:jc w:val="both"/>
              <w:rPr>
                <w:color w:val="000000" w:themeColor="text1"/>
                <w:lang w:val="vi-VN"/>
              </w:rPr>
            </w:pPr>
            <w:r w:rsidRPr="00286DED">
              <w:rPr>
                <w:color w:val="000000" w:themeColor="text1"/>
                <w:lang w:val="vi-VN"/>
              </w:rPr>
              <w:t>Yếu tố gián tiếp của công nghệ: nguồn cung cấp nguyên vật liệu, linh kiện, phụ tùng cho sản xuất; sự phù hợp của địa điểm thực hiện đề tài, đề án đối với dây chuyền công nghệ đề tài, dự án; hiệu quả của công nghệ đối với sự phát triển của địa phương ngành sản xuất; ưu tiên các đề tài, đề án nghiên cứu và phát triển công nghệ cao có sử dụng nguyên, nhiên, vật liệu, linh kiện, phụ tùng sản xuất trong nước.</w:t>
            </w:r>
          </w:p>
          <w:p w14:paraId="633D467F" w14:textId="77777777" w:rsidR="00557E75" w:rsidRPr="00286DED" w:rsidRDefault="00557E75" w:rsidP="008124AB">
            <w:pPr>
              <w:widowControl w:val="0"/>
              <w:numPr>
                <w:ilvl w:val="0"/>
                <w:numId w:val="23"/>
              </w:numPr>
              <w:suppressAutoHyphens/>
              <w:snapToGrid w:val="0"/>
              <w:spacing w:before="29" w:after="29" w:line="200" w:lineRule="atLeast"/>
              <w:jc w:val="both"/>
              <w:rPr>
                <w:color w:val="000000" w:themeColor="text1"/>
                <w:lang w:val="vi-VN"/>
              </w:rPr>
            </w:pPr>
            <w:r w:rsidRPr="00286DED">
              <w:rPr>
                <w:color w:val="000000" w:themeColor="text1"/>
                <w:lang w:val="vi-VN"/>
              </w:rPr>
              <w:t xml:space="preserve">Giải trình rõ việc thực hiện theo các quy định hiện hành của pháp luật về chuyển giao công nghệ (nếu có), trong đó yêu cầu thông tin về giá trị hợp đồng, bản quyền, thời hạn,... </w:t>
            </w:r>
          </w:p>
          <w:p w14:paraId="40C668DA" w14:textId="77777777" w:rsidR="00557E75" w:rsidRPr="00286DED" w:rsidRDefault="00557E75" w:rsidP="00FB7794">
            <w:pPr>
              <w:tabs>
                <w:tab w:val="left" w:pos="360"/>
              </w:tabs>
              <w:snapToGrid w:val="0"/>
              <w:spacing w:before="120" w:after="120" w:line="200" w:lineRule="atLeast"/>
              <w:jc w:val="both"/>
              <w:rPr>
                <w:b/>
                <w:color w:val="000000" w:themeColor="text1"/>
                <w:lang w:val="vi-VN"/>
              </w:rPr>
            </w:pPr>
            <w:r w:rsidRPr="00286DED">
              <w:rPr>
                <w:b/>
                <w:color w:val="000000" w:themeColor="text1"/>
                <w:lang w:val="vi-VN"/>
              </w:rPr>
              <w:t xml:space="preserve">11.2. Giải trình đề tài, đề án đáp ứng một trong các trường hợp sau: </w:t>
            </w:r>
          </w:p>
          <w:p w14:paraId="16B1508F" w14:textId="77777777" w:rsidR="00557E75" w:rsidRPr="00286DED" w:rsidRDefault="00557E75" w:rsidP="008124AB">
            <w:pPr>
              <w:numPr>
                <w:ilvl w:val="0"/>
                <w:numId w:val="24"/>
              </w:numPr>
              <w:suppressAutoHyphens/>
              <w:spacing w:before="29" w:after="29" w:line="200" w:lineRule="atLeast"/>
              <w:jc w:val="both"/>
              <w:rPr>
                <w:color w:val="000000" w:themeColor="text1"/>
                <w:spacing w:val="-4"/>
                <w:lang w:val="vi-VN" w:eastAsia="ar-SA"/>
              </w:rPr>
            </w:pPr>
            <w:r w:rsidRPr="00286DED">
              <w:rPr>
                <w:color w:val="000000" w:themeColor="text1"/>
                <w:spacing w:val="-4"/>
                <w:lang w:val="vi-VN" w:eastAsia="ar-SA"/>
              </w:rPr>
              <w:t xml:space="preserve">Công nghệ được sử dụng trong đề tài, đề án phải là công nghệ thuộc Danh mục công nghệ cao được ưu tiên đầu tư phát triển được ban hành kèm theo </w:t>
            </w:r>
            <w:r w:rsidRPr="00286DED">
              <w:rPr>
                <w:color w:val="000000" w:themeColor="text1"/>
                <w:lang w:val="vi-VN" w:eastAsia="ar-SA"/>
              </w:rPr>
              <w:t>Quyết định  của Thủ tướng Chính phủ</w:t>
            </w:r>
            <w:r w:rsidRPr="00286DED">
              <w:rPr>
                <w:color w:val="000000" w:themeColor="text1"/>
                <w:spacing w:val="-4"/>
                <w:lang w:val="vi-VN" w:eastAsia="ar-SA"/>
              </w:rPr>
              <w:t>.</w:t>
            </w:r>
          </w:p>
          <w:p w14:paraId="2B6C3DDD" w14:textId="77777777" w:rsidR="00557E75" w:rsidRPr="00286DED" w:rsidRDefault="00557E75" w:rsidP="008124AB">
            <w:pPr>
              <w:numPr>
                <w:ilvl w:val="0"/>
                <w:numId w:val="24"/>
              </w:numPr>
              <w:suppressAutoHyphens/>
              <w:spacing w:before="29" w:after="29" w:line="200" w:lineRule="atLeast"/>
              <w:jc w:val="both"/>
              <w:rPr>
                <w:color w:val="000000" w:themeColor="text1"/>
                <w:spacing w:val="-4"/>
                <w:lang w:val="vi-VN" w:eastAsia="ar-SA"/>
              </w:rPr>
            </w:pPr>
            <w:r w:rsidRPr="00286DED">
              <w:rPr>
                <w:color w:val="000000" w:themeColor="text1"/>
                <w:lang w:val="fr-FR" w:eastAsia="ar-SA"/>
              </w:rPr>
              <w:t>Đề tài, đề án</w:t>
            </w:r>
            <w:r w:rsidRPr="00286DED">
              <w:rPr>
                <w:color w:val="000000" w:themeColor="text1"/>
                <w:spacing w:val="-4"/>
                <w:lang w:val="vi-VN" w:eastAsia="ar-SA"/>
              </w:rPr>
              <w:t xml:space="preserve"> thuộc một trong các trường hợp sau: </w:t>
            </w:r>
          </w:p>
          <w:p w14:paraId="728E1ECC" w14:textId="77777777" w:rsidR="00557E75" w:rsidRPr="00286DED" w:rsidRDefault="00557E75" w:rsidP="00FB7794">
            <w:pPr>
              <w:suppressAutoHyphens/>
              <w:spacing w:before="29" w:after="29" w:line="200" w:lineRule="atLeast"/>
              <w:ind w:left="720"/>
              <w:jc w:val="both"/>
              <w:rPr>
                <w:color w:val="000000" w:themeColor="text1"/>
                <w:spacing w:val="-4"/>
                <w:lang w:val="vi-VN" w:eastAsia="ar-SA"/>
              </w:rPr>
            </w:pPr>
            <w:r w:rsidRPr="00286DED">
              <w:rPr>
                <w:color w:val="000000" w:themeColor="text1"/>
                <w:spacing w:val="-4"/>
                <w:lang w:val="vi-VN" w:eastAsia="ar-SA"/>
              </w:rPr>
              <w:t>a) Nghiên cứu ứng dụng công nghệ cao: từ kết quả nghiên cứu khoa học và phát triển công nghệ; từ công nghệ cao được giao; từ công nghệ cao được nhập khẩu, nhằm tiếp thu, làm chủ việc ứng dụng công nghệ cao phù hợp với điều kiện kinh tế Việt Nam.</w:t>
            </w:r>
          </w:p>
          <w:p w14:paraId="51407E4E" w14:textId="77777777" w:rsidR="00557E75" w:rsidRPr="00286DED" w:rsidRDefault="00557E75" w:rsidP="00FB7794">
            <w:pPr>
              <w:suppressAutoHyphens/>
              <w:spacing w:before="29" w:after="29" w:line="200" w:lineRule="atLeast"/>
              <w:ind w:left="720"/>
              <w:jc w:val="both"/>
              <w:rPr>
                <w:color w:val="000000" w:themeColor="text1"/>
                <w:spacing w:val="-4"/>
                <w:lang w:val="vi-VN" w:eastAsia="ar-SA"/>
              </w:rPr>
            </w:pPr>
            <w:r w:rsidRPr="00286DED">
              <w:rPr>
                <w:color w:val="000000" w:themeColor="text1"/>
                <w:spacing w:val="-4"/>
                <w:lang w:val="vi-VN" w:eastAsia="ar-SA"/>
              </w:rPr>
              <w:t>b) Nghiên cứu tạo ra công nghệ cao thay thế công nghệ nhập khẩu từ nước ngoài: nghiên cứu từng phần của công nghệ nhập khẩu; nghiên cứu giải mã công nghệ để tiếp thu các</w:t>
            </w:r>
            <w:r w:rsidRPr="00286DED">
              <w:rPr>
                <w:bCs/>
                <w:color w:val="000000" w:themeColor="text1"/>
                <w:spacing w:val="-4"/>
                <w:lang w:val="nl-NL" w:eastAsia="ar-SA"/>
              </w:rPr>
              <w:t xml:space="preserve"> giải pháp, quy trình, bí quyết kỹ thuật của công nghệ, từng bước hoàn thiện công nghệ, nâng cao tỷ trọng nội địa hoá các công nghệ được nhập khẩu</w:t>
            </w:r>
            <w:r w:rsidRPr="00286DED">
              <w:rPr>
                <w:color w:val="000000" w:themeColor="text1"/>
                <w:spacing w:val="-4"/>
                <w:lang w:val="vi-VN" w:eastAsia="ar-SA"/>
              </w:rPr>
              <w:t>.</w:t>
            </w:r>
          </w:p>
          <w:p w14:paraId="323A5C77" w14:textId="77777777" w:rsidR="00557E75" w:rsidRPr="00286DED" w:rsidRDefault="00557E75" w:rsidP="00FB7794">
            <w:pPr>
              <w:suppressAutoHyphens/>
              <w:spacing w:before="29" w:after="29" w:line="200" w:lineRule="atLeast"/>
              <w:ind w:left="720"/>
              <w:jc w:val="both"/>
              <w:rPr>
                <w:bCs/>
                <w:color w:val="000000" w:themeColor="text1"/>
                <w:spacing w:val="-4"/>
                <w:lang w:val="nl-NL" w:eastAsia="ar-SA"/>
              </w:rPr>
            </w:pPr>
            <w:r w:rsidRPr="00286DED">
              <w:rPr>
                <w:bCs/>
                <w:color w:val="000000" w:themeColor="text1"/>
                <w:spacing w:val="-4"/>
                <w:lang w:val="vi-VN" w:eastAsia="ar-SA"/>
              </w:rPr>
              <w:t>c) Nghiên cứu sáng tạo công nghệ cao mới</w:t>
            </w:r>
            <w:r w:rsidRPr="00286DED">
              <w:rPr>
                <w:bCs/>
                <w:color w:val="000000" w:themeColor="text1"/>
                <w:spacing w:val="-4"/>
                <w:lang w:val="nl-NL" w:eastAsia="ar-SA"/>
              </w:rPr>
              <w:t xml:space="preserve"> để tạo ra công nghệ cao lần đầu tiên được tạo ra tại Việt Nam.</w:t>
            </w:r>
          </w:p>
          <w:p w14:paraId="03FA0AD0" w14:textId="77777777" w:rsidR="00557E75" w:rsidRPr="00286DED" w:rsidRDefault="00557E75" w:rsidP="00FB7794">
            <w:pPr>
              <w:suppressAutoHyphens/>
              <w:spacing w:before="29" w:after="29" w:line="200" w:lineRule="atLeast"/>
              <w:ind w:left="720"/>
              <w:jc w:val="both"/>
              <w:rPr>
                <w:bCs/>
                <w:color w:val="000000" w:themeColor="text1"/>
                <w:spacing w:val="-4"/>
                <w:lang w:val="nl-NL" w:eastAsia="ar-SA"/>
              </w:rPr>
            </w:pPr>
          </w:p>
          <w:p w14:paraId="2A7D8F47" w14:textId="77777777" w:rsidR="00557E75" w:rsidRPr="00286DED" w:rsidRDefault="00557E75" w:rsidP="008124AB">
            <w:pPr>
              <w:widowControl w:val="0"/>
              <w:numPr>
                <w:ilvl w:val="0"/>
                <w:numId w:val="25"/>
              </w:numPr>
              <w:suppressAutoHyphens/>
              <w:autoSpaceDE w:val="0"/>
              <w:spacing w:before="29" w:after="29" w:line="200" w:lineRule="atLeast"/>
              <w:jc w:val="both"/>
              <w:rPr>
                <w:bCs/>
                <w:color w:val="000000" w:themeColor="text1"/>
                <w:spacing w:val="-2"/>
                <w:lang w:val="nl-NL"/>
              </w:rPr>
            </w:pPr>
            <w:r w:rsidRPr="00286DED">
              <w:rPr>
                <w:bCs/>
                <w:color w:val="000000" w:themeColor="text1"/>
                <w:spacing w:val="-2"/>
                <w:lang w:val="fr-FR"/>
              </w:rPr>
              <w:t>Đề tài, đề án phải có tính mới, có khả năng đăng ký bảo hộ quyền sở hữu trí tuệ; có tính độc đáo, đóng góp cho việc nâng cao trình độ và tiềm lực công nghệ cao của Việt Nam; có khả năng</w:t>
            </w:r>
            <w:r w:rsidRPr="00286DED">
              <w:rPr>
                <w:bCs/>
                <w:color w:val="000000" w:themeColor="text1"/>
                <w:spacing w:val="-2"/>
                <w:lang w:val="nl-NL"/>
              </w:rPr>
              <w:t xml:space="preserve"> chuyển giao vào sản xuất trên qui mô công nghiệp.</w:t>
            </w:r>
          </w:p>
          <w:p w14:paraId="2DEE55BC" w14:textId="77777777" w:rsidR="00557E75" w:rsidRPr="00286DED" w:rsidRDefault="00557E75" w:rsidP="00FB7794">
            <w:pPr>
              <w:widowControl w:val="0"/>
              <w:tabs>
                <w:tab w:val="left" w:pos="415"/>
              </w:tabs>
              <w:snapToGrid w:val="0"/>
              <w:spacing w:before="29" w:after="29" w:line="200" w:lineRule="atLeast"/>
              <w:ind w:left="622" w:right="2" w:hanging="562"/>
              <w:jc w:val="both"/>
              <w:rPr>
                <w:color w:val="000000" w:themeColor="text1"/>
                <w:lang w:val="nl-NL"/>
              </w:rPr>
            </w:pPr>
            <w:r w:rsidRPr="00286DED">
              <w:rPr>
                <w:b/>
                <w:bCs/>
                <w:color w:val="000000" w:themeColor="text1"/>
                <w:spacing w:val="-2"/>
                <w:lang w:val="nl-NL"/>
              </w:rPr>
              <w:t>11.</w:t>
            </w:r>
            <w:r w:rsidRPr="00286DED">
              <w:rPr>
                <w:b/>
                <w:color w:val="000000" w:themeColor="text1"/>
                <w:lang w:val="nl-NL"/>
              </w:rPr>
              <w:t xml:space="preserve">3. Giải trình về lực lượng lao động tham gia đề tài, đề án: </w:t>
            </w:r>
            <w:r w:rsidRPr="00286DED">
              <w:rPr>
                <w:color w:val="000000" w:themeColor="text1"/>
                <w:lang w:val="fr-FR"/>
              </w:rPr>
              <w:t>Số lượng cán bộ trực tiếp tham gia thực hiện hoạt động nghiên cứu và phát triển phải đạt ít nhất 85% tổng số cán bộ của đề tài, đề án, trong đó số cán bộ có bằng đại học trở lên chiếm ít nhất 85%</w:t>
            </w:r>
            <w:r w:rsidRPr="00286DED">
              <w:rPr>
                <w:b/>
                <w:color w:val="000000" w:themeColor="text1"/>
                <w:lang w:val="fr-FR"/>
              </w:rPr>
              <w:t xml:space="preserve"> </w:t>
            </w:r>
            <w:r w:rsidRPr="00286DED">
              <w:rPr>
                <w:i/>
                <w:color w:val="000000" w:themeColor="text1"/>
                <w:lang w:val="nl-NL"/>
              </w:rPr>
              <w:t>(kèm theo các văn bằng, chứng chỉ)</w:t>
            </w:r>
            <w:r w:rsidRPr="00286DED">
              <w:rPr>
                <w:color w:val="000000" w:themeColor="text1"/>
                <w:lang w:val="nl-NL"/>
              </w:rPr>
              <w:t xml:space="preserve">. </w:t>
            </w:r>
          </w:p>
          <w:p w14:paraId="2B5BD6F4" w14:textId="77777777" w:rsidR="00557E75" w:rsidRPr="00286DED" w:rsidRDefault="00557E75" w:rsidP="00FB7794">
            <w:pPr>
              <w:widowControl w:val="0"/>
              <w:tabs>
                <w:tab w:val="left" w:pos="415"/>
              </w:tabs>
              <w:snapToGrid w:val="0"/>
              <w:spacing w:before="115" w:after="29" w:line="200" w:lineRule="atLeast"/>
              <w:ind w:left="622" w:right="2" w:hanging="562"/>
              <w:jc w:val="both"/>
              <w:rPr>
                <w:color w:val="000000" w:themeColor="text1"/>
                <w:spacing w:val="-2"/>
                <w:lang w:val="fr-FR"/>
              </w:rPr>
            </w:pPr>
            <w:r w:rsidRPr="00286DED">
              <w:rPr>
                <w:b/>
                <w:color w:val="000000" w:themeColor="text1"/>
                <w:lang w:val="nl-NL"/>
              </w:rPr>
              <w:t xml:space="preserve">11.4. Giải trình về hoạt động tổ chức chủ trì đề tài, đề án: </w:t>
            </w:r>
            <w:r w:rsidRPr="00286DED">
              <w:rPr>
                <w:color w:val="000000" w:themeColor="text1"/>
                <w:lang w:val="nl-NL"/>
              </w:rPr>
              <w:t>t</w:t>
            </w:r>
            <w:r w:rsidRPr="00286DED">
              <w:rPr>
                <w:color w:val="000000" w:themeColor="text1"/>
                <w:spacing w:val="-2"/>
                <w:lang w:val="fr-FR"/>
              </w:rPr>
              <w:t>ổ chức, cá nhân chủ trì đề tài, đề án có năng lực hoặc huy động nguồn lực từ bên ngoài để bảo đảm được tài chính, quản lý, công nghệ, sở hữu trí tuệ, pháp lý và những yếu tố quan trọng khác cho việc thực hiện thành công đề tài, đề án; có khả năng tổ chức triển khai kết quả đề tài, đề án vào sản xuất với quy mô lớn; có khả năng hợp tác trong và ngoài nước để triển khai đề tài, đề án.</w:t>
            </w:r>
          </w:p>
          <w:p w14:paraId="7D521751" w14:textId="77777777" w:rsidR="00557E75" w:rsidRPr="00286DED" w:rsidRDefault="00557E75" w:rsidP="00FB7794">
            <w:pPr>
              <w:widowControl w:val="0"/>
              <w:tabs>
                <w:tab w:val="left" w:pos="435"/>
              </w:tabs>
              <w:snapToGrid w:val="0"/>
              <w:spacing w:before="86" w:after="29" w:line="200" w:lineRule="atLeast"/>
              <w:ind w:left="642" w:right="2" w:hanging="660"/>
              <w:jc w:val="both"/>
              <w:rPr>
                <w:color w:val="000000" w:themeColor="text1"/>
                <w:lang w:val="fr-FR"/>
              </w:rPr>
            </w:pPr>
            <w:r w:rsidRPr="00286DED">
              <w:rPr>
                <w:b/>
                <w:color w:val="000000" w:themeColor="text1"/>
                <w:lang w:val="fr-FR"/>
              </w:rPr>
              <w:t>11.5. Giải trình việc tuân thủ các tiêu chuẩn và quy chuẩn kỹ thuật về môi trường của đề tài, đề án</w:t>
            </w:r>
            <w:r w:rsidRPr="00286DED">
              <w:rPr>
                <w:color w:val="000000" w:themeColor="text1"/>
                <w:lang w:val="fr-FR"/>
              </w:rPr>
              <w:t xml:space="preserve">: </w:t>
            </w:r>
            <w:r w:rsidRPr="00286DED">
              <w:rPr>
                <w:bCs/>
                <w:color w:val="000000" w:themeColor="text1"/>
                <w:spacing w:val="-2"/>
                <w:lang w:val="fr-FR"/>
              </w:rPr>
              <w:t>phải tuân thủ các tiêu chuẩn và quy chuẩn kỹ thuật về môi trường trong lĩnh vực hoạt động của đề tài, đề án theo quy định của pháp luật Việt Nam. Khuyến khích đề tài, đề án đạt các tiêu chuẩn quốc tế về môi trường như ISO 14000 hoặc tiêu chuẩn tương đương. C</w:t>
            </w:r>
            <w:r w:rsidRPr="00286DED">
              <w:rPr>
                <w:color w:val="000000" w:themeColor="text1"/>
                <w:lang w:val="fr-FR"/>
              </w:rPr>
              <w:t>ác yếu tố ảnh hưởng của công nghệ đối với môi trường (đặc biệt là nguy cơ tiềm ẩn sự cố môi trường); các giải pháp công nghệ xử lý môi trường; những thuận lợi và khó khăn trong việc bảo vệ môi trường đối với địa điểm thực hiện đề tài, đề án.</w:t>
            </w:r>
          </w:p>
          <w:p w14:paraId="515585F8" w14:textId="77777777" w:rsidR="00557E75" w:rsidRPr="00286DED" w:rsidRDefault="00557E75" w:rsidP="00FB7794">
            <w:pPr>
              <w:widowControl w:val="0"/>
              <w:tabs>
                <w:tab w:val="left" w:pos="360"/>
              </w:tabs>
              <w:snapToGrid w:val="0"/>
              <w:spacing w:before="29" w:after="29" w:line="200" w:lineRule="atLeast"/>
              <w:jc w:val="both"/>
              <w:rPr>
                <w:b/>
                <w:color w:val="000000" w:themeColor="text1"/>
                <w:lang w:val="fr-FR"/>
              </w:rPr>
            </w:pPr>
            <w:r w:rsidRPr="00286DED">
              <w:rPr>
                <w:b/>
                <w:color w:val="000000" w:themeColor="text1"/>
                <w:lang w:val="fr-FR"/>
              </w:rPr>
              <w:t>11.6. Những vấn đề khác có liên quan (nếu có):</w:t>
            </w:r>
          </w:p>
          <w:p w14:paraId="59016B8F" w14:textId="77777777" w:rsidR="00557E75" w:rsidRPr="00286DED" w:rsidRDefault="00557E75" w:rsidP="008124AB">
            <w:pPr>
              <w:numPr>
                <w:ilvl w:val="0"/>
                <w:numId w:val="26"/>
              </w:numPr>
              <w:suppressAutoHyphens/>
              <w:snapToGrid w:val="0"/>
              <w:spacing w:before="29" w:after="29" w:line="200" w:lineRule="atLeast"/>
              <w:ind w:right="-6"/>
              <w:jc w:val="both"/>
              <w:rPr>
                <w:color w:val="000000" w:themeColor="text1"/>
                <w:lang w:val="fr-FR"/>
              </w:rPr>
            </w:pPr>
            <w:r w:rsidRPr="00286DED">
              <w:rPr>
                <w:color w:val="000000" w:themeColor="text1"/>
                <w:lang w:val="fr-FR"/>
              </w:rPr>
              <w:t>Sử dụng nguyên, nhiên, vật liệu, linh kiện, phụ tùng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14:paraId="26883F71" w14:textId="77777777" w:rsidR="00557E75" w:rsidRPr="00286DED" w:rsidRDefault="00557E75" w:rsidP="008124AB">
            <w:pPr>
              <w:numPr>
                <w:ilvl w:val="0"/>
                <w:numId w:val="26"/>
              </w:numPr>
              <w:suppressAutoHyphens/>
              <w:snapToGrid w:val="0"/>
              <w:spacing w:before="29" w:after="29" w:line="200" w:lineRule="atLeast"/>
              <w:ind w:right="-6"/>
              <w:jc w:val="both"/>
              <w:rPr>
                <w:color w:val="000000" w:themeColor="text1"/>
                <w:lang w:val="fr-FR"/>
              </w:rPr>
            </w:pPr>
            <w:r w:rsidRPr="00286DED">
              <w:rPr>
                <w:color w:val="000000" w:themeColor="text1"/>
                <w:lang w:val="fr-FR"/>
              </w:rPr>
              <w:t>Năng lực chuyên môn, năng lực tài chính (khả năng huy động vốn, hoàn vốn, trả nợ,...) của doanh nghiệp.</w:t>
            </w:r>
          </w:p>
          <w:p w14:paraId="53F69A81" w14:textId="77777777" w:rsidR="00557E75" w:rsidRPr="00286DED" w:rsidRDefault="00557E75" w:rsidP="008124AB">
            <w:pPr>
              <w:numPr>
                <w:ilvl w:val="0"/>
                <w:numId w:val="26"/>
              </w:numPr>
              <w:suppressAutoHyphens/>
              <w:snapToGrid w:val="0"/>
              <w:spacing w:before="29" w:after="29" w:line="200" w:lineRule="atLeast"/>
              <w:ind w:right="-6"/>
              <w:jc w:val="both"/>
              <w:rPr>
                <w:color w:val="000000" w:themeColor="text1"/>
                <w:lang w:val="fr-FR"/>
              </w:rPr>
            </w:pPr>
            <w:r w:rsidRPr="00286DED">
              <w:rPr>
                <w:color w:val="000000" w:themeColor="text1"/>
                <w:lang w:val="fr-FR"/>
              </w:rPr>
              <w:t>Hiệu quả của đề tài, đề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v.v...), đối với địa phương, ngành (nâng cao trình độ công nghệ của ngành, góp phần đổi mới công nghệ của địa phương,...).</w:t>
            </w:r>
          </w:p>
          <w:p w14:paraId="36923981" w14:textId="77777777" w:rsidR="00557E75" w:rsidRPr="00286DED" w:rsidRDefault="00557E75" w:rsidP="008124AB">
            <w:pPr>
              <w:numPr>
                <w:ilvl w:val="0"/>
                <w:numId w:val="26"/>
              </w:numPr>
              <w:suppressAutoHyphens/>
              <w:snapToGrid w:val="0"/>
              <w:spacing w:before="29" w:after="29" w:line="200" w:lineRule="atLeast"/>
              <w:ind w:right="-6"/>
              <w:jc w:val="both"/>
              <w:rPr>
                <w:color w:val="000000" w:themeColor="text1"/>
                <w:lang w:val="fr-FR"/>
              </w:rPr>
            </w:pPr>
            <w:r w:rsidRPr="00286DED">
              <w:rPr>
                <w:color w:val="000000" w:themeColor="text1"/>
                <w:lang w:val="fr-FR"/>
              </w:rPr>
              <w:t>Lao động và đào tạo.</w:t>
            </w:r>
          </w:p>
          <w:p w14:paraId="22B4E042" w14:textId="77777777" w:rsidR="00557E75" w:rsidRPr="00286DED" w:rsidRDefault="00557E75" w:rsidP="008124AB">
            <w:pPr>
              <w:numPr>
                <w:ilvl w:val="0"/>
                <w:numId w:val="26"/>
              </w:numPr>
              <w:suppressAutoHyphens/>
              <w:snapToGrid w:val="0"/>
              <w:spacing w:before="29" w:after="29" w:line="200" w:lineRule="atLeast"/>
              <w:ind w:right="-6"/>
              <w:jc w:val="both"/>
              <w:rPr>
                <w:color w:val="000000" w:themeColor="text1"/>
                <w:lang w:val="fr-FR"/>
              </w:rPr>
            </w:pPr>
            <w:r w:rsidRPr="00286DED">
              <w:rPr>
                <w:color w:val="000000" w:themeColor="text1"/>
                <w:lang w:val="fr-FR"/>
              </w:rPr>
              <w:t xml:space="preserve">An toàn và vệ sinh lao động, phòng chống cháy nổ. </w:t>
            </w:r>
          </w:p>
          <w:p w14:paraId="100C0804" w14:textId="77777777" w:rsidR="00557E75" w:rsidRPr="00286DED" w:rsidRDefault="00557E75" w:rsidP="008124AB">
            <w:pPr>
              <w:numPr>
                <w:ilvl w:val="0"/>
                <w:numId w:val="26"/>
              </w:numPr>
              <w:suppressAutoHyphens/>
              <w:snapToGrid w:val="0"/>
              <w:spacing w:before="29" w:after="29" w:line="200" w:lineRule="atLeast"/>
              <w:ind w:right="-6"/>
              <w:jc w:val="both"/>
              <w:rPr>
                <w:color w:val="000000" w:themeColor="text1"/>
              </w:rPr>
            </w:pPr>
            <w:r w:rsidRPr="00286DED">
              <w:rPr>
                <w:color w:val="000000" w:themeColor="text1"/>
              </w:rPr>
              <w:t>.....</w:t>
            </w:r>
          </w:p>
        </w:tc>
      </w:tr>
      <w:tr w:rsidR="00286DED" w:rsidRPr="00286DED" w14:paraId="4C02ECF3" w14:textId="77777777" w:rsidTr="00FB7794">
        <w:tc>
          <w:tcPr>
            <w:tcW w:w="709" w:type="dxa"/>
            <w:gridSpan w:val="2"/>
            <w:tcBorders>
              <w:top w:val="single" w:sz="4" w:space="0" w:color="000000"/>
              <w:left w:val="single" w:sz="4" w:space="0" w:color="000000"/>
              <w:bottom w:val="single" w:sz="4" w:space="0" w:color="000000"/>
            </w:tcBorders>
          </w:tcPr>
          <w:p w14:paraId="5B3FE4CA"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12</w:t>
            </w:r>
          </w:p>
        </w:tc>
        <w:tc>
          <w:tcPr>
            <w:tcW w:w="8930" w:type="dxa"/>
            <w:gridSpan w:val="11"/>
            <w:tcBorders>
              <w:top w:val="single" w:sz="4" w:space="0" w:color="000000"/>
              <w:left w:val="single" w:sz="4" w:space="0" w:color="000000"/>
              <w:bottom w:val="single" w:sz="4" w:space="0" w:color="000000"/>
              <w:right w:val="single" w:sz="4" w:space="0" w:color="000000"/>
            </w:tcBorders>
          </w:tcPr>
          <w:p w14:paraId="3D38EDAD" w14:textId="77777777" w:rsidR="00557E75" w:rsidRPr="00286DED" w:rsidRDefault="00557E75" w:rsidP="00FB7794">
            <w:pPr>
              <w:snapToGrid w:val="0"/>
              <w:spacing w:before="29" w:after="29" w:line="200" w:lineRule="atLeast"/>
              <w:jc w:val="both"/>
              <w:rPr>
                <w:b/>
                <w:color w:val="000000" w:themeColor="text1"/>
              </w:rPr>
            </w:pPr>
            <w:r w:rsidRPr="00286DED">
              <w:rPr>
                <w:b/>
                <w:color w:val="000000" w:themeColor="text1"/>
              </w:rPr>
              <w:t>Tiến độ thực hiện</w:t>
            </w:r>
          </w:p>
        </w:tc>
      </w:tr>
      <w:tr w:rsidR="00286DED" w:rsidRPr="00286DED" w14:paraId="5BE14DA1" w14:textId="77777777" w:rsidTr="00FB7794">
        <w:trPr>
          <w:trHeight w:val="976"/>
        </w:trPr>
        <w:tc>
          <w:tcPr>
            <w:tcW w:w="709" w:type="dxa"/>
            <w:gridSpan w:val="2"/>
            <w:tcBorders>
              <w:top w:val="single" w:sz="4" w:space="0" w:color="000000"/>
              <w:left w:val="single" w:sz="4" w:space="0" w:color="000000"/>
              <w:bottom w:val="single" w:sz="4" w:space="0" w:color="000000"/>
            </w:tcBorders>
            <w:vAlign w:val="center"/>
          </w:tcPr>
          <w:p w14:paraId="2748FDB8" w14:textId="77777777" w:rsidR="00557E75" w:rsidRPr="00286DED" w:rsidRDefault="00557E75" w:rsidP="00FB7794">
            <w:pPr>
              <w:snapToGrid w:val="0"/>
              <w:spacing w:before="230" w:after="29" w:line="200" w:lineRule="atLeast"/>
              <w:jc w:val="center"/>
              <w:rPr>
                <w:color w:val="000000" w:themeColor="text1"/>
                <w:szCs w:val="24"/>
              </w:rPr>
            </w:pPr>
            <w:r w:rsidRPr="00286DED">
              <w:rPr>
                <w:color w:val="000000" w:themeColor="text1"/>
                <w:szCs w:val="24"/>
              </w:rPr>
              <w:t>STT</w:t>
            </w:r>
          </w:p>
        </w:tc>
        <w:tc>
          <w:tcPr>
            <w:tcW w:w="2368" w:type="dxa"/>
            <w:gridSpan w:val="2"/>
            <w:tcBorders>
              <w:top w:val="single" w:sz="4" w:space="0" w:color="000000"/>
              <w:left w:val="single" w:sz="4" w:space="0" w:color="000000"/>
              <w:bottom w:val="single" w:sz="4" w:space="0" w:color="000000"/>
            </w:tcBorders>
            <w:vAlign w:val="center"/>
          </w:tcPr>
          <w:p w14:paraId="363A54B6" w14:textId="77777777" w:rsidR="00557E75" w:rsidRPr="00286DED" w:rsidRDefault="00557E75" w:rsidP="00FB7794">
            <w:pPr>
              <w:snapToGrid w:val="0"/>
              <w:spacing w:before="230" w:after="29" w:line="200" w:lineRule="atLeast"/>
              <w:jc w:val="center"/>
              <w:rPr>
                <w:color w:val="000000" w:themeColor="text1"/>
              </w:rPr>
            </w:pPr>
            <w:r w:rsidRPr="00286DED">
              <w:rPr>
                <w:color w:val="000000" w:themeColor="text1"/>
              </w:rPr>
              <w:t>Nội dung trọng tâm</w:t>
            </w:r>
          </w:p>
        </w:tc>
        <w:tc>
          <w:tcPr>
            <w:tcW w:w="1438" w:type="dxa"/>
            <w:gridSpan w:val="3"/>
            <w:tcBorders>
              <w:top w:val="single" w:sz="4" w:space="0" w:color="000000"/>
              <w:left w:val="single" w:sz="4" w:space="0" w:color="000000"/>
              <w:bottom w:val="single" w:sz="4" w:space="0" w:color="000000"/>
            </w:tcBorders>
            <w:vAlign w:val="center"/>
          </w:tcPr>
          <w:p w14:paraId="76D08DED" w14:textId="77777777" w:rsidR="00557E75" w:rsidRPr="00286DED" w:rsidRDefault="00557E75" w:rsidP="00FB7794">
            <w:pPr>
              <w:snapToGrid w:val="0"/>
              <w:spacing w:before="115" w:line="200" w:lineRule="atLeast"/>
              <w:jc w:val="center"/>
              <w:rPr>
                <w:color w:val="000000" w:themeColor="text1"/>
              </w:rPr>
            </w:pPr>
            <w:r w:rsidRPr="00286DED">
              <w:rPr>
                <w:color w:val="000000" w:themeColor="text1"/>
              </w:rPr>
              <w:t>Sản phẩm</w:t>
            </w:r>
          </w:p>
          <w:p w14:paraId="39E1A5B3" w14:textId="77777777" w:rsidR="00557E75" w:rsidRPr="00286DED" w:rsidRDefault="00557E75" w:rsidP="00FB7794">
            <w:pPr>
              <w:snapToGrid w:val="0"/>
              <w:spacing w:line="200" w:lineRule="atLeast"/>
              <w:jc w:val="center"/>
              <w:rPr>
                <w:color w:val="000000" w:themeColor="text1"/>
              </w:rPr>
            </w:pPr>
            <w:r w:rsidRPr="00286DED">
              <w:rPr>
                <w:color w:val="000000" w:themeColor="text1"/>
              </w:rPr>
              <w:t>phải đạt</w:t>
            </w:r>
          </w:p>
        </w:tc>
        <w:tc>
          <w:tcPr>
            <w:tcW w:w="2104" w:type="dxa"/>
            <w:gridSpan w:val="3"/>
            <w:tcBorders>
              <w:top w:val="single" w:sz="4" w:space="0" w:color="000000"/>
              <w:left w:val="single" w:sz="4" w:space="0" w:color="000000"/>
              <w:bottom w:val="single" w:sz="4" w:space="0" w:color="000000"/>
            </w:tcBorders>
            <w:vAlign w:val="center"/>
          </w:tcPr>
          <w:p w14:paraId="209E8D62" w14:textId="77777777" w:rsidR="00557E75" w:rsidRPr="00286DED" w:rsidRDefault="00557E75" w:rsidP="00FB7794">
            <w:pPr>
              <w:snapToGrid w:val="0"/>
              <w:spacing w:before="86" w:line="200" w:lineRule="atLeast"/>
              <w:jc w:val="center"/>
              <w:rPr>
                <w:color w:val="000000" w:themeColor="text1"/>
              </w:rPr>
            </w:pPr>
            <w:r w:rsidRPr="00286DED">
              <w:rPr>
                <w:color w:val="000000" w:themeColor="text1"/>
              </w:rPr>
              <w:t>Thời gian</w:t>
            </w:r>
          </w:p>
          <w:p w14:paraId="7DA2BBC5" w14:textId="77777777" w:rsidR="00557E75" w:rsidRPr="00286DED" w:rsidRDefault="00557E75" w:rsidP="00FB7794">
            <w:pPr>
              <w:spacing w:line="200" w:lineRule="atLeast"/>
              <w:jc w:val="center"/>
              <w:rPr>
                <w:color w:val="000000" w:themeColor="text1"/>
              </w:rPr>
            </w:pPr>
            <w:r w:rsidRPr="00286DED">
              <w:rPr>
                <w:color w:val="000000" w:themeColor="text1"/>
              </w:rPr>
              <w:t>Thực hiện</w:t>
            </w:r>
          </w:p>
        </w:tc>
        <w:tc>
          <w:tcPr>
            <w:tcW w:w="3020" w:type="dxa"/>
            <w:gridSpan w:val="3"/>
            <w:tcBorders>
              <w:top w:val="single" w:sz="4" w:space="0" w:color="000000"/>
              <w:left w:val="single" w:sz="4" w:space="0" w:color="000000"/>
              <w:bottom w:val="single" w:sz="4" w:space="0" w:color="000000"/>
              <w:right w:val="single" w:sz="4" w:space="0" w:color="000000"/>
            </w:tcBorders>
          </w:tcPr>
          <w:p w14:paraId="670A663B" w14:textId="77777777" w:rsidR="00557E75" w:rsidRPr="00286DED" w:rsidRDefault="00557E75" w:rsidP="00FB7794">
            <w:pPr>
              <w:snapToGrid w:val="0"/>
              <w:spacing w:line="200" w:lineRule="atLeast"/>
              <w:jc w:val="center"/>
              <w:rPr>
                <w:color w:val="000000" w:themeColor="text1"/>
              </w:rPr>
            </w:pPr>
            <w:r w:rsidRPr="00286DED">
              <w:rPr>
                <w:color w:val="000000" w:themeColor="text1"/>
              </w:rPr>
              <w:t>Ghi chú</w:t>
            </w:r>
          </w:p>
          <w:p w14:paraId="1500D468" w14:textId="77777777" w:rsidR="00557E75" w:rsidRPr="00286DED" w:rsidRDefault="00557E75" w:rsidP="00FB7794">
            <w:pPr>
              <w:spacing w:line="200" w:lineRule="atLeast"/>
              <w:jc w:val="center"/>
              <w:rPr>
                <w:color w:val="000000" w:themeColor="text1"/>
              </w:rPr>
            </w:pPr>
            <w:r w:rsidRPr="00286DED">
              <w:rPr>
                <w:color w:val="000000" w:themeColor="text1"/>
              </w:rPr>
              <w:t>(Ghi rõ nội dung đề tài, đề án)</w:t>
            </w:r>
          </w:p>
        </w:tc>
      </w:tr>
      <w:tr w:rsidR="00286DED" w:rsidRPr="00286DED" w14:paraId="7E5FC51A" w14:textId="77777777" w:rsidTr="00FB7794">
        <w:tc>
          <w:tcPr>
            <w:tcW w:w="709" w:type="dxa"/>
            <w:gridSpan w:val="2"/>
            <w:tcBorders>
              <w:top w:val="single" w:sz="4" w:space="0" w:color="000000"/>
              <w:left w:val="single" w:sz="4" w:space="0" w:color="000000"/>
              <w:bottom w:val="single" w:sz="4" w:space="0" w:color="000000"/>
            </w:tcBorders>
          </w:tcPr>
          <w:p w14:paraId="6D6C0E00"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1</w:t>
            </w:r>
          </w:p>
        </w:tc>
        <w:tc>
          <w:tcPr>
            <w:tcW w:w="2368" w:type="dxa"/>
            <w:gridSpan w:val="2"/>
            <w:tcBorders>
              <w:top w:val="single" w:sz="4" w:space="0" w:color="000000"/>
              <w:left w:val="single" w:sz="4" w:space="0" w:color="000000"/>
              <w:bottom w:val="single" w:sz="4" w:space="0" w:color="000000"/>
            </w:tcBorders>
          </w:tcPr>
          <w:p w14:paraId="65620125" w14:textId="77777777" w:rsidR="00557E75" w:rsidRPr="00286DED" w:rsidRDefault="00557E75" w:rsidP="00FB7794">
            <w:pPr>
              <w:snapToGrid w:val="0"/>
              <w:spacing w:before="29" w:after="29" w:line="200" w:lineRule="atLeast"/>
              <w:jc w:val="center"/>
              <w:rPr>
                <w:color w:val="000000" w:themeColor="text1"/>
              </w:rPr>
            </w:pPr>
          </w:p>
          <w:p w14:paraId="7BD2DF0D" w14:textId="77777777" w:rsidR="00557E75" w:rsidRPr="00286DED" w:rsidRDefault="00557E75" w:rsidP="00FB7794">
            <w:pPr>
              <w:snapToGrid w:val="0"/>
              <w:spacing w:before="29" w:after="29" w:line="200" w:lineRule="atLeast"/>
              <w:jc w:val="center"/>
              <w:rPr>
                <w:color w:val="000000" w:themeColor="text1"/>
              </w:rPr>
            </w:pPr>
          </w:p>
        </w:tc>
        <w:tc>
          <w:tcPr>
            <w:tcW w:w="1438" w:type="dxa"/>
            <w:gridSpan w:val="3"/>
            <w:tcBorders>
              <w:top w:val="single" w:sz="4" w:space="0" w:color="000000"/>
              <w:left w:val="single" w:sz="4" w:space="0" w:color="000000"/>
              <w:bottom w:val="single" w:sz="4" w:space="0" w:color="000000"/>
            </w:tcBorders>
          </w:tcPr>
          <w:p w14:paraId="63C3E42A" w14:textId="77777777" w:rsidR="00557E75" w:rsidRPr="00286DED" w:rsidRDefault="00557E75" w:rsidP="00FB7794">
            <w:pPr>
              <w:snapToGrid w:val="0"/>
              <w:spacing w:before="29" w:after="29" w:line="200" w:lineRule="atLeast"/>
              <w:jc w:val="center"/>
              <w:rPr>
                <w:color w:val="000000" w:themeColor="text1"/>
              </w:rPr>
            </w:pPr>
          </w:p>
        </w:tc>
        <w:tc>
          <w:tcPr>
            <w:tcW w:w="2104" w:type="dxa"/>
            <w:gridSpan w:val="3"/>
            <w:tcBorders>
              <w:top w:val="single" w:sz="4" w:space="0" w:color="000000"/>
              <w:left w:val="single" w:sz="4" w:space="0" w:color="000000"/>
              <w:bottom w:val="single" w:sz="4" w:space="0" w:color="000000"/>
            </w:tcBorders>
          </w:tcPr>
          <w:p w14:paraId="6D151591" w14:textId="77777777" w:rsidR="00557E75" w:rsidRPr="00286DED" w:rsidRDefault="00557E75" w:rsidP="00FB7794">
            <w:pPr>
              <w:snapToGrid w:val="0"/>
              <w:spacing w:before="29" w:after="29" w:line="200" w:lineRule="atLeast"/>
              <w:jc w:val="center"/>
              <w:rPr>
                <w:color w:val="000000" w:themeColor="text1"/>
              </w:rPr>
            </w:pPr>
          </w:p>
        </w:tc>
        <w:tc>
          <w:tcPr>
            <w:tcW w:w="3020" w:type="dxa"/>
            <w:gridSpan w:val="3"/>
            <w:tcBorders>
              <w:top w:val="single" w:sz="4" w:space="0" w:color="000000"/>
              <w:left w:val="single" w:sz="4" w:space="0" w:color="000000"/>
              <w:bottom w:val="single" w:sz="4" w:space="0" w:color="000000"/>
              <w:right w:val="single" w:sz="4" w:space="0" w:color="000000"/>
            </w:tcBorders>
          </w:tcPr>
          <w:p w14:paraId="5CE9549C" w14:textId="77777777" w:rsidR="00557E75" w:rsidRPr="00286DED" w:rsidRDefault="00557E75" w:rsidP="00FB7794">
            <w:pPr>
              <w:snapToGrid w:val="0"/>
              <w:spacing w:before="29" w:after="29" w:line="200" w:lineRule="atLeast"/>
              <w:jc w:val="center"/>
              <w:rPr>
                <w:color w:val="000000" w:themeColor="text1"/>
              </w:rPr>
            </w:pPr>
          </w:p>
        </w:tc>
      </w:tr>
      <w:tr w:rsidR="00286DED" w:rsidRPr="00286DED" w14:paraId="59993F42" w14:textId="77777777" w:rsidTr="00FB7794">
        <w:trPr>
          <w:trHeight w:val="560"/>
        </w:trPr>
        <w:tc>
          <w:tcPr>
            <w:tcW w:w="9639" w:type="dxa"/>
            <w:gridSpan w:val="13"/>
            <w:tcBorders>
              <w:top w:val="single" w:sz="4" w:space="0" w:color="000000"/>
              <w:left w:val="single" w:sz="4" w:space="0" w:color="000000"/>
              <w:bottom w:val="single" w:sz="4" w:space="0" w:color="000000"/>
              <w:right w:val="single" w:sz="4" w:space="0" w:color="000000"/>
            </w:tcBorders>
            <w:vAlign w:val="center"/>
          </w:tcPr>
          <w:p w14:paraId="3B196DE2" w14:textId="77777777" w:rsidR="00557E75" w:rsidRPr="00286DED" w:rsidRDefault="00557E75" w:rsidP="00FB7794">
            <w:pPr>
              <w:snapToGrid w:val="0"/>
              <w:spacing w:before="29" w:after="29" w:line="200" w:lineRule="atLeast"/>
              <w:rPr>
                <w:b/>
                <w:bCs/>
                <w:color w:val="000000" w:themeColor="text1"/>
              </w:rPr>
            </w:pPr>
            <w:r w:rsidRPr="00286DED">
              <w:rPr>
                <w:b/>
                <w:bCs/>
                <w:color w:val="000000" w:themeColor="text1"/>
              </w:rPr>
              <w:t>III.  Kết quả của đề tài, đề án nghiên cứu và phát triển công nghệ cao</w:t>
            </w:r>
          </w:p>
        </w:tc>
      </w:tr>
      <w:tr w:rsidR="00286DED" w:rsidRPr="00286DED" w14:paraId="55B12874" w14:textId="77777777" w:rsidTr="00FB7794">
        <w:trPr>
          <w:trHeight w:val="413"/>
        </w:trPr>
        <w:tc>
          <w:tcPr>
            <w:tcW w:w="542" w:type="dxa"/>
            <w:tcBorders>
              <w:top w:val="single" w:sz="4" w:space="0" w:color="000000"/>
              <w:left w:val="single" w:sz="4" w:space="0" w:color="000000"/>
              <w:bottom w:val="single" w:sz="4" w:space="0" w:color="000000"/>
            </w:tcBorders>
          </w:tcPr>
          <w:p w14:paraId="671C9DBE"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13</w:t>
            </w:r>
          </w:p>
        </w:tc>
        <w:tc>
          <w:tcPr>
            <w:tcW w:w="9097" w:type="dxa"/>
            <w:gridSpan w:val="12"/>
            <w:tcBorders>
              <w:top w:val="single" w:sz="4" w:space="0" w:color="000000"/>
              <w:left w:val="single" w:sz="4" w:space="0" w:color="000000"/>
              <w:bottom w:val="single" w:sz="4" w:space="0" w:color="000000"/>
              <w:right w:val="single" w:sz="4" w:space="0" w:color="000000"/>
            </w:tcBorders>
          </w:tcPr>
          <w:p w14:paraId="4FDC68E6" w14:textId="77777777" w:rsidR="00557E75" w:rsidRPr="00286DED" w:rsidRDefault="00557E75" w:rsidP="00FB7794">
            <w:pPr>
              <w:snapToGrid w:val="0"/>
              <w:spacing w:before="29" w:after="29" w:line="200" w:lineRule="atLeast"/>
              <w:jc w:val="both"/>
              <w:rPr>
                <w:b/>
                <w:bCs/>
                <w:iCs/>
                <w:color w:val="000000" w:themeColor="text1"/>
              </w:rPr>
            </w:pPr>
            <w:r w:rsidRPr="00286DED">
              <w:rPr>
                <w:b/>
                <w:bCs/>
                <w:iCs/>
                <w:color w:val="000000" w:themeColor="text1"/>
              </w:rPr>
              <w:t xml:space="preserve">Dạng kết quả dự kiến của đề tài, đề án </w:t>
            </w:r>
          </w:p>
        </w:tc>
      </w:tr>
      <w:tr w:rsidR="00286DED" w:rsidRPr="00286DED" w14:paraId="5E453232" w14:textId="77777777" w:rsidTr="00FB7794">
        <w:trPr>
          <w:trHeight w:val="510"/>
        </w:trPr>
        <w:tc>
          <w:tcPr>
            <w:tcW w:w="9639" w:type="dxa"/>
            <w:gridSpan w:val="13"/>
            <w:tcBorders>
              <w:top w:val="single" w:sz="4" w:space="0" w:color="000000"/>
              <w:left w:val="single" w:sz="4" w:space="0" w:color="000000"/>
              <w:bottom w:val="single" w:sz="4" w:space="0" w:color="000000"/>
              <w:right w:val="single" w:sz="4" w:space="0" w:color="000000"/>
            </w:tcBorders>
          </w:tcPr>
          <w:p w14:paraId="0869CF5F" w14:textId="77777777" w:rsidR="00557E75" w:rsidRPr="00286DED" w:rsidRDefault="00557E75" w:rsidP="00FB7794">
            <w:pPr>
              <w:snapToGrid w:val="0"/>
              <w:spacing w:before="86" w:after="230" w:line="200" w:lineRule="atLeast"/>
              <w:jc w:val="both"/>
              <w:rPr>
                <w:color w:val="000000" w:themeColor="text1"/>
              </w:rPr>
            </w:pPr>
            <w:r w:rsidRPr="00286DED">
              <w:rPr>
                <w:color w:val="000000" w:themeColor="text1"/>
                <w:lang w:val="vi-VN"/>
              </w:rPr>
              <w:t xml:space="preserve">Dây chuyền công nghệ, </w:t>
            </w:r>
            <w:r w:rsidRPr="00286DED">
              <w:rPr>
                <w:color w:val="000000" w:themeColor="text1"/>
              </w:rPr>
              <w:t>s</w:t>
            </w:r>
            <w:r w:rsidRPr="00286DED">
              <w:rPr>
                <w:color w:val="000000" w:themeColor="text1"/>
                <w:lang w:val="vi-VN"/>
              </w:rPr>
              <w:t>ản phẩm</w:t>
            </w:r>
            <w:r w:rsidRPr="00286DED">
              <w:rPr>
                <w:color w:val="000000" w:themeColor="text1"/>
              </w:rPr>
              <w:t>,</w:t>
            </w:r>
            <w:r w:rsidRPr="00286DED">
              <w:rPr>
                <w:color w:val="000000" w:themeColor="text1"/>
                <w:lang w:val="vi-VN"/>
              </w:rPr>
              <w:t xml:space="preserve"> </w:t>
            </w:r>
            <w:r w:rsidRPr="00286DED">
              <w:rPr>
                <w:color w:val="000000" w:themeColor="text1"/>
              </w:rPr>
              <w:t>t</w:t>
            </w:r>
            <w:r w:rsidRPr="00286DED">
              <w:rPr>
                <w:color w:val="000000" w:themeColor="text1"/>
                <w:lang w:val="vi-VN"/>
              </w:rPr>
              <w:t>hiết bị, máy móc</w:t>
            </w:r>
            <w:r w:rsidRPr="00286DED">
              <w:rPr>
                <w:color w:val="000000" w:themeColor="text1"/>
              </w:rPr>
              <w:t>,</w:t>
            </w:r>
            <w:r w:rsidRPr="00286DED">
              <w:rPr>
                <w:color w:val="000000" w:themeColor="text1"/>
                <w:lang w:val="vi-VN"/>
              </w:rPr>
              <w:t xml:space="preserve"> </w:t>
            </w:r>
            <w:r w:rsidRPr="00286DED">
              <w:rPr>
                <w:color w:val="000000" w:themeColor="text1"/>
              </w:rPr>
              <w:t>v</w:t>
            </w:r>
            <w:r w:rsidRPr="00286DED">
              <w:rPr>
                <w:color w:val="000000" w:themeColor="text1"/>
                <w:lang w:val="vi-VN"/>
              </w:rPr>
              <w:t>ật liệu</w:t>
            </w:r>
            <w:r w:rsidRPr="00286DED">
              <w:rPr>
                <w:color w:val="000000" w:themeColor="text1"/>
              </w:rPr>
              <w:t>,</w:t>
            </w:r>
            <w:r w:rsidRPr="00286DED">
              <w:rPr>
                <w:color w:val="000000" w:themeColor="text1"/>
                <w:lang w:val="vi-VN"/>
              </w:rPr>
              <w:t xml:space="preserve"> </w:t>
            </w:r>
            <w:r w:rsidRPr="00286DED">
              <w:rPr>
                <w:color w:val="000000" w:themeColor="text1"/>
              </w:rPr>
              <w:t>g</w:t>
            </w:r>
            <w:r w:rsidRPr="00286DED">
              <w:rPr>
                <w:color w:val="000000" w:themeColor="text1"/>
                <w:lang w:val="vi-VN"/>
              </w:rPr>
              <w:t>iống cây trồng</w:t>
            </w:r>
            <w:r w:rsidRPr="00286DED">
              <w:rPr>
                <w:color w:val="000000" w:themeColor="text1"/>
              </w:rPr>
              <w:t>, g</w:t>
            </w:r>
            <w:r w:rsidRPr="00286DED">
              <w:rPr>
                <w:color w:val="000000" w:themeColor="text1"/>
                <w:lang w:val="vi-VN"/>
              </w:rPr>
              <w:t>iống gia súc</w:t>
            </w:r>
            <w:r w:rsidRPr="00286DED">
              <w:rPr>
                <w:color w:val="000000" w:themeColor="text1"/>
              </w:rPr>
              <w:t>, các kết quả khác.</w:t>
            </w:r>
          </w:p>
        </w:tc>
      </w:tr>
      <w:tr w:rsidR="00286DED" w:rsidRPr="00286DED" w14:paraId="00E72BB5" w14:textId="77777777" w:rsidTr="00FB7794">
        <w:tc>
          <w:tcPr>
            <w:tcW w:w="709" w:type="dxa"/>
            <w:gridSpan w:val="2"/>
            <w:tcBorders>
              <w:top w:val="single" w:sz="4" w:space="0" w:color="000000"/>
              <w:left w:val="single" w:sz="4" w:space="0" w:color="000000"/>
              <w:bottom w:val="single" w:sz="4" w:space="0" w:color="000000"/>
            </w:tcBorders>
          </w:tcPr>
          <w:p w14:paraId="1FA39B55"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14</w:t>
            </w:r>
          </w:p>
        </w:tc>
        <w:tc>
          <w:tcPr>
            <w:tcW w:w="8930" w:type="dxa"/>
            <w:gridSpan w:val="11"/>
            <w:tcBorders>
              <w:top w:val="single" w:sz="4" w:space="0" w:color="000000"/>
              <w:left w:val="single" w:sz="4" w:space="0" w:color="000000"/>
              <w:bottom w:val="single" w:sz="4" w:space="0" w:color="000000"/>
              <w:right w:val="single" w:sz="4" w:space="0" w:color="000000"/>
            </w:tcBorders>
          </w:tcPr>
          <w:p w14:paraId="628AC652" w14:textId="77777777" w:rsidR="00557E75" w:rsidRPr="00286DED" w:rsidRDefault="00557E75" w:rsidP="00FB7794">
            <w:pPr>
              <w:snapToGrid w:val="0"/>
              <w:spacing w:before="29" w:after="29" w:line="200" w:lineRule="atLeast"/>
              <w:jc w:val="both"/>
              <w:rPr>
                <w:b/>
                <w:bCs/>
                <w:iCs/>
                <w:color w:val="000000" w:themeColor="text1"/>
              </w:rPr>
            </w:pPr>
            <w:r w:rsidRPr="00286DED">
              <w:rPr>
                <w:b/>
                <w:bCs/>
                <w:iCs/>
                <w:color w:val="000000" w:themeColor="text1"/>
              </w:rPr>
              <w:t>Yêu cầu kỹ thuật, chỉ tiêu chất lượng đối với kết quả đề tài, đề án</w:t>
            </w:r>
          </w:p>
        </w:tc>
      </w:tr>
      <w:tr w:rsidR="00286DED" w:rsidRPr="00286DED" w14:paraId="5447F72E" w14:textId="77777777" w:rsidTr="00FB7794">
        <w:trPr>
          <w:cantSplit/>
          <w:trHeight w:hRule="exact" w:val="390"/>
        </w:trPr>
        <w:tc>
          <w:tcPr>
            <w:tcW w:w="709" w:type="dxa"/>
            <w:gridSpan w:val="2"/>
            <w:vMerge w:val="restart"/>
            <w:tcBorders>
              <w:top w:val="single" w:sz="4" w:space="0" w:color="000000"/>
              <w:left w:val="single" w:sz="4" w:space="0" w:color="000000"/>
              <w:bottom w:val="single" w:sz="4" w:space="0" w:color="000000"/>
            </w:tcBorders>
            <w:vAlign w:val="center"/>
          </w:tcPr>
          <w:p w14:paraId="3F847228"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szCs w:val="24"/>
              </w:rPr>
              <w:t>STT</w:t>
            </w:r>
          </w:p>
        </w:tc>
        <w:tc>
          <w:tcPr>
            <w:tcW w:w="2326" w:type="dxa"/>
            <w:vMerge w:val="restart"/>
            <w:tcBorders>
              <w:top w:val="single" w:sz="4" w:space="0" w:color="000000"/>
              <w:left w:val="single" w:sz="4" w:space="0" w:color="000000"/>
              <w:bottom w:val="single" w:sz="4" w:space="0" w:color="000000"/>
            </w:tcBorders>
            <w:vAlign w:val="center"/>
          </w:tcPr>
          <w:p w14:paraId="571C333C"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Kết quả đề tài, đề án và chỉ tiêu chất lượng chủ yếu</w:t>
            </w:r>
          </w:p>
        </w:tc>
        <w:tc>
          <w:tcPr>
            <w:tcW w:w="1134" w:type="dxa"/>
            <w:gridSpan w:val="3"/>
            <w:vMerge w:val="restart"/>
            <w:tcBorders>
              <w:top w:val="single" w:sz="4" w:space="0" w:color="000000"/>
              <w:left w:val="single" w:sz="4" w:space="0" w:color="000000"/>
              <w:bottom w:val="single" w:sz="4" w:space="0" w:color="000000"/>
            </w:tcBorders>
            <w:vAlign w:val="center"/>
          </w:tcPr>
          <w:p w14:paraId="6FE66DC5"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Đơn vị đo</w:t>
            </w:r>
          </w:p>
        </w:tc>
        <w:tc>
          <w:tcPr>
            <w:tcW w:w="3515" w:type="dxa"/>
            <w:gridSpan w:val="6"/>
            <w:tcBorders>
              <w:top w:val="single" w:sz="4" w:space="0" w:color="000000"/>
              <w:left w:val="single" w:sz="4" w:space="0" w:color="000000"/>
              <w:bottom w:val="single" w:sz="4" w:space="0" w:color="000000"/>
            </w:tcBorders>
            <w:vAlign w:val="center"/>
          </w:tcPr>
          <w:p w14:paraId="760E0AC3"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Mức chất lượng</w:t>
            </w:r>
          </w:p>
        </w:tc>
        <w:tc>
          <w:tcPr>
            <w:tcW w:w="1955" w:type="dxa"/>
            <w:vMerge w:val="restart"/>
            <w:tcBorders>
              <w:top w:val="single" w:sz="4" w:space="0" w:color="000000"/>
              <w:left w:val="single" w:sz="4" w:space="0" w:color="000000"/>
              <w:bottom w:val="single" w:sz="4" w:space="0" w:color="000000"/>
              <w:right w:val="single" w:sz="4" w:space="0" w:color="000000"/>
            </w:tcBorders>
            <w:vAlign w:val="center"/>
          </w:tcPr>
          <w:p w14:paraId="13BFBFC5" w14:textId="77777777" w:rsidR="00557E75" w:rsidRPr="00286DED" w:rsidRDefault="00557E75" w:rsidP="00FB7794">
            <w:pPr>
              <w:snapToGrid w:val="0"/>
              <w:spacing w:before="29" w:after="29" w:line="200" w:lineRule="atLeast"/>
              <w:jc w:val="center"/>
              <w:rPr>
                <w:color w:val="000000" w:themeColor="text1"/>
              </w:rPr>
            </w:pPr>
          </w:p>
          <w:p w14:paraId="3E2CB5D1"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Ghi chú</w:t>
            </w:r>
          </w:p>
        </w:tc>
      </w:tr>
      <w:tr w:rsidR="00286DED" w:rsidRPr="00286DED" w14:paraId="6C41A8F4" w14:textId="77777777" w:rsidTr="00FB7794">
        <w:trPr>
          <w:cantSplit/>
          <w:trHeight w:hRule="exact" w:val="437"/>
        </w:trPr>
        <w:tc>
          <w:tcPr>
            <w:tcW w:w="709" w:type="dxa"/>
            <w:gridSpan w:val="2"/>
            <w:vMerge/>
            <w:tcBorders>
              <w:top w:val="single" w:sz="4" w:space="0" w:color="000000"/>
              <w:left w:val="single" w:sz="4" w:space="0" w:color="000000"/>
              <w:bottom w:val="single" w:sz="4" w:space="0" w:color="000000"/>
            </w:tcBorders>
          </w:tcPr>
          <w:p w14:paraId="67E27AE6" w14:textId="77777777" w:rsidR="00557E75" w:rsidRPr="00286DED" w:rsidRDefault="00557E75" w:rsidP="00FB7794">
            <w:pPr>
              <w:rPr>
                <w:color w:val="000000" w:themeColor="text1"/>
                <w:szCs w:val="24"/>
              </w:rPr>
            </w:pPr>
          </w:p>
        </w:tc>
        <w:tc>
          <w:tcPr>
            <w:tcW w:w="2326" w:type="dxa"/>
            <w:vMerge/>
            <w:tcBorders>
              <w:top w:val="single" w:sz="4" w:space="0" w:color="000000"/>
              <w:left w:val="single" w:sz="4" w:space="0" w:color="000000"/>
              <w:bottom w:val="single" w:sz="4" w:space="0" w:color="000000"/>
            </w:tcBorders>
          </w:tcPr>
          <w:p w14:paraId="7691A590" w14:textId="77777777" w:rsidR="00557E75" w:rsidRPr="00286DED" w:rsidRDefault="00557E75" w:rsidP="00FB7794">
            <w:pPr>
              <w:rPr>
                <w:color w:val="000000" w:themeColor="text1"/>
                <w:szCs w:val="24"/>
              </w:rPr>
            </w:pPr>
          </w:p>
        </w:tc>
        <w:tc>
          <w:tcPr>
            <w:tcW w:w="1134" w:type="dxa"/>
            <w:gridSpan w:val="3"/>
            <w:vMerge/>
            <w:tcBorders>
              <w:top w:val="single" w:sz="4" w:space="0" w:color="000000"/>
              <w:left w:val="single" w:sz="4" w:space="0" w:color="000000"/>
              <w:bottom w:val="single" w:sz="4" w:space="0" w:color="000000"/>
            </w:tcBorders>
          </w:tcPr>
          <w:p w14:paraId="4C89879D" w14:textId="77777777" w:rsidR="00557E75" w:rsidRPr="00286DED" w:rsidRDefault="00557E75" w:rsidP="00FB7794">
            <w:pPr>
              <w:rPr>
                <w:color w:val="000000" w:themeColor="text1"/>
                <w:szCs w:val="24"/>
              </w:rPr>
            </w:pPr>
          </w:p>
        </w:tc>
        <w:tc>
          <w:tcPr>
            <w:tcW w:w="896" w:type="dxa"/>
            <w:gridSpan w:val="2"/>
            <w:vMerge w:val="restart"/>
            <w:tcBorders>
              <w:top w:val="single" w:sz="4" w:space="0" w:color="000000"/>
              <w:left w:val="single" w:sz="4" w:space="0" w:color="000000"/>
              <w:bottom w:val="single" w:sz="4" w:space="0" w:color="000000"/>
            </w:tcBorders>
          </w:tcPr>
          <w:p w14:paraId="53246714" w14:textId="77777777" w:rsidR="00557E75" w:rsidRPr="00286DED" w:rsidRDefault="00557E75" w:rsidP="00FB7794">
            <w:pPr>
              <w:snapToGrid w:val="0"/>
              <w:spacing w:before="29" w:after="29" w:line="200" w:lineRule="atLeast"/>
              <w:jc w:val="center"/>
              <w:rPr>
                <w:color w:val="000000" w:themeColor="text1"/>
              </w:rPr>
            </w:pPr>
          </w:p>
          <w:p w14:paraId="36934A53"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Cần đạt</w:t>
            </w:r>
          </w:p>
        </w:tc>
        <w:tc>
          <w:tcPr>
            <w:tcW w:w="2619" w:type="dxa"/>
            <w:gridSpan w:val="4"/>
            <w:tcBorders>
              <w:top w:val="single" w:sz="4" w:space="0" w:color="000000"/>
              <w:left w:val="single" w:sz="4" w:space="0" w:color="000000"/>
              <w:bottom w:val="single" w:sz="4" w:space="0" w:color="000000"/>
            </w:tcBorders>
            <w:vAlign w:val="center"/>
          </w:tcPr>
          <w:p w14:paraId="4B9726BF"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Mẫu tương tự</w:t>
            </w:r>
          </w:p>
        </w:tc>
        <w:tc>
          <w:tcPr>
            <w:tcW w:w="1955" w:type="dxa"/>
            <w:vMerge/>
            <w:tcBorders>
              <w:top w:val="single" w:sz="4" w:space="0" w:color="000000"/>
              <w:left w:val="single" w:sz="4" w:space="0" w:color="000000"/>
              <w:bottom w:val="single" w:sz="4" w:space="0" w:color="000000"/>
              <w:right w:val="single" w:sz="4" w:space="0" w:color="000000"/>
            </w:tcBorders>
          </w:tcPr>
          <w:p w14:paraId="00B64A01" w14:textId="77777777" w:rsidR="00557E75" w:rsidRPr="00286DED" w:rsidRDefault="00557E75" w:rsidP="00FB7794">
            <w:pPr>
              <w:rPr>
                <w:color w:val="000000" w:themeColor="text1"/>
                <w:szCs w:val="24"/>
              </w:rPr>
            </w:pPr>
          </w:p>
        </w:tc>
      </w:tr>
      <w:tr w:rsidR="00286DED" w:rsidRPr="00286DED" w14:paraId="62F40193" w14:textId="77777777" w:rsidTr="00FB7794">
        <w:trPr>
          <w:cantSplit/>
          <w:trHeight w:hRule="exact" w:val="970"/>
        </w:trPr>
        <w:tc>
          <w:tcPr>
            <w:tcW w:w="709" w:type="dxa"/>
            <w:gridSpan w:val="2"/>
            <w:vMerge/>
            <w:tcBorders>
              <w:top w:val="single" w:sz="4" w:space="0" w:color="000000"/>
              <w:left w:val="single" w:sz="4" w:space="0" w:color="000000"/>
              <w:bottom w:val="single" w:sz="4" w:space="0" w:color="000000"/>
            </w:tcBorders>
          </w:tcPr>
          <w:p w14:paraId="2DFB995F" w14:textId="77777777" w:rsidR="00557E75" w:rsidRPr="00286DED" w:rsidRDefault="00557E75" w:rsidP="00FB7794">
            <w:pPr>
              <w:rPr>
                <w:color w:val="000000" w:themeColor="text1"/>
                <w:szCs w:val="24"/>
              </w:rPr>
            </w:pPr>
          </w:p>
        </w:tc>
        <w:tc>
          <w:tcPr>
            <w:tcW w:w="2326" w:type="dxa"/>
            <w:vMerge/>
            <w:tcBorders>
              <w:top w:val="single" w:sz="4" w:space="0" w:color="000000"/>
              <w:left w:val="single" w:sz="4" w:space="0" w:color="000000"/>
              <w:bottom w:val="single" w:sz="4" w:space="0" w:color="000000"/>
            </w:tcBorders>
          </w:tcPr>
          <w:p w14:paraId="283792C7" w14:textId="77777777" w:rsidR="00557E75" w:rsidRPr="00286DED" w:rsidRDefault="00557E75" w:rsidP="00FB7794">
            <w:pPr>
              <w:rPr>
                <w:color w:val="000000" w:themeColor="text1"/>
                <w:szCs w:val="24"/>
              </w:rPr>
            </w:pPr>
          </w:p>
        </w:tc>
        <w:tc>
          <w:tcPr>
            <w:tcW w:w="1134" w:type="dxa"/>
            <w:gridSpan w:val="3"/>
            <w:vMerge/>
            <w:tcBorders>
              <w:top w:val="single" w:sz="4" w:space="0" w:color="000000"/>
              <w:left w:val="single" w:sz="4" w:space="0" w:color="000000"/>
              <w:bottom w:val="single" w:sz="4" w:space="0" w:color="000000"/>
            </w:tcBorders>
          </w:tcPr>
          <w:p w14:paraId="770697C8" w14:textId="77777777" w:rsidR="00557E75" w:rsidRPr="00286DED" w:rsidRDefault="00557E75" w:rsidP="00FB7794">
            <w:pPr>
              <w:rPr>
                <w:color w:val="000000" w:themeColor="text1"/>
                <w:szCs w:val="24"/>
              </w:rPr>
            </w:pPr>
          </w:p>
        </w:tc>
        <w:tc>
          <w:tcPr>
            <w:tcW w:w="896" w:type="dxa"/>
            <w:gridSpan w:val="2"/>
            <w:vMerge/>
            <w:tcBorders>
              <w:top w:val="single" w:sz="4" w:space="0" w:color="000000"/>
              <w:left w:val="single" w:sz="4" w:space="0" w:color="000000"/>
              <w:bottom w:val="single" w:sz="4" w:space="0" w:color="000000"/>
            </w:tcBorders>
          </w:tcPr>
          <w:p w14:paraId="52F9DC66" w14:textId="77777777" w:rsidR="00557E75" w:rsidRPr="00286DED" w:rsidRDefault="00557E75" w:rsidP="00FB7794">
            <w:pPr>
              <w:rPr>
                <w:color w:val="000000" w:themeColor="text1"/>
                <w:szCs w:val="24"/>
              </w:rPr>
            </w:pPr>
          </w:p>
        </w:tc>
        <w:tc>
          <w:tcPr>
            <w:tcW w:w="1498" w:type="dxa"/>
            <w:tcBorders>
              <w:top w:val="single" w:sz="4" w:space="0" w:color="000000"/>
              <w:left w:val="single" w:sz="4" w:space="0" w:color="000000"/>
              <w:bottom w:val="single" w:sz="4" w:space="0" w:color="000000"/>
            </w:tcBorders>
            <w:vAlign w:val="center"/>
          </w:tcPr>
          <w:p w14:paraId="568921ED"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Trong nước</w:t>
            </w:r>
          </w:p>
        </w:tc>
        <w:tc>
          <w:tcPr>
            <w:tcW w:w="1121" w:type="dxa"/>
            <w:gridSpan w:val="3"/>
            <w:tcBorders>
              <w:top w:val="single" w:sz="4" w:space="0" w:color="000000"/>
              <w:left w:val="single" w:sz="4" w:space="0" w:color="000000"/>
              <w:bottom w:val="single" w:sz="4" w:space="0" w:color="000000"/>
            </w:tcBorders>
            <w:vAlign w:val="center"/>
          </w:tcPr>
          <w:p w14:paraId="65E75803"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Thế giới</w:t>
            </w:r>
          </w:p>
        </w:tc>
        <w:tc>
          <w:tcPr>
            <w:tcW w:w="1955" w:type="dxa"/>
            <w:vMerge/>
            <w:tcBorders>
              <w:top w:val="single" w:sz="4" w:space="0" w:color="000000"/>
              <w:left w:val="single" w:sz="4" w:space="0" w:color="000000"/>
              <w:bottom w:val="single" w:sz="4" w:space="0" w:color="000000"/>
              <w:right w:val="single" w:sz="4" w:space="0" w:color="000000"/>
            </w:tcBorders>
          </w:tcPr>
          <w:p w14:paraId="77285FE6" w14:textId="77777777" w:rsidR="00557E75" w:rsidRPr="00286DED" w:rsidRDefault="00557E75" w:rsidP="00FB7794">
            <w:pPr>
              <w:rPr>
                <w:color w:val="000000" w:themeColor="text1"/>
                <w:szCs w:val="24"/>
              </w:rPr>
            </w:pPr>
          </w:p>
        </w:tc>
      </w:tr>
      <w:tr w:rsidR="00286DED" w:rsidRPr="00286DED" w14:paraId="6FA631E1" w14:textId="77777777" w:rsidTr="00FB7794">
        <w:trPr>
          <w:trHeight w:val="410"/>
        </w:trPr>
        <w:tc>
          <w:tcPr>
            <w:tcW w:w="709" w:type="dxa"/>
            <w:gridSpan w:val="2"/>
            <w:tcBorders>
              <w:top w:val="single" w:sz="4" w:space="0" w:color="000000"/>
              <w:left w:val="single" w:sz="4" w:space="0" w:color="000000"/>
              <w:bottom w:val="single" w:sz="4" w:space="0" w:color="000000"/>
            </w:tcBorders>
          </w:tcPr>
          <w:p w14:paraId="45ED4A88" w14:textId="77777777" w:rsidR="00557E75" w:rsidRPr="00286DED" w:rsidRDefault="00557E75" w:rsidP="00FB7794">
            <w:pPr>
              <w:snapToGrid w:val="0"/>
              <w:spacing w:before="29" w:after="29" w:line="200" w:lineRule="atLeast"/>
              <w:jc w:val="center"/>
              <w:rPr>
                <w:color w:val="000000" w:themeColor="text1"/>
              </w:rPr>
            </w:pPr>
            <w:r w:rsidRPr="00286DED">
              <w:rPr>
                <w:color w:val="000000" w:themeColor="text1"/>
              </w:rPr>
              <w:t>1</w:t>
            </w:r>
          </w:p>
        </w:tc>
        <w:tc>
          <w:tcPr>
            <w:tcW w:w="2326" w:type="dxa"/>
            <w:tcBorders>
              <w:top w:val="single" w:sz="4" w:space="0" w:color="000000"/>
              <w:left w:val="single" w:sz="4" w:space="0" w:color="000000"/>
              <w:bottom w:val="single" w:sz="4" w:space="0" w:color="000000"/>
            </w:tcBorders>
          </w:tcPr>
          <w:p w14:paraId="3B510CFD" w14:textId="77777777" w:rsidR="00557E75" w:rsidRPr="00286DED" w:rsidRDefault="00557E75" w:rsidP="00FB7794">
            <w:pPr>
              <w:snapToGrid w:val="0"/>
              <w:spacing w:before="29" w:after="29" w:line="200" w:lineRule="atLeast"/>
              <w:jc w:val="both"/>
              <w:rPr>
                <w:color w:val="000000" w:themeColor="text1"/>
              </w:rPr>
            </w:pPr>
          </w:p>
        </w:tc>
        <w:tc>
          <w:tcPr>
            <w:tcW w:w="1134" w:type="dxa"/>
            <w:gridSpan w:val="3"/>
            <w:tcBorders>
              <w:top w:val="single" w:sz="4" w:space="0" w:color="000000"/>
              <w:left w:val="single" w:sz="4" w:space="0" w:color="000000"/>
              <w:bottom w:val="single" w:sz="4" w:space="0" w:color="000000"/>
            </w:tcBorders>
          </w:tcPr>
          <w:p w14:paraId="2F6C07A0" w14:textId="77777777" w:rsidR="00557E75" w:rsidRPr="00286DED" w:rsidRDefault="00557E75" w:rsidP="00FB7794">
            <w:pPr>
              <w:snapToGrid w:val="0"/>
              <w:spacing w:before="29" w:after="29" w:line="200" w:lineRule="atLeast"/>
              <w:jc w:val="both"/>
              <w:rPr>
                <w:color w:val="000000" w:themeColor="text1"/>
              </w:rPr>
            </w:pPr>
          </w:p>
        </w:tc>
        <w:tc>
          <w:tcPr>
            <w:tcW w:w="896" w:type="dxa"/>
            <w:gridSpan w:val="2"/>
            <w:tcBorders>
              <w:top w:val="single" w:sz="4" w:space="0" w:color="000000"/>
              <w:left w:val="single" w:sz="4" w:space="0" w:color="000000"/>
              <w:bottom w:val="single" w:sz="4" w:space="0" w:color="000000"/>
            </w:tcBorders>
          </w:tcPr>
          <w:p w14:paraId="5E6D4410" w14:textId="77777777" w:rsidR="00557E75" w:rsidRPr="00286DED" w:rsidRDefault="00557E75" w:rsidP="00FB7794">
            <w:pPr>
              <w:snapToGrid w:val="0"/>
              <w:spacing w:before="29" w:after="29" w:line="200" w:lineRule="atLeast"/>
              <w:jc w:val="both"/>
              <w:rPr>
                <w:color w:val="000000" w:themeColor="text1"/>
              </w:rPr>
            </w:pPr>
          </w:p>
        </w:tc>
        <w:tc>
          <w:tcPr>
            <w:tcW w:w="1498" w:type="dxa"/>
            <w:tcBorders>
              <w:top w:val="single" w:sz="4" w:space="0" w:color="000000"/>
              <w:left w:val="single" w:sz="4" w:space="0" w:color="000000"/>
              <w:bottom w:val="single" w:sz="4" w:space="0" w:color="000000"/>
            </w:tcBorders>
          </w:tcPr>
          <w:p w14:paraId="20D909D5" w14:textId="77777777" w:rsidR="00557E75" w:rsidRPr="00286DED" w:rsidRDefault="00557E75" w:rsidP="00FB7794">
            <w:pPr>
              <w:snapToGrid w:val="0"/>
              <w:spacing w:before="29" w:after="29" w:line="200" w:lineRule="atLeast"/>
              <w:jc w:val="both"/>
              <w:rPr>
                <w:color w:val="000000" w:themeColor="text1"/>
              </w:rPr>
            </w:pPr>
          </w:p>
        </w:tc>
        <w:tc>
          <w:tcPr>
            <w:tcW w:w="1121" w:type="dxa"/>
            <w:gridSpan w:val="3"/>
            <w:tcBorders>
              <w:top w:val="single" w:sz="4" w:space="0" w:color="000000"/>
              <w:left w:val="single" w:sz="4" w:space="0" w:color="000000"/>
              <w:bottom w:val="single" w:sz="4" w:space="0" w:color="000000"/>
            </w:tcBorders>
          </w:tcPr>
          <w:p w14:paraId="415AF90F" w14:textId="77777777" w:rsidR="00557E75" w:rsidRPr="00286DED" w:rsidRDefault="00557E75" w:rsidP="00FB7794">
            <w:pPr>
              <w:snapToGrid w:val="0"/>
              <w:spacing w:before="29" w:after="29" w:line="200" w:lineRule="atLeast"/>
              <w:jc w:val="both"/>
              <w:rPr>
                <w:color w:val="000000" w:themeColor="text1"/>
              </w:rPr>
            </w:pPr>
          </w:p>
        </w:tc>
        <w:tc>
          <w:tcPr>
            <w:tcW w:w="1955" w:type="dxa"/>
            <w:tcBorders>
              <w:top w:val="single" w:sz="4" w:space="0" w:color="000000"/>
              <w:left w:val="single" w:sz="4" w:space="0" w:color="000000"/>
              <w:bottom w:val="single" w:sz="4" w:space="0" w:color="000000"/>
              <w:right w:val="single" w:sz="4" w:space="0" w:color="000000"/>
            </w:tcBorders>
          </w:tcPr>
          <w:p w14:paraId="5A1195A1" w14:textId="77777777" w:rsidR="00557E75" w:rsidRPr="00286DED" w:rsidRDefault="00557E75" w:rsidP="00FB7794">
            <w:pPr>
              <w:snapToGrid w:val="0"/>
              <w:spacing w:before="29" w:after="29" w:line="200" w:lineRule="atLeast"/>
              <w:jc w:val="both"/>
              <w:rPr>
                <w:color w:val="000000" w:themeColor="text1"/>
              </w:rPr>
            </w:pPr>
          </w:p>
        </w:tc>
      </w:tr>
      <w:tr w:rsidR="00286DED" w:rsidRPr="00286DED" w14:paraId="20BE9125" w14:textId="77777777" w:rsidTr="00FB7794">
        <w:tc>
          <w:tcPr>
            <w:tcW w:w="709" w:type="dxa"/>
            <w:gridSpan w:val="2"/>
            <w:tcBorders>
              <w:top w:val="single" w:sz="4" w:space="0" w:color="000000"/>
              <w:left w:val="single" w:sz="4" w:space="0" w:color="000000"/>
              <w:bottom w:val="single" w:sz="4" w:space="0" w:color="000000"/>
            </w:tcBorders>
          </w:tcPr>
          <w:p w14:paraId="55D47042" w14:textId="77777777" w:rsidR="00557E75" w:rsidRPr="00286DED" w:rsidRDefault="00557E75" w:rsidP="00FB7794">
            <w:pPr>
              <w:snapToGrid w:val="0"/>
              <w:spacing w:before="29" w:after="29" w:line="200" w:lineRule="atLeast"/>
              <w:jc w:val="center"/>
              <w:rPr>
                <w:b/>
                <w:color w:val="000000" w:themeColor="text1"/>
              </w:rPr>
            </w:pPr>
            <w:r w:rsidRPr="00286DED">
              <w:rPr>
                <w:b/>
                <w:color w:val="000000" w:themeColor="text1"/>
              </w:rPr>
              <w:t>15</w:t>
            </w:r>
          </w:p>
        </w:tc>
        <w:tc>
          <w:tcPr>
            <w:tcW w:w="8930" w:type="dxa"/>
            <w:gridSpan w:val="11"/>
            <w:tcBorders>
              <w:top w:val="single" w:sz="4" w:space="0" w:color="000000"/>
              <w:left w:val="single" w:sz="4" w:space="0" w:color="000000"/>
              <w:bottom w:val="single" w:sz="4" w:space="0" w:color="000000"/>
              <w:right w:val="single" w:sz="4" w:space="0" w:color="000000"/>
            </w:tcBorders>
          </w:tcPr>
          <w:p w14:paraId="51E386FE" w14:textId="77777777" w:rsidR="00557E75" w:rsidRPr="00286DED" w:rsidRDefault="00557E75" w:rsidP="00FB7794">
            <w:pPr>
              <w:snapToGrid w:val="0"/>
              <w:spacing w:before="29" w:after="29" w:line="200" w:lineRule="atLeast"/>
              <w:jc w:val="both"/>
              <w:rPr>
                <w:b/>
                <w:color w:val="000000" w:themeColor="text1"/>
              </w:rPr>
            </w:pPr>
            <w:r w:rsidRPr="00286DED">
              <w:rPr>
                <w:b/>
                <w:color w:val="000000" w:themeColor="text1"/>
              </w:rPr>
              <w:t>Hiệu quả của đề tài, đề án</w:t>
            </w:r>
          </w:p>
        </w:tc>
      </w:tr>
      <w:tr w:rsidR="00557E75" w:rsidRPr="00286DED" w14:paraId="6CD3EC0E" w14:textId="77777777" w:rsidTr="00FB7794">
        <w:tc>
          <w:tcPr>
            <w:tcW w:w="9639" w:type="dxa"/>
            <w:gridSpan w:val="13"/>
            <w:tcBorders>
              <w:top w:val="single" w:sz="4" w:space="0" w:color="000000"/>
              <w:left w:val="single" w:sz="4" w:space="0" w:color="000000"/>
              <w:bottom w:val="single" w:sz="4" w:space="0" w:color="000000"/>
              <w:right w:val="single" w:sz="4" w:space="0" w:color="000000"/>
            </w:tcBorders>
          </w:tcPr>
          <w:p w14:paraId="49D30E3C" w14:textId="77777777" w:rsidR="00557E75" w:rsidRPr="00286DED" w:rsidRDefault="00557E75" w:rsidP="008124AB">
            <w:pPr>
              <w:widowControl w:val="0"/>
              <w:numPr>
                <w:ilvl w:val="0"/>
                <w:numId w:val="27"/>
              </w:numPr>
              <w:suppressAutoHyphens/>
              <w:snapToGrid w:val="0"/>
              <w:spacing w:before="29" w:after="29" w:line="200" w:lineRule="atLeast"/>
              <w:ind w:right="-18"/>
              <w:jc w:val="both"/>
              <w:rPr>
                <w:iCs/>
                <w:color w:val="000000" w:themeColor="text1"/>
              </w:rPr>
            </w:pPr>
            <w:r w:rsidRPr="00286DED">
              <w:rPr>
                <w:bCs/>
                <w:color w:val="000000" w:themeColor="text1"/>
              </w:rPr>
              <w:t>Hiệu quả về khoa học và công nghệ</w:t>
            </w:r>
            <w:r w:rsidRPr="00286DED">
              <w:rPr>
                <w:iCs/>
                <w:color w:val="000000" w:themeColor="text1"/>
              </w:rPr>
              <w:t xml:space="preserve"> </w:t>
            </w:r>
          </w:p>
          <w:p w14:paraId="40D5ECD0" w14:textId="77777777" w:rsidR="00557E75" w:rsidRPr="00286DED" w:rsidRDefault="00557E75" w:rsidP="008124AB">
            <w:pPr>
              <w:numPr>
                <w:ilvl w:val="0"/>
                <w:numId w:val="27"/>
              </w:numPr>
              <w:suppressAutoHyphens/>
              <w:spacing w:before="29" w:after="29" w:line="200" w:lineRule="atLeast"/>
              <w:jc w:val="both"/>
              <w:rPr>
                <w:iCs/>
                <w:color w:val="000000" w:themeColor="text1"/>
              </w:rPr>
            </w:pPr>
            <w:r w:rsidRPr="00286DED">
              <w:rPr>
                <w:bCs/>
                <w:color w:val="000000" w:themeColor="text1"/>
              </w:rPr>
              <w:t>Hiệu quả về kinh tế</w:t>
            </w:r>
            <w:r w:rsidRPr="00286DED">
              <w:rPr>
                <w:iCs/>
                <w:color w:val="000000" w:themeColor="text1"/>
              </w:rPr>
              <w:t xml:space="preserve"> </w:t>
            </w:r>
          </w:p>
          <w:p w14:paraId="69EAB94F" w14:textId="77777777" w:rsidR="00557E75" w:rsidRPr="00286DED" w:rsidRDefault="00557E75" w:rsidP="008124AB">
            <w:pPr>
              <w:numPr>
                <w:ilvl w:val="0"/>
                <w:numId w:val="27"/>
              </w:numPr>
              <w:suppressAutoHyphens/>
              <w:spacing w:before="29" w:after="29" w:line="200" w:lineRule="atLeast"/>
              <w:jc w:val="both"/>
              <w:rPr>
                <w:iCs/>
                <w:color w:val="000000" w:themeColor="text1"/>
              </w:rPr>
            </w:pPr>
            <w:r w:rsidRPr="00286DED">
              <w:rPr>
                <w:bCs/>
                <w:color w:val="000000" w:themeColor="text1"/>
              </w:rPr>
              <w:t>Hiệu quả về xã hội</w:t>
            </w:r>
            <w:r w:rsidRPr="00286DED">
              <w:rPr>
                <w:iCs/>
                <w:color w:val="000000" w:themeColor="text1"/>
              </w:rPr>
              <w:t xml:space="preserve"> </w:t>
            </w:r>
          </w:p>
        </w:tc>
      </w:tr>
    </w:tbl>
    <w:p w14:paraId="1913C58E" w14:textId="77777777" w:rsidR="00557E75" w:rsidRPr="00286DED" w:rsidRDefault="00557E75" w:rsidP="00557E75">
      <w:pPr>
        <w:rPr>
          <w:color w:val="000000" w:themeColor="text1"/>
          <w:szCs w:val="24"/>
        </w:rPr>
      </w:pPr>
    </w:p>
    <w:p w14:paraId="268EA4CA" w14:textId="77777777" w:rsidR="00557E75" w:rsidRPr="00286DED" w:rsidRDefault="00557E75" w:rsidP="00557E75">
      <w:pPr>
        <w:jc w:val="right"/>
        <w:rPr>
          <w:iCs/>
          <w:color w:val="000000" w:themeColor="text1"/>
          <w:szCs w:val="26"/>
        </w:rPr>
      </w:pPr>
      <w:r w:rsidRPr="00286DED">
        <w:rPr>
          <w:color w:val="000000" w:themeColor="text1"/>
          <w:szCs w:val="24"/>
        </w:rPr>
        <w:tab/>
      </w:r>
      <w:r w:rsidRPr="00286DED">
        <w:rPr>
          <w:color w:val="000000" w:themeColor="text1"/>
          <w:szCs w:val="24"/>
        </w:rPr>
        <w:tab/>
      </w:r>
      <w:r w:rsidRPr="00286DED">
        <w:rPr>
          <w:color w:val="000000" w:themeColor="text1"/>
          <w:szCs w:val="24"/>
        </w:rPr>
        <w:tab/>
      </w:r>
      <w:r w:rsidRPr="00286DED">
        <w:rPr>
          <w:color w:val="000000" w:themeColor="text1"/>
          <w:szCs w:val="24"/>
        </w:rPr>
        <w:tab/>
      </w:r>
      <w:r w:rsidRPr="00286DED">
        <w:rPr>
          <w:iCs/>
          <w:color w:val="000000" w:themeColor="text1"/>
          <w:szCs w:val="24"/>
        </w:rPr>
        <w:t xml:space="preserve">                            ................</w:t>
      </w:r>
      <w:r w:rsidRPr="00286DED">
        <w:rPr>
          <w:iCs/>
          <w:color w:val="000000" w:themeColor="text1"/>
          <w:szCs w:val="26"/>
        </w:rPr>
        <w:t xml:space="preserve">, ngày     tháng     năm 20....    </w:t>
      </w:r>
    </w:p>
    <w:p w14:paraId="4954A8CE" w14:textId="77777777" w:rsidR="00557E75" w:rsidRPr="00286DED" w:rsidRDefault="00557E75" w:rsidP="00557E75">
      <w:pPr>
        <w:rPr>
          <w:color w:val="000000" w:themeColor="text1"/>
          <w:sz w:val="22"/>
          <w:szCs w:val="24"/>
        </w:rPr>
      </w:pPr>
      <w:r w:rsidRPr="00286DED">
        <w:rPr>
          <w:color w:val="000000" w:themeColor="text1"/>
          <w:sz w:val="22"/>
          <w:szCs w:val="24"/>
        </w:rPr>
        <w:t xml:space="preserve">  </w:t>
      </w:r>
    </w:p>
    <w:tbl>
      <w:tblPr>
        <w:tblW w:w="9639" w:type="dxa"/>
        <w:tblInd w:w="108" w:type="dxa"/>
        <w:tblLayout w:type="fixed"/>
        <w:tblLook w:val="04A0" w:firstRow="1" w:lastRow="0" w:firstColumn="1" w:lastColumn="0" w:noHBand="0" w:noVBand="1"/>
      </w:tblPr>
      <w:tblGrid>
        <w:gridCol w:w="4395"/>
        <w:gridCol w:w="283"/>
        <w:gridCol w:w="4961"/>
      </w:tblGrid>
      <w:tr w:rsidR="00286DED" w:rsidRPr="00286DED" w14:paraId="3D14F496" w14:textId="77777777" w:rsidTr="00FB7794">
        <w:tc>
          <w:tcPr>
            <w:tcW w:w="4395" w:type="dxa"/>
          </w:tcPr>
          <w:p w14:paraId="4FDCD55B" w14:textId="77777777" w:rsidR="00557E75" w:rsidRPr="00286DED" w:rsidRDefault="00557E75" w:rsidP="00FB7794">
            <w:pPr>
              <w:snapToGrid w:val="0"/>
              <w:jc w:val="center"/>
              <w:rPr>
                <w:b/>
                <w:color w:val="000000" w:themeColor="text1"/>
                <w:szCs w:val="26"/>
              </w:rPr>
            </w:pPr>
            <w:r w:rsidRPr="00286DED">
              <w:rPr>
                <w:b/>
                <w:color w:val="000000" w:themeColor="text1"/>
                <w:szCs w:val="26"/>
              </w:rPr>
              <w:t xml:space="preserve">Thủ trưởng Tổ chức chủ trì đề tài, </w:t>
            </w:r>
          </w:p>
          <w:p w14:paraId="65F1DAD3" w14:textId="77777777" w:rsidR="00557E75" w:rsidRPr="00286DED" w:rsidRDefault="00557E75" w:rsidP="00FB7794">
            <w:pPr>
              <w:snapToGrid w:val="0"/>
              <w:jc w:val="center"/>
              <w:rPr>
                <w:color w:val="000000" w:themeColor="text1"/>
                <w:szCs w:val="26"/>
              </w:rPr>
            </w:pPr>
            <w:r w:rsidRPr="00286DED">
              <w:rPr>
                <w:b/>
                <w:color w:val="000000" w:themeColor="text1"/>
                <w:szCs w:val="26"/>
              </w:rPr>
              <w:t xml:space="preserve">đề án </w:t>
            </w:r>
            <w:r w:rsidRPr="00286DED">
              <w:rPr>
                <w:color w:val="000000" w:themeColor="text1"/>
                <w:szCs w:val="26"/>
              </w:rPr>
              <w:t>(nếu có)</w:t>
            </w:r>
          </w:p>
          <w:p w14:paraId="0A64B788" w14:textId="77777777" w:rsidR="00557E75" w:rsidRPr="00286DED" w:rsidRDefault="00557E75" w:rsidP="00FB7794">
            <w:pPr>
              <w:jc w:val="center"/>
              <w:rPr>
                <w:color w:val="000000" w:themeColor="text1"/>
                <w:szCs w:val="24"/>
              </w:rPr>
            </w:pPr>
            <w:r w:rsidRPr="00286DED">
              <w:rPr>
                <w:color w:val="000000" w:themeColor="text1"/>
                <w:sz w:val="22"/>
                <w:szCs w:val="24"/>
              </w:rPr>
              <w:t>(Ký tên, họ và tên, đóng dấu)</w:t>
            </w:r>
          </w:p>
          <w:p w14:paraId="54E19EF1" w14:textId="77777777" w:rsidR="00557E75" w:rsidRPr="00286DED" w:rsidRDefault="00557E75" w:rsidP="00FB7794">
            <w:pPr>
              <w:jc w:val="center"/>
              <w:rPr>
                <w:color w:val="000000" w:themeColor="text1"/>
                <w:szCs w:val="24"/>
              </w:rPr>
            </w:pPr>
          </w:p>
          <w:p w14:paraId="6E9B68C7" w14:textId="77777777" w:rsidR="00557E75" w:rsidRPr="00286DED" w:rsidRDefault="00557E75" w:rsidP="00FB7794">
            <w:pPr>
              <w:rPr>
                <w:color w:val="000000" w:themeColor="text1"/>
                <w:szCs w:val="24"/>
              </w:rPr>
            </w:pPr>
          </w:p>
        </w:tc>
        <w:tc>
          <w:tcPr>
            <w:tcW w:w="283" w:type="dxa"/>
          </w:tcPr>
          <w:p w14:paraId="5B0F8357" w14:textId="77777777" w:rsidR="00557E75" w:rsidRPr="00286DED" w:rsidRDefault="00557E75" w:rsidP="00FB7794">
            <w:pPr>
              <w:snapToGrid w:val="0"/>
              <w:jc w:val="center"/>
              <w:rPr>
                <w:color w:val="000000" w:themeColor="text1"/>
                <w:szCs w:val="24"/>
              </w:rPr>
            </w:pPr>
          </w:p>
        </w:tc>
        <w:tc>
          <w:tcPr>
            <w:tcW w:w="4961" w:type="dxa"/>
          </w:tcPr>
          <w:p w14:paraId="7D2E93EB" w14:textId="77777777" w:rsidR="00557E75" w:rsidRPr="00286DED" w:rsidRDefault="00557E75" w:rsidP="00FB7794">
            <w:pPr>
              <w:snapToGrid w:val="0"/>
              <w:jc w:val="center"/>
              <w:rPr>
                <w:b/>
                <w:color w:val="000000" w:themeColor="text1"/>
                <w:szCs w:val="26"/>
              </w:rPr>
            </w:pPr>
            <w:r w:rsidRPr="00286DED">
              <w:rPr>
                <w:b/>
                <w:color w:val="000000" w:themeColor="text1"/>
                <w:szCs w:val="26"/>
              </w:rPr>
              <w:t xml:space="preserve">Đại diện tổ chức/cá nhân chủ trì </w:t>
            </w:r>
          </w:p>
          <w:p w14:paraId="7EED8D1D" w14:textId="77777777" w:rsidR="00557E75" w:rsidRPr="00286DED" w:rsidRDefault="00557E75" w:rsidP="00FB7794">
            <w:pPr>
              <w:snapToGrid w:val="0"/>
              <w:jc w:val="center"/>
              <w:rPr>
                <w:b/>
                <w:color w:val="000000" w:themeColor="text1"/>
                <w:szCs w:val="24"/>
              </w:rPr>
            </w:pPr>
            <w:r w:rsidRPr="00286DED">
              <w:rPr>
                <w:b/>
                <w:color w:val="000000" w:themeColor="text1"/>
                <w:szCs w:val="26"/>
              </w:rPr>
              <w:t>đề tài, đề án</w:t>
            </w:r>
            <w:r w:rsidRPr="00286DED">
              <w:rPr>
                <w:b/>
                <w:color w:val="000000" w:themeColor="text1"/>
                <w:szCs w:val="24"/>
              </w:rPr>
              <w:t xml:space="preserve"> </w:t>
            </w:r>
          </w:p>
          <w:p w14:paraId="7A4B7D5B" w14:textId="77777777" w:rsidR="00557E75" w:rsidRPr="00286DED" w:rsidRDefault="00557E75" w:rsidP="00FB7794">
            <w:pPr>
              <w:jc w:val="center"/>
              <w:rPr>
                <w:color w:val="000000" w:themeColor="text1"/>
                <w:szCs w:val="24"/>
              </w:rPr>
            </w:pPr>
            <w:r w:rsidRPr="00286DED">
              <w:rPr>
                <w:color w:val="000000" w:themeColor="text1"/>
                <w:sz w:val="22"/>
                <w:szCs w:val="24"/>
              </w:rPr>
              <w:t>(Ký tên, họ và tên)</w:t>
            </w:r>
          </w:p>
        </w:tc>
      </w:tr>
    </w:tbl>
    <w:p w14:paraId="67F7E0F4" w14:textId="77777777" w:rsidR="00557E75" w:rsidRPr="00286DED" w:rsidRDefault="00557E75" w:rsidP="00557E75">
      <w:pPr>
        <w:rPr>
          <w:color w:val="000000" w:themeColor="text1"/>
        </w:rPr>
      </w:pPr>
      <w:r w:rsidRPr="00286DED">
        <w:rPr>
          <w:color w:val="000000" w:themeColor="text1"/>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68"/>
      </w:tblGrid>
      <w:tr w:rsidR="00557E75" w:rsidRPr="00286DED" w14:paraId="5A6FBCE3" w14:textId="77777777" w:rsidTr="00FB7794">
        <w:tc>
          <w:tcPr>
            <w:tcW w:w="4504" w:type="dxa"/>
          </w:tcPr>
          <w:p w14:paraId="2B7DCEE7" w14:textId="77777777" w:rsidR="00557E75" w:rsidRPr="00286DED" w:rsidRDefault="00557E75" w:rsidP="00FB7794">
            <w:pPr>
              <w:spacing w:after="0" w:line="240" w:lineRule="auto"/>
              <w:jc w:val="center"/>
              <w:rPr>
                <w:color w:val="000000" w:themeColor="text1"/>
                <w:szCs w:val="26"/>
              </w:rPr>
            </w:pPr>
          </w:p>
        </w:tc>
        <w:tc>
          <w:tcPr>
            <w:tcW w:w="4568" w:type="dxa"/>
          </w:tcPr>
          <w:p w14:paraId="14773ABA" w14:textId="77777777" w:rsidR="00557E75" w:rsidRPr="00286DED" w:rsidRDefault="00557E75" w:rsidP="00FB7794">
            <w:pPr>
              <w:spacing w:after="0" w:line="240" w:lineRule="auto"/>
              <w:jc w:val="right"/>
              <w:rPr>
                <w:b/>
                <w:color w:val="000000" w:themeColor="text1"/>
                <w:sz w:val="22"/>
                <w:lang w:val="vi-VN"/>
              </w:rPr>
            </w:pPr>
            <w:r w:rsidRPr="00286DED">
              <w:rPr>
                <w:b/>
                <w:color w:val="000000" w:themeColor="text1"/>
                <w:sz w:val="22"/>
              </w:rPr>
              <w:t>Mẫu</w:t>
            </w:r>
            <w:r w:rsidRPr="00286DED">
              <w:rPr>
                <w:b/>
                <w:color w:val="000000" w:themeColor="text1"/>
                <w:sz w:val="22"/>
                <w:lang w:val="vi-VN"/>
              </w:rPr>
              <w:t xml:space="preserve"> B3-XNĐTĐA</w:t>
            </w:r>
          </w:p>
          <w:p w14:paraId="3D14BDFF" w14:textId="77777777" w:rsidR="00557E75" w:rsidRPr="00286DED" w:rsidRDefault="00557E75" w:rsidP="008124AB">
            <w:pPr>
              <w:pStyle w:val="ListParagraph"/>
              <w:numPr>
                <w:ilvl w:val="0"/>
                <w:numId w:val="9"/>
              </w:numPr>
              <w:jc w:val="right"/>
              <w:rPr>
                <w:b/>
                <w:color w:val="000000" w:themeColor="text1"/>
              </w:rPr>
            </w:pPr>
            <w:r w:rsidRPr="00286DED">
              <w:rPr>
                <w:color w:val="000000" w:themeColor="text1"/>
                <w:spacing w:val="-6"/>
                <w:sz w:val="22"/>
              </w:rPr>
              <w:t>Phụ lục VI  Nghị đinh số 133/2025/NĐ-CP</w:t>
            </w:r>
          </w:p>
          <w:p w14:paraId="5FC9C3F7" w14:textId="77777777" w:rsidR="00557E75" w:rsidRPr="00286DED" w:rsidRDefault="00557E75" w:rsidP="00FB7794">
            <w:pPr>
              <w:spacing w:after="0" w:line="240" w:lineRule="auto"/>
              <w:jc w:val="center"/>
              <w:rPr>
                <w:color w:val="000000" w:themeColor="text1"/>
                <w:szCs w:val="26"/>
              </w:rPr>
            </w:pPr>
          </w:p>
        </w:tc>
      </w:tr>
    </w:tbl>
    <w:p w14:paraId="0BAE285C" w14:textId="77777777" w:rsidR="00557E75" w:rsidRPr="00286DED" w:rsidRDefault="00557E75" w:rsidP="00557E75">
      <w:pPr>
        <w:jc w:val="center"/>
        <w:rPr>
          <w:color w:val="000000" w:themeColor="text1"/>
          <w:szCs w:val="26"/>
        </w:rPr>
      </w:pPr>
    </w:p>
    <w:p w14:paraId="334F075F" w14:textId="77777777" w:rsidR="00557E75" w:rsidRPr="00286DED" w:rsidRDefault="00557E75" w:rsidP="00557E75">
      <w:pPr>
        <w:jc w:val="center"/>
        <w:rPr>
          <w:color w:val="000000" w:themeColor="text1"/>
          <w:szCs w:val="26"/>
        </w:rPr>
      </w:pPr>
    </w:p>
    <w:tbl>
      <w:tblPr>
        <w:tblW w:w="9923" w:type="dxa"/>
        <w:tblInd w:w="-87" w:type="dxa"/>
        <w:tblLayout w:type="fixed"/>
        <w:tblCellMar>
          <w:top w:w="55" w:type="dxa"/>
          <w:left w:w="55" w:type="dxa"/>
          <w:bottom w:w="55" w:type="dxa"/>
          <w:right w:w="55" w:type="dxa"/>
        </w:tblCellMar>
        <w:tblLook w:val="04A0" w:firstRow="1" w:lastRow="0" w:firstColumn="1" w:lastColumn="0" w:noHBand="0" w:noVBand="1"/>
      </w:tblPr>
      <w:tblGrid>
        <w:gridCol w:w="3970"/>
        <w:gridCol w:w="5953"/>
      </w:tblGrid>
      <w:tr w:rsidR="00286DED" w:rsidRPr="00286DED" w14:paraId="547D2520" w14:textId="77777777" w:rsidTr="00FB7794">
        <w:trPr>
          <w:trHeight w:hRule="exact" w:val="1352"/>
        </w:trPr>
        <w:tc>
          <w:tcPr>
            <w:tcW w:w="3970" w:type="dxa"/>
          </w:tcPr>
          <w:p w14:paraId="79DA98F5" w14:textId="77777777" w:rsidR="00557E75" w:rsidRPr="00286DED" w:rsidRDefault="00557E75" w:rsidP="00FB7794">
            <w:pPr>
              <w:suppressLineNumbers/>
              <w:suppressAutoHyphens/>
              <w:snapToGrid w:val="0"/>
              <w:jc w:val="center"/>
              <w:rPr>
                <w:color w:val="000000" w:themeColor="text1"/>
                <w:lang w:eastAsia="ar-SA"/>
              </w:rPr>
            </w:pPr>
            <w:r w:rsidRPr="00286DED">
              <w:rPr>
                <w:color w:val="000000" w:themeColor="text1"/>
                <w:lang w:eastAsia="ar-SA"/>
              </w:rPr>
              <w:t>TÊN CƠ QUAN CHỦ QUẢN</w:t>
            </w:r>
          </w:p>
          <w:p w14:paraId="522AD9DA" w14:textId="77777777" w:rsidR="00557E75" w:rsidRPr="00286DED" w:rsidRDefault="00557E75" w:rsidP="00FB7794">
            <w:pPr>
              <w:suppressLineNumbers/>
              <w:suppressAutoHyphens/>
              <w:spacing w:after="120"/>
              <w:jc w:val="center"/>
              <w:rPr>
                <w:b/>
                <w:bCs/>
                <w:color w:val="000000" w:themeColor="text1"/>
                <w:lang w:eastAsia="ar-SA"/>
              </w:rPr>
            </w:pPr>
            <w:r w:rsidRPr="00286DED">
              <w:rPr>
                <w:b/>
                <w:bCs/>
                <w:color w:val="000000" w:themeColor="text1"/>
                <w:lang w:eastAsia="ar-SA"/>
              </w:rPr>
              <w:t>TÊN TỔ CHỨC XÁC NHẬN</w:t>
            </w:r>
          </w:p>
          <w:p w14:paraId="50F45AEF" w14:textId="77777777" w:rsidR="00557E75" w:rsidRPr="00286DED" w:rsidRDefault="00557E75" w:rsidP="00FB7794">
            <w:pPr>
              <w:suppressLineNumbers/>
              <w:suppressAutoHyphens/>
              <w:jc w:val="center"/>
              <w:rPr>
                <w:color w:val="000000" w:themeColor="text1"/>
                <w:lang w:eastAsia="ar-SA"/>
              </w:rPr>
            </w:pPr>
            <w:r w:rsidRPr="00286DED">
              <w:rPr>
                <w:noProof/>
                <w:color w:val="000000" w:themeColor="text1"/>
              </w:rPr>
              <mc:AlternateContent>
                <mc:Choice Requires="wps">
                  <w:drawing>
                    <wp:anchor distT="0" distB="0" distL="114300" distR="114300" simplePos="0" relativeHeight="251804672" behindDoc="0" locked="0" layoutInCell="1" allowOverlap="1" wp14:anchorId="66A9E707" wp14:editId="1F10DAAD">
                      <wp:simplePos x="0" y="0"/>
                      <wp:positionH relativeFrom="column">
                        <wp:posOffset>548005</wp:posOffset>
                      </wp:positionH>
                      <wp:positionV relativeFrom="paragraph">
                        <wp:posOffset>-1905</wp:posOffset>
                      </wp:positionV>
                      <wp:extent cx="1530350" cy="0"/>
                      <wp:effectExtent l="0" t="6350" r="0" b="6350"/>
                      <wp:wrapNone/>
                      <wp:docPr id="459412830" name="Straight Connector 459412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12600">
                                <a:solidFill>
                                  <a:srgbClr val="000000"/>
                                </a:solidFill>
                                <a:miter lim="800000"/>
                              </a:ln>
                              <a:effectLst/>
                            </wps:spPr>
                            <wps:bodyPr/>
                          </wps:wsp>
                        </a:graphicData>
                      </a:graphic>
                    </wp:anchor>
                  </w:drawing>
                </mc:Choice>
                <mc:Fallback>
                  <w:pict>
                    <v:line w14:anchorId="1E12CE60" id="Straight Connector 459412830"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43.15pt,-.15pt" to="163.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" strokeweight=".35mm">
                      <v:stroke joinstyle="miter"/>
                    </v:line>
                  </w:pict>
                </mc:Fallback>
              </mc:AlternateContent>
            </w:r>
          </w:p>
          <w:p w14:paraId="49515B64" w14:textId="77777777" w:rsidR="00557E75" w:rsidRPr="00286DED" w:rsidRDefault="00557E75" w:rsidP="00FB7794">
            <w:pPr>
              <w:suppressLineNumbers/>
              <w:suppressAutoHyphens/>
              <w:jc w:val="center"/>
              <w:rPr>
                <w:color w:val="000000" w:themeColor="text1"/>
                <w:lang w:eastAsia="ar-SA"/>
              </w:rPr>
            </w:pPr>
            <w:r w:rsidRPr="00286DED">
              <w:rPr>
                <w:color w:val="000000" w:themeColor="text1"/>
                <w:lang w:eastAsia="ar-SA"/>
              </w:rPr>
              <w:t>Số:............/.............</w:t>
            </w:r>
          </w:p>
        </w:tc>
        <w:tc>
          <w:tcPr>
            <w:tcW w:w="5953" w:type="dxa"/>
          </w:tcPr>
          <w:p w14:paraId="512BD9A1" w14:textId="77777777" w:rsidR="00557E75" w:rsidRPr="00286DED" w:rsidRDefault="00557E75" w:rsidP="00FB7794">
            <w:pPr>
              <w:suppressLineNumbers/>
              <w:snapToGrid w:val="0"/>
              <w:jc w:val="center"/>
              <w:rPr>
                <w:b/>
                <w:color w:val="000000" w:themeColor="text1"/>
                <w:szCs w:val="24"/>
                <w:lang w:val="nb-NO"/>
              </w:rPr>
            </w:pPr>
            <w:r w:rsidRPr="00286DED">
              <w:rPr>
                <w:b/>
                <w:color w:val="000000" w:themeColor="text1"/>
                <w:szCs w:val="24"/>
                <w:lang w:val="nb-NO"/>
              </w:rPr>
              <w:t>CỘNG HÒA XÃ HỘI CHỦ NGHĨA VIỆT NAM</w:t>
            </w:r>
          </w:p>
          <w:p w14:paraId="1A48C836" w14:textId="77777777" w:rsidR="00557E75" w:rsidRPr="00286DED" w:rsidRDefault="00557E75" w:rsidP="00FB7794">
            <w:pPr>
              <w:spacing w:after="120"/>
              <w:jc w:val="center"/>
              <w:rPr>
                <w:b/>
                <w:color w:val="000000" w:themeColor="text1"/>
                <w:szCs w:val="24"/>
                <w:lang w:val="nb-NO"/>
              </w:rPr>
            </w:pPr>
            <w:r w:rsidRPr="00286DED">
              <w:rPr>
                <w:noProof/>
                <w:color w:val="000000" w:themeColor="text1"/>
                <w:szCs w:val="24"/>
              </w:rPr>
              <mc:AlternateContent>
                <mc:Choice Requires="wps">
                  <w:drawing>
                    <wp:anchor distT="0" distB="0" distL="114300" distR="114300" simplePos="0" relativeHeight="251805696" behindDoc="0" locked="0" layoutInCell="1" allowOverlap="1" wp14:anchorId="64A1DE3C" wp14:editId="30D79743">
                      <wp:simplePos x="0" y="0"/>
                      <wp:positionH relativeFrom="column">
                        <wp:posOffset>886460</wp:posOffset>
                      </wp:positionH>
                      <wp:positionV relativeFrom="paragraph">
                        <wp:posOffset>271780</wp:posOffset>
                      </wp:positionV>
                      <wp:extent cx="2108835" cy="0"/>
                      <wp:effectExtent l="0" t="6350" r="0" b="63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12600">
                                <a:solidFill>
                                  <a:srgbClr val="000000"/>
                                </a:solidFill>
                                <a:miter lim="800000"/>
                              </a:ln>
                              <a:effectLst/>
                            </wps:spPr>
                            <wps:bodyPr/>
                          </wps:wsp>
                        </a:graphicData>
                      </a:graphic>
                    </wp:anchor>
                  </w:drawing>
                </mc:Choice>
                <mc:Fallback>
                  <w:pict>
                    <v:line w14:anchorId="7A95622B" id="Straight Connector 14"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69.8pt,21.4pt" to="235.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" strokeweight=".35mm">
                      <v:stroke joinstyle="miter"/>
                    </v:line>
                  </w:pict>
                </mc:Fallback>
              </mc:AlternateContent>
            </w:r>
            <w:r w:rsidRPr="00286DED">
              <w:rPr>
                <w:b/>
                <w:color w:val="000000" w:themeColor="text1"/>
                <w:szCs w:val="24"/>
                <w:lang w:val="nb-NO"/>
              </w:rPr>
              <w:t xml:space="preserve">   Độc lập - Tự do - Hạnh phúc</w:t>
            </w:r>
          </w:p>
          <w:p w14:paraId="75358778" w14:textId="77777777" w:rsidR="00557E75" w:rsidRPr="00286DED" w:rsidRDefault="00557E75" w:rsidP="00FB7794">
            <w:pPr>
              <w:jc w:val="right"/>
              <w:rPr>
                <w:color w:val="000000" w:themeColor="text1"/>
                <w:szCs w:val="24"/>
                <w:lang w:val="nb-NO"/>
              </w:rPr>
            </w:pPr>
          </w:p>
          <w:p w14:paraId="219B0E37" w14:textId="77777777" w:rsidR="00557E75" w:rsidRPr="00286DED" w:rsidRDefault="00557E75" w:rsidP="00FB7794">
            <w:pPr>
              <w:jc w:val="right"/>
              <w:rPr>
                <w:color w:val="000000" w:themeColor="text1"/>
                <w:szCs w:val="24"/>
                <w:lang w:val="nb-NO"/>
              </w:rPr>
            </w:pPr>
            <w:r w:rsidRPr="00286DED">
              <w:rPr>
                <w:color w:val="000000" w:themeColor="text1"/>
                <w:szCs w:val="24"/>
                <w:lang w:val="nb-NO"/>
              </w:rPr>
              <w:t>..........., ngày      tháng      năm</w:t>
            </w:r>
          </w:p>
        </w:tc>
      </w:tr>
    </w:tbl>
    <w:p w14:paraId="600631F6" w14:textId="77777777" w:rsidR="00557E75" w:rsidRPr="00286DED" w:rsidRDefault="00557E75" w:rsidP="00557E75">
      <w:pPr>
        <w:jc w:val="center"/>
        <w:rPr>
          <w:color w:val="000000" w:themeColor="text1"/>
          <w:szCs w:val="24"/>
          <w:lang w:val="nb-NO"/>
        </w:rPr>
      </w:pPr>
      <w:r w:rsidRPr="00286DED">
        <w:rPr>
          <w:color w:val="000000" w:themeColor="text1"/>
          <w:szCs w:val="24"/>
          <w:lang w:val="nb-NO"/>
        </w:rPr>
        <w:tab/>
      </w:r>
      <w:r w:rsidRPr="00286DED">
        <w:rPr>
          <w:color w:val="000000" w:themeColor="text1"/>
          <w:szCs w:val="24"/>
          <w:lang w:val="nb-NO"/>
        </w:rPr>
        <w:tab/>
      </w:r>
    </w:p>
    <w:p w14:paraId="68B79570" w14:textId="77777777" w:rsidR="00557E75" w:rsidRPr="00286DED" w:rsidRDefault="00557E75" w:rsidP="00557E75">
      <w:pPr>
        <w:jc w:val="center"/>
        <w:rPr>
          <w:b/>
          <w:color w:val="000000" w:themeColor="text1"/>
          <w:lang w:val="nb-NO"/>
        </w:rPr>
      </w:pPr>
      <w:r w:rsidRPr="00286DED">
        <w:rPr>
          <w:b/>
          <w:color w:val="000000" w:themeColor="text1"/>
          <w:lang w:val="nb-NO"/>
        </w:rPr>
        <w:t xml:space="preserve">XÁC NHẬN THUYẾT MINH </w:t>
      </w:r>
    </w:p>
    <w:p w14:paraId="65ECD92E" w14:textId="77777777" w:rsidR="00557E75" w:rsidRPr="00286DED" w:rsidRDefault="00557E75" w:rsidP="00557E75">
      <w:pPr>
        <w:jc w:val="center"/>
        <w:rPr>
          <w:rFonts w:ascii=".VnTime" w:hAnsi=".VnTime"/>
          <w:b/>
          <w:color w:val="000000" w:themeColor="text1"/>
          <w:lang w:val="nb-NO"/>
        </w:rPr>
      </w:pPr>
      <w:r w:rsidRPr="00286DED">
        <w:rPr>
          <w:b/>
          <w:color w:val="000000" w:themeColor="text1"/>
          <w:lang w:val="nb-NO"/>
        </w:rPr>
        <w:t>ĐỀ TÀI, ĐỀ ÁN NGHIÊN CỨU VÀ PHÁT TRIỂN CÔNG NGHỆ CAO</w:t>
      </w:r>
      <w:r w:rsidRPr="00286DED">
        <w:rPr>
          <w:rFonts w:ascii=".VnTime" w:hAnsi=".VnTime"/>
          <w:b/>
          <w:color w:val="000000" w:themeColor="text1"/>
          <w:lang w:val="nb-NO"/>
        </w:rPr>
        <w:t xml:space="preserve"> </w:t>
      </w:r>
    </w:p>
    <w:p w14:paraId="4A549E57" w14:textId="77777777" w:rsidR="00557E75" w:rsidRPr="00286DED" w:rsidRDefault="00557E75" w:rsidP="00557E75">
      <w:pPr>
        <w:ind w:left="2160" w:firstLine="720"/>
        <w:rPr>
          <w:color w:val="000000" w:themeColor="text1"/>
          <w:szCs w:val="24"/>
          <w:lang w:val="nb-NO"/>
        </w:rPr>
      </w:pPr>
    </w:p>
    <w:p w14:paraId="2B4B4746" w14:textId="77777777" w:rsidR="00557E75" w:rsidRPr="00286DED" w:rsidRDefault="00557E75" w:rsidP="00557E75">
      <w:pPr>
        <w:ind w:left="2160" w:firstLine="720"/>
        <w:rPr>
          <w:color w:val="000000" w:themeColor="text1"/>
          <w:szCs w:val="24"/>
          <w:lang w:val="nb-NO"/>
        </w:rPr>
      </w:pPr>
      <w:r w:rsidRPr="00286DED">
        <w:rPr>
          <w:color w:val="000000" w:themeColor="text1"/>
          <w:szCs w:val="24"/>
          <w:lang w:val="nb-NO"/>
        </w:rPr>
        <w:t xml:space="preserve">Kính gửi: ................................................................... </w:t>
      </w:r>
    </w:p>
    <w:p w14:paraId="01FA0FD7" w14:textId="77777777" w:rsidR="00557E75" w:rsidRPr="00286DED" w:rsidRDefault="00557E75" w:rsidP="00557E75">
      <w:pPr>
        <w:jc w:val="center"/>
        <w:rPr>
          <w:color w:val="000000" w:themeColor="text1"/>
          <w:szCs w:val="24"/>
          <w:lang w:val="nb-NO"/>
        </w:rPr>
      </w:pPr>
    </w:p>
    <w:p w14:paraId="713E628D" w14:textId="77777777" w:rsidR="00557E75" w:rsidRPr="00286DED" w:rsidRDefault="00557E75" w:rsidP="00557E75">
      <w:pPr>
        <w:suppressAutoHyphens/>
        <w:spacing w:after="120" w:line="480" w:lineRule="auto"/>
        <w:rPr>
          <w:b/>
          <w:color w:val="000000" w:themeColor="text1"/>
          <w:lang w:val="nb-NO" w:eastAsia="ar-SA"/>
        </w:rPr>
      </w:pPr>
      <w:r w:rsidRPr="00286DED">
        <w:rPr>
          <w:b/>
          <w:color w:val="000000" w:themeColor="text1"/>
          <w:lang w:val="nb-NO" w:eastAsia="ar-SA"/>
        </w:rPr>
        <w:t>1. Tên đề tài, đề án nghiên cứu và phát triển công nghệ cao</w:t>
      </w:r>
    </w:p>
    <w:p w14:paraId="0157A4F4" w14:textId="77777777" w:rsidR="00557E75" w:rsidRPr="00286DED" w:rsidRDefault="00557E75" w:rsidP="00557E75">
      <w:pPr>
        <w:suppressAutoHyphens/>
        <w:spacing w:after="120"/>
        <w:jc w:val="both"/>
        <w:rPr>
          <w:color w:val="000000" w:themeColor="text1"/>
          <w:lang w:val="nb-NO" w:eastAsia="ar-SA"/>
        </w:rPr>
      </w:pPr>
      <w:r w:rsidRPr="00286DED">
        <w:rPr>
          <w:color w:val="000000" w:themeColor="text1"/>
          <w:lang w:val="nb-NO" w:eastAsia="ar-SA"/>
        </w:rPr>
        <w:t xml:space="preserve">. . . . . . . . . . . . . . . . . . . . . . . . . . . . . . . . . . . . . . . . . . . . . . . . . . . . . . . . . . . . . . . . . . </w:t>
      </w:r>
    </w:p>
    <w:p w14:paraId="1A5FD413" w14:textId="77777777" w:rsidR="00557E75" w:rsidRPr="00286DED" w:rsidRDefault="00557E75" w:rsidP="00557E75">
      <w:pPr>
        <w:suppressAutoHyphens/>
        <w:spacing w:after="120"/>
        <w:jc w:val="both"/>
        <w:rPr>
          <w:color w:val="000000" w:themeColor="text1"/>
          <w:lang w:val="nb-NO" w:eastAsia="ar-SA"/>
        </w:rPr>
      </w:pPr>
      <w:r w:rsidRPr="00286DED">
        <w:rPr>
          <w:color w:val="000000" w:themeColor="text1"/>
          <w:lang w:val="nb-NO" w:eastAsia="ar-SA"/>
        </w:rPr>
        <w:t xml:space="preserve">. . . . . . . . . . . . . . . . . . . . . . . . . . . . . . . . . . . . . . . . . . . . . . . . . . . . . . . . . . . . . . . . . . </w:t>
      </w:r>
    </w:p>
    <w:p w14:paraId="69578F8E" w14:textId="77777777" w:rsidR="00557E75" w:rsidRPr="00286DED" w:rsidRDefault="00557E75" w:rsidP="00557E75">
      <w:pPr>
        <w:spacing w:after="120"/>
        <w:jc w:val="both"/>
        <w:rPr>
          <w:b/>
          <w:color w:val="000000" w:themeColor="text1"/>
          <w:lang w:val="nb-NO"/>
        </w:rPr>
      </w:pPr>
      <w:r w:rsidRPr="00286DED">
        <w:rPr>
          <w:b/>
          <w:color w:val="000000" w:themeColor="text1"/>
          <w:lang w:val="nb-NO"/>
        </w:rPr>
        <w:t xml:space="preserve">2. Tổ chức và cá nhân thực hiện đề tài, đề án nghiên cứu và phát triển công nghệ cao </w:t>
      </w:r>
    </w:p>
    <w:p w14:paraId="5F2B17D5" w14:textId="77777777" w:rsidR="00557E75" w:rsidRPr="00286DED" w:rsidRDefault="00557E75" w:rsidP="00557E75">
      <w:pPr>
        <w:spacing w:after="120"/>
        <w:jc w:val="both"/>
        <w:rPr>
          <w:color w:val="000000" w:themeColor="text1"/>
          <w:lang w:val="nb-NO"/>
        </w:rPr>
      </w:pPr>
      <w:r w:rsidRPr="00286DED">
        <w:rPr>
          <w:color w:val="000000" w:themeColor="text1"/>
          <w:lang w:val="nb-NO"/>
        </w:rPr>
        <w:t xml:space="preserve">- Tên tổ chức/cá nhân thực hiện đề tài, đề án . . . . . . . . . . . . . . . . . . . . . . . . . . . . . . </w:t>
      </w:r>
    </w:p>
    <w:p w14:paraId="133E356D" w14:textId="77777777" w:rsidR="00557E75" w:rsidRPr="00286DED" w:rsidRDefault="00557E75" w:rsidP="00557E75">
      <w:pPr>
        <w:spacing w:after="120"/>
        <w:jc w:val="both"/>
        <w:rPr>
          <w:color w:val="000000" w:themeColor="text1"/>
          <w:lang w:val="nb-NO"/>
        </w:rPr>
      </w:pPr>
      <w:r w:rsidRPr="00286DED">
        <w:rPr>
          <w:color w:val="000000" w:themeColor="text1"/>
          <w:lang w:val="nb-NO"/>
        </w:rPr>
        <w:t xml:space="preserve">. . . . . . . . . . . . . . . . . . . . . . . . . . . . . . . . . . . . . . . . . . . . . . . . . . . . . . . . . . . . . . . . . . </w:t>
      </w:r>
    </w:p>
    <w:p w14:paraId="5494516A" w14:textId="77777777" w:rsidR="00557E75" w:rsidRPr="00286DED" w:rsidRDefault="00557E75" w:rsidP="00557E75">
      <w:pPr>
        <w:spacing w:after="120"/>
        <w:jc w:val="both"/>
        <w:rPr>
          <w:color w:val="000000" w:themeColor="text1"/>
          <w:lang w:val="nb-NO"/>
        </w:rPr>
      </w:pPr>
      <w:r w:rsidRPr="00286DED">
        <w:rPr>
          <w:color w:val="000000" w:themeColor="text1"/>
          <w:lang w:val="nb-NO"/>
        </w:rPr>
        <w:t xml:space="preserve">- Địa điểm thực hiện đề tài, đề án.. . . . . . . . . . . . . . . . . . . . . . . . . . . . . . . . . . . . . . . . . . . . . . . . . . . . . . . . . . . . . . . . . . . . . . . . . . . . . . . . . . . . . . . . . . . . . . . . . . . . . . . . . </w:t>
      </w:r>
    </w:p>
    <w:p w14:paraId="59043FE6" w14:textId="77777777" w:rsidR="00557E75" w:rsidRPr="00286DED" w:rsidRDefault="00557E75" w:rsidP="00557E75">
      <w:pPr>
        <w:suppressAutoHyphens/>
        <w:spacing w:after="120"/>
        <w:ind w:firstLine="720"/>
        <w:jc w:val="both"/>
        <w:rPr>
          <w:color w:val="000000" w:themeColor="text1"/>
          <w:lang w:val="nb-NO" w:eastAsia="ar-SA"/>
        </w:rPr>
      </w:pPr>
      <w:r w:rsidRPr="00286DED">
        <w:rPr>
          <w:color w:val="000000" w:themeColor="text1"/>
          <w:lang w:val="nb-NO" w:eastAsia="ar-SA"/>
        </w:rPr>
        <w:t>Cơ quan chủ quản/Sở Khoa học và Công nghệ xác nhận những thông tin trên là đúng với  Bản thuyết minh đề tài, đề án nghiên cứu và phát triển công nghệ cao theo mẫu quy định./.</w:t>
      </w:r>
    </w:p>
    <w:p w14:paraId="13144614" w14:textId="77777777" w:rsidR="00557E75" w:rsidRPr="00286DED" w:rsidRDefault="00557E75" w:rsidP="00557E75">
      <w:pPr>
        <w:suppressAutoHyphens/>
        <w:spacing w:after="120"/>
        <w:ind w:left="4320" w:firstLine="720"/>
        <w:jc w:val="right"/>
        <w:rPr>
          <w:color w:val="000000" w:themeColor="text1"/>
          <w:lang w:val="nb-NO" w:eastAsia="ar-SA"/>
        </w:rPr>
      </w:pPr>
      <w:r w:rsidRPr="00286DED">
        <w:rPr>
          <w:color w:val="000000" w:themeColor="text1"/>
          <w:lang w:val="nb-NO" w:eastAsia="ar-SA"/>
        </w:rPr>
        <w:t xml:space="preserve">    </w:t>
      </w:r>
    </w:p>
    <w:p w14:paraId="0BD139D9" w14:textId="77777777" w:rsidR="00557E75" w:rsidRPr="00286DED" w:rsidRDefault="00557E75" w:rsidP="00557E75">
      <w:pPr>
        <w:suppressAutoHyphens/>
        <w:spacing w:after="120"/>
        <w:ind w:left="2880" w:right="561" w:firstLine="720"/>
        <w:jc w:val="center"/>
        <w:rPr>
          <w:color w:val="000000" w:themeColor="text1"/>
          <w:lang w:val="nb-NO" w:eastAsia="ar-SA"/>
        </w:rPr>
      </w:pPr>
      <w:r w:rsidRPr="00286DED">
        <w:rPr>
          <w:color w:val="000000" w:themeColor="text1"/>
          <w:lang w:val="nb-NO" w:eastAsia="ar-SA"/>
        </w:rPr>
        <w:t xml:space="preserve">                        Thủ trưởng cơ quan </w:t>
      </w:r>
    </w:p>
    <w:p w14:paraId="74A4DF5E" w14:textId="77777777" w:rsidR="00557E75" w:rsidRPr="00286DED" w:rsidRDefault="00557E75" w:rsidP="00557E75">
      <w:pPr>
        <w:suppressAutoHyphens/>
        <w:spacing w:after="120"/>
        <w:ind w:left="2880" w:right="561" w:firstLine="720"/>
        <w:jc w:val="center"/>
        <w:rPr>
          <w:color w:val="000000" w:themeColor="text1"/>
          <w:szCs w:val="26"/>
          <w:lang w:val="nb-NO"/>
        </w:rPr>
      </w:pPr>
      <w:r w:rsidRPr="00286DED">
        <w:rPr>
          <w:color w:val="000000" w:themeColor="text1"/>
          <w:lang w:val="nb-NO" w:eastAsia="ar-SA"/>
        </w:rPr>
        <w:t xml:space="preserve">                       </w:t>
      </w:r>
      <w:r w:rsidRPr="00286DED">
        <w:rPr>
          <w:i/>
          <w:color w:val="000000" w:themeColor="text1"/>
          <w:lang w:val="nb-NO" w:eastAsia="ar-SA"/>
        </w:rPr>
        <w:t>(Họ, tên, chữ ký và đóng dấu)</w:t>
      </w:r>
    </w:p>
    <w:p w14:paraId="34BDB0BA" w14:textId="77777777" w:rsidR="009919E1" w:rsidRPr="00286DED" w:rsidRDefault="009919E1" w:rsidP="00CB71F3">
      <w:pPr>
        <w:spacing w:before="120" w:after="120" w:line="240" w:lineRule="auto"/>
        <w:ind w:firstLine="720"/>
        <w:jc w:val="both"/>
        <w:rPr>
          <w:rFonts w:eastAsia="Times New Roman"/>
          <w:b/>
          <w:color w:val="000000" w:themeColor="text1"/>
          <w:sz w:val="28"/>
          <w:szCs w:val="28"/>
          <w:lang w:val="vi-VN"/>
        </w:rPr>
      </w:pPr>
    </w:p>
    <w:p w14:paraId="3DD92781" w14:textId="3ADD783A" w:rsidR="00CB71F3" w:rsidRPr="00286DED" w:rsidRDefault="00AB601D" w:rsidP="00CB71F3">
      <w:pPr>
        <w:spacing w:before="120" w:after="120" w:line="240" w:lineRule="auto"/>
        <w:ind w:firstLine="720"/>
        <w:jc w:val="both"/>
        <w:rPr>
          <w:rFonts w:eastAsia="Times New Roman"/>
          <w:b/>
          <w:color w:val="000000" w:themeColor="text1"/>
          <w:sz w:val="28"/>
          <w:szCs w:val="28"/>
          <w:lang w:val="vi-VN"/>
        </w:rPr>
      </w:pPr>
      <w:r w:rsidRPr="00286DED">
        <w:rPr>
          <w:rFonts w:eastAsia="Times New Roman"/>
          <w:b/>
          <w:color w:val="000000" w:themeColor="text1"/>
          <w:sz w:val="28"/>
          <w:szCs w:val="28"/>
        </w:rPr>
        <w:t>32</w:t>
      </w:r>
      <w:r w:rsidR="00CB71F3" w:rsidRPr="00286DED">
        <w:rPr>
          <w:rFonts w:eastAsia="Times New Roman"/>
          <w:b/>
          <w:color w:val="000000" w:themeColor="text1"/>
          <w:sz w:val="28"/>
          <w:szCs w:val="28"/>
          <w:lang w:val="vi-VN"/>
        </w:rPr>
        <w:t xml:space="preserve">. Thủ tục hành chính </w:t>
      </w:r>
      <w:r w:rsidR="00CB71F3" w:rsidRPr="00286DED">
        <w:rPr>
          <w:b/>
          <w:color w:val="000000" w:themeColor="text1"/>
          <w:sz w:val="28"/>
          <w:szCs w:val="28"/>
          <w:lang w:val="vi-VN" w:eastAsia="ar-SA"/>
        </w:rPr>
        <w:t xml:space="preserve">cấp </w:t>
      </w:r>
      <w:r w:rsidR="00CB71F3" w:rsidRPr="00286DED">
        <w:rPr>
          <w:rFonts w:eastAsia="Times New Roman"/>
          <w:b/>
          <w:color w:val="000000" w:themeColor="text1"/>
          <w:sz w:val="28"/>
          <w:szCs w:val="28"/>
          <w:lang w:val="vi-VN"/>
        </w:rPr>
        <w:t>giấy chứng nhận doanh nghiệp thành lập mới từ dự án đầu tư sản xuất sản phẩm thuộc Danh mục sản phẩm công nghệ cao được khuyến khích phát triển</w:t>
      </w:r>
    </w:p>
    <w:tbl>
      <w:tblPr>
        <w:tblStyle w:val="TableGrid2"/>
        <w:tblW w:w="9351" w:type="dxa"/>
        <w:jc w:val="center"/>
        <w:tblLook w:val="01E0" w:firstRow="1" w:lastRow="1" w:firstColumn="1" w:lastColumn="1" w:noHBand="0" w:noVBand="0"/>
      </w:tblPr>
      <w:tblGrid>
        <w:gridCol w:w="2122"/>
        <w:gridCol w:w="7229"/>
      </w:tblGrid>
      <w:tr w:rsidR="00286DED" w:rsidRPr="00286DED" w14:paraId="1F2EEB7E" w14:textId="77777777" w:rsidTr="00EF4EAC">
        <w:trPr>
          <w:jc w:val="center"/>
        </w:trPr>
        <w:tc>
          <w:tcPr>
            <w:tcW w:w="2122" w:type="dxa"/>
          </w:tcPr>
          <w:p w14:paraId="4ECD538F"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Trình tự thực hiện</w:t>
            </w:r>
          </w:p>
        </w:tc>
        <w:tc>
          <w:tcPr>
            <w:tcW w:w="7229" w:type="dxa"/>
          </w:tcPr>
          <w:p w14:paraId="360B6AAB" w14:textId="49F4FA5F" w:rsidR="00CB71F3" w:rsidRPr="00286DED" w:rsidRDefault="00CB71F3" w:rsidP="00CB71F3">
            <w:pPr>
              <w:spacing w:before="120" w:after="120" w:line="240" w:lineRule="auto"/>
              <w:jc w:val="both"/>
              <w:rPr>
                <w:rFonts w:eastAsia="Times New Roman"/>
                <w:color w:val="000000" w:themeColor="text1"/>
                <w:sz w:val="28"/>
                <w:szCs w:val="28"/>
                <w:lang w:eastAsia="x-none"/>
              </w:rPr>
            </w:pPr>
            <w:r w:rsidRPr="00286DED">
              <w:rPr>
                <w:rFonts w:eastAsia="Times New Roman"/>
                <w:color w:val="000000" w:themeColor="text1"/>
                <w:sz w:val="28"/>
                <w:szCs w:val="28"/>
                <w:lang w:eastAsia="x-none"/>
              </w:rPr>
              <w:t xml:space="preserve">- Doanh nghiệp nộp hồ sơ đề nghị cấp Giấy chứng nhận doanh nghiệp thành lập mới từ dự án đầu tư sản xuất sản phẩm công nghệ cao cho </w:t>
            </w:r>
            <w:r w:rsidR="009919E1" w:rsidRPr="00286DED">
              <w:rPr>
                <w:rFonts w:eastAsia="Times New Roman"/>
                <w:color w:val="000000" w:themeColor="text1"/>
                <w:sz w:val="28"/>
                <w:szCs w:val="28"/>
                <w:lang w:eastAsia="x-none"/>
              </w:rPr>
              <w:t xml:space="preserve">Sở Khoa học và Công nghệ </w:t>
            </w:r>
            <w:r w:rsidRPr="00286DED">
              <w:rPr>
                <w:rFonts w:eastAsia="Times New Roman"/>
                <w:color w:val="000000" w:themeColor="text1"/>
                <w:sz w:val="28"/>
                <w:szCs w:val="28"/>
                <w:lang w:eastAsia="x-none"/>
              </w:rPr>
              <w:t xml:space="preserve">nơi doanh nghiệp đặt trụ sở chính thực hiện. </w:t>
            </w:r>
          </w:p>
          <w:p w14:paraId="6F07F42A" w14:textId="62574B6A" w:rsidR="00CB71F3" w:rsidRPr="00286DED" w:rsidRDefault="00CB71F3" w:rsidP="00E906D6">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xml:space="preserve">- </w:t>
            </w:r>
            <w:r w:rsidR="009919E1" w:rsidRPr="00286DED">
              <w:rPr>
                <w:rFonts w:eastAsia="Times New Roman"/>
                <w:color w:val="000000" w:themeColor="text1"/>
                <w:sz w:val="28"/>
                <w:szCs w:val="28"/>
              </w:rPr>
              <w:t>Sở Khoa học và Công nghệ</w:t>
            </w:r>
            <w:r w:rsidRPr="00286DED">
              <w:rPr>
                <w:rFonts w:eastAsia="Times New Roman"/>
                <w:color w:val="000000" w:themeColor="text1"/>
                <w:sz w:val="28"/>
                <w:szCs w:val="28"/>
              </w:rPr>
              <w:t xml:space="preserve"> tổ chức tiếp nhận, thẩm định hồ sơ.</w:t>
            </w:r>
          </w:p>
        </w:tc>
      </w:tr>
      <w:tr w:rsidR="00286DED" w:rsidRPr="00286DED" w14:paraId="312E51F1" w14:textId="77777777" w:rsidTr="00EF4EAC">
        <w:trPr>
          <w:jc w:val="center"/>
        </w:trPr>
        <w:tc>
          <w:tcPr>
            <w:tcW w:w="2122" w:type="dxa"/>
          </w:tcPr>
          <w:p w14:paraId="660CFA8B"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Cách thức thực hiện</w:t>
            </w:r>
          </w:p>
        </w:tc>
        <w:tc>
          <w:tcPr>
            <w:tcW w:w="7229" w:type="dxa"/>
          </w:tcPr>
          <w:p w14:paraId="1AF48210" w14:textId="1D7AAF32" w:rsidR="00CB71F3" w:rsidRPr="00286DED" w:rsidRDefault="00BC1CC0" w:rsidP="00CB71F3">
            <w:pPr>
              <w:spacing w:before="120" w:after="120" w:line="240" w:lineRule="auto"/>
              <w:jc w:val="both"/>
              <w:rPr>
                <w:rFonts w:eastAsia="Times New Roman"/>
                <w:color w:val="000000" w:themeColor="text1"/>
                <w:sz w:val="28"/>
                <w:szCs w:val="28"/>
                <w:lang w:val="en-GB"/>
              </w:rPr>
            </w:pPr>
            <w:r w:rsidRPr="00286DED">
              <w:rPr>
                <w:color w:val="000000" w:themeColor="text1"/>
                <w:sz w:val="28"/>
                <w:szCs w:val="28"/>
                <w:lang w:val="pt-BR"/>
              </w:rPr>
              <w:t xml:space="preserve">Nộp hồ sơ trực tiếp tại trụ sở </w:t>
            </w:r>
            <w:r w:rsidRPr="00286DED">
              <w:rPr>
                <w:color w:val="000000" w:themeColor="text1"/>
                <w:sz w:val="28"/>
                <w:szCs w:val="28"/>
              </w:rPr>
              <w:t xml:space="preserve">Trung tâm Phục vụ hành chính công thành phố Hải Phòng, Trung tâm phục vụ hành chính công cấp xã </w:t>
            </w:r>
            <w:r w:rsidRPr="00286DED">
              <w:rPr>
                <w:color w:val="000000" w:themeColor="text1"/>
                <w:sz w:val="28"/>
                <w:szCs w:val="28"/>
                <w:lang w:val="pt-BR"/>
              </w:rPr>
              <w:t xml:space="preserve">hoặc qua dịch vụ bưu chính tới </w:t>
            </w:r>
            <w:r w:rsidRPr="00286DED">
              <w:rPr>
                <w:color w:val="000000" w:themeColor="text1"/>
                <w:sz w:val="28"/>
                <w:szCs w:val="28"/>
              </w:rPr>
              <w:t xml:space="preserve">Trung tâm Phục vụ hành chính công </w:t>
            </w:r>
            <w:r w:rsidRPr="00286DED">
              <w:rPr>
                <w:color w:val="000000" w:themeColor="text1"/>
                <w:sz w:val="28"/>
                <w:szCs w:val="28"/>
                <w:lang w:val="pt-BR"/>
              </w:rPr>
              <w:t>hoặc qua Cổng Dịch vụ công trực tuyến.</w:t>
            </w:r>
          </w:p>
        </w:tc>
      </w:tr>
      <w:tr w:rsidR="00286DED" w:rsidRPr="00286DED" w14:paraId="0F8E9BA0" w14:textId="77777777" w:rsidTr="00EF4EAC">
        <w:trPr>
          <w:jc w:val="center"/>
        </w:trPr>
        <w:tc>
          <w:tcPr>
            <w:tcW w:w="2122" w:type="dxa"/>
          </w:tcPr>
          <w:p w14:paraId="590A51E2"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Thành phần, số lượng hồ sơ</w:t>
            </w:r>
          </w:p>
        </w:tc>
        <w:tc>
          <w:tcPr>
            <w:tcW w:w="7229" w:type="dxa"/>
          </w:tcPr>
          <w:p w14:paraId="7BF421F1"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a) Thành phần hồ sơ</w:t>
            </w:r>
          </w:p>
          <w:p w14:paraId="5FC70865"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Đơn đề nghị cấp Giấy chứng nhận của doanh nghiệp thành lập mới theo Biểu B1-DNTLM  ban hành tại Phụ lục kèm theo Thông tư số 08/2025/TT-BKHCN ngày 21 tháng 6 năm 2025;</w:t>
            </w:r>
          </w:p>
          <w:p w14:paraId="7199EF9E"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Bản thuyết minh doanh nghiệp đáp ứng các tiêu chí dự án đầu tư sản xuất sản phẩm công nghệ cao theo Biểu B2-TMDNTLM ban hành tại Phụ lục kèm theo Thông tư số 08/2025/TT-BKHCN ngày 21 tháng 6 năm 2025.</w:t>
            </w:r>
          </w:p>
          <w:p w14:paraId="398A73F0"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b) Số lượng hồ sơ: 01 bộ.</w:t>
            </w:r>
          </w:p>
        </w:tc>
      </w:tr>
      <w:tr w:rsidR="00286DED" w:rsidRPr="00286DED" w14:paraId="3318E88C" w14:textId="77777777" w:rsidTr="00EF4EAC">
        <w:trPr>
          <w:jc w:val="center"/>
        </w:trPr>
        <w:tc>
          <w:tcPr>
            <w:tcW w:w="2122" w:type="dxa"/>
          </w:tcPr>
          <w:p w14:paraId="6CF51001"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Thời hạn giải quyết</w:t>
            </w:r>
          </w:p>
        </w:tc>
        <w:tc>
          <w:tcPr>
            <w:tcW w:w="7229" w:type="dxa"/>
          </w:tcPr>
          <w:p w14:paraId="1073F020" w14:textId="4609C36C" w:rsidR="00CB71F3" w:rsidRPr="00286DED" w:rsidRDefault="002A522C"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Trong thời hạn 1,5</w:t>
            </w:r>
            <w:r w:rsidR="00CB71F3" w:rsidRPr="00286DED">
              <w:rPr>
                <w:rFonts w:eastAsia="Times New Roman"/>
                <w:color w:val="000000" w:themeColor="text1"/>
                <w:sz w:val="28"/>
                <w:szCs w:val="28"/>
              </w:rPr>
              <w:t xml:space="preserve"> ngày làm việc kể từ ngày nhận được hồ sơ, </w:t>
            </w:r>
            <w:r w:rsidRPr="00286DED">
              <w:rPr>
                <w:rFonts w:eastAsia="Times New Roman"/>
                <w:color w:val="000000" w:themeColor="text1"/>
                <w:sz w:val="28"/>
                <w:szCs w:val="28"/>
              </w:rPr>
              <w:t>Sở Khoa học và Công nghệ thành phố Hải Phòng</w:t>
            </w:r>
            <w:r w:rsidR="00CB71F3" w:rsidRPr="00286DED">
              <w:rPr>
                <w:rFonts w:eastAsia="Times New Roman"/>
                <w:color w:val="000000" w:themeColor="text1"/>
                <w:sz w:val="28"/>
                <w:szCs w:val="28"/>
              </w:rPr>
              <w:t xml:space="preserve"> </w:t>
            </w:r>
            <w:r w:rsidR="00CB71F3" w:rsidRPr="00286DED">
              <w:rPr>
                <w:rFonts w:eastAsia="Times New Roman"/>
                <w:color w:val="000000" w:themeColor="text1"/>
                <w:sz w:val="28"/>
                <w:szCs w:val="28"/>
                <w:lang w:val="nb-NO"/>
              </w:rPr>
              <w:t>có trách nhiệm xem xét tính đầy đủ, hợp lệ của hồ sơ;</w:t>
            </w:r>
          </w:p>
          <w:p w14:paraId="4ACFB58B" w14:textId="5C7C5720" w:rsidR="00CB71F3" w:rsidRPr="00286DED" w:rsidRDefault="00CB71F3" w:rsidP="00CB71F3">
            <w:pPr>
              <w:spacing w:before="120" w:after="120" w:line="240" w:lineRule="auto"/>
              <w:jc w:val="both"/>
              <w:rPr>
                <w:rFonts w:eastAsia="Times New Roman"/>
                <w:color w:val="000000" w:themeColor="text1"/>
                <w:spacing w:val="2"/>
                <w:sz w:val="28"/>
                <w:szCs w:val="28"/>
                <w:lang w:val="nb-NO"/>
              </w:rPr>
            </w:pPr>
            <w:r w:rsidRPr="00286DED">
              <w:rPr>
                <w:rFonts w:eastAsia="Times New Roman"/>
                <w:color w:val="000000" w:themeColor="text1"/>
                <w:spacing w:val="2"/>
                <w:sz w:val="28"/>
                <w:szCs w:val="28"/>
                <w:lang w:val="nb-NO"/>
              </w:rPr>
              <w:t>- Trường hợp hồ sơ chưa đ</w:t>
            </w:r>
            <w:r w:rsidR="002A522C" w:rsidRPr="00286DED">
              <w:rPr>
                <w:rFonts w:eastAsia="Times New Roman"/>
                <w:color w:val="000000" w:themeColor="text1"/>
                <w:spacing w:val="2"/>
                <w:sz w:val="28"/>
                <w:szCs w:val="28"/>
                <w:lang w:val="nb-NO"/>
              </w:rPr>
              <w:t>ầy đủ, hợp lệ, trong thời hạn 1,5</w:t>
            </w:r>
            <w:r w:rsidRPr="00286DED">
              <w:rPr>
                <w:rFonts w:eastAsia="Times New Roman"/>
                <w:color w:val="000000" w:themeColor="text1"/>
                <w:spacing w:val="2"/>
                <w:sz w:val="28"/>
                <w:szCs w:val="28"/>
                <w:lang w:val="nb-NO"/>
              </w:rPr>
              <w:t xml:space="preserve"> ngày làm việc, </w:t>
            </w:r>
            <w:r w:rsidR="002A522C" w:rsidRPr="00286DED">
              <w:rPr>
                <w:rFonts w:eastAsia="Times New Roman"/>
                <w:color w:val="000000" w:themeColor="text1"/>
                <w:spacing w:val="2"/>
                <w:sz w:val="28"/>
                <w:szCs w:val="28"/>
                <w:lang w:val="nb-NO"/>
              </w:rPr>
              <w:t>Sở Khoa học và Công nghệ thành phố Hải Phòng</w:t>
            </w:r>
            <w:r w:rsidRPr="00286DED">
              <w:rPr>
                <w:rFonts w:eastAsia="Times New Roman"/>
                <w:color w:val="000000" w:themeColor="text1"/>
                <w:spacing w:val="2"/>
                <w:sz w:val="28"/>
                <w:szCs w:val="28"/>
                <w:lang w:val="nb-NO"/>
              </w:rPr>
              <w:t xml:space="preserve"> có văn bản yêu cầu bổ sung, hoàn thiện hồ sơ cho</w:t>
            </w:r>
            <w:r w:rsidR="002A522C" w:rsidRPr="00286DED">
              <w:rPr>
                <w:rFonts w:eastAsia="Times New Roman"/>
                <w:color w:val="000000" w:themeColor="text1"/>
                <w:spacing w:val="2"/>
                <w:sz w:val="28"/>
                <w:szCs w:val="28"/>
                <w:lang w:val="nb-NO"/>
              </w:rPr>
              <w:t xml:space="preserve"> doanh nghiệp. Trong thời hạn 3,5</w:t>
            </w:r>
            <w:r w:rsidRPr="00286DED">
              <w:rPr>
                <w:rFonts w:eastAsia="Times New Roman"/>
                <w:color w:val="000000" w:themeColor="text1"/>
                <w:spacing w:val="2"/>
                <w:sz w:val="28"/>
                <w:szCs w:val="28"/>
                <w:lang w:val="nb-NO"/>
              </w:rPr>
              <w:t xml:space="preserve"> ngày làm việc, kể từ ngày nhận được văn bản yêu cầu bổ sung, hoàn thiện hồ sơ, doanh nghiệp có trách nhiệm bổ sung, chỉnh sửa hồ sơ và gửi lại </w:t>
            </w:r>
            <w:r w:rsidR="002A522C" w:rsidRPr="00286DED">
              <w:rPr>
                <w:rFonts w:eastAsia="Times New Roman"/>
                <w:color w:val="000000" w:themeColor="text1"/>
                <w:spacing w:val="2"/>
                <w:sz w:val="28"/>
                <w:szCs w:val="28"/>
                <w:lang w:val="nb-NO"/>
              </w:rPr>
              <w:t>Sở Khoa học và Công nghệ thành phố Hải Phòng</w:t>
            </w:r>
            <w:r w:rsidRPr="00286DED">
              <w:rPr>
                <w:rFonts w:eastAsia="Times New Roman"/>
                <w:color w:val="000000" w:themeColor="text1"/>
                <w:spacing w:val="2"/>
                <w:sz w:val="28"/>
                <w:szCs w:val="28"/>
                <w:lang w:val="nb-NO"/>
              </w:rPr>
              <w:t xml:space="preserve">. Nếu quá thời hạn nêu trên mà doanh nghiệp không bổ sung, hoàn thiện hồ sơ hoặc bổ sung, hoàn thiện không đạt yêu cầu thì </w:t>
            </w:r>
            <w:r w:rsidR="002A522C" w:rsidRPr="00286DED">
              <w:rPr>
                <w:rFonts w:eastAsia="Times New Roman"/>
                <w:color w:val="000000" w:themeColor="text1"/>
                <w:spacing w:val="2"/>
                <w:sz w:val="28"/>
                <w:szCs w:val="28"/>
                <w:lang w:val="nb-NO"/>
              </w:rPr>
              <w:t>Sở Khoa học và Công nghệ thành phố Hải Phòng</w:t>
            </w:r>
            <w:r w:rsidRPr="00286DED">
              <w:rPr>
                <w:rFonts w:eastAsia="Times New Roman"/>
                <w:color w:val="000000" w:themeColor="text1"/>
                <w:spacing w:val="2"/>
                <w:sz w:val="28"/>
                <w:szCs w:val="28"/>
                <w:lang w:val="nb-NO"/>
              </w:rPr>
              <w:t xml:space="preserve"> có văn bản từ chối cấp giấy chứng nhận gửi cho doanh nghiệp;</w:t>
            </w:r>
          </w:p>
          <w:p w14:paraId="1D747EFF" w14:textId="70432361" w:rsidR="00CB71F3" w:rsidRPr="00286DED" w:rsidRDefault="002A522C" w:rsidP="00CB71F3">
            <w:pPr>
              <w:spacing w:before="120" w:after="120" w:line="240" w:lineRule="auto"/>
              <w:jc w:val="both"/>
              <w:rPr>
                <w:rFonts w:eastAsia="Times New Roman"/>
                <w:color w:val="000000" w:themeColor="text1"/>
                <w:spacing w:val="2"/>
                <w:sz w:val="28"/>
                <w:szCs w:val="28"/>
                <w:lang w:val="nb-NO"/>
              </w:rPr>
            </w:pPr>
            <w:r w:rsidRPr="00286DED">
              <w:rPr>
                <w:rFonts w:eastAsia="Times New Roman"/>
                <w:color w:val="000000" w:themeColor="text1"/>
                <w:spacing w:val="2"/>
                <w:sz w:val="28"/>
                <w:szCs w:val="28"/>
                <w:lang w:val="nb-NO"/>
              </w:rPr>
              <w:t>- Trong thời hạn 7,5</w:t>
            </w:r>
            <w:r w:rsidR="00CB71F3" w:rsidRPr="00286DED">
              <w:rPr>
                <w:rFonts w:eastAsia="Times New Roman"/>
                <w:color w:val="000000" w:themeColor="text1"/>
                <w:spacing w:val="2"/>
                <w:sz w:val="28"/>
                <w:szCs w:val="28"/>
                <w:lang w:val="nb-NO"/>
              </w:rPr>
              <w:t xml:space="preserve"> ngày kể từ ngày nhận được hồ sơ đầy đủ, hợp lệ, </w:t>
            </w:r>
            <w:r w:rsidRPr="00286DED">
              <w:rPr>
                <w:rFonts w:eastAsia="Times New Roman"/>
                <w:color w:val="000000" w:themeColor="text1"/>
                <w:spacing w:val="2"/>
                <w:sz w:val="28"/>
                <w:szCs w:val="28"/>
                <w:lang w:val="nb-NO"/>
              </w:rPr>
              <w:t>Sở Khoa học và Công nghệ thành phố Hải Phòng</w:t>
            </w:r>
            <w:r w:rsidR="00CB71F3" w:rsidRPr="00286DED">
              <w:rPr>
                <w:rFonts w:eastAsia="Times New Roman"/>
                <w:color w:val="000000" w:themeColor="text1"/>
                <w:spacing w:val="2"/>
                <w:sz w:val="28"/>
                <w:szCs w:val="28"/>
                <w:lang w:val="nb-NO"/>
              </w:rPr>
              <w:t xml:space="preserve"> có trách nhiệm tổ chức thẩm định hoặc thành lập Hội đồng tư vấn thẩm định theo quy định của </w:t>
            </w:r>
            <w:r w:rsidRPr="00286DED">
              <w:rPr>
                <w:rFonts w:eastAsia="Times New Roman"/>
                <w:color w:val="000000" w:themeColor="text1"/>
                <w:spacing w:val="2"/>
                <w:sz w:val="28"/>
                <w:szCs w:val="28"/>
                <w:lang w:val="nb-NO"/>
              </w:rPr>
              <w:t>Sở Khoa học và Công nghệ thành phố Hải Phòng</w:t>
            </w:r>
            <w:r w:rsidR="00CB71F3" w:rsidRPr="00286DED">
              <w:rPr>
                <w:rFonts w:eastAsia="Times New Roman"/>
                <w:color w:val="000000" w:themeColor="text1"/>
                <w:spacing w:val="2"/>
                <w:sz w:val="28"/>
                <w:szCs w:val="28"/>
                <w:lang w:val="nb-NO"/>
              </w:rPr>
              <w:t xml:space="preserve">. </w:t>
            </w:r>
          </w:p>
          <w:p w14:paraId="1938CCE3" w14:textId="3D973E21"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pacing w:val="2"/>
                <w:sz w:val="28"/>
                <w:szCs w:val="28"/>
                <w:lang w:val="nb-NO"/>
              </w:rPr>
              <w:t>- Trong t</w:t>
            </w:r>
            <w:r w:rsidR="002A522C" w:rsidRPr="00286DED">
              <w:rPr>
                <w:rFonts w:eastAsia="Times New Roman"/>
                <w:color w:val="000000" w:themeColor="text1"/>
                <w:spacing w:val="2"/>
                <w:sz w:val="28"/>
                <w:szCs w:val="28"/>
                <w:lang w:val="nb-NO"/>
              </w:rPr>
              <w:t>hời hạn 3,5</w:t>
            </w:r>
            <w:r w:rsidRPr="00286DED">
              <w:rPr>
                <w:rFonts w:eastAsia="Times New Roman"/>
                <w:color w:val="000000" w:themeColor="text1"/>
                <w:spacing w:val="2"/>
                <w:sz w:val="28"/>
                <w:szCs w:val="28"/>
                <w:lang w:val="nb-NO"/>
              </w:rPr>
              <w:t xml:space="preserve"> ngày làm việc kể từ khi có biên bản kết luận thẩm định, </w:t>
            </w:r>
            <w:r w:rsidR="002A522C" w:rsidRPr="00286DED">
              <w:rPr>
                <w:rFonts w:eastAsia="Times New Roman"/>
                <w:color w:val="000000" w:themeColor="text1"/>
                <w:spacing w:val="2"/>
                <w:sz w:val="28"/>
                <w:szCs w:val="28"/>
                <w:lang w:val="nb-NO"/>
              </w:rPr>
              <w:t>Sở Khoa học và Công nghệ thành phố Hải Phòng</w:t>
            </w:r>
            <w:r w:rsidRPr="00286DED">
              <w:rPr>
                <w:rFonts w:eastAsia="Times New Roman"/>
                <w:color w:val="000000" w:themeColor="text1"/>
                <w:spacing w:val="2"/>
                <w:sz w:val="28"/>
                <w:szCs w:val="28"/>
                <w:lang w:val="nb-NO"/>
              </w:rPr>
              <w:t xml:space="preserve"> có trách nhiệm cấp giấy chứng nhận và gửi cho doanh nghiệp. Trường hợp từ chối cấp giấy chứng nhận thì phải thông báo lý do bằng văn bản cho doanh nghiệp.</w:t>
            </w:r>
          </w:p>
        </w:tc>
      </w:tr>
      <w:tr w:rsidR="00286DED" w:rsidRPr="00286DED" w14:paraId="41DACF11" w14:textId="77777777" w:rsidTr="00EF4EAC">
        <w:trPr>
          <w:jc w:val="center"/>
        </w:trPr>
        <w:tc>
          <w:tcPr>
            <w:tcW w:w="2122" w:type="dxa"/>
          </w:tcPr>
          <w:p w14:paraId="5D9E12A8"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Đối tượng thực hiện thủ tục hành chính</w:t>
            </w:r>
          </w:p>
        </w:tc>
        <w:tc>
          <w:tcPr>
            <w:tcW w:w="7229" w:type="dxa"/>
          </w:tcPr>
          <w:p w14:paraId="143EA208"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xml:space="preserve">Doanh nghiệp thuộc mọi thành phần kinh tế được thành lập mới từ dự án đầu tư sản xuất sản phẩm tại Việt Nam thuộc Danh mục sản phẩm công nghệ cao được khuyến khích phát triển do Thủ tướng Chính phủ ban hành </w:t>
            </w:r>
          </w:p>
        </w:tc>
      </w:tr>
      <w:tr w:rsidR="00286DED" w:rsidRPr="00286DED" w14:paraId="67B7C81B" w14:textId="77777777" w:rsidTr="00EF4EAC">
        <w:trPr>
          <w:jc w:val="center"/>
        </w:trPr>
        <w:tc>
          <w:tcPr>
            <w:tcW w:w="2122" w:type="dxa"/>
          </w:tcPr>
          <w:p w14:paraId="0246A7EE"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Cơ quan giải quyết thủ tục hành chính</w:t>
            </w:r>
          </w:p>
        </w:tc>
        <w:tc>
          <w:tcPr>
            <w:tcW w:w="7229" w:type="dxa"/>
          </w:tcPr>
          <w:p w14:paraId="6BA50663"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a) Cơ quan có thẩm quyền quyết định: Uỷ ban nhân dân cấp tỉnh.</w:t>
            </w:r>
          </w:p>
          <w:p w14:paraId="34F2F543" w14:textId="41A9D825" w:rsidR="00CB71F3" w:rsidRPr="00286DED" w:rsidRDefault="00CB71F3" w:rsidP="0030246A">
            <w:pPr>
              <w:spacing w:before="120" w:after="120" w:line="240" w:lineRule="auto"/>
              <w:jc w:val="both"/>
              <w:rPr>
                <w:rFonts w:eastAsia="Times New Roman"/>
                <w:color w:val="000000" w:themeColor="text1"/>
                <w:sz w:val="28"/>
                <w:szCs w:val="28"/>
                <w:lang w:val="en-US"/>
              </w:rPr>
            </w:pPr>
            <w:r w:rsidRPr="00286DED">
              <w:rPr>
                <w:rFonts w:eastAsia="Times New Roman"/>
                <w:color w:val="000000" w:themeColor="text1"/>
                <w:sz w:val="28"/>
                <w:szCs w:val="28"/>
              </w:rPr>
              <w:t xml:space="preserve">b) Cơ quan trực tiếp thực hiện thủ tục hành chính: </w:t>
            </w:r>
            <w:r w:rsidR="0030246A" w:rsidRPr="00286DED">
              <w:rPr>
                <w:rFonts w:eastAsia="Times New Roman"/>
                <w:color w:val="000000" w:themeColor="text1"/>
                <w:sz w:val="28"/>
                <w:szCs w:val="28"/>
              </w:rPr>
              <w:t>Sở Khoa học và Công nghệ</w:t>
            </w:r>
            <w:r w:rsidR="0030246A" w:rsidRPr="00286DED">
              <w:rPr>
                <w:rFonts w:eastAsia="Times New Roman"/>
                <w:color w:val="000000" w:themeColor="text1"/>
                <w:sz w:val="28"/>
                <w:szCs w:val="28"/>
                <w:lang w:val="en-US"/>
              </w:rPr>
              <w:t>.</w:t>
            </w:r>
          </w:p>
        </w:tc>
      </w:tr>
      <w:tr w:rsidR="00286DED" w:rsidRPr="00286DED" w14:paraId="151116D4" w14:textId="77777777" w:rsidTr="00EF4EAC">
        <w:trPr>
          <w:jc w:val="center"/>
        </w:trPr>
        <w:tc>
          <w:tcPr>
            <w:tcW w:w="2122" w:type="dxa"/>
          </w:tcPr>
          <w:p w14:paraId="10849990"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Kết quả thực hiện thủ tục hành chính</w:t>
            </w:r>
          </w:p>
        </w:tc>
        <w:tc>
          <w:tcPr>
            <w:tcW w:w="7229" w:type="dxa"/>
          </w:tcPr>
          <w:p w14:paraId="4A03F66A"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pacing w:val="2"/>
                <w:sz w:val="28"/>
                <w:szCs w:val="28"/>
                <w:lang w:val="nb-NO"/>
              </w:rPr>
              <w:t xml:space="preserve">Giấy chứng nhận </w:t>
            </w:r>
            <w:r w:rsidRPr="00286DED">
              <w:rPr>
                <w:color w:val="000000" w:themeColor="text1"/>
                <w:sz w:val="28"/>
                <w:szCs w:val="28"/>
                <w:lang w:eastAsia="ar-SA"/>
              </w:rPr>
              <w:t>doanh nghiệp thành lập mới từ dự án đầu tư sản xuất sản phẩm công nghệ cao</w:t>
            </w:r>
            <w:r w:rsidRPr="00286DED">
              <w:rPr>
                <w:rFonts w:eastAsia="Times New Roman"/>
                <w:color w:val="000000" w:themeColor="text1"/>
                <w:spacing w:val="2"/>
                <w:sz w:val="28"/>
                <w:szCs w:val="28"/>
                <w:lang w:val="nb-NO"/>
              </w:rPr>
              <w:t>. Trường hợp từ chối cấp giấy chứng nhận thì phải thông báo lý do bằng văn bản cho doanh nghiệp.</w:t>
            </w:r>
          </w:p>
        </w:tc>
      </w:tr>
      <w:tr w:rsidR="00286DED" w:rsidRPr="00286DED" w14:paraId="64708DCE" w14:textId="77777777" w:rsidTr="00EF4EAC">
        <w:trPr>
          <w:jc w:val="center"/>
        </w:trPr>
        <w:tc>
          <w:tcPr>
            <w:tcW w:w="2122" w:type="dxa"/>
          </w:tcPr>
          <w:p w14:paraId="4BA58015"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Phí, lệ phí (nếu có)</w:t>
            </w:r>
          </w:p>
        </w:tc>
        <w:tc>
          <w:tcPr>
            <w:tcW w:w="7229" w:type="dxa"/>
          </w:tcPr>
          <w:p w14:paraId="272F80E5"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Không</w:t>
            </w:r>
          </w:p>
        </w:tc>
      </w:tr>
      <w:tr w:rsidR="00286DED" w:rsidRPr="00286DED" w14:paraId="12EA3DE7" w14:textId="77777777" w:rsidTr="00EF4EAC">
        <w:trPr>
          <w:jc w:val="center"/>
        </w:trPr>
        <w:tc>
          <w:tcPr>
            <w:tcW w:w="2122" w:type="dxa"/>
          </w:tcPr>
          <w:p w14:paraId="4CFD1604"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Tên mẫu đơn, mẫu tờ khai (nếu có và đính kèm)</w:t>
            </w:r>
          </w:p>
        </w:tc>
        <w:tc>
          <w:tcPr>
            <w:tcW w:w="7229" w:type="dxa"/>
          </w:tcPr>
          <w:p w14:paraId="24426CCC"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Đơn đề nghị cấp Giấy chứng nhận của doanh nghiệp thành lập mới theo Biểu B1-DNTLM  ban hành tại Phụ lục kèm theo Thông tư số 08/2025/TT-BKHCN ngày 21 tháng 6 năm 2025.</w:t>
            </w:r>
          </w:p>
          <w:p w14:paraId="2354A3AE"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lang w:val="nb-NO"/>
              </w:rPr>
              <w:t>- Bản thuyết minh doanh nghiệp đáp ứng các tiêu chí dự án đầu tư sản xuất sản phẩm công nghệ cao theo Biểu B2-TMDNTLM ban hành tại Phụ lục kèm theo Thông tư số 08/2025/TT-BKHCN ngày 21 tháng 6 năm 2025.</w:t>
            </w:r>
          </w:p>
          <w:p w14:paraId="01180E53"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lang w:val="nb-NO"/>
              </w:rPr>
              <w:t>- Mẫu Giấy chứng nhận theo Biểu B3-DNTLM ban hành tại Phụ lục kèm theo Thông tư số 08/2025/TT-BKHCN ngày 21 tháng 6 năm 2025.</w:t>
            </w:r>
          </w:p>
        </w:tc>
      </w:tr>
      <w:tr w:rsidR="00286DED" w:rsidRPr="00286DED" w14:paraId="7B01C8A1" w14:textId="77777777" w:rsidTr="00EF4EAC">
        <w:trPr>
          <w:jc w:val="center"/>
        </w:trPr>
        <w:tc>
          <w:tcPr>
            <w:tcW w:w="2122" w:type="dxa"/>
          </w:tcPr>
          <w:p w14:paraId="3F557FCA"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Yêu cầu, điều kiện thực hiện thủ tục hành chính (nếu có)</w:t>
            </w:r>
          </w:p>
        </w:tc>
        <w:tc>
          <w:tcPr>
            <w:tcW w:w="7229" w:type="dxa"/>
          </w:tcPr>
          <w:p w14:paraId="4E14488E"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xml:space="preserve"> * Hồ sơ đề nghị chứng nhận doanh nghiệp thành lập mới phải được làm bằng ngôn ngữ tiếng Việt. </w:t>
            </w:r>
          </w:p>
          <w:p w14:paraId="7B303B69"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xml:space="preserve">* Dự án đầu tư sản xuất sản phẩm công nghệ cao đã hoặc đang triển khai, khi nộp hồ sơ đề nghị cấp Giấy chứng nhận phải đáp ứng đầy đủ các tiêu chí sau đây: </w:t>
            </w:r>
          </w:p>
          <w:p w14:paraId="04642475"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xml:space="preserve">- Sản xuất sản phẩm công nghệ cao, cung ứng dịch vụ công nghệ cao thuộc Danh mục sản phẩm công nghệ cao được khuyến khích phát triển được ban hành kèm theo Quyết định Thủ tướng Chính phủ; </w:t>
            </w:r>
          </w:p>
          <w:p w14:paraId="10D752FB"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xml:space="preserve">- Sản phẩm được tạo ra từ dự án đầu tư sản xuất sản phẩm công nghệ cao là sản phẩm có chất lượng, tính năng vượt trội, giá trị gia tăng cao, thân thiện với môi trường và có thể thay thế sản phẩm nhập khẩu; </w:t>
            </w:r>
          </w:p>
          <w:p w14:paraId="2F971CAF"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xml:space="preserve">- Dây chuyền công nghệ của dự án phải đạt trình độ tiên tiến và được điều khiển theo chương trình. Các thiết bị chính trong dây chuyền công nghệ được cập nhật các công nghệ mới trong lĩnh vực hoạt động của dự án cách thời điểm đầu tư không quá 05 năm; </w:t>
            </w:r>
          </w:p>
          <w:p w14:paraId="53343393"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xml:space="preserve">- Hệ thống quản lý chất lượng của dự án đạt một trong số các tiêu chuẩn quốc gia TCVN ISO 9001, HACCP, CMM, GMP hoặc chứng chỉ, chứng nhận có giá trị tương đương (tùy theo đặc thù dự án đầu tư sản xuất sản phẩm công nghệ cao áp dụng tiêu chuẩn quốc gia hoặc quốc tế); </w:t>
            </w:r>
          </w:p>
          <w:p w14:paraId="14AB6B9E"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xml:space="preserve">- Áp dụng các biện pháp thân thiện môi trường, tiết kiệm năng lượng trong sản xuất và quản lý chất lượng sản phẩm đạt tiêu chuẩn, quy chuẩn kỹ thuật của Việt Nam; trường hợp chưa có tiêu chuẩn, quy chuẩn kỹ thuật của Việt Nam thì áp dụng tiêu chuẩn của tổ chức quốc tế chuyên ngành. Khuyến khích dự án áp dụng các tiêu chuẩn quốc tế về môi trường, về tiết kiệm năng lượng như: ISO 14000 hoặc tiêu chuẩn tương đương; ISO 50001 hoặc tiêu chuẩn tương đương. </w:t>
            </w:r>
          </w:p>
          <w:p w14:paraId="0F4C3E61"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Đối với dự án đầu tư sản xuất sản phẩm công nghệ cao chưa triển khai, khi nộp hồ sơ đề nghị cấp Giấy chứng nhận phải cam kết trong thời gian 12 tháng kể từ ngày được cấp Giấy chứng nhận phải đáp ứng các tiêu chí nêu trên.</w:t>
            </w:r>
          </w:p>
        </w:tc>
      </w:tr>
      <w:tr w:rsidR="00CB71F3" w:rsidRPr="00286DED" w14:paraId="1C4EDFB1" w14:textId="77777777" w:rsidTr="00EF4EAC">
        <w:trPr>
          <w:jc w:val="center"/>
        </w:trPr>
        <w:tc>
          <w:tcPr>
            <w:tcW w:w="2122" w:type="dxa"/>
          </w:tcPr>
          <w:p w14:paraId="0E7ACDF0"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Căn cứ pháp lý của thủ tục hành chính</w:t>
            </w:r>
          </w:p>
        </w:tc>
        <w:tc>
          <w:tcPr>
            <w:tcW w:w="7229" w:type="dxa"/>
          </w:tcPr>
          <w:p w14:paraId="183B36FF" w14:textId="77777777" w:rsidR="00CB71F3" w:rsidRPr="00286DED" w:rsidRDefault="00CB71F3" w:rsidP="00CB71F3">
            <w:pPr>
              <w:spacing w:before="120" w:after="120" w:line="240" w:lineRule="auto"/>
              <w:jc w:val="both"/>
              <w:rPr>
                <w:rFonts w:eastAsia="Times New Roman"/>
                <w:color w:val="000000" w:themeColor="text1"/>
                <w:sz w:val="28"/>
                <w:szCs w:val="28"/>
                <w:lang w:eastAsia="en-GB"/>
              </w:rPr>
            </w:pPr>
            <w:r w:rsidRPr="00286DED">
              <w:rPr>
                <w:rFonts w:eastAsia="Times New Roman"/>
                <w:color w:val="000000" w:themeColor="text1"/>
                <w:sz w:val="28"/>
                <w:szCs w:val="28"/>
              </w:rPr>
              <w:t xml:space="preserve">- Luật Công nghệ cao số </w:t>
            </w:r>
            <w:r w:rsidRPr="00286DED">
              <w:rPr>
                <w:rFonts w:eastAsia="Times New Roman"/>
                <w:color w:val="000000" w:themeColor="text1"/>
                <w:sz w:val="28"/>
                <w:szCs w:val="28"/>
                <w:lang w:eastAsia="en-GB"/>
              </w:rPr>
              <w:t>21/2008/QH12 ngày 14/11/2008.</w:t>
            </w:r>
          </w:p>
          <w:p w14:paraId="32B9A111" w14:textId="77777777" w:rsidR="00CB71F3" w:rsidRPr="00286DED" w:rsidRDefault="00CB71F3" w:rsidP="00CB71F3">
            <w:pPr>
              <w:spacing w:before="120" w:after="120" w:line="240" w:lineRule="auto"/>
              <w:jc w:val="both"/>
              <w:rPr>
                <w:rFonts w:eastAsia="Times New Roman"/>
                <w:color w:val="000000" w:themeColor="text1"/>
                <w:sz w:val="28"/>
                <w:szCs w:val="28"/>
                <w:lang w:eastAsia="en-GB"/>
              </w:rPr>
            </w:pPr>
            <w:r w:rsidRPr="00286DED">
              <w:rPr>
                <w:rFonts w:eastAsia="Times New Roman"/>
                <w:color w:val="000000" w:themeColor="text1"/>
                <w:sz w:val="28"/>
                <w:szCs w:val="28"/>
                <w:lang w:eastAsia="en-GB"/>
              </w:rPr>
              <w:t>- Quyết định số 38/2020/QĐ-TTg ngày 30/12/2020 của Thủ tướng Chính phủ ban hành Danh mục công nghệ cao được ưu tiên đầu tư phát triển và sản phẩm công nghệ cao được khuyến khích phát triển.</w:t>
            </w:r>
          </w:p>
          <w:p w14:paraId="1664C725"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lang w:eastAsia="en-GB"/>
              </w:rPr>
              <w:t xml:space="preserve">- Thông tư số 33/2011/TT-BKHCN ngày 09/12/2011 của Bộ trưởng Bộ Khoa học và Công nghệ </w:t>
            </w:r>
            <w:r w:rsidRPr="00286DED">
              <w:rPr>
                <w:rFonts w:eastAsia="Times New Roman"/>
                <w:color w:val="000000" w:themeColor="text1"/>
                <w:sz w:val="28"/>
                <w:szCs w:val="28"/>
              </w:rPr>
              <w:t>hướng dẫn thẩm quyền, trình tự, thủ tục chứng nhận doanh nghiệp thành lập mới từ dự án đầu tư sản xuất sản phẩm thuộc Danh mục sản phẩm công nghệ cao được khuyến khích phát triển.</w:t>
            </w:r>
          </w:p>
          <w:p w14:paraId="3338923C"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Thông tư số 08/2025/TT-BKHCN ngày 21/6/2025 của Bộ trưởng Bộ Khoa học và Công nghệ quy định về việc phân cấp trong thực hiện thủ tục chứng nhận doanh nghiệp thành lập mới từ dự án đầu tư sản xuất sản phẩm công nghệ cao và chứng nhận cơ sở ươm tạo công nghệ cao, ươm tạo doanh nghiệp công nghệ cao.</w:t>
            </w:r>
          </w:p>
        </w:tc>
      </w:tr>
    </w:tbl>
    <w:p w14:paraId="18E83F40" w14:textId="77777777" w:rsidR="00CB71F3" w:rsidRPr="00286DED" w:rsidRDefault="00CB71F3" w:rsidP="00CB71F3">
      <w:pPr>
        <w:spacing w:after="0" w:line="240" w:lineRule="auto"/>
        <w:jc w:val="both"/>
        <w:rPr>
          <w:rFonts w:eastAsia="Times New Roman"/>
          <w:b/>
          <w:color w:val="000000" w:themeColor="text1"/>
          <w:sz w:val="28"/>
          <w:szCs w:val="28"/>
          <w:lang w:val="vi-VN"/>
        </w:rPr>
      </w:pPr>
    </w:p>
    <w:p w14:paraId="4B97D683" w14:textId="77777777" w:rsidR="00CB71F3" w:rsidRPr="00286DED" w:rsidRDefault="00CB71F3" w:rsidP="00CB71F3">
      <w:pPr>
        <w:spacing w:after="0" w:line="240" w:lineRule="auto"/>
        <w:jc w:val="both"/>
        <w:rPr>
          <w:rFonts w:eastAsia="Times New Roman"/>
          <w:b/>
          <w:color w:val="000000" w:themeColor="text1"/>
          <w:sz w:val="28"/>
          <w:szCs w:val="28"/>
          <w:lang w:val="vi-VN"/>
        </w:rPr>
      </w:pPr>
    </w:p>
    <w:p w14:paraId="1B0D3A2E" w14:textId="77777777" w:rsidR="00CB71F3" w:rsidRPr="00286DED" w:rsidRDefault="00CB71F3" w:rsidP="00CB71F3">
      <w:pPr>
        <w:spacing w:after="0" w:line="240" w:lineRule="auto"/>
        <w:jc w:val="right"/>
        <w:rPr>
          <w:rFonts w:eastAsia="Times New Roman"/>
          <w:b/>
          <w:color w:val="000000" w:themeColor="text1"/>
          <w:sz w:val="28"/>
          <w:szCs w:val="28"/>
          <w:lang w:val="vi-VN"/>
        </w:rPr>
        <w:sectPr w:rsidR="00CB71F3" w:rsidRPr="00286DED" w:rsidSect="00EF4EAC">
          <w:pgSz w:w="11906" w:h="16838" w:code="9"/>
          <w:pgMar w:top="1134" w:right="1134" w:bottom="1134" w:left="1701" w:header="567" w:footer="709" w:gutter="0"/>
          <w:cols w:space="708"/>
          <w:docGrid w:linePitch="360"/>
        </w:sectPr>
      </w:pPr>
    </w:p>
    <w:p w14:paraId="657DC156" w14:textId="77777777" w:rsidR="00CB71F3" w:rsidRPr="00286DED" w:rsidRDefault="00CB71F3" w:rsidP="00CB71F3">
      <w:pPr>
        <w:spacing w:after="0" w:line="240" w:lineRule="auto"/>
        <w:jc w:val="right"/>
        <w:rPr>
          <w:rFonts w:eastAsia="Times New Roman"/>
          <w:b/>
          <w:color w:val="000000" w:themeColor="text1"/>
          <w:sz w:val="24"/>
          <w:szCs w:val="24"/>
          <w:lang w:val="pt-BR"/>
        </w:rPr>
      </w:pPr>
      <w:r w:rsidRPr="00286DED">
        <w:rPr>
          <w:rFonts w:eastAsia="Times New Roman"/>
          <w:b/>
          <w:color w:val="000000" w:themeColor="text1"/>
          <w:sz w:val="24"/>
          <w:szCs w:val="24"/>
          <w:lang w:val="vi-VN"/>
        </w:rPr>
        <w:t>Biểu B1-DNTLM</w:t>
      </w:r>
    </w:p>
    <w:p w14:paraId="246EFD26" w14:textId="77777777" w:rsidR="00CB71F3" w:rsidRPr="00286DED" w:rsidRDefault="00CB71F3" w:rsidP="00CB71F3">
      <w:pPr>
        <w:spacing w:after="0" w:line="240" w:lineRule="auto"/>
        <w:jc w:val="right"/>
        <w:rPr>
          <w:rFonts w:eastAsia="Times New Roman"/>
          <w:bCs/>
          <w:color w:val="000000" w:themeColor="text1"/>
          <w:sz w:val="28"/>
          <w:szCs w:val="28"/>
          <w:u w:val="single"/>
          <w:lang w:val="pt-BR"/>
        </w:rPr>
      </w:pPr>
      <w:r w:rsidRPr="00286DED">
        <w:rPr>
          <w:rFonts w:eastAsia="Times New Roman"/>
          <w:bCs/>
          <w:color w:val="000000" w:themeColor="text1"/>
          <w:sz w:val="24"/>
          <w:szCs w:val="24"/>
          <w:lang w:val="pt-BR"/>
        </w:rPr>
        <w:t>08/2025/TT-BKHCN</w:t>
      </w:r>
    </w:p>
    <w:p w14:paraId="50F26CC7" w14:textId="77777777" w:rsidR="00CB71F3" w:rsidRPr="00286DED" w:rsidRDefault="00CB71F3" w:rsidP="00CB71F3">
      <w:pPr>
        <w:spacing w:before="120" w:after="120" w:line="240" w:lineRule="auto"/>
        <w:jc w:val="center"/>
        <w:rPr>
          <w:rFonts w:eastAsia="Times New Roman"/>
          <w:b/>
          <w:color w:val="000000" w:themeColor="text1"/>
          <w:sz w:val="28"/>
          <w:szCs w:val="28"/>
          <w:lang w:val="nb-NO"/>
        </w:rPr>
      </w:pPr>
      <w:r w:rsidRPr="00286DED">
        <w:rPr>
          <w:rFonts w:eastAsia="Times New Roman"/>
          <w:b/>
          <w:noProof/>
          <w:color w:val="000000" w:themeColor="text1"/>
          <w:szCs w:val="26"/>
        </w:rPr>
        <mc:AlternateContent>
          <mc:Choice Requires="wps">
            <w:drawing>
              <wp:anchor distT="0" distB="0" distL="114300" distR="114300" simplePos="0" relativeHeight="251811840" behindDoc="0" locked="0" layoutInCell="1" allowOverlap="1" wp14:anchorId="2491C3D4" wp14:editId="07125950">
                <wp:simplePos x="0" y="0"/>
                <wp:positionH relativeFrom="column">
                  <wp:posOffset>1902460</wp:posOffset>
                </wp:positionH>
                <wp:positionV relativeFrom="paragraph">
                  <wp:posOffset>511648</wp:posOffset>
                </wp:positionV>
                <wp:extent cx="1980000" cy="0"/>
                <wp:effectExtent l="0" t="0" r="0" b="0"/>
                <wp:wrapNone/>
                <wp:docPr id="1337214760" name="Straight Connector 4"/>
                <wp:cNvGraphicFramePr/>
                <a:graphic xmlns:a="http://schemas.openxmlformats.org/drawingml/2006/main">
                  <a:graphicData uri="http://schemas.microsoft.com/office/word/2010/wordprocessingShape">
                    <wps:wsp>
                      <wps:cNvCnPr/>
                      <wps:spPr>
                        <a:xfrm>
                          <a:off x="0" y="0"/>
                          <a:ext cx="19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B764E4E" id="Straight Connector 4" o:spid="_x0000_s1026" style="position:absolute;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8pt,40.3pt" to="305.7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"/>
            </w:pict>
          </mc:Fallback>
        </mc:AlternateContent>
      </w:r>
      <w:r w:rsidRPr="00286DED">
        <w:rPr>
          <w:rFonts w:eastAsia="Times New Roman"/>
          <w:b/>
          <w:color w:val="000000" w:themeColor="text1"/>
          <w:szCs w:val="26"/>
          <w:lang w:val="nb-NO"/>
        </w:rPr>
        <w:t>CỘNG HÒA XÃ HỘI CHỦ NGHĨA VIỆT NAM</w:t>
      </w:r>
      <w:r w:rsidRPr="00286DED">
        <w:rPr>
          <w:rFonts w:eastAsia="Times New Roman"/>
          <w:b/>
          <w:color w:val="000000" w:themeColor="text1"/>
          <w:sz w:val="28"/>
          <w:szCs w:val="28"/>
          <w:lang w:val="nb-NO"/>
        </w:rPr>
        <w:br/>
        <w:t>Độc lập - Tự do - Hạnh phúc</w:t>
      </w:r>
      <w:r w:rsidRPr="00286DED">
        <w:rPr>
          <w:rFonts w:eastAsia="Times New Roman"/>
          <w:b/>
          <w:color w:val="000000" w:themeColor="text1"/>
          <w:sz w:val="28"/>
          <w:szCs w:val="28"/>
          <w:lang w:val="nb-NO"/>
        </w:rPr>
        <w:br/>
      </w:r>
    </w:p>
    <w:p w14:paraId="7F43DD30" w14:textId="77777777" w:rsidR="00CB71F3" w:rsidRPr="00286DED" w:rsidRDefault="00CB71F3" w:rsidP="00CB71F3">
      <w:pPr>
        <w:spacing w:before="120" w:after="120" w:line="240" w:lineRule="auto"/>
        <w:jc w:val="right"/>
        <w:rPr>
          <w:rFonts w:eastAsia="Times New Roman"/>
          <w:i/>
          <w:iCs/>
          <w:color w:val="000000" w:themeColor="text1"/>
          <w:szCs w:val="26"/>
          <w:lang w:val="nb-NO"/>
        </w:rPr>
      </w:pPr>
      <w:r w:rsidRPr="00286DED">
        <w:rPr>
          <w:rFonts w:eastAsia="Times New Roman"/>
          <w:i/>
          <w:iCs/>
          <w:color w:val="000000" w:themeColor="text1"/>
          <w:szCs w:val="26"/>
          <w:lang w:val="nb-NO"/>
        </w:rPr>
        <w:t>..........., ngày      tháng      năm.....</w:t>
      </w:r>
    </w:p>
    <w:p w14:paraId="698984E7" w14:textId="77777777" w:rsidR="00CB71F3" w:rsidRPr="00286DED" w:rsidRDefault="00CB71F3" w:rsidP="00CB71F3">
      <w:pPr>
        <w:suppressAutoHyphens/>
        <w:spacing w:after="120" w:line="240" w:lineRule="auto"/>
        <w:jc w:val="center"/>
        <w:rPr>
          <w:rFonts w:eastAsia="Times New Roman"/>
          <w:b/>
          <w:color w:val="000000" w:themeColor="text1"/>
          <w:sz w:val="28"/>
          <w:szCs w:val="28"/>
          <w:lang w:val="nb-NO" w:eastAsia="ar-SA"/>
        </w:rPr>
      </w:pPr>
      <w:r w:rsidRPr="00286DED">
        <w:rPr>
          <w:rFonts w:eastAsia="Times New Roman"/>
          <w:b/>
          <w:color w:val="000000" w:themeColor="text1"/>
          <w:sz w:val="28"/>
          <w:szCs w:val="28"/>
          <w:lang w:val="nb-NO" w:eastAsia="ar-SA"/>
        </w:rPr>
        <w:t xml:space="preserve">ĐƠN ĐỀ NGHỊ </w:t>
      </w:r>
    </w:p>
    <w:p w14:paraId="5BBC8588" w14:textId="77777777" w:rsidR="00CB71F3" w:rsidRPr="00286DED" w:rsidRDefault="00CB71F3" w:rsidP="00CB71F3">
      <w:pPr>
        <w:suppressAutoHyphens/>
        <w:spacing w:after="0" w:line="240" w:lineRule="auto"/>
        <w:jc w:val="center"/>
        <w:rPr>
          <w:rFonts w:eastAsia="Times New Roman"/>
          <w:b/>
          <w:color w:val="000000" w:themeColor="text1"/>
          <w:sz w:val="28"/>
          <w:szCs w:val="28"/>
          <w:lang w:val="nb-NO" w:eastAsia="ar-SA"/>
        </w:rPr>
      </w:pPr>
      <w:r w:rsidRPr="00286DED">
        <w:rPr>
          <w:rFonts w:eastAsia="Times New Roman"/>
          <w:b/>
          <w:color w:val="000000" w:themeColor="text1"/>
          <w:sz w:val="28"/>
          <w:szCs w:val="28"/>
          <w:lang w:val="nb-NO" w:eastAsia="ar-SA"/>
        </w:rPr>
        <w:t>CẤP GIẤY CHỨNG NHẬN DOANH NGHIỆP THÀNH LẬP MỚI TỪ</w:t>
      </w:r>
    </w:p>
    <w:p w14:paraId="6A5B96A8" w14:textId="77777777" w:rsidR="00CB71F3" w:rsidRPr="00286DED" w:rsidRDefault="00CB71F3" w:rsidP="00CB71F3">
      <w:pPr>
        <w:suppressAutoHyphens/>
        <w:spacing w:after="0" w:line="240" w:lineRule="auto"/>
        <w:jc w:val="center"/>
        <w:rPr>
          <w:rFonts w:eastAsia="Times New Roman"/>
          <w:b/>
          <w:color w:val="000000" w:themeColor="text1"/>
          <w:sz w:val="28"/>
          <w:szCs w:val="28"/>
          <w:lang w:val="nb-NO" w:eastAsia="ar-SA"/>
        </w:rPr>
      </w:pPr>
      <w:r w:rsidRPr="00286DED">
        <w:rPr>
          <w:rFonts w:eastAsia="Times New Roman"/>
          <w:b/>
          <w:color w:val="000000" w:themeColor="text1"/>
          <w:sz w:val="28"/>
          <w:szCs w:val="28"/>
          <w:lang w:val="nb-NO" w:eastAsia="ar-SA"/>
        </w:rPr>
        <w:t>DỰ ÁN ĐẦU TƯ SẢN XUẤT SẢN PHẨM CÔNG NGHỆ CAO</w:t>
      </w:r>
    </w:p>
    <w:p w14:paraId="56AFAC95" w14:textId="77777777" w:rsidR="00CB71F3" w:rsidRPr="00286DED" w:rsidRDefault="00CB71F3" w:rsidP="00CB71F3">
      <w:pPr>
        <w:spacing w:after="120" w:line="240" w:lineRule="auto"/>
        <w:jc w:val="center"/>
        <w:rPr>
          <w:rFonts w:eastAsia="Times New Roman"/>
          <w:color w:val="000000" w:themeColor="text1"/>
          <w:sz w:val="28"/>
          <w:szCs w:val="28"/>
          <w:lang w:val="nb-NO"/>
        </w:rPr>
      </w:pPr>
    </w:p>
    <w:p w14:paraId="2C7CAC24" w14:textId="5B8DB496" w:rsidR="00CB71F3" w:rsidRPr="00286DED" w:rsidRDefault="00CB71F3" w:rsidP="00CB71F3">
      <w:pPr>
        <w:spacing w:after="120" w:line="240" w:lineRule="auto"/>
        <w:jc w:val="center"/>
        <w:rPr>
          <w:rFonts w:eastAsia="Times New Roman"/>
          <w:color w:val="000000" w:themeColor="text1"/>
          <w:sz w:val="28"/>
          <w:szCs w:val="28"/>
          <w:lang w:val="nb-NO"/>
        </w:rPr>
      </w:pPr>
      <w:r w:rsidRPr="00286DED">
        <w:rPr>
          <w:rFonts w:eastAsia="Times New Roman"/>
          <w:color w:val="000000" w:themeColor="text1"/>
          <w:sz w:val="28"/>
          <w:szCs w:val="28"/>
          <w:lang w:val="nb-NO"/>
        </w:rPr>
        <w:t xml:space="preserve">Kính gửi: </w:t>
      </w:r>
      <w:r w:rsidR="0030246A" w:rsidRPr="00286DED">
        <w:rPr>
          <w:rFonts w:eastAsia="Times New Roman"/>
          <w:color w:val="000000" w:themeColor="text1"/>
          <w:sz w:val="28"/>
          <w:szCs w:val="28"/>
        </w:rPr>
        <w:t>Ủy ban nhân dân thành phố/Sở Khoa học và Công nghệ (nếu được ủy quyền)</w:t>
      </w:r>
    </w:p>
    <w:p w14:paraId="45E4BD04" w14:textId="77777777" w:rsidR="00CB71F3" w:rsidRPr="00286DED" w:rsidRDefault="00CB71F3" w:rsidP="00CB71F3">
      <w:pPr>
        <w:spacing w:after="120" w:line="240" w:lineRule="auto"/>
        <w:jc w:val="both"/>
        <w:rPr>
          <w:rFonts w:eastAsia="Times New Roman"/>
          <w:color w:val="000000" w:themeColor="text1"/>
          <w:sz w:val="28"/>
          <w:szCs w:val="28"/>
          <w:lang w:val="nb-NO"/>
        </w:rPr>
      </w:pPr>
    </w:p>
    <w:p w14:paraId="7334176B" w14:textId="77777777" w:rsidR="00CB71F3" w:rsidRPr="00286DED" w:rsidRDefault="00CB71F3" w:rsidP="00CB71F3">
      <w:pPr>
        <w:spacing w:before="120" w:after="120" w:line="240" w:lineRule="auto"/>
        <w:ind w:firstLine="720"/>
        <w:jc w:val="both"/>
        <w:rPr>
          <w:rFonts w:eastAsia="Times New Roman"/>
          <w:color w:val="000000" w:themeColor="text1"/>
          <w:sz w:val="28"/>
          <w:szCs w:val="28"/>
          <w:lang w:val="nb-NO"/>
        </w:rPr>
      </w:pPr>
      <w:r w:rsidRPr="00286DED">
        <w:rPr>
          <w:rFonts w:eastAsia="Times New Roman"/>
          <w:color w:val="000000" w:themeColor="text1"/>
          <w:sz w:val="28"/>
          <w:szCs w:val="28"/>
          <w:lang w:val="nb-NO"/>
        </w:rPr>
        <w:t xml:space="preserve">1. Thông tin chung </w:t>
      </w:r>
    </w:p>
    <w:p w14:paraId="30736353" w14:textId="77777777" w:rsidR="00CB71F3" w:rsidRPr="00286DED" w:rsidRDefault="00CB71F3" w:rsidP="00CB71F3">
      <w:pPr>
        <w:spacing w:before="120" w:after="120" w:line="240" w:lineRule="auto"/>
        <w:ind w:firstLine="720"/>
        <w:jc w:val="both"/>
        <w:rPr>
          <w:rFonts w:eastAsia="Times New Roman"/>
          <w:color w:val="000000" w:themeColor="text1"/>
          <w:sz w:val="28"/>
          <w:szCs w:val="28"/>
          <w:lang w:val="nb-NO"/>
        </w:rPr>
      </w:pPr>
      <w:r w:rsidRPr="00286DED">
        <w:rPr>
          <w:rFonts w:eastAsia="Times New Roman"/>
          <w:color w:val="000000" w:themeColor="text1"/>
          <w:sz w:val="28"/>
          <w:szCs w:val="28"/>
          <w:lang w:val="nb-NO"/>
        </w:rPr>
        <w:t>Tên doanh nghiệp đề nghị:</w:t>
      </w:r>
    </w:p>
    <w:p w14:paraId="55B63FF1" w14:textId="77777777" w:rsidR="00CB71F3" w:rsidRPr="00286DED" w:rsidRDefault="00CB71F3" w:rsidP="00CB71F3">
      <w:pPr>
        <w:spacing w:before="120" w:after="120" w:line="240" w:lineRule="auto"/>
        <w:ind w:firstLine="720"/>
        <w:jc w:val="both"/>
        <w:rPr>
          <w:rFonts w:eastAsia="Times New Roman"/>
          <w:color w:val="000000" w:themeColor="text1"/>
          <w:sz w:val="28"/>
          <w:szCs w:val="28"/>
          <w:lang w:val="nb-NO"/>
        </w:rPr>
      </w:pPr>
      <w:r w:rsidRPr="00286DED">
        <w:rPr>
          <w:rFonts w:eastAsia="Times New Roman"/>
          <w:color w:val="000000" w:themeColor="text1"/>
          <w:sz w:val="28"/>
          <w:szCs w:val="28"/>
          <w:lang w:val="nb-NO"/>
        </w:rPr>
        <w:t>Trụ sở doanh nghiệp:</w:t>
      </w:r>
    </w:p>
    <w:p w14:paraId="4BBFE3C1" w14:textId="77777777" w:rsidR="00CB71F3" w:rsidRPr="00286DED" w:rsidRDefault="00CB71F3" w:rsidP="00CB71F3">
      <w:pPr>
        <w:spacing w:before="120" w:after="120" w:line="240" w:lineRule="auto"/>
        <w:ind w:firstLine="720"/>
        <w:jc w:val="both"/>
        <w:rPr>
          <w:rFonts w:eastAsia="Times New Roman"/>
          <w:color w:val="000000" w:themeColor="text1"/>
          <w:sz w:val="28"/>
          <w:szCs w:val="28"/>
          <w:lang w:val="nb-NO"/>
        </w:rPr>
      </w:pPr>
      <w:r w:rsidRPr="00286DED">
        <w:rPr>
          <w:rFonts w:eastAsia="Times New Roman"/>
          <w:color w:val="000000" w:themeColor="text1"/>
          <w:sz w:val="28"/>
          <w:szCs w:val="28"/>
          <w:lang w:val="nb-NO"/>
        </w:rPr>
        <w:t>Số đăng ký của một trong các loại giấy tờ sau: Giấy chứng nhận đăng ký doanh nghiệp; Giấy chứng nhận đăng ký đầu tư; Giấy chứng nhận doanh nghiệp khoa học và công nghệ</w:t>
      </w:r>
      <w:r w:rsidRPr="00286DED">
        <w:rPr>
          <w:rFonts w:eastAsia="SimSun"/>
          <w:color w:val="000000" w:themeColor="text1"/>
          <w:sz w:val="28"/>
          <w:szCs w:val="28"/>
          <w:vertAlign w:val="superscript"/>
          <w:lang w:val="nb-NO"/>
        </w:rPr>
        <w:footnoteReference w:id="21"/>
      </w:r>
      <w:r w:rsidRPr="00286DED">
        <w:rPr>
          <w:rFonts w:eastAsia="Times New Roman"/>
          <w:color w:val="000000" w:themeColor="text1"/>
          <w:sz w:val="28"/>
          <w:szCs w:val="28"/>
          <w:lang w:val="nb-NO"/>
        </w:rPr>
        <w:t>.</w:t>
      </w:r>
    </w:p>
    <w:p w14:paraId="1B914FD6" w14:textId="77777777" w:rsidR="00CB71F3" w:rsidRPr="00286DED" w:rsidRDefault="00CB71F3" w:rsidP="00CB71F3">
      <w:pPr>
        <w:spacing w:before="120" w:after="120" w:line="240" w:lineRule="auto"/>
        <w:ind w:firstLine="720"/>
        <w:jc w:val="both"/>
        <w:rPr>
          <w:rFonts w:eastAsia="Times New Roman"/>
          <w:color w:val="000000" w:themeColor="text1"/>
          <w:sz w:val="28"/>
          <w:szCs w:val="28"/>
          <w:lang w:val="nb-NO"/>
        </w:rPr>
      </w:pPr>
      <w:r w:rsidRPr="00286DED">
        <w:rPr>
          <w:rFonts w:eastAsia="Times New Roman"/>
          <w:color w:val="000000" w:themeColor="text1"/>
          <w:sz w:val="28"/>
          <w:szCs w:val="28"/>
          <w:lang w:val="nb-NO"/>
        </w:rPr>
        <w:t xml:space="preserve">Số điện thoại: </w:t>
      </w:r>
      <w:r w:rsidRPr="00286DED">
        <w:rPr>
          <w:rFonts w:eastAsia="Times New Roman"/>
          <w:color w:val="000000" w:themeColor="text1"/>
          <w:sz w:val="28"/>
          <w:szCs w:val="28"/>
          <w:lang w:val="nb-NO"/>
        </w:rPr>
        <w:tab/>
      </w:r>
      <w:r w:rsidRPr="00286DED">
        <w:rPr>
          <w:rFonts w:eastAsia="Times New Roman"/>
          <w:color w:val="000000" w:themeColor="text1"/>
          <w:sz w:val="28"/>
          <w:szCs w:val="28"/>
          <w:lang w:val="nb-NO"/>
        </w:rPr>
        <w:tab/>
      </w:r>
      <w:r w:rsidRPr="00286DED">
        <w:rPr>
          <w:rFonts w:eastAsia="Times New Roman"/>
          <w:color w:val="000000" w:themeColor="text1"/>
          <w:sz w:val="28"/>
          <w:szCs w:val="28"/>
          <w:lang w:val="nb-NO"/>
        </w:rPr>
        <w:tab/>
        <w:t xml:space="preserve">Fax : </w:t>
      </w:r>
    </w:p>
    <w:p w14:paraId="30B08DB9" w14:textId="77777777" w:rsidR="00CB71F3" w:rsidRPr="00286DED" w:rsidRDefault="00CB71F3" w:rsidP="00CB71F3">
      <w:pPr>
        <w:spacing w:before="120" w:after="120" w:line="240" w:lineRule="auto"/>
        <w:ind w:firstLine="720"/>
        <w:jc w:val="both"/>
        <w:rPr>
          <w:rFonts w:eastAsia="Times New Roman"/>
          <w:color w:val="000000" w:themeColor="text1"/>
          <w:sz w:val="28"/>
          <w:szCs w:val="28"/>
          <w:lang w:val="nb-NO"/>
        </w:rPr>
      </w:pPr>
      <w:r w:rsidRPr="00286DED">
        <w:rPr>
          <w:rFonts w:eastAsia="Times New Roman"/>
          <w:color w:val="000000" w:themeColor="text1"/>
          <w:sz w:val="28"/>
          <w:szCs w:val="28"/>
          <w:lang w:val="nb-NO"/>
        </w:rPr>
        <w:t>2. Đại diện doanh nghiệp</w:t>
      </w:r>
    </w:p>
    <w:p w14:paraId="0039C8E7" w14:textId="77777777" w:rsidR="00CB71F3" w:rsidRPr="00286DED" w:rsidRDefault="00CB71F3" w:rsidP="00CB71F3">
      <w:pPr>
        <w:spacing w:before="120" w:after="120" w:line="240" w:lineRule="auto"/>
        <w:ind w:firstLine="720"/>
        <w:jc w:val="both"/>
        <w:rPr>
          <w:rFonts w:eastAsia="Times New Roman"/>
          <w:color w:val="000000" w:themeColor="text1"/>
          <w:sz w:val="28"/>
          <w:szCs w:val="28"/>
          <w:lang w:val="nb-NO"/>
        </w:rPr>
      </w:pPr>
      <w:r w:rsidRPr="00286DED">
        <w:rPr>
          <w:rFonts w:eastAsia="Times New Roman"/>
          <w:color w:val="000000" w:themeColor="text1"/>
          <w:sz w:val="28"/>
          <w:szCs w:val="28"/>
          <w:lang w:val="nb-NO"/>
        </w:rPr>
        <w:t xml:space="preserve">Họ và tên:                               </w:t>
      </w:r>
      <w:r w:rsidRPr="00286DED">
        <w:rPr>
          <w:rFonts w:eastAsia="Times New Roman"/>
          <w:color w:val="000000" w:themeColor="text1"/>
          <w:sz w:val="28"/>
          <w:szCs w:val="28"/>
          <w:lang w:val="nb-NO"/>
        </w:rPr>
        <w:tab/>
      </w:r>
      <w:r w:rsidRPr="00286DED">
        <w:rPr>
          <w:rFonts w:eastAsia="Times New Roman"/>
          <w:color w:val="000000" w:themeColor="text1"/>
          <w:sz w:val="28"/>
          <w:szCs w:val="28"/>
          <w:lang w:val="nb-NO"/>
        </w:rPr>
        <w:tab/>
        <w:t>Chức vụ:</w:t>
      </w:r>
    </w:p>
    <w:p w14:paraId="43DCFF77" w14:textId="77777777" w:rsidR="00CB71F3" w:rsidRPr="00286DED" w:rsidRDefault="00CB71F3" w:rsidP="00CB71F3">
      <w:pPr>
        <w:spacing w:before="120" w:after="120" w:line="240" w:lineRule="auto"/>
        <w:ind w:firstLine="720"/>
        <w:jc w:val="both"/>
        <w:rPr>
          <w:rFonts w:eastAsia="Times New Roman"/>
          <w:color w:val="000000" w:themeColor="text1"/>
          <w:sz w:val="28"/>
          <w:szCs w:val="28"/>
          <w:lang w:val="nb-NO"/>
        </w:rPr>
      </w:pPr>
      <w:r w:rsidRPr="00286DED">
        <w:rPr>
          <w:rFonts w:eastAsia="Times New Roman"/>
          <w:color w:val="000000" w:themeColor="text1"/>
          <w:sz w:val="28"/>
          <w:szCs w:val="28"/>
          <w:lang w:val="nb-NO"/>
        </w:rPr>
        <w:t>Số định danh cá nhân/Căn cước công dân/Hộ chiếu còn giá trị: số:.....     ngày cấp.... nơi cấp......</w:t>
      </w:r>
    </w:p>
    <w:p w14:paraId="10413EE4" w14:textId="2FCEF975" w:rsidR="00CB71F3" w:rsidRPr="00286DED" w:rsidRDefault="00CB71F3" w:rsidP="00CB71F3">
      <w:pPr>
        <w:spacing w:before="120" w:after="120" w:line="240" w:lineRule="auto"/>
        <w:ind w:firstLine="720"/>
        <w:jc w:val="both"/>
        <w:rPr>
          <w:rFonts w:eastAsia="Times New Roman"/>
          <w:color w:val="000000" w:themeColor="text1"/>
          <w:sz w:val="28"/>
          <w:szCs w:val="28"/>
          <w:lang w:val="nb-NO"/>
        </w:rPr>
      </w:pPr>
      <w:r w:rsidRPr="00286DED">
        <w:rPr>
          <w:rFonts w:eastAsia="Times New Roman"/>
          <w:color w:val="000000" w:themeColor="text1"/>
          <w:sz w:val="28"/>
          <w:szCs w:val="28"/>
          <w:lang w:val="nb-NO"/>
        </w:rPr>
        <w:t xml:space="preserve">3. Chúng tôi xin chuyển đến Quý </w:t>
      </w:r>
      <w:r w:rsidR="0030246A" w:rsidRPr="00286DED">
        <w:rPr>
          <w:rFonts w:eastAsia="Times New Roman"/>
          <w:color w:val="000000" w:themeColor="text1"/>
          <w:sz w:val="28"/>
          <w:szCs w:val="28"/>
        </w:rPr>
        <w:t xml:space="preserve">Ủy ban nhân dân thành phố/Sở Khoa học và Công nghệ (nếu được ủy quyền) </w:t>
      </w:r>
      <w:r w:rsidRPr="00286DED">
        <w:rPr>
          <w:rFonts w:eastAsia="Times New Roman"/>
          <w:color w:val="000000" w:themeColor="text1"/>
          <w:sz w:val="28"/>
          <w:szCs w:val="28"/>
          <w:lang w:val="nb-NO"/>
        </w:rPr>
        <w:t>hồ sơ sau :</w:t>
      </w:r>
    </w:p>
    <w:p w14:paraId="32167DB5" w14:textId="77777777" w:rsidR="00CB71F3" w:rsidRPr="00286DED" w:rsidRDefault="00CB71F3" w:rsidP="00CB71F3">
      <w:pPr>
        <w:spacing w:before="120" w:after="120" w:line="240" w:lineRule="auto"/>
        <w:ind w:firstLine="720"/>
        <w:jc w:val="both"/>
        <w:rPr>
          <w:rFonts w:eastAsia="Times New Roman"/>
          <w:color w:val="000000" w:themeColor="text1"/>
          <w:sz w:val="28"/>
          <w:szCs w:val="28"/>
          <w:lang w:val="nb-NO"/>
        </w:rPr>
      </w:pPr>
      <w:r w:rsidRPr="00286DED">
        <w:rPr>
          <w:rFonts w:eastAsia="Times New Roman"/>
          <w:color w:val="000000" w:themeColor="text1"/>
          <w:sz w:val="28"/>
          <w:szCs w:val="28"/>
          <w:lang w:val="nb-NO"/>
        </w:rPr>
        <w:t>- Bản thuyết minh doanh nghiệp đáp ứng các tiêu chí dự án đầu tư sản xuất sản phẩm công nghệ cao.</w:t>
      </w:r>
    </w:p>
    <w:p w14:paraId="23E14A2B" w14:textId="77777777" w:rsidR="00CB71F3" w:rsidRPr="00286DED" w:rsidRDefault="00CB71F3" w:rsidP="00CB71F3">
      <w:pPr>
        <w:spacing w:before="120" w:after="120" w:line="240" w:lineRule="auto"/>
        <w:ind w:firstLine="720"/>
        <w:jc w:val="both"/>
        <w:rPr>
          <w:rFonts w:eastAsia="Times New Roman"/>
          <w:color w:val="000000" w:themeColor="text1"/>
          <w:sz w:val="28"/>
          <w:szCs w:val="28"/>
          <w:lang w:val="nb-NO"/>
        </w:rPr>
      </w:pPr>
      <w:r w:rsidRPr="00286DED">
        <w:rPr>
          <w:rFonts w:eastAsia="Times New Roman"/>
          <w:color w:val="000000" w:themeColor="text1"/>
          <w:sz w:val="28"/>
          <w:szCs w:val="28"/>
          <w:lang w:val="nb-NO"/>
        </w:rPr>
        <w:t>Chúng tôi cam kết về tính chính xác, trung thực và hoàn toàn chịu trách nhiệm về các nội dung kê khai trong hồ sơ.</w:t>
      </w:r>
    </w:p>
    <w:p w14:paraId="14E71D0E" w14:textId="13F11147" w:rsidR="00CB71F3" w:rsidRPr="00286DED" w:rsidRDefault="00CB71F3" w:rsidP="00CB71F3">
      <w:pPr>
        <w:spacing w:before="120" w:after="120" w:line="240" w:lineRule="auto"/>
        <w:ind w:firstLine="720"/>
        <w:jc w:val="both"/>
        <w:rPr>
          <w:rFonts w:eastAsia="Times New Roman"/>
          <w:color w:val="000000" w:themeColor="text1"/>
          <w:sz w:val="28"/>
          <w:szCs w:val="28"/>
          <w:lang w:val="nb-NO"/>
        </w:rPr>
      </w:pPr>
      <w:r w:rsidRPr="00286DED">
        <w:rPr>
          <w:rFonts w:eastAsia="Times New Roman"/>
          <w:color w:val="000000" w:themeColor="text1"/>
          <w:sz w:val="28"/>
          <w:szCs w:val="28"/>
          <w:lang w:val="nb-NO"/>
        </w:rPr>
        <w:t xml:space="preserve">Kính đề nghị Quý </w:t>
      </w:r>
      <w:r w:rsidR="0030246A" w:rsidRPr="00286DED">
        <w:rPr>
          <w:rFonts w:eastAsia="Times New Roman"/>
          <w:color w:val="000000" w:themeColor="text1"/>
          <w:sz w:val="28"/>
          <w:szCs w:val="28"/>
        </w:rPr>
        <w:t xml:space="preserve">Ủy ban nhân dân thành phố/Sở Khoa học và Công nghệ (nếu được ủy quyền) </w:t>
      </w:r>
      <w:r w:rsidRPr="00286DED">
        <w:rPr>
          <w:rFonts w:eastAsia="Times New Roman"/>
          <w:color w:val="000000" w:themeColor="text1"/>
          <w:sz w:val="28"/>
          <w:szCs w:val="28"/>
          <w:lang w:val="nb-NO"/>
        </w:rPr>
        <w:t>xem xét và cấp Giấy chứng nhận doanh nghiệp thành lập mới từ dự án đầu tư sản xuất sản phẩm công nghệ cao.</w:t>
      </w:r>
    </w:p>
    <w:tbl>
      <w:tblPr>
        <w:tblStyle w:val="TableGrid2"/>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0"/>
        <w:gridCol w:w="5098"/>
      </w:tblGrid>
      <w:tr w:rsidR="00CB71F3" w:rsidRPr="00286DED" w14:paraId="0282B3B1" w14:textId="77777777" w:rsidTr="00EF4EAC">
        <w:tc>
          <w:tcPr>
            <w:tcW w:w="4550" w:type="dxa"/>
          </w:tcPr>
          <w:p w14:paraId="015255DE" w14:textId="77777777" w:rsidR="00CB71F3" w:rsidRPr="00286DED" w:rsidRDefault="00CB71F3" w:rsidP="00CB71F3">
            <w:pPr>
              <w:spacing w:after="120" w:line="240" w:lineRule="auto"/>
              <w:ind w:right="-180"/>
              <w:jc w:val="both"/>
              <w:rPr>
                <w:rFonts w:eastAsia="Times New Roman"/>
                <w:color w:val="000000" w:themeColor="text1"/>
                <w:sz w:val="28"/>
                <w:szCs w:val="28"/>
                <w:lang w:val="nb-NO"/>
              </w:rPr>
            </w:pPr>
          </w:p>
        </w:tc>
        <w:tc>
          <w:tcPr>
            <w:tcW w:w="5098" w:type="dxa"/>
          </w:tcPr>
          <w:p w14:paraId="4EB4C677" w14:textId="77777777" w:rsidR="00CB71F3" w:rsidRPr="00286DED" w:rsidRDefault="00CB71F3" w:rsidP="00CB71F3">
            <w:pPr>
              <w:spacing w:after="120" w:line="240" w:lineRule="auto"/>
              <w:jc w:val="center"/>
              <w:rPr>
                <w:rFonts w:eastAsia="Times New Roman"/>
                <w:b/>
                <w:color w:val="000000" w:themeColor="text1"/>
                <w:sz w:val="28"/>
                <w:szCs w:val="28"/>
                <w:lang w:val="nb-NO"/>
              </w:rPr>
            </w:pPr>
            <w:r w:rsidRPr="00286DED">
              <w:rPr>
                <w:rFonts w:eastAsia="Times New Roman"/>
                <w:b/>
                <w:color w:val="000000" w:themeColor="text1"/>
                <w:sz w:val="28"/>
                <w:szCs w:val="28"/>
                <w:lang w:val="nb-NO"/>
              </w:rPr>
              <w:t>Đại diện doanh nghiệp đề nghị</w:t>
            </w:r>
          </w:p>
          <w:p w14:paraId="082EB281" w14:textId="77777777" w:rsidR="00CB71F3" w:rsidRPr="00286DED" w:rsidRDefault="00CB71F3" w:rsidP="00CB71F3">
            <w:pPr>
              <w:spacing w:after="120" w:line="240" w:lineRule="auto"/>
              <w:ind w:right="-180"/>
              <w:jc w:val="center"/>
              <w:rPr>
                <w:rFonts w:eastAsia="Times New Roman"/>
                <w:i/>
                <w:iCs/>
                <w:color w:val="000000" w:themeColor="text1"/>
                <w:sz w:val="28"/>
                <w:szCs w:val="28"/>
                <w:lang w:val="nb-NO"/>
              </w:rPr>
            </w:pPr>
            <w:r w:rsidRPr="00286DED">
              <w:rPr>
                <w:rFonts w:eastAsia="Times New Roman"/>
                <w:i/>
                <w:iCs/>
                <w:color w:val="000000" w:themeColor="text1"/>
                <w:sz w:val="28"/>
                <w:szCs w:val="28"/>
                <w:lang w:val="nb-NO"/>
              </w:rPr>
              <w:t>(Ký tên-đóng dấu)</w:t>
            </w:r>
          </w:p>
        </w:tc>
      </w:tr>
    </w:tbl>
    <w:p w14:paraId="6B3442F2" w14:textId="77777777" w:rsidR="00CB71F3" w:rsidRPr="00286DED" w:rsidRDefault="00CB71F3" w:rsidP="00CB71F3">
      <w:pPr>
        <w:spacing w:after="0" w:line="240" w:lineRule="auto"/>
        <w:rPr>
          <w:rFonts w:eastAsia="Times New Roman"/>
          <w:color w:val="000000" w:themeColor="text1"/>
          <w:sz w:val="28"/>
          <w:szCs w:val="28"/>
        </w:rPr>
      </w:pPr>
    </w:p>
    <w:p w14:paraId="4EF94037" w14:textId="77777777" w:rsidR="00CB71F3" w:rsidRPr="00286DED" w:rsidRDefault="00CB71F3" w:rsidP="00CB71F3">
      <w:pPr>
        <w:spacing w:after="0" w:line="240" w:lineRule="auto"/>
        <w:rPr>
          <w:rFonts w:eastAsia="Times New Roman"/>
          <w:color w:val="000000" w:themeColor="text1"/>
          <w:sz w:val="28"/>
          <w:szCs w:val="28"/>
        </w:rPr>
        <w:sectPr w:rsidR="00CB71F3" w:rsidRPr="00286DED" w:rsidSect="00EF4EAC">
          <w:pgSz w:w="11906" w:h="16838" w:code="9"/>
          <w:pgMar w:top="1134" w:right="1134" w:bottom="1134" w:left="1701" w:header="567" w:footer="709" w:gutter="0"/>
          <w:cols w:space="708"/>
          <w:docGrid w:linePitch="360"/>
        </w:sectPr>
      </w:pPr>
    </w:p>
    <w:p w14:paraId="4B2169F4" w14:textId="77777777" w:rsidR="00CB71F3" w:rsidRPr="00286DED" w:rsidRDefault="00CB71F3" w:rsidP="00CB71F3">
      <w:pPr>
        <w:spacing w:after="0" w:line="240" w:lineRule="auto"/>
        <w:jc w:val="right"/>
        <w:rPr>
          <w:rFonts w:eastAsia="Times New Roman"/>
          <w:b/>
          <w:color w:val="000000" w:themeColor="text1"/>
          <w:sz w:val="28"/>
          <w:szCs w:val="28"/>
        </w:rPr>
      </w:pPr>
      <w:r w:rsidRPr="00286DED">
        <w:rPr>
          <w:rFonts w:eastAsia="Times New Roman"/>
          <w:b/>
          <w:color w:val="000000" w:themeColor="text1"/>
          <w:sz w:val="28"/>
          <w:szCs w:val="28"/>
          <w:lang w:val="vi-VN"/>
        </w:rPr>
        <w:t>Biểu B2-TMDNTLM</w:t>
      </w:r>
    </w:p>
    <w:p w14:paraId="5BEA85AA" w14:textId="77777777" w:rsidR="00CB71F3" w:rsidRPr="00286DED" w:rsidRDefault="00CB71F3" w:rsidP="00CB71F3">
      <w:pPr>
        <w:spacing w:after="0" w:line="240" w:lineRule="auto"/>
        <w:jc w:val="right"/>
        <w:rPr>
          <w:rFonts w:eastAsia="Times New Roman"/>
          <w:bCs/>
          <w:color w:val="000000" w:themeColor="text1"/>
          <w:sz w:val="28"/>
          <w:szCs w:val="28"/>
        </w:rPr>
      </w:pPr>
      <w:r w:rsidRPr="00286DED">
        <w:rPr>
          <w:rFonts w:eastAsia="Times New Roman"/>
          <w:bCs/>
          <w:color w:val="000000" w:themeColor="text1"/>
          <w:sz w:val="28"/>
          <w:szCs w:val="28"/>
        </w:rPr>
        <w:t>xx/2025/TT-BKHCN</w:t>
      </w:r>
    </w:p>
    <w:p w14:paraId="4F16A44C" w14:textId="77777777" w:rsidR="00CB71F3" w:rsidRPr="00286DED" w:rsidRDefault="00CB71F3" w:rsidP="00CB71F3">
      <w:pPr>
        <w:spacing w:before="120" w:after="120" w:line="240" w:lineRule="auto"/>
        <w:ind w:right="-244"/>
        <w:jc w:val="center"/>
        <w:rPr>
          <w:rFonts w:ascii="Times New Roman Bold" w:eastAsia="Times New Roman" w:hAnsi="Times New Roman Bold"/>
          <w:bCs/>
          <w:color w:val="000000" w:themeColor="text1"/>
          <w:szCs w:val="26"/>
          <w:lang w:val="nb-NO"/>
        </w:rPr>
      </w:pPr>
      <w:r w:rsidRPr="00286DED">
        <w:rPr>
          <w:rFonts w:ascii="Times New Roman Bold" w:eastAsia="Times New Roman" w:hAnsi="Times New Roman Bold"/>
          <w:b/>
          <w:color w:val="000000" w:themeColor="text1"/>
          <w:szCs w:val="26"/>
          <w:lang w:val="nb-NO"/>
        </w:rPr>
        <w:t>THUYẾT MINH DOANH NGHIỆP ĐÁP ỨNG CÁC TIÊU CHÍ DỰ ÁN ĐẦU TƯ SẢN XUẤT SẢN PHẨM CÔNG NGHỆ CAO</w:t>
      </w:r>
    </w:p>
    <w:tbl>
      <w:tblPr>
        <w:tblStyle w:val="TableGrid2"/>
        <w:tblW w:w="9747" w:type="dxa"/>
        <w:tblLook w:val="01E0" w:firstRow="1" w:lastRow="1" w:firstColumn="1" w:lastColumn="1" w:noHBand="0" w:noVBand="0"/>
      </w:tblPr>
      <w:tblGrid>
        <w:gridCol w:w="679"/>
        <w:gridCol w:w="2482"/>
        <w:gridCol w:w="66"/>
        <w:gridCol w:w="738"/>
        <w:gridCol w:w="396"/>
        <w:gridCol w:w="345"/>
        <w:gridCol w:w="549"/>
        <w:gridCol w:w="1498"/>
        <w:gridCol w:w="57"/>
        <w:gridCol w:w="811"/>
        <w:gridCol w:w="253"/>
        <w:gridCol w:w="1873"/>
      </w:tblGrid>
      <w:tr w:rsidR="00286DED" w:rsidRPr="00286DED" w14:paraId="382E1671" w14:textId="77777777" w:rsidTr="00EF4EAC">
        <w:trPr>
          <w:trHeight w:val="629"/>
        </w:trPr>
        <w:tc>
          <w:tcPr>
            <w:tcW w:w="9747" w:type="dxa"/>
            <w:gridSpan w:val="12"/>
            <w:vAlign w:val="center"/>
          </w:tcPr>
          <w:p w14:paraId="32A9D3C6" w14:textId="77777777" w:rsidR="00CB71F3" w:rsidRPr="00286DED" w:rsidRDefault="00CB71F3" w:rsidP="00CB71F3">
            <w:pPr>
              <w:spacing w:after="120" w:line="240" w:lineRule="auto"/>
              <w:rPr>
                <w:rFonts w:eastAsia="Times New Roman"/>
                <w:b/>
                <w:color w:val="000000" w:themeColor="text1"/>
                <w:szCs w:val="26"/>
              </w:rPr>
            </w:pPr>
            <w:r w:rsidRPr="00286DED">
              <w:rPr>
                <w:rFonts w:eastAsia="Times New Roman"/>
                <w:b/>
                <w:color w:val="000000" w:themeColor="text1"/>
                <w:szCs w:val="26"/>
              </w:rPr>
              <w:t xml:space="preserve">I. Thông tin chung </w:t>
            </w:r>
          </w:p>
        </w:tc>
      </w:tr>
      <w:tr w:rsidR="00286DED" w:rsidRPr="00286DED" w14:paraId="4D97A706" w14:textId="77777777" w:rsidTr="00EF4EAC">
        <w:tc>
          <w:tcPr>
            <w:tcW w:w="679" w:type="dxa"/>
          </w:tcPr>
          <w:p w14:paraId="5B1FB9C7" w14:textId="77777777" w:rsidR="00CB71F3" w:rsidRPr="00286DED" w:rsidRDefault="00CB71F3" w:rsidP="00CB71F3">
            <w:pPr>
              <w:spacing w:after="120" w:line="240" w:lineRule="auto"/>
              <w:jc w:val="center"/>
              <w:rPr>
                <w:rFonts w:eastAsia="Times New Roman"/>
                <w:color w:val="000000" w:themeColor="text1"/>
                <w:szCs w:val="26"/>
              </w:rPr>
            </w:pPr>
            <w:r w:rsidRPr="00286DED">
              <w:rPr>
                <w:rFonts w:eastAsia="Times New Roman"/>
                <w:b/>
                <w:color w:val="000000" w:themeColor="text1"/>
                <w:szCs w:val="26"/>
              </w:rPr>
              <w:t>1</w:t>
            </w:r>
          </w:p>
        </w:tc>
        <w:tc>
          <w:tcPr>
            <w:tcW w:w="9068" w:type="dxa"/>
            <w:gridSpan w:val="11"/>
          </w:tcPr>
          <w:p w14:paraId="6B26E121"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b/>
                <w:color w:val="000000" w:themeColor="text1"/>
                <w:szCs w:val="26"/>
              </w:rPr>
              <w:t>Tên dự án đầu tư sản xuất sản phẩm công nghệ cao:</w:t>
            </w:r>
          </w:p>
        </w:tc>
      </w:tr>
      <w:tr w:rsidR="00286DED" w:rsidRPr="00286DED" w14:paraId="01739D3E" w14:textId="77777777" w:rsidTr="00EF4EAC">
        <w:tc>
          <w:tcPr>
            <w:tcW w:w="679" w:type="dxa"/>
          </w:tcPr>
          <w:p w14:paraId="4DEF6AB8" w14:textId="77777777" w:rsidR="00CB71F3" w:rsidRPr="00286DED" w:rsidRDefault="00CB71F3" w:rsidP="00CB71F3">
            <w:pPr>
              <w:spacing w:after="120" w:line="240" w:lineRule="auto"/>
              <w:jc w:val="center"/>
              <w:rPr>
                <w:rFonts w:eastAsia="Times New Roman"/>
                <w:b/>
                <w:color w:val="000000" w:themeColor="text1"/>
                <w:szCs w:val="26"/>
              </w:rPr>
            </w:pPr>
            <w:r w:rsidRPr="00286DED">
              <w:rPr>
                <w:rFonts w:eastAsia="Times New Roman"/>
                <w:b/>
                <w:color w:val="000000" w:themeColor="text1"/>
                <w:szCs w:val="26"/>
              </w:rPr>
              <w:t>2</w:t>
            </w:r>
          </w:p>
        </w:tc>
        <w:tc>
          <w:tcPr>
            <w:tcW w:w="9068" w:type="dxa"/>
            <w:gridSpan w:val="11"/>
          </w:tcPr>
          <w:p w14:paraId="74DDF101"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b/>
                <w:color w:val="000000" w:themeColor="text1"/>
                <w:szCs w:val="26"/>
              </w:rPr>
              <w:t>Tên doanh nghiệp thành lập mới:</w:t>
            </w:r>
          </w:p>
        </w:tc>
      </w:tr>
      <w:tr w:rsidR="00286DED" w:rsidRPr="00286DED" w14:paraId="25AD1E5D" w14:textId="77777777" w:rsidTr="00EF4EAC">
        <w:tc>
          <w:tcPr>
            <w:tcW w:w="679" w:type="dxa"/>
          </w:tcPr>
          <w:p w14:paraId="4B63F9F6" w14:textId="77777777" w:rsidR="00CB71F3" w:rsidRPr="00286DED" w:rsidRDefault="00CB71F3" w:rsidP="00CB71F3">
            <w:pPr>
              <w:spacing w:after="120" w:line="240" w:lineRule="auto"/>
              <w:jc w:val="center"/>
              <w:rPr>
                <w:rFonts w:eastAsia="Times New Roman"/>
                <w:b/>
                <w:color w:val="000000" w:themeColor="text1"/>
                <w:szCs w:val="26"/>
              </w:rPr>
            </w:pPr>
            <w:r w:rsidRPr="00286DED">
              <w:rPr>
                <w:rFonts w:eastAsia="Times New Roman"/>
                <w:b/>
                <w:color w:val="000000" w:themeColor="text1"/>
                <w:szCs w:val="26"/>
              </w:rPr>
              <w:t>3</w:t>
            </w:r>
          </w:p>
        </w:tc>
        <w:tc>
          <w:tcPr>
            <w:tcW w:w="9068" w:type="dxa"/>
            <w:gridSpan w:val="11"/>
          </w:tcPr>
          <w:p w14:paraId="5579332D"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b/>
                <w:color w:val="000000" w:themeColor="text1"/>
                <w:szCs w:val="26"/>
              </w:rPr>
              <w:t>Thời gian, địa điểm hoạt động của dự án:</w:t>
            </w:r>
          </w:p>
        </w:tc>
      </w:tr>
      <w:tr w:rsidR="00286DED" w:rsidRPr="00286DED" w14:paraId="2334E576" w14:textId="77777777" w:rsidTr="00EF4EAC">
        <w:tc>
          <w:tcPr>
            <w:tcW w:w="679" w:type="dxa"/>
          </w:tcPr>
          <w:p w14:paraId="7D72A787" w14:textId="77777777" w:rsidR="00CB71F3" w:rsidRPr="00286DED" w:rsidRDefault="00CB71F3" w:rsidP="00CB71F3">
            <w:pPr>
              <w:spacing w:after="120" w:line="240" w:lineRule="auto"/>
              <w:jc w:val="center"/>
              <w:rPr>
                <w:rFonts w:eastAsia="Times New Roman"/>
                <w:b/>
                <w:color w:val="000000" w:themeColor="text1"/>
                <w:szCs w:val="26"/>
              </w:rPr>
            </w:pPr>
            <w:r w:rsidRPr="00286DED">
              <w:rPr>
                <w:rFonts w:eastAsia="Times New Roman"/>
                <w:b/>
                <w:color w:val="000000" w:themeColor="text1"/>
                <w:szCs w:val="26"/>
              </w:rPr>
              <w:t>4</w:t>
            </w:r>
          </w:p>
        </w:tc>
        <w:tc>
          <w:tcPr>
            <w:tcW w:w="9068" w:type="dxa"/>
            <w:gridSpan w:val="11"/>
          </w:tcPr>
          <w:p w14:paraId="3291ECC4"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b/>
                <w:bCs/>
                <w:iCs/>
                <w:color w:val="000000" w:themeColor="text1"/>
                <w:szCs w:val="26"/>
              </w:rPr>
              <w:t>Kinh phí</w:t>
            </w:r>
            <w:r w:rsidRPr="00286DED">
              <w:rPr>
                <w:rFonts w:eastAsia="Times New Roman"/>
                <w:b/>
                <w:color w:val="000000" w:themeColor="text1"/>
                <w:szCs w:val="26"/>
              </w:rPr>
              <w:t xml:space="preserve"> dự án đầu tư sản xuất sản phẩm công nghệ cao</w:t>
            </w:r>
            <w:r w:rsidRPr="00286DED">
              <w:rPr>
                <w:rFonts w:eastAsia="Times New Roman"/>
                <w:b/>
                <w:bCs/>
                <w:iCs/>
                <w:color w:val="000000" w:themeColor="text1"/>
                <w:szCs w:val="26"/>
              </w:rPr>
              <w:t xml:space="preserve">: </w:t>
            </w:r>
            <w:r w:rsidRPr="00286DED">
              <w:rPr>
                <w:rFonts w:eastAsia="Times New Roman"/>
                <w:b/>
                <w:bCs/>
                <w:color w:val="000000" w:themeColor="text1"/>
                <w:szCs w:val="26"/>
              </w:rPr>
              <w:t xml:space="preserve"> </w:t>
            </w:r>
          </w:p>
        </w:tc>
      </w:tr>
      <w:tr w:rsidR="00286DED" w:rsidRPr="00286DED" w14:paraId="156DD2D7" w14:textId="77777777" w:rsidTr="00EF4EAC">
        <w:tc>
          <w:tcPr>
            <w:tcW w:w="9747" w:type="dxa"/>
            <w:gridSpan w:val="12"/>
          </w:tcPr>
          <w:p w14:paraId="3F539391"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Tổng kinh phí đầu tư :                                                                 triệu đồng (hoặc USD)</w:t>
            </w:r>
          </w:p>
          <w:p w14:paraId="04510842"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 xml:space="preserve">Các giai đoạn đầu tư :                                                                 </w:t>
            </w:r>
          </w:p>
          <w:p w14:paraId="33B672A4" w14:textId="77777777" w:rsidR="00CB71F3" w:rsidRPr="00286DED" w:rsidRDefault="00CB71F3" w:rsidP="008124AB">
            <w:pPr>
              <w:numPr>
                <w:ilvl w:val="0"/>
                <w:numId w:val="10"/>
              </w:numPr>
              <w:tabs>
                <w:tab w:val="num" w:pos="720"/>
              </w:tabs>
              <w:spacing w:after="120" w:line="240" w:lineRule="auto"/>
              <w:jc w:val="both"/>
              <w:rPr>
                <w:rFonts w:eastAsia="Times New Roman"/>
                <w:color w:val="000000" w:themeColor="text1"/>
                <w:szCs w:val="26"/>
              </w:rPr>
            </w:pPr>
            <w:r w:rsidRPr="00286DED">
              <w:rPr>
                <w:rFonts w:eastAsia="Times New Roman"/>
                <w:color w:val="000000" w:themeColor="text1"/>
                <w:szCs w:val="26"/>
              </w:rPr>
              <w:t>Giai đoạn 1                                                                       triệu đồng (hoặc USD)</w:t>
            </w:r>
          </w:p>
          <w:p w14:paraId="7958CCED" w14:textId="77777777" w:rsidR="00CB71F3" w:rsidRPr="00286DED" w:rsidRDefault="00CB71F3" w:rsidP="008124AB">
            <w:pPr>
              <w:numPr>
                <w:ilvl w:val="0"/>
                <w:numId w:val="10"/>
              </w:numPr>
              <w:tabs>
                <w:tab w:val="num" w:pos="720"/>
              </w:tabs>
              <w:spacing w:after="120" w:line="240" w:lineRule="auto"/>
              <w:jc w:val="both"/>
              <w:rPr>
                <w:rFonts w:eastAsia="Times New Roman"/>
                <w:color w:val="000000" w:themeColor="text1"/>
                <w:szCs w:val="26"/>
              </w:rPr>
            </w:pPr>
            <w:r w:rsidRPr="00286DED">
              <w:rPr>
                <w:rFonts w:eastAsia="Times New Roman"/>
                <w:color w:val="000000" w:themeColor="text1"/>
                <w:szCs w:val="26"/>
              </w:rPr>
              <w:t>Giai đoạn 2                                                                       triệu đồng (hoặc USD)</w:t>
            </w:r>
          </w:p>
          <w:p w14:paraId="5EBA87A6" w14:textId="77777777" w:rsidR="00CB71F3" w:rsidRPr="00286DED" w:rsidRDefault="00CB71F3" w:rsidP="008124AB">
            <w:pPr>
              <w:numPr>
                <w:ilvl w:val="0"/>
                <w:numId w:val="10"/>
              </w:numPr>
              <w:tabs>
                <w:tab w:val="num" w:pos="720"/>
              </w:tabs>
              <w:spacing w:after="120" w:line="240" w:lineRule="auto"/>
              <w:jc w:val="both"/>
              <w:rPr>
                <w:rFonts w:eastAsia="Times New Roman"/>
                <w:color w:val="000000" w:themeColor="text1"/>
                <w:szCs w:val="26"/>
              </w:rPr>
            </w:pPr>
            <w:r w:rsidRPr="00286DED">
              <w:rPr>
                <w:rFonts w:eastAsia="Times New Roman"/>
                <w:color w:val="000000" w:themeColor="text1"/>
                <w:szCs w:val="26"/>
              </w:rPr>
              <w:t>…</w:t>
            </w:r>
          </w:p>
          <w:p w14:paraId="34F2C658"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Xuất xứ nguồn vốn :</w:t>
            </w:r>
          </w:p>
          <w:p w14:paraId="60AFEC0B" w14:textId="77777777" w:rsidR="00CB71F3" w:rsidRPr="00286DED" w:rsidRDefault="00CB71F3" w:rsidP="008124AB">
            <w:pPr>
              <w:numPr>
                <w:ilvl w:val="0"/>
                <w:numId w:val="11"/>
              </w:numPr>
              <w:tabs>
                <w:tab w:val="num" w:pos="720"/>
              </w:tabs>
              <w:spacing w:after="120" w:line="240" w:lineRule="auto"/>
              <w:jc w:val="both"/>
              <w:rPr>
                <w:rFonts w:eastAsia="Times New Roman"/>
                <w:color w:val="000000" w:themeColor="text1"/>
                <w:szCs w:val="26"/>
              </w:rPr>
            </w:pPr>
            <w:r w:rsidRPr="00286DED">
              <w:rPr>
                <w:rFonts w:eastAsia="Times New Roman"/>
                <w:iCs/>
                <w:color w:val="000000" w:themeColor="text1"/>
                <w:szCs w:val="26"/>
              </w:rPr>
              <w:t xml:space="preserve">Từ ngân sách nhà nước:                                                 </w:t>
            </w:r>
            <w:r w:rsidRPr="00286DED">
              <w:rPr>
                <w:rFonts w:eastAsia="Times New Roman"/>
                <w:color w:val="000000" w:themeColor="text1"/>
                <w:szCs w:val="26"/>
              </w:rPr>
              <w:t xml:space="preserve">  triệu đồng</w:t>
            </w:r>
          </w:p>
          <w:p w14:paraId="57FF462D" w14:textId="77777777" w:rsidR="00CB71F3" w:rsidRPr="00286DED" w:rsidRDefault="00CB71F3" w:rsidP="008124AB">
            <w:pPr>
              <w:numPr>
                <w:ilvl w:val="0"/>
                <w:numId w:val="11"/>
              </w:numPr>
              <w:tabs>
                <w:tab w:val="num" w:pos="720"/>
              </w:tabs>
              <w:spacing w:after="120" w:line="240" w:lineRule="auto"/>
              <w:jc w:val="both"/>
              <w:rPr>
                <w:rFonts w:eastAsia="Times New Roman"/>
                <w:color w:val="000000" w:themeColor="text1"/>
                <w:szCs w:val="26"/>
              </w:rPr>
            </w:pPr>
            <w:r w:rsidRPr="00286DED">
              <w:rPr>
                <w:rFonts w:eastAsia="Times New Roman"/>
                <w:iCs/>
                <w:color w:val="000000" w:themeColor="text1"/>
                <w:szCs w:val="26"/>
              </w:rPr>
              <w:t xml:space="preserve">Từ vốn tự có của doanh nghiệp:                                     </w:t>
            </w:r>
            <w:r w:rsidRPr="00286DED">
              <w:rPr>
                <w:rFonts w:eastAsia="Times New Roman"/>
                <w:color w:val="000000" w:themeColor="text1"/>
                <w:szCs w:val="26"/>
              </w:rPr>
              <w:t xml:space="preserve"> triệu đồng (hoặc USD)</w:t>
            </w:r>
          </w:p>
          <w:p w14:paraId="77340090" w14:textId="77777777" w:rsidR="00CB71F3" w:rsidRPr="00286DED" w:rsidRDefault="00CB71F3" w:rsidP="008124AB">
            <w:pPr>
              <w:numPr>
                <w:ilvl w:val="0"/>
                <w:numId w:val="11"/>
              </w:numPr>
              <w:tabs>
                <w:tab w:val="num" w:pos="720"/>
              </w:tabs>
              <w:spacing w:after="120" w:line="240" w:lineRule="auto"/>
              <w:jc w:val="both"/>
              <w:rPr>
                <w:rFonts w:eastAsia="Times New Roman"/>
                <w:color w:val="000000" w:themeColor="text1"/>
                <w:szCs w:val="26"/>
              </w:rPr>
            </w:pPr>
            <w:r w:rsidRPr="00286DED">
              <w:rPr>
                <w:rFonts w:eastAsia="Times New Roman"/>
                <w:iCs/>
                <w:color w:val="000000" w:themeColor="text1"/>
                <w:szCs w:val="26"/>
              </w:rPr>
              <w:t xml:space="preserve">Từ các nguồn vốn khác:                                                   </w:t>
            </w:r>
            <w:r w:rsidRPr="00286DED">
              <w:rPr>
                <w:rFonts w:eastAsia="Times New Roman"/>
                <w:color w:val="000000" w:themeColor="text1"/>
                <w:szCs w:val="26"/>
              </w:rPr>
              <w:t>triệu đồng (hoặc USD)</w:t>
            </w:r>
          </w:p>
          <w:p w14:paraId="21069AD0"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Hình thức đầu tư:</w:t>
            </w:r>
          </w:p>
        </w:tc>
      </w:tr>
      <w:tr w:rsidR="00286DED" w:rsidRPr="00286DED" w14:paraId="1F07A5AA" w14:textId="77777777" w:rsidTr="00EF4EAC">
        <w:tc>
          <w:tcPr>
            <w:tcW w:w="679" w:type="dxa"/>
          </w:tcPr>
          <w:p w14:paraId="313E3B34" w14:textId="77777777" w:rsidR="00CB71F3" w:rsidRPr="00286DED" w:rsidRDefault="00CB71F3" w:rsidP="00CB71F3">
            <w:pPr>
              <w:spacing w:after="120" w:line="240" w:lineRule="auto"/>
              <w:jc w:val="center"/>
              <w:rPr>
                <w:rFonts w:eastAsia="Times New Roman"/>
                <w:b/>
                <w:color w:val="000000" w:themeColor="text1"/>
                <w:szCs w:val="26"/>
              </w:rPr>
            </w:pPr>
            <w:r w:rsidRPr="00286DED">
              <w:rPr>
                <w:rFonts w:eastAsia="Times New Roman"/>
                <w:b/>
                <w:color w:val="000000" w:themeColor="text1"/>
                <w:szCs w:val="26"/>
              </w:rPr>
              <w:t>5</w:t>
            </w:r>
          </w:p>
        </w:tc>
        <w:tc>
          <w:tcPr>
            <w:tcW w:w="9068" w:type="dxa"/>
            <w:gridSpan w:val="11"/>
          </w:tcPr>
          <w:p w14:paraId="3B71FD1A"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b/>
                <w:color w:val="000000" w:themeColor="text1"/>
                <w:szCs w:val="26"/>
              </w:rPr>
              <w:t>Doanh nghiệp thành lập mới từ dự án đầu tư sản xuất sản phẩm công nghệ cao</w:t>
            </w:r>
          </w:p>
        </w:tc>
      </w:tr>
      <w:tr w:rsidR="00286DED" w:rsidRPr="00286DED" w14:paraId="54DADE16" w14:textId="77777777" w:rsidTr="00EF4EAC">
        <w:tc>
          <w:tcPr>
            <w:tcW w:w="9747" w:type="dxa"/>
            <w:gridSpan w:val="12"/>
          </w:tcPr>
          <w:p w14:paraId="036B2EB9"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Tên viết tắt (nếu có):</w:t>
            </w:r>
          </w:p>
          <w:p w14:paraId="41EC1904"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Tên giao dịch: bằng tiếng nước ngoài (nếu có):</w:t>
            </w:r>
          </w:p>
          <w:p w14:paraId="198895EF"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Thông tin về Giấy chứng nhận đăng ký kinh doanh hoặc Giấy chứng nhận đăng ký đầu tư:</w:t>
            </w:r>
          </w:p>
          <w:p w14:paraId="27EC9F62"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Điện thoại:                                             Fax:</w:t>
            </w:r>
          </w:p>
          <w:p w14:paraId="3BAB36DD"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E-mail:</w:t>
            </w:r>
          </w:p>
          <w:p w14:paraId="326481F8"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Địa chỉ:</w:t>
            </w:r>
          </w:p>
        </w:tc>
      </w:tr>
      <w:tr w:rsidR="00286DED" w:rsidRPr="00286DED" w14:paraId="19D770A4" w14:textId="77777777" w:rsidTr="00EF4EAC">
        <w:tc>
          <w:tcPr>
            <w:tcW w:w="679" w:type="dxa"/>
          </w:tcPr>
          <w:p w14:paraId="6B86C768" w14:textId="77777777" w:rsidR="00CB71F3" w:rsidRPr="00286DED" w:rsidRDefault="00CB71F3" w:rsidP="00CB71F3">
            <w:pPr>
              <w:spacing w:after="120" w:line="240" w:lineRule="auto"/>
              <w:jc w:val="center"/>
              <w:rPr>
                <w:rFonts w:eastAsia="Times New Roman"/>
                <w:b/>
                <w:color w:val="000000" w:themeColor="text1"/>
                <w:szCs w:val="26"/>
              </w:rPr>
            </w:pPr>
            <w:r w:rsidRPr="00286DED">
              <w:rPr>
                <w:rFonts w:eastAsia="Times New Roman"/>
                <w:b/>
                <w:color w:val="000000" w:themeColor="text1"/>
                <w:szCs w:val="26"/>
              </w:rPr>
              <w:t>6</w:t>
            </w:r>
          </w:p>
        </w:tc>
        <w:tc>
          <w:tcPr>
            <w:tcW w:w="9068" w:type="dxa"/>
            <w:gridSpan w:val="11"/>
          </w:tcPr>
          <w:p w14:paraId="2C9CE3AF" w14:textId="77777777" w:rsidR="00CB71F3" w:rsidRPr="00286DED" w:rsidRDefault="00CB71F3" w:rsidP="00CB71F3">
            <w:pPr>
              <w:spacing w:after="120" w:line="240" w:lineRule="auto"/>
              <w:jc w:val="both"/>
              <w:rPr>
                <w:rFonts w:eastAsia="Times New Roman"/>
                <w:b/>
                <w:color w:val="000000" w:themeColor="text1"/>
                <w:szCs w:val="26"/>
              </w:rPr>
            </w:pPr>
            <w:r w:rsidRPr="00286DED">
              <w:rPr>
                <w:rFonts w:eastAsia="Times New Roman"/>
                <w:b/>
                <w:color w:val="000000" w:themeColor="text1"/>
                <w:szCs w:val="26"/>
              </w:rPr>
              <w:t>Đại diện doanh nghiệp</w:t>
            </w:r>
          </w:p>
        </w:tc>
      </w:tr>
      <w:tr w:rsidR="00286DED" w:rsidRPr="00286DED" w14:paraId="52D1C7BE" w14:textId="77777777" w:rsidTr="00EF4EAC">
        <w:tc>
          <w:tcPr>
            <w:tcW w:w="9747" w:type="dxa"/>
            <w:gridSpan w:val="12"/>
          </w:tcPr>
          <w:p w14:paraId="790902AA"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Họ và tên:</w:t>
            </w:r>
          </w:p>
          <w:p w14:paraId="69B831B6"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 xml:space="preserve">Số định danh cá nhân/Căn cước công dân/Số hộ chiếu còn giá trị:  </w:t>
            </w:r>
          </w:p>
          <w:p w14:paraId="5A57F9FE"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Điện thoại:                                                    Fax:</w:t>
            </w:r>
          </w:p>
          <w:p w14:paraId="7C1E6E2B"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E-mail:</w:t>
            </w:r>
          </w:p>
          <w:p w14:paraId="36757337"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Địa chỉ:</w:t>
            </w:r>
          </w:p>
        </w:tc>
      </w:tr>
      <w:tr w:rsidR="00286DED" w:rsidRPr="00286DED" w14:paraId="71A0273F" w14:textId="77777777" w:rsidTr="00EF4EAC">
        <w:tc>
          <w:tcPr>
            <w:tcW w:w="679" w:type="dxa"/>
          </w:tcPr>
          <w:p w14:paraId="54E897CB" w14:textId="77777777" w:rsidR="00CB71F3" w:rsidRPr="00286DED" w:rsidRDefault="00CB71F3" w:rsidP="00CB71F3">
            <w:pPr>
              <w:spacing w:after="120" w:line="240" w:lineRule="auto"/>
              <w:jc w:val="center"/>
              <w:rPr>
                <w:rFonts w:eastAsia="Times New Roman"/>
                <w:b/>
                <w:bCs/>
                <w:color w:val="000000" w:themeColor="text1"/>
                <w:position w:val="-11"/>
                <w:szCs w:val="26"/>
              </w:rPr>
            </w:pPr>
            <w:r w:rsidRPr="00286DED">
              <w:rPr>
                <w:rFonts w:eastAsia="Times New Roman"/>
                <w:b/>
                <w:bCs/>
                <w:color w:val="000000" w:themeColor="text1"/>
                <w:position w:val="-11"/>
                <w:szCs w:val="26"/>
              </w:rPr>
              <w:t>7</w:t>
            </w:r>
          </w:p>
        </w:tc>
        <w:tc>
          <w:tcPr>
            <w:tcW w:w="9068" w:type="dxa"/>
            <w:gridSpan w:val="11"/>
          </w:tcPr>
          <w:p w14:paraId="7A14236E"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b/>
                <w:bCs/>
                <w:color w:val="000000" w:themeColor="text1"/>
                <w:position w:val="-11"/>
                <w:szCs w:val="26"/>
              </w:rPr>
              <w:t>Các tổ chức phối hợp thực hiện dự án đầu tư sản xuất sản phẩm công nghệ cao</w:t>
            </w:r>
          </w:p>
        </w:tc>
      </w:tr>
      <w:tr w:rsidR="00286DED" w:rsidRPr="00286DED" w14:paraId="3092ECF8" w14:textId="77777777" w:rsidTr="00EF4EAC">
        <w:tc>
          <w:tcPr>
            <w:tcW w:w="679" w:type="dxa"/>
          </w:tcPr>
          <w:p w14:paraId="280E987F"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TT</w:t>
            </w:r>
          </w:p>
        </w:tc>
        <w:tc>
          <w:tcPr>
            <w:tcW w:w="3286" w:type="dxa"/>
            <w:gridSpan w:val="3"/>
          </w:tcPr>
          <w:p w14:paraId="52FCF64F"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Tên tổ chức</w:t>
            </w:r>
          </w:p>
        </w:tc>
        <w:tc>
          <w:tcPr>
            <w:tcW w:w="3656" w:type="dxa"/>
            <w:gridSpan w:val="6"/>
          </w:tcPr>
          <w:p w14:paraId="4D821B0D"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Địa chỉ</w:t>
            </w:r>
          </w:p>
        </w:tc>
        <w:tc>
          <w:tcPr>
            <w:tcW w:w="2126" w:type="dxa"/>
            <w:gridSpan w:val="2"/>
          </w:tcPr>
          <w:p w14:paraId="1354A036"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Ghi chú</w:t>
            </w:r>
          </w:p>
        </w:tc>
      </w:tr>
      <w:tr w:rsidR="00286DED" w:rsidRPr="00286DED" w14:paraId="2E51C2E3" w14:textId="77777777" w:rsidTr="00EF4EAC">
        <w:tc>
          <w:tcPr>
            <w:tcW w:w="679" w:type="dxa"/>
          </w:tcPr>
          <w:p w14:paraId="0F99A629"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3286" w:type="dxa"/>
            <w:gridSpan w:val="3"/>
          </w:tcPr>
          <w:p w14:paraId="148831FD" w14:textId="77777777" w:rsidR="00CB71F3" w:rsidRPr="00286DED" w:rsidRDefault="00CB71F3" w:rsidP="00CB71F3">
            <w:pPr>
              <w:snapToGrid w:val="0"/>
              <w:spacing w:after="120" w:line="240" w:lineRule="auto"/>
              <w:jc w:val="center"/>
              <w:rPr>
                <w:rFonts w:eastAsia="Times New Roman"/>
                <w:color w:val="000000" w:themeColor="text1"/>
                <w:szCs w:val="26"/>
              </w:rPr>
            </w:pPr>
          </w:p>
        </w:tc>
        <w:tc>
          <w:tcPr>
            <w:tcW w:w="3656" w:type="dxa"/>
            <w:gridSpan w:val="6"/>
          </w:tcPr>
          <w:p w14:paraId="47F26823" w14:textId="77777777" w:rsidR="00CB71F3" w:rsidRPr="00286DED" w:rsidRDefault="00CB71F3" w:rsidP="00CB71F3">
            <w:pPr>
              <w:spacing w:after="120" w:line="240" w:lineRule="auto"/>
              <w:jc w:val="both"/>
              <w:rPr>
                <w:rFonts w:eastAsia="Times New Roman"/>
                <w:color w:val="000000" w:themeColor="text1"/>
                <w:szCs w:val="26"/>
              </w:rPr>
            </w:pPr>
          </w:p>
        </w:tc>
        <w:tc>
          <w:tcPr>
            <w:tcW w:w="2126" w:type="dxa"/>
            <w:gridSpan w:val="2"/>
          </w:tcPr>
          <w:p w14:paraId="3991ED84" w14:textId="77777777" w:rsidR="00CB71F3" w:rsidRPr="00286DED" w:rsidRDefault="00CB71F3" w:rsidP="00CB71F3">
            <w:pPr>
              <w:spacing w:after="120" w:line="240" w:lineRule="auto"/>
              <w:jc w:val="both"/>
              <w:rPr>
                <w:rFonts w:eastAsia="Times New Roman"/>
                <w:color w:val="000000" w:themeColor="text1"/>
                <w:szCs w:val="26"/>
              </w:rPr>
            </w:pPr>
          </w:p>
        </w:tc>
      </w:tr>
      <w:tr w:rsidR="00286DED" w:rsidRPr="00286DED" w14:paraId="75374F76" w14:textId="77777777" w:rsidTr="00EF4EAC">
        <w:tc>
          <w:tcPr>
            <w:tcW w:w="679" w:type="dxa"/>
          </w:tcPr>
          <w:p w14:paraId="11AE4174" w14:textId="77777777" w:rsidR="00CB71F3" w:rsidRPr="00286DED" w:rsidRDefault="00CB71F3" w:rsidP="00CB71F3">
            <w:pPr>
              <w:spacing w:after="120" w:line="240" w:lineRule="auto"/>
              <w:jc w:val="center"/>
              <w:rPr>
                <w:rFonts w:eastAsia="Times New Roman"/>
                <w:color w:val="000000" w:themeColor="text1"/>
                <w:szCs w:val="26"/>
              </w:rPr>
            </w:pPr>
            <w:r w:rsidRPr="00286DED">
              <w:rPr>
                <w:rFonts w:eastAsia="Times New Roman"/>
                <w:b/>
                <w:bCs/>
                <w:color w:val="000000" w:themeColor="text1"/>
                <w:position w:val="-11"/>
                <w:szCs w:val="26"/>
              </w:rPr>
              <w:t>8</w:t>
            </w:r>
          </w:p>
        </w:tc>
        <w:tc>
          <w:tcPr>
            <w:tcW w:w="9068" w:type="dxa"/>
            <w:gridSpan w:val="11"/>
          </w:tcPr>
          <w:p w14:paraId="6511C173"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b/>
                <w:color w:val="000000" w:themeColor="text1"/>
                <w:szCs w:val="26"/>
              </w:rPr>
              <w:t>Xuất xứ dự án đầu tư sản xuất sản phẩm công nghệ cao</w:t>
            </w:r>
            <w:r w:rsidRPr="00286DED">
              <w:rPr>
                <w:rFonts w:eastAsia="Times New Roman"/>
                <w:b/>
                <w:bCs/>
                <w:color w:val="000000" w:themeColor="text1"/>
                <w:szCs w:val="26"/>
              </w:rPr>
              <w:t xml:space="preserve"> </w:t>
            </w:r>
            <w:r w:rsidRPr="00286DED">
              <w:rPr>
                <w:rFonts w:eastAsia="Times New Roman"/>
                <w:bCs/>
                <w:color w:val="000000" w:themeColor="text1"/>
                <w:szCs w:val="26"/>
              </w:rPr>
              <w:t>(nguồn hình thành, mục tiêu chung của dự án):</w:t>
            </w:r>
          </w:p>
        </w:tc>
      </w:tr>
      <w:tr w:rsidR="00286DED" w:rsidRPr="00286DED" w14:paraId="55CE269F" w14:textId="77777777" w:rsidTr="00EF4EAC">
        <w:tc>
          <w:tcPr>
            <w:tcW w:w="679" w:type="dxa"/>
            <w:vAlign w:val="center"/>
          </w:tcPr>
          <w:p w14:paraId="65F05747" w14:textId="77777777" w:rsidR="00CB71F3" w:rsidRPr="00286DED" w:rsidRDefault="00CB71F3" w:rsidP="00CB71F3">
            <w:pPr>
              <w:spacing w:after="120" w:line="240" w:lineRule="auto"/>
              <w:jc w:val="center"/>
              <w:rPr>
                <w:rFonts w:eastAsia="Times New Roman"/>
                <w:b/>
                <w:bCs/>
                <w:color w:val="000000" w:themeColor="text1"/>
                <w:position w:val="-11"/>
                <w:szCs w:val="26"/>
              </w:rPr>
            </w:pPr>
            <w:r w:rsidRPr="00286DED">
              <w:rPr>
                <w:rFonts w:eastAsia="Times New Roman"/>
                <w:b/>
                <w:bCs/>
                <w:color w:val="000000" w:themeColor="text1"/>
                <w:position w:val="-11"/>
                <w:szCs w:val="26"/>
              </w:rPr>
              <w:t>9</w:t>
            </w:r>
          </w:p>
        </w:tc>
        <w:tc>
          <w:tcPr>
            <w:tcW w:w="9068" w:type="dxa"/>
            <w:gridSpan w:val="11"/>
          </w:tcPr>
          <w:p w14:paraId="505130E8"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b/>
                <w:bCs/>
                <w:color w:val="000000" w:themeColor="text1"/>
                <w:szCs w:val="26"/>
              </w:rPr>
              <w:t xml:space="preserve">Tổng quan tình hình nghiên cứu, ứng dụng, phát triển, làm chủ công nghệ và sản xuất sản phẩm của dự án ở trong và ngoài nước </w:t>
            </w:r>
            <w:r w:rsidRPr="00286DED">
              <w:rPr>
                <w:rFonts w:eastAsia="Times New Roman"/>
                <w:iCs/>
                <w:color w:val="000000" w:themeColor="text1"/>
                <w:szCs w:val="26"/>
              </w:rPr>
              <w:t>(thể hiện rõ quan điểm của doanh nghiệp về tính cấp thiết của dự án đầu tư sản xuất sản phẩm công nghệ cao đối với sự phát triển kinh tế xã hội ở Việt Nam)</w:t>
            </w:r>
          </w:p>
        </w:tc>
      </w:tr>
      <w:tr w:rsidR="00286DED" w:rsidRPr="00286DED" w14:paraId="4C432C83" w14:textId="77777777" w:rsidTr="00EF4EAC">
        <w:tc>
          <w:tcPr>
            <w:tcW w:w="9747" w:type="dxa"/>
            <w:gridSpan w:val="12"/>
          </w:tcPr>
          <w:p w14:paraId="60AC82A4" w14:textId="77777777" w:rsidR="00CB71F3" w:rsidRPr="00286DED" w:rsidRDefault="00CB71F3" w:rsidP="00CB71F3">
            <w:pPr>
              <w:snapToGrid w:val="0"/>
              <w:spacing w:after="120" w:line="240" w:lineRule="auto"/>
              <w:rPr>
                <w:rFonts w:eastAsia="Times New Roman"/>
                <w:iCs/>
                <w:color w:val="000000" w:themeColor="text1"/>
                <w:szCs w:val="26"/>
              </w:rPr>
            </w:pPr>
            <w:r w:rsidRPr="00286DED">
              <w:rPr>
                <w:rFonts w:eastAsia="Times New Roman"/>
                <w:iCs/>
                <w:color w:val="000000" w:themeColor="text1"/>
                <w:szCs w:val="26"/>
              </w:rPr>
              <w:t>9.1. Ngoài nước:</w:t>
            </w:r>
          </w:p>
          <w:p w14:paraId="551CC876"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iCs/>
                <w:color w:val="000000" w:themeColor="text1"/>
                <w:szCs w:val="26"/>
              </w:rPr>
              <w:t>9.2. Trong nước</w:t>
            </w:r>
            <w:r w:rsidRPr="00286DED">
              <w:rPr>
                <w:rFonts w:eastAsia="Times New Roman"/>
                <w:color w:val="000000" w:themeColor="text1"/>
                <w:szCs w:val="26"/>
              </w:rPr>
              <w:t>:</w:t>
            </w:r>
          </w:p>
        </w:tc>
      </w:tr>
      <w:tr w:rsidR="00286DED" w:rsidRPr="00286DED" w14:paraId="122F421D" w14:textId="77777777" w:rsidTr="00EF4EAC">
        <w:trPr>
          <w:trHeight w:val="693"/>
        </w:trPr>
        <w:tc>
          <w:tcPr>
            <w:tcW w:w="9747" w:type="dxa"/>
            <w:gridSpan w:val="12"/>
            <w:vAlign w:val="center"/>
          </w:tcPr>
          <w:p w14:paraId="480F68AB" w14:textId="77777777" w:rsidR="00CB71F3" w:rsidRPr="00286DED" w:rsidRDefault="00CB71F3" w:rsidP="00CB71F3">
            <w:pPr>
              <w:spacing w:after="120" w:line="240" w:lineRule="auto"/>
              <w:rPr>
                <w:rFonts w:eastAsia="Times New Roman"/>
                <w:b/>
                <w:bCs/>
                <w:color w:val="000000" w:themeColor="text1"/>
                <w:szCs w:val="26"/>
              </w:rPr>
            </w:pPr>
            <w:r w:rsidRPr="00286DED">
              <w:rPr>
                <w:rFonts w:eastAsia="Times New Roman"/>
                <w:b/>
                <w:bCs/>
                <w:color w:val="000000" w:themeColor="text1"/>
                <w:szCs w:val="26"/>
              </w:rPr>
              <w:t xml:space="preserve">II. Mục tiêu, nội dung chủ yếu </w:t>
            </w:r>
          </w:p>
        </w:tc>
      </w:tr>
      <w:tr w:rsidR="00286DED" w:rsidRPr="00286DED" w14:paraId="08FC55D0" w14:textId="77777777" w:rsidTr="00EF4EAC">
        <w:tc>
          <w:tcPr>
            <w:tcW w:w="679" w:type="dxa"/>
          </w:tcPr>
          <w:p w14:paraId="3A080BC8" w14:textId="77777777" w:rsidR="00CB71F3" w:rsidRPr="00286DED" w:rsidRDefault="00CB71F3" w:rsidP="00CB71F3">
            <w:pPr>
              <w:spacing w:after="120" w:line="240" w:lineRule="auto"/>
              <w:jc w:val="center"/>
              <w:rPr>
                <w:rFonts w:eastAsia="Times New Roman"/>
                <w:b/>
                <w:color w:val="000000" w:themeColor="text1"/>
                <w:szCs w:val="26"/>
              </w:rPr>
            </w:pPr>
            <w:r w:rsidRPr="00286DED">
              <w:rPr>
                <w:rFonts w:eastAsia="Times New Roman"/>
                <w:b/>
                <w:color w:val="000000" w:themeColor="text1"/>
                <w:szCs w:val="26"/>
              </w:rPr>
              <w:t>10</w:t>
            </w:r>
          </w:p>
        </w:tc>
        <w:tc>
          <w:tcPr>
            <w:tcW w:w="9068" w:type="dxa"/>
            <w:gridSpan w:val="11"/>
          </w:tcPr>
          <w:p w14:paraId="61B8C8CD"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b/>
                <w:bCs/>
                <w:iCs/>
                <w:color w:val="000000" w:themeColor="text1"/>
                <w:szCs w:val="26"/>
              </w:rPr>
              <w:t xml:space="preserve">Mục tiêu của dự án </w:t>
            </w:r>
            <w:r w:rsidRPr="00286DED">
              <w:rPr>
                <w:rFonts w:eastAsia="Times New Roman"/>
                <w:b/>
                <w:color w:val="000000" w:themeColor="text1"/>
                <w:szCs w:val="26"/>
              </w:rPr>
              <w:t>đầu tư sản xuất sản phẩm công nghệ cao</w:t>
            </w:r>
          </w:p>
        </w:tc>
      </w:tr>
      <w:tr w:rsidR="00286DED" w:rsidRPr="00286DED" w14:paraId="1AFFD995" w14:textId="77777777" w:rsidTr="00EF4EAC">
        <w:tc>
          <w:tcPr>
            <w:tcW w:w="9747" w:type="dxa"/>
            <w:gridSpan w:val="12"/>
          </w:tcPr>
          <w:p w14:paraId="5374D145" w14:textId="77777777" w:rsidR="00CB71F3" w:rsidRPr="00286DED" w:rsidRDefault="00CB71F3" w:rsidP="00CB71F3">
            <w:pPr>
              <w:tabs>
                <w:tab w:val="left" w:pos="360"/>
              </w:tabs>
              <w:snapToGrid w:val="0"/>
              <w:spacing w:after="120" w:line="240" w:lineRule="auto"/>
              <w:ind w:left="567" w:hanging="567"/>
              <w:jc w:val="both"/>
              <w:rPr>
                <w:rFonts w:eastAsia="Times New Roman"/>
                <w:color w:val="000000" w:themeColor="text1"/>
                <w:szCs w:val="26"/>
              </w:rPr>
            </w:pPr>
            <w:r w:rsidRPr="00286DED">
              <w:rPr>
                <w:rFonts w:eastAsia="Times New Roman"/>
                <w:b/>
                <w:bCs/>
                <w:color w:val="000000" w:themeColor="text1"/>
                <w:szCs w:val="26"/>
              </w:rPr>
              <w:t xml:space="preserve">10.1. Mục tiêu kinh tế-xã hội </w:t>
            </w:r>
            <w:r w:rsidRPr="00286DED">
              <w:rPr>
                <w:rFonts w:eastAsia="Times New Roman"/>
                <w:color w:val="000000" w:themeColor="text1"/>
                <w:szCs w:val="26"/>
              </w:rPr>
              <w:t>(dự án đầu tư sản xuất sản phẩm công nghệ cao giải quyết những mục tiêu, vấn đề cụ thể gì phục vụ chiến lược phát triển kinh tế –xã hội của đất nước, của địa phương, ... )</w:t>
            </w:r>
          </w:p>
          <w:p w14:paraId="438D338F" w14:textId="77777777" w:rsidR="00CB71F3" w:rsidRPr="00286DED" w:rsidRDefault="00CB71F3" w:rsidP="00CB71F3">
            <w:pPr>
              <w:spacing w:after="120" w:line="240" w:lineRule="auto"/>
              <w:ind w:left="567" w:hanging="567"/>
              <w:jc w:val="both"/>
              <w:rPr>
                <w:rFonts w:eastAsia="Times New Roman"/>
                <w:color w:val="000000" w:themeColor="text1"/>
                <w:szCs w:val="26"/>
              </w:rPr>
            </w:pPr>
            <w:r w:rsidRPr="00286DED">
              <w:rPr>
                <w:rFonts w:eastAsia="Times New Roman"/>
                <w:b/>
                <w:bCs/>
                <w:color w:val="000000" w:themeColor="text1"/>
                <w:szCs w:val="26"/>
              </w:rPr>
              <w:t xml:space="preserve">10.2. Mục tiêu về khoa học và công nghệ </w:t>
            </w:r>
            <w:r w:rsidRPr="00286DED">
              <w:rPr>
                <w:rFonts w:eastAsia="Times New Roman"/>
                <w:bCs/>
                <w:color w:val="000000" w:themeColor="text1"/>
                <w:szCs w:val="26"/>
              </w:rPr>
              <w:t>(ư</w:t>
            </w:r>
            <w:r w:rsidRPr="00286DED">
              <w:rPr>
                <w:rFonts w:eastAsia="Times New Roman"/>
                <w:color w:val="000000" w:themeColor="text1"/>
                <w:szCs w:val="26"/>
              </w:rPr>
              <w:t>ng dụng, phát triển, giải mã, làm chủ những công nghệ sản xuất sản phẩm gì? Sản phẩm tạo ra của dự án đạt trình độ nào so với trong khu vực và quốc tế,...)</w:t>
            </w:r>
          </w:p>
        </w:tc>
      </w:tr>
      <w:tr w:rsidR="00286DED" w:rsidRPr="00286DED" w14:paraId="7A2532BE" w14:textId="77777777" w:rsidTr="00EF4EAC">
        <w:tc>
          <w:tcPr>
            <w:tcW w:w="679" w:type="dxa"/>
          </w:tcPr>
          <w:p w14:paraId="644ADA6E" w14:textId="77777777" w:rsidR="00CB71F3" w:rsidRPr="00286DED" w:rsidRDefault="00CB71F3" w:rsidP="00CB71F3">
            <w:pPr>
              <w:spacing w:after="120" w:line="240" w:lineRule="auto"/>
              <w:jc w:val="center"/>
              <w:rPr>
                <w:rFonts w:eastAsia="Times New Roman"/>
                <w:b/>
                <w:color w:val="000000" w:themeColor="text1"/>
                <w:szCs w:val="26"/>
              </w:rPr>
            </w:pPr>
            <w:r w:rsidRPr="00286DED">
              <w:rPr>
                <w:rFonts w:eastAsia="Times New Roman"/>
                <w:b/>
                <w:color w:val="000000" w:themeColor="text1"/>
                <w:szCs w:val="26"/>
              </w:rPr>
              <w:t>11</w:t>
            </w:r>
          </w:p>
        </w:tc>
        <w:tc>
          <w:tcPr>
            <w:tcW w:w="9068" w:type="dxa"/>
            <w:gridSpan w:val="11"/>
          </w:tcPr>
          <w:p w14:paraId="26AA9BBC" w14:textId="77777777" w:rsidR="00CB71F3" w:rsidRPr="00286DED" w:rsidRDefault="00CB71F3" w:rsidP="00CB71F3">
            <w:pPr>
              <w:spacing w:after="120" w:line="240" w:lineRule="auto"/>
              <w:jc w:val="both"/>
              <w:rPr>
                <w:rFonts w:eastAsia="Times New Roman"/>
                <w:b/>
                <w:bCs/>
                <w:iCs/>
                <w:color w:val="000000" w:themeColor="text1"/>
                <w:position w:val="-14"/>
                <w:szCs w:val="26"/>
              </w:rPr>
            </w:pPr>
            <w:r w:rsidRPr="00286DED">
              <w:rPr>
                <w:rFonts w:eastAsia="Times New Roman"/>
                <w:b/>
                <w:bCs/>
                <w:iCs/>
                <w:color w:val="000000" w:themeColor="text1"/>
                <w:position w:val="-14"/>
                <w:szCs w:val="26"/>
              </w:rPr>
              <w:t>Nội dung dự án đầu tư sản xuất sản phẩm công nghệ cao</w:t>
            </w:r>
          </w:p>
        </w:tc>
      </w:tr>
      <w:tr w:rsidR="00286DED" w:rsidRPr="00286DED" w14:paraId="61D71599" w14:textId="77777777" w:rsidTr="00EF4EAC">
        <w:tc>
          <w:tcPr>
            <w:tcW w:w="9747" w:type="dxa"/>
            <w:gridSpan w:val="12"/>
          </w:tcPr>
          <w:p w14:paraId="00188CC0" w14:textId="77777777" w:rsidR="00CB71F3" w:rsidRPr="00286DED" w:rsidRDefault="00CB71F3" w:rsidP="00CB71F3">
            <w:pPr>
              <w:tabs>
                <w:tab w:val="left" w:pos="360"/>
              </w:tabs>
              <w:snapToGrid w:val="0"/>
              <w:spacing w:after="120" w:line="240" w:lineRule="auto"/>
              <w:jc w:val="both"/>
              <w:rPr>
                <w:rFonts w:eastAsia="Times New Roman"/>
                <w:color w:val="000000" w:themeColor="text1"/>
                <w:szCs w:val="26"/>
              </w:rPr>
            </w:pPr>
            <w:r w:rsidRPr="00286DED">
              <w:rPr>
                <w:rFonts w:eastAsia="Times New Roman"/>
                <w:b/>
                <w:color w:val="000000" w:themeColor="text1"/>
                <w:szCs w:val="26"/>
              </w:rPr>
              <w:t>11.1. Giải trình công nghệ của dự án đầu tư sản xuất sản phẩm công nghệ cao</w:t>
            </w:r>
            <w:r w:rsidRPr="00286DED">
              <w:rPr>
                <w:rFonts w:eastAsia="Times New Roman"/>
                <w:color w:val="000000" w:themeColor="text1"/>
                <w:szCs w:val="26"/>
              </w:rPr>
              <w:t xml:space="preserve">: </w:t>
            </w:r>
          </w:p>
          <w:p w14:paraId="48DC609D" w14:textId="77777777" w:rsidR="00CB71F3" w:rsidRPr="00286DED" w:rsidRDefault="00CB71F3" w:rsidP="008124AB">
            <w:pPr>
              <w:numPr>
                <w:ilvl w:val="0"/>
                <w:numId w:val="12"/>
              </w:numPr>
              <w:tabs>
                <w:tab w:val="left" w:pos="360"/>
                <w:tab w:val="num" w:pos="720"/>
              </w:tabs>
              <w:snapToGrid w:val="0"/>
              <w:spacing w:after="120" w:line="240" w:lineRule="auto"/>
              <w:jc w:val="both"/>
              <w:rPr>
                <w:rFonts w:eastAsia="Times New Roman"/>
                <w:color w:val="000000" w:themeColor="text1"/>
                <w:szCs w:val="26"/>
              </w:rPr>
            </w:pPr>
            <w:r w:rsidRPr="00286DED">
              <w:rPr>
                <w:rFonts w:eastAsia="Times New Roman"/>
                <w:color w:val="000000" w:themeColor="text1"/>
                <w:szCs w:val="26"/>
              </w:rPr>
              <w:t>Nêu tóm tắt công nghệ của dự án, quy trình công nghệ, đặc điểm nổi bật của công nghệ.</w:t>
            </w:r>
          </w:p>
          <w:p w14:paraId="49735016" w14:textId="77777777" w:rsidR="00CB71F3" w:rsidRPr="00286DED" w:rsidRDefault="00CB71F3" w:rsidP="008124AB">
            <w:pPr>
              <w:numPr>
                <w:ilvl w:val="0"/>
                <w:numId w:val="12"/>
              </w:numPr>
              <w:tabs>
                <w:tab w:val="left" w:pos="360"/>
                <w:tab w:val="num" w:pos="720"/>
              </w:tabs>
              <w:snapToGrid w:val="0"/>
              <w:spacing w:after="120" w:line="240" w:lineRule="auto"/>
              <w:jc w:val="both"/>
              <w:rPr>
                <w:rFonts w:eastAsia="Times New Roman"/>
                <w:color w:val="000000" w:themeColor="text1"/>
                <w:szCs w:val="26"/>
              </w:rPr>
            </w:pPr>
            <w:r w:rsidRPr="00286DED">
              <w:rPr>
                <w:rFonts w:eastAsia="Times New Roman"/>
                <w:color w:val="000000" w:themeColor="text1"/>
                <w:szCs w:val="26"/>
              </w:rPr>
              <w:t>Yếu tố trực tiếp về công nghệ: sự hoàn thiện của công nghệ; mức độ tiên tiến của dây chuyền công nghệ; tính mới của công nghệ; tính thích hợp của công nghệ; phương án lựa chọn công nghệ.</w:t>
            </w:r>
          </w:p>
          <w:p w14:paraId="67D4366E" w14:textId="77777777" w:rsidR="00CB71F3" w:rsidRPr="00286DED" w:rsidRDefault="00CB71F3" w:rsidP="008124AB">
            <w:pPr>
              <w:numPr>
                <w:ilvl w:val="0"/>
                <w:numId w:val="12"/>
              </w:numPr>
              <w:tabs>
                <w:tab w:val="left" w:pos="360"/>
                <w:tab w:val="num" w:pos="720"/>
              </w:tabs>
              <w:snapToGrid w:val="0"/>
              <w:spacing w:after="120" w:line="240" w:lineRule="auto"/>
              <w:jc w:val="both"/>
              <w:rPr>
                <w:rFonts w:eastAsia="Times New Roman"/>
                <w:color w:val="000000" w:themeColor="text1"/>
                <w:szCs w:val="26"/>
              </w:rPr>
            </w:pPr>
            <w:r w:rsidRPr="00286DED">
              <w:rPr>
                <w:rFonts w:eastAsia="Times New Roman"/>
                <w:color w:val="000000" w:themeColor="text1"/>
                <w:szCs w:val="26"/>
              </w:rPr>
              <w:t>Yếu tố gián tiếp của công nghệ: nguồn cung cấp nguyên vật liệu, linh kiện, phụ tùng cho sản xuất; sự phù hợp của địa điểm thực hiện dự án đối với dây chuyền công nghệ dự án; hiệu quả của công nghệ đối với sự phát triển của địa phương ngành sản xuất; ưu tiên các dự án ứng dụng công nghệ cao có sử dụng nguyên, nhiên, vật liệu, linh kiện, phụ tùng sản xuất trong nước.</w:t>
            </w:r>
          </w:p>
          <w:p w14:paraId="5338FD04" w14:textId="77777777" w:rsidR="00CB71F3" w:rsidRPr="00286DED" w:rsidRDefault="00CB71F3" w:rsidP="008124AB">
            <w:pPr>
              <w:numPr>
                <w:ilvl w:val="0"/>
                <w:numId w:val="12"/>
              </w:numPr>
              <w:tabs>
                <w:tab w:val="left" w:pos="360"/>
                <w:tab w:val="num" w:pos="720"/>
              </w:tabs>
              <w:snapToGrid w:val="0"/>
              <w:spacing w:after="120" w:line="240" w:lineRule="auto"/>
              <w:jc w:val="both"/>
              <w:rPr>
                <w:rFonts w:eastAsia="Times New Roman"/>
                <w:color w:val="000000" w:themeColor="text1"/>
                <w:szCs w:val="26"/>
              </w:rPr>
            </w:pPr>
            <w:r w:rsidRPr="00286DED">
              <w:rPr>
                <w:rFonts w:eastAsia="Times New Roman"/>
                <w:color w:val="000000" w:themeColor="text1"/>
                <w:szCs w:val="26"/>
              </w:rPr>
              <w:t xml:space="preserve">Giải trình rõ việc thực hiện theo các quy định hiện hành của pháp luật về chuyển giao công nghệ (nếu có), trong đó yêu cầu thông tin về giá trị hợp đồng, bản quyền, thời hạn,... </w:t>
            </w:r>
          </w:p>
          <w:p w14:paraId="4C4F613D" w14:textId="77777777" w:rsidR="00CB71F3" w:rsidRPr="00286DED" w:rsidRDefault="00CB71F3" w:rsidP="00CB71F3">
            <w:pPr>
              <w:tabs>
                <w:tab w:val="left" w:pos="360"/>
              </w:tabs>
              <w:snapToGrid w:val="0"/>
              <w:spacing w:after="120" w:line="240" w:lineRule="auto"/>
              <w:jc w:val="both"/>
              <w:rPr>
                <w:rFonts w:eastAsia="Times New Roman"/>
                <w:b/>
                <w:color w:val="000000" w:themeColor="text1"/>
                <w:szCs w:val="26"/>
              </w:rPr>
            </w:pPr>
            <w:r w:rsidRPr="00286DED">
              <w:rPr>
                <w:rFonts w:eastAsia="Times New Roman"/>
                <w:b/>
                <w:color w:val="000000" w:themeColor="text1"/>
                <w:szCs w:val="26"/>
              </w:rPr>
              <w:t xml:space="preserve">11.2. Giải trình các đặc điểm của sản phẩm tạo ra của dự án: </w:t>
            </w:r>
          </w:p>
          <w:p w14:paraId="1C523263" w14:textId="77777777" w:rsidR="00CB71F3" w:rsidRPr="00286DED" w:rsidRDefault="00CB71F3" w:rsidP="008124AB">
            <w:pPr>
              <w:numPr>
                <w:ilvl w:val="0"/>
                <w:numId w:val="32"/>
              </w:numPr>
              <w:tabs>
                <w:tab w:val="left" w:pos="360"/>
              </w:tabs>
              <w:snapToGrid w:val="0"/>
              <w:spacing w:after="120" w:line="240" w:lineRule="auto"/>
              <w:jc w:val="both"/>
              <w:rPr>
                <w:rFonts w:eastAsia="Times New Roman"/>
                <w:color w:val="000000" w:themeColor="text1"/>
                <w:szCs w:val="26"/>
              </w:rPr>
            </w:pPr>
            <w:r w:rsidRPr="00286DED">
              <w:rPr>
                <w:rFonts w:eastAsia="Times New Roman"/>
                <w:color w:val="000000" w:themeColor="text1"/>
                <w:szCs w:val="26"/>
              </w:rPr>
              <w:t xml:space="preserve">Giải trình rõ sản phẩm tạo ra phải thuộc Danh mục sản phẩm công nghệ cao được khuyến khích phát triển do Thủ tướng Chính phủ ban hành. </w:t>
            </w:r>
          </w:p>
          <w:p w14:paraId="1863AF8C" w14:textId="77777777" w:rsidR="00CB71F3" w:rsidRPr="00286DED" w:rsidRDefault="00CB71F3" w:rsidP="008124AB">
            <w:pPr>
              <w:numPr>
                <w:ilvl w:val="0"/>
                <w:numId w:val="32"/>
              </w:numPr>
              <w:tabs>
                <w:tab w:val="left" w:pos="360"/>
              </w:tabs>
              <w:snapToGrid w:val="0"/>
              <w:spacing w:after="120" w:line="240" w:lineRule="auto"/>
              <w:jc w:val="both"/>
              <w:rPr>
                <w:rFonts w:eastAsia="Times New Roman"/>
                <w:color w:val="000000" w:themeColor="text1"/>
                <w:szCs w:val="26"/>
              </w:rPr>
            </w:pPr>
            <w:r w:rsidRPr="00286DED">
              <w:rPr>
                <w:rFonts w:eastAsia="Times New Roman"/>
                <w:color w:val="000000" w:themeColor="text1"/>
                <w:szCs w:val="26"/>
              </w:rPr>
              <w:t>Giải trình về chất lượng, tính năng vượt trội, giá trị gia tăng, mức độ thân thiện với môi trường, và khả năng thay thế sản phẩm nhập khẩu của sản phẩm.</w:t>
            </w:r>
          </w:p>
          <w:p w14:paraId="43524E73" w14:textId="77777777" w:rsidR="00CB71F3" w:rsidRPr="00286DED" w:rsidRDefault="00CB71F3" w:rsidP="008124AB">
            <w:pPr>
              <w:numPr>
                <w:ilvl w:val="0"/>
                <w:numId w:val="32"/>
              </w:numPr>
              <w:tabs>
                <w:tab w:val="left" w:pos="360"/>
              </w:tabs>
              <w:snapToGrid w:val="0"/>
              <w:spacing w:after="120" w:line="240" w:lineRule="auto"/>
              <w:jc w:val="both"/>
              <w:rPr>
                <w:rFonts w:eastAsia="Times New Roman"/>
                <w:color w:val="000000" w:themeColor="text1"/>
                <w:szCs w:val="26"/>
              </w:rPr>
            </w:pPr>
            <w:r w:rsidRPr="00286DED">
              <w:rPr>
                <w:rFonts w:eastAsia="Times New Roman"/>
                <w:color w:val="000000" w:themeColor="text1"/>
                <w:szCs w:val="26"/>
              </w:rPr>
              <w:t>Dự báo nhu cầu thị trường (trong và ngoài nước) có tính đến các sản phẩm cùng loại, độ tin cậy của dự báo; dự báo thị phần của sản phẩm do công nghệ tạo ra, tỷ lệ xuất khẩu; tiêu chuẩn chất lượng sản phẩm được áp dụng; khả năng cạnh tranh (về chất lượng, mẫu mã, giá thành) của sản phẩm do công nghệ tạo ra.</w:t>
            </w:r>
          </w:p>
          <w:p w14:paraId="47985B48" w14:textId="77777777" w:rsidR="00CB71F3" w:rsidRPr="00286DED" w:rsidRDefault="00CB71F3" w:rsidP="00CB71F3">
            <w:pPr>
              <w:tabs>
                <w:tab w:val="left" w:pos="360"/>
              </w:tabs>
              <w:snapToGrid w:val="0"/>
              <w:spacing w:after="120" w:line="240" w:lineRule="auto"/>
              <w:ind w:left="709" w:hanging="709"/>
              <w:jc w:val="both"/>
              <w:rPr>
                <w:rFonts w:eastAsia="Times New Roman"/>
                <w:color w:val="000000" w:themeColor="text1"/>
                <w:szCs w:val="26"/>
              </w:rPr>
            </w:pPr>
            <w:r w:rsidRPr="00286DED">
              <w:rPr>
                <w:rFonts w:eastAsia="Times New Roman"/>
                <w:b/>
                <w:color w:val="000000" w:themeColor="text1"/>
                <w:szCs w:val="26"/>
              </w:rPr>
              <w:t>11.3. Giải trình dây chuyền công nghệ của dự án</w:t>
            </w:r>
            <w:r w:rsidRPr="00286DED">
              <w:rPr>
                <w:rFonts w:eastAsia="Times New Roman"/>
                <w:color w:val="000000" w:themeColor="text1"/>
                <w:szCs w:val="26"/>
              </w:rPr>
              <w:t xml:space="preserve">: các thiết bị chính trong dây chuyền công nghệ dự án (xuất xứ của thiết bị; ký mã hiệu, các đặc tính, tính năng kỹ thuật của thiết bị; công suất của thiết bị; năm chế tạo của thiết bị; tình trạng thiết bị; thời gian bảo hành). Tính đồng bộ của thiết bị trong dây chuyền công nghệ. </w:t>
            </w:r>
          </w:p>
          <w:p w14:paraId="3AF2BA44" w14:textId="77777777" w:rsidR="00CB71F3" w:rsidRPr="00286DED" w:rsidRDefault="00CB71F3" w:rsidP="00CB71F3">
            <w:pPr>
              <w:tabs>
                <w:tab w:val="left" w:pos="360"/>
              </w:tabs>
              <w:snapToGrid w:val="0"/>
              <w:spacing w:after="120" w:line="240" w:lineRule="auto"/>
              <w:ind w:left="567" w:hanging="567"/>
              <w:jc w:val="both"/>
              <w:rPr>
                <w:rFonts w:eastAsia="Times New Roman"/>
                <w:color w:val="000000" w:themeColor="text1"/>
                <w:szCs w:val="26"/>
              </w:rPr>
            </w:pPr>
            <w:r w:rsidRPr="00286DED">
              <w:rPr>
                <w:rFonts w:eastAsia="Times New Roman"/>
                <w:b/>
                <w:color w:val="000000" w:themeColor="text1"/>
                <w:szCs w:val="26"/>
              </w:rPr>
              <w:t>11.5. Giải trình hệ thống quản lý chất lượng của dự án</w:t>
            </w:r>
            <w:r w:rsidRPr="00286DED">
              <w:rPr>
                <w:rFonts w:eastAsia="Times New Roman"/>
                <w:color w:val="000000" w:themeColor="text1"/>
                <w:szCs w:val="26"/>
              </w:rPr>
              <w:t>: theo các tiêu chuẩn quốc gia hoặc quốc tế.</w:t>
            </w:r>
          </w:p>
          <w:p w14:paraId="0CE085C4" w14:textId="77777777" w:rsidR="00CB71F3" w:rsidRPr="00286DED" w:rsidRDefault="00CB71F3" w:rsidP="00CB71F3">
            <w:pPr>
              <w:tabs>
                <w:tab w:val="left" w:pos="360"/>
              </w:tabs>
              <w:snapToGrid w:val="0"/>
              <w:spacing w:after="120" w:line="240" w:lineRule="auto"/>
              <w:ind w:left="567" w:hanging="567"/>
              <w:jc w:val="both"/>
              <w:rPr>
                <w:rFonts w:eastAsia="Times New Roman"/>
                <w:color w:val="000000" w:themeColor="text1"/>
                <w:szCs w:val="26"/>
              </w:rPr>
            </w:pPr>
            <w:r w:rsidRPr="00286DED">
              <w:rPr>
                <w:rFonts w:eastAsia="Times New Roman"/>
                <w:b/>
                <w:color w:val="000000" w:themeColor="text1"/>
                <w:szCs w:val="26"/>
              </w:rPr>
              <w:t>11.6. Giải trình việc tuân thủ các tiêu chuẩn và quy chuẩn kỹ thuật về môi trường của dự án</w:t>
            </w:r>
            <w:r w:rsidRPr="00286DED">
              <w:rPr>
                <w:rFonts w:eastAsia="Times New Roman"/>
                <w:color w:val="000000" w:themeColor="text1"/>
                <w:szCs w:val="26"/>
              </w:rPr>
              <w:t>: các yếu tố ảnh hưởng của công nghệ đối với môi trường (đặc biệt là nguy cơ tiềm ẩn sự cố môi trường); các giải pháp công nghệ xử lý môi trường; những thuận lợi và khó khăn trong việc bảo vệ môi trường đối với địa điểm thực hiện dự án.</w:t>
            </w:r>
          </w:p>
          <w:p w14:paraId="1C78797C" w14:textId="77777777" w:rsidR="00CB71F3" w:rsidRPr="00286DED" w:rsidRDefault="00CB71F3" w:rsidP="00CB71F3">
            <w:pPr>
              <w:tabs>
                <w:tab w:val="left" w:pos="360"/>
              </w:tabs>
              <w:snapToGrid w:val="0"/>
              <w:spacing w:after="120" w:line="240" w:lineRule="auto"/>
              <w:jc w:val="both"/>
              <w:rPr>
                <w:rFonts w:eastAsia="Times New Roman"/>
                <w:b/>
                <w:color w:val="000000" w:themeColor="text1"/>
                <w:szCs w:val="26"/>
              </w:rPr>
            </w:pPr>
            <w:r w:rsidRPr="00286DED">
              <w:rPr>
                <w:rFonts w:eastAsia="Times New Roman"/>
                <w:b/>
                <w:color w:val="000000" w:themeColor="text1"/>
                <w:szCs w:val="26"/>
              </w:rPr>
              <w:t>11.7. Những vấn đề khác có liên quan (nếu có):</w:t>
            </w:r>
          </w:p>
          <w:p w14:paraId="54D9563F" w14:textId="77777777" w:rsidR="00CB71F3" w:rsidRPr="00286DED" w:rsidRDefault="00CB71F3" w:rsidP="008124AB">
            <w:pPr>
              <w:numPr>
                <w:ilvl w:val="0"/>
                <w:numId w:val="33"/>
              </w:numPr>
              <w:tabs>
                <w:tab w:val="left" w:pos="360"/>
                <w:tab w:val="num" w:pos="567"/>
              </w:tabs>
              <w:snapToGrid w:val="0"/>
              <w:spacing w:after="120" w:line="240" w:lineRule="auto"/>
              <w:ind w:left="567" w:right="-6" w:hanging="207"/>
              <w:jc w:val="both"/>
              <w:rPr>
                <w:rFonts w:eastAsia="Times New Roman"/>
                <w:color w:val="000000" w:themeColor="text1"/>
                <w:szCs w:val="26"/>
              </w:rPr>
            </w:pPr>
            <w:r w:rsidRPr="00286DED">
              <w:rPr>
                <w:rFonts w:eastAsia="Times New Roman"/>
                <w:color w:val="000000" w:themeColor="text1"/>
                <w:szCs w:val="26"/>
              </w:rPr>
              <w:t>Sử dụng nguyên, nhiên, vật liệu, linh kiện, phụ tùng (xem xét khả năng khai thác, cung ứng,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14:paraId="30CEA4AD" w14:textId="77777777" w:rsidR="00CB71F3" w:rsidRPr="00286DED" w:rsidRDefault="00CB71F3" w:rsidP="008124AB">
            <w:pPr>
              <w:numPr>
                <w:ilvl w:val="0"/>
                <w:numId w:val="33"/>
              </w:numPr>
              <w:tabs>
                <w:tab w:val="left" w:pos="360"/>
                <w:tab w:val="num" w:pos="567"/>
              </w:tabs>
              <w:snapToGrid w:val="0"/>
              <w:spacing w:after="120" w:line="240" w:lineRule="auto"/>
              <w:ind w:left="567" w:right="-6" w:hanging="207"/>
              <w:jc w:val="both"/>
              <w:rPr>
                <w:rFonts w:eastAsia="Times New Roman"/>
                <w:color w:val="000000" w:themeColor="text1"/>
                <w:szCs w:val="26"/>
              </w:rPr>
            </w:pPr>
            <w:r w:rsidRPr="00286DED">
              <w:rPr>
                <w:rFonts w:eastAsia="Times New Roman"/>
                <w:color w:val="000000" w:themeColor="text1"/>
                <w:szCs w:val="26"/>
              </w:rPr>
              <w:t>Năng lực chuyên môn, năng lực tài chính (khả năng huy động vốn, hoàn vốn, trả nợ...) của doanh nghiệp.</w:t>
            </w:r>
          </w:p>
          <w:p w14:paraId="02904902" w14:textId="77777777" w:rsidR="00CB71F3" w:rsidRPr="00286DED" w:rsidRDefault="00CB71F3" w:rsidP="008124AB">
            <w:pPr>
              <w:numPr>
                <w:ilvl w:val="0"/>
                <w:numId w:val="33"/>
              </w:numPr>
              <w:tabs>
                <w:tab w:val="left" w:pos="360"/>
                <w:tab w:val="num" w:pos="567"/>
              </w:tabs>
              <w:snapToGrid w:val="0"/>
              <w:spacing w:after="120" w:line="240" w:lineRule="auto"/>
              <w:ind w:left="567" w:right="-6" w:hanging="207"/>
              <w:jc w:val="both"/>
              <w:rPr>
                <w:rFonts w:eastAsia="Times New Roman"/>
                <w:color w:val="000000" w:themeColor="text1"/>
                <w:szCs w:val="26"/>
              </w:rPr>
            </w:pPr>
            <w:r w:rsidRPr="00286DED">
              <w:rPr>
                <w:rFonts w:eastAsia="Times New Roman"/>
                <w:color w:val="000000" w:themeColor="text1"/>
                <w:szCs w:val="26"/>
              </w:rPr>
              <w:t>Hiệu quả của dự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v.v...), đối với địa phương, ngành (nâng cao trình độ công nghệ sản xuất của ngành, góp phần đổi mới công nghệ sản xuất của địa phương, góp phần làm gia tăng giá trị sản phẩm, tạo ra sản phẩm chủ lực, sản phẩm có thế mạnh của địa phương,...).</w:t>
            </w:r>
          </w:p>
          <w:p w14:paraId="744D8221" w14:textId="77777777" w:rsidR="00CB71F3" w:rsidRPr="00286DED" w:rsidRDefault="00CB71F3" w:rsidP="008124AB">
            <w:pPr>
              <w:numPr>
                <w:ilvl w:val="0"/>
                <w:numId w:val="33"/>
              </w:numPr>
              <w:tabs>
                <w:tab w:val="left" w:pos="360"/>
              </w:tabs>
              <w:snapToGrid w:val="0"/>
              <w:spacing w:after="120" w:line="240" w:lineRule="auto"/>
              <w:ind w:right="-6"/>
              <w:jc w:val="both"/>
              <w:rPr>
                <w:rFonts w:eastAsia="Times New Roman"/>
                <w:color w:val="000000" w:themeColor="text1"/>
                <w:szCs w:val="26"/>
              </w:rPr>
            </w:pPr>
            <w:r w:rsidRPr="00286DED">
              <w:rPr>
                <w:rFonts w:eastAsia="Times New Roman"/>
                <w:color w:val="000000" w:themeColor="text1"/>
                <w:szCs w:val="26"/>
              </w:rPr>
              <w:t>Lao động và đào tạo.</w:t>
            </w:r>
          </w:p>
          <w:p w14:paraId="5C8612DE" w14:textId="77777777" w:rsidR="00CB71F3" w:rsidRPr="00286DED" w:rsidRDefault="00CB71F3" w:rsidP="008124AB">
            <w:pPr>
              <w:numPr>
                <w:ilvl w:val="0"/>
                <w:numId w:val="33"/>
              </w:numPr>
              <w:tabs>
                <w:tab w:val="left" w:pos="360"/>
              </w:tabs>
              <w:snapToGrid w:val="0"/>
              <w:spacing w:after="120" w:line="240" w:lineRule="auto"/>
              <w:ind w:right="-6"/>
              <w:jc w:val="both"/>
              <w:rPr>
                <w:rFonts w:eastAsia="Times New Roman"/>
                <w:color w:val="000000" w:themeColor="text1"/>
                <w:szCs w:val="26"/>
              </w:rPr>
            </w:pPr>
            <w:r w:rsidRPr="00286DED">
              <w:rPr>
                <w:rFonts w:eastAsia="Times New Roman"/>
                <w:color w:val="000000" w:themeColor="text1"/>
                <w:szCs w:val="26"/>
              </w:rPr>
              <w:t xml:space="preserve">An toàn và vệ sinh lao động, phòng chống cháy nổ. </w:t>
            </w:r>
          </w:p>
          <w:p w14:paraId="1E8EA831" w14:textId="77777777" w:rsidR="00CB71F3" w:rsidRPr="00286DED" w:rsidRDefault="00CB71F3" w:rsidP="008124AB">
            <w:pPr>
              <w:numPr>
                <w:ilvl w:val="0"/>
                <w:numId w:val="33"/>
              </w:numPr>
              <w:tabs>
                <w:tab w:val="left" w:pos="360"/>
              </w:tabs>
              <w:snapToGrid w:val="0"/>
              <w:spacing w:after="120" w:line="240" w:lineRule="auto"/>
              <w:ind w:right="-6"/>
              <w:jc w:val="both"/>
              <w:rPr>
                <w:rFonts w:eastAsia="Times New Roman"/>
                <w:color w:val="000000" w:themeColor="text1"/>
                <w:szCs w:val="26"/>
              </w:rPr>
            </w:pPr>
            <w:r w:rsidRPr="00286DED">
              <w:rPr>
                <w:rFonts w:eastAsia="Times New Roman"/>
                <w:color w:val="000000" w:themeColor="text1"/>
                <w:szCs w:val="26"/>
              </w:rPr>
              <w:t>...</w:t>
            </w:r>
          </w:p>
        </w:tc>
      </w:tr>
      <w:tr w:rsidR="00286DED" w:rsidRPr="00286DED" w14:paraId="6432CA45" w14:textId="77777777" w:rsidTr="00EF4EAC">
        <w:tc>
          <w:tcPr>
            <w:tcW w:w="679" w:type="dxa"/>
          </w:tcPr>
          <w:p w14:paraId="13647875" w14:textId="77777777" w:rsidR="00CB71F3" w:rsidRPr="00286DED" w:rsidRDefault="00CB71F3" w:rsidP="00CB71F3">
            <w:pPr>
              <w:spacing w:after="120" w:line="240" w:lineRule="auto"/>
              <w:jc w:val="center"/>
              <w:rPr>
                <w:rFonts w:eastAsia="Times New Roman"/>
                <w:b/>
                <w:color w:val="000000" w:themeColor="text1"/>
                <w:szCs w:val="26"/>
              </w:rPr>
            </w:pPr>
            <w:r w:rsidRPr="00286DED">
              <w:rPr>
                <w:rFonts w:eastAsia="Times New Roman"/>
                <w:b/>
                <w:color w:val="000000" w:themeColor="text1"/>
                <w:szCs w:val="26"/>
              </w:rPr>
              <w:t>12</w:t>
            </w:r>
          </w:p>
        </w:tc>
        <w:tc>
          <w:tcPr>
            <w:tcW w:w="9068" w:type="dxa"/>
            <w:gridSpan w:val="11"/>
          </w:tcPr>
          <w:p w14:paraId="106DED3C" w14:textId="77777777" w:rsidR="00CB71F3" w:rsidRPr="00286DED" w:rsidRDefault="00CB71F3" w:rsidP="00CB71F3">
            <w:pPr>
              <w:spacing w:after="120" w:line="240" w:lineRule="auto"/>
              <w:jc w:val="both"/>
              <w:rPr>
                <w:rFonts w:eastAsia="Times New Roman"/>
                <w:b/>
                <w:color w:val="000000" w:themeColor="text1"/>
                <w:szCs w:val="26"/>
              </w:rPr>
            </w:pPr>
            <w:r w:rsidRPr="00286DED">
              <w:rPr>
                <w:rFonts w:eastAsia="Times New Roman"/>
                <w:b/>
                <w:color w:val="000000" w:themeColor="text1"/>
                <w:szCs w:val="26"/>
              </w:rPr>
              <w:t>Tiến độ thực hiện</w:t>
            </w:r>
          </w:p>
        </w:tc>
      </w:tr>
      <w:tr w:rsidR="00286DED" w:rsidRPr="00286DED" w14:paraId="45278039" w14:textId="77777777" w:rsidTr="00EF4EAC">
        <w:tc>
          <w:tcPr>
            <w:tcW w:w="679" w:type="dxa"/>
          </w:tcPr>
          <w:p w14:paraId="0B86B11B" w14:textId="77777777" w:rsidR="00CB71F3" w:rsidRPr="00286DED" w:rsidRDefault="00CB71F3" w:rsidP="00CB71F3">
            <w:pPr>
              <w:snapToGrid w:val="0"/>
              <w:spacing w:after="120" w:line="240" w:lineRule="auto"/>
              <w:rPr>
                <w:rFonts w:eastAsia="Times New Roman"/>
                <w:color w:val="000000" w:themeColor="text1"/>
                <w:szCs w:val="26"/>
              </w:rPr>
            </w:pPr>
            <w:r w:rsidRPr="00286DED">
              <w:rPr>
                <w:rFonts w:eastAsia="Times New Roman"/>
                <w:color w:val="000000" w:themeColor="text1"/>
                <w:szCs w:val="26"/>
              </w:rPr>
              <w:t>STT</w:t>
            </w:r>
          </w:p>
        </w:tc>
        <w:tc>
          <w:tcPr>
            <w:tcW w:w="2482" w:type="dxa"/>
          </w:tcPr>
          <w:p w14:paraId="49450BD6"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Nội dung công việc</w:t>
            </w:r>
          </w:p>
          <w:p w14:paraId="78E3DEF7" w14:textId="77777777" w:rsidR="00CB71F3" w:rsidRPr="00286DED" w:rsidRDefault="00CB71F3" w:rsidP="00CB71F3">
            <w:pPr>
              <w:spacing w:after="120" w:line="240" w:lineRule="auto"/>
              <w:jc w:val="center"/>
              <w:rPr>
                <w:rFonts w:eastAsia="Times New Roman"/>
                <w:b/>
                <w:bCs/>
                <w:color w:val="000000" w:themeColor="text1"/>
                <w:szCs w:val="26"/>
              </w:rPr>
            </w:pPr>
          </w:p>
        </w:tc>
        <w:tc>
          <w:tcPr>
            <w:tcW w:w="1545" w:type="dxa"/>
            <w:gridSpan w:val="4"/>
          </w:tcPr>
          <w:p w14:paraId="58ED9BD8"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 xml:space="preserve">Sản phẩm phải đạt    </w:t>
            </w:r>
          </w:p>
        </w:tc>
        <w:tc>
          <w:tcPr>
            <w:tcW w:w="2104" w:type="dxa"/>
            <w:gridSpan w:val="3"/>
          </w:tcPr>
          <w:p w14:paraId="2E809FE3"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 xml:space="preserve">Thời gian </w:t>
            </w:r>
          </w:p>
          <w:p w14:paraId="178288F4" w14:textId="77777777" w:rsidR="00CB71F3" w:rsidRPr="00286DED" w:rsidRDefault="00CB71F3" w:rsidP="00CB71F3">
            <w:pPr>
              <w:spacing w:after="120" w:line="240" w:lineRule="auto"/>
              <w:jc w:val="center"/>
              <w:rPr>
                <w:rFonts w:eastAsia="Times New Roman"/>
                <w:color w:val="000000" w:themeColor="text1"/>
                <w:szCs w:val="26"/>
              </w:rPr>
            </w:pPr>
            <w:r w:rsidRPr="00286DED">
              <w:rPr>
                <w:rFonts w:eastAsia="Times New Roman"/>
                <w:color w:val="000000" w:themeColor="text1"/>
                <w:szCs w:val="26"/>
              </w:rPr>
              <w:t>Thực hiện</w:t>
            </w:r>
          </w:p>
        </w:tc>
        <w:tc>
          <w:tcPr>
            <w:tcW w:w="2937" w:type="dxa"/>
            <w:gridSpan w:val="3"/>
          </w:tcPr>
          <w:p w14:paraId="05CCC90B"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Ghi chú</w:t>
            </w:r>
          </w:p>
          <w:p w14:paraId="1C495AA7" w14:textId="77777777" w:rsidR="00CB71F3" w:rsidRPr="00286DED" w:rsidRDefault="00CB71F3" w:rsidP="00CB71F3">
            <w:pPr>
              <w:spacing w:after="120" w:line="240" w:lineRule="auto"/>
              <w:jc w:val="center"/>
              <w:rPr>
                <w:rFonts w:eastAsia="Times New Roman"/>
                <w:color w:val="000000" w:themeColor="text1"/>
                <w:szCs w:val="26"/>
              </w:rPr>
            </w:pPr>
            <w:r w:rsidRPr="00286DED">
              <w:rPr>
                <w:rFonts w:eastAsia="Times New Roman"/>
                <w:color w:val="000000" w:themeColor="text1"/>
                <w:szCs w:val="26"/>
              </w:rPr>
              <w:t>(Ghi rõ nội dung dự án)</w:t>
            </w:r>
          </w:p>
        </w:tc>
      </w:tr>
      <w:tr w:rsidR="00286DED" w:rsidRPr="00286DED" w14:paraId="797CD166" w14:textId="77777777" w:rsidTr="00EF4EAC">
        <w:tc>
          <w:tcPr>
            <w:tcW w:w="679" w:type="dxa"/>
          </w:tcPr>
          <w:p w14:paraId="176EF675"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2482" w:type="dxa"/>
          </w:tcPr>
          <w:p w14:paraId="16F1A1A0" w14:textId="77777777" w:rsidR="00CB71F3" w:rsidRPr="00286DED" w:rsidRDefault="00CB71F3" w:rsidP="00CB71F3">
            <w:pPr>
              <w:snapToGrid w:val="0"/>
              <w:spacing w:after="120" w:line="240" w:lineRule="auto"/>
              <w:jc w:val="center"/>
              <w:rPr>
                <w:rFonts w:eastAsia="Times New Roman"/>
                <w:color w:val="000000" w:themeColor="text1"/>
                <w:szCs w:val="26"/>
              </w:rPr>
            </w:pPr>
          </w:p>
        </w:tc>
        <w:tc>
          <w:tcPr>
            <w:tcW w:w="1545" w:type="dxa"/>
            <w:gridSpan w:val="4"/>
          </w:tcPr>
          <w:p w14:paraId="4ED236AA" w14:textId="77777777" w:rsidR="00CB71F3" w:rsidRPr="00286DED" w:rsidRDefault="00CB71F3" w:rsidP="00CB71F3">
            <w:pPr>
              <w:snapToGrid w:val="0"/>
              <w:spacing w:after="120" w:line="240" w:lineRule="auto"/>
              <w:jc w:val="center"/>
              <w:rPr>
                <w:rFonts w:eastAsia="Times New Roman"/>
                <w:color w:val="000000" w:themeColor="text1"/>
                <w:szCs w:val="26"/>
              </w:rPr>
            </w:pPr>
          </w:p>
        </w:tc>
        <w:tc>
          <w:tcPr>
            <w:tcW w:w="2104" w:type="dxa"/>
            <w:gridSpan w:val="3"/>
          </w:tcPr>
          <w:p w14:paraId="7187F2CB" w14:textId="77777777" w:rsidR="00CB71F3" w:rsidRPr="00286DED" w:rsidRDefault="00CB71F3" w:rsidP="00CB71F3">
            <w:pPr>
              <w:snapToGrid w:val="0"/>
              <w:spacing w:after="120" w:line="240" w:lineRule="auto"/>
              <w:jc w:val="center"/>
              <w:rPr>
                <w:rFonts w:eastAsia="Times New Roman"/>
                <w:color w:val="000000" w:themeColor="text1"/>
                <w:szCs w:val="26"/>
              </w:rPr>
            </w:pPr>
          </w:p>
        </w:tc>
        <w:tc>
          <w:tcPr>
            <w:tcW w:w="2937" w:type="dxa"/>
            <w:gridSpan w:val="3"/>
          </w:tcPr>
          <w:p w14:paraId="077A4A30" w14:textId="77777777" w:rsidR="00CB71F3" w:rsidRPr="00286DED" w:rsidRDefault="00CB71F3" w:rsidP="00CB71F3">
            <w:pPr>
              <w:snapToGrid w:val="0"/>
              <w:spacing w:after="120" w:line="240" w:lineRule="auto"/>
              <w:jc w:val="center"/>
              <w:rPr>
                <w:rFonts w:eastAsia="Times New Roman"/>
                <w:color w:val="000000" w:themeColor="text1"/>
                <w:szCs w:val="26"/>
              </w:rPr>
            </w:pPr>
          </w:p>
        </w:tc>
      </w:tr>
      <w:tr w:rsidR="00286DED" w:rsidRPr="00286DED" w14:paraId="20BF6572" w14:textId="77777777" w:rsidTr="00EF4EAC">
        <w:trPr>
          <w:trHeight w:val="560"/>
        </w:trPr>
        <w:tc>
          <w:tcPr>
            <w:tcW w:w="9747" w:type="dxa"/>
            <w:gridSpan w:val="12"/>
            <w:vAlign w:val="center"/>
          </w:tcPr>
          <w:p w14:paraId="447A3E93" w14:textId="77777777" w:rsidR="00CB71F3" w:rsidRPr="00286DED" w:rsidRDefault="00CB71F3" w:rsidP="00CB71F3">
            <w:pPr>
              <w:spacing w:after="120" w:line="240" w:lineRule="auto"/>
              <w:rPr>
                <w:rFonts w:eastAsia="Times New Roman"/>
                <w:color w:val="000000" w:themeColor="text1"/>
                <w:szCs w:val="26"/>
              </w:rPr>
            </w:pPr>
            <w:r w:rsidRPr="00286DED">
              <w:rPr>
                <w:rFonts w:eastAsia="Times New Roman"/>
                <w:b/>
                <w:bCs/>
                <w:color w:val="000000" w:themeColor="text1"/>
                <w:szCs w:val="26"/>
              </w:rPr>
              <w:t xml:space="preserve">III.  Sản phẩm của dự án </w:t>
            </w:r>
          </w:p>
        </w:tc>
      </w:tr>
      <w:tr w:rsidR="00286DED" w:rsidRPr="00286DED" w14:paraId="33852AF2" w14:textId="77777777" w:rsidTr="00EF4EAC">
        <w:tc>
          <w:tcPr>
            <w:tcW w:w="679" w:type="dxa"/>
          </w:tcPr>
          <w:p w14:paraId="69A38A4C" w14:textId="77777777" w:rsidR="00CB71F3" w:rsidRPr="00286DED" w:rsidRDefault="00CB71F3" w:rsidP="00CB71F3">
            <w:pPr>
              <w:spacing w:after="120" w:line="240" w:lineRule="auto"/>
              <w:jc w:val="center"/>
              <w:rPr>
                <w:rFonts w:eastAsia="Times New Roman"/>
                <w:b/>
                <w:color w:val="000000" w:themeColor="text1"/>
                <w:szCs w:val="26"/>
              </w:rPr>
            </w:pPr>
            <w:r w:rsidRPr="00286DED">
              <w:rPr>
                <w:rFonts w:eastAsia="Times New Roman"/>
                <w:b/>
                <w:color w:val="000000" w:themeColor="text1"/>
                <w:szCs w:val="26"/>
              </w:rPr>
              <w:t>13</w:t>
            </w:r>
          </w:p>
        </w:tc>
        <w:tc>
          <w:tcPr>
            <w:tcW w:w="9068" w:type="dxa"/>
            <w:gridSpan w:val="11"/>
          </w:tcPr>
          <w:p w14:paraId="41FD752E"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b/>
                <w:bCs/>
                <w:iCs/>
                <w:color w:val="000000" w:themeColor="text1"/>
                <w:position w:val="-11"/>
                <w:szCs w:val="26"/>
              </w:rPr>
              <w:t xml:space="preserve">Dạng kết quả dự kiến của dự án </w:t>
            </w:r>
          </w:p>
        </w:tc>
      </w:tr>
      <w:tr w:rsidR="00286DED" w:rsidRPr="00286DED" w14:paraId="235F7745" w14:textId="77777777" w:rsidTr="00EF4EAC">
        <w:tc>
          <w:tcPr>
            <w:tcW w:w="9747" w:type="dxa"/>
            <w:gridSpan w:val="12"/>
          </w:tcPr>
          <w:p w14:paraId="16CD5976"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color w:val="000000" w:themeColor="text1"/>
                <w:szCs w:val="26"/>
              </w:rPr>
              <w:t>Dây chuyền công nghệ, sản phẩm, thiết bị, máy móc, vật liệu, giống cây trồng, giống gia súc, các sản phẩm khác.</w:t>
            </w:r>
          </w:p>
          <w:p w14:paraId="5EEDCBA6" w14:textId="77777777" w:rsidR="00CB71F3" w:rsidRPr="00286DED" w:rsidRDefault="00CB71F3" w:rsidP="00CB71F3">
            <w:pPr>
              <w:spacing w:after="120" w:line="240" w:lineRule="auto"/>
              <w:jc w:val="both"/>
              <w:rPr>
                <w:rFonts w:eastAsia="Times New Roman"/>
                <w:color w:val="000000" w:themeColor="text1"/>
                <w:szCs w:val="26"/>
              </w:rPr>
            </w:pPr>
          </w:p>
          <w:p w14:paraId="63AA7997" w14:textId="77777777" w:rsidR="00CB71F3" w:rsidRPr="00286DED" w:rsidRDefault="00CB71F3" w:rsidP="00CB71F3">
            <w:pPr>
              <w:spacing w:after="120" w:line="240" w:lineRule="auto"/>
              <w:jc w:val="both"/>
              <w:rPr>
                <w:rFonts w:eastAsia="Times New Roman"/>
                <w:color w:val="000000" w:themeColor="text1"/>
                <w:szCs w:val="26"/>
              </w:rPr>
            </w:pPr>
          </w:p>
          <w:p w14:paraId="1E079157" w14:textId="77777777" w:rsidR="00CB71F3" w:rsidRPr="00286DED" w:rsidRDefault="00CB71F3" w:rsidP="00CB71F3">
            <w:pPr>
              <w:spacing w:after="120" w:line="240" w:lineRule="auto"/>
              <w:jc w:val="both"/>
              <w:rPr>
                <w:rFonts w:eastAsia="Times New Roman"/>
                <w:color w:val="000000" w:themeColor="text1"/>
                <w:szCs w:val="26"/>
              </w:rPr>
            </w:pPr>
          </w:p>
        </w:tc>
      </w:tr>
      <w:tr w:rsidR="00286DED" w:rsidRPr="00286DED" w14:paraId="41B0D9B3" w14:textId="77777777" w:rsidTr="00EF4EAC">
        <w:tc>
          <w:tcPr>
            <w:tcW w:w="679" w:type="dxa"/>
          </w:tcPr>
          <w:p w14:paraId="206F628B" w14:textId="77777777" w:rsidR="00CB71F3" w:rsidRPr="00286DED" w:rsidRDefault="00CB71F3" w:rsidP="00CB71F3">
            <w:pPr>
              <w:spacing w:after="120" w:line="240" w:lineRule="auto"/>
              <w:jc w:val="center"/>
              <w:rPr>
                <w:rFonts w:eastAsia="Times New Roman"/>
                <w:b/>
                <w:color w:val="000000" w:themeColor="text1"/>
                <w:szCs w:val="26"/>
              </w:rPr>
            </w:pPr>
            <w:r w:rsidRPr="00286DED">
              <w:rPr>
                <w:rFonts w:eastAsia="Times New Roman"/>
                <w:b/>
                <w:color w:val="000000" w:themeColor="text1"/>
                <w:szCs w:val="26"/>
              </w:rPr>
              <w:t>14</w:t>
            </w:r>
          </w:p>
        </w:tc>
        <w:tc>
          <w:tcPr>
            <w:tcW w:w="9068" w:type="dxa"/>
            <w:gridSpan w:val="11"/>
          </w:tcPr>
          <w:p w14:paraId="6C24251E"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b/>
                <w:bCs/>
                <w:iCs/>
                <w:color w:val="000000" w:themeColor="text1"/>
                <w:position w:val="-19"/>
                <w:szCs w:val="26"/>
              </w:rPr>
              <w:t>Yêu cầu kỹ thuật, chỉ tiêu chất lượng đối với sản phẩm tạo ra</w:t>
            </w:r>
          </w:p>
        </w:tc>
      </w:tr>
      <w:tr w:rsidR="00286DED" w:rsidRPr="00286DED" w14:paraId="0D752C9B" w14:textId="77777777" w:rsidTr="00EF4EAC">
        <w:tc>
          <w:tcPr>
            <w:tcW w:w="679" w:type="dxa"/>
            <w:vMerge w:val="restart"/>
          </w:tcPr>
          <w:p w14:paraId="389C6DC9"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STT</w:t>
            </w:r>
          </w:p>
        </w:tc>
        <w:tc>
          <w:tcPr>
            <w:tcW w:w="2548" w:type="dxa"/>
            <w:gridSpan w:val="2"/>
            <w:vMerge w:val="restart"/>
          </w:tcPr>
          <w:p w14:paraId="642C95FA" w14:textId="77777777" w:rsidR="00CB71F3" w:rsidRPr="00286DED" w:rsidRDefault="00CB71F3" w:rsidP="00CB71F3">
            <w:pPr>
              <w:spacing w:after="120" w:line="240" w:lineRule="auto"/>
              <w:jc w:val="center"/>
              <w:rPr>
                <w:rFonts w:eastAsia="Times New Roman"/>
                <w:color w:val="000000" w:themeColor="text1"/>
                <w:szCs w:val="26"/>
              </w:rPr>
            </w:pPr>
            <w:r w:rsidRPr="00286DED">
              <w:rPr>
                <w:rFonts w:eastAsia="Times New Roman"/>
                <w:color w:val="000000" w:themeColor="text1"/>
                <w:szCs w:val="26"/>
              </w:rPr>
              <w:t>Tên sản phẩm và chỉ tiêu chất lượng chủ yếu</w:t>
            </w:r>
          </w:p>
        </w:tc>
        <w:tc>
          <w:tcPr>
            <w:tcW w:w="1134" w:type="dxa"/>
            <w:gridSpan w:val="2"/>
            <w:vMerge w:val="restart"/>
          </w:tcPr>
          <w:p w14:paraId="1D828F7C"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Đơn vị đo</w:t>
            </w:r>
          </w:p>
        </w:tc>
        <w:tc>
          <w:tcPr>
            <w:tcW w:w="3513" w:type="dxa"/>
            <w:gridSpan w:val="6"/>
          </w:tcPr>
          <w:p w14:paraId="34C73E98"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Mức chất lượng</w:t>
            </w:r>
          </w:p>
        </w:tc>
        <w:tc>
          <w:tcPr>
            <w:tcW w:w="1873" w:type="dxa"/>
            <w:vMerge w:val="restart"/>
          </w:tcPr>
          <w:p w14:paraId="5AB9300C" w14:textId="77777777" w:rsidR="00CB71F3" w:rsidRPr="00286DED" w:rsidRDefault="00CB71F3" w:rsidP="00CB71F3">
            <w:pPr>
              <w:spacing w:after="120" w:line="240" w:lineRule="auto"/>
              <w:jc w:val="center"/>
              <w:rPr>
                <w:rFonts w:eastAsia="Times New Roman"/>
                <w:color w:val="000000" w:themeColor="text1"/>
                <w:szCs w:val="26"/>
              </w:rPr>
            </w:pPr>
            <w:r w:rsidRPr="00286DED">
              <w:rPr>
                <w:rFonts w:eastAsia="Times New Roman"/>
                <w:color w:val="000000" w:themeColor="text1"/>
                <w:szCs w:val="26"/>
              </w:rPr>
              <w:t>Dự kiến số lượng sản phẩm tạo ra</w:t>
            </w:r>
          </w:p>
        </w:tc>
      </w:tr>
      <w:tr w:rsidR="00286DED" w:rsidRPr="00286DED" w14:paraId="0633B49A" w14:textId="77777777" w:rsidTr="00EF4EAC">
        <w:tc>
          <w:tcPr>
            <w:tcW w:w="679" w:type="dxa"/>
            <w:vMerge/>
          </w:tcPr>
          <w:p w14:paraId="633CED87" w14:textId="77777777" w:rsidR="00CB71F3" w:rsidRPr="00286DED" w:rsidRDefault="00CB71F3" w:rsidP="00CB71F3">
            <w:pPr>
              <w:spacing w:after="120" w:line="240" w:lineRule="auto"/>
              <w:jc w:val="center"/>
              <w:rPr>
                <w:rFonts w:eastAsia="Times New Roman"/>
                <w:color w:val="000000" w:themeColor="text1"/>
                <w:szCs w:val="26"/>
              </w:rPr>
            </w:pPr>
          </w:p>
        </w:tc>
        <w:tc>
          <w:tcPr>
            <w:tcW w:w="2548" w:type="dxa"/>
            <w:gridSpan w:val="2"/>
            <w:vMerge/>
          </w:tcPr>
          <w:p w14:paraId="33714F3A" w14:textId="77777777" w:rsidR="00CB71F3" w:rsidRPr="00286DED" w:rsidRDefault="00CB71F3" w:rsidP="00CB71F3">
            <w:pPr>
              <w:spacing w:after="120" w:line="240" w:lineRule="auto"/>
              <w:jc w:val="both"/>
              <w:rPr>
                <w:rFonts w:eastAsia="Times New Roman"/>
                <w:color w:val="000000" w:themeColor="text1"/>
                <w:szCs w:val="26"/>
              </w:rPr>
            </w:pPr>
          </w:p>
        </w:tc>
        <w:tc>
          <w:tcPr>
            <w:tcW w:w="1134" w:type="dxa"/>
            <w:gridSpan w:val="2"/>
            <w:vMerge/>
          </w:tcPr>
          <w:p w14:paraId="1CF92F3A" w14:textId="77777777" w:rsidR="00CB71F3" w:rsidRPr="00286DED" w:rsidRDefault="00CB71F3" w:rsidP="00CB71F3">
            <w:pPr>
              <w:spacing w:after="120" w:line="240" w:lineRule="auto"/>
              <w:jc w:val="both"/>
              <w:rPr>
                <w:rFonts w:eastAsia="Times New Roman"/>
                <w:color w:val="000000" w:themeColor="text1"/>
                <w:szCs w:val="26"/>
              </w:rPr>
            </w:pPr>
          </w:p>
        </w:tc>
        <w:tc>
          <w:tcPr>
            <w:tcW w:w="894" w:type="dxa"/>
            <w:gridSpan w:val="2"/>
            <w:vMerge w:val="restart"/>
          </w:tcPr>
          <w:p w14:paraId="1E957EAB"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Cần đạt</w:t>
            </w:r>
          </w:p>
        </w:tc>
        <w:tc>
          <w:tcPr>
            <w:tcW w:w="2619" w:type="dxa"/>
            <w:gridSpan w:val="4"/>
          </w:tcPr>
          <w:p w14:paraId="68291B3E"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Mẫu tương tự</w:t>
            </w:r>
          </w:p>
        </w:tc>
        <w:tc>
          <w:tcPr>
            <w:tcW w:w="1873" w:type="dxa"/>
            <w:vMerge/>
          </w:tcPr>
          <w:p w14:paraId="0C07116A" w14:textId="77777777" w:rsidR="00CB71F3" w:rsidRPr="00286DED" w:rsidRDefault="00CB71F3" w:rsidP="00CB71F3">
            <w:pPr>
              <w:spacing w:after="120" w:line="240" w:lineRule="auto"/>
              <w:jc w:val="both"/>
              <w:rPr>
                <w:rFonts w:eastAsia="Times New Roman"/>
                <w:color w:val="000000" w:themeColor="text1"/>
                <w:szCs w:val="26"/>
              </w:rPr>
            </w:pPr>
          </w:p>
        </w:tc>
      </w:tr>
      <w:tr w:rsidR="00286DED" w:rsidRPr="00286DED" w14:paraId="0C58FBEF" w14:textId="77777777" w:rsidTr="00EF4EAC">
        <w:tc>
          <w:tcPr>
            <w:tcW w:w="679" w:type="dxa"/>
            <w:vMerge/>
          </w:tcPr>
          <w:p w14:paraId="08A4280E" w14:textId="77777777" w:rsidR="00CB71F3" w:rsidRPr="00286DED" w:rsidRDefault="00CB71F3" w:rsidP="00CB71F3">
            <w:pPr>
              <w:spacing w:after="120" w:line="240" w:lineRule="auto"/>
              <w:jc w:val="center"/>
              <w:rPr>
                <w:rFonts w:eastAsia="Times New Roman"/>
                <w:color w:val="000000" w:themeColor="text1"/>
                <w:szCs w:val="26"/>
              </w:rPr>
            </w:pPr>
          </w:p>
        </w:tc>
        <w:tc>
          <w:tcPr>
            <w:tcW w:w="2548" w:type="dxa"/>
            <w:gridSpan w:val="2"/>
            <w:vMerge/>
          </w:tcPr>
          <w:p w14:paraId="1CA145BA" w14:textId="77777777" w:rsidR="00CB71F3" w:rsidRPr="00286DED" w:rsidRDefault="00CB71F3" w:rsidP="00CB71F3">
            <w:pPr>
              <w:spacing w:after="120" w:line="240" w:lineRule="auto"/>
              <w:jc w:val="both"/>
              <w:rPr>
                <w:rFonts w:eastAsia="Times New Roman"/>
                <w:color w:val="000000" w:themeColor="text1"/>
                <w:szCs w:val="26"/>
              </w:rPr>
            </w:pPr>
          </w:p>
        </w:tc>
        <w:tc>
          <w:tcPr>
            <w:tcW w:w="1134" w:type="dxa"/>
            <w:gridSpan w:val="2"/>
            <w:vMerge/>
          </w:tcPr>
          <w:p w14:paraId="71FCC397" w14:textId="77777777" w:rsidR="00CB71F3" w:rsidRPr="00286DED" w:rsidRDefault="00CB71F3" w:rsidP="00CB71F3">
            <w:pPr>
              <w:spacing w:after="120" w:line="240" w:lineRule="auto"/>
              <w:jc w:val="both"/>
              <w:rPr>
                <w:rFonts w:eastAsia="Times New Roman"/>
                <w:color w:val="000000" w:themeColor="text1"/>
                <w:szCs w:val="26"/>
              </w:rPr>
            </w:pPr>
          </w:p>
        </w:tc>
        <w:tc>
          <w:tcPr>
            <w:tcW w:w="894" w:type="dxa"/>
            <w:gridSpan w:val="2"/>
            <w:vMerge/>
          </w:tcPr>
          <w:p w14:paraId="08E85B97" w14:textId="77777777" w:rsidR="00CB71F3" w:rsidRPr="00286DED" w:rsidRDefault="00CB71F3" w:rsidP="00CB71F3">
            <w:pPr>
              <w:snapToGrid w:val="0"/>
              <w:spacing w:after="120" w:line="240" w:lineRule="auto"/>
              <w:jc w:val="center"/>
              <w:rPr>
                <w:rFonts w:eastAsia="Times New Roman"/>
                <w:color w:val="000000" w:themeColor="text1"/>
                <w:szCs w:val="26"/>
              </w:rPr>
            </w:pPr>
          </w:p>
        </w:tc>
        <w:tc>
          <w:tcPr>
            <w:tcW w:w="1498" w:type="dxa"/>
          </w:tcPr>
          <w:p w14:paraId="550E5A57"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Trong nước</w:t>
            </w:r>
          </w:p>
        </w:tc>
        <w:tc>
          <w:tcPr>
            <w:tcW w:w="1121" w:type="dxa"/>
            <w:gridSpan w:val="3"/>
          </w:tcPr>
          <w:p w14:paraId="22AC9512" w14:textId="77777777" w:rsidR="00CB71F3" w:rsidRPr="00286DED" w:rsidRDefault="00CB71F3" w:rsidP="00CB71F3">
            <w:pPr>
              <w:snapToGrid w:val="0"/>
              <w:spacing w:after="120" w:line="240" w:lineRule="auto"/>
              <w:jc w:val="center"/>
              <w:rPr>
                <w:rFonts w:eastAsia="Times New Roman"/>
                <w:color w:val="000000" w:themeColor="text1"/>
                <w:szCs w:val="26"/>
              </w:rPr>
            </w:pPr>
            <w:r w:rsidRPr="00286DED">
              <w:rPr>
                <w:rFonts w:eastAsia="Times New Roman"/>
                <w:color w:val="000000" w:themeColor="text1"/>
                <w:szCs w:val="26"/>
              </w:rPr>
              <w:t>Thế giới</w:t>
            </w:r>
          </w:p>
        </w:tc>
        <w:tc>
          <w:tcPr>
            <w:tcW w:w="1873" w:type="dxa"/>
            <w:vMerge/>
          </w:tcPr>
          <w:p w14:paraId="51DFA8BB" w14:textId="77777777" w:rsidR="00CB71F3" w:rsidRPr="00286DED" w:rsidRDefault="00CB71F3" w:rsidP="00CB71F3">
            <w:pPr>
              <w:spacing w:after="120" w:line="240" w:lineRule="auto"/>
              <w:jc w:val="both"/>
              <w:rPr>
                <w:rFonts w:eastAsia="Times New Roman"/>
                <w:color w:val="000000" w:themeColor="text1"/>
                <w:szCs w:val="26"/>
              </w:rPr>
            </w:pPr>
          </w:p>
        </w:tc>
      </w:tr>
      <w:tr w:rsidR="00286DED" w:rsidRPr="00286DED" w14:paraId="5CFCCF4E" w14:textId="77777777" w:rsidTr="00EF4EAC">
        <w:tc>
          <w:tcPr>
            <w:tcW w:w="679" w:type="dxa"/>
          </w:tcPr>
          <w:p w14:paraId="4CC5A5D0" w14:textId="77777777" w:rsidR="00CB71F3" w:rsidRPr="00286DED" w:rsidRDefault="00CB71F3" w:rsidP="00CB71F3">
            <w:pPr>
              <w:spacing w:after="12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2548" w:type="dxa"/>
            <w:gridSpan w:val="2"/>
          </w:tcPr>
          <w:p w14:paraId="5576F9EC" w14:textId="77777777" w:rsidR="00CB71F3" w:rsidRPr="00286DED" w:rsidRDefault="00CB71F3" w:rsidP="00CB71F3">
            <w:pPr>
              <w:spacing w:after="120" w:line="240" w:lineRule="auto"/>
              <w:jc w:val="both"/>
              <w:rPr>
                <w:rFonts w:eastAsia="Times New Roman"/>
                <w:color w:val="000000" w:themeColor="text1"/>
                <w:szCs w:val="26"/>
              </w:rPr>
            </w:pPr>
          </w:p>
        </w:tc>
        <w:tc>
          <w:tcPr>
            <w:tcW w:w="1134" w:type="dxa"/>
            <w:gridSpan w:val="2"/>
          </w:tcPr>
          <w:p w14:paraId="505EB903" w14:textId="77777777" w:rsidR="00CB71F3" w:rsidRPr="00286DED" w:rsidRDefault="00CB71F3" w:rsidP="00CB71F3">
            <w:pPr>
              <w:spacing w:after="120" w:line="240" w:lineRule="auto"/>
              <w:jc w:val="both"/>
              <w:rPr>
                <w:rFonts w:eastAsia="Times New Roman"/>
                <w:color w:val="000000" w:themeColor="text1"/>
                <w:szCs w:val="26"/>
              </w:rPr>
            </w:pPr>
          </w:p>
        </w:tc>
        <w:tc>
          <w:tcPr>
            <w:tcW w:w="894" w:type="dxa"/>
            <w:gridSpan w:val="2"/>
          </w:tcPr>
          <w:p w14:paraId="5CEC7F9B" w14:textId="77777777" w:rsidR="00CB71F3" w:rsidRPr="00286DED" w:rsidRDefault="00CB71F3" w:rsidP="00CB71F3">
            <w:pPr>
              <w:spacing w:after="120" w:line="240" w:lineRule="auto"/>
              <w:jc w:val="both"/>
              <w:rPr>
                <w:rFonts w:eastAsia="Times New Roman"/>
                <w:color w:val="000000" w:themeColor="text1"/>
                <w:szCs w:val="26"/>
              </w:rPr>
            </w:pPr>
          </w:p>
        </w:tc>
        <w:tc>
          <w:tcPr>
            <w:tcW w:w="1498" w:type="dxa"/>
          </w:tcPr>
          <w:p w14:paraId="77E83D24" w14:textId="77777777" w:rsidR="00CB71F3" w:rsidRPr="00286DED" w:rsidRDefault="00CB71F3" w:rsidP="00CB71F3">
            <w:pPr>
              <w:spacing w:after="120" w:line="240" w:lineRule="auto"/>
              <w:jc w:val="both"/>
              <w:rPr>
                <w:rFonts w:eastAsia="Times New Roman"/>
                <w:color w:val="000000" w:themeColor="text1"/>
                <w:szCs w:val="26"/>
              </w:rPr>
            </w:pPr>
          </w:p>
        </w:tc>
        <w:tc>
          <w:tcPr>
            <w:tcW w:w="1121" w:type="dxa"/>
            <w:gridSpan w:val="3"/>
          </w:tcPr>
          <w:p w14:paraId="237E7422" w14:textId="77777777" w:rsidR="00CB71F3" w:rsidRPr="00286DED" w:rsidRDefault="00CB71F3" w:rsidP="00CB71F3">
            <w:pPr>
              <w:spacing w:after="120" w:line="240" w:lineRule="auto"/>
              <w:jc w:val="both"/>
              <w:rPr>
                <w:rFonts w:eastAsia="Times New Roman"/>
                <w:color w:val="000000" w:themeColor="text1"/>
                <w:szCs w:val="26"/>
              </w:rPr>
            </w:pPr>
          </w:p>
        </w:tc>
        <w:tc>
          <w:tcPr>
            <w:tcW w:w="1873" w:type="dxa"/>
          </w:tcPr>
          <w:p w14:paraId="4539FF1D" w14:textId="77777777" w:rsidR="00CB71F3" w:rsidRPr="00286DED" w:rsidRDefault="00CB71F3" w:rsidP="00CB71F3">
            <w:pPr>
              <w:spacing w:after="120" w:line="240" w:lineRule="auto"/>
              <w:jc w:val="both"/>
              <w:rPr>
                <w:rFonts w:eastAsia="Times New Roman"/>
                <w:color w:val="000000" w:themeColor="text1"/>
                <w:szCs w:val="26"/>
              </w:rPr>
            </w:pPr>
          </w:p>
        </w:tc>
      </w:tr>
      <w:tr w:rsidR="00286DED" w:rsidRPr="00286DED" w14:paraId="00CB060E" w14:textId="77777777" w:rsidTr="00EF4EAC">
        <w:tc>
          <w:tcPr>
            <w:tcW w:w="679" w:type="dxa"/>
          </w:tcPr>
          <w:p w14:paraId="69A9C005" w14:textId="77777777" w:rsidR="00CB71F3" w:rsidRPr="00286DED" w:rsidRDefault="00CB71F3" w:rsidP="00CB71F3">
            <w:pPr>
              <w:spacing w:after="120" w:line="240" w:lineRule="auto"/>
              <w:jc w:val="center"/>
              <w:rPr>
                <w:rFonts w:eastAsia="Times New Roman"/>
                <w:b/>
                <w:color w:val="000000" w:themeColor="text1"/>
                <w:szCs w:val="26"/>
              </w:rPr>
            </w:pPr>
            <w:r w:rsidRPr="00286DED">
              <w:rPr>
                <w:rFonts w:eastAsia="Times New Roman"/>
                <w:b/>
                <w:color w:val="000000" w:themeColor="text1"/>
                <w:szCs w:val="26"/>
              </w:rPr>
              <w:t>15</w:t>
            </w:r>
          </w:p>
        </w:tc>
        <w:tc>
          <w:tcPr>
            <w:tcW w:w="9068" w:type="dxa"/>
            <w:gridSpan w:val="11"/>
          </w:tcPr>
          <w:p w14:paraId="3038741B" w14:textId="77777777" w:rsidR="00CB71F3" w:rsidRPr="00286DED" w:rsidRDefault="00CB71F3" w:rsidP="00CB71F3">
            <w:pPr>
              <w:spacing w:after="120" w:line="240" w:lineRule="auto"/>
              <w:jc w:val="both"/>
              <w:rPr>
                <w:rFonts w:eastAsia="Times New Roman"/>
                <w:color w:val="000000" w:themeColor="text1"/>
                <w:szCs w:val="26"/>
              </w:rPr>
            </w:pPr>
            <w:r w:rsidRPr="00286DED">
              <w:rPr>
                <w:rFonts w:eastAsia="Times New Roman"/>
                <w:b/>
                <w:color w:val="000000" w:themeColor="text1"/>
                <w:szCs w:val="26"/>
              </w:rPr>
              <w:t>Hiệu quả của dự án</w:t>
            </w:r>
          </w:p>
        </w:tc>
      </w:tr>
      <w:tr w:rsidR="00286DED" w:rsidRPr="00286DED" w14:paraId="5249D3A8" w14:textId="77777777" w:rsidTr="00EF4EAC">
        <w:tc>
          <w:tcPr>
            <w:tcW w:w="9747" w:type="dxa"/>
            <w:gridSpan w:val="12"/>
          </w:tcPr>
          <w:p w14:paraId="07B3FD30" w14:textId="77777777" w:rsidR="00CB71F3" w:rsidRPr="00286DED" w:rsidRDefault="00CB71F3" w:rsidP="008124AB">
            <w:pPr>
              <w:numPr>
                <w:ilvl w:val="0"/>
                <w:numId w:val="15"/>
              </w:numPr>
              <w:tabs>
                <w:tab w:val="num" w:pos="720"/>
              </w:tabs>
              <w:snapToGrid w:val="0"/>
              <w:spacing w:after="120" w:line="240" w:lineRule="auto"/>
              <w:ind w:right="-18"/>
              <w:jc w:val="both"/>
              <w:rPr>
                <w:rFonts w:eastAsia="Times New Roman"/>
                <w:iCs/>
                <w:color w:val="000000" w:themeColor="text1"/>
                <w:szCs w:val="26"/>
              </w:rPr>
            </w:pPr>
            <w:r w:rsidRPr="00286DED">
              <w:rPr>
                <w:rFonts w:eastAsia="Times New Roman"/>
                <w:bCs/>
                <w:color w:val="000000" w:themeColor="text1"/>
                <w:szCs w:val="26"/>
              </w:rPr>
              <w:t>Hiệu quả về khoa học và công nghệ</w:t>
            </w:r>
            <w:r w:rsidRPr="00286DED">
              <w:rPr>
                <w:rFonts w:eastAsia="Times New Roman"/>
                <w:iCs/>
                <w:color w:val="000000" w:themeColor="text1"/>
                <w:szCs w:val="26"/>
              </w:rPr>
              <w:t xml:space="preserve"> </w:t>
            </w:r>
          </w:p>
          <w:p w14:paraId="1F04D376" w14:textId="77777777" w:rsidR="00CB71F3" w:rsidRPr="00286DED" w:rsidRDefault="00CB71F3" w:rsidP="008124AB">
            <w:pPr>
              <w:numPr>
                <w:ilvl w:val="0"/>
                <w:numId w:val="15"/>
              </w:numPr>
              <w:tabs>
                <w:tab w:val="num" w:pos="720"/>
              </w:tabs>
              <w:spacing w:after="120" w:line="240" w:lineRule="auto"/>
              <w:jc w:val="both"/>
              <w:rPr>
                <w:rFonts w:eastAsia="Times New Roman"/>
                <w:iCs/>
                <w:color w:val="000000" w:themeColor="text1"/>
                <w:szCs w:val="26"/>
              </w:rPr>
            </w:pPr>
            <w:r w:rsidRPr="00286DED">
              <w:rPr>
                <w:rFonts w:eastAsia="Times New Roman"/>
                <w:bCs/>
                <w:color w:val="000000" w:themeColor="text1"/>
                <w:szCs w:val="26"/>
              </w:rPr>
              <w:t>Hiệu quả về kinh tế</w:t>
            </w:r>
            <w:r w:rsidRPr="00286DED">
              <w:rPr>
                <w:rFonts w:eastAsia="Times New Roman"/>
                <w:iCs/>
                <w:color w:val="000000" w:themeColor="text1"/>
                <w:szCs w:val="26"/>
              </w:rPr>
              <w:t xml:space="preserve"> </w:t>
            </w:r>
          </w:p>
          <w:p w14:paraId="17311D9D" w14:textId="77777777" w:rsidR="00CB71F3" w:rsidRPr="00286DED" w:rsidRDefault="00CB71F3" w:rsidP="008124AB">
            <w:pPr>
              <w:numPr>
                <w:ilvl w:val="0"/>
                <w:numId w:val="15"/>
              </w:numPr>
              <w:tabs>
                <w:tab w:val="num" w:pos="720"/>
              </w:tabs>
              <w:spacing w:after="120" w:line="240" w:lineRule="auto"/>
              <w:jc w:val="both"/>
              <w:rPr>
                <w:rFonts w:eastAsia="Times New Roman"/>
                <w:color w:val="000000" w:themeColor="text1"/>
                <w:szCs w:val="26"/>
              </w:rPr>
            </w:pPr>
            <w:r w:rsidRPr="00286DED">
              <w:rPr>
                <w:rFonts w:eastAsia="Times New Roman"/>
                <w:bCs/>
                <w:color w:val="000000" w:themeColor="text1"/>
                <w:szCs w:val="26"/>
              </w:rPr>
              <w:t>Hiệu quả về xã hội</w:t>
            </w:r>
            <w:r w:rsidRPr="00286DED">
              <w:rPr>
                <w:rFonts w:eastAsia="Times New Roman"/>
                <w:iCs/>
                <w:color w:val="000000" w:themeColor="text1"/>
                <w:szCs w:val="26"/>
              </w:rPr>
              <w:t xml:space="preserve"> </w:t>
            </w:r>
          </w:p>
        </w:tc>
      </w:tr>
    </w:tbl>
    <w:p w14:paraId="7549BE64" w14:textId="77777777" w:rsidR="00CB71F3" w:rsidRPr="00286DED" w:rsidRDefault="00CB71F3" w:rsidP="00CB71F3">
      <w:pPr>
        <w:spacing w:after="120" w:line="240" w:lineRule="auto"/>
        <w:rPr>
          <w:rFonts w:eastAsia="Times New Roman"/>
          <w:iCs/>
          <w:color w:val="000000" w:themeColor="text1"/>
          <w:sz w:val="28"/>
          <w:szCs w:val="28"/>
        </w:rPr>
      </w:pPr>
      <w:r w:rsidRPr="00286DED">
        <w:rPr>
          <w:rFonts w:eastAsia="Times New Roman"/>
          <w:color w:val="000000" w:themeColor="text1"/>
          <w:sz w:val="28"/>
          <w:szCs w:val="28"/>
        </w:rPr>
        <w:tab/>
      </w:r>
      <w:r w:rsidRPr="00286DED">
        <w:rPr>
          <w:rFonts w:eastAsia="Times New Roman"/>
          <w:color w:val="000000" w:themeColor="text1"/>
          <w:sz w:val="28"/>
          <w:szCs w:val="28"/>
        </w:rPr>
        <w:tab/>
      </w:r>
      <w:r w:rsidRPr="00286DED">
        <w:rPr>
          <w:rFonts w:eastAsia="Times New Roman"/>
          <w:color w:val="000000" w:themeColor="text1"/>
          <w:sz w:val="28"/>
          <w:szCs w:val="28"/>
        </w:rPr>
        <w:tab/>
      </w:r>
      <w:r w:rsidRPr="00286DED">
        <w:rPr>
          <w:rFonts w:eastAsia="Times New Roman"/>
          <w:color w:val="000000" w:themeColor="text1"/>
          <w:sz w:val="28"/>
          <w:szCs w:val="28"/>
        </w:rPr>
        <w:tab/>
      </w:r>
      <w:r w:rsidRPr="00286DED">
        <w:rPr>
          <w:rFonts w:eastAsia="Times New Roman"/>
          <w:iCs/>
          <w:color w:val="000000" w:themeColor="text1"/>
          <w:sz w:val="28"/>
          <w:szCs w:val="28"/>
        </w:rPr>
        <w:t xml:space="preserve">                             ................, ngày     tháng     năm 20....    </w:t>
      </w:r>
    </w:p>
    <w:p w14:paraId="2919E922" w14:textId="77777777" w:rsidR="00CB71F3" w:rsidRPr="00286DED" w:rsidRDefault="00CB71F3" w:rsidP="00CB71F3">
      <w:pPr>
        <w:snapToGrid w:val="0"/>
        <w:spacing w:after="120" w:line="240" w:lineRule="auto"/>
        <w:jc w:val="center"/>
        <w:rPr>
          <w:rFonts w:eastAsia="Times New Roman"/>
          <w:b/>
          <w:color w:val="000000" w:themeColor="text1"/>
          <w:sz w:val="28"/>
          <w:szCs w:val="28"/>
        </w:rPr>
      </w:pPr>
      <w:r w:rsidRPr="00286DED">
        <w:rPr>
          <w:rFonts w:eastAsia="Times New Roman"/>
          <w:b/>
          <w:color w:val="000000" w:themeColor="text1"/>
          <w:sz w:val="28"/>
          <w:szCs w:val="28"/>
        </w:rPr>
        <w:t xml:space="preserve">                                                                    Đại diện doanh nghiệp</w:t>
      </w:r>
    </w:p>
    <w:p w14:paraId="621178EB" w14:textId="77777777" w:rsidR="00CB71F3" w:rsidRPr="00286DED" w:rsidRDefault="00CB71F3" w:rsidP="00CB71F3">
      <w:pPr>
        <w:spacing w:after="120" w:line="240" w:lineRule="auto"/>
        <w:jc w:val="center"/>
        <w:rPr>
          <w:rFonts w:eastAsia="Times New Roman"/>
          <w:i/>
          <w:iCs/>
          <w:color w:val="000000" w:themeColor="text1"/>
          <w:sz w:val="28"/>
          <w:szCs w:val="28"/>
        </w:rPr>
      </w:pPr>
      <w:r w:rsidRPr="00286DED">
        <w:rPr>
          <w:rFonts w:eastAsia="Times New Roman"/>
          <w:i/>
          <w:iCs/>
          <w:color w:val="000000" w:themeColor="text1"/>
          <w:sz w:val="28"/>
          <w:szCs w:val="28"/>
        </w:rPr>
        <w:t xml:space="preserve">                                                                   (Ký tên, họ và tên)</w:t>
      </w:r>
    </w:p>
    <w:p w14:paraId="5358B8B8" w14:textId="77777777" w:rsidR="00CB71F3" w:rsidRPr="00286DED" w:rsidRDefault="00CB71F3" w:rsidP="00CB71F3">
      <w:pPr>
        <w:spacing w:after="0" w:line="240" w:lineRule="auto"/>
        <w:rPr>
          <w:rFonts w:eastAsia="Times New Roman"/>
          <w:color w:val="000000" w:themeColor="text1"/>
          <w:sz w:val="28"/>
          <w:szCs w:val="28"/>
        </w:rPr>
      </w:pPr>
    </w:p>
    <w:p w14:paraId="0DB35386" w14:textId="77777777" w:rsidR="00CB71F3" w:rsidRPr="00286DED" w:rsidRDefault="00CB71F3" w:rsidP="00CB71F3">
      <w:pPr>
        <w:spacing w:after="0" w:line="240" w:lineRule="auto"/>
        <w:rPr>
          <w:rFonts w:eastAsia="Times New Roman"/>
          <w:color w:val="000000" w:themeColor="text1"/>
          <w:sz w:val="28"/>
          <w:szCs w:val="28"/>
        </w:rPr>
      </w:pPr>
    </w:p>
    <w:p w14:paraId="3397E5A4" w14:textId="77777777" w:rsidR="00CB71F3" w:rsidRPr="00286DED" w:rsidRDefault="00CB71F3" w:rsidP="00CB71F3">
      <w:pPr>
        <w:spacing w:after="0" w:line="240" w:lineRule="auto"/>
        <w:rPr>
          <w:rFonts w:eastAsia="Times New Roman"/>
          <w:color w:val="000000" w:themeColor="text1"/>
          <w:sz w:val="28"/>
          <w:szCs w:val="28"/>
        </w:rPr>
      </w:pPr>
    </w:p>
    <w:p w14:paraId="655193A0" w14:textId="77777777" w:rsidR="00CB71F3" w:rsidRPr="00286DED" w:rsidRDefault="00CB71F3" w:rsidP="00CB71F3">
      <w:pPr>
        <w:spacing w:after="0" w:line="240" w:lineRule="auto"/>
        <w:rPr>
          <w:rFonts w:eastAsia="Times New Roman"/>
          <w:color w:val="000000" w:themeColor="text1"/>
          <w:sz w:val="28"/>
          <w:szCs w:val="28"/>
        </w:rPr>
      </w:pPr>
    </w:p>
    <w:p w14:paraId="0599532B" w14:textId="77777777" w:rsidR="00CB71F3" w:rsidRPr="00286DED" w:rsidRDefault="00CB71F3" w:rsidP="00CB71F3">
      <w:pPr>
        <w:spacing w:after="0" w:line="240" w:lineRule="auto"/>
        <w:rPr>
          <w:rFonts w:eastAsia="Times New Roman"/>
          <w:color w:val="000000" w:themeColor="text1"/>
          <w:sz w:val="28"/>
          <w:szCs w:val="28"/>
        </w:rPr>
      </w:pPr>
    </w:p>
    <w:p w14:paraId="66185DA1" w14:textId="77777777" w:rsidR="00CB71F3" w:rsidRPr="00286DED" w:rsidRDefault="00CB71F3" w:rsidP="00CB71F3">
      <w:pPr>
        <w:spacing w:after="0" w:line="240" w:lineRule="auto"/>
        <w:rPr>
          <w:rFonts w:eastAsia="Times New Roman"/>
          <w:color w:val="000000" w:themeColor="text1"/>
          <w:sz w:val="28"/>
          <w:szCs w:val="28"/>
        </w:rPr>
      </w:pPr>
    </w:p>
    <w:p w14:paraId="4FCCCE7E" w14:textId="77777777" w:rsidR="00CB71F3" w:rsidRPr="00286DED" w:rsidRDefault="00CB71F3" w:rsidP="00CB71F3">
      <w:pPr>
        <w:spacing w:after="120" w:line="240" w:lineRule="auto"/>
        <w:jc w:val="center"/>
        <w:rPr>
          <w:rFonts w:ascii="Arial" w:eastAsia="Times New Roman" w:hAnsi="Arial" w:cs="Arial"/>
          <w:b/>
          <w:color w:val="000000" w:themeColor="text1"/>
          <w:sz w:val="20"/>
          <w:szCs w:val="20"/>
        </w:rPr>
        <w:sectPr w:rsidR="00CB71F3" w:rsidRPr="00286DED" w:rsidSect="00EF4EAC">
          <w:pgSz w:w="11906" w:h="16838" w:code="9"/>
          <w:pgMar w:top="1134" w:right="1134" w:bottom="1134" w:left="1418" w:header="709" w:footer="709" w:gutter="0"/>
          <w:cols w:space="708"/>
          <w:docGrid w:linePitch="360"/>
        </w:sectPr>
      </w:pPr>
    </w:p>
    <w:p w14:paraId="7F1A8BEA" w14:textId="77777777" w:rsidR="00CB71F3" w:rsidRPr="00286DED" w:rsidRDefault="00CB71F3" w:rsidP="00CB71F3">
      <w:pPr>
        <w:spacing w:after="0" w:line="240" w:lineRule="auto"/>
        <w:jc w:val="right"/>
        <w:rPr>
          <w:rFonts w:eastAsia="Times New Roman"/>
          <w:b/>
          <w:color w:val="000000" w:themeColor="text1"/>
          <w:sz w:val="24"/>
          <w:szCs w:val="24"/>
        </w:rPr>
      </w:pPr>
      <w:r w:rsidRPr="00286DED">
        <w:rPr>
          <w:rFonts w:eastAsia="Times New Roman"/>
          <w:b/>
          <w:color w:val="000000" w:themeColor="text1"/>
          <w:sz w:val="24"/>
          <w:szCs w:val="24"/>
        </w:rPr>
        <w:t>Biểu B3-DNTLM</w:t>
      </w:r>
    </w:p>
    <w:p w14:paraId="38768F89" w14:textId="77777777" w:rsidR="00CB71F3" w:rsidRPr="00286DED" w:rsidRDefault="00CB71F3" w:rsidP="00CB71F3">
      <w:pPr>
        <w:spacing w:after="120" w:line="240" w:lineRule="auto"/>
        <w:jc w:val="right"/>
        <w:rPr>
          <w:rFonts w:eastAsia="Times New Roman"/>
          <w:i/>
          <w:color w:val="000000" w:themeColor="text1"/>
          <w:sz w:val="22"/>
          <w:lang w:val="nb-NO"/>
        </w:rPr>
      </w:pPr>
      <w:r w:rsidRPr="00286DED">
        <w:rPr>
          <w:rFonts w:eastAsia="Times New Roman"/>
          <w:noProof/>
          <w:color w:val="000000" w:themeColor="text1"/>
          <w:sz w:val="24"/>
          <w:szCs w:val="24"/>
        </w:rPr>
        <w:drawing>
          <wp:anchor distT="0" distB="0" distL="114300" distR="114300" simplePos="0" relativeHeight="251814912" behindDoc="0" locked="0" layoutInCell="1" allowOverlap="1" wp14:anchorId="65F8F580" wp14:editId="1AEF2C7C">
            <wp:simplePos x="0" y="0"/>
            <wp:positionH relativeFrom="column">
              <wp:posOffset>2489997</wp:posOffset>
            </wp:positionH>
            <wp:positionV relativeFrom="paragraph">
              <wp:posOffset>958968</wp:posOffset>
            </wp:positionV>
            <wp:extent cx="847725" cy="857250"/>
            <wp:effectExtent l="0" t="0" r="9525" b="0"/>
            <wp:wrapTopAndBottom/>
            <wp:docPr id="2" name="Picture 1" descr="A red and yellow emblem with a star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35417" name="Picture 1" descr="A red and yellow emblem with a star and a sta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57250"/>
                    </a:xfrm>
                    <a:prstGeom prst="rect">
                      <a:avLst/>
                    </a:prstGeom>
                    <a:noFill/>
                    <a:ln>
                      <a:noFill/>
                    </a:ln>
                  </pic:spPr>
                </pic:pic>
              </a:graphicData>
            </a:graphic>
          </wp:anchor>
        </w:drawing>
      </w:r>
      <w:r w:rsidRPr="00286DED">
        <w:rPr>
          <w:rFonts w:eastAsia="Times New Roman"/>
          <w:bCs/>
          <w:color w:val="000000" w:themeColor="text1"/>
          <w:sz w:val="24"/>
          <w:szCs w:val="24"/>
        </w:rPr>
        <w:t>08/2025/TT-BKHCN</w:t>
      </w:r>
    </w:p>
    <w:tbl>
      <w:tblPr>
        <w:tblW w:w="9704" w:type="dxa"/>
        <w:jc w:val="center"/>
        <w:tblLook w:val="01E0" w:firstRow="1" w:lastRow="1" w:firstColumn="1" w:lastColumn="1" w:noHBand="0" w:noVBand="0"/>
      </w:tblPr>
      <w:tblGrid>
        <w:gridCol w:w="4253"/>
        <w:gridCol w:w="5451"/>
      </w:tblGrid>
      <w:tr w:rsidR="00CB71F3" w:rsidRPr="00286DED" w14:paraId="34883E9D" w14:textId="77777777" w:rsidTr="00EF4EAC">
        <w:trPr>
          <w:jc w:val="center"/>
        </w:trPr>
        <w:tc>
          <w:tcPr>
            <w:tcW w:w="4253" w:type="dxa"/>
          </w:tcPr>
          <w:p w14:paraId="376D5A9B" w14:textId="77777777" w:rsidR="00CB71F3" w:rsidRPr="00286DED" w:rsidRDefault="00CB71F3" w:rsidP="00CB71F3">
            <w:pPr>
              <w:spacing w:after="120" w:line="240" w:lineRule="auto"/>
              <w:jc w:val="center"/>
              <w:rPr>
                <w:rFonts w:eastAsia="Times New Roman"/>
                <w:b/>
                <w:color w:val="000000" w:themeColor="text1"/>
                <w:sz w:val="28"/>
                <w:szCs w:val="28"/>
                <w:lang w:val="nb-NO"/>
              </w:rPr>
            </w:pPr>
            <w:r w:rsidRPr="00286DED">
              <w:rPr>
                <w:rFonts w:eastAsia="Times New Roman"/>
                <w:b/>
                <w:noProof/>
                <w:color w:val="000000" w:themeColor="text1"/>
                <w:sz w:val="28"/>
                <w:szCs w:val="28"/>
              </w:rPr>
              <mc:AlternateContent>
                <mc:Choice Requires="wps">
                  <w:drawing>
                    <wp:anchor distT="0" distB="0" distL="114300" distR="114300" simplePos="0" relativeHeight="251812864" behindDoc="0" locked="0" layoutInCell="1" allowOverlap="1" wp14:anchorId="648A439F" wp14:editId="27511BE8">
                      <wp:simplePos x="0" y="0"/>
                      <wp:positionH relativeFrom="column">
                        <wp:posOffset>783752</wp:posOffset>
                      </wp:positionH>
                      <wp:positionV relativeFrom="paragraph">
                        <wp:posOffset>409575</wp:posOffset>
                      </wp:positionV>
                      <wp:extent cx="935990" cy="0"/>
                      <wp:effectExtent l="0" t="0" r="0" b="0"/>
                      <wp:wrapNone/>
                      <wp:docPr id="1106518100" name="Straight Connector 4"/>
                      <wp:cNvGraphicFramePr/>
                      <a:graphic xmlns:a="http://schemas.openxmlformats.org/drawingml/2006/main">
                        <a:graphicData uri="http://schemas.microsoft.com/office/word/2010/wordprocessingShape">
                          <wps:wsp>
                            <wps:cNvCnPr/>
                            <wps:spPr>
                              <a:xfrm>
                                <a:off x="0" y="0"/>
                                <a:ext cx="9359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19877C2" id="Straight Connector 4" o:spid="_x0000_s1026" style="position:absolute;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7pt,32.25pt" to="135.4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"/>
                  </w:pict>
                </mc:Fallback>
              </mc:AlternateContent>
            </w:r>
            <w:r w:rsidRPr="00286DED">
              <w:rPr>
                <w:rFonts w:eastAsia="Times New Roman"/>
                <w:b/>
                <w:color w:val="000000" w:themeColor="text1"/>
                <w:szCs w:val="26"/>
                <w:lang w:val="nb-NO"/>
              </w:rPr>
              <w:t>[ỦY BAN NHÂN DÂN TỈNH/THÀNH PHỐ]</w:t>
            </w:r>
            <w:r w:rsidRPr="00286DED">
              <w:rPr>
                <w:rFonts w:eastAsia="Times New Roman"/>
                <w:b/>
                <w:color w:val="000000" w:themeColor="text1"/>
                <w:szCs w:val="26"/>
                <w:lang w:val="nb-NO"/>
              </w:rPr>
              <w:br/>
            </w:r>
          </w:p>
        </w:tc>
        <w:tc>
          <w:tcPr>
            <w:tcW w:w="5451" w:type="dxa"/>
          </w:tcPr>
          <w:p w14:paraId="7939ABFF" w14:textId="77777777" w:rsidR="00CB71F3" w:rsidRPr="00286DED" w:rsidRDefault="00CB71F3" w:rsidP="00CB71F3">
            <w:pPr>
              <w:spacing w:after="120" w:line="240" w:lineRule="auto"/>
              <w:jc w:val="center"/>
              <w:rPr>
                <w:rFonts w:eastAsia="Times New Roman"/>
                <w:b/>
                <w:color w:val="000000" w:themeColor="text1"/>
                <w:sz w:val="28"/>
                <w:szCs w:val="28"/>
                <w:lang w:val="nb-NO"/>
              </w:rPr>
            </w:pPr>
            <w:r w:rsidRPr="00286DED">
              <w:rPr>
                <w:rFonts w:eastAsia="Times New Roman"/>
                <w:b/>
                <w:noProof/>
                <w:color w:val="000000" w:themeColor="text1"/>
                <w:sz w:val="24"/>
                <w:szCs w:val="24"/>
              </w:rPr>
              <mc:AlternateContent>
                <mc:Choice Requires="wps">
                  <w:drawing>
                    <wp:anchor distT="0" distB="0" distL="114300" distR="114300" simplePos="0" relativeHeight="251813888" behindDoc="0" locked="0" layoutInCell="1" allowOverlap="1" wp14:anchorId="6DA85165" wp14:editId="6D477FC8">
                      <wp:simplePos x="0" y="0"/>
                      <wp:positionH relativeFrom="column">
                        <wp:posOffset>680247</wp:posOffset>
                      </wp:positionH>
                      <wp:positionV relativeFrom="paragraph">
                        <wp:posOffset>390525</wp:posOffset>
                      </wp:positionV>
                      <wp:extent cx="1980000" cy="0"/>
                      <wp:effectExtent l="0" t="0" r="0" b="0"/>
                      <wp:wrapNone/>
                      <wp:docPr id="1457175870" name="Straight Connector 4"/>
                      <wp:cNvGraphicFramePr/>
                      <a:graphic xmlns:a="http://schemas.openxmlformats.org/drawingml/2006/main">
                        <a:graphicData uri="http://schemas.microsoft.com/office/word/2010/wordprocessingShape">
                          <wps:wsp>
                            <wps:cNvCnPr/>
                            <wps:spPr>
                              <a:xfrm>
                                <a:off x="0" y="0"/>
                                <a:ext cx="19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F7E4181" id="Straight Connector 4" o:spid="_x0000_s1026" style="position:absolute;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30.75pt" to="209.4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"/>
                  </w:pict>
                </mc:Fallback>
              </mc:AlternateContent>
            </w:r>
            <w:r w:rsidRPr="00286DED">
              <w:rPr>
                <w:rFonts w:eastAsia="Times New Roman"/>
                <w:b/>
                <w:color w:val="000000" w:themeColor="text1"/>
                <w:sz w:val="24"/>
                <w:szCs w:val="24"/>
                <w:lang w:val="nb-NO"/>
              </w:rPr>
              <w:t>CỘNG HÒA XÃ HỘI CHỦ NGHĨA VIỆT NAM</w:t>
            </w:r>
            <w:r w:rsidRPr="00286DED">
              <w:rPr>
                <w:rFonts w:eastAsia="Times New Roman"/>
                <w:b/>
                <w:color w:val="000000" w:themeColor="text1"/>
                <w:sz w:val="28"/>
                <w:szCs w:val="28"/>
                <w:lang w:val="nb-NO"/>
              </w:rPr>
              <w:br/>
            </w:r>
            <w:r w:rsidRPr="00286DED">
              <w:rPr>
                <w:rFonts w:eastAsia="Times New Roman"/>
                <w:b/>
                <w:color w:val="000000" w:themeColor="text1"/>
                <w:szCs w:val="26"/>
                <w:lang w:val="nb-NO"/>
              </w:rPr>
              <w:t>Độc lập - Tự do - Hạnh phúc</w:t>
            </w:r>
            <w:r w:rsidRPr="00286DED">
              <w:rPr>
                <w:rFonts w:eastAsia="Times New Roman"/>
                <w:b/>
                <w:color w:val="000000" w:themeColor="text1"/>
                <w:sz w:val="28"/>
                <w:szCs w:val="28"/>
                <w:lang w:val="nb-NO"/>
              </w:rPr>
              <w:br/>
            </w:r>
          </w:p>
        </w:tc>
      </w:tr>
    </w:tbl>
    <w:p w14:paraId="69D6D2F1" w14:textId="77777777" w:rsidR="00CB71F3" w:rsidRPr="00286DED" w:rsidRDefault="00CB71F3" w:rsidP="00CB71F3">
      <w:pPr>
        <w:spacing w:after="120" w:line="240" w:lineRule="auto"/>
        <w:rPr>
          <w:rFonts w:eastAsia="Times New Roman"/>
          <w:color w:val="000000" w:themeColor="text1"/>
          <w:sz w:val="28"/>
          <w:szCs w:val="28"/>
          <w:lang w:val="nb-NO"/>
        </w:rPr>
      </w:pPr>
    </w:p>
    <w:p w14:paraId="71675372" w14:textId="77777777" w:rsidR="00CB71F3" w:rsidRPr="00286DED" w:rsidRDefault="00CB71F3" w:rsidP="00CB71F3">
      <w:pPr>
        <w:spacing w:after="120" w:line="240" w:lineRule="auto"/>
        <w:ind w:right="-432"/>
        <w:jc w:val="center"/>
        <w:rPr>
          <w:rFonts w:eastAsia="Times New Roman"/>
          <w:b/>
          <w:bCs/>
          <w:color w:val="000000" w:themeColor="text1"/>
          <w:sz w:val="36"/>
          <w:szCs w:val="36"/>
          <w:lang w:val="nb-NO"/>
        </w:rPr>
      </w:pPr>
      <w:r w:rsidRPr="00286DED">
        <w:rPr>
          <w:rFonts w:eastAsia="Times New Roman"/>
          <w:b/>
          <w:bCs/>
          <w:color w:val="000000" w:themeColor="text1"/>
          <w:sz w:val="36"/>
          <w:szCs w:val="36"/>
          <w:lang w:val="nb-NO"/>
        </w:rPr>
        <w:t xml:space="preserve">GIẤY CHỨNG NHẬN </w:t>
      </w:r>
    </w:p>
    <w:p w14:paraId="23F92BD6" w14:textId="77777777" w:rsidR="00CB71F3" w:rsidRPr="00286DED" w:rsidRDefault="00CB71F3" w:rsidP="00CB71F3">
      <w:pPr>
        <w:spacing w:after="120" w:line="240" w:lineRule="auto"/>
        <w:ind w:right="-432"/>
        <w:jc w:val="center"/>
        <w:rPr>
          <w:rFonts w:eastAsia="Times New Roman"/>
          <w:b/>
          <w:bCs/>
          <w:color w:val="000000" w:themeColor="text1"/>
          <w:sz w:val="28"/>
          <w:szCs w:val="28"/>
          <w:lang w:val="nb-NO"/>
        </w:rPr>
      </w:pPr>
      <w:r w:rsidRPr="00286DED">
        <w:rPr>
          <w:rFonts w:eastAsia="Times New Roman"/>
          <w:b/>
          <w:bCs/>
          <w:color w:val="000000" w:themeColor="text1"/>
          <w:sz w:val="28"/>
          <w:szCs w:val="28"/>
          <w:lang w:val="nb-NO"/>
        </w:rPr>
        <w:t xml:space="preserve">DOANH NGHIỆP THÀNH LẬP MỚI TỪ DỰ ÁN ĐẦU TƯ </w:t>
      </w:r>
      <w:r w:rsidRPr="00286DED">
        <w:rPr>
          <w:rFonts w:eastAsia="Times New Roman"/>
          <w:b/>
          <w:bCs/>
          <w:color w:val="000000" w:themeColor="text1"/>
          <w:sz w:val="28"/>
          <w:szCs w:val="28"/>
          <w:lang w:val="nb-NO"/>
        </w:rPr>
        <w:br/>
        <w:t>SẢN XUẤT SẢN PHẨM CÔNG NGHỆ CAO</w:t>
      </w:r>
    </w:p>
    <w:p w14:paraId="2913681E" w14:textId="77777777" w:rsidR="00CB71F3" w:rsidRPr="00286DED" w:rsidRDefault="00CB71F3" w:rsidP="00CB71F3">
      <w:pPr>
        <w:tabs>
          <w:tab w:val="left" w:pos="-120"/>
        </w:tabs>
        <w:suppressAutoHyphens/>
        <w:spacing w:after="120" w:line="240" w:lineRule="auto"/>
        <w:ind w:right="119"/>
        <w:jc w:val="center"/>
        <w:rPr>
          <w:rFonts w:eastAsia="Times New Roman"/>
          <w:color w:val="000000" w:themeColor="text1"/>
          <w:szCs w:val="26"/>
          <w:lang w:eastAsia="ar-SA"/>
        </w:rPr>
      </w:pPr>
      <w:r w:rsidRPr="00286DED">
        <w:rPr>
          <w:rFonts w:eastAsia="Times New Roman"/>
          <w:color w:val="000000" w:themeColor="text1"/>
          <w:szCs w:val="26"/>
          <w:lang w:eastAsia="ar-SA"/>
        </w:rPr>
        <w:t>Số chứng nhận:……../DNTLM</w:t>
      </w:r>
    </w:p>
    <w:p w14:paraId="688E034A" w14:textId="77777777" w:rsidR="00CB71F3" w:rsidRPr="00286DED" w:rsidRDefault="00CB71F3" w:rsidP="008124AB">
      <w:pPr>
        <w:numPr>
          <w:ilvl w:val="0"/>
          <w:numId w:val="34"/>
        </w:numPr>
        <w:tabs>
          <w:tab w:val="num" w:pos="335"/>
        </w:tabs>
        <w:spacing w:after="120" w:line="240" w:lineRule="auto"/>
        <w:ind w:left="335" w:hanging="335"/>
        <w:jc w:val="both"/>
        <w:rPr>
          <w:rFonts w:eastAsia="Times New Roman"/>
          <w:i/>
          <w:color w:val="000000" w:themeColor="text1"/>
          <w:szCs w:val="26"/>
        </w:rPr>
      </w:pPr>
      <w:r w:rsidRPr="00286DED">
        <w:rPr>
          <w:rFonts w:eastAsia="Times New Roman"/>
          <w:i/>
          <w:color w:val="000000" w:themeColor="text1"/>
          <w:szCs w:val="26"/>
        </w:rPr>
        <w:t>Căn cứ Luật Công nghệ cao ngày 13 tháng 11 năm 2008;</w:t>
      </w:r>
    </w:p>
    <w:p w14:paraId="2B211729" w14:textId="77777777" w:rsidR="00CB71F3" w:rsidRPr="00286DED" w:rsidRDefault="00CB71F3" w:rsidP="008124AB">
      <w:pPr>
        <w:numPr>
          <w:ilvl w:val="0"/>
          <w:numId w:val="34"/>
        </w:numPr>
        <w:tabs>
          <w:tab w:val="num" w:pos="335"/>
        </w:tabs>
        <w:spacing w:after="120" w:line="240" w:lineRule="auto"/>
        <w:ind w:left="335" w:hanging="335"/>
        <w:jc w:val="both"/>
        <w:rPr>
          <w:rFonts w:eastAsia="Times New Roman"/>
          <w:i/>
          <w:color w:val="000000" w:themeColor="text1"/>
          <w:szCs w:val="26"/>
        </w:rPr>
      </w:pPr>
      <w:r w:rsidRPr="00286DED">
        <w:rPr>
          <w:rFonts w:eastAsia="Times New Roman"/>
          <w:i/>
          <w:color w:val="000000" w:themeColor="text1"/>
          <w:szCs w:val="26"/>
        </w:rPr>
        <w:t>Căn cứ Luật Tổ chức chính quyền địa phương năm 2025;</w:t>
      </w:r>
    </w:p>
    <w:p w14:paraId="2F823B3D" w14:textId="77777777" w:rsidR="00CB71F3" w:rsidRPr="00286DED" w:rsidRDefault="00CB71F3" w:rsidP="008124AB">
      <w:pPr>
        <w:numPr>
          <w:ilvl w:val="0"/>
          <w:numId w:val="34"/>
        </w:numPr>
        <w:tabs>
          <w:tab w:val="num" w:pos="335"/>
        </w:tabs>
        <w:spacing w:after="120" w:line="240" w:lineRule="auto"/>
        <w:ind w:left="335" w:hanging="335"/>
        <w:jc w:val="both"/>
        <w:rPr>
          <w:rFonts w:eastAsia="Times New Roman"/>
          <w:color w:val="000000" w:themeColor="text1"/>
          <w:szCs w:val="26"/>
        </w:rPr>
      </w:pPr>
      <w:r w:rsidRPr="00286DED">
        <w:rPr>
          <w:rFonts w:eastAsia="Times New Roman"/>
          <w:i/>
          <w:color w:val="000000" w:themeColor="text1"/>
          <w:szCs w:val="26"/>
        </w:rPr>
        <w:t>Căn cứ Quyết định số       /20xx/QĐ-TTg ngày …… tháng …… năm 20… của Thủ tướng Chính phủ ban hành Danh mục công nghệ cao được ưu tiên đầu tư phát triển và Danh mục sản phẩm công nghệ cao được khuyến khích phát triển;</w:t>
      </w:r>
    </w:p>
    <w:p w14:paraId="3227679B" w14:textId="77777777" w:rsidR="00CB71F3" w:rsidRPr="00286DED" w:rsidRDefault="00CB71F3" w:rsidP="008124AB">
      <w:pPr>
        <w:numPr>
          <w:ilvl w:val="0"/>
          <w:numId w:val="34"/>
        </w:numPr>
        <w:tabs>
          <w:tab w:val="num" w:pos="335"/>
        </w:tabs>
        <w:spacing w:after="120" w:line="240" w:lineRule="auto"/>
        <w:ind w:left="335" w:hanging="335"/>
        <w:jc w:val="both"/>
        <w:rPr>
          <w:rFonts w:eastAsia="Times New Roman"/>
          <w:i/>
          <w:color w:val="000000" w:themeColor="text1"/>
          <w:szCs w:val="26"/>
        </w:rPr>
      </w:pPr>
      <w:r w:rsidRPr="00286DED">
        <w:rPr>
          <w:rFonts w:eastAsia="Times New Roman"/>
          <w:i/>
          <w:color w:val="000000" w:themeColor="text1"/>
          <w:szCs w:val="26"/>
        </w:rPr>
        <w:t>Căn cứ Hồ sơ đề nghị cấp Giấy chứng nhận doanh nghiệp thành lập mới từ dự án đầu tư sản xuất sản phẩm công nghệ cao.</w:t>
      </w:r>
    </w:p>
    <w:p w14:paraId="2CBE73FC" w14:textId="77777777" w:rsidR="00CB71F3" w:rsidRPr="00286DED" w:rsidRDefault="00CB71F3" w:rsidP="00CB71F3">
      <w:pPr>
        <w:spacing w:after="120" w:line="240" w:lineRule="auto"/>
        <w:ind w:left="360"/>
        <w:jc w:val="center"/>
        <w:rPr>
          <w:rFonts w:eastAsia="Times New Roman"/>
          <w:b/>
          <w:color w:val="000000" w:themeColor="text1"/>
          <w:sz w:val="28"/>
          <w:szCs w:val="28"/>
        </w:rPr>
      </w:pPr>
      <w:r w:rsidRPr="00286DED">
        <w:rPr>
          <w:rFonts w:eastAsia="Times New Roman"/>
          <w:b/>
          <w:color w:val="000000" w:themeColor="text1"/>
          <w:sz w:val="28"/>
          <w:szCs w:val="28"/>
        </w:rPr>
        <w:t>CHỨNG NHẬN</w:t>
      </w:r>
    </w:p>
    <w:p w14:paraId="217459C0" w14:textId="77777777" w:rsidR="00CB71F3" w:rsidRPr="00286DED" w:rsidRDefault="00CB71F3" w:rsidP="00CB71F3">
      <w:pPr>
        <w:spacing w:after="120" w:line="240" w:lineRule="auto"/>
        <w:ind w:left="1273" w:hanging="1092"/>
        <w:rPr>
          <w:rFonts w:eastAsia="Times New Roman"/>
          <w:color w:val="000000" w:themeColor="text1"/>
          <w:szCs w:val="26"/>
        </w:rPr>
      </w:pPr>
      <w:r w:rsidRPr="00286DED">
        <w:rPr>
          <w:rFonts w:eastAsia="Times New Roman"/>
          <w:color w:val="000000" w:themeColor="text1"/>
          <w:szCs w:val="26"/>
        </w:rPr>
        <w:t>Tên doanh nghiệp:</w:t>
      </w:r>
    </w:p>
    <w:p w14:paraId="07A3CE01" w14:textId="77777777" w:rsidR="00CB71F3" w:rsidRPr="00286DED" w:rsidRDefault="00CB71F3" w:rsidP="00CB71F3">
      <w:pPr>
        <w:spacing w:after="120" w:line="240" w:lineRule="auto"/>
        <w:ind w:left="1273" w:hanging="1092"/>
        <w:rPr>
          <w:rFonts w:eastAsia="Times New Roman"/>
          <w:color w:val="000000" w:themeColor="text1"/>
          <w:szCs w:val="26"/>
        </w:rPr>
      </w:pPr>
      <w:r w:rsidRPr="00286DED">
        <w:rPr>
          <w:rFonts w:eastAsia="Times New Roman"/>
          <w:color w:val="000000" w:themeColor="text1"/>
          <w:szCs w:val="26"/>
        </w:rPr>
        <w:t>Tên viết tắt:</w:t>
      </w:r>
    </w:p>
    <w:p w14:paraId="3222B922" w14:textId="77777777" w:rsidR="00CB71F3" w:rsidRPr="00286DED" w:rsidRDefault="00CB71F3" w:rsidP="00CB71F3">
      <w:pPr>
        <w:spacing w:after="120" w:line="240" w:lineRule="auto"/>
        <w:ind w:left="1273" w:hanging="1092"/>
        <w:rPr>
          <w:rFonts w:eastAsia="Times New Roman"/>
          <w:color w:val="000000" w:themeColor="text1"/>
          <w:szCs w:val="26"/>
        </w:rPr>
      </w:pPr>
      <w:r w:rsidRPr="00286DED">
        <w:rPr>
          <w:rFonts w:eastAsia="Times New Roman"/>
          <w:color w:val="000000" w:themeColor="text1"/>
          <w:szCs w:val="26"/>
        </w:rPr>
        <w:t>Tên bằng tiếng nước ngoài (nếu có):</w:t>
      </w:r>
    </w:p>
    <w:p w14:paraId="79250CBD" w14:textId="77777777" w:rsidR="00CB71F3" w:rsidRPr="00286DED" w:rsidRDefault="00CB71F3" w:rsidP="00CB71F3">
      <w:pPr>
        <w:spacing w:after="120" w:line="240" w:lineRule="auto"/>
        <w:ind w:left="201" w:hanging="20"/>
        <w:rPr>
          <w:rFonts w:eastAsia="Times New Roman"/>
          <w:color w:val="000000" w:themeColor="text1"/>
          <w:szCs w:val="26"/>
        </w:rPr>
      </w:pPr>
      <w:r w:rsidRPr="00286DED">
        <w:rPr>
          <w:rFonts w:eastAsia="Times New Roman"/>
          <w:color w:val="000000" w:themeColor="text1"/>
          <w:szCs w:val="26"/>
        </w:rPr>
        <w:t>Giấy chứng nhận đăng ký đầu tư/Giấy chứng nhận đăng ký doanh nghiệp: số …….. ngày cấp……………. nơi cấp …………………………………………..</w:t>
      </w:r>
    </w:p>
    <w:p w14:paraId="1D66A221" w14:textId="77777777" w:rsidR="00CB71F3" w:rsidRPr="00286DED" w:rsidRDefault="00CB71F3" w:rsidP="00CB71F3">
      <w:pPr>
        <w:spacing w:after="120" w:line="240" w:lineRule="auto"/>
        <w:ind w:left="1273" w:hanging="1092"/>
        <w:rPr>
          <w:rFonts w:eastAsia="Times New Roman"/>
          <w:bCs/>
          <w:color w:val="000000" w:themeColor="text1"/>
          <w:szCs w:val="26"/>
        </w:rPr>
      </w:pPr>
      <w:r w:rsidRPr="00286DED">
        <w:rPr>
          <w:rFonts w:eastAsia="Times New Roman"/>
          <w:color w:val="000000" w:themeColor="text1"/>
          <w:szCs w:val="26"/>
        </w:rPr>
        <w:t>Địa chỉ thực hiện dự án</w:t>
      </w:r>
      <w:r w:rsidRPr="00286DED">
        <w:rPr>
          <w:rFonts w:eastAsia="Times New Roman"/>
          <w:bCs/>
          <w:color w:val="000000" w:themeColor="text1"/>
          <w:szCs w:val="26"/>
        </w:rPr>
        <w:t xml:space="preserve">:   </w:t>
      </w:r>
    </w:p>
    <w:p w14:paraId="05667C05" w14:textId="77777777" w:rsidR="00CB71F3" w:rsidRPr="00286DED" w:rsidRDefault="00CB71F3" w:rsidP="00CB71F3">
      <w:pPr>
        <w:spacing w:after="120" w:line="240" w:lineRule="auto"/>
        <w:jc w:val="center"/>
        <w:rPr>
          <w:rFonts w:eastAsia="Times New Roman"/>
          <w:b/>
          <w:bCs/>
          <w:color w:val="000000" w:themeColor="text1"/>
          <w:szCs w:val="26"/>
        </w:rPr>
      </w:pPr>
      <w:r w:rsidRPr="00286DED">
        <w:rPr>
          <w:rFonts w:eastAsia="Times New Roman"/>
          <w:b/>
          <w:color w:val="000000" w:themeColor="text1"/>
          <w:szCs w:val="26"/>
        </w:rPr>
        <w:t>Là doanh nghiệp thành mới từ dự án đầu tư sản xuất sản phẩm công nghệ cao</w:t>
      </w:r>
      <w:r w:rsidRPr="00286DED">
        <w:rPr>
          <w:rFonts w:eastAsia="Times New Roman"/>
          <w:b/>
          <w:i/>
          <w:color w:val="000000" w:themeColor="text1"/>
          <w:szCs w:val="26"/>
        </w:rPr>
        <w:t xml:space="preserve">“tên dự án” </w:t>
      </w:r>
      <w:r w:rsidRPr="00286DED">
        <w:rPr>
          <w:rFonts w:eastAsia="Times New Roman"/>
          <w:b/>
          <w:color w:val="000000" w:themeColor="text1"/>
          <w:szCs w:val="26"/>
        </w:rPr>
        <w:t>và đã được đăng ký vào sổ đăng ký tại Ủy ban nhân dân tỉnh/thành phố</w:t>
      </w:r>
      <w:r w:rsidRPr="00286DED">
        <w:rPr>
          <w:rFonts w:eastAsia="Times New Roman"/>
          <w:b/>
          <w:bCs/>
          <w:color w:val="000000" w:themeColor="text1"/>
          <w:szCs w:val="26"/>
        </w:rPr>
        <w:t>.</w:t>
      </w:r>
    </w:p>
    <w:p w14:paraId="47B08FDA" w14:textId="77777777" w:rsidR="00CB71F3" w:rsidRPr="00286DED" w:rsidRDefault="00CB71F3" w:rsidP="00CB71F3">
      <w:pPr>
        <w:spacing w:after="120" w:line="240" w:lineRule="auto"/>
        <w:ind w:left="201" w:hanging="20"/>
        <w:rPr>
          <w:rFonts w:eastAsia="Times New Roman"/>
          <w:i/>
          <w:iCs/>
          <w:color w:val="000000" w:themeColor="text1"/>
          <w:szCs w:val="26"/>
        </w:rPr>
      </w:pPr>
      <w:r w:rsidRPr="00286DED">
        <w:rPr>
          <w:rFonts w:eastAsia="Times New Roman"/>
          <w:color w:val="000000" w:themeColor="text1"/>
          <w:szCs w:val="26"/>
        </w:rPr>
        <w:t>Số đăng ký:</w:t>
      </w:r>
      <w:r w:rsidRPr="00286DED">
        <w:rPr>
          <w:rFonts w:eastAsia="Times New Roman"/>
          <w:i/>
          <w:iCs/>
          <w:color w:val="000000" w:themeColor="text1"/>
          <w:szCs w:val="26"/>
        </w:rPr>
        <w:t xml:space="preserve">           /…….; quyển số:         ; ngày      tháng      năm       </w:t>
      </w:r>
    </w:p>
    <w:p w14:paraId="5B8B7556" w14:textId="77777777" w:rsidR="00CB71F3" w:rsidRPr="00286DED" w:rsidRDefault="00CB71F3" w:rsidP="00CB71F3">
      <w:pPr>
        <w:spacing w:after="120" w:line="240" w:lineRule="auto"/>
        <w:rPr>
          <w:rFonts w:eastAsia="Times New Roman"/>
          <w:color w:val="000000" w:themeColor="text1"/>
          <w:szCs w:val="26"/>
        </w:rPr>
      </w:pPr>
      <w:r w:rsidRPr="00286DED">
        <w:rPr>
          <w:rFonts w:eastAsia="Times New Roman"/>
          <w:color w:val="000000" w:themeColor="text1"/>
          <w:szCs w:val="26"/>
        </w:rPr>
        <w:t xml:space="preserve">   Giấy chứng nhận có hiệu lực kể từ ngày cấp và có giá trị đến khi kết thúc dự án. </w:t>
      </w:r>
    </w:p>
    <w:p w14:paraId="1021479A" w14:textId="77777777" w:rsidR="00CB71F3" w:rsidRPr="00286DED" w:rsidRDefault="00CB71F3" w:rsidP="00CB71F3">
      <w:pPr>
        <w:spacing w:after="120" w:line="240" w:lineRule="auto"/>
        <w:jc w:val="right"/>
        <w:rPr>
          <w:rFonts w:eastAsia="Times New Roman"/>
          <w:i/>
          <w:iCs/>
          <w:color w:val="000000" w:themeColor="text1"/>
          <w:szCs w:val="26"/>
        </w:rPr>
      </w:pPr>
      <w:r w:rsidRPr="00286DED">
        <w:rPr>
          <w:rFonts w:eastAsia="Times New Roman"/>
          <w:i/>
          <w:iCs/>
          <w:color w:val="000000" w:themeColor="text1"/>
          <w:szCs w:val="26"/>
        </w:rPr>
        <w:t>…., ngày     tháng     năm 20…</w:t>
      </w:r>
    </w:p>
    <w:p w14:paraId="3DF7A12D" w14:textId="77777777" w:rsidR="00587942" w:rsidRPr="00286DED" w:rsidRDefault="00CB71F3" w:rsidP="00CB71F3">
      <w:pPr>
        <w:spacing w:after="0" w:line="240" w:lineRule="auto"/>
        <w:ind w:left="4961"/>
        <w:jc w:val="center"/>
        <w:rPr>
          <w:rFonts w:eastAsia="Times New Roman"/>
          <w:b/>
          <w:bCs/>
          <w:color w:val="000000" w:themeColor="text1"/>
          <w:szCs w:val="26"/>
        </w:rPr>
      </w:pPr>
      <w:r w:rsidRPr="00286DED">
        <w:rPr>
          <w:rFonts w:eastAsia="Times New Roman"/>
          <w:b/>
          <w:bCs/>
          <w:color w:val="000000" w:themeColor="text1"/>
          <w:szCs w:val="26"/>
        </w:rPr>
        <w:t xml:space="preserve">TM. </w:t>
      </w:r>
      <w:r w:rsidR="009919E1" w:rsidRPr="00286DED">
        <w:rPr>
          <w:rFonts w:eastAsia="Times New Roman"/>
          <w:b/>
          <w:bCs/>
          <w:color w:val="000000" w:themeColor="text1"/>
          <w:szCs w:val="26"/>
        </w:rPr>
        <w:t>ỦY BAN NHÂN DÂN CẤP TỈNH</w:t>
      </w:r>
    </w:p>
    <w:p w14:paraId="7A5D5479" w14:textId="00865F03" w:rsidR="00CB71F3" w:rsidRPr="00286DED" w:rsidRDefault="00CB71F3" w:rsidP="00CB71F3">
      <w:pPr>
        <w:spacing w:after="0" w:line="240" w:lineRule="auto"/>
        <w:ind w:left="4961"/>
        <w:jc w:val="center"/>
        <w:rPr>
          <w:rFonts w:eastAsia="Times New Roman"/>
          <w:b/>
          <w:bCs/>
          <w:color w:val="000000" w:themeColor="text1"/>
          <w:sz w:val="28"/>
          <w:szCs w:val="28"/>
        </w:rPr>
      </w:pPr>
      <w:r w:rsidRPr="00286DED">
        <w:rPr>
          <w:rFonts w:eastAsia="Times New Roman"/>
          <w:b/>
          <w:bCs/>
          <w:color w:val="000000" w:themeColor="text1"/>
          <w:szCs w:val="26"/>
        </w:rPr>
        <w:t>CHỦ TỊCH</w:t>
      </w:r>
    </w:p>
    <w:p w14:paraId="697EA3C2" w14:textId="77777777" w:rsidR="00CB71F3" w:rsidRPr="00286DED" w:rsidRDefault="00CB71F3" w:rsidP="00CB71F3">
      <w:pPr>
        <w:tabs>
          <w:tab w:val="center" w:pos="4320"/>
          <w:tab w:val="right" w:pos="8640"/>
        </w:tabs>
        <w:spacing w:after="120" w:line="240" w:lineRule="auto"/>
        <w:jc w:val="center"/>
        <w:rPr>
          <w:rFonts w:eastAsia="Times New Roman"/>
          <w:i/>
          <w:color w:val="000000" w:themeColor="text1"/>
          <w:sz w:val="28"/>
          <w:szCs w:val="28"/>
        </w:rPr>
      </w:pPr>
      <w:r w:rsidRPr="00286DED">
        <w:rPr>
          <w:rFonts w:eastAsia="Times New Roman"/>
          <w:i/>
          <w:iCs/>
          <w:color w:val="000000" w:themeColor="text1"/>
          <w:szCs w:val="26"/>
        </w:rPr>
        <w:tab/>
        <w:t xml:space="preserve">                                                        (Ký, họ tên và đóng dấu)</w:t>
      </w:r>
      <w:r w:rsidRPr="00286DED" w:rsidDel="00523B18">
        <w:rPr>
          <w:rFonts w:eastAsia="Times New Roman"/>
          <w:bCs/>
          <w:i/>
          <w:iCs/>
          <w:color w:val="000000" w:themeColor="text1"/>
          <w:sz w:val="28"/>
          <w:szCs w:val="28"/>
        </w:rPr>
        <w:t xml:space="preserve"> </w:t>
      </w:r>
    </w:p>
    <w:p w14:paraId="3A5D48C8" w14:textId="77777777" w:rsidR="00CB71F3" w:rsidRPr="00286DED" w:rsidRDefault="00CB71F3" w:rsidP="00CB71F3">
      <w:pPr>
        <w:tabs>
          <w:tab w:val="center" w:pos="4320"/>
          <w:tab w:val="right" w:pos="8640"/>
        </w:tabs>
        <w:spacing w:after="120" w:line="240" w:lineRule="auto"/>
        <w:jc w:val="center"/>
        <w:rPr>
          <w:rFonts w:eastAsia="Times New Roman"/>
          <w:i/>
          <w:color w:val="000000" w:themeColor="text1"/>
          <w:sz w:val="28"/>
          <w:szCs w:val="28"/>
        </w:rPr>
      </w:pPr>
    </w:p>
    <w:p w14:paraId="27BDEB70" w14:textId="77777777" w:rsidR="00CB71F3" w:rsidRPr="00286DED" w:rsidRDefault="00CB71F3" w:rsidP="00CB71F3">
      <w:pPr>
        <w:tabs>
          <w:tab w:val="center" w:pos="4320"/>
          <w:tab w:val="right" w:pos="8640"/>
        </w:tabs>
        <w:spacing w:after="120" w:line="240" w:lineRule="auto"/>
        <w:jc w:val="center"/>
        <w:rPr>
          <w:rFonts w:eastAsia="Times New Roman"/>
          <w:i/>
          <w:color w:val="000000" w:themeColor="text1"/>
          <w:sz w:val="28"/>
          <w:szCs w:val="28"/>
        </w:rPr>
      </w:pPr>
    </w:p>
    <w:p w14:paraId="3BFDE5CE" w14:textId="77777777" w:rsidR="00CB71F3" w:rsidRPr="00286DED" w:rsidRDefault="00CB71F3" w:rsidP="00CB71F3">
      <w:pPr>
        <w:tabs>
          <w:tab w:val="center" w:pos="4320"/>
          <w:tab w:val="right" w:pos="8640"/>
        </w:tabs>
        <w:spacing w:after="120" w:line="240" w:lineRule="auto"/>
        <w:jc w:val="center"/>
        <w:rPr>
          <w:rFonts w:eastAsia="Times New Roman"/>
          <w:i/>
          <w:color w:val="000000" w:themeColor="text1"/>
          <w:sz w:val="28"/>
          <w:szCs w:val="28"/>
        </w:rPr>
      </w:pPr>
      <w:r w:rsidRPr="00286DED">
        <w:rPr>
          <w:rFonts w:eastAsia="Times New Roman"/>
          <w:i/>
          <w:color w:val="000000" w:themeColor="text1"/>
          <w:sz w:val="28"/>
          <w:szCs w:val="28"/>
        </w:rPr>
        <w:t>Mặt sau Giấy chứng nhận doanh nghiệp thành lập mới từ dự án đầu tư sản xuất sản phẩm công nghệ cao</w:t>
      </w:r>
    </w:p>
    <w:p w14:paraId="1665D991" w14:textId="77777777" w:rsidR="00CB71F3" w:rsidRPr="00286DED" w:rsidRDefault="00CB71F3" w:rsidP="00CB71F3">
      <w:pPr>
        <w:spacing w:after="120" w:line="240" w:lineRule="auto"/>
        <w:jc w:val="center"/>
        <w:rPr>
          <w:rFonts w:eastAsia="Times New Roman"/>
          <w:b/>
          <w:color w:val="000000" w:themeColor="text1"/>
          <w:szCs w:val="26"/>
        </w:rPr>
      </w:pPr>
      <w:r w:rsidRPr="00286DED">
        <w:rPr>
          <w:rFonts w:eastAsia="Times New Roman"/>
          <w:b/>
          <w:color w:val="000000" w:themeColor="text1"/>
          <w:szCs w:val="26"/>
        </w:rPr>
        <w:t xml:space="preserve">QUY ĐỊNH SỬ DỤNG GIẤY CHỨNG NHẬN DOANH NGHIỆP THÀNH LẬP </w:t>
      </w:r>
      <w:r w:rsidRPr="00286DED">
        <w:rPr>
          <w:rFonts w:eastAsia="Times New Roman"/>
          <w:b/>
          <w:color w:val="000000" w:themeColor="text1"/>
          <w:szCs w:val="26"/>
        </w:rPr>
        <w:br/>
        <w:t>MỚI TỪ DỰ ÁN ĐẦU TƯ SẢN XUẤT SẢN PHẨM CÔNG NGHỆ CAO</w:t>
      </w:r>
    </w:p>
    <w:p w14:paraId="5C585F53" w14:textId="77777777" w:rsidR="00CB71F3" w:rsidRPr="00286DED" w:rsidRDefault="00CB71F3" w:rsidP="00CB71F3">
      <w:pPr>
        <w:spacing w:after="120" w:line="240" w:lineRule="auto"/>
        <w:ind w:firstLine="425"/>
        <w:jc w:val="both"/>
        <w:rPr>
          <w:rFonts w:eastAsia="Times New Roman"/>
          <w:color w:val="000000" w:themeColor="text1"/>
          <w:sz w:val="28"/>
          <w:szCs w:val="28"/>
        </w:rPr>
      </w:pPr>
      <w:r w:rsidRPr="00286DED">
        <w:rPr>
          <w:rFonts w:eastAsia="Times New Roman"/>
          <w:color w:val="000000" w:themeColor="text1"/>
          <w:sz w:val="28"/>
          <w:szCs w:val="28"/>
        </w:rPr>
        <w:t>Doanh nghiệp được cấp Giấy chứng nhận phải thực hiện nghiêm chỉnh các quy định sau:</w:t>
      </w:r>
    </w:p>
    <w:p w14:paraId="454DD037" w14:textId="77777777" w:rsidR="00CB71F3" w:rsidRPr="00286DED" w:rsidRDefault="00CB71F3" w:rsidP="00CB71F3">
      <w:pPr>
        <w:spacing w:after="120" w:line="240" w:lineRule="auto"/>
        <w:ind w:firstLine="426"/>
        <w:jc w:val="both"/>
        <w:rPr>
          <w:rFonts w:eastAsia="Times New Roman"/>
          <w:i/>
          <w:color w:val="000000" w:themeColor="text1"/>
          <w:sz w:val="28"/>
          <w:szCs w:val="28"/>
        </w:rPr>
      </w:pPr>
      <w:r w:rsidRPr="00286DED">
        <w:rPr>
          <w:rFonts w:eastAsia="Times New Roman"/>
          <w:i/>
          <w:color w:val="000000" w:themeColor="text1"/>
          <w:sz w:val="28"/>
          <w:szCs w:val="28"/>
        </w:rPr>
        <w:t>1. Xuất trình Giấy chứng nhận khi có yêu cầu của cơ quan Nhà nước có thẩm quyền.</w:t>
      </w:r>
    </w:p>
    <w:p w14:paraId="55399862" w14:textId="77777777" w:rsidR="00CB71F3" w:rsidRPr="00286DED" w:rsidRDefault="00CB71F3" w:rsidP="00CB71F3">
      <w:pPr>
        <w:spacing w:after="120" w:line="240" w:lineRule="auto"/>
        <w:ind w:right="101" w:firstLine="426"/>
        <w:jc w:val="both"/>
        <w:rPr>
          <w:rFonts w:eastAsia="Times New Roman"/>
          <w:i/>
          <w:color w:val="000000" w:themeColor="text1"/>
          <w:sz w:val="28"/>
          <w:szCs w:val="28"/>
        </w:rPr>
      </w:pPr>
      <w:r w:rsidRPr="00286DED">
        <w:rPr>
          <w:rFonts w:eastAsia="Times New Roman"/>
          <w:i/>
          <w:color w:val="000000" w:themeColor="text1"/>
          <w:sz w:val="28"/>
          <w:szCs w:val="28"/>
        </w:rPr>
        <w:t xml:space="preserve">2. Nghiêm cấm sửa chữa, tẩy xoá nội dung trong Giấy chứng nhận. </w:t>
      </w:r>
    </w:p>
    <w:p w14:paraId="1D97CF9B" w14:textId="77777777" w:rsidR="00CB71F3" w:rsidRPr="00286DED" w:rsidRDefault="00CB71F3" w:rsidP="00CB71F3">
      <w:pPr>
        <w:spacing w:after="120" w:line="240" w:lineRule="auto"/>
        <w:ind w:right="101" w:firstLine="426"/>
        <w:jc w:val="both"/>
        <w:rPr>
          <w:rFonts w:eastAsia="Times New Roman"/>
          <w:i/>
          <w:color w:val="000000" w:themeColor="text1"/>
          <w:sz w:val="28"/>
          <w:szCs w:val="28"/>
        </w:rPr>
      </w:pPr>
      <w:r w:rsidRPr="00286DED">
        <w:rPr>
          <w:rFonts w:eastAsia="Times New Roman"/>
          <w:i/>
          <w:color w:val="000000" w:themeColor="text1"/>
          <w:sz w:val="28"/>
          <w:szCs w:val="28"/>
        </w:rPr>
        <w:t>3. Nghiêm cấm cho mượn, thuê Giấy chứng nhận.</w:t>
      </w:r>
    </w:p>
    <w:p w14:paraId="64042547" w14:textId="77777777" w:rsidR="00CB71F3" w:rsidRPr="00286DED" w:rsidRDefault="00CB71F3" w:rsidP="00CB71F3">
      <w:pPr>
        <w:spacing w:after="120" w:line="240" w:lineRule="auto"/>
        <w:ind w:right="101" w:firstLine="426"/>
        <w:jc w:val="both"/>
        <w:rPr>
          <w:rFonts w:eastAsia="Times New Roman"/>
          <w:i/>
          <w:color w:val="000000" w:themeColor="text1"/>
          <w:sz w:val="28"/>
          <w:szCs w:val="28"/>
        </w:rPr>
      </w:pPr>
      <w:r w:rsidRPr="00286DED">
        <w:rPr>
          <w:rFonts w:eastAsia="Times New Roman"/>
          <w:i/>
          <w:color w:val="000000" w:themeColor="text1"/>
          <w:sz w:val="28"/>
          <w:szCs w:val="28"/>
        </w:rPr>
        <w:t>4. Phải làm thủ tục thay đổi, bổ sung tại cơ quan cấp Giấy chứng nhận khi có thay đổi, bổ sung một trong các thông tin ghi trong Giấy chứng nhận.</w:t>
      </w:r>
    </w:p>
    <w:p w14:paraId="0E1708EF" w14:textId="77777777" w:rsidR="00CB71F3" w:rsidRPr="00286DED" w:rsidRDefault="00CB71F3" w:rsidP="00CB71F3">
      <w:pPr>
        <w:spacing w:after="0" w:line="240" w:lineRule="auto"/>
        <w:jc w:val="both"/>
        <w:rPr>
          <w:rFonts w:eastAsia="Times New Roman"/>
          <w:b/>
          <w:color w:val="000000" w:themeColor="text1"/>
          <w:sz w:val="28"/>
          <w:szCs w:val="28"/>
        </w:rPr>
      </w:pPr>
    </w:p>
    <w:p w14:paraId="24BE8122" w14:textId="77777777" w:rsidR="00CB71F3" w:rsidRPr="00286DED" w:rsidRDefault="00CB71F3" w:rsidP="00CB71F3">
      <w:pPr>
        <w:tabs>
          <w:tab w:val="left" w:pos="9072"/>
        </w:tabs>
        <w:spacing w:before="60" w:after="0" w:line="240" w:lineRule="auto"/>
        <w:ind w:firstLine="284"/>
        <w:jc w:val="right"/>
        <w:rPr>
          <w:rFonts w:eastAsia="Times New Roman"/>
          <w:color w:val="000000" w:themeColor="text1"/>
          <w:sz w:val="28"/>
          <w:szCs w:val="28"/>
          <w:lang w:val="vi-VN"/>
        </w:rPr>
      </w:pPr>
    </w:p>
    <w:p w14:paraId="3B6CB3B1" w14:textId="77777777" w:rsidR="00CB71F3" w:rsidRPr="00286DED" w:rsidRDefault="00CB71F3" w:rsidP="00CB71F3">
      <w:pPr>
        <w:tabs>
          <w:tab w:val="left" w:pos="9072"/>
        </w:tabs>
        <w:spacing w:before="60" w:after="0" w:line="240" w:lineRule="auto"/>
        <w:ind w:firstLine="284"/>
        <w:jc w:val="right"/>
        <w:rPr>
          <w:rFonts w:eastAsia="Times New Roman"/>
          <w:color w:val="000000" w:themeColor="text1"/>
          <w:sz w:val="28"/>
          <w:szCs w:val="28"/>
          <w:lang w:val="vi-VN"/>
        </w:rPr>
      </w:pPr>
    </w:p>
    <w:p w14:paraId="54366BEF" w14:textId="77777777" w:rsidR="00CB71F3" w:rsidRPr="00286DED" w:rsidRDefault="00CB71F3" w:rsidP="00CB71F3">
      <w:pPr>
        <w:spacing w:before="140" w:after="0" w:line="360" w:lineRule="exact"/>
        <w:ind w:firstLine="567"/>
        <w:jc w:val="both"/>
        <w:rPr>
          <w:rFonts w:eastAsia="Times New Roman"/>
          <w:b/>
          <w:bCs/>
          <w:color w:val="000000" w:themeColor="text1"/>
          <w:sz w:val="28"/>
          <w:szCs w:val="28"/>
          <w:lang w:val="vi-VN"/>
        </w:rPr>
        <w:sectPr w:rsidR="00CB71F3" w:rsidRPr="00286DED" w:rsidSect="00EF4EAC">
          <w:headerReference w:type="default" r:id="rId9"/>
          <w:pgSz w:w="11907" w:h="16839" w:code="9"/>
          <w:pgMar w:top="907" w:right="1134" w:bottom="1134" w:left="1701" w:header="720" w:footer="720" w:gutter="0"/>
          <w:cols w:space="720"/>
          <w:docGrid w:linePitch="381"/>
        </w:sectPr>
      </w:pPr>
    </w:p>
    <w:p w14:paraId="46D79979" w14:textId="25BEB694" w:rsidR="00CB71F3" w:rsidRPr="00286DED" w:rsidRDefault="00AB601D" w:rsidP="00CB71F3">
      <w:pPr>
        <w:spacing w:before="120" w:after="120" w:line="240" w:lineRule="auto"/>
        <w:ind w:firstLine="567"/>
        <w:jc w:val="both"/>
        <w:rPr>
          <w:rFonts w:eastAsia="Times New Roman"/>
          <w:b/>
          <w:bCs/>
          <w:color w:val="000000" w:themeColor="text1"/>
          <w:sz w:val="28"/>
          <w:szCs w:val="28"/>
          <w:lang w:val="vi-VN"/>
        </w:rPr>
      </w:pPr>
      <w:r w:rsidRPr="00286DED">
        <w:rPr>
          <w:rFonts w:eastAsia="Times New Roman"/>
          <w:b/>
          <w:bCs/>
          <w:color w:val="000000" w:themeColor="text1"/>
          <w:sz w:val="28"/>
          <w:szCs w:val="28"/>
        </w:rPr>
        <w:t>33</w:t>
      </w:r>
      <w:r w:rsidR="0030246A" w:rsidRPr="00286DED">
        <w:rPr>
          <w:rFonts w:eastAsia="Times New Roman"/>
          <w:b/>
          <w:bCs/>
          <w:color w:val="000000" w:themeColor="text1"/>
          <w:sz w:val="28"/>
          <w:szCs w:val="28"/>
        </w:rPr>
        <w:t xml:space="preserve">. </w:t>
      </w:r>
      <w:r w:rsidR="00CB71F3" w:rsidRPr="00286DED">
        <w:rPr>
          <w:rFonts w:eastAsia="Times New Roman"/>
          <w:b/>
          <w:bCs/>
          <w:color w:val="000000" w:themeColor="text1"/>
          <w:sz w:val="28"/>
          <w:szCs w:val="28"/>
          <w:lang w:val="es-ES"/>
        </w:rPr>
        <w:t>Thủ</w:t>
      </w:r>
      <w:r w:rsidR="00CB71F3" w:rsidRPr="00286DED">
        <w:rPr>
          <w:rFonts w:eastAsia="Times New Roman"/>
          <w:b/>
          <w:bCs/>
          <w:color w:val="000000" w:themeColor="text1"/>
          <w:sz w:val="28"/>
          <w:szCs w:val="28"/>
          <w:lang w:val="vi-VN"/>
        </w:rPr>
        <w:t xml:space="preserve"> tục hành chính c</w:t>
      </w:r>
      <w:r w:rsidR="00CB71F3" w:rsidRPr="00286DED">
        <w:rPr>
          <w:rFonts w:eastAsia="Times New Roman"/>
          <w:b/>
          <w:bCs/>
          <w:noProof/>
          <w:color w:val="000000" w:themeColor="text1"/>
          <w:sz w:val="28"/>
          <w:szCs w:val="28"/>
          <w:lang w:val="vi-VN"/>
        </w:rPr>
        <w:t>ấp G</w:t>
      </w:r>
      <w:r w:rsidR="00CB71F3" w:rsidRPr="00286DED">
        <w:rPr>
          <w:rFonts w:eastAsia="Times New Roman"/>
          <w:b/>
          <w:bCs/>
          <w:color w:val="000000" w:themeColor="text1"/>
          <w:sz w:val="28"/>
          <w:szCs w:val="28"/>
          <w:lang w:val="vi-VN"/>
        </w:rPr>
        <w:t>iấy chứng nhận cơ sở ươm tạo công nghệ cao, ươm tạo doanh nghiệp công nghệ cao</w:t>
      </w:r>
      <w:r w:rsidR="00CB71F3" w:rsidRPr="00286DED" w:rsidDel="00220E17">
        <w:rPr>
          <w:rFonts w:eastAsia="Times New Roman"/>
          <w:b/>
          <w:bCs/>
          <w:color w:val="000000" w:themeColor="text1"/>
          <w:sz w:val="28"/>
          <w:szCs w:val="28"/>
          <w:lang w:val="vi-VN"/>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371"/>
      </w:tblGrid>
      <w:tr w:rsidR="00286DED" w:rsidRPr="00286DED" w14:paraId="1F809B59" w14:textId="77777777" w:rsidTr="00EF4EAC">
        <w:trPr>
          <w:jc w:val="center"/>
        </w:trPr>
        <w:tc>
          <w:tcPr>
            <w:tcW w:w="2122" w:type="dxa"/>
            <w:vAlign w:val="center"/>
          </w:tcPr>
          <w:p w14:paraId="58279524"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Trình tự thực hiện</w:t>
            </w:r>
          </w:p>
        </w:tc>
        <w:tc>
          <w:tcPr>
            <w:tcW w:w="7371" w:type="dxa"/>
            <w:vAlign w:val="center"/>
          </w:tcPr>
          <w:p w14:paraId="01916C49" w14:textId="7845048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xml:space="preserve">a) Nộp </w:t>
            </w:r>
            <w:r w:rsidRPr="00286DED">
              <w:rPr>
                <w:rFonts w:eastAsia="Times New Roman"/>
                <w:color w:val="000000" w:themeColor="text1"/>
                <w:sz w:val="28"/>
                <w:szCs w:val="28"/>
                <w:lang w:val="nb-NO"/>
              </w:rPr>
              <w:t>Hồ sơ đề nghị cấp giấy chứng nhận cơ sở ươm tạo công nghệ cao, ươm tạo doanh nghiệp công nghệ cao</w:t>
            </w:r>
            <w:r w:rsidRPr="00286DED">
              <w:rPr>
                <w:rFonts w:eastAsia="Times New Roman"/>
                <w:color w:val="000000" w:themeColor="text1"/>
                <w:sz w:val="28"/>
                <w:szCs w:val="28"/>
              </w:rPr>
              <w:t xml:space="preserve"> về </w:t>
            </w:r>
            <w:r w:rsidR="002A522C" w:rsidRPr="00286DED">
              <w:rPr>
                <w:rFonts w:eastAsia="Times New Roman"/>
                <w:color w:val="000000" w:themeColor="text1"/>
                <w:sz w:val="28"/>
                <w:szCs w:val="28"/>
              </w:rPr>
              <w:t>Sở Khoa học và Công nghệ thành phố Hải Phòng</w:t>
            </w:r>
            <w:r w:rsidRPr="00286DED">
              <w:rPr>
                <w:rFonts w:eastAsia="Times New Roman"/>
                <w:color w:val="000000" w:themeColor="text1"/>
                <w:sz w:val="28"/>
                <w:szCs w:val="28"/>
              </w:rPr>
              <w:t xml:space="preserve"> nơi đặt trụ sở cơ sở ươm tạo công nghệ cao, ươm tạo doanh nghiệp công nghệ cao thực hiện.</w:t>
            </w:r>
          </w:p>
          <w:p w14:paraId="42F3D6B4" w14:textId="3A886BC2"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xml:space="preserve">b) </w:t>
            </w:r>
            <w:r w:rsidR="002A522C" w:rsidRPr="00286DED">
              <w:rPr>
                <w:rFonts w:eastAsia="Times New Roman"/>
                <w:color w:val="000000" w:themeColor="text1"/>
                <w:sz w:val="28"/>
                <w:szCs w:val="28"/>
              </w:rPr>
              <w:t>Sở Khoa học và Công nghệ thành phố Hải Phòng</w:t>
            </w:r>
            <w:r w:rsidRPr="00286DED">
              <w:rPr>
                <w:rFonts w:eastAsia="Times New Roman"/>
                <w:color w:val="000000" w:themeColor="text1"/>
                <w:sz w:val="28"/>
                <w:szCs w:val="28"/>
              </w:rPr>
              <w:t xml:space="preserve"> tổ chức tiếp nhận, thẩm định Hồ sơ. </w:t>
            </w:r>
          </w:p>
        </w:tc>
      </w:tr>
      <w:tr w:rsidR="00286DED" w:rsidRPr="00286DED" w14:paraId="021ABE67" w14:textId="77777777" w:rsidTr="00EF4EAC">
        <w:trPr>
          <w:jc w:val="center"/>
        </w:trPr>
        <w:tc>
          <w:tcPr>
            <w:tcW w:w="2122" w:type="dxa"/>
            <w:vAlign w:val="center"/>
          </w:tcPr>
          <w:p w14:paraId="23D4701D"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Cách thức thực hiện</w:t>
            </w:r>
          </w:p>
        </w:tc>
        <w:tc>
          <w:tcPr>
            <w:tcW w:w="7371" w:type="dxa"/>
            <w:vAlign w:val="center"/>
          </w:tcPr>
          <w:p w14:paraId="27DDC6A7" w14:textId="094889C0" w:rsidR="00CB71F3" w:rsidRPr="00286DED" w:rsidRDefault="00BC1CC0" w:rsidP="00CB71F3">
            <w:pPr>
              <w:spacing w:before="120" w:after="120" w:line="240" w:lineRule="auto"/>
              <w:jc w:val="both"/>
              <w:rPr>
                <w:rFonts w:eastAsia="Times New Roman"/>
                <w:color w:val="000000" w:themeColor="text1"/>
                <w:sz w:val="28"/>
                <w:szCs w:val="28"/>
              </w:rPr>
            </w:pPr>
            <w:r w:rsidRPr="00286DED">
              <w:rPr>
                <w:color w:val="000000" w:themeColor="text1"/>
                <w:sz w:val="28"/>
                <w:szCs w:val="28"/>
                <w:lang w:val="pt-BR"/>
              </w:rPr>
              <w:t xml:space="preserve">Nộp hồ sơ trực tiếp tại trụ sở </w:t>
            </w:r>
            <w:r w:rsidRPr="00286DED">
              <w:rPr>
                <w:color w:val="000000" w:themeColor="text1"/>
                <w:sz w:val="28"/>
                <w:szCs w:val="28"/>
              </w:rPr>
              <w:t xml:space="preserve">Trung tâm Phục vụ hành chính công thành phố Hải Phòng, Trung tâm phục vụ hành chính công cấp xã </w:t>
            </w:r>
            <w:r w:rsidRPr="00286DED">
              <w:rPr>
                <w:color w:val="000000" w:themeColor="text1"/>
                <w:sz w:val="28"/>
                <w:szCs w:val="28"/>
                <w:lang w:val="pt-BR"/>
              </w:rPr>
              <w:t xml:space="preserve">hoặc qua dịch vụ bưu chính tới </w:t>
            </w:r>
            <w:r w:rsidRPr="00286DED">
              <w:rPr>
                <w:color w:val="000000" w:themeColor="text1"/>
                <w:sz w:val="28"/>
                <w:szCs w:val="28"/>
              </w:rPr>
              <w:t xml:space="preserve">Trung tâm Phục vụ hành chính công </w:t>
            </w:r>
            <w:r w:rsidRPr="00286DED">
              <w:rPr>
                <w:color w:val="000000" w:themeColor="text1"/>
                <w:sz w:val="28"/>
                <w:szCs w:val="28"/>
                <w:lang w:val="pt-BR"/>
              </w:rPr>
              <w:t>hoặc qua Cổng Dịch vụ công trực tuyến.</w:t>
            </w:r>
          </w:p>
        </w:tc>
      </w:tr>
      <w:tr w:rsidR="00286DED" w:rsidRPr="00286DED" w14:paraId="4F320F5B" w14:textId="77777777" w:rsidTr="00EF4EAC">
        <w:trPr>
          <w:jc w:val="center"/>
        </w:trPr>
        <w:tc>
          <w:tcPr>
            <w:tcW w:w="2122" w:type="dxa"/>
            <w:vAlign w:val="center"/>
          </w:tcPr>
          <w:p w14:paraId="57071EB4"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Thành phần, số lượng hồ sơ</w:t>
            </w:r>
          </w:p>
        </w:tc>
        <w:tc>
          <w:tcPr>
            <w:tcW w:w="7371" w:type="dxa"/>
            <w:vAlign w:val="center"/>
          </w:tcPr>
          <w:p w14:paraId="4731BC74"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a) Thành phần Hồ sơ</w:t>
            </w:r>
          </w:p>
          <w:p w14:paraId="5A178F8C"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Đơn đề nghị cấp Giấy chứng nhận cơ sở ươm tạo công nghệ cao (</w:t>
            </w:r>
            <w:bookmarkStart w:id="27" w:name="bieumau_bs_1a"/>
            <w:r w:rsidRPr="00286DED">
              <w:rPr>
                <w:rFonts w:eastAsia="Times New Roman"/>
                <w:color w:val="000000" w:themeColor="text1"/>
                <w:sz w:val="28"/>
                <w:szCs w:val="28"/>
                <w:lang w:val="nb-NO"/>
              </w:rPr>
              <w:t>Biểu B4a-TCCSUT</w:t>
            </w:r>
            <w:bookmarkEnd w:id="27"/>
            <w:r w:rsidRPr="00286DED">
              <w:rPr>
                <w:rFonts w:eastAsia="Times New Roman"/>
                <w:color w:val="000000" w:themeColor="text1"/>
                <w:sz w:val="28"/>
                <w:szCs w:val="28"/>
                <w:lang w:val="nb-NO"/>
              </w:rPr>
              <w:t xml:space="preserve">; </w:t>
            </w:r>
            <w:bookmarkStart w:id="28" w:name="bieumau_bs_1b"/>
            <w:r w:rsidRPr="00286DED">
              <w:rPr>
                <w:rFonts w:eastAsia="Times New Roman"/>
                <w:color w:val="000000" w:themeColor="text1"/>
                <w:sz w:val="28"/>
                <w:szCs w:val="28"/>
                <w:lang w:val="nb-NO"/>
              </w:rPr>
              <w:t>Biểu B4b-CNCSUT</w:t>
            </w:r>
            <w:bookmarkEnd w:id="28"/>
            <w:r w:rsidRPr="00286DED">
              <w:rPr>
                <w:rFonts w:eastAsia="Times New Roman"/>
                <w:color w:val="000000" w:themeColor="text1"/>
                <w:sz w:val="28"/>
                <w:szCs w:val="28"/>
                <w:lang w:val="nb-NO"/>
              </w:rPr>
              <w:t>) ban hành tại Phụ lục kèm theo Thông tư này;</w:t>
            </w:r>
          </w:p>
          <w:p w14:paraId="54EACCCB"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xml:space="preserve">- Thuyết minh về năng lực của cơ sở ươm tạo công nghệ cao đáp ứng các điều kiện quy định tại </w:t>
            </w:r>
            <w:bookmarkStart w:id="29" w:name="tc_1"/>
            <w:r w:rsidRPr="00286DED">
              <w:rPr>
                <w:rFonts w:eastAsia="Times New Roman"/>
                <w:color w:val="000000" w:themeColor="text1"/>
                <w:sz w:val="28"/>
                <w:szCs w:val="28"/>
                <w:lang w:val="nb-NO"/>
              </w:rPr>
              <w:t>Điều 2 của Thông tư này</w:t>
            </w:r>
            <w:bookmarkEnd w:id="29"/>
            <w:r w:rsidRPr="00286DED">
              <w:rPr>
                <w:rFonts w:eastAsia="Times New Roman"/>
                <w:color w:val="000000" w:themeColor="text1"/>
                <w:sz w:val="28"/>
                <w:szCs w:val="28"/>
                <w:lang w:val="nb-NO"/>
              </w:rPr>
              <w:t xml:space="preserve"> (</w:t>
            </w:r>
            <w:bookmarkStart w:id="30" w:name="bieumau_bs_2"/>
            <w:r w:rsidRPr="00286DED">
              <w:rPr>
                <w:rFonts w:eastAsia="Times New Roman"/>
                <w:color w:val="000000" w:themeColor="text1"/>
                <w:sz w:val="28"/>
                <w:szCs w:val="28"/>
                <w:lang w:val="nb-NO"/>
              </w:rPr>
              <w:t>Biểu B5-TMCSUT</w:t>
            </w:r>
            <w:bookmarkEnd w:id="30"/>
            <w:r w:rsidRPr="00286DED">
              <w:rPr>
                <w:rFonts w:eastAsia="Times New Roman"/>
                <w:color w:val="000000" w:themeColor="text1"/>
                <w:sz w:val="28"/>
                <w:szCs w:val="28"/>
                <w:lang w:val="nb-NO"/>
              </w:rPr>
              <w:t>) ban hành tại Phụ lục kèm theo Thông tư này;</w:t>
            </w:r>
          </w:p>
          <w:p w14:paraId="4EBF66E8"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Lý lịch khoa học của chuyên gia tư vấn có hợp đồng dài hạn với cơ sở ươm tạo công nghệ cao (</w:t>
            </w:r>
            <w:bookmarkStart w:id="31" w:name="bieumau_bs_3a"/>
            <w:r w:rsidRPr="00286DED">
              <w:rPr>
                <w:rFonts w:eastAsia="Times New Roman"/>
                <w:color w:val="000000" w:themeColor="text1"/>
                <w:sz w:val="28"/>
                <w:szCs w:val="28"/>
                <w:lang w:val="nb-NO"/>
              </w:rPr>
              <w:t>Biểu B6a-LLKH</w:t>
            </w:r>
            <w:bookmarkEnd w:id="31"/>
            <w:r w:rsidRPr="00286DED">
              <w:rPr>
                <w:rFonts w:eastAsia="Times New Roman"/>
                <w:color w:val="000000" w:themeColor="text1"/>
                <w:sz w:val="28"/>
                <w:szCs w:val="28"/>
                <w:lang w:val="nb-NO"/>
              </w:rPr>
              <w:t>); danh sách các chuyên gia tư vấn (</w:t>
            </w:r>
            <w:bookmarkStart w:id="32" w:name="bieumau_bs_3b"/>
            <w:r w:rsidRPr="00286DED">
              <w:rPr>
                <w:rFonts w:eastAsia="Times New Roman"/>
                <w:color w:val="000000" w:themeColor="text1"/>
                <w:sz w:val="28"/>
                <w:szCs w:val="28"/>
                <w:lang w:val="nb-NO"/>
              </w:rPr>
              <w:t>Biểu B6b-DSCG</w:t>
            </w:r>
            <w:bookmarkEnd w:id="32"/>
            <w:r w:rsidRPr="00286DED">
              <w:rPr>
                <w:rFonts w:eastAsia="Times New Roman"/>
                <w:color w:val="000000" w:themeColor="text1"/>
                <w:sz w:val="28"/>
                <w:szCs w:val="28"/>
                <w:lang w:val="nb-NO"/>
              </w:rPr>
              <w:t>) ban hành tại Phụ lục kèm theo Thông tư này;</w:t>
            </w:r>
          </w:p>
          <w:p w14:paraId="1FDB9FFC"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Văn bản cam kết và giải trình khả năng huy động vốn từ các nguồn ngoài ngân sách sự nghiệp khoa học (báo cáo tài chính của doanh nghiệp trong 02 - 03 năm gần nhất; cam kết cho vay vốn hoặc bảo lãnh vay vốn của ngân hàng; cam kết về việc đóng góp vốn của các tổ chức tham gia cơ sở ươm tạo công nghệ cao). Văn bản chứng minh năng lực về nhân lực, trang thiết bị, máy móc của cơ sở ươm tạo công nghệ cao, trường hợp sử dụng của các đơn vị liên kết, phải có các văn bản chứng minh năng lực của các đơn vị này;</w:t>
            </w:r>
          </w:p>
          <w:p w14:paraId="479547E2"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Văn bản chứng minh hợp tác, liên kết của cơ sở ươm tạo công nghệ cao với các tổ chức nghiên cứu, đào tạo, doanh nghiệp, tổ chức tài chính, cơ sở ươm tạo công nghệ cao, ươm tạo doanh nghiệp công nghệ cao trong nước và ngoài nước.</w:t>
            </w:r>
          </w:p>
          <w:p w14:paraId="44F391ED"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b) Số lượng hồ sơ: 01 bộ.</w:t>
            </w:r>
          </w:p>
        </w:tc>
      </w:tr>
      <w:tr w:rsidR="00286DED" w:rsidRPr="00286DED" w14:paraId="5D116E42" w14:textId="77777777" w:rsidTr="00EF4EAC">
        <w:trPr>
          <w:jc w:val="center"/>
        </w:trPr>
        <w:tc>
          <w:tcPr>
            <w:tcW w:w="2122" w:type="dxa"/>
            <w:vAlign w:val="center"/>
          </w:tcPr>
          <w:p w14:paraId="4E84033B"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Thời hạn giải quyết</w:t>
            </w:r>
          </w:p>
        </w:tc>
        <w:tc>
          <w:tcPr>
            <w:tcW w:w="7371" w:type="dxa"/>
            <w:vAlign w:val="center"/>
          </w:tcPr>
          <w:p w14:paraId="397CBADC" w14:textId="5E4FE3A1" w:rsidR="00CB71F3" w:rsidRPr="00286DED" w:rsidRDefault="00B62C16"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Trong thời hạn 1,5</w:t>
            </w:r>
            <w:r w:rsidR="00CB71F3" w:rsidRPr="00286DED">
              <w:rPr>
                <w:rFonts w:eastAsia="Times New Roman"/>
                <w:color w:val="000000" w:themeColor="text1"/>
                <w:sz w:val="28"/>
                <w:szCs w:val="28"/>
                <w:lang w:val="nb-NO"/>
              </w:rPr>
              <w:t xml:space="preserve"> ngày làm việc kể từ ngày nhận hồ sơ, </w:t>
            </w:r>
            <w:r w:rsidR="002A522C" w:rsidRPr="00286DED">
              <w:rPr>
                <w:rFonts w:eastAsia="Times New Roman"/>
                <w:color w:val="000000" w:themeColor="text1"/>
                <w:sz w:val="28"/>
                <w:szCs w:val="28"/>
                <w:lang w:val="nb-NO"/>
              </w:rPr>
              <w:t>Sở Khoa học và Công nghệ thành phố Hải Phòng</w:t>
            </w:r>
            <w:r w:rsidR="00CB71F3" w:rsidRPr="00286DED">
              <w:rPr>
                <w:rFonts w:eastAsia="Times New Roman"/>
                <w:color w:val="000000" w:themeColor="text1"/>
                <w:sz w:val="28"/>
                <w:szCs w:val="28"/>
                <w:lang w:val="nb-NO"/>
              </w:rPr>
              <w:t xml:space="preserve"> có trách nhiệm xem xét tính đầy đủ, hợp lệ của hồ sơ.</w:t>
            </w:r>
          </w:p>
          <w:p w14:paraId="01196E41" w14:textId="2D12898C"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xml:space="preserve">- Trường hợp hồ sơ chưa đầy đủ, hợp lệ, trong thời hạn 03 ngày làm việc, </w:t>
            </w:r>
            <w:r w:rsidR="002A522C" w:rsidRPr="00286DED">
              <w:rPr>
                <w:rFonts w:eastAsia="Times New Roman"/>
                <w:color w:val="000000" w:themeColor="text1"/>
                <w:sz w:val="28"/>
                <w:szCs w:val="28"/>
                <w:lang w:val="nb-NO"/>
              </w:rPr>
              <w:t>Sở Khoa học và Công nghệ thành phố Hải Phòng</w:t>
            </w:r>
            <w:r w:rsidRPr="00286DED">
              <w:rPr>
                <w:rFonts w:eastAsia="Times New Roman"/>
                <w:color w:val="000000" w:themeColor="text1"/>
                <w:sz w:val="28"/>
                <w:szCs w:val="28"/>
                <w:lang w:val="nb-NO"/>
              </w:rPr>
              <w:t xml:space="preserve"> có văn bản yêu cầu bổ sung, hoàn thiện hồ sơ cho tổ </w:t>
            </w:r>
            <w:r w:rsidR="00B62C16" w:rsidRPr="00286DED">
              <w:rPr>
                <w:rFonts w:eastAsia="Times New Roman"/>
                <w:color w:val="000000" w:themeColor="text1"/>
                <w:sz w:val="28"/>
                <w:szCs w:val="28"/>
                <w:lang w:val="nb-NO"/>
              </w:rPr>
              <w:t>chức, cá nhân. Trong thời hạn 3,5</w:t>
            </w:r>
            <w:r w:rsidRPr="00286DED">
              <w:rPr>
                <w:rFonts w:eastAsia="Times New Roman"/>
                <w:color w:val="000000" w:themeColor="text1"/>
                <w:sz w:val="28"/>
                <w:szCs w:val="28"/>
                <w:lang w:val="nb-NO"/>
              </w:rPr>
              <w:t xml:space="preserve"> ngày làm việc, kể từ ngày nhận được văn bản yêu cầu bổ sung, hoàn thiện hồ sơ, tổ chức, cá nhân có trách nhiệm bổ sung, chỉnh sửa hồ sơ và gửi lại </w:t>
            </w:r>
            <w:r w:rsidR="002A522C" w:rsidRPr="00286DED">
              <w:rPr>
                <w:rFonts w:eastAsia="Times New Roman"/>
                <w:color w:val="000000" w:themeColor="text1"/>
                <w:sz w:val="28"/>
                <w:szCs w:val="28"/>
                <w:lang w:val="nb-NO"/>
              </w:rPr>
              <w:t>Sở Khoa học và Công nghệ thành phố Hải Phòng</w:t>
            </w:r>
            <w:r w:rsidRPr="00286DED">
              <w:rPr>
                <w:rFonts w:eastAsia="Times New Roman"/>
                <w:color w:val="000000" w:themeColor="text1"/>
                <w:sz w:val="28"/>
                <w:szCs w:val="28"/>
                <w:lang w:val="nb-NO"/>
              </w:rPr>
              <w:t xml:space="preserve">. Nếu quá thời hạn nêu trên, tổ chức, cá nhân không bổ sung, hoàn thiện hồ sơ hoặc bổ sung, hoàn thiện không đạt yêu cầu thì </w:t>
            </w:r>
            <w:r w:rsidR="002A522C" w:rsidRPr="00286DED">
              <w:rPr>
                <w:rFonts w:eastAsia="Times New Roman"/>
                <w:color w:val="000000" w:themeColor="text1"/>
                <w:sz w:val="28"/>
                <w:szCs w:val="28"/>
                <w:lang w:val="nb-NO"/>
              </w:rPr>
              <w:t>Sở Khoa học và Công nghệ thành phố Hải Phòng</w:t>
            </w:r>
            <w:r w:rsidRPr="00286DED">
              <w:rPr>
                <w:rFonts w:eastAsia="Times New Roman"/>
                <w:color w:val="000000" w:themeColor="text1"/>
                <w:sz w:val="28"/>
                <w:szCs w:val="28"/>
                <w:lang w:val="nb-NO"/>
              </w:rPr>
              <w:t xml:space="preserve"> có văn bản từ chối cấp giấy chứng nhận gửi cho tổ chức, cá nhân.</w:t>
            </w:r>
          </w:p>
          <w:p w14:paraId="47A76F68" w14:textId="21C3283C" w:rsidR="00CB71F3" w:rsidRPr="00286DED" w:rsidRDefault="00B62C16"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Trong thời hạn 7,5</w:t>
            </w:r>
            <w:r w:rsidR="00CB71F3" w:rsidRPr="00286DED">
              <w:rPr>
                <w:rFonts w:eastAsia="Times New Roman"/>
                <w:color w:val="000000" w:themeColor="text1"/>
                <w:sz w:val="28"/>
                <w:szCs w:val="28"/>
                <w:lang w:val="nb-NO"/>
              </w:rPr>
              <w:t xml:space="preserve"> ngày kể từ ngày nhận được hồ sơ đầy đủ, hợp lệ </w:t>
            </w:r>
            <w:r w:rsidR="002A522C" w:rsidRPr="00286DED">
              <w:rPr>
                <w:rFonts w:eastAsia="Times New Roman"/>
                <w:color w:val="000000" w:themeColor="text1"/>
                <w:sz w:val="28"/>
                <w:szCs w:val="28"/>
                <w:lang w:val="nb-NO"/>
              </w:rPr>
              <w:t>Sở Khoa học và Công nghệ thành phố Hải Phòng</w:t>
            </w:r>
            <w:r w:rsidR="00CB71F3" w:rsidRPr="00286DED">
              <w:rPr>
                <w:rFonts w:eastAsia="Times New Roman"/>
                <w:color w:val="000000" w:themeColor="text1"/>
                <w:sz w:val="28"/>
                <w:szCs w:val="28"/>
                <w:lang w:val="nb-NO"/>
              </w:rPr>
              <w:t xml:space="preserve"> có trách nhiệm tổ chức thẩm định hoặc thành lập hội đồng tư vấn thẩm định theo quy định của </w:t>
            </w:r>
            <w:r w:rsidR="002A522C" w:rsidRPr="00286DED">
              <w:rPr>
                <w:rFonts w:eastAsia="Times New Roman"/>
                <w:color w:val="000000" w:themeColor="text1"/>
                <w:sz w:val="28"/>
                <w:szCs w:val="28"/>
                <w:lang w:val="nb-NO"/>
              </w:rPr>
              <w:t>Sở Khoa học và Công nghệ thành phố Hải Phòng</w:t>
            </w:r>
            <w:r w:rsidR="00CB71F3" w:rsidRPr="00286DED">
              <w:rPr>
                <w:rFonts w:eastAsia="Times New Roman"/>
                <w:color w:val="000000" w:themeColor="text1"/>
                <w:sz w:val="28"/>
                <w:szCs w:val="28"/>
                <w:lang w:val="nb-NO"/>
              </w:rPr>
              <w:t>.</w:t>
            </w:r>
          </w:p>
          <w:p w14:paraId="7D69C0AB" w14:textId="5639C364"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Trong thời hạ</w:t>
            </w:r>
            <w:r w:rsidR="00B62C16" w:rsidRPr="00286DED">
              <w:rPr>
                <w:rFonts w:eastAsia="Times New Roman"/>
                <w:color w:val="000000" w:themeColor="text1"/>
                <w:sz w:val="28"/>
                <w:szCs w:val="28"/>
                <w:lang w:val="nb-NO"/>
              </w:rPr>
              <w:t>n 3,5</w:t>
            </w:r>
            <w:r w:rsidRPr="00286DED">
              <w:rPr>
                <w:rFonts w:eastAsia="Times New Roman"/>
                <w:color w:val="000000" w:themeColor="text1"/>
                <w:sz w:val="28"/>
                <w:szCs w:val="28"/>
                <w:lang w:val="nb-NO"/>
              </w:rPr>
              <w:t xml:space="preserve"> ngày làm việc kể từ khi có biên bản kết luận thẩm định, </w:t>
            </w:r>
            <w:r w:rsidR="002A522C" w:rsidRPr="00286DED">
              <w:rPr>
                <w:rFonts w:eastAsia="Times New Roman"/>
                <w:color w:val="000000" w:themeColor="text1"/>
                <w:sz w:val="28"/>
                <w:szCs w:val="28"/>
                <w:lang w:val="nb-NO"/>
              </w:rPr>
              <w:t>Sở Khoa học và Công nghệ thành phố Hải Phòng</w:t>
            </w:r>
            <w:r w:rsidRPr="00286DED">
              <w:rPr>
                <w:rFonts w:eastAsia="Times New Roman"/>
                <w:color w:val="000000" w:themeColor="text1"/>
                <w:sz w:val="28"/>
                <w:szCs w:val="28"/>
                <w:lang w:val="nb-NO"/>
              </w:rPr>
              <w:t xml:space="preserve"> có trách nhiệm cấp giấy chứng nhận cơ sở ươm tạo công nghệ cao và gửi cho tổ chức, cá nhân. Trường hợp từ chối cấp giấy chứng nhận thì phải thông báo lý do bằng văn bản cho tổ chức, cá nhân.</w:t>
            </w:r>
          </w:p>
        </w:tc>
      </w:tr>
      <w:tr w:rsidR="00286DED" w:rsidRPr="00286DED" w14:paraId="56E6A4D4" w14:textId="77777777" w:rsidTr="00EF4EAC">
        <w:trPr>
          <w:jc w:val="center"/>
        </w:trPr>
        <w:tc>
          <w:tcPr>
            <w:tcW w:w="2122" w:type="dxa"/>
            <w:vAlign w:val="center"/>
          </w:tcPr>
          <w:p w14:paraId="00BFC9D9" w14:textId="77777777" w:rsidR="00CB71F3" w:rsidRPr="00286DED" w:rsidRDefault="00CB71F3" w:rsidP="00CB71F3">
            <w:pPr>
              <w:spacing w:before="120" w:after="120" w:line="240" w:lineRule="auto"/>
              <w:jc w:val="both"/>
              <w:rPr>
                <w:rFonts w:eastAsia="Times New Roman"/>
                <w:color w:val="000000" w:themeColor="text1"/>
                <w:spacing w:val="-2"/>
                <w:sz w:val="28"/>
                <w:szCs w:val="28"/>
                <w:lang w:val="nb-NO"/>
              </w:rPr>
            </w:pPr>
            <w:r w:rsidRPr="00286DED">
              <w:rPr>
                <w:rFonts w:eastAsia="Times New Roman"/>
                <w:color w:val="000000" w:themeColor="text1"/>
                <w:spacing w:val="-2"/>
                <w:sz w:val="28"/>
                <w:szCs w:val="28"/>
                <w:lang w:val="nb-NO"/>
              </w:rPr>
              <w:t>Đối tượng thực hiện thủ tục hành chính</w:t>
            </w:r>
          </w:p>
        </w:tc>
        <w:tc>
          <w:tcPr>
            <w:tcW w:w="7371" w:type="dxa"/>
            <w:vAlign w:val="center"/>
          </w:tcPr>
          <w:p w14:paraId="58AF4493"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eastAsia="vi-VN"/>
              </w:rPr>
              <w:t>Tổ chức, cá nhân Việt Nam; người Việt Nam định cư ở nước ngoài; tổ chức, cá nhân nước ngoài tiến hành thành lập và vận hành cơ sở ươm tạo công nghệ cao nếu cơ sở ươm tạo công nghệ cao</w:t>
            </w:r>
            <w:r w:rsidRPr="00286DED">
              <w:rPr>
                <w:rFonts w:eastAsia="Times New Roman"/>
                <w:color w:val="000000" w:themeColor="text1"/>
                <w:sz w:val="28"/>
                <w:szCs w:val="28"/>
                <w:lang w:val="nb-NO"/>
              </w:rPr>
              <w:t xml:space="preserve"> tại Việt Nam.</w:t>
            </w:r>
          </w:p>
        </w:tc>
      </w:tr>
      <w:tr w:rsidR="00286DED" w:rsidRPr="00286DED" w14:paraId="4AAB042A" w14:textId="77777777" w:rsidTr="00EF4EAC">
        <w:trPr>
          <w:jc w:val="center"/>
        </w:trPr>
        <w:tc>
          <w:tcPr>
            <w:tcW w:w="2122" w:type="dxa"/>
            <w:vAlign w:val="center"/>
          </w:tcPr>
          <w:p w14:paraId="694E2DC2"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Cơ quan giải quyết thủ tục hành chính</w:t>
            </w:r>
          </w:p>
        </w:tc>
        <w:tc>
          <w:tcPr>
            <w:tcW w:w="7371" w:type="dxa"/>
            <w:vAlign w:val="center"/>
          </w:tcPr>
          <w:p w14:paraId="773E5606" w14:textId="27C322D4"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xml:space="preserve">a) Cơ quan có thẩm quyền quyết định: </w:t>
            </w:r>
            <w:r w:rsidR="002A522C" w:rsidRPr="00286DED">
              <w:rPr>
                <w:rFonts w:eastAsia="Times New Roman"/>
                <w:color w:val="000000" w:themeColor="text1"/>
                <w:sz w:val="28"/>
                <w:szCs w:val="28"/>
                <w:lang w:val="nb-NO"/>
              </w:rPr>
              <w:t>Sở Khoa học và Công nghệ thành phố Hải Phòng</w:t>
            </w:r>
            <w:r w:rsidRPr="00286DED">
              <w:rPr>
                <w:rFonts w:eastAsia="Times New Roman"/>
                <w:color w:val="000000" w:themeColor="text1"/>
                <w:sz w:val="28"/>
                <w:szCs w:val="28"/>
                <w:lang w:val="nb-NO"/>
              </w:rPr>
              <w:t>.</w:t>
            </w:r>
          </w:p>
          <w:p w14:paraId="2D770942" w14:textId="3FE49E35"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xml:space="preserve">b) Cơ quan trực tiếp thực hiện: </w:t>
            </w:r>
            <w:r w:rsidRPr="00286DED">
              <w:rPr>
                <w:rFonts w:eastAsia="Times New Roman"/>
                <w:color w:val="000000" w:themeColor="text1"/>
                <w:sz w:val="28"/>
                <w:szCs w:val="28"/>
                <w:lang w:val="vi-VN"/>
              </w:rPr>
              <w:t xml:space="preserve">Cơ quan chuyên môn thuộc </w:t>
            </w:r>
            <w:r w:rsidR="002A522C" w:rsidRPr="00286DED">
              <w:rPr>
                <w:rFonts w:eastAsia="Times New Roman"/>
                <w:color w:val="000000" w:themeColor="text1"/>
                <w:sz w:val="28"/>
                <w:szCs w:val="28"/>
                <w:lang w:val="vi-VN"/>
              </w:rPr>
              <w:t>Sở Khoa học và Công nghệ thành phố Hải Phòng</w:t>
            </w:r>
            <w:r w:rsidRPr="00286DED">
              <w:rPr>
                <w:rFonts w:eastAsia="Times New Roman"/>
                <w:color w:val="000000" w:themeColor="text1"/>
                <w:sz w:val="28"/>
                <w:szCs w:val="28"/>
                <w:lang w:val="vi-VN"/>
              </w:rPr>
              <w:t xml:space="preserve"> được phân quyền.</w:t>
            </w:r>
          </w:p>
        </w:tc>
      </w:tr>
      <w:tr w:rsidR="00286DED" w:rsidRPr="00286DED" w14:paraId="3602D6F8" w14:textId="77777777" w:rsidTr="00EF4EAC">
        <w:trPr>
          <w:jc w:val="center"/>
        </w:trPr>
        <w:tc>
          <w:tcPr>
            <w:tcW w:w="2122" w:type="dxa"/>
            <w:vAlign w:val="center"/>
          </w:tcPr>
          <w:p w14:paraId="1DCB9B46"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Kết quả thực hiện thủ tục hành chính</w:t>
            </w:r>
          </w:p>
        </w:tc>
        <w:tc>
          <w:tcPr>
            <w:tcW w:w="7371" w:type="dxa"/>
            <w:vAlign w:val="center"/>
          </w:tcPr>
          <w:p w14:paraId="27108201"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Giấy chứng nhận cơ sở ươm tạo công nghệ cao, ươm tạo doanh nghiệp công nghệ cao.</w:t>
            </w:r>
          </w:p>
          <w:p w14:paraId="3F583555"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Trường hợp từ chối cấp giấy chứng nhận thì phải thông báo lý do bằng văn bản cho tổ chức, cá nhân.</w:t>
            </w:r>
          </w:p>
        </w:tc>
      </w:tr>
      <w:tr w:rsidR="00286DED" w:rsidRPr="00286DED" w14:paraId="6870102A" w14:textId="77777777" w:rsidTr="00EF4EAC">
        <w:trPr>
          <w:jc w:val="center"/>
        </w:trPr>
        <w:tc>
          <w:tcPr>
            <w:tcW w:w="2122" w:type="dxa"/>
            <w:vAlign w:val="center"/>
          </w:tcPr>
          <w:p w14:paraId="25FDC0D0"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Phí</w:t>
            </w:r>
            <w:r w:rsidRPr="00286DED">
              <w:rPr>
                <w:rFonts w:eastAsia="Times New Roman"/>
                <w:color w:val="000000" w:themeColor="text1"/>
                <w:sz w:val="28"/>
                <w:szCs w:val="28"/>
                <w:lang w:val="vi-VN"/>
              </w:rPr>
              <w:t>, l</w:t>
            </w:r>
            <w:r w:rsidRPr="00286DED">
              <w:rPr>
                <w:rFonts w:eastAsia="Times New Roman"/>
                <w:color w:val="000000" w:themeColor="text1"/>
                <w:sz w:val="28"/>
                <w:szCs w:val="28"/>
                <w:lang w:val="nb-NO"/>
              </w:rPr>
              <w:t>ệ phí (nếu có)</w:t>
            </w:r>
          </w:p>
        </w:tc>
        <w:tc>
          <w:tcPr>
            <w:tcW w:w="7371" w:type="dxa"/>
            <w:vAlign w:val="center"/>
          </w:tcPr>
          <w:p w14:paraId="12DAA170" w14:textId="77777777" w:rsidR="00CB71F3" w:rsidRPr="00286DED" w:rsidRDefault="00CB71F3" w:rsidP="00CB71F3">
            <w:pPr>
              <w:spacing w:before="120" w:after="120" w:line="240" w:lineRule="auto"/>
              <w:jc w:val="both"/>
              <w:rPr>
                <w:rFonts w:eastAsia="Times New Roman"/>
                <w:color w:val="000000" w:themeColor="text1"/>
                <w:sz w:val="28"/>
                <w:szCs w:val="28"/>
                <w:lang w:val="vi-VN"/>
              </w:rPr>
            </w:pPr>
            <w:r w:rsidRPr="00286DED">
              <w:rPr>
                <w:rFonts w:eastAsia="Times New Roman"/>
                <w:color w:val="000000" w:themeColor="text1"/>
                <w:sz w:val="28"/>
                <w:szCs w:val="28"/>
                <w:lang w:val="vi-VN"/>
              </w:rPr>
              <w:t>Không có</w:t>
            </w:r>
          </w:p>
        </w:tc>
      </w:tr>
      <w:tr w:rsidR="00286DED" w:rsidRPr="00286DED" w14:paraId="1F31950A" w14:textId="77777777" w:rsidTr="00EF4EAC">
        <w:trPr>
          <w:jc w:val="center"/>
        </w:trPr>
        <w:tc>
          <w:tcPr>
            <w:tcW w:w="2122" w:type="dxa"/>
            <w:vAlign w:val="center"/>
          </w:tcPr>
          <w:p w14:paraId="2E290A3A"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Tên mẫu đơn, mẫu tờ khai (nếu có và đính kèm)</w:t>
            </w:r>
          </w:p>
        </w:tc>
        <w:tc>
          <w:tcPr>
            <w:tcW w:w="7371" w:type="dxa"/>
            <w:vAlign w:val="center"/>
          </w:tcPr>
          <w:p w14:paraId="777A2D48"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Đơn đề nghị cấp Giấy chứng nhận cơ sở ươm tạo công nghệ cao (Biểu B4a-TCCSUT; Biểu B4b-CNCSUT) ban hành tại Phụ lục kèm theo Thông tư số 08/2025/TT-BKHCN ngày 21/6/2025;</w:t>
            </w:r>
          </w:p>
          <w:p w14:paraId="252817AC"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 Thuyết minh về năng lực của cơ sở ươm tạo công nghệ cao đáp ứng các điều kiện quy định tại Điều 2 của Thông tư này (Biểu B5-TMCSUT) ban hành tại Phụ lục kèm theo Thông tư số 08/2025/TT-BKHCN ngày 21/6/2025;</w:t>
            </w:r>
          </w:p>
          <w:p w14:paraId="0E20E659" w14:textId="77777777" w:rsidR="00CB71F3" w:rsidRPr="00286DED" w:rsidRDefault="00CB71F3" w:rsidP="00CB71F3">
            <w:pPr>
              <w:spacing w:before="120" w:after="120" w:line="240" w:lineRule="auto"/>
              <w:jc w:val="both"/>
              <w:rPr>
                <w:rFonts w:eastAsia="Times New Roman"/>
                <w:color w:val="000000" w:themeColor="text1"/>
                <w:sz w:val="28"/>
                <w:szCs w:val="28"/>
                <w:lang w:val="vi-VN"/>
              </w:rPr>
            </w:pPr>
            <w:r w:rsidRPr="00286DED">
              <w:rPr>
                <w:rFonts w:eastAsia="Times New Roman"/>
                <w:color w:val="000000" w:themeColor="text1"/>
                <w:sz w:val="28"/>
                <w:szCs w:val="28"/>
                <w:lang w:val="nb-NO"/>
              </w:rPr>
              <w:t>- Lý lịch khoa học của chuyên gia tư vấn có hợp đồng dài hạn với cơ sở ươm tạo công nghệ cao (Biểu B6a-LLKH); danh sách các chuyên gia tư vấn (Biểu B6b-DSCG) ban hành tại Phụ lục kèm theo Thông tư số 08/2025/TT-BKHCN ngày 21/6/2025.</w:t>
            </w:r>
          </w:p>
        </w:tc>
      </w:tr>
      <w:tr w:rsidR="00286DED" w:rsidRPr="00286DED" w14:paraId="2EC290B6" w14:textId="77777777" w:rsidTr="00EF4EAC">
        <w:trPr>
          <w:jc w:val="center"/>
        </w:trPr>
        <w:tc>
          <w:tcPr>
            <w:tcW w:w="2122" w:type="dxa"/>
            <w:vAlign w:val="center"/>
          </w:tcPr>
          <w:p w14:paraId="4C2F56A8"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Yêu cầu, điều kiện thực hiện thủ tục hành chính (nếu có)</w:t>
            </w:r>
          </w:p>
        </w:tc>
        <w:tc>
          <w:tcPr>
            <w:tcW w:w="7371" w:type="dxa"/>
            <w:vAlign w:val="center"/>
          </w:tcPr>
          <w:p w14:paraId="4F1C4372"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Tổ chức, cá nhân Việt Nam; người Việt Nam định cư ở nước ngoài; tổ chức, cá nhân nước ngoài tiến hành thành lập và vận hành cơ sở ươm tạo công nghệ cao nếu cơ sở ươm tạo công nghệ cao có đủ các điều kiện sau đây và có nhu cầu cấp Giấy Chứng nhận gửi hồ sơ về Bộ Khoa học và Công nghệ đề nghị cấp Giấy Chứng nhận. </w:t>
            </w:r>
          </w:p>
          <w:p w14:paraId="0A545325"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 Công nghệ được ươm tạo trong cơ sở ươm tạo công nghệ cao phải thuộc Danh mục công nghệ cao được ưu tiên đầu tư phát triển được ban hành kèm theo Quyết định số 38/2020/QĐ-TTg ngày 30 tháng 12 năm 2020 của Thủ tướng Chính phủ. </w:t>
            </w:r>
          </w:p>
          <w:p w14:paraId="6006670A"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 Doanh nghiệp được ươm tạo trong cơ sở ươm tạo công nghệ cao là doanh nghiệp tạo ra các sản phẩm thuộc Danh mục sản phẩm công nghệ cao được khuyến khích phát triển được ban hành kèm theo Quyết định số 38/2020/QĐ-TTg ngày 30 tháng 12 năm 2020 của Thủ tướng Chính phủ. </w:t>
            </w:r>
          </w:p>
          <w:p w14:paraId="70ABD81A"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 Hạ tầng kỹ thuật </w:t>
            </w:r>
          </w:p>
          <w:p w14:paraId="0B8E45C0"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a) Có địa điểm đặt trụ sở gắn kết với các cơ sở đào tạo, nghiên cứu như trường đại học, viện nghiên cứu, khu công nghệ cao; </w:t>
            </w:r>
          </w:p>
          <w:p w14:paraId="6C16843B"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b) Có diện tích đảm bảo đủ cung cấp cho ít nhất 10 dự án ươm tạo đồng thời; </w:t>
            </w:r>
          </w:p>
          <w:p w14:paraId="36DBAF17"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c) Phòng thí nghiệm, phòng sản xuất thử nghiệm được trang bị các thiết bị thiết yếu đảm bảo cho hoạt động nghiên cứu, thử nghiệm sản phẩm. Khuyến khích phòng thí nghiệm đáp ứng các yêu cầu quy định trong tiêu chuẩn quốc gia TCVN ISO/IEC 17025:2007; </w:t>
            </w:r>
          </w:p>
          <w:p w14:paraId="24D8CF50"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d) Phòng hội thảo có sức chứa tối thiểu 25 người, được trang bị đầy đủ các thiết bị hiện đại phù hợp sử dụng tổ chức các hội thảo trong nước và quốc tế, cũng như sử dụng làm phòng họp, làm việc nhóm; </w:t>
            </w:r>
          </w:p>
          <w:p w14:paraId="2C95EE41"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đ) Có dịch vụ tra cứu cơ sở dữ liệu trong nước và quốc tế, gắn kết với các địa chỉ tra cứu cơ sở dữ liệu như VISTA của Cục Thông tin khoa học và công nghệ quốc gia; </w:t>
            </w:r>
          </w:p>
          <w:p w14:paraId="0EE20450"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e) Có các thiết bị văn phòng dùng chung. </w:t>
            </w:r>
          </w:p>
          <w:p w14:paraId="0FCC3C98"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Đội ngũ quản lý Đội ngũ quản lý của cơ sở ươm tạo công nghệ cao phải có ít nhất 05 thành viên và đáp ứng các điều kiện sau:</w:t>
            </w:r>
          </w:p>
          <w:p w14:paraId="293D4A4B"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a) Có chứng chỉ đào tạo về quản lý ươm tạo công nghệ, ươm tạo doanh nghiệp công nghệ, quản lý khoa học và công nghệ; </w:t>
            </w:r>
          </w:p>
          <w:p w14:paraId="2F57E621"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b) Có kinh nghiệm về quản lý liên quan đến hoạt động ươm tạo.</w:t>
            </w:r>
          </w:p>
          <w:p w14:paraId="5A245362"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 Đội ngũ chuyên gia tư vấn Có ít nhất 01 chuyên gia tư vấn có hợp đồng tư vấn dài hạn với cơ sở ươm tạo công nghệ cao trong mỗi lĩnh vực công nghệ ươm tạo, sở hữu trí tuệ, pháp lý, tài chính, quản lý và quản trị doanh nghiệp, marketing. </w:t>
            </w:r>
          </w:p>
          <w:p w14:paraId="3E9FB6CF"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Chuyên gia phải đáp ứng các điều kiện sau: </w:t>
            </w:r>
          </w:p>
          <w:p w14:paraId="103505BC"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a) Trình độ chuyên môn: Có chuyên ngành đào tạo phù hợp với lĩnh vực tham gia tư vấn và đạt trình độ đại học trở lên, sử dụng thành thạo các công cụ phần mềm chuyên dụng trong lĩnh vực tư vấn; </w:t>
            </w:r>
          </w:p>
          <w:p w14:paraId="5D29AB4D"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b) Có kinh nghiệm trong lĩnh vực tư vấn; </w:t>
            </w:r>
          </w:p>
          <w:p w14:paraId="229D970B"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c) Ưu tiên các chuyên gia trong cơ sở dữ liệu chuyên gia của Bộ Khoa học và Công nghệ; khuyến khích các chuyên gia tư vấn nước ngoài, chuyên gia người Việt Nam định cư ở nước ngoài. </w:t>
            </w:r>
          </w:p>
          <w:p w14:paraId="12B85452"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 Khả năng liên kết với các cơ sở sản xuất, nghiên cứu, đào tạo phục vụ hoạt động ươm tạo công nghệ cao, ươm tạo doanh nghiệp công nghệ cao; </w:t>
            </w:r>
          </w:p>
          <w:p w14:paraId="448780AA"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 Có kế hoạch kinh doanh phát triển cơ sở ươm tạo công nghệ cao; </w:t>
            </w:r>
          </w:p>
          <w:p w14:paraId="1D5FE069"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 Các điều kiện khác. </w:t>
            </w:r>
          </w:p>
          <w:p w14:paraId="0230F025"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 xml:space="preserve">a) Có chứng chỉ Hệ thống quản lý chất lượng phù hợp tiêu chuẩn quốc gia TCVN ISO 9001:2008; </w:t>
            </w:r>
          </w:p>
          <w:p w14:paraId="2A79604F"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vi-VN"/>
              </w:rPr>
            </w:pPr>
            <w:r w:rsidRPr="00286DED">
              <w:rPr>
                <w:rFonts w:eastAsia="Times New Roman"/>
                <w:color w:val="000000" w:themeColor="text1"/>
                <w:sz w:val="28"/>
                <w:szCs w:val="28"/>
                <w:lang w:val="nb-NO" w:eastAsia="vi-VN"/>
              </w:rPr>
              <w:t>b) Tuân thủ các quy định của pháp luật Việt Nam về môi trường trong lĩnh vực hoạt động của cơ sở ươm tạo công nghệ cao. Khuyến khích cơ sở ươm tạo công nghệ cao đáp ứng các yêu cầu quy định trong tiêu chuẩn quốc gia TCVN ISO 14001:2015 về hệ thống quản lý môi trường;</w:t>
            </w:r>
          </w:p>
          <w:p w14:paraId="0D707844" w14:textId="77777777" w:rsidR="00CB71F3" w:rsidRPr="00286DED" w:rsidRDefault="00CB71F3" w:rsidP="00CB71F3">
            <w:pPr>
              <w:spacing w:before="120" w:after="120" w:line="240" w:lineRule="auto"/>
              <w:jc w:val="both"/>
              <w:rPr>
                <w:rFonts w:eastAsia="Times New Roman"/>
                <w:color w:val="000000" w:themeColor="text1"/>
                <w:sz w:val="28"/>
                <w:szCs w:val="28"/>
                <w:lang w:val="vi-VN" w:eastAsia="vi-VN"/>
              </w:rPr>
            </w:pPr>
            <w:r w:rsidRPr="00286DED">
              <w:rPr>
                <w:rFonts w:eastAsia="Times New Roman"/>
                <w:color w:val="000000" w:themeColor="text1"/>
                <w:sz w:val="28"/>
                <w:szCs w:val="28"/>
                <w:lang w:val="nb-NO" w:eastAsia="vi-VN"/>
              </w:rPr>
              <w:t>c) Khuyến khích cơ sở ươm tạo công nghệ cao đáp ứng các yêu cầu quy định trong tiêu chuẩn quốc gia TCVN ISO/IEC 27001:2009 về hệ thống quản lý an toàn thông tin.</w:t>
            </w:r>
          </w:p>
        </w:tc>
      </w:tr>
      <w:tr w:rsidR="00CB71F3" w:rsidRPr="00286DED" w14:paraId="2D1E8343" w14:textId="77777777" w:rsidTr="00EF4EAC">
        <w:trPr>
          <w:jc w:val="center"/>
        </w:trPr>
        <w:tc>
          <w:tcPr>
            <w:tcW w:w="2122" w:type="dxa"/>
            <w:vAlign w:val="center"/>
          </w:tcPr>
          <w:p w14:paraId="79365EF2" w14:textId="77777777" w:rsidR="00CB71F3" w:rsidRPr="00286DED" w:rsidRDefault="00CB71F3" w:rsidP="00CB71F3">
            <w:pPr>
              <w:spacing w:before="120" w:after="120" w:line="240" w:lineRule="auto"/>
              <w:jc w:val="both"/>
              <w:rPr>
                <w:rFonts w:eastAsia="Times New Roman"/>
                <w:color w:val="000000" w:themeColor="text1"/>
                <w:sz w:val="28"/>
                <w:szCs w:val="28"/>
                <w:lang w:val="nb-NO"/>
              </w:rPr>
            </w:pPr>
            <w:r w:rsidRPr="00286DED">
              <w:rPr>
                <w:rFonts w:eastAsia="Times New Roman"/>
                <w:color w:val="000000" w:themeColor="text1"/>
                <w:sz w:val="28"/>
                <w:szCs w:val="28"/>
                <w:lang w:val="nb-NO"/>
              </w:rPr>
              <w:t>Căn cứ pháp lý của thủ tục hành chính</w:t>
            </w:r>
          </w:p>
        </w:tc>
        <w:tc>
          <w:tcPr>
            <w:tcW w:w="7371" w:type="dxa"/>
            <w:vAlign w:val="center"/>
          </w:tcPr>
          <w:p w14:paraId="35E55909"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en-GB"/>
              </w:rPr>
            </w:pPr>
            <w:r w:rsidRPr="00286DED">
              <w:rPr>
                <w:rFonts w:eastAsia="Times New Roman"/>
                <w:color w:val="000000" w:themeColor="text1"/>
                <w:sz w:val="28"/>
                <w:szCs w:val="28"/>
                <w:lang w:val="vi-VN"/>
              </w:rPr>
              <w:t xml:space="preserve">- Luật Công nghệ cao số </w:t>
            </w:r>
            <w:r w:rsidRPr="00286DED">
              <w:rPr>
                <w:rFonts w:eastAsia="Times New Roman"/>
                <w:color w:val="000000" w:themeColor="text1"/>
                <w:sz w:val="28"/>
                <w:szCs w:val="28"/>
                <w:lang w:val="vi-VN" w:eastAsia="en-GB"/>
              </w:rPr>
              <w:t>21/2008/QH12 ngày 14/11/2008.</w:t>
            </w:r>
          </w:p>
          <w:p w14:paraId="3A957022" w14:textId="77777777" w:rsidR="00CB71F3" w:rsidRPr="00286DED" w:rsidRDefault="00CB71F3" w:rsidP="00CB71F3">
            <w:pPr>
              <w:spacing w:before="120" w:after="120" w:line="240" w:lineRule="auto"/>
              <w:jc w:val="both"/>
              <w:rPr>
                <w:rFonts w:eastAsia="Times New Roman"/>
                <w:color w:val="000000" w:themeColor="text1"/>
                <w:sz w:val="28"/>
                <w:szCs w:val="28"/>
                <w:lang w:val="nb-NO" w:eastAsia="en-GB"/>
              </w:rPr>
            </w:pPr>
            <w:r w:rsidRPr="00286DED">
              <w:rPr>
                <w:rFonts w:eastAsia="Times New Roman"/>
                <w:color w:val="000000" w:themeColor="text1"/>
                <w:sz w:val="28"/>
                <w:szCs w:val="28"/>
                <w:lang w:val="nb-NO" w:eastAsia="en-GB"/>
              </w:rPr>
              <w:t>- Quyết định số 38/2020/QĐ-TTg ngày 30/12/2020 của Thủ tướng Chính phủ ban hành Danh mục công nghệ cao được ưu tiên đầu tư phát triển và sản phẩm công nghệ cao được khuyến khích phát triển.</w:t>
            </w:r>
          </w:p>
          <w:p w14:paraId="11FB953B" w14:textId="77777777" w:rsidR="00CB71F3" w:rsidRPr="00286DED" w:rsidRDefault="00CB71F3" w:rsidP="00CB71F3">
            <w:pPr>
              <w:spacing w:before="120" w:after="120" w:line="240" w:lineRule="auto"/>
              <w:jc w:val="both"/>
              <w:rPr>
                <w:rFonts w:eastAsia="Times New Roman"/>
                <w:color w:val="000000" w:themeColor="text1"/>
                <w:spacing w:val="-2"/>
                <w:sz w:val="28"/>
                <w:szCs w:val="28"/>
                <w:lang w:val="nb-NO"/>
              </w:rPr>
            </w:pPr>
            <w:r w:rsidRPr="00286DED">
              <w:rPr>
                <w:rFonts w:eastAsia="Times New Roman"/>
                <w:color w:val="000000" w:themeColor="text1"/>
                <w:spacing w:val="-2"/>
                <w:sz w:val="28"/>
                <w:szCs w:val="28"/>
                <w:lang w:val="nb-NO" w:eastAsia="en-GB"/>
              </w:rPr>
              <w:t>- Thông t</w:t>
            </w:r>
            <w:r w:rsidRPr="00286DED">
              <w:rPr>
                <w:rFonts w:eastAsia="Times New Roman"/>
                <w:color w:val="000000" w:themeColor="text1"/>
                <w:spacing w:val="-2"/>
                <w:sz w:val="28"/>
                <w:szCs w:val="28"/>
                <w:lang w:val="vi-VN" w:eastAsia="en-GB"/>
              </w:rPr>
              <w:t>ư</w:t>
            </w:r>
            <w:r w:rsidRPr="00286DED">
              <w:rPr>
                <w:rFonts w:eastAsia="Times New Roman"/>
                <w:color w:val="000000" w:themeColor="text1"/>
                <w:spacing w:val="-2"/>
                <w:sz w:val="28"/>
                <w:szCs w:val="28"/>
                <w:lang w:val="nb-NO" w:eastAsia="en-GB"/>
              </w:rPr>
              <w:t xml:space="preserve"> số 27/2013/TT-BKHCN ngày 17/12/2013 của Bộ trưởng Bộ Khoa học và Công nghệ </w:t>
            </w:r>
            <w:r w:rsidRPr="00286DED">
              <w:rPr>
                <w:rFonts w:eastAsia="Times New Roman"/>
                <w:color w:val="000000" w:themeColor="text1"/>
                <w:spacing w:val="-2"/>
                <w:sz w:val="28"/>
                <w:szCs w:val="28"/>
                <w:lang w:val="nb-NO"/>
              </w:rPr>
              <w:t>quy định các điều kiện đối với cơ sở ươm tạo công nghệ cao, ươm tạo doanh nghiệp công nghệ cao và thẩm quyền, trình tự, thủ tục cấp Giấy chứng nhận cơ sở ươm tạo công nghệ cao, ươm tạo doanh nghiệp công nghệ cao.</w:t>
            </w:r>
          </w:p>
          <w:p w14:paraId="7B98B9D8" w14:textId="77777777" w:rsidR="00CB71F3" w:rsidRPr="00286DED" w:rsidRDefault="00CB71F3" w:rsidP="00CB71F3">
            <w:pPr>
              <w:widowControl w:val="0"/>
              <w:spacing w:before="120" w:after="120" w:line="240" w:lineRule="auto"/>
              <w:jc w:val="both"/>
              <w:rPr>
                <w:rFonts w:eastAsia="Times New Roman"/>
                <w:color w:val="000000" w:themeColor="text1"/>
                <w:spacing w:val="-4"/>
                <w:sz w:val="28"/>
                <w:szCs w:val="28"/>
                <w:lang w:val="nb-NO"/>
              </w:rPr>
            </w:pPr>
            <w:r w:rsidRPr="00286DED">
              <w:rPr>
                <w:rFonts w:eastAsia="Times New Roman"/>
                <w:color w:val="000000" w:themeColor="text1"/>
                <w:spacing w:val="-4"/>
                <w:sz w:val="28"/>
                <w:szCs w:val="28"/>
                <w:lang w:val="nb-NO"/>
              </w:rPr>
              <w:t>- Thông tư số 08/2025/TT-BKHCN ngày 21/6/2025 của Bộ trưởng Bộ Khoa học và Công nghệ quy định về việc phân cấp trong thực hiện thủ tục chứng nhận doanh nghiệp thành lập mới từ dự án đầu tư sản xuất sản phẩm công nghệ cao và chứng nhận cơ sở ươm tạo công nghệ cao, ươm tạo doanh nghiệp công nghệ cao.</w:t>
            </w:r>
          </w:p>
        </w:tc>
      </w:tr>
    </w:tbl>
    <w:p w14:paraId="069E7B7B" w14:textId="77777777" w:rsidR="00CB71F3" w:rsidRPr="00286DED" w:rsidRDefault="00CB71F3" w:rsidP="00CB71F3">
      <w:pPr>
        <w:spacing w:after="0" w:line="240" w:lineRule="auto"/>
        <w:jc w:val="both"/>
        <w:rPr>
          <w:rFonts w:eastAsia="Times New Roman"/>
          <w:b/>
          <w:color w:val="000000" w:themeColor="text1"/>
          <w:sz w:val="28"/>
          <w:szCs w:val="28"/>
          <w:lang w:val="nb-NO"/>
        </w:rPr>
      </w:pPr>
    </w:p>
    <w:p w14:paraId="08F3E4DF" w14:textId="77777777" w:rsidR="00CB71F3" w:rsidRPr="00286DED" w:rsidRDefault="00CB71F3" w:rsidP="00CB71F3">
      <w:pPr>
        <w:spacing w:after="0" w:line="240" w:lineRule="auto"/>
        <w:ind w:left="3" w:hanging="3"/>
        <w:jc w:val="right"/>
        <w:rPr>
          <w:rFonts w:eastAsia="Times New Roman"/>
          <w:color w:val="000000" w:themeColor="text1"/>
          <w:sz w:val="28"/>
          <w:szCs w:val="28"/>
          <w:lang w:val="nb-NO"/>
        </w:rPr>
      </w:pPr>
      <w:r w:rsidRPr="00286DED">
        <w:rPr>
          <w:rFonts w:eastAsia="Times New Roman"/>
          <w:b/>
          <w:color w:val="000000" w:themeColor="text1"/>
          <w:sz w:val="28"/>
          <w:szCs w:val="28"/>
          <w:lang w:val="nb-NO"/>
        </w:rPr>
        <w:t>Các biểu mẫu kèm theo</w:t>
      </w:r>
    </w:p>
    <w:p w14:paraId="0F9FE18F" w14:textId="77777777" w:rsidR="00CB71F3" w:rsidRPr="00286DED" w:rsidRDefault="00CB71F3" w:rsidP="00CB71F3">
      <w:pPr>
        <w:tabs>
          <w:tab w:val="left" w:pos="284"/>
          <w:tab w:val="left" w:pos="426"/>
        </w:tabs>
        <w:spacing w:before="120" w:after="0" w:line="300" w:lineRule="exact"/>
        <w:ind w:right="23"/>
        <w:jc w:val="right"/>
        <w:rPr>
          <w:rFonts w:eastAsia="Times New Roman"/>
          <w:b/>
          <w:bCs/>
          <w:color w:val="000000" w:themeColor="text1"/>
          <w:sz w:val="28"/>
          <w:szCs w:val="28"/>
          <w:lang w:val="nb-NO"/>
        </w:rPr>
        <w:sectPr w:rsidR="00CB71F3" w:rsidRPr="00286DED" w:rsidSect="00587942">
          <w:pgSz w:w="11907" w:h="16839" w:code="9"/>
          <w:pgMar w:top="1134" w:right="1134" w:bottom="1134" w:left="1701" w:header="454" w:footer="720" w:gutter="0"/>
          <w:cols w:space="720"/>
          <w:docGrid w:linePitch="381"/>
        </w:sectPr>
      </w:pPr>
    </w:p>
    <w:p w14:paraId="039CD450" w14:textId="77777777" w:rsidR="00CB71F3" w:rsidRPr="00286DED" w:rsidRDefault="00CB71F3" w:rsidP="00CB71F3">
      <w:pPr>
        <w:spacing w:before="120" w:after="0" w:line="240" w:lineRule="auto"/>
        <w:jc w:val="right"/>
        <w:rPr>
          <w:rFonts w:eastAsia="Times New Roman"/>
          <w:color w:val="000000" w:themeColor="text1"/>
          <w:sz w:val="24"/>
          <w:szCs w:val="24"/>
          <w:lang w:val="nb-NO"/>
        </w:rPr>
      </w:pPr>
      <w:bookmarkStart w:id="33" w:name="chuong_pl_1"/>
      <w:r w:rsidRPr="00286DED">
        <w:rPr>
          <w:rFonts w:eastAsia="Times New Roman"/>
          <w:b/>
          <w:bCs/>
          <w:color w:val="000000" w:themeColor="text1"/>
          <w:sz w:val="24"/>
          <w:szCs w:val="24"/>
          <w:lang w:val="nb-NO"/>
        </w:rPr>
        <w:t>Biểu B4a-TCCSUT</w:t>
      </w:r>
      <w:bookmarkEnd w:id="33"/>
      <w:r w:rsidRPr="00286DED">
        <w:rPr>
          <w:rFonts w:eastAsia="Times New Roman"/>
          <w:b/>
          <w:bCs/>
          <w:color w:val="000000" w:themeColor="text1"/>
          <w:sz w:val="24"/>
          <w:szCs w:val="24"/>
          <w:lang w:val="nb-NO"/>
        </w:rPr>
        <w:br/>
      </w:r>
      <w:r w:rsidRPr="00286DED">
        <w:rPr>
          <w:rFonts w:eastAsia="Times New Roman"/>
          <w:color w:val="000000" w:themeColor="text1"/>
          <w:sz w:val="24"/>
          <w:szCs w:val="24"/>
          <w:lang w:val="nb-NO"/>
        </w:rPr>
        <w:t>08/2025/TT-BKHCN</w:t>
      </w: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953"/>
      </w:tblGrid>
      <w:tr w:rsidR="00286DED" w:rsidRPr="00286DED" w14:paraId="289B705B" w14:textId="77777777" w:rsidTr="00EF4EAC">
        <w:tc>
          <w:tcPr>
            <w:tcW w:w="3686" w:type="dxa"/>
            <w:tcBorders>
              <w:top w:val="nil"/>
              <w:left w:val="nil"/>
              <w:bottom w:val="nil"/>
              <w:right w:val="nil"/>
              <w:tl2br w:val="nil"/>
              <w:tr2bl w:val="nil"/>
            </w:tcBorders>
            <w:tcMar>
              <w:top w:w="0" w:type="dxa"/>
              <w:left w:w="108" w:type="dxa"/>
              <w:bottom w:w="0" w:type="dxa"/>
              <w:right w:w="108" w:type="dxa"/>
            </w:tcMar>
          </w:tcPr>
          <w:p w14:paraId="3289BEBB" w14:textId="77777777" w:rsidR="00CB71F3" w:rsidRPr="00286DED" w:rsidRDefault="00CB71F3" w:rsidP="00CB71F3">
            <w:pPr>
              <w:spacing w:before="120" w:after="0" w:line="240" w:lineRule="auto"/>
              <w:jc w:val="center"/>
              <w:rPr>
                <w:rFonts w:eastAsia="Times New Roman"/>
                <w:color w:val="000000" w:themeColor="text1"/>
                <w:sz w:val="28"/>
                <w:szCs w:val="28"/>
                <w:lang w:val="nb-NO"/>
              </w:rPr>
            </w:pPr>
            <w:r w:rsidRPr="00286DED">
              <w:rPr>
                <w:rFonts w:eastAsia="Times New Roman"/>
                <w:b/>
                <w:noProof/>
                <w:color w:val="000000" w:themeColor="text1"/>
                <w:sz w:val="24"/>
                <w:szCs w:val="24"/>
              </w:rPr>
              <mc:AlternateContent>
                <mc:Choice Requires="wps">
                  <w:drawing>
                    <wp:anchor distT="0" distB="0" distL="114300" distR="114300" simplePos="0" relativeHeight="251815936" behindDoc="0" locked="0" layoutInCell="1" allowOverlap="1" wp14:anchorId="6AFE11AB" wp14:editId="2FF8AA42">
                      <wp:simplePos x="0" y="0"/>
                      <wp:positionH relativeFrom="column">
                        <wp:posOffset>543560</wp:posOffset>
                      </wp:positionH>
                      <wp:positionV relativeFrom="paragraph">
                        <wp:posOffset>471643</wp:posOffset>
                      </wp:positionV>
                      <wp:extent cx="1079500" cy="0"/>
                      <wp:effectExtent l="0" t="0" r="0" b="0"/>
                      <wp:wrapNone/>
                      <wp:docPr id="426360746" name="Straight Connector 4"/>
                      <wp:cNvGraphicFramePr/>
                      <a:graphic xmlns:a="http://schemas.openxmlformats.org/drawingml/2006/main">
                        <a:graphicData uri="http://schemas.microsoft.com/office/word/2010/wordprocessingShape">
                          <wps:wsp>
                            <wps:cNvCnPr/>
                            <wps:spPr>
                              <a:xfrm>
                                <a:off x="0" y="0"/>
                                <a:ext cx="1079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95056C8" id="Straight Connector 4" o:spid="_x0000_s1026" style="position:absolute;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8pt,37.15pt" to="127.8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"/>
                  </w:pict>
                </mc:Fallback>
              </mc:AlternateContent>
            </w:r>
            <w:r w:rsidRPr="00286DED">
              <w:rPr>
                <w:rFonts w:eastAsia="Times New Roman"/>
                <w:color w:val="000000" w:themeColor="text1"/>
                <w:sz w:val="24"/>
                <w:szCs w:val="24"/>
                <w:lang w:val="nb-NO"/>
              </w:rPr>
              <w:t>TÊN CƠ QUAN CHỦ QUẢN</w:t>
            </w:r>
            <w:r w:rsidRPr="00286DED">
              <w:rPr>
                <w:rFonts w:eastAsia="Times New Roman"/>
                <w:color w:val="000000" w:themeColor="text1"/>
                <w:szCs w:val="26"/>
                <w:lang w:val="nb-NO"/>
              </w:rPr>
              <w:br/>
            </w:r>
            <w:r w:rsidRPr="00286DED">
              <w:rPr>
                <w:rFonts w:eastAsia="Times New Roman"/>
                <w:b/>
                <w:bCs/>
                <w:color w:val="000000" w:themeColor="text1"/>
                <w:szCs w:val="26"/>
                <w:lang w:val="nb-NO"/>
              </w:rPr>
              <w:t>TÊN TỔ CHỨC ĐỀ NGHỊ</w:t>
            </w:r>
            <w:r w:rsidRPr="00286DED">
              <w:rPr>
                <w:rFonts w:eastAsia="Times New Roman"/>
                <w:b/>
                <w:bCs/>
                <w:color w:val="000000" w:themeColor="text1"/>
                <w:sz w:val="28"/>
                <w:szCs w:val="28"/>
                <w:lang w:val="nb-NO"/>
              </w:rPr>
              <w:br/>
            </w:r>
          </w:p>
        </w:tc>
        <w:tc>
          <w:tcPr>
            <w:tcW w:w="5953" w:type="dxa"/>
            <w:tcBorders>
              <w:top w:val="nil"/>
              <w:left w:val="nil"/>
              <w:bottom w:val="nil"/>
              <w:right w:val="nil"/>
              <w:tl2br w:val="nil"/>
              <w:tr2bl w:val="nil"/>
            </w:tcBorders>
            <w:tcMar>
              <w:top w:w="0" w:type="dxa"/>
              <w:left w:w="108" w:type="dxa"/>
              <w:bottom w:w="0" w:type="dxa"/>
              <w:right w:w="108" w:type="dxa"/>
            </w:tcMar>
          </w:tcPr>
          <w:p w14:paraId="6966D237" w14:textId="77777777" w:rsidR="00CB71F3" w:rsidRPr="00286DED" w:rsidRDefault="00CB71F3" w:rsidP="00CB71F3">
            <w:pPr>
              <w:spacing w:before="120" w:after="0" w:line="240" w:lineRule="auto"/>
              <w:jc w:val="center"/>
              <w:rPr>
                <w:rFonts w:eastAsia="Times New Roman"/>
                <w:color w:val="000000" w:themeColor="text1"/>
                <w:sz w:val="28"/>
                <w:szCs w:val="28"/>
                <w:lang w:val="nb-NO"/>
              </w:rPr>
            </w:pPr>
            <w:r w:rsidRPr="00286DED">
              <w:rPr>
                <w:rFonts w:eastAsia="Times New Roman"/>
                <w:b/>
                <w:noProof/>
                <w:color w:val="000000" w:themeColor="text1"/>
                <w:sz w:val="24"/>
                <w:szCs w:val="24"/>
              </w:rPr>
              <mc:AlternateContent>
                <mc:Choice Requires="wps">
                  <w:drawing>
                    <wp:anchor distT="0" distB="0" distL="114300" distR="114300" simplePos="0" relativeHeight="251816960" behindDoc="0" locked="0" layoutInCell="1" allowOverlap="1" wp14:anchorId="71A8776C" wp14:editId="66FA5515">
                      <wp:simplePos x="0" y="0"/>
                      <wp:positionH relativeFrom="column">
                        <wp:posOffset>838038</wp:posOffset>
                      </wp:positionH>
                      <wp:positionV relativeFrom="paragraph">
                        <wp:posOffset>470535</wp:posOffset>
                      </wp:positionV>
                      <wp:extent cx="1980000" cy="0"/>
                      <wp:effectExtent l="0" t="0" r="0" b="0"/>
                      <wp:wrapNone/>
                      <wp:docPr id="968352852" name="Straight Connector 4"/>
                      <wp:cNvGraphicFramePr/>
                      <a:graphic xmlns:a="http://schemas.openxmlformats.org/drawingml/2006/main">
                        <a:graphicData uri="http://schemas.microsoft.com/office/word/2010/wordprocessingShape">
                          <wps:wsp>
                            <wps:cNvCnPr/>
                            <wps:spPr>
                              <a:xfrm>
                                <a:off x="0" y="0"/>
                                <a:ext cx="19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7B6970C" id="Straight Connector 4" o:spid="_x0000_s1026" style="position:absolute;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37.05pt" to="221.9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"/>
                  </w:pict>
                </mc:Fallback>
              </mc:AlternateContent>
            </w:r>
            <w:r w:rsidRPr="00286DED">
              <w:rPr>
                <w:rFonts w:eastAsia="Times New Roman"/>
                <w:b/>
                <w:bCs/>
                <w:color w:val="000000" w:themeColor="text1"/>
                <w:sz w:val="24"/>
                <w:szCs w:val="24"/>
                <w:lang w:val="nb-NO"/>
              </w:rPr>
              <w:t>CỘNG HÒA XÃ HỘI CHỦ NGHĨA VIỆT NAM</w:t>
            </w:r>
            <w:r w:rsidRPr="00286DED">
              <w:rPr>
                <w:rFonts w:eastAsia="Times New Roman"/>
                <w:b/>
                <w:bCs/>
                <w:color w:val="000000" w:themeColor="text1"/>
                <w:sz w:val="22"/>
                <w:lang w:val="nb-NO"/>
              </w:rPr>
              <w:br/>
            </w:r>
            <w:r w:rsidRPr="00286DED">
              <w:rPr>
                <w:rFonts w:eastAsia="Times New Roman"/>
                <w:b/>
                <w:bCs/>
                <w:color w:val="000000" w:themeColor="text1"/>
                <w:szCs w:val="26"/>
                <w:lang w:val="nb-NO"/>
              </w:rPr>
              <w:t xml:space="preserve">Độc lập - Tự do - Hạnh phúc </w:t>
            </w:r>
            <w:r w:rsidRPr="00286DED">
              <w:rPr>
                <w:rFonts w:eastAsia="Times New Roman"/>
                <w:b/>
                <w:bCs/>
                <w:color w:val="000000" w:themeColor="text1"/>
                <w:sz w:val="28"/>
                <w:szCs w:val="28"/>
                <w:lang w:val="nb-NO"/>
              </w:rPr>
              <w:br/>
            </w:r>
          </w:p>
        </w:tc>
      </w:tr>
      <w:tr w:rsidR="00286DED" w:rsidRPr="00286DED" w14:paraId="7D8CFC1C" w14:textId="77777777" w:rsidTr="00EF4EAC">
        <w:tblPrEx>
          <w:tblBorders>
            <w:top w:val="none" w:sz="0" w:space="0" w:color="auto"/>
            <w:bottom w:val="none" w:sz="0" w:space="0" w:color="auto"/>
            <w:insideH w:val="none" w:sz="0" w:space="0" w:color="auto"/>
            <w:insideV w:val="none" w:sz="0" w:space="0" w:color="auto"/>
          </w:tblBorders>
        </w:tblPrEx>
        <w:tc>
          <w:tcPr>
            <w:tcW w:w="3686" w:type="dxa"/>
            <w:tcBorders>
              <w:top w:val="nil"/>
              <w:left w:val="nil"/>
              <w:bottom w:val="nil"/>
              <w:right w:val="nil"/>
              <w:tl2br w:val="nil"/>
              <w:tr2bl w:val="nil"/>
            </w:tcBorders>
            <w:tcMar>
              <w:top w:w="0" w:type="dxa"/>
              <w:left w:w="108" w:type="dxa"/>
              <w:bottom w:w="0" w:type="dxa"/>
              <w:right w:w="108" w:type="dxa"/>
            </w:tcMar>
          </w:tcPr>
          <w:p w14:paraId="6E322DDF"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Cs w:val="26"/>
              </w:rPr>
              <w:t>Số: ………/………</w:t>
            </w:r>
          </w:p>
        </w:tc>
        <w:tc>
          <w:tcPr>
            <w:tcW w:w="5953" w:type="dxa"/>
            <w:tcBorders>
              <w:top w:val="nil"/>
              <w:left w:val="nil"/>
              <w:bottom w:val="nil"/>
              <w:right w:val="nil"/>
              <w:tl2br w:val="nil"/>
              <w:tr2bl w:val="nil"/>
            </w:tcBorders>
            <w:tcMar>
              <w:top w:w="0" w:type="dxa"/>
              <w:left w:w="108" w:type="dxa"/>
              <w:bottom w:w="0" w:type="dxa"/>
              <w:right w:w="108" w:type="dxa"/>
            </w:tcMar>
          </w:tcPr>
          <w:p w14:paraId="1616A38C" w14:textId="77777777" w:rsidR="00CB71F3" w:rsidRPr="00286DED" w:rsidRDefault="00CB71F3" w:rsidP="00CB71F3">
            <w:pPr>
              <w:spacing w:before="120" w:after="0" w:line="240" w:lineRule="auto"/>
              <w:jc w:val="right"/>
              <w:rPr>
                <w:rFonts w:eastAsia="Times New Roman"/>
                <w:color w:val="000000" w:themeColor="text1"/>
                <w:sz w:val="28"/>
                <w:szCs w:val="28"/>
              </w:rPr>
            </w:pPr>
            <w:r w:rsidRPr="00286DED">
              <w:rPr>
                <w:rFonts w:eastAsia="Times New Roman"/>
                <w:i/>
                <w:iCs/>
                <w:color w:val="000000" w:themeColor="text1"/>
                <w:szCs w:val="26"/>
              </w:rPr>
              <w:t>………, ngày      tháng      năm…….</w:t>
            </w:r>
          </w:p>
        </w:tc>
      </w:tr>
    </w:tbl>
    <w:p w14:paraId="24B0BE9A" w14:textId="77777777" w:rsidR="00CB71F3" w:rsidRPr="00286DED" w:rsidRDefault="00CB71F3" w:rsidP="00CB71F3">
      <w:pPr>
        <w:spacing w:before="120" w:after="120" w:line="240" w:lineRule="auto"/>
        <w:jc w:val="center"/>
        <w:rPr>
          <w:rFonts w:eastAsia="Times New Roman"/>
          <w:b/>
          <w:bCs/>
          <w:color w:val="000000" w:themeColor="text1"/>
          <w:sz w:val="28"/>
          <w:szCs w:val="28"/>
        </w:rPr>
      </w:pPr>
      <w:r w:rsidRPr="00286DED">
        <w:rPr>
          <w:rFonts w:eastAsia="Times New Roman"/>
          <w:color w:val="000000" w:themeColor="text1"/>
          <w:sz w:val="28"/>
          <w:szCs w:val="28"/>
        </w:rPr>
        <w:t> </w:t>
      </w:r>
      <w:bookmarkStart w:id="34" w:name="chuong_pl_1_name"/>
      <w:r w:rsidRPr="00286DED">
        <w:rPr>
          <w:rFonts w:eastAsia="Times New Roman"/>
          <w:b/>
          <w:bCs/>
          <w:color w:val="000000" w:themeColor="text1"/>
          <w:sz w:val="28"/>
          <w:szCs w:val="28"/>
        </w:rPr>
        <w:t>ĐƠN ĐỀ NGHỊ</w:t>
      </w:r>
    </w:p>
    <w:p w14:paraId="2B8CDA4F" w14:textId="77777777" w:rsidR="00CB71F3" w:rsidRPr="00286DED" w:rsidRDefault="00CB71F3" w:rsidP="00CB71F3">
      <w:pPr>
        <w:spacing w:before="120" w:after="120" w:line="240" w:lineRule="auto"/>
        <w:jc w:val="center"/>
        <w:rPr>
          <w:rFonts w:eastAsia="Times New Roman"/>
          <w:color w:val="000000" w:themeColor="text1"/>
          <w:szCs w:val="26"/>
        </w:rPr>
      </w:pPr>
      <w:r w:rsidRPr="00286DED">
        <w:rPr>
          <w:rFonts w:eastAsia="Times New Roman"/>
          <w:b/>
          <w:bCs/>
          <w:color w:val="000000" w:themeColor="text1"/>
          <w:sz w:val="28"/>
          <w:szCs w:val="28"/>
        </w:rPr>
        <w:t xml:space="preserve">CẤP GIẤY CHỨNG NHẬN CƠ SỞ ƯƠM TẠO </w:t>
      </w:r>
      <w:r w:rsidRPr="00286DED">
        <w:rPr>
          <w:rFonts w:eastAsia="Times New Roman"/>
          <w:b/>
          <w:bCs/>
          <w:color w:val="000000" w:themeColor="text1"/>
          <w:sz w:val="28"/>
          <w:szCs w:val="28"/>
        </w:rPr>
        <w:br/>
        <w:t>CÔNG NGHỆ CAO, ƯƠM TẠO DOANH NGHIỆP CÔNG NGHỆ CAO</w:t>
      </w:r>
      <w:bookmarkEnd w:id="34"/>
      <w:r w:rsidRPr="00286DED">
        <w:rPr>
          <w:rFonts w:eastAsia="Times New Roman"/>
          <w:b/>
          <w:bCs/>
          <w:color w:val="000000" w:themeColor="text1"/>
          <w:sz w:val="28"/>
          <w:szCs w:val="28"/>
        </w:rPr>
        <w:br/>
      </w:r>
      <w:r w:rsidRPr="00286DED">
        <w:rPr>
          <w:rFonts w:eastAsia="Times New Roman"/>
          <w:color w:val="000000" w:themeColor="text1"/>
          <w:szCs w:val="26"/>
        </w:rPr>
        <w:t>(Mẫu đơn dành cho tổ chức)</w:t>
      </w:r>
    </w:p>
    <w:p w14:paraId="559FE3A9" w14:textId="013B9FC5" w:rsidR="00CB71F3" w:rsidRPr="00286DED" w:rsidRDefault="00CB71F3" w:rsidP="00CB71F3">
      <w:pPr>
        <w:spacing w:before="120" w:after="120" w:line="240" w:lineRule="auto"/>
        <w:jc w:val="center"/>
        <w:rPr>
          <w:rFonts w:eastAsia="Times New Roman"/>
          <w:color w:val="000000" w:themeColor="text1"/>
          <w:sz w:val="28"/>
          <w:szCs w:val="28"/>
        </w:rPr>
      </w:pPr>
      <w:r w:rsidRPr="00286DED">
        <w:rPr>
          <w:rFonts w:eastAsia="Times New Roman"/>
          <w:color w:val="000000" w:themeColor="text1"/>
          <w:sz w:val="28"/>
          <w:szCs w:val="28"/>
        </w:rPr>
        <w:t xml:space="preserve">Kính gửi: </w:t>
      </w:r>
      <w:r w:rsidR="0030246A" w:rsidRPr="00286DED">
        <w:rPr>
          <w:rFonts w:eastAsia="Times New Roman"/>
          <w:color w:val="000000" w:themeColor="text1"/>
          <w:sz w:val="28"/>
          <w:szCs w:val="28"/>
        </w:rPr>
        <w:t>Ủy ban nhân dân thành phố/Sở Khoa học và Công nghệ (nếu được ủy quyền)</w:t>
      </w:r>
    </w:p>
    <w:p w14:paraId="71EDB7DD"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1. Thông tin chung</w:t>
      </w:r>
    </w:p>
    <w:p w14:paraId="47B38196"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Tên tổ chức đề nghị:</w:t>
      </w:r>
    </w:p>
    <w:p w14:paraId="4C7F2B56"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Địa chỉ liên hệ:</w:t>
      </w:r>
    </w:p>
    <w:p w14:paraId="45AE65E6"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Địa điểm thực hiện cơ sở ươm tạo công nghệ cao:</w:t>
      </w:r>
    </w:p>
    <w:p w14:paraId="4E87F25C"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Số điện thoại:                                                        Fax:</w:t>
      </w:r>
    </w:p>
    <w:p w14:paraId="50698A0A"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2. Cơ sở ươm tạo công nghệ cao được đầu tư theo Quyết định đầu tư, Giấy phép đầu tư (nếu có)</w:t>
      </w:r>
    </w:p>
    <w:p w14:paraId="7BE17A92"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3. Số đăng ký của một trong số các giấy tờ sau: Quyết định thành lập và chức năng, nhiệm vụ của tổ chức; Giấy chứng nhận đăng ký hoạt động khoa học và công nghệ; Giấy chứng nhận tổ chức khoa học và công nghệ; Giấy chứng nhận đăng ký đầu tư</w:t>
      </w:r>
      <w:r w:rsidRPr="00286DED">
        <w:rPr>
          <w:rFonts w:eastAsia="SimSun"/>
          <w:color w:val="000000" w:themeColor="text1"/>
          <w:szCs w:val="26"/>
          <w:vertAlign w:val="superscript"/>
        </w:rPr>
        <w:footnoteReference w:id="22"/>
      </w:r>
      <w:r w:rsidRPr="00286DED">
        <w:rPr>
          <w:rFonts w:eastAsia="Times New Roman"/>
          <w:color w:val="000000" w:themeColor="text1"/>
          <w:szCs w:val="26"/>
        </w:rPr>
        <w:t>.</w:t>
      </w:r>
    </w:p>
    <w:p w14:paraId="1428242F" w14:textId="410E31ED"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 xml:space="preserve">4. Chúng tôi xin chuyển đến Quý </w:t>
      </w:r>
      <w:r w:rsidR="0030246A" w:rsidRPr="00286DED">
        <w:rPr>
          <w:rFonts w:eastAsia="Times New Roman"/>
          <w:color w:val="000000" w:themeColor="text1"/>
          <w:szCs w:val="26"/>
        </w:rPr>
        <w:t xml:space="preserve">Ủy ban nhân dân thành phố/Sở Khoa học và Công nghệ (nếu được ủy quyền) </w:t>
      </w:r>
      <w:r w:rsidRPr="00286DED">
        <w:rPr>
          <w:rFonts w:eastAsia="Times New Roman"/>
          <w:color w:val="000000" w:themeColor="text1"/>
          <w:szCs w:val="26"/>
        </w:rPr>
        <w:t>hồ sơ sau:</w:t>
      </w:r>
    </w:p>
    <w:p w14:paraId="6300DD56"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a) Thuyết minh về năng lực của cơ sở ươm tạo công nghệ cao;</w:t>
      </w:r>
    </w:p>
    <w:p w14:paraId="33382A46"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b) Lý lịch khoa học của chuyên gia tư vấn có hợp đồng dài hạn với cơ sở ươm tạo công nghệ cao; danh sách các chuyên gia tư vấn;</w:t>
      </w:r>
    </w:p>
    <w:p w14:paraId="0CBA86D7"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c) Văn bản pháp lý cam kết về vốn; chứng minh năng lực của tổ chức; chứng minh sự đồng ý liên kết của các tổ chức, các cá nhân,...;</w:t>
      </w:r>
    </w:p>
    <w:p w14:paraId="6AD39D8D"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d) Bản xác nhận của cơ quan chủ quản hoặc Sở Khoa học và Công nghệ, địa phương theo mẫu quy định.</w:t>
      </w:r>
    </w:p>
    <w:p w14:paraId="535013F2"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Chúng tôi cam kết về tính chính xác, trung thực và hoàn toàn chịu trách nhiệm về các nội dung kê khai trong Hồ sơ.</w:t>
      </w:r>
    </w:p>
    <w:p w14:paraId="421A1024" w14:textId="01E1AA26"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 xml:space="preserve">Kính đề nghị Quý </w:t>
      </w:r>
      <w:r w:rsidR="0030246A" w:rsidRPr="00286DED">
        <w:rPr>
          <w:rFonts w:eastAsia="Times New Roman"/>
          <w:color w:val="000000" w:themeColor="text1"/>
          <w:szCs w:val="26"/>
        </w:rPr>
        <w:t xml:space="preserve">Ủy ban nhân dân thành phố/Sở Khoa học và Công nghệ (nếu được ủy quyền) </w:t>
      </w:r>
      <w:r w:rsidRPr="00286DED">
        <w:rPr>
          <w:rFonts w:eastAsia="Times New Roman"/>
          <w:color w:val="000000" w:themeColor="text1"/>
          <w:szCs w:val="26"/>
        </w:rPr>
        <w:t>xem xét và cấp Giấy chứng nhận cơ sở ươm tạo công nghệ cao, ươm tạo doanh nghiệp công nghệ cao.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86DED" w:rsidRPr="00286DED" w14:paraId="60C8BA43" w14:textId="77777777" w:rsidTr="00EF4EAC">
        <w:tc>
          <w:tcPr>
            <w:tcW w:w="4428" w:type="dxa"/>
            <w:tcBorders>
              <w:top w:val="nil"/>
              <w:left w:val="nil"/>
              <w:bottom w:val="nil"/>
              <w:right w:val="nil"/>
              <w:tl2br w:val="nil"/>
              <w:tr2bl w:val="nil"/>
            </w:tcBorders>
            <w:tcMar>
              <w:top w:w="0" w:type="dxa"/>
              <w:left w:w="108" w:type="dxa"/>
              <w:bottom w:w="0" w:type="dxa"/>
              <w:right w:w="108" w:type="dxa"/>
            </w:tcMar>
          </w:tcPr>
          <w:p w14:paraId="7CEA1E20"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4428" w:type="dxa"/>
            <w:tcBorders>
              <w:top w:val="nil"/>
              <w:left w:val="nil"/>
              <w:bottom w:val="nil"/>
              <w:right w:val="nil"/>
              <w:tl2br w:val="nil"/>
              <w:tr2bl w:val="nil"/>
            </w:tcBorders>
            <w:tcMar>
              <w:top w:w="0" w:type="dxa"/>
              <w:left w:w="108" w:type="dxa"/>
              <w:bottom w:w="0" w:type="dxa"/>
              <w:right w:w="108" w:type="dxa"/>
            </w:tcMar>
          </w:tcPr>
          <w:p w14:paraId="3C92A4CA"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ĐẠI DIỆN TỔ CHỨC ĐỀ NGHỊ</w:t>
            </w:r>
            <w:r w:rsidRPr="00286DED">
              <w:rPr>
                <w:rFonts w:eastAsia="Times New Roman"/>
                <w:b/>
                <w:bCs/>
                <w:color w:val="000000" w:themeColor="text1"/>
                <w:sz w:val="28"/>
                <w:szCs w:val="28"/>
              </w:rPr>
              <w:br/>
            </w:r>
            <w:r w:rsidRPr="00286DED">
              <w:rPr>
                <w:rFonts w:eastAsia="Times New Roman"/>
                <w:i/>
                <w:iCs/>
                <w:color w:val="000000" w:themeColor="text1"/>
                <w:szCs w:val="26"/>
              </w:rPr>
              <w:t>(Ký, họ tên và đóng dấu)</w:t>
            </w:r>
          </w:p>
        </w:tc>
      </w:tr>
    </w:tbl>
    <w:p w14:paraId="0F9E973A" w14:textId="77777777" w:rsidR="00CB71F3" w:rsidRPr="00286DED" w:rsidRDefault="00CB71F3" w:rsidP="00CB71F3">
      <w:pPr>
        <w:spacing w:before="120" w:after="280" w:afterAutospacing="1" w:line="240" w:lineRule="auto"/>
        <w:rPr>
          <w:rFonts w:eastAsia="Times New Roman"/>
          <w:b/>
          <w:bCs/>
          <w:color w:val="000000" w:themeColor="text1"/>
          <w:sz w:val="28"/>
          <w:szCs w:val="28"/>
        </w:rPr>
        <w:sectPr w:rsidR="00CB71F3" w:rsidRPr="00286DED" w:rsidSect="00EF4EAC">
          <w:pgSz w:w="11906" w:h="16838" w:code="9"/>
          <w:pgMar w:top="851" w:right="1134" w:bottom="851" w:left="1418" w:header="709" w:footer="709" w:gutter="0"/>
          <w:cols w:space="708"/>
          <w:docGrid w:linePitch="360"/>
        </w:sectPr>
      </w:pPr>
      <w:bookmarkStart w:id="35" w:name="chuong_pl_3"/>
    </w:p>
    <w:p w14:paraId="521C3B59" w14:textId="77777777" w:rsidR="00CB71F3" w:rsidRPr="00286DED" w:rsidRDefault="00CB71F3" w:rsidP="00CB71F3">
      <w:pPr>
        <w:spacing w:before="120" w:after="0" w:line="240" w:lineRule="auto"/>
        <w:jc w:val="right"/>
        <w:rPr>
          <w:rFonts w:eastAsia="Times New Roman"/>
          <w:color w:val="000000" w:themeColor="text1"/>
          <w:sz w:val="24"/>
          <w:szCs w:val="24"/>
        </w:rPr>
      </w:pPr>
      <w:r w:rsidRPr="00286DED">
        <w:rPr>
          <w:rFonts w:eastAsia="Times New Roman"/>
          <w:b/>
          <w:bCs/>
          <w:color w:val="000000" w:themeColor="text1"/>
          <w:sz w:val="24"/>
          <w:szCs w:val="24"/>
        </w:rPr>
        <w:t>Biểu B4b-CNCSUT</w:t>
      </w:r>
      <w:bookmarkEnd w:id="35"/>
      <w:r w:rsidRPr="00286DED">
        <w:rPr>
          <w:rFonts w:eastAsia="Times New Roman"/>
          <w:b/>
          <w:bCs/>
          <w:color w:val="000000" w:themeColor="text1"/>
          <w:sz w:val="24"/>
          <w:szCs w:val="24"/>
        </w:rPr>
        <w:br/>
      </w:r>
      <w:r w:rsidRPr="00286DED">
        <w:rPr>
          <w:rFonts w:eastAsia="Times New Roman"/>
          <w:color w:val="000000" w:themeColor="text1"/>
          <w:sz w:val="24"/>
          <w:szCs w:val="24"/>
        </w:rPr>
        <w:t>08/2025/TT-BKHCN</w:t>
      </w:r>
    </w:p>
    <w:p w14:paraId="201DB6C7" w14:textId="77777777" w:rsidR="00CB71F3" w:rsidRPr="00286DED" w:rsidRDefault="00CB71F3" w:rsidP="00CB71F3">
      <w:pPr>
        <w:spacing w:before="120" w:after="120" w:line="240" w:lineRule="auto"/>
        <w:jc w:val="center"/>
        <w:rPr>
          <w:rFonts w:eastAsia="Times New Roman"/>
          <w:i/>
          <w:iCs/>
          <w:color w:val="000000" w:themeColor="text1"/>
          <w:szCs w:val="26"/>
        </w:rPr>
      </w:pPr>
      <w:r w:rsidRPr="00286DED">
        <w:rPr>
          <w:rFonts w:eastAsia="Times New Roman"/>
          <w:b/>
          <w:noProof/>
          <w:color w:val="000000" w:themeColor="text1"/>
          <w:sz w:val="28"/>
          <w:szCs w:val="28"/>
        </w:rPr>
        <mc:AlternateContent>
          <mc:Choice Requires="wps">
            <w:drawing>
              <wp:anchor distT="0" distB="0" distL="114300" distR="114300" simplePos="0" relativeHeight="251817984" behindDoc="0" locked="0" layoutInCell="1" allowOverlap="1" wp14:anchorId="2C9EE15E" wp14:editId="6638ABB6">
                <wp:simplePos x="0" y="0"/>
                <wp:positionH relativeFrom="column">
                  <wp:posOffset>1922942</wp:posOffset>
                </wp:positionH>
                <wp:positionV relativeFrom="paragraph">
                  <wp:posOffset>499110</wp:posOffset>
                </wp:positionV>
                <wp:extent cx="2088000" cy="0"/>
                <wp:effectExtent l="0" t="0" r="0" b="0"/>
                <wp:wrapNone/>
                <wp:docPr id="1609803413" name="Straight Connector 4"/>
                <wp:cNvGraphicFramePr/>
                <a:graphic xmlns:a="http://schemas.openxmlformats.org/drawingml/2006/main">
                  <a:graphicData uri="http://schemas.microsoft.com/office/word/2010/wordprocessingShape">
                    <wps:wsp>
                      <wps:cNvCnPr/>
                      <wps:spPr>
                        <a:xfrm>
                          <a:off x="0" y="0"/>
                          <a:ext cx="2088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23D0022" id="Straight Connector 4" o:spid="_x0000_s1026" style="position:absolute;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4pt,39.3pt" to="315.8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"/>
            </w:pict>
          </mc:Fallback>
        </mc:AlternateContent>
      </w:r>
      <w:r w:rsidRPr="00286DED">
        <w:rPr>
          <w:rFonts w:eastAsia="Times New Roman"/>
          <w:b/>
          <w:bCs/>
          <w:color w:val="000000" w:themeColor="text1"/>
          <w:szCs w:val="26"/>
        </w:rPr>
        <w:t>CỘNG HÒA XÃ HỘI CHỦ NGHĨA VIỆT NAM</w:t>
      </w:r>
      <w:r w:rsidRPr="00286DED">
        <w:rPr>
          <w:rFonts w:eastAsia="Times New Roman"/>
          <w:b/>
          <w:bCs/>
          <w:color w:val="000000" w:themeColor="text1"/>
          <w:szCs w:val="26"/>
        </w:rPr>
        <w:br/>
      </w:r>
      <w:r w:rsidRPr="00286DED">
        <w:rPr>
          <w:rFonts w:eastAsia="Times New Roman"/>
          <w:b/>
          <w:bCs/>
          <w:color w:val="000000" w:themeColor="text1"/>
          <w:sz w:val="28"/>
          <w:szCs w:val="28"/>
        </w:rPr>
        <w:t xml:space="preserve">Độc lập - Tự do - Hạnh phúc </w:t>
      </w:r>
      <w:r w:rsidRPr="00286DED">
        <w:rPr>
          <w:rFonts w:eastAsia="Times New Roman"/>
          <w:b/>
          <w:bCs/>
          <w:color w:val="000000" w:themeColor="text1"/>
          <w:sz w:val="28"/>
          <w:szCs w:val="28"/>
        </w:rPr>
        <w:br/>
      </w:r>
    </w:p>
    <w:p w14:paraId="2EF9A3EC" w14:textId="77777777" w:rsidR="00CB71F3" w:rsidRPr="00286DED" w:rsidRDefault="00CB71F3" w:rsidP="00CB71F3">
      <w:pPr>
        <w:spacing w:before="120" w:after="120" w:line="240" w:lineRule="auto"/>
        <w:jc w:val="right"/>
        <w:rPr>
          <w:rFonts w:eastAsia="Times New Roman"/>
          <w:i/>
          <w:iCs/>
          <w:color w:val="000000" w:themeColor="text1"/>
          <w:szCs w:val="26"/>
        </w:rPr>
      </w:pPr>
      <w:r w:rsidRPr="00286DED">
        <w:rPr>
          <w:rFonts w:eastAsia="Times New Roman"/>
          <w:i/>
          <w:iCs/>
          <w:color w:val="000000" w:themeColor="text1"/>
          <w:szCs w:val="26"/>
        </w:rPr>
        <w:t>………, ngày      tháng      năm…….</w:t>
      </w:r>
    </w:p>
    <w:p w14:paraId="3A124DFB" w14:textId="77777777" w:rsidR="00CB71F3" w:rsidRPr="00286DED" w:rsidRDefault="00CB71F3" w:rsidP="00CB71F3">
      <w:pPr>
        <w:spacing w:before="120" w:after="120" w:line="240" w:lineRule="auto"/>
        <w:jc w:val="center"/>
        <w:rPr>
          <w:rFonts w:eastAsia="Times New Roman"/>
          <w:b/>
          <w:bCs/>
          <w:color w:val="000000" w:themeColor="text1"/>
          <w:sz w:val="28"/>
          <w:szCs w:val="28"/>
        </w:rPr>
      </w:pPr>
      <w:bookmarkStart w:id="36" w:name="chuong_pl_3_name"/>
      <w:r w:rsidRPr="00286DED">
        <w:rPr>
          <w:rFonts w:eastAsia="Times New Roman"/>
          <w:b/>
          <w:bCs/>
          <w:color w:val="000000" w:themeColor="text1"/>
          <w:sz w:val="28"/>
          <w:szCs w:val="28"/>
        </w:rPr>
        <w:t xml:space="preserve">ĐƠN ĐỀ NGHỊ </w:t>
      </w:r>
    </w:p>
    <w:p w14:paraId="6B466754" w14:textId="77777777" w:rsidR="00CB71F3" w:rsidRPr="00286DED" w:rsidRDefault="00CB71F3" w:rsidP="00CB71F3">
      <w:pPr>
        <w:spacing w:before="120" w:after="12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xml:space="preserve">CẤP GIẤY CHỨNG NHẬN CƠ SỞ ƯƠM TẠO </w:t>
      </w:r>
      <w:r w:rsidRPr="00286DED">
        <w:rPr>
          <w:rFonts w:eastAsia="Times New Roman"/>
          <w:b/>
          <w:bCs/>
          <w:color w:val="000000" w:themeColor="text1"/>
          <w:sz w:val="28"/>
          <w:szCs w:val="28"/>
        </w:rPr>
        <w:br/>
      </w:r>
      <w:bookmarkEnd w:id="36"/>
      <w:r w:rsidRPr="00286DED">
        <w:rPr>
          <w:rFonts w:eastAsia="Times New Roman"/>
          <w:b/>
          <w:bCs/>
          <w:color w:val="000000" w:themeColor="text1"/>
          <w:sz w:val="28"/>
          <w:szCs w:val="28"/>
        </w:rPr>
        <w:t>CÔNG NGHỆ CAO, ƯƠM TẠO DOANH NGHIỆP CÔNG NGHỆ CAO</w:t>
      </w:r>
      <w:r w:rsidRPr="00286DED">
        <w:rPr>
          <w:rFonts w:eastAsia="Times New Roman"/>
          <w:b/>
          <w:bCs/>
          <w:color w:val="000000" w:themeColor="text1"/>
          <w:sz w:val="28"/>
          <w:szCs w:val="28"/>
        </w:rPr>
        <w:br/>
      </w:r>
      <w:r w:rsidRPr="00286DED">
        <w:rPr>
          <w:rFonts w:eastAsia="Times New Roman"/>
          <w:color w:val="000000" w:themeColor="text1"/>
          <w:sz w:val="28"/>
          <w:szCs w:val="28"/>
        </w:rPr>
        <w:t>(Mẫu đơn dành cho cá nhân)</w:t>
      </w:r>
    </w:p>
    <w:p w14:paraId="06F6F6DB" w14:textId="59C9FB36" w:rsidR="00CB71F3" w:rsidRPr="00286DED" w:rsidRDefault="00CB71F3" w:rsidP="00CB71F3">
      <w:pPr>
        <w:spacing w:before="120" w:after="120" w:line="240" w:lineRule="auto"/>
        <w:jc w:val="center"/>
        <w:rPr>
          <w:rFonts w:eastAsia="Times New Roman"/>
          <w:color w:val="000000" w:themeColor="text1"/>
          <w:sz w:val="28"/>
          <w:szCs w:val="28"/>
        </w:rPr>
      </w:pPr>
      <w:r w:rsidRPr="00286DED">
        <w:rPr>
          <w:rFonts w:eastAsia="Times New Roman"/>
          <w:color w:val="000000" w:themeColor="text1"/>
          <w:sz w:val="28"/>
          <w:szCs w:val="28"/>
        </w:rPr>
        <w:t xml:space="preserve">Kính gửi: </w:t>
      </w:r>
      <w:r w:rsidR="002A522C" w:rsidRPr="00286DED">
        <w:rPr>
          <w:rFonts w:eastAsia="Times New Roman"/>
          <w:color w:val="000000" w:themeColor="text1"/>
          <w:sz w:val="28"/>
          <w:szCs w:val="28"/>
        </w:rPr>
        <w:t>Sở Khoa học và Công nghệ thành phố Hải Phòng</w:t>
      </w:r>
      <w:r w:rsidRPr="00286DED">
        <w:rPr>
          <w:rFonts w:eastAsia="Times New Roman"/>
          <w:color w:val="000000" w:themeColor="text1"/>
          <w:sz w:val="28"/>
          <w:szCs w:val="28"/>
        </w:rPr>
        <w:t>/thành phố…</w:t>
      </w:r>
    </w:p>
    <w:p w14:paraId="4B68F46B" w14:textId="77777777" w:rsidR="00CB71F3" w:rsidRPr="00286DED" w:rsidRDefault="00CB71F3" w:rsidP="00CB71F3">
      <w:pPr>
        <w:spacing w:before="60" w:after="60" w:line="240" w:lineRule="auto"/>
        <w:ind w:firstLine="720"/>
        <w:rPr>
          <w:rFonts w:eastAsia="Times New Roman"/>
          <w:color w:val="000000" w:themeColor="text1"/>
          <w:sz w:val="28"/>
          <w:szCs w:val="28"/>
        </w:rPr>
      </w:pPr>
      <w:r w:rsidRPr="00286DED">
        <w:rPr>
          <w:rFonts w:eastAsia="Times New Roman"/>
          <w:color w:val="000000" w:themeColor="text1"/>
          <w:sz w:val="28"/>
          <w:szCs w:val="28"/>
        </w:rPr>
        <w:t>1. Thông tin chung</w:t>
      </w:r>
    </w:p>
    <w:p w14:paraId="147583F1" w14:textId="77777777" w:rsidR="00CB71F3" w:rsidRPr="00286DED" w:rsidRDefault="00CB71F3" w:rsidP="00CB71F3">
      <w:pPr>
        <w:spacing w:before="60" w:after="60" w:line="240" w:lineRule="auto"/>
        <w:ind w:firstLine="720"/>
        <w:rPr>
          <w:rFonts w:eastAsia="Times New Roman"/>
          <w:color w:val="000000" w:themeColor="text1"/>
          <w:sz w:val="28"/>
          <w:szCs w:val="28"/>
        </w:rPr>
      </w:pPr>
      <w:r w:rsidRPr="00286DED">
        <w:rPr>
          <w:rFonts w:eastAsia="Times New Roman"/>
          <w:color w:val="000000" w:themeColor="text1"/>
          <w:sz w:val="28"/>
          <w:szCs w:val="28"/>
        </w:rPr>
        <w:t>Họ và tên cá nhân đề nghị:</w:t>
      </w:r>
    </w:p>
    <w:p w14:paraId="7B536A92" w14:textId="77777777" w:rsidR="00CB71F3" w:rsidRPr="00286DED" w:rsidRDefault="00CB71F3" w:rsidP="00CB71F3">
      <w:pPr>
        <w:spacing w:before="60" w:after="60" w:line="240" w:lineRule="auto"/>
        <w:ind w:firstLine="720"/>
        <w:rPr>
          <w:rFonts w:eastAsia="Times New Roman"/>
          <w:color w:val="000000" w:themeColor="text1"/>
          <w:sz w:val="28"/>
          <w:szCs w:val="28"/>
        </w:rPr>
      </w:pPr>
      <w:r w:rsidRPr="00286DED">
        <w:rPr>
          <w:rFonts w:eastAsia="Times New Roman"/>
          <w:color w:val="000000" w:themeColor="text1"/>
          <w:sz w:val="28"/>
          <w:szCs w:val="28"/>
        </w:rPr>
        <w:t>Địa chỉ liên hệ:</w:t>
      </w:r>
    </w:p>
    <w:p w14:paraId="4A2C61D1" w14:textId="77777777" w:rsidR="00CB71F3" w:rsidRPr="00286DED" w:rsidRDefault="00CB71F3" w:rsidP="00CB71F3">
      <w:pPr>
        <w:spacing w:before="60" w:after="60" w:line="240" w:lineRule="auto"/>
        <w:ind w:firstLine="720"/>
        <w:rPr>
          <w:rFonts w:eastAsia="Times New Roman"/>
          <w:color w:val="000000" w:themeColor="text1"/>
          <w:sz w:val="28"/>
          <w:szCs w:val="28"/>
        </w:rPr>
      </w:pPr>
      <w:r w:rsidRPr="00286DED">
        <w:rPr>
          <w:rFonts w:eastAsia="Times New Roman"/>
          <w:color w:val="000000" w:themeColor="text1"/>
          <w:sz w:val="28"/>
          <w:szCs w:val="28"/>
        </w:rPr>
        <w:t>Địa điểm thực hiện cơ sở ươm tạo công nghệ cao:</w:t>
      </w:r>
    </w:p>
    <w:p w14:paraId="23B175A8" w14:textId="77777777" w:rsidR="00CB71F3" w:rsidRPr="00286DED" w:rsidRDefault="00CB71F3" w:rsidP="00CB71F3">
      <w:pPr>
        <w:spacing w:before="60" w:after="60" w:line="240" w:lineRule="auto"/>
        <w:ind w:firstLine="720"/>
        <w:rPr>
          <w:rFonts w:eastAsia="Times New Roman"/>
          <w:color w:val="000000" w:themeColor="text1"/>
          <w:sz w:val="28"/>
          <w:szCs w:val="28"/>
        </w:rPr>
      </w:pPr>
      <w:r w:rsidRPr="00286DED">
        <w:rPr>
          <w:rFonts w:eastAsia="Times New Roman"/>
          <w:color w:val="000000" w:themeColor="text1"/>
          <w:sz w:val="28"/>
          <w:szCs w:val="28"/>
        </w:rPr>
        <w:t>Số điện thoại:                                                        Fax:</w:t>
      </w:r>
    </w:p>
    <w:p w14:paraId="69FB62A1" w14:textId="77777777" w:rsidR="00CB71F3" w:rsidRPr="00286DED" w:rsidRDefault="00CB71F3" w:rsidP="00CB71F3">
      <w:pPr>
        <w:spacing w:before="60" w:after="60" w:line="240" w:lineRule="auto"/>
        <w:ind w:firstLine="720"/>
        <w:rPr>
          <w:rFonts w:eastAsia="Times New Roman"/>
          <w:color w:val="000000" w:themeColor="text1"/>
          <w:sz w:val="28"/>
          <w:szCs w:val="28"/>
        </w:rPr>
      </w:pPr>
      <w:r w:rsidRPr="00286DED">
        <w:rPr>
          <w:rFonts w:eastAsia="Times New Roman"/>
          <w:color w:val="000000" w:themeColor="text1"/>
          <w:sz w:val="28"/>
          <w:szCs w:val="28"/>
        </w:rPr>
        <w:t>2. Cơ sở ươm tạo công nghệ cao được đầu tư theo Quyết định đầu tư, Giấy phép đầu tư (nếu có)</w:t>
      </w:r>
    </w:p>
    <w:p w14:paraId="6C03A7F5" w14:textId="77777777" w:rsidR="00CB71F3" w:rsidRPr="00286DED" w:rsidRDefault="00CB71F3" w:rsidP="00CB71F3">
      <w:pPr>
        <w:spacing w:before="60" w:after="60" w:line="240" w:lineRule="auto"/>
        <w:ind w:firstLine="720"/>
        <w:jc w:val="both"/>
        <w:rPr>
          <w:rFonts w:eastAsia="Times New Roman"/>
          <w:color w:val="000000" w:themeColor="text1"/>
          <w:sz w:val="28"/>
          <w:szCs w:val="28"/>
        </w:rPr>
      </w:pPr>
      <w:r w:rsidRPr="00286DED">
        <w:rPr>
          <w:rFonts w:eastAsia="Times New Roman"/>
          <w:color w:val="000000" w:themeColor="text1"/>
          <w:sz w:val="28"/>
          <w:szCs w:val="28"/>
        </w:rPr>
        <w:t>3. Số đăng ký của một trong số các giấy tờ sau: Giấy chứng nhận đăng ký hoạt động khoa học và công nghệ; Giấy chứng nhận tổ chức khoa học và công nghệ (nếu có); Giấy chứng nhận đăng ký đầu tư; Căn cước/Căn cước công dân/Hộ chiếu (còn giá trị ít nhất 12 tháng)</w:t>
      </w:r>
      <w:r w:rsidRPr="00286DED">
        <w:rPr>
          <w:rFonts w:eastAsia="SimSun"/>
          <w:color w:val="000000" w:themeColor="text1"/>
          <w:sz w:val="28"/>
          <w:szCs w:val="28"/>
          <w:vertAlign w:val="superscript"/>
        </w:rPr>
        <w:footnoteReference w:id="23"/>
      </w:r>
      <w:r w:rsidRPr="00286DED">
        <w:rPr>
          <w:rFonts w:eastAsia="Times New Roman"/>
          <w:color w:val="000000" w:themeColor="text1"/>
          <w:sz w:val="28"/>
          <w:szCs w:val="28"/>
        </w:rPr>
        <w:t>.</w:t>
      </w:r>
    </w:p>
    <w:p w14:paraId="634F4A4D" w14:textId="5FF2D8AD" w:rsidR="00CB71F3" w:rsidRPr="00286DED" w:rsidRDefault="00CB71F3" w:rsidP="00CB71F3">
      <w:pPr>
        <w:spacing w:before="60" w:after="60" w:line="240" w:lineRule="auto"/>
        <w:ind w:firstLine="720"/>
        <w:rPr>
          <w:rFonts w:eastAsia="Times New Roman"/>
          <w:color w:val="000000" w:themeColor="text1"/>
          <w:sz w:val="28"/>
          <w:szCs w:val="28"/>
        </w:rPr>
      </w:pPr>
      <w:r w:rsidRPr="00286DED">
        <w:rPr>
          <w:rFonts w:eastAsia="Times New Roman"/>
          <w:color w:val="000000" w:themeColor="text1"/>
          <w:sz w:val="28"/>
          <w:szCs w:val="28"/>
        </w:rPr>
        <w:t xml:space="preserve">3. Chúng tôi xin chuyển đến Quý </w:t>
      </w:r>
      <w:r w:rsidR="0030246A" w:rsidRPr="00286DED">
        <w:rPr>
          <w:rFonts w:eastAsia="Times New Roman"/>
          <w:color w:val="000000" w:themeColor="text1"/>
          <w:sz w:val="28"/>
          <w:szCs w:val="28"/>
        </w:rPr>
        <w:t xml:space="preserve">Ủy ban nhân dân thành phố/Sở Khoa học và Công nghệ (nếu được ủy quyền) </w:t>
      </w:r>
      <w:r w:rsidRPr="00286DED">
        <w:rPr>
          <w:rFonts w:eastAsia="Times New Roman"/>
          <w:color w:val="000000" w:themeColor="text1"/>
          <w:sz w:val="28"/>
          <w:szCs w:val="28"/>
        </w:rPr>
        <w:t>hồ sơ sau:</w:t>
      </w:r>
    </w:p>
    <w:p w14:paraId="73E2662E" w14:textId="77777777" w:rsidR="00CB71F3" w:rsidRPr="00286DED" w:rsidRDefault="00CB71F3" w:rsidP="00CB71F3">
      <w:pPr>
        <w:spacing w:before="60" w:after="60" w:line="240" w:lineRule="auto"/>
        <w:ind w:firstLine="720"/>
        <w:jc w:val="both"/>
        <w:rPr>
          <w:rFonts w:eastAsia="Times New Roman"/>
          <w:color w:val="000000" w:themeColor="text1"/>
          <w:sz w:val="28"/>
          <w:szCs w:val="28"/>
        </w:rPr>
      </w:pPr>
      <w:r w:rsidRPr="00286DED">
        <w:rPr>
          <w:rFonts w:eastAsia="Times New Roman"/>
          <w:color w:val="000000" w:themeColor="text1"/>
          <w:sz w:val="28"/>
          <w:szCs w:val="28"/>
        </w:rPr>
        <w:t>a) 02 ảnh cỡ 4 x 6 cm.</w:t>
      </w:r>
    </w:p>
    <w:p w14:paraId="4F76D65D" w14:textId="77777777" w:rsidR="00CB71F3" w:rsidRPr="00286DED" w:rsidRDefault="00CB71F3" w:rsidP="00CB71F3">
      <w:pPr>
        <w:spacing w:before="60" w:after="60" w:line="240" w:lineRule="auto"/>
        <w:ind w:firstLine="720"/>
        <w:jc w:val="both"/>
        <w:rPr>
          <w:rFonts w:eastAsia="Times New Roman"/>
          <w:color w:val="000000" w:themeColor="text1"/>
          <w:sz w:val="28"/>
          <w:szCs w:val="28"/>
        </w:rPr>
      </w:pPr>
      <w:r w:rsidRPr="00286DED">
        <w:rPr>
          <w:rFonts w:eastAsia="Times New Roman"/>
          <w:color w:val="000000" w:themeColor="text1"/>
          <w:sz w:val="28"/>
          <w:szCs w:val="28"/>
        </w:rPr>
        <w:t>b) Thuyết minh về năng lực của cơ sở ươm tạo công nghệ cao;</w:t>
      </w:r>
    </w:p>
    <w:p w14:paraId="1D0A9E1B" w14:textId="77777777" w:rsidR="00CB71F3" w:rsidRPr="00286DED" w:rsidRDefault="00CB71F3" w:rsidP="00CB71F3">
      <w:pPr>
        <w:spacing w:before="60" w:after="60" w:line="240" w:lineRule="auto"/>
        <w:ind w:firstLine="720"/>
        <w:jc w:val="both"/>
        <w:rPr>
          <w:rFonts w:eastAsia="Times New Roman"/>
          <w:color w:val="000000" w:themeColor="text1"/>
          <w:sz w:val="28"/>
          <w:szCs w:val="28"/>
        </w:rPr>
      </w:pPr>
      <w:r w:rsidRPr="00286DED">
        <w:rPr>
          <w:rFonts w:eastAsia="Times New Roman"/>
          <w:color w:val="000000" w:themeColor="text1"/>
          <w:sz w:val="28"/>
          <w:szCs w:val="28"/>
        </w:rPr>
        <w:t>c) Lý lịch khoa học của chuyên gia tư vấn có hợp đồng dài hạn với cơ sở ươm tạo công nghệ cao; danh sách các chuyên gia tư vấn;</w:t>
      </w:r>
    </w:p>
    <w:p w14:paraId="3B603000" w14:textId="77777777" w:rsidR="00CB71F3" w:rsidRPr="00286DED" w:rsidRDefault="00CB71F3" w:rsidP="00CB71F3">
      <w:pPr>
        <w:spacing w:before="60" w:after="60" w:line="240" w:lineRule="auto"/>
        <w:ind w:firstLine="720"/>
        <w:jc w:val="both"/>
        <w:rPr>
          <w:rFonts w:eastAsia="Times New Roman"/>
          <w:color w:val="000000" w:themeColor="text1"/>
          <w:sz w:val="28"/>
          <w:szCs w:val="28"/>
        </w:rPr>
      </w:pPr>
      <w:r w:rsidRPr="00286DED">
        <w:rPr>
          <w:rFonts w:eastAsia="Times New Roman"/>
          <w:color w:val="000000" w:themeColor="text1"/>
          <w:sz w:val="28"/>
          <w:szCs w:val="28"/>
        </w:rPr>
        <w:t>d) Văn bản pháp lý cam kết về vốn; chứng minh năng lực của cá nhân; chứng minh sự đồng ý liên kết của các tổ chức, các cá nhân,...;</w:t>
      </w:r>
    </w:p>
    <w:p w14:paraId="741E40B2" w14:textId="77777777" w:rsidR="00CB71F3" w:rsidRPr="00286DED" w:rsidRDefault="00CB71F3" w:rsidP="00CB71F3">
      <w:pPr>
        <w:spacing w:before="60" w:after="60" w:line="240" w:lineRule="auto"/>
        <w:ind w:firstLine="720"/>
        <w:jc w:val="both"/>
        <w:rPr>
          <w:rFonts w:eastAsia="Times New Roman"/>
          <w:color w:val="000000" w:themeColor="text1"/>
          <w:sz w:val="28"/>
          <w:szCs w:val="28"/>
        </w:rPr>
      </w:pPr>
      <w:r w:rsidRPr="00286DED">
        <w:rPr>
          <w:rFonts w:eastAsia="Times New Roman"/>
          <w:color w:val="000000" w:themeColor="text1"/>
          <w:sz w:val="28"/>
          <w:szCs w:val="28"/>
        </w:rPr>
        <w:t>đ) Bản xác nhận của cơ quan chủ quản hoặc Sở Khoa học và Công nghệ, địa phương theo mẫu quy định.</w:t>
      </w:r>
    </w:p>
    <w:p w14:paraId="47A4DE8E" w14:textId="77777777" w:rsidR="00CB71F3" w:rsidRPr="00286DED" w:rsidRDefault="00CB71F3" w:rsidP="00CB71F3">
      <w:pPr>
        <w:spacing w:before="60" w:after="60" w:line="240" w:lineRule="auto"/>
        <w:ind w:firstLine="720"/>
        <w:jc w:val="both"/>
        <w:rPr>
          <w:rFonts w:eastAsia="Times New Roman"/>
          <w:color w:val="000000" w:themeColor="text1"/>
          <w:sz w:val="28"/>
          <w:szCs w:val="28"/>
        </w:rPr>
      </w:pPr>
      <w:r w:rsidRPr="00286DED">
        <w:rPr>
          <w:rFonts w:eastAsia="Times New Roman"/>
          <w:color w:val="000000" w:themeColor="text1"/>
          <w:sz w:val="28"/>
          <w:szCs w:val="28"/>
        </w:rPr>
        <w:t>Tôi cam kết về tính chính xác, trung thực và hoàn toàn chịu trách nhiệm về các nội dung kê khai trong hồ sơ.</w:t>
      </w:r>
    </w:p>
    <w:p w14:paraId="1AFACB06" w14:textId="00EC802D" w:rsidR="00CB71F3" w:rsidRPr="00286DED" w:rsidRDefault="00CB71F3" w:rsidP="00CB71F3">
      <w:pPr>
        <w:spacing w:before="60" w:after="60" w:line="240" w:lineRule="auto"/>
        <w:ind w:firstLine="720"/>
        <w:jc w:val="both"/>
        <w:rPr>
          <w:rFonts w:eastAsia="Times New Roman"/>
          <w:color w:val="000000" w:themeColor="text1"/>
          <w:sz w:val="28"/>
          <w:szCs w:val="28"/>
        </w:rPr>
      </w:pPr>
      <w:r w:rsidRPr="00286DED">
        <w:rPr>
          <w:rFonts w:eastAsia="Times New Roman"/>
          <w:color w:val="000000" w:themeColor="text1"/>
          <w:sz w:val="28"/>
          <w:szCs w:val="28"/>
        </w:rPr>
        <w:t xml:space="preserve">Kính đề nghị Quý </w:t>
      </w:r>
      <w:r w:rsidR="0030246A" w:rsidRPr="00286DED">
        <w:rPr>
          <w:rFonts w:eastAsia="Times New Roman"/>
          <w:color w:val="000000" w:themeColor="text1"/>
          <w:sz w:val="28"/>
          <w:szCs w:val="28"/>
        </w:rPr>
        <w:t xml:space="preserve">Ủy ban nhân dân thành phố/Sở Khoa học và Công nghệ (nếu được ủy quyền) </w:t>
      </w:r>
      <w:r w:rsidRPr="00286DED">
        <w:rPr>
          <w:rFonts w:eastAsia="Times New Roman"/>
          <w:color w:val="000000" w:themeColor="text1"/>
          <w:sz w:val="28"/>
          <w:szCs w:val="28"/>
        </w:rPr>
        <w:t>xem xét và cấp Giấy chứng nhận cơ sở ươm tạo công nghệ cao, ươm tạo doanh nghiệp công nghệ cao.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86DED" w:rsidRPr="00286DED" w14:paraId="62065276" w14:textId="77777777" w:rsidTr="00EF4EAC">
        <w:tc>
          <w:tcPr>
            <w:tcW w:w="4428" w:type="dxa"/>
            <w:tcBorders>
              <w:top w:val="nil"/>
              <w:left w:val="nil"/>
              <w:bottom w:val="nil"/>
              <w:right w:val="nil"/>
              <w:tl2br w:val="nil"/>
              <w:tr2bl w:val="nil"/>
            </w:tcBorders>
            <w:tcMar>
              <w:top w:w="0" w:type="dxa"/>
              <w:left w:w="108" w:type="dxa"/>
              <w:bottom w:w="0" w:type="dxa"/>
              <w:right w:w="108" w:type="dxa"/>
            </w:tcMar>
          </w:tcPr>
          <w:p w14:paraId="224B6C10"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4428" w:type="dxa"/>
            <w:tcBorders>
              <w:top w:val="nil"/>
              <w:left w:val="nil"/>
              <w:bottom w:val="nil"/>
              <w:right w:val="nil"/>
              <w:tl2br w:val="nil"/>
              <w:tr2bl w:val="nil"/>
            </w:tcBorders>
            <w:tcMar>
              <w:top w:w="0" w:type="dxa"/>
              <w:left w:w="108" w:type="dxa"/>
              <w:bottom w:w="0" w:type="dxa"/>
              <w:right w:w="108" w:type="dxa"/>
            </w:tcMar>
          </w:tcPr>
          <w:p w14:paraId="427D7535"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CÁ NHÂN ĐỀ NGHỊ</w:t>
            </w:r>
            <w:r w:rsidRPr="00286DED">
              <w:rPr>
                <w:rFonts w:eastAsia="Times New Roman"/>
                <w:b/>
                <w:bCs/>
                <w:color w:val="000000" w:themeColor="text1"/>
                <w:sz w:val="28"/>
                <w:szCs w:val="28"/>
              </w:rPr>
              <w:br/>
            </w:r>
            <w:r w:rsidRPr="00286DED">
              <w:rPr>
                <w:rFonts w:eastAsia="Times New Roman"/>
                <w:i/>
                <w:iCs/>
                <w:color w:val="000000" w:themeColor="text1"/>
                <w:sz w:val="28"/>
                <w:szCs w:val="28"/>
              </w:rPr>
              <w:t>(Ký, họ tên)</w:t>
            </w:r>
          </w:p>
        </w:tc>
      </w:tr>
    </w:tbl>
    <w:p w14:paraId="27965B66" w14:textId="77777777" w:rsidR="00CB71F3" w:rsidRPr="00286DED" w:rsidRDefault="00CB71F3" w:rsidP="00CB71F3">
      <w:pPr>
        <w:spacing w:before="120" w:after="280" w:afterAutospacing="1" w:line="240" w:lineRule="auto"/>
        <w:rPr>
          <w:rFonts w:eastAsia="Times New Roman"/>
          <w:b/>
          <w:bCs/>
          <w:color w:val="000000" w:themeColor="text1"/>
          <w:sz w:val="28"/>
          <w:szCs w:val="28"/>
        </w:rPr>
        <w:sectPr w:rsidR="00CB71F3" w:rsidRPr="00286DED" w:rsidSect="00EF4EAC">
          <w:pgSz w:w="11906" w:h="16838" w:code="9"/>
          <w:pgMar w:top="907" w:right="1134" w:bottom="851" w:left="1418" w:header="709" w:footer="709" w:gutter="0"/>
          <w:cols w:space="708"/>
          <w:docGrid w:linePitch="360"/>
        </w:sectPr>
      </w:pPr>
      <w:bookmarkStart w:id="37" w:name="chuong_pl_4"/>
    </w:p>
    <w:p w14:paraId="4E3D2C6C" w14:textId="77777777" w:rsidR="00CB71F3" w:rsidRPr="00286DED" w:rsidRDefault="00CB71F3" w:rsidP="00CB71F3">
      <w:pPr>
        <w:spacing w:after="100" w:afterAutospacing="1" w:line="240" w:lineRule="auto"/>
        <w:jc w:val="right"/>
        <w:rPr>
          <w:rFonts w:eastAsia="Times New Roman"/>
          <w:color w:val="000000" w:themeColor="text1"/>
          <w:sz w:val="24"/>
          <w:szCs w:val="24"/>
        </w:rPr>
      </w:pPr>
      <w:r w:rsidRPr="00286DED">
        <w:rPr>
          <w:rFonts w:eastAsia="Times New Roman"/>
          <w:b/>
          <w:bCs/>
          <w:color w:val="000000" w:themeColor="text1"/>
          <w:sz w:val="24"/>
          <w:szCs w:val="24"/>
        </w:rPr>
        <w:t>Biểu B5-TMCSUT</w:t>
      </w:r>
      <w:bookmarkEnd w:id="37"/>
      <w:r w:rsidRPr="00286DED">
        <w:rPr>
          <w:rFonts w:eastAsia="Times New Roman"/>
          <w:b/>
          <w:bCs/>
          <w:color w:val="000000" w:themeColor="text1"/>
          <w:sz w:val="24"/>
          <w:szCs w:val="24"/>
        </w:rPr>
        <w:br/>
      </w:r>
      <w:r w:rsidRPr="00286DED">
        <w:rPr>
          <w:rFonts w:eastAsia="Times New Roman"/>
          <w:color w:val="000000" w:themeColor="text1"/>
          <w:sz w:val="24"/>
          <w:szCs w:val="24"/>
        </w:rPr>
        <w:t>08/2025/TT-BKHCN</w:t>
      </w:r>
    </w:p>
    <w:p w14:paraId="1BDE194E" w14:textId="77777777" w:rsidR="00CB71F3" w:rsidRPr="00286DED" w:rsidRDefault="00CB71F3" w:rsidP="00CB71F3">
      <w:pPr>
        <w:spacing w:before="120" w:after="280" w:afterAutospacing="1" w:line="240" w:lineRule="auto"/>
        <w:jc w:val="center"/>
        <w:rPr>
          <w:rFonts w:ascii="Times New Roman Bold" w:eastAsia="Times New Roman" w:hAnsi="Times New Roman Bold"/>
          <w:color w:val="000000" w:themeColor="text1"/>
          <w:szCs w:val="26"/>
        </w:rPr>
      </w:pPr>
      <w:bookmarkStart w:id="38" w:name="chuong_pl_4_name"/>
      <w:r w:rsidRPr="00286DED">
        <w:rPr>
          <w:rFonts w:ascii="Times New Roman Bold" w:eastAsia="Times New Roman" w:hAnsi="Times New Roman Bold"/>
          <w:b/>
          <w:bCs/>
          <w:color w:val="000000" w:themeColor="text1"/>
          <w:szCs w:val="26"/>
        </w:rPr>
        <w:t>THUYẾT MINH NĂNG LỰC CƠ SỞ ƯƠM TẠO CÔNG NGHỆ CAO, ƯƠM TẠO DOANH NGHIỆP CÔNG NGHỆ CAO</w:t>
      </w:r>
      <w:bookmarkEnd w:id="38"/>
    </w:p>
    <w:tbl>
      <w:tblPr>
        <w:tblStyle w:val="TableGrid2"/>
        <w:tblW w:w="5000" w:type="pct"/>
        <w:tblLook w:val="04A0" w:firstRow="1" w:lastRow="0" w:firstColumn="1" w:lastColumn="0" w:noHBand="0" w:noVBand="1"/>
      </w:tblPr>
      <w:tblGrid>
        <w:gridCol w:w="775"/>
        <w:gridCol w:w="1669"/>
        <w:gridCol w:w="630"/>
        <w:gridCol w:w="467"/>
        <w:gridCol w:w="264"/>
        <w:gridCol w:w="271"/>
        <w:gridCol w:w="458"/>
        <w:gridCol w:w="972"/>
        <w:gridCol w:w="534"/>
        <w:gridCol w:w="335"/>
        <w:gridCol w:w="751"/>
        <w:gridCol w:w="2218"/>
      </w:tblGrid>
      <w:tr w:rsidR="00286DED" w:rsidRPr="00286DED" w14:paraId="17563E46" w14:textId="77777777" w:rsidTr="00EF4EAC">
        <w:tc>
          <w:tcPr>
            <w:tcW w:w="5000" w:type="pct"/>
            <w:gridSpan w:val="12"/>
          </w:tcPr>
          <w:p w14:paraId="327D98A8"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I. Thông tin chung</w:t>
            </w:r>
          </w:p>
        </w:tc>
      </w:tr>
      <w:tr w:rsidR="00286DED" w:rsidRPr="00286DED" w14:paraId="57652C55" w14:textId="77777777" w:rsidTr="00EF4EAC">
        <w:tc>
          <w:tcPr>
            <w:tcW w:w="415" w:type="pct"/>
          </w:tcPr>
          <w:p w14:paraId="629FC3B7"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1</w:t>
            </w:r>
          </w:p>
        </w:tc>
        <w:tc>
          <w:tcPr>
            <w:tcW w:w="4585" w:type="pct"/>
            <w:gridSpan w:val="11"/>
          </w:tcPr>
          <w:p w14:paraId="26243DD7"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Tên cơ sở ươm tạo công nghệ cao</w:t>
            </w:r>
          </w:p>
        </w:tc>
      </w:tr>
      <w:tr w:rsidR="00286DED" w:rsidRPr="00286DED" w14:paraId="65BFD633" w14:textId="77777777" w:rsidTr="00EF4EAC">
        <w:tc>
          <w:tcPr>
            <w:tcW w:w="5000" w:type="pct"/>
            <w:gridSpan w:val="12"/>
          </w:tcPr>
          <w:p w14:paraId="5F62A0CE"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79F44849" w14:textId="77777777" w:rsidTr="00EF4EAC">
        <w:tc>
          <w:tcPr>
            <w:tcW w:w="415" w:type="pct"/>
          </w:tcPr>
          <w:p w14:paraId="0B895ACA"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2</w:t>
            </w:r>
          </w:p>
        </w:tc>
        <w:tc>
          <w:tcPr>
            <w:tcW w:w="4585" w:type="pct"/>
            <w:gridSpan w:val="11"/>
          </w:tcPr>
          <w:p w14:paraId="2F6CBF51"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Các công nghệ, sản phẩm công nghệ ươm tạo chính; các doanh nghiệp ươm tạo chính</w:t>
            </w:r>
          </w:p>
        </w:tc>
      </w:tr>
      <w:tr w:rsidR="00286DED" w:rsidRPr="00286DED" w14:paraId="507DF967" w14:textId="77777777" w:rsidTr="00EF4EAC">
        <w:tc>
          <w:tcPr>
            <w:tcW w:w="5000" w:type="pct"/>
            <w:gridSpan w:val="12"/>
          </w:tcPr>
          <w:p w14:paraId="2B860BC3"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7448024D" w14:textId="77777777" w:rsidTr="00EF4EAC">
        <w:tc>
          <w:tcPr>
            <w:tcW w:w="415" w:type="pct"/>
          </w:tcPr>
          <w:p w14:paraId="0BD5BBCA"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3</w:t>
            </w:r>
          </w:p>
        </w:tc>
        <w:tc>
          <w:tcPr>
            <w:tcW w:w="4585" w:type="pct"/>
            <w:gridSpan w:val="11"/>
          </w:tcPr>
          <w:p w14:paraId="2191DFEB"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Trụ sở đăng ký, điện thoại, fax</w:t>
            </w:r>
          </w:p>
        </w:tc>
      </w:tr>
      <w:tr w:rsidR="00286DED" w:rsidRPr="00286DED" w14:paraId="07E56D7C" w14:textId="77777777" w:rsidTr="00EF4EAC">
        <w:tc>
          <w:tcPr>
            <w:tcW w:w="5000" w:type="pct"/>
            <w:gridSpan w:val="12"/>
          </w:tcPr>
          <w:p w14:paraId="098D2C34"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51762C8F" w14:textId="77777777" w:rsidTr="00EF4EAC">
        <w:tc>
          <w:tcPr>
            <w:tcW w:w="415" w:type="pct"/>
          </w:tcPr>
          <w:p w14:paraId="07A5D011"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4</w:t>
            </w:r>
          </w:p>
        </w:tc>
        <w:tc>
          <w:tcPr>
            <w:tcW w:w="4585" w:type="pct"/>
            <w:gridSpan w:val="11"/>
          </w:tcPr>
          <w:p w14:paraId="7F2BE17B" w14:textId="77777777" w:rsidR="00CB71F3" w:rsidRPr="00286DED" w:rsidRDefault="00CB71F3" w:rsidP="00CB71F3">
            <w:pPr>
              <w:spacing w:before="120" w:after="0" w:line="240" w:lineRule="auto"/>
              <w:jc w:val="both"/>
              <w:rPr>
                <w:rFonts w:eastAsia="Times New Roman"/>
                <w:color w:val="000000" w:themeColor="text1"/>
                <w:sz w:val="28"/>
                <w:szCs w:val="28"/>
              </w:rPr>
            </w:pPr>
            <w:r w:rsidRPr="00286DED">
              <w:rPr>
                <w:rFonts w:eastAsia="Times New Roman"/>
                <w:b/>
                <w:bCs/>
                <w:color w:val="000000" w:themeColor="text1"/>
                <w:sz w:val="28"/>
                <w:szCs w:val="28"/>
              </w:rPr>
              <w:t>Quyết định thành lập và chức năng, nhiệm vụ của tổ chức hoặc Giấy chứng nhận đăng ký hoạt động khoa học và công nghệ hoặc Giấy chứng nhận tổ chức khoa học và công nghệ hoặc Giấy chứng nhận đăng ký đầu tư; Số định danh cá nhân/CCCD/hộ chiếu còn giá trị đối với cá nhân</w:t>
            </w:r>
          </w:p>
        </w:tc>
      </w:tr>
      <w:tr w:rsidR="00286DED" w:rsidRPr="00286DED" w14:paraId="17DA521F" w14:textId="77777777" w:rsidTr="00EF4EAC">
        <w:tc>
          <w:tcPr>
            <w:tcW w:w="5000" w:type="pct"/>
            <w:gridSpan w:val="12"/>
          </w:tcPr>
          <w:p w14:paraId="3D9853F9"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12DFA451" w14:textId="77777777" w:rsidTr="00EF4EAC">
        <w:tc>
          <w:tcPr>
            <w:tcW w:w="415" w:type="pct"/>
          </w:tcPr>
          <w:p w14:paraId="2D8D40DC"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5</w:t>
            </w:r>
          </w:p>
        </w:tc>
        <w:tc>
          <w:tcPr>
            <w:tcW w:w="4585" w:type="pct"/>
            <w:gridSpan w:val="11"/>
          </w:tcPr>
          <w:p w14:paraId="1EFE0A58"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Hình thức đầu tư</w:t>
            </w:r>
          </w:p>
        </w:tc>
      </w:tr>
      <w:tr w:rsidR="00286DED" w:rsidRPr="00286DED" w14:paraId="7892FA5D" w14:textId="77777777" w:rsidTr="00EF4EAC">
        <w:tc>
          <w:tcPr>
            <w:tcW w:w="5000" w:type="pct"/>
            <w:gridSpan w:val="12"/>
          </w:tcPr>
          <w:p w14:paraId="28AF82CE" w14:textId="77777777" w:rsidR="00CB71F3" w:rsidRPr="00286DED" w:rsidRDefault="00CB71F3" w:rsidP="00CB71F3">
            <w:pPr>
              <w:spacing w:before="120" w:after="280" w:afterAutospacing="1" w:line="240" w:lineRule="auto"/>
              <w:rPr>
                <w:rFonts w:eastAsia="Times New Roman"/>
                <w:color w:val="000000" w:themeColor="text1"/>
                <w:sz w:val="28"/>
                <w:szCs w:val="28"/>
              </w:rPr>
            </w:pPr>
            <w:r w:rsidRPr="00286DED">
              <w:rPr>
                <w:rFonts w:eastAsia="Times New Roman"/>
                <w:color w:val="000000" w:themeColor="text1"/>
                <w:sz w:val="28"/>
                <w:szCs w:val="28"/>
              </w:rPr>
              <w:t>Bên Việt Nam (tên tổ chức, cá nhân)</w:t>
            </w:r>
          </w:p>
          <w:p w14:paraId="7039E855"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Bên nước ngoài (tên tổ chức, cá nhân)</w:t>
            </w:r>
          </w:p>
        </w:tc>
      </w:tr>
      <w:tr w:rsidR="00286DED" w:rsidRPr="00286DED" w14:paraId="61B5CFE2" w14:textId="77777777" w:rsidTr="00EF4EAC">
        <w:tc>
          <w:tcPr>
            <w:tcW w:w="415" w:type="pct"/>
          </w:tcPr>
          <w:p w14:paraId="399BBACC"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6</w:t>
            </w:r>
          </w:p>
        </w:tc>
        <w:tc>
          <w:tcPr>
            <w:tcW w:w="4585" w:type="pct"/>
            <w:gridSpan w:val="11"/>
          </w:tcPr>
          <w:p w14:paraId="2659E513"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Thông tin cơ sở ươm tạo công nghệ cao</w:t>
            </w:r>
          </w:p>
        </w:tc>
      </w:tr>
      <w:tr w:rsidR="00286DED" w:rsidRPr="00286DED" w14:paraId="7187D842" w14:textId="77777777" w:rsidTr="00EF4EAC">
        <w:tc>
          <w:tcPr>
            <w:tcW w:w="5000" w:type="pct"/>
            <w:gridSpan w:val="12"/>
          </w:tcPr>
          <w:p w14:paraId="16F503F8"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6.1. Mặt bằng địa điểm xây dựng hiện nay</w:t>
            </w:r>
          </w:p>
          <w:p w14:paraId="50A60607"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Địa chỉ:</w:t>
            </w:r>
          </w:p>
          <w:p w14:paraId="0C421895"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Diện tích sử dụng:</w:t>
            </w:r>
          </w:p>
          <w:p w14:paraId="5EB5BE08"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6.2. Thời hạn được phép hoạt động của cơ sở ươm tạo công nghệ cao</w:t>
            </w:r>
          </w:p>
          <w:p w14:paraId="7D4811B1"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6.3. Thời điểm chính thức hoạt động</w:t>
            </w:r>
          </w:p>
          <w:p w14:paraId="50DBBCDE"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6.4. Mục tiêu và phạm vi hoạt động chính của cơ sở ươm tạo công nghệ cao</w:t>
            </w:r>
          </w:p>
          <w:p w14:paraId="18E97D5F"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6.5. Tổng vốn đầu tư</w:t>
            </w:r>
            <w:r w:rsidRPr="00286DED">
              <w:rPr>
                <w:rFonts w:eastAsia="Times New Roman"/>
                <w:color w:val="000000" w:themeColor="text1"/>
                <w:sz w:val="28"/>
                <w:szCs w:val="28"/>
              </w:rPr>
              <w:t>................................. VN đồng</w:t>
            </w:r>
          </w:p>
          <w:p w14:paraId="507B6E7E"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 USD,</w:t>
            </w:r>
          </w:p>
          <w:p w14:paraId="2A4AAE78"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trong đó:</w:t>
            </w:r>
          </w:p>
          <w:p w14:paraId="0E13EB24"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Vốn cố định:....................................... VN đồng</w:t>
            </w:r>
          </w:p>
          <w:p w14:paraId="2D308ABD"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USD, bao gồm</w:t>
            </w:r>
          </w:p>
          <w:p w14:paraId="3A473327"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Nhà xưởng…………. m</w:t>
            </w:r>
            <w:r w:rsidRPr="00286DED">
              <w:rPr>
                <w:rFonts w:eastAsia="Times New Roman"/>
                <w:color w:val="000000" w:themeColor="text1"/>
                <w:sz w:val="28"/>
                <w:szCs w:val="28"/>
                <w:vertAlign w:val="superscript"/>
              </w:rPr>
              <w:t>2</w:t>
            </w:r>
            <w:r w:rsidRPr="00286DED">
              <w:rPr>
                <w:rFonts w:eastAsia="Times New Roman"/>
                <w:color w:val="000000" w:themeColor="text1"/>
                <w:sz w:val="28"/>
                <w:szCs w:val="28"/>
              </w:rPr>
              <w:t>, trị giá…………. VN đồng/USD</w:t>
            </w:r>
          </w:p>
          <w:p w14:paraId="58822560"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Văn phòng…………. m</w:t>
            </w:r>
            <w:r w:rsidRPr="00286DED">
              <w:rPr>
                <w:rFonts w:eastAsia="Times New Roman"/>
                <w:color w:val="000000" w:themeColor="text1"/>
                <w:sz w:val="28"/>
                <w:szCs w:val="28"/>
                <w:vertAlign w:val="superscript"/>
              </w:rPr>
              <w:t>2</w:t>
            </w:r>
            <w:r w:rsidRPr="00286DED">
              <w:rPr>
                <w:rFonts w:eastAsia="Times New Roman"/>
                <w:color w:val="000000" w:themeColor="text1"/>
                <w:sz w:val="28"/>
                <w:szCs w:val="28"/>
              </w:rPr>
              <w:t>, trị giá…………. VN đồng/USD</w:t>
            </w:r>
          </w:p>
          <w:p w14:paraId="13E0B549"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Phòng hội thảo, phòng thí nghiệm và thử nghiệm…………. m</w:t>
            </w:r>
            <w:r w:rsidRPr="00286DED">
              <w:rPr>
                <w:rFonts w:eastAsia="Times New Roman"/>
                <w:color w:val="000000" w:themeColor="text1"/>
                <w:sz w:val="28"/>
                <w:szCs w:val="28"/>
                <w:vertAlign w:val="superscript"/>
              </w:rPr>
              <w:t>2</w:t>
            </w:r>
            <w:r w:rsidRPr="00286DED">
              <w:rPr>
                <w:rFonts w:eastAsia="Times New Roman"/>
                <w:color w:val="000000" w:themeColor="text1"/>
                <w:sz w:val="28"/>
                <w:szCs w:val="28"/>
              </w:rPr>
              <w:t>, trị giá…………. VN đồng/USD</w:t>
            </w:r>
          </w:p>
          <w:p w14:paraId="2E976A17"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Trang thiết bị, máy móc………….trị giá…………. VN đồng/USD</w:t>
            </w:r>
          </w:p>
          <w:p w14:paraId="01CDD385"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Giá trị công nghệ được đưa vào vốn cố định…………. VN đồng/USD</w:t>
            </w:r>
          </w:p>
          <w:p w14:paraId="50383CA7"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Vốn cố định khác…………. VN đồng/USD</w:t>
            </w:r>
          </w:p>
          <w:p w14:paraId="187BBA60"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Vốn pháp định …………. VN đồng/USD</w:t>
            </w:r>
          </w:p>
          <w:p w14:paraId="5DA9A7FA"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Bên Việt Nam ………….%, là…………. VN đồng/USD</w:t>
            </w:r>
          </w:p>
          <w:p w14:paraId="509DF703"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Gồm: - Tiền, tương đương…………. VN đồng/USD</w:t>
            </w:r>
          </w:p>
          <w:p w14:paraId="571A1C15"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Tài sản khác, tương đương…………. VN đồng/USD</w:t>
            </w:r>
          </w:p>
          <w:p w14:paraId="1FB44459"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Bên nước ngoài…………. %, là…………. VN đồng/USD</w:t>
            </w:r>
          </w:p>
          <w:p w14:paraId="61AEC154"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Gồm: - Tiền, tương đương…………. VN đồng/USD</w:t>
            </w:r>
          </w:p>
          <w:p w14:paraId="083B99CC"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Tài sản khác…………. VN đồng/USD</w:t>
            </w:r>
          </w:p>
        </w:tc>
      </w:tr>
      <w:tr w:rsidR="00286DED" w:rsidRPr="00286DED" w14:paraId="6F43181C" w14:textId="77777777" w:rsidTr="00EF4EAC">
        <w:tc>
          <w:tcPr>
            <w:tcW w:w="5000" w:type="pct"/>
            <w:gridSpan w:val="12"/>
          </w:tcPr>
          <w:p w14:paraId="0380622D"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II. Mục tiêu, nội dung chủ yếu</w:t>
            </w:r>
          </w:p>
        </w:tc>
      </w:tr>
      <w:tr w:rsidR="00286DED" w:rsidRPr="00286DED" w14:paraId="238B6FCB" w14:textId="77777777" w:rsidTr="00EF4EAC">
        <w:tc>
          <w:tcPr>
            <w:tcW w:w="415" w:type="pct"/>
          </w:tcPr>
          <w:p w14:paraId="7C00DA1D"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7</w:t>
            </w:r>
          </w:p>
        </w:tc>
        <w:tc>
          <w:tcPr>
            <w:tcW w:w="4585" w:type="pct"/>
            <w:gridSpan w:val="11"/>
          </w:tcPr>
          <w:p w14:paraId="47BC72C3"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Mục tiêu của cơ sở ươm tạo công nghệ cao</w:t>
            </w:r>
          </w:p>
        </w:tc>
      </w:tr>
      <w:tr w:rsidR="00286DED" w:rsidRPr="00286DED" w14:paraId="0D0E674A" w14:textId="77777777" w:rsidTr="00EF4EAC">
        <w:tc>
          <w:tcPr>
            <w:tcW w:w="5000" w:type="pct"/>
            <w:gridSpan w:val="12"/>
          </w:tcPr>
          <w:p w14:paraId="374C8721" w14:textId="77777777" w:rsidR="00CB71F3" w:rsidRPr="00286DED" w:rsidRDefault="00CB71F3" w:rsidP="00CB71F3">
            <w:pPr>
              <w:spacing w:before="120" w:after="0" w:line="240" w:lineRule="auto"/>
              <w:jc w:val="both"/>
              <w:rPr>
                <w:rFonts w:eastAsia="Times New Roman"/>
                <w:color w:val="000000" w:themeColor="text1"/>
                <w:sz w:val="28"/>
                <w:szCs w:val="28"/>
              </w:rPr>
            </w:pPr>
            <w:r w:rsidRPr="00286DED">
              <w:rPr>
                <w:rFonts w:eastAsia="Times New Roman"/>
                <w:b/>
                <w:bCs/>
                <w:color w:val="000000" w:themeColor="text1"/>
                <w:sz w:val="28"/>
                <w:szCs w:val="28"/>
              </w:rPr>
              <w:t>7.1.</w:t>
            </w:r>
            <w:r w:rsidRPr="00286DED">
              <w:rPr>
                <w:rFonts w:eastAsia="Times New Roman"/>
                <w:color w:val="000000" w:themeColor="text1"/>
                <w:sz w:val="28"/>
                <w:szCs w:val="28"/>
              </w:rPr>
              <w:t xml:space="preserve"> Phù hợp với mục tiêu phát triển kinh tế-xã hội (giải quyết những mục tiêu, vấn đề cụ thể gì phục vụ chiến lược phát triển kinh tế-xã hội của đất nước, của địa phương,...)</w:t>
            </w:r>
          </w:p>
          <w:p w14:paraId="0DE8C24D" w14:textId="77777777" w:rsidR="00CB71F3" w:rsidRPr="00286DED" w:rsidRDefault="00CB71F3" w:rsidP="00CB71F3">
            <w:pPr>
              <w:spacing w:before="120" w:after="0" w:line="240" w:lineRule="auto"/>
              <w:jc w:val="both"/>
              <w:rPr>
                <w:rFonts w:eastAsia="Times New Roman"/>
                <w:color w:val="000000" w:themeColor="text1"/>
                <w:sz w:val="28"/>
                <w:szCs w:val="28"/>
              </w:rPr>
            </w:pPr>
            <w:r w:rsidRPr="00286DED">
              <w:rPr>
                <w:rFonts w:eastAsia="Times New Roman"/>
                <w:b/>
                <w:bCs/>
                <w:color w:val="000000" w:themeColor="text1"/>
                <w:sz w:val="28"/>
                <w:szCs w:val="28"/>
              </w:rPr>
              <w:t xml:space="preserve">7.2. </w:t>
            </w:r>
            <w:r w:rsidRPr="00286DED">
              <w:rPr>
                <w:rFonts w:eastAsia="Times New Roman"/>
                <w:color w:val="000000" w:themeColor="text1"/>
                <w:sz w:val="28"/>
                <w:szCs w:val="28"/>
              </w:rPr>
              <w:t>Phù hợp với tiềm lực khoa học và công nghệ Việt Nam (ứng dụng, phát triển, giải mã, làm chủ những công nghệ gì? Thử nghiệm, sản xuất sản phẩm công nghệ gì? Sản phẩm công nghệ tạo ra đạt trình độ nào so với các nước trong khu vực và quốc tế,...?)</w:t>
            </w:r>
          </w:p>
          <w:p w14:paraId="3572B820" w14:textId="77777777" w:rsidR="00CB71F3" w:rsidRPr="00286DED" w:rsidRDefault="00CB71F3" w:rsidP="00CB71F3">
            <w:pPr>
              <w:spacing w:before="120" w:after="0" w:line="240" w:lineRule="auto"/>
              <w:jc w:val="both"/>
              <w:rPr>
                <w:rFonts w:eastAsia="Times New Roman"/>
                <w:color w:val="000000" w:themeColor="text1"/>
                <w:sz w:val="28"/>
                <w:szCs w:val="28"/>
              </w:rPr>
            </w:pPr>
            <w:r w:rsidRPr="00286DED">
              <w:rPr>
                <w:rFonts w:eastAsia="Times New Roman"/>
                <w:b/>
                <w:bCs/>
                <w:color w:val="000000" w:themeColor="text1"/>
                <w:sz w:val="28"/>
                <w:szCs w:val="28"/>
              </w:rPr>
              <w:t xml:space="preserve">7.3. </w:t>
            </w:r>
            <w:r w:rsidRPr="00286DED">
              <w:rPr>
                <w:rFonts w:eastAsia="Times New Roman"/>
                <w:color w:val="000000" w:themeColor="text1"/>
                <w:sz w:val="28"/>
                <w:szCs w:val="28"/>
              </w:rPr>
              <w:t>Phát triển các doanh nghiệp KH&amp;CN, doanh nghiệp hoạt động trong lĩnh vực công nghệ cao, doanh nghiệp công nghệ cao.</w:t>
            </w:r>
          </w:p>
        </w:tc>
      </w:tr>
      <w:tr w:rsidR="00286DED" w:rsidRPr="00286DED" w14:paraId="1652EAFC" w14:textId="77777777" w:rsidTr="00EF4EAC">
        <w:tc>
          <w:tcPr>
            <w:tcW w:w="415" w:type="pct"/>
          </w:tcPr>
          <w:p w14:paraId="7C9D362E"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8</w:t>
            </w:r>
          </w:p>
        </w:tc>
        <w:tc>
          <w:tcPr>
            <w:tcW w:w="4585" w:type="pct"/>
            <w:gridSpan w:val="11"/>
          </w:tcPr>
          <w:p w14:paraId="36347AAC"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Tổng quan tình hình hoạt động ươm tạo công nghệ cao, ươm tạo doanh nghiệp công nghệ cao</w:t>
            </w:r>
          </w:p>
        </w:tc>
      </w:tr>
      <w:tr w:rsidR="00286DED" w:rsidRPr="00286DED" w14:paraId="6BD9174C" w14:textId="77777777" w:rsidTr="00EF4EAC">
        <w:tc>
          <w:tcPr>
            <w:tcW w:w="5000" w:type="pct"/>
            <w:gridSpan w:val="12"/>
          </w:tcPr>
          <w:p w14:paraId="060D7881"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8.1. Ngoài nước</w:t>
            </w:r>
          </w:p>
          <w:p w14:paraId="4DD48DC2" w14:textId="77777777" w:rsidR="00CB71F3" w:rsidRPr="00286DED" w:rsidRDefault="00CB71F3" w:rsidP="00CB71F3">
            <w:pPr>
              <w:spacing w:before="120" w:after="0" w:line="240" w:lineRule="auto"/>
              <w:rPr>
                <w:rFonts w:eastAsia="Times New Roman"/>
                <w:b/>
                <w:bCs/>
                <w:color w:val="000000" w:themeColor="text1"/>
                <w:sz w:val="28"/>
                <w:szCs w:val="28"/>
              </w:rPr>
            </w:pPr>
            <w:r w:rsidRPr="00286DED">
              <w:rPr>
                <w:rFonts w:eastAsia="Times New Roman"/>
                <w:b/>
                <w:bCs/>
                <w:color w:val="000000" w:themeColor="text1"/>
                <w:sz w:val="28"/>
                <w:szCs w:val="28"/>
              </w:rPr>
              <w:t>8.2. Trong nước</w:t>
            </w:r>
          </w:p>
          <w:p w14:paraId="6E4F1B59" w14:textId="77777777" w:rsidR="00CB71F3" w:rsidRPr="00286DED" w:rsidRDefault="00CB71F3" w:rsidP="00CB71F3">
            <w:pPr>
              <w:spacing w:before="120" w:after="0" w:line="240" w:lineRule="auto"/>
              <w:rPr>
                <w:rFonts w:eastAsia="Times New Roman"/>
                <w:color w:val="000000" w:themeColor="text1"/>
                <w:sz w:val="28"/>
                <w:szCs w:val="28"/>
              </w:rPr>
            </w:pPr>
          </w:p>
        </w:tc>
      </w:tr>
      <w:tr w:rsidR="00286DED" w:rsidRPr="00286DED" w14:paraId="6E4EC283" w14:textId="77777777" w:rsidTr="00EF4EAC">
        <w:tc>
          <w:tcPr>
            <w:tcW w:w="415" w:type="pct"/>
          </w:tcPr>
          <w:p w14:paraId="025FA318"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9</w:t>
            </w:r>
          </w:p>
        </w:tc>
        <w:tc>
          <w:tcPr>
            <w:tcW w:w="4585" w:type="pct"/>
            <w:gridSpan w:val="11"/>
          </w:tcPr>
          <w:p w14:paraId="2A007329"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Định hướng công nghệ ươm tạo, loại hình doanh nghiệp ươm tạo</w:t>
            </w:r>
          </w:p>
        </w:tc>
      </w:tr>
      <w:tr w:rsidR="00286DED" w:rsidRPr="00286DED" w14:paraId="02CB3BBB" w14:textId="77777777" w:rsidTr="00EF4EAC">
        <w:tc>
          <w:tcPr>
            <w:tcW w:w="5000" w:type="pct"/>
            <w:gridSpan w:val="12"/>
          </w:tcPr>
          <w:p w14:paraId="5E890B88" w14:textId="77777777" w:rsidR="00CB71F3" w:rsidRPr="00286DED" w:rsidRDefault="00CB71F3" w:rsidP="00CB71F3">
            <w:pPr>
              <w:spacing w:before="120" w:after="0" w:line="240" w:lineRule="auto"/>
              <w:jc w:val="both"/>
              <w:rPr>
                <w:rFonts w:eastAsia="Times New Roman"/>
                <w:color w:val="000000" w:themeColor="text1"/>
                <w:sz w:val="28"/>
                <w:szCs w:val="28"/>
              </w:rPr>
            </w:pPr>
            <w:r w:rsidRPr="00286DED">
              <w:rPr>
                <w:rFonts w:eastAsia="Times New Roman"/>
                <w:b/>
                <w:bCs/>
                <w:color w:val="000000" w:themeColor="text1"/>
                <w:sz w:val="28"/>
                <w:szCs w:val="28"/>
              </w:rPr>
              <w:t>9.1.</w:t>
            </w:r>
            <w:r w:rsidRPr="00286DED">
              <w:rPr>
                <w:rFonts w:eastAsia="Times New Roman"/>
                <w:color w:val="000000" w:themeColor="text1"/>
                <w:sz w:val="28"/>
                <w:szCs w:val="28"/>
              </w:rPr>
              <w:t xml:space="preserve"> Giải trình rõ công nghệ được ươm tạo, sản phẩm công nghệ tạo ra phải thuộc Danh mục công nghệ cao được ưu tiên đầu tư phát triển và Danh mục sản phẩm công nghệ cao do Thủ tướng Chính phủ ban hành.</w:t>
            </w:r>
          </w:p>
          <w:p w14:paraId="4A8C48A2"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9.2.</w:t>
            </w:r>
            <w:r w:rsidRPr="00286DED">
              <w:rPr>
                <w:rFonts w:eastAsia="Times New Roman"/>
                <w:color w:val="000000" w:themeColor="text1"/>
                <w:sz w:val="28"/>
                <w:szCs w:val="28"/>
              </w:rPr>
              <w:t xml:space="preserve"> Giải trình rõ về các loại hình doanh nghiệp ươm tạo.</w:t>
            </w:r>
          </w:p>
        </w:tc>
      </w:tr>
      <w:tr w:rsidR="00286DED" w:rsidRPr="00286DED" w14:paraId="3040D2FC" w14:textId="77777777" w:rsidTr="00EF4EAC">
        <w:tc>
          <w:tcPr>
            <w:tcW w:w="415" w:type="pct"/>
          </w:tcPr>
          <w:p w14:paraId="49BF3659" w14:textId="77777777" w:rsidR="00CB71F3" w:rsidRPr="00286DED" w:rsidRDefault="00CB71F3" w:rsidP="00CB71F3">
            <w:pPr>
              <w:spacing w:before="120" w:after="120" w:line="240" w:lineRule="auto"/>
              <w:jc w:val="center"/>
              <w:rPr>
                <w:rFonts w:eastAsia="Times New Roman"/>
                <w:color w:val="000000" w:themeColor="text1"/>
                <w:sz w:val="28"/>
                <w:szCs w:val="28"/>
              </w:rPr>
            </w:pPr>
            <w:r w:rsidRPr="00286DED">
              <w:rPr>
                <w:rFonts w:eastAsia="Times New Roman"/>
                <w:b/>
                <w:bCs/>
                <w:color w:val="000000" w:themeColor="text1"/>
                <w:sz w:val="28"/>
                <w:szCs w:val="28"/>
              </w:rPr>
              <w:t>10</w:t>
            </w:r>
          </w:p>
        </w:tc>
        <w:tc>
          <w:tcPr>
            <w:tcW w:w="4585" w:type="pct"/>
            <w:gridSpan w:val="11"/>
          </w:tcPr>
          <w:p w14:paraId="4794BDC4"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b/>
                <w:bCs/>
                <w:color w:val="000000" w:themeColor="text1"/>
                <w:sz w:val="28"/>
                <w:szCs w:val="28"/>
              </w:rPr>
              <w:t xml:space="preserve">Cơ sở ươm tạo công nghệ cao đáp ứng các điều kiện cụ thể quy định tại </w:t>
            </w:r>
            <w:bookmarkStart w:id="39" w:name="tc_2"/>
            <w:r w:rsidRPr="00286DED">
              <w:rPr>
                <w:rFonts w:eastAsia="Times New Roman"/>
                <w:b/>
                <w:bCs/>
                <w:color w:val="000000" w:themeColor="text1"/>
                <w:sz w:val="28"/>
                <w:szCs w:val="28"/>
              </w:rPr>
              <w:t>Điều 2 của Thông tư số 27/2013/TT-BKHCN</w:t>
            </w:r>
            <w:bookmarkEnd w:id="39"/>
            <w:r w:rsidRPr="00286DED">
              <w:rPr>
                <w:rFonts w:eastAsia="Times New Roman"/>
                <w:b/>
                <w:bCs/>
                <w:color w:val="000000" w:themeColor="text1"/>
                <w:sz w:val="28"/>
                <w:szCs w:val="28"/>
              </w:rPr>
              <w:t xml:space="preserve"> ngày 17 tháng 12 năm 2013 của Bộ trưởng Bộ Khoa học và Công nghệ</w:t>
            </w:r>
          </w:p>
        </w:tc>
      </w:tr>
      <w:tr w:rsidR="00286DED" w:rsidRPr="00286DED" w14:paraId="0A07901E" w14:textId="77777777" w:rsidTr="00EF4EAC">
        <w:tc>
          <w:tcPr>
            <w:tcW w:w="5000" w:type="pct"/>
            <w:gridSpan w:val="12"/>
          </w:tcPr>
          <w:p w14:paraId="41EACBAA"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b/>
                <w:bCs/>
                <w:color w:val="000000" w:themeColor="text1"/>
                <w:sz w:val="28"/>
                <w:szCs w:val="28"/>
              </w:rPr>
              <w:t>10.1. Giải trình các công nghệ được ươm tạo</w:t>
            </w:r>
          </w:p>
          <w:p w14:paraId="6794027C"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b/>
                <w:bCs/>
                <w:color w:val="000000" w:themeColor="text1"/>
                <w:sz w:val="28"/>
                <w:szCs w:val="28"/>
              </w:rPr>
              <w:t>10.2. Giải trình các doanh nghiệp được ươm tạo</w:t>
            </w:r>
          </w:p>
          <w:p w14:paraId="3430450F"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b/>
                <w:bCs/>
                <w:color w:val="000000" w:themeColor="text1"/>
                <w:sz w:val="28"/>
                <w:szCs w:val="28"/>
              </w:rPr>
              <w:t>10.3. Giải trình về hạ tầng kỹ thuật</w:t>
            </w:r>
          </w:p>
          <w:p w14:paraId="3AD62D83"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Giải trình rõ về hạ tầng kỹ thuật tạo điều kiện thuận lợi cho việc ươm tạo công nghệ cao, ươm tạo doanh nghiệp công nghệ cao.</w:t>
            </w:r>
          </w:p>
          <w:p w14:paraId="459CC4FE"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Hồ sơ quy hoạch chi tiết của cơ sở ươm tạo công nghệ cao, bao gồm: sơ đồ vị trí địa lý và giới hạn khu đất; bản đồ hiện trạng (hệ thống hạ tầng kỹ thuật, kiến trúc cảnh quan); bản đồ quy hoạch tổng mặt bằng sử dụng đất; bản đồ tổ chức không gian kiến trúc cảnh quan, các phòng ban chức năng; các bản vẽ minh họa; bản đồ quy hoạch hệ thống hạ tầng kỹ thuật.</w:t>
            </w:r>
          </w:p>
          <w:p w14:paraId="2A3E2C47"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Bộ hồ sơ chi tiết chứng minh các trang thiết bị, máy móc (xuất xứ của thiết bị; ký mã hiệu, các đặc tính, tính năng kỹ thuật của thiết bị; công suất của thiết bị; năm chế tạo của thiết bị; tình trạng thiết bị; thời gian bảo hành; tính đồng bộ của thiết bị); hạ tầng mạng viễn thông, internet; cơ sở dữ liệu, tài liệu nghiên cứu đáp ứng được nhu cầu ươm tạo; các dịch vụ hỗ trợ khác.</w:t>
            </w:r>
          </w:p>
          <w:p w14:paraId="2E3557C4" w14:textId="77777777" w:rsidR="00CB71F3" w:rsidRPr="00286DED" w:rsidRDefault="00CB71F3" w:rsidP="00CB71F3">
            <w:pPr>
              <w:spacing w:before="120" w:after="120" w:line="240" w:lineRule="auto"/>
              <w:jc w:val="both"/>
              <w:rPr>
                <w:rFonts w:eastAsia="Times New Roman"/>
                <w:color w:val="000000" w:themeColor="text1"/>
                <w:spacing w:val="-4"/>
                <w:sz w:val="28"/>
                <w:szCs w:val="28"/>
              </w:rPr>
            </w:pPr>
            <w:r w:rsidRPr="00286DED">
              <w:rPr>
                <w:rFonts w:eastAsia="Times New Roman"/>
                <w:b/>
                <w:bCs/>
                <w:color w:val="000000" w:themeColor="text1"/>
                <w:spacing w:val="-4"/>
                <w:sz w:val="28"/>
                <w:szCs w:val="28"/>
              </w:rPr>
              <w:t>10.4. Giải trình về đội ngũ quản lý và lực lượng lao động trực tiếp làm việc tại cơ sở ươm tạo công nghệ cao:</w:t>
            </w:r>
            <w:r w:rsidRPr="00286DED">
              <w:rPr>
                <w:rFonts w:eastAsia="Times New Roman"/>
                <w:color w:val="000000" w:themeColor="text1"/>
                <w:spacing w:val="-4"/>
                <w:sz w:val="28"/>
                <w:szCs w:val="28"/>
              </w:rPr>
              <w:t xml:space="preserve"> Giải trình rõ về trình độ, năng lực, kinh nghiệm của đội ngũ lãnh đạo; giải trình cụ thể về số lượng cán bộ, công nhân viên, trình độ chuyên môn, kinh nghiệm và kỹ năng làm việc của cán bộ, công nhân viên nêu trên.</w:t>
            </w:r>
          </w:p>
          <w:p w14:paraId="4F74C7FA" w14:textId="77777777" w:rsidR="00CB71F3" w:rsidRPr="00286DED" w:rsidRDefault="00CB71F3" w:rsidP="00CB71F3">
            <w:pPr>
              <w:spacing w:before="120" w:after="120" w:line="240" w:lineRule="auto"/>
              <w:jc w:val="both"/>
              <w:rPr>
                <w:rFonts w:eastAsia="Times New Roman"/>
                <w:color w:val="000000" w:themeColor="text1"/>
                <w:spacing w:val="-4"/>
                <w:sz w:val="28"/>
                <w:szCs w:val="28"/>
              </w:rPr>
            </w:pPr>
            <w:r w:rsidRPr="00286DED">
              <w:rPr>
                <w:rFonts w:eastAsia="Times New Roman"/>
                <w:b/>
                <w:bCs/>
                <w:color w:val="000000" w:themeColor="text1"/>
                <w:spacing w:val="-4"/>
                <w:sz w:val="28"/>
                <w:szCs w:val="28"/>
              </w:rPr>
              <w:t>10.5. Giải trình về đội ngũ chuyên gia tư vấn có hợp đồng dài hạn với cơ sở ươm tạo công nghệ cao:</w:t>
            </w:r>
            <w:r w:rsidRPr="00286DED">
              <w:rPr>
                <w:rFonts w:eastAsia="Times New Roman"/>
                <w:color w:val="000000" w:themeColor="text1"/>
                <w:spacing w:val="-4"/>
                <w:sz w:val="28"/>
                <w:szCs w:val="28"/>
              </w:rPr>
              <w:t xml:space="preserve"> Giải trình rõ về số lượng chuyên gia tư vấn, trình độ chuyên môn, năng lực, kinh nghiệm tư vấn; các cam kết hỗ trợ tư vấn lâu dài với cơ sở ươm tạo công nghệ cao; các cơ chế, chính sách thu hút chuyên gia tư vấn hỗ trợ lâu dài cho cơ sở ươm tạo công nghệ cao trong việc tư vấn cho các nhóm nghiên cứu trẻ, tổ chức, cá nhân ươm tạo công nghệ cao, ươm tạo doanh nghiệp công nghệ cao.</w:t>
            </w:r>
          </w:p>
          <w:p w14:paraId="4E28B07D"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b/>
                <w:bCs/>
                <w:color w:val="000000" w:themeColor="text1"/>
                <w:sz w:val="28"/>
                <w:szCs w:val="28"/>
              </w:rPr>
              <w:t>Danh sách các chuyên gia tư vấn được lập theo bảng sau:</w:t>
            </w:r>
          </w:p>
        </w:tc>
      </w:tr>
      <w:tr w:rsidR="00286DED" w:rsidRPr="00286DED" w14:paraId="33D3E1E5" w14:textId="77777777" w:rsidTr="00EF4EAC">
        <w:tc>
          <w:tcPr>
            <w:tcW w:w="415" w:type="pct"/>
          </w:tcPr>
          <w:p w14:paraId="5F30872B"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STT</w:t>
            </w:r>
          </w:p>
        </w:tc>
        <w:tc>
          <w:tcPr>
            <w:tcW w:w="893" w:type="pct"/>
          </w:tcPr>
          <w:p w14:paraId="63BE6645"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Họ và tên</w:t>
            </w:r>
          </w:p>
        </w:tc>
        <w:tc>
          <w:tcPr>
            <w:tcW w:w="873" w:type="pct"/>
            <w:gridSpan w:val="4"/>
          </w:tcPr>
          <w:p w14:paraId="1A664341"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Tổ chức công tác</w:t>
            </w:r>
          </w:p>
        </w:tc>
        <w:tc>
          <w:tcPr>
            <w:tcW w:w="765" w:type="pct"/>
            <w:gridSpan w:val="2"/>
          </w:tcPr>
          <w:p w14:paraId="602ED473"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Nội dung việc tham gia</w:t>
            </w:r>
          </w:p>
        </w:tc>
        <w:tc>
          <w:tcPr>
            <w:tcW w:w="2054" w:type="pct"/>
            <w:gridSpan w:val="4"/>
          </w:tcPr>
          <w:p w14:paraId="7F9936AF"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Thời gian làm việc cho cơ sở ươm tạo công nghệ cao</w:t>
            </w:r>
            <w:r w:rsidRPr="00286DED">
              <w:rPr>
                <w:rFonts w:eastAsia="Times New Roman"/>
                <w:b/>
                <w:bCs/>
                <w:color w:val="000000" w:themeColor="text1"/>
                <w:sz w:val="28"/>
                <w:szCs w:val="28"/>
              </w:rPr>
              <w:br/>
            </w:r>
            <w:r w:rsidRPr="00286DED">
              <w:rPr>
                <w:rFonts w:eastAsia="Times New Roman"/>
                <w:color w:val="000000" w:themeColor="text1"/>
                <w:sz w:val="28"/>
                <w:szCs w:val="28"/>
              </w:rPr>
              <w:t>(Số tháng quy đổi</w:t>
            </w:r>
            <w:hyperlink w:anchor="_ftn1" w:history="1">
              <w:r w:rsidRPr="00286DED">
                <w:rPr>
                  <w:rFonts w:eastAsia="Times New Roman"/>
                  <w:color w:val="000000" w:themeColor="text1"/>
                  <w:sz w:val="28"/>
                  <w:szCs w:val="28"/>
                  <w:u w:val="single"/>
                </w:rPr>
                <w:t>1</w:t>
              </w:r>
            </w:hyperlink>
            <w:r w:rsidRPr="00286DED">
              <w:rPr>
                <w:rFonts w:eastAsia="Times New Roman"/>
                <w:color w:val="000000" w:themeColor="text1"/>
                <w:sz w:val="28"/>
                <w:szCs w:val="28"/>
              </w:rPr>
              <w:t>)</w:t>
            </w:r>
          </w:p>
        </w:tc>
      </w:tr>
      <w:tr w:rsidR="00286DED" w:rsidRPr="00286DED" w14:paraId="703C0F3B" w14:textId="77777777" w:rsidTr="00EF4EAC">
        <w:tc>
          <w:tcPr>
            <w:tcW w:w="415" w:type="pct"/>
          </w:tcPr>
          <w:p w14:paraId="628DCDA7"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1</w:t>
            </w:r>
          </w:p>
        </w:tc>
        <w:tc>
          <w:tcPr>
            <w:tcW w:w="893" w:type="pct"/>
          </w:tcPr>
          <w:p w14:paraId="75177A19"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c>
          <w:tcPr>
            <w:tcW w:w="873" w:type="pct"/>
            <w:gridSpan w:val="4"/>
          </w:tcPr>
          <w:p w14:paraId="20B409A5"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c>
          <w:tcPr>
            <w:tcW w:w="765" w:type="pct"/>
            <w:gridSpan w:val="2"/>
          </w:tcPr>
          <w:p w14:paraId="35E2BC75"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c>
          <w:tcPr>
            <w:tcW w:w="2054" w:type="pct"/>
            <w:gridSpan w:val="4"/>
          </w:tcPr>
          <w:p w14:paraId="5664B336"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r>
      <w:tr w:rsidR="00286DED" w:rsidRPr="00286DED" w14:paraId="623C395D" w14:textId="77777777" w:rsidTr="00EF4EAC">
        <w:tc>
          <w:tcPr>
            <w:tcW w:w="415" w:type="pct"/>
          </w:tcPr>
          <w:p w14:paraId="4B214ADC"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2</w:t>
            </w:r>
          </w:p>
        </w:tc>
        <w:tc>
          <w:tcPr>
            <w:tcW w:w="893" w:type="pct"/>
          </w:tcPr>
          <w:p w14:paraId="5741C0A6"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c>
          <w:tcPr>
            <w:tcW w:w="873" w:type="pct"/>
            <w:gridSpan w:val="4"/>
          </w:tcPr>
          <w:p w14:paraId="10887B45"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c>
          <w:tcPr>
            <w:tcW w:w="765" w:type="pct"/>
            <w:gridSpan w:val="2"/>
          </w:tcPr>
          <w:p w14:paraId="5EEDCD2C"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c>
          <w:tcPr>
            <w:tcW w:w="2054" w:type="pct"/>
            <w:gridSpan w:val="4"/>
          </w:tcPr>
          <w:p w14:paraId="63E4F948"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r>
      <w:tr w:rsidR="00286DED" w:rsidRPr="00286DED" w14:paraId="53D5482D" w14:textId="77777777" w:rsidTr="00EF4EAC">
        <w:tc>
          <w:tcPr>
            <w:tcW w:w="5000" w:type="pct"/>
            <w:gridSpan w:val="12"/>
          </w:tcPr>
          <w:p w14:paraId="3B718871" w14:textId="77777777" w:rsidR="00CB71F3" w:rsidRPr="00286DED" w:rsidRDefault="00CB71F3" w:rsidP="00CB71F3">
            <w:pPr>
              <w:spacing w:before="120" w:after="280" w:afterAutospacing="1" w:line="240" w:lineRule="auto"/>
              <w:jc w:val="both"/>
              <w:rPr>
                <w:rFonts w:eastAsia="Times New Roman"/>
                <w:color w:val="000000" w:themeColor="text1"/>
                <w:sz w:val="28"/>
                <w:szCs w:val="28"/>
              </w:rPr>
            </w:pPr>
            <w:r w:rsidRPr="00286DED">
              <w:rPr>
                <w:rFonts w:eastAsia="Times New Roman"/>
                <w:b/>
                <w:bCs/>
                <w:color w:val="000000" w:themeColor="text1"/>
                <w:sz w:val="28"/>
                <w:szCs w:val="28"/>
              </w:rPr>
              <w:t>10.6. Giải trình về khả năng liên kết:</w:t>
            </w:r>
            <w:r w:rsidRPr="00286DED">
              <w:rPr>
                <w:rFonts w:eastAsia="Times New Roman"/>
                <w:color w:val="000000" w:themeColor="text1"/>
                <w:sz w:val="28"/>
                <w:szCs w:val="28"/>
              </w:rPr>
              <w:t xml:space="preserve"> Giải trình rõ về tầm quan trọng của việc liên kết giữa các tổ chức, cá nhân liên quan đến ươm tạo; khả năng thu hút, khuyến khích các tổ chức, cá nhân tham gia hỗ trợ vào hoạt động ươm tạo của cơ sở ươm tạo công nghệ cao; các văn bản pháp lý cam kết, đồng ý liên kết, hỗ trợ của các tổ chức, cá nhân về hạ tầng kỹ thuật, vốn, chuyên gia,...</w:t>
            </w:r>
          </w:p>
          <w:p w14:paraId="0D8C20DC"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Danh sách các tổ chức, cá nhân liên kết và các nội dung liên kết</w:t>
            </w:r>
          </w:p>
        </w:tc>
      </w:tr>
      <w:tr w:rsidR="00286DED" w:rsidRPr="00286DED" w14:paraId="706BFEA3" w14:textId="77777777" w:rsidTr="00EF4EAC">
        <w:tc>
          <w:tcPr>
            <w:tcW w:w="415" w:type="pct"/>
          </w:tcPr>
          <w:p w14:paraId="383EBF4A"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STT</w:t>
            </w:r>
          </w:p>
        </w:tc>
        <w:tc>
          <w:tcPr>
            <w:tcW w:w="893" w:type="pct"/>
          </w:tcPr>
          <w:p w14:paraId="5A3D44A9"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Tên tổ chức, cá nhân</w:t>
            </w:r>
          </w:p>
        </w:tc>
        <w:tc>
          <w:tcPr>
            <w:tcW w:w="873" w:type="pct"/>
            <w:gridSpan w:val="4"/>
          </w:tcPr>
          <w:p w14:paraId="7B7FEBDF"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Địa chỉ</w:t>
            </w:r>
          </w:p>
        </w:tc>
        <w:tc>
          <w:tcPr>
            <w:tcW w:w="765" w:type="pct"/>
            <w:gridSpan w:val="2"/>
          </w:tcPr>
          <w:p w14:paraId="7588BA1A"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Lĩnh vực hoạt động</w:t>
            </w:r>
          </w:p>
        </w:tc>
        <w:tc>
          <w:tcPr>
            <w:tcW w:w="2054" w:type="pct"/>
            <w:gridSpan w:val="4"/>
          </w:tcPr>
          <w:p w14:paraId="19586D76"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Nội dung liên kết</w:t>
            </w:r>
            <w:r w:rsidRPr="00286DED">
              <w:rPr>
                <w:rFonts w:eastAsia="Times New Roman"/>
                <w:b/>
                <w:bCs/>
                <w:color w:val="000000" w:themeColor="text1"/>
                <w:sz w:val="28"/>
                <w:szCs w:val="28"/>
              </w:rPr>
              <w:br/>
            </w:r>
            <w:r w:rsidRPr="00286DED">
              <w:rPr>
                <w:rFonts w:eastAsia="Times New Roman"/>
                <w:color w:val="000000" w:themeColor="text1"/>
                <w:sz w:val="28"/>
                <w:szCs w:val="28"/>
              </w:rPr>
              <w:t>(Đề nghị ghi cụ thể)</w:t>
            </w:r>
          </w:p>
        </w:tc>
      </w:tr>
      <w:tr w:rsidR="00286DED" w:rsidRPr="00286DED" w14:paraId="4F6D1993" w14:textId="77777777" w:rsidTr="00EF4EAC">
        <w:tc>
          <w:tcPr>
            <w:tcW w:w="415" w:type="pct"/>
          </w:tcPr>
          <w:p w14:paraId="7A14AAF2"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1</w:t>
            </w:r>
          </w:p>
        </w:tc>
        <w:tc>
          <w:tcPr>
            <w:tcW w:w="893" w:type="pct"/>
          </w:tcPr>
          <w:p w14:paraId="05EF104F"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c>
          <w:tcPr>
            <w:tcW w:w="873" w:type="pct"/>
            <w:gridSpan w:val="4"/>
          </w:tcPr>
          <w:p w14:paraId="3F516D0F"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c>
          <w:tcPr>
            <w:tcW w:w="765" w:type="pct"/>
            <w:gridSpan w:val="2"/>
          </w:tcPr>
          <w:p w14:paraId="31D1A16E"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c>
          <w:tcPr>
            <w:tcW w:w="2054" w:type="pct"/>
            <w:gridSpan w:val="4"/>
          </w:tcPr>
          <w:p w14:paraId="522ACFA7"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r>
      <w:tr w:rsidR="00286DED" w:rsidRPr="00286DED" w14:paraId="396E5C74" w14:textId="77777777" w:rsidTr="00EF4EAC">
        <w:tc>
          <w:tcPr>
            <w:tcW w:w="415" w:type="pct"/>
          </w:tcPr>
          <w:p w14:paraId="277B096D"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2</w:t>
            </w:r>
          </w:p>
        </w:tc>
        <w:tc>
          <w:tcPr>
            <w:tcW w:w="893" w:type="pct"/>
          </w:tcPr>
          <w:p w14:paraId="36255917" w14:textId="77777777" w:rsidR="00CB71F3" w:rsidRPr="00286DED" w:rsidRDefault="00CB71F3" w:rsidP="00CB71F3">
            <w:pPr>
              <w:spacing w:before="120" w:after="12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c>
          <w:tcPr>
            <w:tcW w:w="873" w:type="pct"/>
            <w:gridSpan w:val="4"/>
          </w:tcPr>
          <w:p w14:paraId="51D78D90"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c>
          <w:tcPr>
            <w:tcW w:w="765" w:type="pct"/>
            <w:gridSpan w:val="2"/>
          </w:tcPr>
          <w:p w14:paraId="555EAEB8"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c>
          <w:tcPr>
            <w:tcW w:w="2054" w:type="pct"/>
            <w:gridSpan w:val="4"/>
          </w:tcPr>
          <w:p w14:paraId="2C61A7C8"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p>
        </w:tc>
      </w:tr>
      <w:tr w:rsidR="00286DED" w:rsidRPr="00286DED" w14:paraId="73B1E212" w14:textId="77777777" w:rsidTr="00EF4EAC">
        <w:tc>
          <w:tcPr>
            <w:tcW w:w="5000" w:type="pct"/>
            <w:gridSpan w:val="12"/>
          </w:tcPr>
          <w:p w14:paraId="59DD9BD7"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b/>
                <w:bCs/>
                <w:color w:val="000000" w:themeColor="text1"/>
                <w:sz w:val="28"/>
                <w:szCs w:val="28"/>
              </w:rPr>
              <w:t>10.7. Kế hoạch ươm tạo, kế hoạch phát triển</w:t>
            </w:r>
          </w:p>
          <w:p w14:paraId="25B06ECF" w14:textId="77777777" w:rsidR="00CB71F3" w:rsidRPr="00286DED" w:rsidRDefault="00CB71F3" w:rsidP="00CB71F3">
            <w:pPr>
              <w:spacing w:before="120" w:after="120" w:afterAutospacing="1" w:line="240" w:lineRule="auto"/>
              <w:jc w:val="both"/>
              <w:rPr>
                <w:rFonts w:eastAsia="Times New Roman"/>
                <w:color w:val="000000" w:themeColor="text1"/>
                <w:sz w:val="28"/>
                <w:szCs w:val="28"/>
              </w:rPr>
            </w:pPr>
            <w:r w:rsidRPr="00286DED">
              <w:rPr>
                <w:rFonts w:eastAsia="Times New Roman"/>
                <w:color w:val="000000" w:themeColor="text1"/>
                <w:sz w:val="28"/>
                <w:szCs w:val="28"/>
              </w:rPr>
              <w:t>(thể hiện rõ vai trò của cơ sở ươm tạo công nghệ cao trong việc đầu tư, xây dựng và quản lý cơ sở ươm tạo công nghệ cao; các phương pháp thu hút các nhóm nghiên cứu trẻ, các tổ chức, cá nhân có ý tưởng nghiên cứu và phát triển công nghệ cao, sản phẩm công nghệ cao tạo ra, đóng góp cho sự phát triển kinh tế xã hội ở Việt Nam)</w:t>
            </w:r>
          </w:p>
          <w:p w14:paraId="7C97BDA8"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b/>
                <w:bCs/>
                <w:color w:val="000000" w:themeColor="text1"/>
                <w:sz w:val="28"/>
                <w:szCs w:val="28"/>
              </w:rPr>
              <w:t>10.7.1. Bản tóm tắt</w:t>
            </w:r>
          </w:p>
          <w:p w14:paraId="6453DAA7"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b/>
                <w:bCs/>
                <w:color w:val="000000" w:themeColor="text1"/>
                <w:sz w:val="28"/>
                <w:szCs w:val="28"/>
              </w:rPr>
              <w:t>10.7.2. Chiến lược ươm tạo</w:t>
            </w:r>
          </w:p>
          <w:p w14:paraId="7FF825FC"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color w:val="000000" w:themeColor="text1"/>
                <w:sz w:val="28"/>
                <w:szCs w:val="28"/>
              </w:rPr>
              <w:t>Các cơ chế, chính sách của cơ sở ươm tạo công nghệ cao về việc thu hút các nhóm nghiên cứu trẻ, tổ chức, cá nhân, doanh nghiệp tham gia thực hiện ươm tạo công nghệ cao, ươm tạo doanh nghiệp công nghệ cao tại cơ sở ươm tạo công nghệ cao.</w:t>
            </w:r>
          </w:p>
          <w:p w14:paraId="6DD63545"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b/>
                <w:bCs/>
                <w:color w:val="000000" w:themeColor="text1"/>
                <w:sz w:val="28"/>
                <w:szCs w:val="28"/>
              </w:rPr>
              <w:t>10.7.3. Sản phẩm ươm tạo</w:t>
            </w:r>
          </w:p>
          <w:p w14:paraId="4DC69AAA"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b/>
                <w:bCs/>
                <w:color w:val="000000" w:themeColor="text1"/>
                <w:sz w:val="28"/>
                <w:szCs w:val="28"/>
              </w:rPr>
              <w:t>10.7.4. Thị trường</w:t>
            </w:r>
          </w:p>
          <w:p w14:paraId="57285CAC" w14:textId="77777777" w:rsidR="00CB71F3" w:rsidRPr="00286DED" w:rsidRDefault="00CB71F3" w:rsidP="00CB71F3">
            <w:pPr>
              <w:spacing w:before="120" w:after="120" w:afterAutospacing="1" w:line="240" w:lineRule="auto"/>
              <w:jc w:val="both"/>
              <w:rPr>
                <w:rFonts w:eastAsia="Times New Roman"/>
                <w:color w:val="000000" w:themeColor="text1"/>
                <w:sz w:val="28"/>
                <w:szCs w:val="28"/>
              </w:rPr>
            </w:pPr>
            <w:r w:rsidRPr="00286DED">
              <w:rPr>
                <w:rFonts w:eastAsia="Times New Roman"/>
                <w:color w:val="000000" w:themeColor="text1"/>
                <w:sz w:val="28"/>
                <w:szCs w:val="28"/>
              </w:rPr>
              <w:t>• Dự báo về xu thế phát triển công nghệ cao, sản phẩm công nghệ cao trên thế giới; nhu cầu chất lượng, tính năng vượt trội, giá trị gia tăng, mức độ thân thiện với môi trường; khả năng thay thế sản phẩm nhập khẩu của công nghệ cao, sản phẩm công nghệ cao được ươm tạo và góp phần nâng cao năng lực khoa học và công nghệ quốc gia.</w:t>
            </w:r>
          </w:p>
          <w:p w14:paraId="4278286C" w14:textId="77777777" w:rsidR="00CB71F3" w:rsidRPr="00286DED" w:rsidRDefault="00CB71F3" w:rsidP="00CB71F3">
            <w:pPr>
              <w:spacing w:before="120" w:after="120" w:afterAutospacing="1" w:line="240" w:lineRule="auto"/>
              <w:jc w:val="both"/>
              <w:rPr>
                <w:rFonts w:eastAsia="Times New Roman"/>
                <w:color w:val="000000" w:themeColor="text1"/>
                <w:sz w:val="28"/>
                <w:szCs w:val="28"/>
              </w:rPr>
            </w:pPr>
            <w:r w:rsidRPr="00286DED">
              <w:rPr>
                <w:rFonts w:eastAsia="Times New Roman"/>
                <w:color w:val="000000" w:themeColor="text1"/>
                <w:sz w:val="28"/>
                <w:szCs w:val="28"/>
              </w:rPr>
              <w:t xml:space="preserve">• Dự báo nhu cầu thị trường (trong và ngoài nước) có tính đến các sản phẩm cùng loại, độ tin cậy của dự báo; dự báo thị phần của sản phẩm do công nghệ tạo ra, tỷ lệ xuất khẩu; tiêu chuẩn chất lượng sản phẩm được áp dụng; khả năng cạnh tranh (về chất lượng, </w:t>
            </w:r>
          </w:p>
          <w:p w14:paraId="16B38D54" w14:textId="77777777" w:rsidR="00CB71F3" w:rsidRPr="00286DED" w:rsidRDefault="00CB71F3" w:rsidP="00CB71F3">
            <w:pPr>
              <w:spacing w:after="120" w:afterAutospacing="1" w:line="240" w:lineRule="auto"/>
              <w:jc w:val="both"/>
              <w:rPr>
                <w:rFonts w:eastAsia="Times New Roman"/>
                <w:color w:val="000000" w:themeColor="text1"/>
                <w:sz w:val="28"/>
                <w:szCs w:val="28"/>
              </w:rPr>
            </w:pPr>
            <w:r w:rsidRPr="00286DED">
              <w:rPr>
                <w:rFonts w:eastAsia="Times New Roman"/>
                <w:color w:val="000000" w:themeColor="text1"/>
                <w:sz w:val="28"/>
                <w:szCs w:val="28"/>
              </w:rPr>
              <w:t>mẫu mã, giá thành) của sản phẩm do công nghệ tạo ra.</w:t>
            </w:r>
          </w:p>
          <w:p w14:paraId="01419E0B" w14:textId="77777777" w:rsidR="00CB71F3" w:rsidRPr="00286DED" w:rsidRDefault="00CB71F3" w:rsidP="00CB71F3">
            <w:pPr>
              <w:spacing w:before="120" w:after="120" w:afterAutospacing="1" w:line="240" w:lineRule="auto"/>
              <w:jc w:val="both"/>
              <w:rPr>
                <w:rFonts w:eastAsia="Times New Roman"/>
                <w:color w:val="000000" w:themeColor="text1"/>
                <w:sz w:val="28"/>
                <w:szCs w:val="28"/>
              </w:rPr>
            </w:pPr>
            <w:r w:rsidRPr="00286DED">
              <w:rPr>
                <w:rFonts w:eastAsia="Times New Roman"/>
                <w:color w:val="000000" w:themeColor="text1"/>
                <w:sz w:val="28"/>
                <w:szCs w:val="28"/>
              </w:rPr>
              <w:t>• Dự báo về số lượng doanh nghiệp KH&amp;CN, doanh nghiệp hoạt động trong lĩnh vực công nghệ cao, doanh nghiệp công nghệ cao được thành lập mới; khả năng thích nghi, sẵn sàng sản xuất kinh doanh sản phẩm công nghệ, sản phẩm công nghệ cao đáp ứng nhu cầu của thị trường trong và ngoài nước; Dự báo về nguồn lực, nhân lực KH&amp;CN; dự báo nguồn lực, nhân lực công nghệ cao được đào tạo trong quá trình ươm tạo công nghệ cao, ươm tạo doanh nghiệp công nghệ cao.</w:t>
            </w:r>
          </w:p>
          <w:p w14:paraId="4D58CD42" w14:textId="77777777" w:rsidR="00CB71F3" w:rsidRPr="00286DED" w:rsidRDefault="00CB71F3" w:rsidP="00CB71F3">
            <w:pPr>
              <w:spacing w:before="120" w:after="120" w:afterAutospacing="1" w:line="240" w:lineRule="auto"/>
              <w:jc w:val="both"/>
              <w:rPr>
                <w:rFonts w:eastAsia="Times New Roman"/>
                <w:color w:val="000000" w:themeColor="text1"/>
                <w:sz w:val="28"/>
                <w:szCs w:val="28"/>
              </w:rPr>
            </w:pPr>
            <w:r w:rsidRPr="00286DED">
              <w:rPr>
                <w:rFonts w:eastAsia="Times New Roman"/>
                <w:b/>
                <w:bCs/>
                <w:color w:val="000000" w:themeColor="text1"/>
                <w:sz w:val="28"/>
                <w:szCs w:val="28"/>
              </w:rPr>
              <w:t>10.7.5. Chiến lược marketing và tiêu thụ sản phẩm</w:t>
            </w:r>
          </w:p>
          <w:p w14:paraId="62C73ED5" w14:textId="77777777" w:rsidR="00CB71F3" w:rsidRPr="00286DED" w:rsidRDefault="00CB71F3" w:rsidP="00CB71F3">
            <w:pPr>
              <w:spacing w:before="120" w:after="120" w:afterAutospacing="1" w:line="240" w:lineRule="auto"/>
              <w:jc w:val="both"/>
              <w:rPr>
                <w:rFonts w:eastAsia="Times New Roman"/>
                <w:color w:val="000000" w:themeColor="text1"/>
                <w:sz w:val="28"/>
                <w:szCs w:val="28"/>
              </w:rPr>
            </w:pPr>
            <w:r w:rsidRPr="00286DED">
              <w:rPr>
                <w:rFonts w:eastAsia="Times New Roman"/>
                <w:color w:val="000000" w:themeColor="text1"/>
                <w:sz w:val="28"/>
                <w:szCs w:val="28"/>
              </w:rPr>
              <w:t>Giải trình rõ về tầm quan trọng của việc quảng bá sản phẩm, xây dựng một kế hoạch có hệ thống để thực thi và điều chỉnh các hoạt động ươm tạo sao cho tổ chức, cá nhân được ươm tạo và các doanh nghiệp có thể trao đổi và tiếp nhận sản phẩm, dịch vụ mà doanh nghiệp quan tâm.</w:t>
            </w:r>
          </w:p>
          <w:p w14:paraId="10C25F3A"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b/>
                <w:bCs/>
                <w:color w:val="000000" w:themeColor="text1"/>
                <w:sz w:val="28"/>
                <w:szCs w:val="28"/>
              </w:rPr>
              <w:t>10.7.6. Đội ngũ lãnh đạo</w:t>
            </w:r>
          </w:p>
          <w:p w14:paraId="0BCBF27D" w14:textId="77777777" w:rsidR="00CB71F3" w:rsidRPr="00286DED" w:rsidRDefault="00CB71F3" w:rsidP="00CB71F3">
            <w:pPr>
              <w:spacing w:before="120" w:after="120" w:afterAutospacing="1" w:line="240" w:lineRule="auto"/>
              <w:jc w:val="both"/>
              <w:rPr>
                <w:rFonts w:eastAsia="Times New Roman"/>
                <w:color w:val="000000" w:themeColor="text1"/>
                <w:sz w:val="28"/>
                <w:szCs w:val="28"/>
              </w:rPr>
            </w:pPr>
            <w:r w:rsidRPr="00286DED">
              <w:rPr>
                <w:rFonts w:eastAsia="Times New Roman"/>
                <w:color w:val="000000" w:themeColor="text1"/>
                <w:sz w:val="28"/>
                <w:szCs w:val="28"/>
              </w:rPr>
              <w:t>Cần chứng minh năng lực của đội ngũ lãnh đạo. Sơ đồ tổ chức lãnh đạo, công tác đào tạo và quản lý nhân sự trong vòng 05 năm tới.</w:t>
            </w:r>
          </w:p>
          <w:p w14:paraId="2A2264A7" w14:textId="77777777" w:rsidR="00CB71F3" w:rsidRPr="00286DED" w:rsidRDefault="00CB71F3" w:rsidP="00CB71F3">
            <w:pPr>
              <w:spacing w:before="120" w:after="120" w:afterAutospacing="1" w:line="240" w:lineRule="auto"/>
              <w:jc w:val="both"/>
              <w:rPr>
                <w:rFonts w:eastAsia="Times New Roman"/>
                <w:color w:val="000000" w:themeColor="text1"/>
                <w:sz w:val="28"/>
                <w:szCs w:val="28"/>
              </w:rPr>
            </w:pPr>
            <w:r w:rsidRPr="00286DED">
              <w:rPr>
                <w:rFonts w:eastAsia="Times New Roman"/>
                <w:b/>
                <w:bCs/>
                <w:color w:val="000000" w:themeColor="text1"/>
                <w:sz w:val="28"/>
                <w:szCs w:val="28"/>
              </w:rPr>
              <w:t>10.7.7. Kế hoạch phát triển</w:t>
            </w:r>
          </w:p>
          <w:p w14:paraId="047C19D6" w14:textId="77777777" w:rsidR="00CB71F3" w:rsidRPr="00286DED" w:rsidRDefault="00CB71F3" w:rsidP="00CB71F3">
            <w:pPr>
              <w:spacing w:before="120" w:after="120" w:afterAutospacing="1" w:line="240" w:lineRule="auto"/>
              <w:jc w:val="both"/>
              <w:rPr>
                <w:rFonts w:eastAsia="Times New Roman"/>
                <w:color w:val="000000" w:themeColor="text1"/>
                <w:sz w:val="28"/>
                <w:szCs w:val="28"/>
              </w:rPr>
            </w:pPr>
            <w:r w:rsidRPr="00286DED">
              <w:rPr>
                <w:rFonts w:eastAsia="Times New Roman"/>
                <w:color w:val="000000" w:themeColor="text1"/>
                <w:sz w:val="28"/>
                <w:szCs w:val="28"/>
              </w:rPr>
              <w:t>• Phải tính toán chi phí và doanh thu thực tế, chi tiết để tính được lợi nhuận thu được.</w:t>
            </w:r>
          </w:p>
          <w:p w14:paraId="27F7DEF1" w14:textId="77777777" w:rsidR="00CB71F3" w:rsidRPr="00286DED" w:rsidRDefault="00CB71F3" w:rsidP="00CB71F3">
            <w:pPr>
              <w:spacing w:before="120" w:after="120" w:afterAutospacing="1" w:line="240" w:lineRule="auto"/>
              <w:jc w:val="both"/>
              <w:rPr>
                <w:rFonts w:eastAsia="Times New Roman"/>
                <w:color w:val="000000" w:themeColor="text1"/>
                <w:sz w:val="28"/>
                <w:szCs w:val="28"/>
              </w:rPr>
            </w:pPr>
            <w:r w:rsidRPr="00286DED">
              <w:rPr>
                <w:rFonts w:eastAsia="Times New Roman"/>
                <w:color w:val="000000" w:themeColor="text1"/>
                <w:sz w:val="28"/>
                <w:szCs w:val="28"/>
              </w:rPr>
              <w:t>• Lập kế hoạch phát triển ươm tạo, lập kế hoạch phát triển tài chính trong ngắn hạn và dài hạn.</w:t>
            </w:r>
          </w:p>
          <w:p w14:paraId="6B307FDE" w14:textId="77777777" w:rsidR="00CB71F3" w:rsidRPr="00286DED" w:rsidRDefault="00CB71F3" w:rsidP="00CB71F3">
            <w:pPr>
              <w:spacing w:before="120" w:after="120" w:afterAutospacing="1" w:line="240" w:lineRule="auto"/>
              <w:jc w:val="both"/>
              <w:rPr>
                <w:rFonts w:eastAsia="Times New Roman"/>
                <w:color w:val="000000" w:themeColor="text1"/>
                <w:sz w:val="28"/>
                <w:szCs w:val="28"/>
              </w:rPr>
            </w:pPr>
            <w:r w:rsidRPr="00286DED">
              <w:rPr>
                <w:rFonts w:eastAsia="Times New Roman"/>
                <w:color w:val="000000" w:themeColor="text1"/>
                <w:sz w:val="28"/>
                <w:szCs w:val="28"/>
              </w:rPr>
              <w:t>• Trình bày hoạt động kinh doanh cụ thể trong vòng 05 năm tới.</w:t>
            </w:r>
          </w:p>
          <w:p w14:paraId="3EA649F4" w14:textId="77777777" w:rsidR="00CB71F3" w:rsidRPr="00286DED" w:rsidRDefault="00CB71F3" w:rsidP="00CB71F3">
            <w:pPr>
              <w:spacing w:before="120" w:after="120" w:afterAutospacing="1" w:line="240" w:lineRule="auto"/>
              <w:jc w:val="both"/>
              <w:rPr>
                <w:rFonts w:eastAsia="Times New Roman"/>
                <w:color w:val="000000" w:themeColor="text1"/>
                <w:sz w:val="28"/>
                <w:szCs w:val="28"/>
              </w:rPr>
            </w:pPr>
            <w:r w:rsidRPr="00286DED">
              <w:rPr>
                <w:rFonts w:eastAsia="Times New Roman"/>
                <w:b/>
                <w:bCs/>
                <w:color w:val="000000" w:themeColor="text1"/>
                <w:sz w:val="28"/>
                <w:szCs w:val="28"/>
              </w:rPr>
              <w:t>10.7.8. Những cơ hội và nguy cơ</w:t>
            </w:r>
          </w:p>
          <w:p w14:paraId="0C6FFB79" w14:textId="77777777" w:rsidR="00CB71F3" w:rsidRPr="00286DED" w:rsidRDefault="00CB71F3" w:rsidP="00CB71F3">
            <w:pPr>
              <w:spacing w:before="120" w:after="120" w:afterAutospacing="1" w:line="240" w:lineRule="auto"/>
              <w:jc w:val="both"/>
              <w:rPr>
                <w:rFonts w:eastAsia="Times New Roman"/>
                <w:color w:val="000000" w:themeColor="text1"/>
                <w:sz w:val="28"/>
                <w:szCs w:val="28"/>
              </w:rPr>
            </w:pPr>
            <w:r w:rsidRPr="00286DED">
              <w:rPr>
                <w:rFonts w:eastAsia="Times New Roman"/>
                <w:color w:val="000000" w:themeColor="text1"/>
                <w:sz w:val="28"/>
                <w:szCs w:val="28"/>
              </w:rPr>
              <w:t>• Cần thể hiện được những cơ hội đặc biệt hoặc những rủi ro có thể phát sinh.</w:t>
            </w:r>
          </w:p>
          <w:p w14:paraId="3F0EFEAA"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color w:val="000000" w:themeColor="text1"/>
                <w:sz w:val="28"/>
                <w:szCs w:val="28"/>
              </w:rPr>
              <w:t>• Cần tính toán kỹ lưỡng bản kế hoạch kinh doanh trong điều kiện thuận lợi và trong tình huống bất lợi.</w:t>
            </w:r>
          </w:p>
          <w:p w14:paraId="3D4C91F4"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color w:val="000000" w:themeColor="text1"/>
                <w:sz w:val="28"/>
                <w:szCs w:val="28"/>
              </w:rPr>
              <w:t>• Những yếu tố có thể ảnh hưởng tới hoạt động ươm tạo.</w:t>
            </w:r>
          </w:p>
          <w:p w14:paraId="3D882172"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b/>
                <w:bCs/>
                <w:color w:val="000000" w:themeColor="text1"/>
                <w:sz w:val="28"/>
                <w:szCs w:val="28"/>
              </w:rPr>
              <w:t>10.7.9. Kế hoạch vốn, kế hoạch triển khai duy trì hoạt động của cơ sở ươm tạo công nghệ cao</w:t>
            </w:r>
          </w:p>
          <w:p w14:paraId="2A77EA28"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color w:val="000000" w:themeColor="text1"/>
                <w:sz w:val="28"/>
                <w:szCs w:val="28"/>
              </w:rPr>
              <w:t xml:space="preserve">• </w:t>
            </w:r>
            <w:r w:rsidRPr="00286DED">
              <w:rPr>
                <w:rFonts w:eastAsia="Times New Roman"/>
                <w:b/>
                <w:bCs/>
                <w:color w:val="000000" w:themeColor="text1"/>
                <w:sz w:val="28"/>
                <w:szCs w:val="28"/>
              </w:rPr>
              <w:t>Giải trình về kế hoạch vốn:</w:t>
            </w:r>
            <w:r w:rsidRPr="00286DED">
              <w:rPr>
                <w:rFonts w:eastAsia="Times New Roman"/>
                <w:color w:val="000000" w:themeColor="text1"/>
                <w:sz w:val="28"/>
                <w:szCs w:val="28"/>
              </w:rPr>
              <w:t xml:space="preserve"> giải trình rõ về năng lực tài chính (khả năng huy động vốn, hoàn vốn, trả nợ,...) của cơ sở ươm tạo công nghệ cao.</w:t>
            </w:r>
          </w:p>
          <w:p w14:paraId="555ECEE8"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color w:val="000000" w:themeColor="text1"/>
                <w:sz w:val="28"/>
                <w:szCs w:val="28"/>
              </w:rPr>
              <w:t xml:space="preserve">• </w:t>
            </w:r>
            <w:r w:rsidRPr="00286DED">
              <w:rPr>
                <w:rFonts w:eastAsia="Times New Roman"/>
                <w:b/>
                <w:bCs/>
                <w:color w:val="000000" w:themeColor="text1"/>
                <w:sz w:val="28"/>
                <w:szCs w:val="28"/>
              </w:rPr>
              <w:t>Giải trình về tổng chi bình quân cho hoạt động của cơ sở ươm tạo công nghệ cao trong 01 năm, bao gồm:</w:t>
            </w:r>
          </w:p>
          <w:p w14:paraId="313473F9"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color w:val="000000" w:themeColor="text1"/>
                <w:sz w:val="28"/>
                <w:szCs w:val="28"/>
              </w:rPr>
              <w:t>- Tiền lương, tiền công, phụ cấp cho các cán bộ làm việc tại cơ sở ươm tạo công nghệ cao; tiền công, tiền thù lao cho chuyên gia tư vấn có hợp đồng dài hạn với cơ sở ươm tạo công nghệ cao, cho các chuyên gia nhận xét, phản biện, đánh giá các kết quả nghiên cứu; chi hội thảo, hội nghị khoa học, các khóa đào tạo tư vấn thường xuyên và chuyên sâu; đào tạo, bồi dưỡng chuyên môn nghiệp vụ; tiền chi hỗ trợ cho các tổ chức, cá nhân ươm tạo; chi cho việc marketing, quảng cáo và PR cho các sản phẩm ươm tạo thành công.</w:t>
            </w:r>
          </w:p>
          <w:p w14:paraId="4451DB31"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color w:val="000000" w:themeColor="text1"/>
                <w:sz w:val="28"/>
                <w:szCs w:val="28"/>
              </w:rPr>
              <w:t>- Mua và vận chuyển nguyên liệu, vật liệu, hóa chất, nhiên liệu, năng lượng, phục vụ cho ươm tạo.</w:t>
            </w:r>
          </w:p>
          <w:p w14:paraId="1352C86F" w14:textId="77777777" w:rsidR="00CB71F3" w:rsidRPr="00286DED" w:rsidRDefault="00CB71F3" w:rsidP="00CB71F3">
            <w:pPr>
              <w:spacing w:before="120" w:after="120" w:afterAutospacing="1" w:line="240" w:lineRule="auto"/>
              <w:jc w:val="both"/>
              <w:rPr>
                <w:rFonts w:eastAsia="Times New Roman"/>
                <w:color w:val="000000" w:themeColor="text1"/>
                <w:spacing w:val="-4"/>
                <w:sz w:val="28"/>
                <w:szCs w:val="28"/>
              </w:rPr>
            </w:pPr>
            <w:r w:rsidRPr="00286DED">
              <w:rPr>
                <w:rFonts w:eastAsia="Times New Roman"/>
                <w:color w:val="000000" w:themeColor="text1"/>
                <w:spacing w:val="-4"/>
                <w:sz w:val="28"/>
                <w:szCs w:val="28"/>
              </w:rPr>
              <w:t>- Mua sản phẩm mẫu, tài liệu, số liệu quan trắc, số liệu điều tra, thông tin điện tử, văn phòng phẩm, vật dụng bảo hộ lao động, vật rẻ tiền mau hỏng phục vụ ươm tạo.</w:t>
            </w:r>
          </w:p>
          <w:p w14:paraId="69E017CC" w14:textId="77777777" w:rsidR="00CB71F3" w:rsidRPr="00286DED" w:rsidRDefault="00CB71F3" w:rsidP="00CB71F3">
            <w:pPr>
              <w:spacing w:before="120" w:after="120" w:afterAutospacing="1" w:line="240" w:lineRule="auto"/>
              <w:jc w:val="both"/>
              <w:rPr>
                <w:rFonts w:eastAsia="Times New Roman"/>
                <w:color w:val="000000" w:themeColor="text1"/>
                <w:spacing w:val="-4"/>
                <w:sz w:val="28"/>
                <w:szCs w:val="28"/>
              </w:rPr>
            </w:pPr>
            <w:r w:rsidRPr="00286DED">
              <w:rPr>
                <w:rFonts w:eastAsia="Times New Roman"/>
                <w:color w:val="000000" w:themeColor="text1"/>
                <w:spacing w:val="-4"/>
                <w:sz w:val="28"/>
                <w:szCs w:val="28"/>
              </w:rPr>
              <w:t>- Mua sắm các trang thiết bị, máy móc đồng bộ, hiện đại phục vụ cho việc ươm tạo.</w:t>
            </w:r>
          </w:p>
          <w:p w14:paraId="54FDE644"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color w:val="000000" w:themeColor="text1"/>
                <w:sz w:val="28"/>
                <w:szCs w:val="28"/>
              </w:rPr>
              <w:t>- Tiền chi cho bảo dưỡng trang thiết bị, máy móc, nhà xưởng.</w:t>
            </w:r>
          </w:p>
          <w:p w14:paraId="2B77B3E4" w14:textId="77777777" w:rsidR="00CB71F3" w:rsidRPr="00286DED" w:rsidRDefault="00CB71F3" w:rsidP="00CB71F3">
            <w:pPr>
              <w:spacing w:before="120" w:after="120" w:afterAutospacing="1" w:line="240" w:lineRule="auto"/>
              <w:rPr>
                <w:rFonts w:eastAsia="Times New Roman"/>
                <w:color w:val="000000" w:themeColor="text1"/>
                <w:sz w:val="28"/>
                <w:szCs w:val="28"/>
              </w:rPr>
            </w:pPr>
            <w:r w:rsidRPr="00286DED">
              <w:rPr>
                <w:rFonts w:eastAsia="Times New Roman"/>
                <w:b/>
                <w:bCs/>
                <w:color w:val="000000" w:themeColor="text1"/>
                <w:sz w:val="28"/>
                <w:szCs w:val="28"/>
              </w:rPr>
              <w:t>10.7.10. Tài liệu kèm theo</w:t>
            </w:r>
          </w:p>
          <w:p w14:paraId="2A3D0EF7"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b/>
                <w:bCs/>
                <w:color w:val="000000" w:themeColor="text1"/>
                <w:sz w:val="28"/>
                <w:szCs w:val="28"/>
              </w:rPr>
              <w:t>10.8. Giải trình về kế hoạch tư vấn, đào tạo thường xuyên và chuyên sâu cho các tổ chức, cá nhân ươm tạo:</w:t>
            </w:r>
            <w:r w:rsidRPr="00286DED">
              <w:rPr>
                <w:rFonts w:eastAsia="Times New Roman"/>
                <w:color w:val="000000" w:themeColor="text1"/>
                <w:sz w:val="28"/>
                <w:szCs w:val="28"/>
              </w:rPr>
              <w:t xml:space="preserve"> Lập kế hoạch đào tạo theo quý, theo năm, trong đó cần nêu rõ các tiêu chí về nội dung chuyên môn cần đào tạo, dự kiến chuyên gia tư vấn đáp ứng khóa đào tạo.</w:t>
            </w:r>
          </w:p>
          <w:p w14:paraId="0373EB1B"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b/>
                <w:bCs/>
                <w:color w:val="000000" w:themeColor="text1"/>
                <w:sz w:val="28"/>
                <w:szCs w:val="28"/>
              </w:rPr>
              <w:t>10.9. Giải trình hệ thống quản lý chất lượng; các quy định, tiêu chuẩn và quy chuẩn kỹ thuật về môi trường, tiết kiệm năng lượng, tiêu chuẩn về hệ thống quản lý an toàn thông tin:</w:t>
            </w:r>
            <w:r w:rsidRPr="00286DED">
              <w:rPr>
                <w:rFonts w:eastAsia="Times New Roman"/>
                <w:color w:val="000000" w:themeColor="text1"/>
                <w:sz w:val="28"/>
                <w:szCs w:val="28"/>
              </w:rPr>
              <w:t xml:space="preserve"> Giải trình rõ các quy định, các chế tài của cơ sở ươm tạo công nghệ cao để đạt được các tiêu chuẩn của Việt Nam hoặc tương đương với quốc tế.</w:t>
            </w:r>
          </w:p>
          <w:p w14:paraId="110F2854"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b/>
                <w:bCs/>
                <w:color w:val="000000" w:themeColor="text1"/>
                <w:sz w:val="28"/>
                <w:szCs w:val="28"/>
              </w:rPr>
              <w:t>10.10. Những vấn đề khác có liên quan (nếu có):</w:t>
            </w:r>
          </w:p>
          <w:p w14:paraId="0D8AD6DD"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Sử dụng nguyên, nhiên, vật liệu, linh kiện, phụ tùng (xem xét khả năng khai thác, cung ứng, vận chuyển, lưu giữ nguyên vật liệu để cung cấp cho hoạt động thường xuyên của cơ sở ươm tạo công nghệ cao; xem xét chủng loại, khối lượng, giá trị các loại linh kiện, phụ tùng hoặc bán thành phẩm phải nhập ngoại để gia công, lắp ráp, sản xuất, thử nghiệm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14:paraId="2261A68B"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Hiệu quả của công nghệ cao, sản phẩm công nghệ cao đối với kinh tế - xã hội (công nghệ cao mới, sản phẩm mới, mở rộng thị trường hoặc thị trường mới, tạo việc làm cho người lao động, đóng góp cho ngân sách nhà nước, lợi ích kinh tế của cơ sở ươm tạo công nghệ cao,...), đối với địa phương, ngành (nâng cao chất lượng sản phẩm, góp phần làm gia tăng giá trị sản phẩm, tạo ra sản phẩm chủ lực, sản phẩm có thế mạnh của địa phương,...).</w:t>
            </w:r>
          </w:p>
          <w:p w14:paraId="173ED633" w14:textId="77777777" w:rsidR="00CB71F3" w:rsidRPr="00286DED" w:rsidRDefault="00CB71F3" w:rsidP="00CB71F3">
            <w:pPr>
              <w:spacing w:before="120" w:after="120" w:line="240" w:lineRule="auto"/>
              <w:jc w:val="both"/>
              <w:rPr>
                <w:rFonts w:eastAsia="Times New Roman"/>
                <w:color w:val="000000" w:themeColor="text1"/>
                <w:sz w:val="28"/>
                <w:szCs w:val="28"/>
              </w:rPr>
            </w:pPr>
            <w:r w:rsidRPr="00286DED">
              <w:rPr>
                <w:rFonts w:eastAsia="Times New Roman"/>
                <w:color w:val="000000" w:themeColor="text1"/>
                <w:sz w:val="28"/>
                <w:szCs w:val="28"/>
              </w:rPr>
              <w:t>• Hiệu quả của việc phát triển các doanh nghiệp KH&amp;CN, doanh nghiệp hoạt động trong lĩnh vực công nghệ cao, doanh nghiệp công nghệ cao đối với địa phương, ngành, quốc gia.</w:t>
            </w:r>
          </w:p>
          <w:p w14:paraId="60AC22BD" w14:textId="77777777" w:rsidR="00CB71F3" w:rsidRPr="00286DED" w:rsidRDefault="00CB71F3" w:rsidP="00CB71F3">
            <w:pPr>
              <w:spacing w:before="120" w:after="120" w:line="240" w:lineRule="auto"/>
              <w:rPr>
                <w:rFonts w:eastAsia="Times New Roman"/>
                <w:color w:val="000000" w:themeColor="text1"/>
                <w:sz w:val="28"/>
                <w:szCs w:val="28"/>
              </w:rPr>
            </w:pPr>
            <w:r w:rsidRPr="00286DED">
              <w:rPr>
                <w:rFonts w:eastAsia="Times New Roman"/>
                <w:color w:val="000000" w:themeColor="text1"/>
                <w:sz w:val="28"/>
                <w:szCs w:val="28"/>
              </w:rPr>
              <w:t>• Hiệu quả của việc đào tạo, nâng cao nguồn lực, nhân lực KH&amp;CN.</w:t>
            </w:r>
          </w:p>
          <w:p w14:paraId="46BDA00D" w14:textId="77777777" w:rsidR="00CB71F3" w:rsidRPr="00286DED" w:rsidRDefault="00CB71F3" w:rsidP="00CB71F3">
            <w:pPr>
              <w:spacing w:before="120" w:after="120" w:line="240" w:lineRule="auto"/>
              <w:rPr>
                <w:rFonts w:eastAsia="Times New Roman"/>
                <w:color w:val="000000" w:themeColor="text1"/>
                <w:sz w:val="28"/>
                <w:szCs w:val="28"/>
              </w:rPr>
            </w:pPr>
            <w:r w:rsidRPr="00286DED">
              <w:rPr>
                <w:rFonts w:eastAsia="Times New Roman"/>
                <w:color w:val="000000" w:themeColor="text1"/>
                <w:sz w:val="28"/>
                <w:szCs w:val="28"/>
              </w:rPr>
              <w:t>• An toàn và vệ sinh lao động, phòng chống cháy nổ.</w:t>
            </w:r>
          </w:p>
        </w:tc>
      </w:tr>
      <w:tr w:rsidR="00286DED" w:rsidRPr="00286DED" w14:paraId="091BB166" w14:textId="77777777" w:rsidTr="00EF4EAC">
        <w:tc>
          <w:tcPr>
            <w:tcW w:w="5000" w:type="pct"/>
            <w:gridSpan w:val="12"/>
          </w:tcPr>
          <w:p w14:paraId="0A3AB418"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III. Dự kiến một số sản phẩm đạt được của cơ sở ươm tạo công nghệ cao</w:t>
            </w:r>
          </w:p>
        </w:tc>
      </w:tr>
      <w:tr w:rsidR="00286DED" w:rsidRPr="00286DED" w14:paraId="6B59BFD2" w14:textId="77777777" w:rsidTr="00EF4EAC">
        <w:tc>
          <w:tcPr>
            <w:tcW w:w="415" w:type="pct"/>
          </w:tcPr>
          <w:p w14:paraId="06713DC5"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11</w:t>
            </w:r>
          </w:p>
        </w:tc>
        <w:tc>
          <w:tcPr>
            <w:tcW w:w="4585" w:type="pct"/>
            <w:gridSpan w:val="11"/>
          </w:tcPr>
          <w:p w14:paraId="415B6C62"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Yêu cầu kỹ thuật, chỉ tiêu chất lượng đối với công nghệ, sản phẩm công nghệ tạo ra</w:t>
            </w:r>
          </w:p>
        </w:tc>
      </w:tr>
      <w:tr w:rsidR="00286DED" w:rsidRPr="00286DED" w14:paraId="3290FC45" w14:textId="77777777" w:rsidTr="00EF4EAC">
        <w:tc>
          <w:tcPr>
            <w:tcW w:w="415" w:type="pct"/>
            <w:vMerge w:val="restart"/>
          </w:tcPr>
          <w:p w14:paraId="6D20BB6B"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STT</w:t>
            </w:r>
          </w:p>
        </w:tc>
        <w:tc>
          <w:tcPr>
            <w:tcW w:w="1230" w:type="pct"/>
            <w:gridSpan w:val="2"/>
            <w:vMerge w:val="restart"/>
          </w:tcPr>
          <w:p w14:paraId="1BC2F9E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Tên công nghệ, sản phẩm công nghệ và chỉ tiêu chất lượng chủ yếu</w:t>
            </w:r>
          </w:p>
        </w:tc>
        <w:tc>
          <w:tcPr>
            <w:tcW w:w="391" w:type="pct"/>
            <w:gridSpan w:val="2"/>
            <w:vMerge w:val="restart"/>
          </w:tcPr>
          <w:p w14:paraId="21F8BF8C"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Đơn vị đo</w:t>
            </w:r>
          </w:p>
        </w:tc>
        <w:tc>
          <w:tcPr>
            <w:tcW w:w="1777" w:type="pct"/>
            <w:gridSpan w:val="6"/>
          </w:tcPr>
          <w:p w14:paraId="5ED92809"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Mức chất lượng</w:t>
            </w:r>
          </w:p>
        </w:tc>
        <w:tc>
          <w:tcPr>
            <w:tcW w:w="1187" w:type="pct"/>
          </w:tcPr>
          <w:p w14:paraId="4BE1DABA"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Dự kiến số lượng công nghệ, sản phẩm tạo ra</w:t>
            </w:r>
          </w:p>
        </w:tc>
      </w:tr>
      <w:tr w:rsidR="00286DED" w:rsidRPr="00286DED" w14:paraId="44018E75" w14:textId="77777777" w:rsidTr="00EF4EAC">
        <w:tc>
          <w:tcPr>
            <w:tcW w:w="415" w:type="pct"/>
            <w:vMerge/>
          </w:tcPr>
          <w:p w14:paraId="7F2AAFB7" w14:textId="77777777" w:rsidR="00CB71F3" w:rsidRPr="00286DED" w:rsidRDefault="00CB71F3" w:rsidP="00CB71F3">
            <w:pPr>
              <w:spacing w:before="120" w:after="0" w:line="240" w:lineRule="auto"/>
              <w:jc w:val="center"/>
              <w:rPr>
                <w:rFonts w:eastAsia="Times New Roman"/>
                <w:color w:val="000000" w:themeColor="text1"/>
                <w:szCs w:val="26"/>
              </w:rPr>
            </w:pPr>
          </w:p>
        </w:tc>
        <w:tc>
          <w:tcPr>
            <w:tcW w:w="1230" w:type="pct"/>
            <w:gridSpan w:val="2"/>
            <w:vMerge/>
          </w:tcPr>
          <w:p w14:paraId="23A3F8B7" w14:textId="77777777" w:rsidR="00CB71F3" w:rsidRPr="00286DED" w:rsidRDefault="00CB71F3" w:rsidP="00CB71F3">
            <w:pPr>
              <w:spacing w:before="120" w:after="0" w:line="240" w:lineRule="auto"/>
              <w:jc w:val="center"/>
              <w:rPr>
                <w:rFonts w:eastAsia="Times New Roman"/>
                <w:color w:val="000000" w:themeColor="text1"/>
                <w:szCs w:val="26"/>
              </w:rPr>
            </w:pPr>
          </w:p>
        </w:tc>
        <w:tc>
          <w:tcPr>
            <w:tcW w:w="391" w:type="pct"/>
            <w:gridSpan w:val="2"/>
            <w:vMerge/>
          </w:tcPr>
          <w:p w14:paraId="64895A6C" w14:textId="77777777" w:rsidR="00CB71F3" w:rsidRPr="00286DED" w:rsidRDefault="00CB71F3" w:rsidP="00CB71F3">
            <w:pPr>
              <w:spacing w:before="120" w:after="0" w:line="240" w:lineRule="auto"/>
              <w:jc w:val="center"/>
              <w:rPr>
                <w:rFonts w:eastAsia="Times New Roman"/>
                <w:color w:val="000000" w:themeColor="text1"/>
                <w:szCs w:val="26"/>
              </w:rPr>
            </w:pPr>
          </w:p>
        </w:tc>
        <w:tc>
          <w:tcPr>
            <w:tcW w:w="390" w:type="pct"/>
            <w:gridSpan w:val="2"/>
            <w:vMerge w:val="restart"/>
          </w:tcPr>
          <w:p w14:paraId="045EC831"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Cần đạt</w:t>
            </w:r>
          </w:p>
        </w:tc>
        <w:tc>
          <w:tcPr>
            <w:tcW w:w="1386" w:type="pct"/>
            <w:gridSpan w:val="4"/>
          </w:tcPr>
          <w:p w14:paraId="4332A2F1"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Mẫu tương tự</w:t>
            </w:r>
          </w:p>
        </w:tc>
        <w:tc>
          <w:tcPr>
            <w:tcW w:w="1187" w:type="pct"/>
            <w:vMerge w:val="restart"/>
          </w:tcPr>
          <w:p w14:paraId="08A1D8A9" w14:textId="77777777" w:rsidR="00CB71F3" w:rsidRPr="00286DED" w:rsidRDefault="00CB71F3" w:rsidP="00CB71F3">
            <w:pPr>
              <w:spacing w:before="120" w:after="0" w:line="240" w:lineRule="auto"/>
              <w:jc w:val="center"/>
              <w:rPr>
                <w:rFonts w:eastAsia="Times New Roman"/>
                <w:color w:val="000000" w:themeColor="text1"/>
                <w:szCs w:val="26"/>
              </w:rPr>
            </w:pPr>
          </w:p>
        </w:tc>
      </w:tr>
      <w:tr w:rsidR="00286DED" w:rsidRPr="00286DED" w14:paraId="5E096C9E" w14:textId="77777777" w:rsidTr="00EF4EAC">
        <w:tc>
          <w:tcPr>
            <w:tcW w:w="415" w:type="pct"/>
            <w:vMerge/>
          </w:tcPr>
          <w:p w14:paraId="0AC2E7CA" w14:textId="77777777" w:rsidR="00CB71F3" w:rsidRPr="00286DED" w:rsidRDefault="00CB71F3" w:rsidP="00CB71F3">
            <w:pPr>
              <w:spacing w:before="120" w:after="0" w:line="240" w:lineRule="auto"/>
              <w:jc w:val="center"/>
              <w:rPr>
                <w:rFonts w:eastAsia="Times New Roman"/>
                <w:color w:val="000000" w:themeColor="text1"/>
                <w:szCs w:val="26"/>
              </w:rPr>
            </w:pPr>
          </w:p>
        </w:tc>
        <w:tc>
          <w:tcPr>
            <w:tcW w:w="1230" w:type="pct"/>
            <w:gridSpan w:val="2"/>
            <w:vMerge/>
          </w:tcPr>
          <w:p w14:paraId="7242D638" w14:textId="77777777" w:rsidR="00CB71F3" w:rsidRPr="00286DED" w:rsidRDefault="00CB71F3" w:rsidP="00CB71F3">
            <w:pPr>
              <w:spacing w:before="120" w:after="0" w:line="240" w:lineRule="auto"/>
              <w:jc w:val="center"/>
              <w:rPr>
                <w:rFonts w:eastAsia="Times New Roman"/>
                <w:color w:val="000000" w:themeColor="text1"/>
                <w:szCs w:val="26"/>
              </w:rPr>
            </w:pPr>
          </w:p>
        </w:tc>
        <w:tc>
          <w:tcPr>
            <w:tcW w:w="391" w:type="pct"/>
            <w:gridSpan w:val="2"/>
            <w:vMerge/>
          </w:tcPr>
          <w:p w14:paraId="09211822" w14:textId="77777777" w:rsidR="00CB71F3" w:rsidRPr="00286DED" w:rsidRDefault="00CB71F3" w:rsidP="00CB71F3">
            <w:pPr>
              <w:spacing w:before="120" w:after="0" w:line="240" w:lineRule="auto"/>
              <w:jc w:val="center"/>
              <w:rPr>
                <w:rFonts w:eastAsia="Times New Roman"/>
                <w:color w:val="000000" w:themeColor="text1"/>
                <w:szCs w:val="26"/>
              </w:rPr>
            </w:pPr>
          </w:p>
        </w:tc>
        <w:tc>
          <w:tcPr>
            <w:tcW w:w="390" w:type="pct"/>
            <w:gridSpan w:val="2"/>
            <w:vMerge/>
          </w:tcPr>
          <w:p w14:paraId="55A79882" w14:textId="77777777" w:rsidR="00CB71F3" w:rsidRPr="00286DED" w:rsidRDefault="00CB71F3" w:rsidP="00CB71F3">
            <w:pPr>
              <w:spacing w:before="120" w:after="0" w:line="240" w:lineRule="auto"/>
              <w:jc w:val="center"/>
              <w:rPr>
                <w:rFonts w:eastAsia="Times New Roman"/>
                <w:color w:val="000000" w:themeColor="text1"/>
                <w:szCs w:val="26"/>
              </w:rPr>
            </w:pPr>
          </w:p>
        </w:tc>
        <w:tc>
          <w:tcPr>
            <w:tcW w:w="806" w:type="pct"/>
            <w:gridSpan w:val="2"/>
          </w:tcPr>
          <w:p w14:paraId="199289FF"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Trong nước</w:t>
            </w:r>
          </w:p>
        </w:tc>
        <w:tc>
          <w:tcPr>
            <w:tcW w:w="580" w:type="pct"/>
            <w:gridSpan w:val="2"/>
          </w:tcPr>
          <w:p w14:paraId="25C4BC27"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Thế giới</w:t>
            </w:r>
          </w:p>
        </w:tc>
        <w:tc>
          <w:tcPr>
            <w:tcW w:w="1187" w:type="pct"/>
            <w:vMerge/>
          </w:tcPr>
          <w:p w14:paraId="0772E6B5" w14:textId="77777777" w:rsidR="00CB71F3" w:rsidRPr="00286DED" w:rsidRDefault="00CB71F3" w:rsidP="00CB71F3">
            <w:pPr>
              <w:spacing w:before="120" w:after="0" w:line="240" w:lineRule="auto"/>
              <w:jc w:val="center"/>
              <w:rPr>
                <w:rFonts w:eastAsia="Times New Roman"/>
                <w:color w:val="000000" w:themeColor="text1"/>
                <w:szCs w:val="26"/>
              </w:rPr>
            </w:pPr>
          </w:p>
        </w:tc>
      </w:tr>
      <w:tr w:rsidR="00286DED" w:rsidRPr="00286DED" w14:paraId="65A623CC" w14:textId="77777777" w:rsidTr="00EF4EAC">
        <w:tc>
          <w:tcPr>
            <w:tcW w:w="415" w:type="pct"/>
          </w:tcPr>
          <w:p w14:paraId="2A98D273"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i/>
                <w:iCs/>
                <w:color w:val="000000" w:themeColor="text1"/>
                <w:szCs w:val="26"/>
              </w:rPr>
              <w:t>11.1</w:t>
            </w:r>
          </w:p>
        </w:tc>
        <w:tc>
          <w:tcPr>
            <w:tcW w:w="1230" w:type="pct"/>
            <w:gridSpan w:val="2"/>
          </w:tcPr>
          <w:p w14:paraId="43CE5294"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i/>
                <w:iCs/>
                <w:color w:val="000000" w:themeColor="text1"/>
                <w:szCs w:val="26"/>
              </w:rPr>
              <w:t>Công nghệ</w:t>
            </w:r>
          </w:p>
        </w:tc>
        <w:tc>
          <w:tcPr>
            <w:tcW w:w="391" w:type="pct"/>
            <w:gridSpan w:val="2"/>
          </w:tcPr>
          <w:p w14:paraId="5D42D892"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0" w:type="pct"/>
            <w:gridSpan w:val="2"/>
          </w:tcPr>
          <w:p w14:paraId="687B4CF3"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806" w:type="pct"/>
            <w:gridSpan w:val="2"/>
          </w:tcPr>
          <w:p w14:paraId="5D440667"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580" w:type="pct"/>
            <w:gridSpan w:val="2"/>
          </w:tcPr>
          <w:p w14:paraId="15B68E7D"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187" w:type="pct"/>
          </w:tcPr>
          <w:p w14:paraId="1785088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7057F316" w14:textId="77777777" w:rsidTr="00EF4EAC">
        <w:tc>
          <w:tcPr>
            <w:tcW w:w="415" w:type="pct"/>
          </w:tcPr>
          <w:p w14:paraId="31B83EBF"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1230" w:type="pct"/>
            <w:gridSpan w:val="2"/>
          </w:tcPr>
          <w:p w14:paraId="044C05F9"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1" w:type="pct"/>
            <w:gridSpan w:val="2"/>
          </w:tcPr>
          <w:p w14:paraId="738DDA1A"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0" w:type="pct"/>
            <w:gridSpan w:val="2"/>
          </w:tcPr>
          <w:p w14:paraId="23F4FD93"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806" w:type="pct"/>
            <w:gridSpan w:val="2"/>
          </w:tcPr>
          <w:p w14:paraId="08B0BA1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580" w:type="pct"/>
            <w:gridSpan w:val="2"/>
          </w:tcPr>
          <w:p w14:paraId="7EDE9A2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187" w:type="pct"/>
          </w:tcPr>
          <w:p w14:paraId="3CCBC52C"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2C53547D" w14:textId="77777777" w:rsidTr="00EF4EAC">
        <w:tc>
          <w:tcPr>
            <w:tcW w:w="415" w:type="pct"/>
          </w:tcPr>
          <w:p w14:paraId="7915857B"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2</w:t>
            </w:r>
          </w:p>
        </w:tc>
        <w:tc>
          <w:tcPr>
            <w:tcW w:w="1230" w:type="pct"/>
            <w:gridSpan w:val="2"/>
          </w:tcPr>
          <w:p w14:paraId="49AEAE81"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1" w:type="pct"/>
            <w:gridSpan w:val="2"/>
          </w:tcPr>
          <w:p w14:paraId="4D695737"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0" w:type="pct"/>
            <w:gridSpan w:val="2"/>
          </w:tcPr>
          <w:p w14:paraId="5D43B657"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806" w:type="pct"/>
            <w:gridSpan w:val="2"/>
          </w:tcPr>
          <w:p w14:paraId="09B70DE3"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580" w:type="pct"/>
            <w:gridSpan w:val="2"/>
          </w:tcPr>
          <w:p w14:paraId="4E9C6E9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187" w:type="pct"/>
          </w:tcPr>
          <w:p w14:paraId="624C833B"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30E2997F" w14:textId="77777777" w:rsidTr="00EF4EAC">
        <w:tc>
          <w:tcPr>
            <w:tcW w:w="415" w:type="pct"/>
          </w:tcPr>
          <w:p w14:paraId="13DD0206"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i/>
                <w:iCs/>
                <w:color w:val="000000" w:themeColor="text1"/>
                <w:szCs w:val="26"/>
              </w:rPr>
              <w:t>11.2</w:t>
            </w:r>
          </w:p>
        </w:tc>
        <w:tc>
          <w:tcPr>
            <w:tcW w:w="1230" w:type="pct"/>
            <w:gridSpan w:val="2"/>
          </w:tcPr>
          <w:p w14:paraId="20A36604"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i/>
                <w:iCs/>
                <w:color w:val="000000" w:themeColor="text1"/>
                <w:szCs w:val="26"/>
              </w:rPr>
              <w:t>Sản phẩm công nghệ</w:t>
            </w:r>
          </w:p>
        </w:tc>
        <w:tc>
          <w:tcPr>
            <w:tcW w:w="391" w:type="pct"/>
            <w:gridSpan w:val="2"/>
          </w:tcPr>
          <w:p w14:paraId="378D6605"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0" w:type="pct"/>
            <w:gridSpan w:val="2"/>
          </w:tcPr>
          <w:p w14:paraId="468F9AF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806" w:type="pct"/>
            <w:gridSpan w:val="2"/>
          </w:tcPr>
          <w:p w14:paraId="0E39DF9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580" w:type="pct"/>
            <w:gridSpan w:val="2"/>
          </w:tcPr>
          <w:p w14:paraId="5D425042"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187" w:type="pct"/>
          </w:tcPr>
          <w:p w14:paraId="540DCF9D"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3ED6C7B7" w14:textId="77777777" w:rsidTr="00EF4EAC">
        <w:tc>
          <w:tcPr>
            <w:tcW w:w="415" w:type="pct"/>
          </w:tcPr>
          <w:p w14:paraId="0027605A"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1230" w:type="pct"/>
            <w:gridSpan w:val="2"/>
          </w:tcPr>
          <w:p w14:paraId="01A80D8D"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1" w:type="pct"/>
            <w:gridSpan w:val="2"/>
          </w:tcPr>
          <w:p w14:paraId="271C9E3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0" w:type="pct"/>
            <w:gridSpan w:val="2"/>
          </w:tcPr>
          <w:p w14:paraId="0FED4FA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806" w:type="pct"/>
            <w:gridSpan w:val="2"/>
          </w:tcPr>
          <w:p w14:paraId="1E145E0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580" w:type="pct"/>
            <w:gridSpan w:val="2"/>
          </w:tcPr>
          <w:p w14:paraId="0E690A05"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187" w:type="pct"/>
          </w:tcPr>
          <w:p w14:paraId="6EB20781"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5D54A4AB" w14:textId="77777777" w:rsidTr="00EF4EAC">
        <w:tc>
          <w:tcPr>
            <w:tcW w:w="415" w:type="pct"/>
          </w:tcPr>
          <w:p w14:paraId="50B88807"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2</w:t>
            </w:r>
          </w:p>
        </w:tc>
        <w:tc>
          <w:tcPr>
            <w:tcW w:w="1230" w:type="pct"/>
            <w:gridSpan w:val="2"/>
          </w:tcPr>
          <w:p w14:paraId="5247587F"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1" w:type="pct"/>
            <w:gridSpan w:val="2"/>
          </w:tcPr>
          <w:p w14:paraId="161AE5D1"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0" w:type="pct"/>
            <w:gridSpan w:val="2"/>
          </w:tcPr>
          <w:p w14:paraId="20EF491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806" w:type="pct"/>
            <w:gridSpan w:val="2"/>
          </w:tcPr>
          <w:p w14:paraId="16D29EE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580" w:type="pct"/>
            <w:gridSpan w:val="2"/>
          </w:tcPr>
          <w:p w14:paraId="29264D86"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187" w:type="pct"/>
          </w:tcPr>
          <w:p w14:paraId="3D78C61A"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36271CA9" w14:textId="77777777" w:rsidTr="00EF4EAC">
        <w:tc>
          <w:tcPr>
            <w:tcW w:w="415" w:type="pct"/>
          </w:tcPr>
          <w:p w14:paraId="133E0A11"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i/>
                <w:iCs/>
                <w:color w:val="000000" w:themeColor="text1"/>
                <w:szCs w:val="26"/>
              </w:rPr>
              <w:t>11.3</w:t>
            </w:r>
          </w:p>
        </w:tc>
        <w:tc>
          <w:tcPr>
            <w:tcW w:w="1230" w:type="pct"/>
            <w:gridSpan w:val="2"/>
          </w:tcPr>
          <w:p w14:paraId="4E14EEC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i/>
                <w:iCs/>
                <w:color w:val="000000" w:themeColor="text1"/>
                <w:szCs w:val="26"/>
              </w:rPr>
              <w:t>Công nghệ cao</w:t>
            </w:r>
          </w:p>
        </w:tc>
        <w:tc>
          <w:tcPr>
            <w:tcW w:w="391" w:type="pct"/>
            <w:gridSpan w:val="2"/>
          </w:tcPr>
          <w:p w14:paraId="14189EB6"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0" w:type="pct"/>
            <w:gridSpan w:val="2"/>
          </w:tcPr>
          <w:p w14:paraId="0F8D66DD"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806" w:type="pct"/>
            <w:gridSpan w:val="2"/>
          </w:tcPr>
          <w:p w14:paraId="3EAFEF59"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580" w:type="pct"/>
            <w:gridSpan w:val="2"/>
          </w:tcPr>
          <w:p w14:paraId="7E7DF29C"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187" w:type="pct"/>
          </w:tcPr>
          <w:p w14:paraId="40D13D3D"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727E6B52" w14:textId="77777777" w:rsidTr="00EF4EAC">
        <w:tc>
          <w:tcPr>
            <w:tcW w:w="415" w:type="pct"/>
          </w:tcPr>
          <w:p w14:paraId="15834E86"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1230" w:type="pct"/>
            <w:gridSpan w:val="2"/>
          </w:tcPr>
          <w:p w14:paraId="696816F6"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1" w:type="pct"/>
            <w:gridSpan w:val="2"/>
          </w:tcPr>
          <w:p w14:paraId="5945C29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0" w:type="pct"/>
            <w:gridSpan w:val="2"/>
          </w:tcPr>
          <w:p w14:paraId="64480CC6"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806" w:type="pct"/>
            <w:gridSpan w:val="2"/>
          </w:tcPr>
          <w:p w14:paraId="3B1EFEEB"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580" w:type="pct"/>
            <w:gridSpan w:val="2"/>
          </w:tcPr>
          <w:p w14:paraId="2F2641EF"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187" w:type="pct"/>
          </w:tcPr>
          <w:p w14:paraId="69BC2904"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45A4D726" w14:textId="77777777" w:rsidTr="00EF4EAC">
        <w:tc>
          <w:tcPr>
            <w:tcW w:w="415" w:type="pct"/>
          </w:tcPr>
          <w:p w14:paraId="76E82611"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2</w:t>
            </w:r>
          </w:p>
        </w:tc>
        <w:tc>
          <w:tcPr>
            <w:tcW w:w="1230" w:type="pct"/>
            <w:gridSpan w:val="2"/>
          </w:tcPr>
          <w:p w14:paraId="43094EFD"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1" w:type="pct"/>
            <w:gridSpan w:val="2"/>
          </w:tcPr>
          <w:p w14:paraId="572820A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0" w:type="pct"/>
            <w:gridSpan w:val="2"/>
          </w:tcPr>
          <w:p w14:paraId="39792086"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806" w:type="pct"/>
            <w:gridSpan w:val="2"/>
          </w:tcPr>
          <w:p w14:paraId="76E1929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580" w:type="pct"/>
            <w:gridSpan w:val="2"/>
          </w:tcPr>
          <w:p w14:paraId="46C08F01"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187" w:type="pct"/>
          </w:tcPr>
          <w:p w14:paraId="643AFA65"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06977A14" w14:textId="77777777" w:rsidTr="00EF4EAC">
        <w:tc>
          <w:tcPr>
            <w:tcW w:w="415" w:type="pct"/>
          </w:tcPr>
          <w:p w14:paraId="5FDE9A3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i/>
                <w:iCs/>
                <w:color w:val="000000" w:themeColor="text1"/>
                <w:szCs w:val="26"/>
              </w:rPr>
              <w:t>11.4</w:t>
            </w:r>
          </w:p>
        </w:tc>
        <w:tc>
          <w:tcPr>
            <w:tcW w:w="1230" w:type="pct"/>
            <w:gridSpan w:val="2"/>
          </w:tcPr>
          <w:p w14:paraId="79CEAF14"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i/>
                <w:iCs/>
                <w:color w:val="000000" w:themeColor="text1"/>
                <w:szCs w:val="26"/>
              </w:rPr>
              <w:t>Sản phẩm công nghệ cao</w:t>
            </w:r>
          </w:p>
        </w:tc>
        <w:tc>
          <w:tcPr>
            <w:tcW w:w="391" w:type="pct"/>
            <w:gridSpan w:val="2"/>
          </w:tcPr>
          <w:p w14:paraId="091F8B9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0" w:type="pct"/>
            <w:gridSpan w:val="2"/>
          </w:tcPr>
          <w:p w14:paraId="1A3A633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806" w:type="pct"/>
            <w:gridSpan w:val="2"/>
          </w:tcPr>
          <w:p w14:paraId="4CFDF706"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580" w:type="pct"/>
            <w:gridSpan w:val="2"/>
          </w:tcPr>
          <w:p w14:paraId="45FA6F2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187" w:type="pct"/>
          </w:tcPr>
          <w:p w14:paraId="338814EC"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76193CB6" w14:textId="77777777" w:rsidTr="00EF4EAC">
        <w:tc>
          <w:tcPr>
            <w:tcW w:w="415" w:type="pct"/>
          </w:tcPr>
          <w:p w14:paraId="7C330AA8"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1230" w:type="pct"/>
            <w:gridSpan w:val="2"/>
          </w:tcPr>
          <w:p w14:paraId="4D2CD47A"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1" w:type="pct"/>
            <w:gridSpan w:val="2"/>
          </w:tcPr>
          <w:p w14:paraId="4BE0397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0" w:type="pct"/>
            <w:gridSpan w:val="2"/>
          </w:tcPr>
          <w:p w14:paraId="740A6333"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806" w:type="pct"/>
            <w:gridSpan w:val="2"/>
          </w:tcPr>
          <w:p w14:paraId="4D8C7FDB"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580" w:type="pct"/>
            <w:gridSpan w:val="2"/>
          </w:tcPr>
          <w:p w14:paraId="2211D6CB"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187" w:type="pct"/>
          </w:tcPr>
          <w:p w14:paraId="2169E23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59E2B55C" w14:textId="77777777" w:rsidTr="00EF4EAC">
        <w:tc>
          <w:tcPr>
            <w:tcW w:w="415" w:type="pct"/>
          </w:tcPr>
          <w:p w14:paraId="413B0A4D"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2</w:t>
            </w:r>
          </w:p>
        </w:tc>
        <w:tc>
          <w:tcPr>
            <w:tcW w:w="1230" w:type="pct"/>
            <w:gridSpan w:val="2"/>
          </w:tcPr>
          <w:p w14:paraId="1107134D"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1" w:type="pct"/>
            <w:gridSpan w:val="2"/>
          </w:tcPr>
          <w:p w14:paraId="577C36F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390" w:type="pct"/>
            <w:gridSpan w:val="2"/>
          </w:tcPr>
          <w:p w14:paraId="53552181"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806" w:type="pct"/>
            <w:gridSpan w:val="2"/>
          </w:tcPr>
          <w:p w14:paraId="03F33D2A"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580" w:type="pct"/>
            <w:gridSpan w:val="2"/>
          </w:tcPr>
          <w:p w14:paraId="257E2BE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187" w:type="pct"/>
          </w:tcPr>
          <w:p w14:paraId="746821B9"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3AC1DAB4" w14:textId="77777777" w:rsidTr="00EF4EAC">
        <w:tc>
          <w:tcPr>
            <w:tcW w:w="415" w:type="pct"/>
          </w:tcPr>
          <w:p w14:paraId="69546DB3"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12</w:t>
            </w:r>
          </w:p>
        </w:tc>
        <w:tc>
          <w:tcPr>
            <w:tcW w:w="4585" w:type="pct"/>
            <w:gridSpan w:val="11"/>
          </w:tcPr>
          <w:p w14:paraId="67015FB7"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Doanh nghiệp KH&amp;CN</w:t>
            </w:r>
          </w:p>
        </w:tc>
      </w:tr>
      <w:tr w:rsidR="00286DED" w:rsidRPr="00286DED" w14:paraId="57043036" w14:textId="77777777" w:rsidTr="00EF4EAC">
        <w:tc>
          <w:tcPr>
            <w:tcW w:w="415" w:type="pct"/>
          </w:tcPr>
          <w:p w14:paraId="39F00275"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STT</w:t>
            </w:r>
          </w:p>
        </w:tc>
        <w:tc>
          <w:tcPr>
            <w:tcW w:w="1480" w:type="pct"/>
            <w:gridSpan w:val="3"/>
          </w:tcPr>
          <w:p w14:paraId="479B1EE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Tên doanh nghiệp</w:t>
            </w:r>
          </w:p>
        </w:tc>
        <w:tc>
          <w:tcPr>
            <w:tcW w:w="1516" w:type="pct"/>
            <w:gridSpan w:val="6"/>
          </w:tcPr>
          <w:p w14:paraId="24FCE93F"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Lĩnh vực sản xuất, kinh doanh</w:t>
            </w:r>
          </w:p>
        </w:tc>
        <w:tc>
          <w:tcPr>
            <w:tcW w:w="1589" w:type="pct"/>
            <w:gridSpan w:val="2"/>
          </w:tcPr>
          <w:p w14:paraId="158CD641"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Ghi chú</w:t>
            </w:r>
          </w:p>
        </w:tc>
      </w:tr>
      <w:tr w:rsidR="00286DED" w:rsidRPr="00286DED" w14:paraId="15705CE6" w14:textId="77777777" w:rsidTr="00EF4EAC">
        <w:tc>
          <w:tcPr>
            <w:tcW w:w="415" w:type="pct"/>
          </w:tcPr>
          <w:p w14:paraId="56BA7516"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1480" w:type="pct"/>
            <w:gridSpan w:val="3"/>
          </w:tcPr>
          <w:p w14:paraId="4A2AB54B"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16" w:type="pct"/>
            <w:gridSpan w:val="6"/>
          </w:tcPr>
          <w:p w14:paraId="6379D217"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89" w:type="pct"/>
            <w:gridSpan w:val="2"/>
          </w:tcPr>
          <w:p w14:paraId="537DA002"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38B7A75D" w14:textId="77777777" w:rsidTr="00EF4EAC">
        <w:tc>
          <w:tcPr>
            <w:tcW w:w="415" w:type="pct"/>
          </w:tcPr>
          <w:p w14:paraId="12A893D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2</w:t>
            </w:r>
          </w:p>
        </w:tc>
        <w:tc>
          <w:tcPr>
            <w:tcW w:w="1480" w:type="pct"/>
            <w:gridSpan w:val="3"/>
          </w:tcPr>
          <w:p w14:paraId="683B452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16" w:type="pct"/>
            <w:gridSpan w:val="6"/>
          </w:tcPr>
          <w:p w14:paraId="44D840DB"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89" w:type="pct"/>
            <w:gridSpan w:val="2"/>
          </w:tcPr>
          <w:p w14:paraId="373CF60A"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18BDFD85" w14:textId="77777777" w:rsidTr="00EF4EAC">
        <w:tc>
          <w:tcPr>
            <w:tcW w:w="415" w:type="pct"/>
          </w:tcPr>
          <w:p w14:paraId="789C6A6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13</w:t>
            </w:r>
          </w:p>
        </w:tc>
        <w:tc>
          <w:tcPr>
            <w:tcW w:w="4585" w:type="pct"/>
            <w:gridSpan w:val="11"/>
          </w:tcPr>
          <w:p w14:paraId="23AC016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Doanh nghiệp hoạt động trong lĩnh vực công nghệ cao</w:t>
            </w:r>
          </w:p>
        </w:tc>
      </w:tr>
      <w:tr w:rsidR="00286DED" w:rsidRPr="00286DED" w14:paraId="273BC6CE" w14:textId="77777777" w:rsidTr="00EF4EAC">
        <w:tc>
          <w:tcPr>
            <w:tcW w:w="415" w:type="pct"/>
          </w:tcPr>
          <w:p w14:paraId="4BB3A6E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STT</w:t>
            </w:r>
          </w:p>
        </w:tc>
        <w:tc>
          <w:tcPr>
            <w:tcW w:w="1480" w:type="pct"/>
            <w:gridSpan w:val="3"/>
          </w:tcPr>
          <w:p w14:paraId="46164EEC"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Tên doanh nghiệp</w:t>
            </w:r>
          </w:p>
        </w:tc>
        <w:tc>
          <w:tcPr>
            <w:tcW w:w="1516" w:type="pct"/>
            <w:gridSpan w:val="6"/>
          </w:tcPr>
          <w:p w14:paraId="60DE8242"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Lĩnh vực sản xuất, kinh doanh</w:t>
            </w:r>
          </w:p>
        </w:tc>
        <w:tc>
          <w:tcPr>
            <w:tcW w:w="1589" w:type="pct"/>
            <w:gridSpan w:val="2"/>
          </w:tcPr>
          <w:p w14:paraId="5338059A"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Ghi chú</w:t>
            </w:r>
          </w:p>
        </w:tc>
      </w:tr>
      <w:tr w:rsidR="00286DED" w:rsidRPr="00286DED" w14:paraId="08232814" w14:textId="77777777" w:rsidTr="00EF4EAC">
        <w:tc>
          <w:tcPr>
            <w:tcW w:w="415" w:type="pct"/>
          </w:tcPr>
          <w:p w14:paraId="3B4688DB"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1480" w:type="pct"/>
            <w:gridSpan w:val="3"/>
          </w:tcPr>
          <w:p w14:paraId="1BFCFFFE"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16" w:type="pct"/>
            <w:gridSpan w:val="6"/>
          </w:tcPr>
          <w:p w14:paraId="53F58339"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89" w:type="pct"/>
            <w:gridSpan w:val="2"/>
          </w:tcPr>
          <w:p w14:paraId="0CB7F44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031149AE" w14:textId="77777777" w:rsidTr="00EF4EAC">
        <w:tc>
          <w:tcPr>
            <w:tcW w:w="415" w:type="pct"/>
          </w:tcPr>
          <w:p w14:paraId="47C54A67"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2</w:t>
            </w:r>
          </w:p>
        </w:tc>
        <w:tc>
          <w:tcPr>
            <w:tcW w:w="1480" w:type="pct"/>
            <w:gridSpan w:val="3"/>
          </w:tcPr>
          <w:p w14:paraId="76C421AA"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16" w:type="pct"/>
            <w:gridSpan w:val="6"/>
          </w:tcPr>
          <w:p w14:paraId="5D4C653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89" w:type="pct"/>
            <w:gridSpan w:val="2"/>
          </w:tcPr>
          <w:p w14:paraId="56D34BD7"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3C4C93A9" w14:textId="77777777" w:rsidTr="00EF4EAC">
        <w:tc>
          <w:tcPr>
            <w:tcW w:w="415" w:type="pct"/>
          </w:tcPr>
          <w:p w14:paraId="49445221"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14</w:t>
            </w:r>
          </w:p>
        </w:tc>
        <w:tc>
          <w:tcPr>
            <w:tcW w:w="4585" w:type="pct"/>
            <w:gridSpan w:val="11"/>
          </w:tcPr>
          <w:p w14:paraId="5D0FA57D"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Doanh nghiệp công nghệ cao</w:t>
            </w:r>
          </w:p>
        </w:tc>
      </w:tr>
      <w:tr w:rsidR="00286DED" w:rsidRPr="00286DED" w14:paraId="01CC0683" w14:textId="77777777" w:rsidTr="00EF4EAC">
        <w:tc>
          <w:tcPr>
            <w:tcW w:w="415" w:type="pct"/>
          </w:tcPr>
          <w:p w14:paraId="60C99FC5"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STT</w:t>
            </w:r>
          </w:p>
        </w:tc>
        <w:tc>
          <w:tcPr>
            <w:tcW w:w="1480" w:type="pct"/>
            <w:gridSpan w:val="3"/>
          </w:tcPr>
          <w:p w14:paraId="32033F8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Tên doanh nghiệp</w:t>
            </w:r>
          </w:p>
        </w:tc>
        <w:tc>
          <w:tcPr>
            <w:tcW w:w="1516" w:type="pct"/>
            <w:gridSpan w:val="6"/>
          </w:tcPr>
          <w:p w14:paraId="41A9EF25"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Lĩnh vực sản xuất, kinh doanh</w:t>
            </w:r>
          </w:p>
        </w:tc>
        <w:tc>
          <w:tcPr>
            <w:tcW w:w="1589" w:type="pct"/>
            <w:gridSpan w:val="2"/>
          </w:tcPr>
          <w:p w14:paraId="2F48400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Ghi chú</w:t>
            </w:r>
          </w:p>
        </w:tc>
      </w:tr>
      <w:tr w:rsidR="00286DED" w:rsidRPr="00286DED" w14:paraId="4B03726E" w14:textId="77777777" w:rsidTr="00EF4EAC">
        <w:tc>
          <w:tcPr>
            <w:tcW w:w="415" w:type="pct"/>
          </w:tcPr>
          <w:p w14:paraId="0B228026"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1480" w:type="pct"/>
            <w:gridSpan w:val="3"/>
          </w:tcPr>
          <w:p w14:paraId="459AD9E5"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16" w:type="pct"/>
            <w:gridSpan w:val="6"/>
          </w:tcPr>
          <w:p w14:paraId="60A5F77A"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89" w:type="pct"/>
            <w:gridSpan w:val="2"/>
          </w:tcPr>
          <w:p w14:paraId="5A13F74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790BE727" w14:textId="77777777" w:rsidTr="00EF4EAC">
        <w:tc>
          <w:tcPr>
            <w:tcW w:w="415" w:type="pct"/>
          </w:tcPr>
          <w:p w14:paraId="5E49D2E8"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2</w:t>
            </w:r>
          </w:p>
        </w:tc>
        <w:tc>
          <w:tcPr>
            <w:tcW w:w="1480" w:type="pct"/>
            <w:gridSpan w:val="3"/>
          </w:tcPr>
          <w:p w14:paraId="512CEC2A"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16" w:type="pct"/>
            <w:gridSpan w:val="6"/>
          </w:tcPr>
          <w:p w14:paraId="436CF7F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89" w:type="pct"/>
            <w:gridSpan w:val="2"/>
          </w:tcPr>
          <w:p w14:paraId="4671064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584D4B7C" w14:textId="77777777" w:rsidTr="00EF4EAC">
        <w:tc>
          <w:tcPr>
            <w:tcW w:w="415" w:type="pct"/>
          </w:tcPr>
          <w:p w14:paraId="58AFB6E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15</w:t>
            </w:r>
          </w:p>
        </w:tc>
        <w:tc>
          <w:tcPr>
            <w:tcW w:w="4585" w:type="pct"/>
            <w:gridSpan w:val="11"/>
          </w:tcPr>
          <w:p w14:paraId="6809BAB9"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Nguồn nhân lực</w:t>
            </w:r>
          </w:p>
        </w:tc>
      </w:tr>
      <w:tr w:rsidR="00286DED" w:rsidRPr="00286DED" w14:paraId="131303FE" w14:textId="77777777" w:rsidTr="00EF4EAC">
        <w:tc>
          <w:tcPr>
            <w:tcW w:w="415" w:type="pct"/>
          </w:tcPr>
          <w:p w14:paraId="2855ACB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STT</w:t>
            </w:r>
          </w:p>
        </w:tc>
        <w:tc>
          <w:tcPr>
            <w:tcW w:w="1480" w:type="pct"/>
            <w:gridSpan w:val="3"/>
          </w:tcPr>
          <w:p w14:paraId="79CEB13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Lĩnh vực chuyên môn</w:t>
            </w:r>
          </w:p>
        </w:tc>
        <w:tc>
          <w:tcPr>
            <w:tcW w:w="1516" w:type="pct"/>
            <w:gridSpan w:val="6"/>
          </w:tcPr>
          <w:p w14:paraId="09710CDB"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Dự kiến số nhân lực</w:t>
            </w:r>
          </w:p>
        </w:tc>
        <w:tc>
          <w:tcPr>
            <w:tcW w:w="1589" w:type="pct"/>
            <w:gridSpan w:val="2"/>
          </w:tcPr>
          <w:p w14:paraId="5106F5DD"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Ghi chú</w:t>
            </w:r>
          </w:p>
        </w:tc>
      </w:tr>
      <w:tr w:rsidR="00286DED" w:rsidRPr="00286DED" w14:paraId="3BC686A0" w14:textId="77777777" w:rsidTr="00EF4EAC">
        <w:tc>
          <w:tcPr>
            <w:tcW w:w="415" w:type="pct"/>
          </w:tcPr>
          <w:p w14:paraId="5B8CDF8B"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i/>
                <w:iCs/>
                <w:color w:val="000000" w:themeColor="text1"/>
                <w:szCs w:val="26"/>
              </w:rPr>
              <w:t>15.1.</w:t>
            </w:r>
          </w:p>
        </w:tc>
        <w:tc>
          <w:tcPr>
            <w:tcW w:w="4585" w:type="pct"/>
            <w:gridSpan w:val="11"/>
          </w:tcPr>
          <w:p w14:paraId="4668C125"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i/>
                <w:iCs/>
                <w:color w:val="000000" w:themeColor="text1"/>
                <w:szCs w:val="26"/>
              </w:rPr>
              <w:t>Nhân lực KH&amp;CN</w:t>
            </w:r>
          </w:p>
        </w:tc>
      </w:tr>
      <w:tr w:rsidR="00286DED" w:rsidRPr="00286DED" w14:paraId="37EA9A3C" w14:textId="77777777" w:rsidTr="00EF4EAC">
        <w:tc>
          <w:tcPr>
            <w:tcW w:w="415" w:type="pct"/>
          </w:tcPr>
          <w:p w14:paraId="4A278E5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1480" w:type="pct"/>
            <w:gridSpan w:val="3"/>
          </w:tcPr>
          <w:p w14:paraId="6A8BFD10"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16" w:type="pct"/>
            <w:gridSpan w:val="6"/>
          </w:tcPr>
          <w:p w14:paraId="177832C5"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89" w:type="pct"/>
            <w:gridSpan w:val="2"/>
          </w:tcPr>
          <w:p w14:paraId="79406EE1"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031B3CBA" w14:textId="77777777" w:rsidTr="00EF4EAC">
        <w:tc>
          <w:tcPr>
            <w:tcW w:w="415" w:type="pct"/>
          </w:tcPr>
          <w:p w14:paraId="3E2BCA3C"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2</w:t>
            </w:r>
          </w:p>
        </w:tc>
        <w:tc>
          <w:tcPr>
            <w:tcW w:w="1480" w:type="pct"/>
            <w:gridSpan w:val="3"/>
          </w:tcPr>
          <w:p w14:paraId="30FA42DA"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16" w:type="pct"/>
            <w:gridSpan w:val="6"/>
          </w:tcPr>
          <w:p w14:paraId="0BE383FC"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89" w:type="pct"/>
            <w:gridSpan w:val="2"/>
          </w:tcPr>
          <w:p w14:paraId="324B056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3BBE832A" w14:textId="77777777" w:rsidTr="00EF4EAC">
        <w:tc>
          <w:tcPr>
            <w:tcW w:w="415" w:type="pct"/>
          </w:tcPr>
          <w:p w14:paraId="46F56C29"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i/>
                <w:iCs/>
                <w:color w:val="000000" w:themeColor="text1"/>
                <w:szCs w:val="26"/>
              </w:rPr>
              <w:t>15.2.</w:t>
            </w:r>
          </w:p>
        </w:tc>
        <w:tc>
          <w:tcPr>
            <w:tcW w:w="4585" w:type="pct"/>
            <w:gridSpan w:val="11"/>
          </w:tcPr>
          <w:p w14:paraId="50432A67"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i/>
                <w:iCs/>
                <w:color w:val="000000" w:themeColor="text1"/>
                <w:szCs w:val="26"/>
              </w:rPr>
              <w:t>Nhân lực công nghệ cao</w:t>
            </w:r>
          </w:p>
        </w:tc>
      </w:tr>
      <w:tr w:rsidR="00286DED" w:rsidRPr="00286DED" w14:paraId="78BF1F35" w14:textId="77777777" w:rsidTr="00EF4EAC">
        <w:tc>
          <w:tcPr>
            <w:tcW w:w="415" w:type="pct"/>
          </w:tcPr>
          <w:p w14:paraId="16BAC29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1480" w:type="pct"/>
            <w:gridSpan w:val="3"/>
          </w:tcPr>
          <w:p w14:paraId="15C8F181"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16" w:type="pct"/>
            <w:gridSpan w:val="6"/>
          </w:tcPr>
          <w:p w14:paraId="58E5ADFD"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89" w:type="pct"/>
            <w:gridSpan w:val="2"/>
          </w:tcPr>
          <w:p w14:paraId="7E50B1BA"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200E8130" w14:textId="77777777" w:rsidTr="00EF4EAC">
        <w:tc>
          <w:tcPr>
            <w:tcW w:w="415" w:type="pct"/>
          </w:tcPr>
          <w:p w14:paraId="571D3129"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2</w:t>
            </w:r>
          </w:p>
        </w:tc>
        <w:tc>
          <w:tcPr>
            <w:tcW w:w="1480" w:type="pct"/>
            <w:gridSpan w:val="3"/>
          </w:tcPr>
          <w:p w14:paraId="15F3C3F2"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16" w:type="pct"/>
            <w:gridSpan w:val="6"/>
          </w:tcPr>
          <w:p w14:paraId="43B0CA6B"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589" w:type="pct"/>
            <w:gridSpan w:val="2"/>
          </w:tcPr>
          <w:p w14:paraId="70524ADA"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0E689D8B" w14:textId="77777777" w:rsidTr="00EF4EAC">
        <w:tc>
          <w:tcPr>
            <w:tcW w:w="415" w:type="pct"/>
          </w:tcPr>
          <w:p w14:paraId="677EC8C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16</w:t>
            </w:r>
          </w:p>
        </w:tc>
        <w:tc>
          <w:tcPr>
            <w:tcW w:w="4585" w:type="pct"/>
            <w:gridSpan w:val="11"/>
          </w:tcPr>
          <w:p w14:paraId="05EA73C9"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Đóng góp của cơ sở ươm tạo công nghệ cao</w:t>
            </w:r>
          </w:p>
        </w:tc>
      </w:tr>
      <w:tr w:rsidR="00286DED" w:rsidRPr="00286DED" w14:paraId="7FE95E07" w14:textId="77777777" w:rsidTr="00EF4EAC">
        <w:tc>
          <w:tcPr>
            <w:tcW w:w="5000" w:type="pct"/>
            <w:gridSpan w:val="12"/>
          </w:tcPr>
          <w:p w14:paraId="5E70A7D3" w14:textId="77777777" w:rsidR="00CB71F3" w:rsidRPr="00286DED" w:rsidRDefault="00CB71F3" w:rsidP="00CB71F3">
            <w:pPr>
              <w:spacing w:before="120" w:after="280" w:afterAutospacing="1" w:line="240" w:lineRule="auto"/>
              <w:rPr>
                <w:rFonts w:eastAsia="Times New Roman"/>
                <w:color w:val="000000" w:themeColor="text1"/>
                <w:szCs w:val="26"/>
              </w:rPr>
            </w:pPr>
            <w:r w:rsidRPr="00286DED">
              <w:rPr>
                <w:rFonts w:eastAsia="Times New Roman"/>
                <w:b/>
                <w:bCs/>
                <w:color w:val="000000" w:themeColor="text1"/>
                <w:szCs w:val="26"/>
              </w:rPr>
              <w:t xml:space="preserve">• </w:t>
            </w:r>
            <w:r w:rsidRPr="00286DED">
              <w:rPr>
                <w:rFonts w:eastAsia="Times New Roman"/>
                <w:color w:val="000000" w:themeColor="text1"/>
                <w:szCs w:val="26"/>
              </w:rPr>
              <w:t>Đối với khoa học và công nghệ</w:t>
            </w:r>
          </w:p>
          <w:p w14:paraId="22E32AB0"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xml:space="preserve">• </w:t>
            </w:r>
            <w:r w:rsidRPr="00286DED">
              <w:rPr>
                <w:rFonts w:eastAsia="Times New Roman"/>
                <w:color w:val="000000" w:themeColor="text1"/>
                <w:szCs w:val="26"/>
              </w:rPr>
              <w:t>Đối với kinh tế - xã hội</w:t>
            </w:r>
          </w:p>
        </w:tc>
      </w:tr>
      <w:tr w:rsidR="00286DED" w:rsidRPr="00286DED" w14:paraId="29F7D990" w14:textId="77777777" w:rsidTr="00EF4EAC">
        <w:tc>
          <w:tcPr>
            <w:tcW w:w="5000" w:type="pct"/>
            <w:gridSpan w:val="12"/>
          </w:tcPr>
          <w:p w14:paraId="36C9264F"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p w14:paraId="5DCF709A"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p w14:paraId="7A1F9DDB"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r>
    </w:tbl>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670"/>
      </w:tblGrid>
      <w:tr w:rsidR="00286DED" w:rsidRPr="00286DED" w14:paraId="37D13732" w14:textId="77777777" w:rsidTr="00EF4EAC">
        <w:tc>
          <w:tcPr>
            <w:tcW w:w="3686" w:type="dxa"/>
            <w:tcBorders>
              <w:top w:val="nil"/>
              <w:left w:val="nil"/>
              <w:bottom w:val="nil"/>
              <w:right w:val="nil"/>
              <w:tl2br w:val="nil"/>
              <w:tr2bl w:val="nil"/>
            </w:tcBorders>
            <w:tcMar>
              <w:top w:w="0" w:type="dxa"/>
              <w:left w:w="108" w:type="dxa"/>
              <w:bottom w:w="0" w:type="dxa"/>
              <w:right w:w="108" w:type="dxa"/>
            </w:tcMar>
          </w:tcPr>
          <w:p w14:paraId="24623EA8"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5670" w:type="dxa"/>
            <w:tcBorders>
              <w:top w:val="nil"/>
              <w:left w:val="nil"/>
              <w:bottom w:val="nil"/>
              <w:right w:val="nil"/>
              <w:tl2br w:val="nil"/>
              <w:tr2bl w:val="nil"/>
            </w:tcBorders>
            <w:tcMar>
              <w:top w:w="0" w:type="dxa"/>
              <w:left w:w="108" w:type="dxa"/>
              <w:bottom w:w="0" w:type="dxa"/>
              <w:right w:w="108" w:type="dxa"/>
            </w:tcMar>
          </w:tcPr>
          <w:p w14:paraId="680A8899" w14:textId="77777777" w:rsidR="00CB71F3" w:rsidRPr="00286DED" w:rsidRDefault="00CB71F3" w:rsidP="00CB71F3">
            <w:pPr>
              <w:spacing w:before="120" w:after="120" w:line="240" w:lineRule="auto"/>
              <w:jc w:val="center"/>
              <w:rPr>
                <w:rFonts w:eastAsia="Times New Roman"/>
                <w:i/>
                <w:iCs/>
                <w:color w:val="000000" w:themeColor="text1"/>
                <w:sz w:val="28"/>
                <w:szCs w:val="28"/>
              </w:rPr>
            </w:pPr>
            <w:r w:rsidRPr="00286DED">
              <w:rPr>
                <w:rFonts w:eastAsia="Times New Roman"/>
                <w:i/>
                <w:iCs/>
                <w:color w:val="000000" w:themeColor="text1"/>
                <w:sz w:val="28"/>
                <w:szCs w:val="28"/>
              </w:rPr>
              <w:t>………, ngày      tháng      năm……</w:t>
            </w:r>
          </w:p>
          <w:p w14:paraId="7727400D" w14:textId="77777777" w:rsidR="00CB71F3" w:rsidRPr="00286DED" w:rsidRDefault="00CB71F3" w:rsidP="00CB71F3">
            <w:pPr>
              <w:spacing w:before="120" w:after="120" w:line="240" w:lineRule="auto"/>
              <w:jc w:val="center"/>
              <w:rPr>
                <w:rFonts w:eastAsia="Times New Roman"/>
                <w:color w:val="000000" w:themeColor="text1"/>
                <w:sz w:val="28"/>
                <w:szCs w:val="28"/>
              </w:rPr>
            </w:pPr>
            <w:r w:rsidRPr="00286DED">
              <w:rPr>
                <w:rFonts w:eastAsia="Times New Roman"/>
                <w:b/>
                <w:bCs/>
                <w:color w:val="000000" w:themeColor="text1"/>
                <w:sz w:val="28"/>
                <w:szCs w:val="28"/>
              </w:rPr>
              <w:t>ĐẠI DIỆN TỔ CHỨC/CÁ NHÂN ĐỀ NGHỊ</w:t>
            </w:r>
            <w:r w:rsidRPr="00286DED">
              <w:rPr>
                <w:rFonts w:eastAsia="Times New Roman"/>
                <w:b/>
                <w:bCs/>
                <w:color w:val="000000" w:themeColor="text1"/>
                <w:sz w:val="28"/>
                <w:szCs w:val="28"/>
              </w:rPr>
              <w:br/>
            </w:r>
            <w:r w:rsidRPr="00286DED">
              <w:rPr>
                <w:rFonts w:eastAsia="Times New Roman"/>
                <w:i/>
                <w:iCs/>
                <w:color w:val="000000" w:themeColor="text1"/>
                <w:sz w:val="28"/>
                <w:szCs w:val="28"/>
              </w:rPr>
              <w:t>(Ký, họ tên và đóng dấu-nếu có)</w:t>
            </w:r>
          </w:p>
        </w:tc>
      </w:tr>
    </w:tbl>
    <w:p w14:paraId="703F5865" w14:textId="77777777" w:rsidR="00CB71F3" w:rsidRPr="00286DED" w:rsidRDefault="00CB71F3" w:rsidP="00CB71F3">
      <w:pPr>
        <w:spacing w:before="120" w:after="280" w:afterAutospacing="1" w:line="240" w:lineRule="auto"/>
        <w:rPr>
          <w:rFonts w:eastAsia="Times New Roman"/>
          <w:color w:val="000000" w:themeColor="text1"/>
          <w:sz w:val="28"/>
          <w:szCs w:val="28"/>
        </w:rPr>
      </w:pPr>
      <w:r w:rsidRPr="00286DED">
        <w:rPr>
          <w:rFonts w:eastAsia="Times New Roman"/>
          <w:color w:val="000000" w:themeColor="text1"/>
          <w:sz w:val="28"/>
          <w:szCs w:val="28"/>
        </w:rPr>
        <w:t> </w:t>
      </w:r>
    </w:p>
    <w:p w14:paraId="492F15B9" w14:textId="77777777" w:rsidR="00CB71F3" w:rsidRPr="00286DED" w:rsidRDefault="00CB71F3" w:rsidP="00CB71F3">
      <w:pPr>
        <w:spacing w:before="120" w:after="280" w:afterAutospacing="1" w:line="240" w:lineRule="auto"/>
        <w:jc w:val="right"/>
        <w:rPr>
          <w:rFonts w:eastAsia="Times New Roman"/>
          <w:b/>
          <w:bCs/>
          <w:color w:val="000000" w:themeColor="text1"/>
          <w:sz w:val="28"/>
          <w:szCs w:val="28"/>
        </w:rPr>
        <w:sectPr w:rsidR="00CB71F3" w:rsidRPr="00286DED" w:rsidSect="00EF4EAC">
          <w:pgSz w:w="11906" w:h="16838" w:code="9"/>
          <w:pgMar w:top="1134" w:right="1134" w:bottom="1134" w:left="1418" w:header="709" w:footer="709" w:gutter="0"/>
          <w:cols w:space="708"/>
          <w:docGrid w:linePitch="360"/>
        </w:sectPr>
      </w:pPr>
      <w:bookmarkStart w:id="40" w:name="chuong_pl_5"/>
    </w:p>
    <w:p w14:paraId="2E613DF0" w14:textId="77777777" w:rsidR="00CB71F3" w:rsidRPr="00286DED" w:rsidRDefault="00CB71F3" w:rsidP="00CB71F3">
      <w:pPr>
        <w:spacing w:before="120" w:after="120" w:line="240" w:lineRule="auto"/>
        <w:jc w:val="right"/>
        <w:rPr>
          <w:rFonts w:eastAsia="Times New Roman"/>
          <w:color w:val="000000" w:themeColor="text1"/>
          <w:sz w:val="24"/>
          <w:szCs w:val="24"/>
        </w:rPr>
      </w:pPr>
      <w:r w:rsidRPr="00286DED">
        <w:rPr>
          <w:rFonts w:eastAsia="Times New Roman"/>
          <w:b/>
          <w:bCs/>
          <w:color w:val="000000" w:themeColor="text1"/>
          <w:sz w:val="24"/>
          <w:szCs w:val="24"/>
        </w:rPr>
        <w:t>Biểu B6a-LLKH</w:t>
      </w:r>
      <w:bookmarkEnd w:id="40"/>
      <w:r w:rsidRPr="00286DED">
        <w:rPr>
          <w:rFonts w:eastAsia="Times New Roman"/>
          <w:b/>
          <w:bCs/>
          <w:color w:val="000000" w:themeColor="text1"/>
          <w:sz w:val="24"/>
          <w:szCs w:val="24"/>
        </w:rPr>
        <w:br/>
      </w:r>
      <w:r w:rsidRPr="00286DED">
        <w:rPr>
          <w:rFonts w:eastAsia="Times New Roman"/>
          <w:color w:val="000000" w:themeColor="text1"/>
          <w:sz w:val="24"/>
          <w:szCs w:val="24"/>
        </w:rPr>
        <w:t>08/2025/TT-BKHCN</w:t>
      </w:r>
    </w:p>
    <w:p w14:paraId="6391F0F5" w14:textId="77777777" w:rsidR="00CB71F3" w:rsidRPr="00286DED" w:rsidRDefault="00CB71F3" w:rsidP="00CB71F3">
      <w:pPr>
        <w:spacing w:before="240" w:after="120" w:line="240" w:lineRule="auto"/>
        <w:jc w:val="center"/>
        <w:rPr>
          <w:rFonts w:eastAsia="Times New Roman"/>
          <w:b/>
          <w:bCs/>
          <w:color w:val="000000" w:themeColor="text1"/>
          <w:sz w:val="28"/>
          <w:szCs w:val="28"/>
        </w:rPr>
      </w:pPr>
      <w:r w:rsidRPr="00286DED">
        <w:rPr>
          <w:rFonts w:eastAsia="Times New Roman"/>
          <w:b/>
          <w:noProof/>
          <w:color w:val="000000" w:themeColor="text1"/>
          <w:sz w:val="28"/>
          <w:szCs w:val="28"/>
        </w:rPr>
        <mc:AlternateContent>
          <mc:Choice Requires="wps">
            <w:drawing>
              <wp:anchor distT="0" distB="0" distL="114300" distR="114300" simplePos="0" relativeHeight="251819008" behindDoc="0" locked="0" layoutInCell="1" allowOverlap="1" wp14:anchorId="272059C8" wp14:editId="1F212061">
                <wp:simplePos x="0" y="0"/>
                <wp:positionH relativeFrom="column">
                  <wp:posOffset>1960245</wp:posOffset>
                </wp:positionH>
                <wp:positionV relativeFrom="paragraph">
                  <wp:posOffset>515458</wp:posOffset>
                </wp:positionV>
                <wp:extent cx="2016000" cy="0"/>
                <wp:effectExtent l="0" t="0" r="0" b="0"/>
                <wp:wrapNone/>
                <wp:docPr id="2115473219" name="Straight Connector 4"/>
                <wp:cNvGraphicFramePr/>
                <a:graphic xmlns:a="http://schemas.openxmlformats.org/drawingml/2006/main">
                  <a:graphicData uri="http://schemas.microsoft.com/office/word/2010/wordprocessingShape">
                    <wps:wsp>
                      <wps:cNvCnPr/>
                      <wps:spPr>
                        <a:xfrm>
                          <a:off x="0" y="0"/>
                          <a:ext cx="2016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46ABBD1" id="Straight Connector 4" o:spid="_x0000_s1026" style="position:absolute;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35pt,40.6pt" to="313.1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"/>
            </w:pict>
          </mc:Fallback>
        </mc:AlternateContent>
      </w:r>
      <w:r w:rsidRPr="00286DED">
        <w:rPr>
          <w:rFonts w:eastAsia="Times New Roman"/>
          <w:b/>
          <w:bCs/>
          <w:color w:val="000000" w:themeColor="text1"/>
          <w:szCs w:val="26"/>
        </w:rPr>
        <w:t>CỘNG HÒA XÃ HỘI CHỦ NGHĨA VIỆT NAM</w:t>
      </w:r>
      <w:r w:rsidRPr="00286DED">
        <w:rPr>
          <w:rFonts w:eastAsia="Times New Roman"/>
          <w:b/>
          <w:bCs/>
          <w:color w:val="000000" w:themeColor="text1"/>
          <w:sz w:val="28"/>
          <w:szCs w:val="28"/>
        </w:rPr>
        <w:br/>
        <w:t>Độc lập - Tự do - Hạnh phúc</w:t>
      </w:r>
    </w:p>
    <w:p w14:paraId="70D5DFDC" w14:textId="77777777" w:rsidR="00CB71F3" w:rsidRPr="00286DED" w:rsidRDefault="00CB71F3" w:rsidP="00CB71F3">
      <w:pPr>
        <w:spacing w:before="240" w:after="120" w:line="240" w:lineRule="auto"/>
        <w:jc w:val="center"/>
        <w:rPr>
          <w:rFonts w:eastAsia="Times New Roman"/>
          <w:color w:val="000000" w:themeColor="text1"/>
          <w:sz w:val="28"/>
          <w:szCs w:val="28"/>
        </w:rPr>
      </w:pPr>
      <w:r w:rsidRPr="00286DED">
        <w:rPr>
          <w:rFonts w:eastAsia="Times New Roman"/>
          <w:b/>
          <w:bCs/>
          <w:color w:val="000000" w:themeColor="text1"/>
          <w:sz w:val="28"/>
          <w:szCs w:val="28"/>
        </w:rPr>
        <w:t> </w:t>
      </w:r>
      <w:bookmarkStart w:id="41" w:name="chuong_pl_5_name"/>
      <w:r w:rsidRPr="00286DED">
        <w:rPr>
          <w:rFonts w:eastAsia="Times New Roman"/>
          <w:b/>
          <w:bCs/>
          <w:color w:val="000000" w:themeColor="text1"/>
          <w:sz w:val="28"/>
          <w:szCs w:val="28"/>
        </w:rPr>
        <w:t>LÝ LỊCH KHOA HỌC</w:t>
      </w:r>
      <w:bookmarkEnd w:id="41"/>
    </w:p>
    <w:tbl>
      <w:tblPr>
        <w:tblW w:w="9771"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48"/>
        <w:gridCol w:w="1815"/>
        <w:gridCol w:w="167"/>
        <w:gridCol w:w="330"/>
        <w:gridCol w:w="330"/>
        <w:gridCol w:w="255"/>
        <w:gridCol w:w="144"/>
        <w:gridCol w:w="144"/>
        <w:gridCol w:w="240"/>
        <w:gridCol w:w="330"/>
        <w:gridCol w:w="150"/>
        <w:gridCol w:w="565"/>
        <w:gridCol w:w="315"/>
        <w:gridCol w:w="585"/>
        <w:gridCol w:w="165"/>
        <w:gridCol w:w="220"/>
        <w:gridCol w:w="526"/>
        <w:gridCol w:w="180"/>
        <w:gridCol w:w="375"/>
        <w:gridCol w:w="210"/>
        <w:gridCol w:w="2077"/>
      </w:tblGrid>
      <w:tr w:rsidR="00286DED" w:rsidRPr="00286DED" w14:paraId="2C0FAD34" w14:textId="77777777" w:rsidTr="00EF4EAC">
        <w:trPr>
          <w:jc w:val="center"/>
        </w:trPr>
        <w:tc>
          <w:tcPr>
            <w:tcW w:w="9771" w:type="dxa"/>
            <w:gridSpan w:val="21"/>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7F9FA99"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1. Họ và tên:</w:t>
            </w:r>
          </w:p>
        </w:tc>
      </w:tr>
      <w:tr w:rsidR="00286DED" w:rsidRPr="00286DED" w14:paraId="4D0E5050"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4553" w:type="dxa"/>
            <w:gridSpan w:val="11"/>
            <w:tcBorders>
              <w:top w:val="nil"/>
              <w:left w:val="single" w:sz="8" w:space="0" w:color="auto"/>
              <w:bottom w:val="single" w:sz="8" w:space="0" w:color="auto"/>
              <w:right w:val="nil"/>
              <w:tl2br w:val="nil"/>
              <w:tr2bl w:val="nil"/>
            </w:tcBorders>
            <w:tcMar>
              <w:top w:w="0" w:type="dxa"/>
              <w:left w:w="0" w:type="dxa"/>
              <w:bottom w:w="0" w:type="dxa"/>
              <w:right w:w="0" w:type="dxa"/>
            </w:tcMar>
          </w:tcPr>
          <w:p w14:paraId="707473C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2. Năm sinh:</w:t>
            </w:r>
          </w:p>
        </w:tc>
        <w:tc>
          <w:tcPr>
            <w:tcW w:w="5218" w:type="dxa"/>
            <w:gridSpan w:val="10"/>
            <w:tcBorders>
              <w:top w:val="nil"/>
              <w:left w:val="nil"/>
              <w:bottom w:val="single" w:sz="8" w:space="0" w:color="auto"/>
              <w:right w:val="single" w:sz="8" w:space="0" w:color="auto"/>
              <w:tl2br w:val="nil"/>
              <w:tr2bl w:val="nil"/>
            </w:tcBorders>
            <w:tcMar>
              <w:top w:w="0" w:type="dxa"/>
              <w:left w:w="0" w:type="dxa"/>
              <w:bottom w:w="0" w:type="dxa"/>
              <w:right w:w="0" w:type="dxa"/>
            </w:tcMar>
          </w:tcPr>
          <w:p w14:paraId="3E89F1CE"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3. Nam/Nữ:</w:t>
            </w:r>
          </w:p>
        </w:tc>
      </w:tr>
      <w:tr w:rsidR="00286DED" w:rsidRPr="00286DED" w14:paraId="200C9EE2"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4553" w:type="dxa"/>
            <w:gridSpan w:val="11"/>
            <w:tcBorders>
              <w:top w:val="nil"/>
              <w:left w:val="single" w:sz="8" w:space="0" w:color="auto"/>
              <w:bottom w:val="single" w:sz="8" w:space="0" w:color="auto"/>
              <w:right w:val="nil"/>
              <w:tl2br w:val="nil"/>
              <w:tr2bl w:val="nil"/>
            </w:tcBorders>
            <w:tcMar>
              <w:top w:w="0" w:type="dxa"/>
              <w:left w:w="0" w:type="dxa"/>
              <w:bottom w:w="0" w:type="dxa"/>
              <w:right w:w="0" w:type="dxa"/>
            </w:tcMar>
          </w:tcPr>
          <w:p w14:paraId="392BFD28" w14:textId="77777777" w:rsidR="00CB71F3" w:rsidRPr="00286DED" w:rsidRDefault="00CB71F3" w:rsidP="00CB71F3">
            <w:pPr>
              <w:spacing w:before="120" w:after="280" w:afterAutospacing="1" w:line="240" w:lineRule="auto"/>
              <w:rPr>
                <w:rFonts w:eastAsia="Times New Roman"/>
                <w:color w:val="000000" w:themeColor="text1"/>
                <w:szCs w:val="26"/>
              </w:rPr>
            </w:pPr>
            <w:r w:rsidRPr="00286DED">
              <w:rPr>
                <w:rFonts w:eastAsia="Times New Roman"/>
                <w:b/>
                <w:bCs/>
                <w:color w:val="000000" w:themeColor="text1"/>
                <w:szCs w:val="26"/>
              </w:rPr>
              <w:t>4. Học hàm:</w:t>
            </w:r>
          </w:p>
          <w:p w14:paraId="679BB72E"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Học vị:</w:t>
            </w:r>
          </w:p>
        </w:tc>
        <w:tc>
          <w:tcPr>
            <w:tcW w:w="5218" w:type="dxa"/>
            <w:gridSpan w:val="10"/>
            <w:tcBorders>
              <w:top w:val="nil"/>
              <w:left w:val="nil"/>
              <w:bottom w:val="single" w:sz="8" w:space="0" w:color="auto"/>
              <w:right w:val="single" w:sz="8" w:space="0" w:color="auto"/>
              <w:tl2br w:val="nil"/>
              <w:tr2bl w:val="nil"/>
            </w:tcBorders>
            <w:tcMar>
              <w:top w:w="0" w:type="dxa"/>
              <w:left w:w="0" w:type="dxa"/>
              <w:bottom w:w="0" w:type="dxa"/>
              <w:right w:w="0" w:type="dxa"/>
            </w:tcMar>
          </w:tcPr>
          <w:p w14:paraId="5BCF3CC5" w14:textId="77777777" w:rsidR="00CB71F3" w:rsidRPr="00286DED" w:rsidRDefault="00CB71F3" w:rsidP="00CB71F3">
            <w:pPr>
              <w:spacing w:before="120" w:after="280" w:afterAutospacing="1" w:line="240" w:lineRule="auto"/>
              <w:rPr>
                <w:rFonts w:eastAsia="Times New Roman"/>
                <w:color w:val="000000" w:themeColor="text1"/>
                <w:szCs w:val="26"/>
              </w:rPr>
            </w:pPr>
            <w:r w:rsidRPr="00286DED">
              <w:rPr>
                <w:rFonts w:eastAsia="Times New Roman"/>
                <w:b/>
                <w:bCs/>
                <w:color w:val="000000" w:themeColor="text1"/>
                <w:szCs w:val="26"/>
              </w:rPr>
              <w:t>Năm được phong:</w:t>
            </w:r>
          </w:p>
          <w:p w14:paraId="385B4256"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Năm đạt học vị:</w:t>
            </w:r>
          </w:p>
        </w:tc>
      </w:tr>
      <w:tr w:rsidR="00286DED" w:rsidRPr="00286DED" w14:paraId="41CE32AE"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F37FC1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5. Lĩnh vực nghiên cứu trong 05 năm gần đây:</w:t>
            </w:r>
          </w:p>
        </w:tc>
      </w:tr>
      <w:tr w:rsidR="00286DED" w:rsidRPr="00286DED" w14:paraId="308C877C"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E7B0585"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Khoa học Tự nhiên      □</w:t>
            </w:r>
          </w:p>
        </w:tc>
        <w:tc>
          <w:tcPr>
            <w:tcW w:w="3553" w:type="dxa"/>
            <w:gridSpan w:val="12"/>
            <w:tcBorders>
              <w:top w:val="nil"/>
              <w:left w:val="nil"/>
              <w:bottom w:val="single" w:sz="8" w:space="0" w:color="auto"/>
              <w:right w:val="single" w:sz="8" w:space="0" w:color="auto"/>
              <w:tl2br w:val="nil"/>
              <w:tr2bl w:val="nil"/>
            </w:tcBorders>
            <w:tcMar>
              <w:top w:w="0" w:type="dxa"/>
              <w:left w:w="0" w:type="dxa"/>
              <w:bottom w:w="0" w:type="dxa"/>
              <w:right w:w="0" w:type="dxa"/>
            </w:tcMar>
          </w:tcPr>
          <w:p w14:paraId="708F7DA7"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Khoa học Kỹ thuật và Công nghệ □</w:t>
            </w:r>
          </w:p>
        </w:tc>
        <w:tc>
          <w:tcPr>
            <w:tcW w:w="3588" w:type="dxa"/>
            <w:gridSpan w:val="6"/>
            <w:tcBorders>
              <w:top w:val="nil"/>
              <w:left w:val="nil"/>
              <w:bottom w:val="single" w:sz="8" w:space="0" w:color="auto"/>
              <w:right w:val="single" w:sz="8" w:space="0" w:color="auto"/>
              <w:tl2br w:val="nil"/>
              <w:tr2bl w:val="nil"/>
            </w:tcBorders>
            <w:tcMar>
              <w:top w:w="0" w:type="dxa"/>
              <w:left w:w="0" w:type="dxa"/>
              <w:bottom w:w="0" w:type="dxa"/>
              <w:right w:w="0" w:type="dxa"/>
            </w:tcMar>
          </w:tcPr>
          <w:p w14:paraId="4BD474AA"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Khoa học Y dược            □</w:t>
            </w:r>
          </w:p>
        </w:tc>
      </w:tr>
      <w:tr w:rsidR="00286DED" w:rsidRPr="00286DED" w14:paraId="5BF2DBD5"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A365ED7"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Khoa học Xã hội          □</w:t>
            </w:r>
          </w:p>
        </w:tc>
        <w:tc>
          <w:tcPr>
            <w:tcW w:w="3553" w:type="dxa"/>
            <w:gridSpan w:val="12"/>
            <w:tcBorders>
              <w:top w:val="nil"/>
              <w:left w:val="nil"/>
              <w:bottom w:val="single" w:sz="8" w:space="0" w:color="auto"/>
              <w:right w:val="single" w:sz="8" w:space="0" w:color="auto"/>
              <w:tl2br w:val="nil"/>
              <w:tr2bl w:val="nil"/>
            </w:tcBorders>
            <w:tcMar>
              <w:top w:w="0" w:type="dxa"/>
              <w:left w:w="0" w:type="dxa"/>
              <w:bottom w:w="0" w:type="dxa"/>
              <w:right w:w="0" w:type="dxa"/>
            </w:tcMar>
          </w:tcPr>
          <w:p w14:paraId="32E119D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Khoa học Nhân văn                      □</w:t>
            </w:r>
          </w:p>
        </w:tc>
        <w:tc>
          <w:tcPr>
            <w:tcW w:w="3588" w:type="dxa"/>
            <w:gridSpan w:val="6"/>
            <w:tcBorders>
              <w:top w:val="nil"/>
              <w:left w:val="nil"/>
              <w:bottom w:val="single" w:sz="8" w:space="0" w:color="auto"/>
              <w:right w:val="single" w:sz="8" w:space="0" w:color="auto"/>
              <w:tl2br w:val="nil"/>
              <w:tr2bl w:val="nil"/>
            </w:tcBorders>
            <w:tcMar>
              <w:top w:w="0" w:type="dxa"/>
              <w:left w:w="0" w:type="dxa"/>
              <w:bottom w:w="0" w:type="dxa"/>
              <w:right w:w="0" w:type="dxa"/>
            </w:tcMar>
          </w:tcPr>
          <w:p w14:paraId="00A88494"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Khoa học Nông nghiệp     □</w:t>
            </w:r>
          </w:p>
        </w:tc>
      </w:tr>
      <w:tr w:rsidR="00286DED" w:rsidRPr="00286DED" w14:paraId="39930642"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EE871D2"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i/>
                <w:iCs/>
                <w:color w:val="000000" w:themeColor="text1"/>
                <w:szCs w:val="26"/>
              </w:rPr>
              <w:t>Mã chuyên ngành KH&amp;CN:</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6633266"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69133D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 </w:t>
            </w:r>
          </w:p>
        </w:tc>
        <w:tc>
          <w:tcPr>
            <w:tcW w:w="399"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2B7FAA0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 </w:t>
            </w:r>
          </w:p>
        </w:tc>
        <w:tc>
          <w:tcPr>
            <w:tcW w:w="38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5BABD631"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 </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A450059"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 </w:t>
            </w:r>
          </w:p>
        </w:tc>
        <w:tc>
          <w:tcPr>
            <w:tcW w:w="5368" w:type="dxa"/>
            <w:gridSpan w:val="11"/>
            <w:tcBorders>
              <w:top w:val="nil"/>
              <w:left w:val="nil"/>
              <w:bottom w:val="single" w:sz="8" w:space="0" w:color="auto"/>
              <w:right w:val="single" w:sz="8" w:space="0" w:color="auto"/>
              <w:tl2br w:val="nil"/>
              <w:tr2bl w:val="nil"/>
            </w:tcBorders>
            <w:tcMar>
              <w:top w:w="0" w:type="dxa"/>
              <w:left w:w="0" w:type="dxa"/>
              <w:bottom w:w="0" w:type="dxa"/>
              <w:right w:w="0" w:type="dxa"/>
            </w:tcMar>
          </w:tcPr>
          <w:p w14:paraId="742B3B6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i/>
                <w:iCs/>
                <w:color w:val="000000" w:themeColor="text1"/>
                <w:szCs w:val="26"/>
              </w:rPr>
              <w:t>Tên gọi:</w:t>
            </w:r>
          </w:p>
        </w:tc>
      </w:tr>
      <w:tr w:rsidR="00286DED" w:rsidRPr="00286DED" w14:paraId="0BA28AE1"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63E705"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i/>
                <w:iCs/>
                <w:color w:val="000000" w:themeColor="text1"/>
                <w:szCs w:val="26"/>
              </w:rPr>
              <w:t> </w:t>
            </w:r>
          </w:p>
        </w:tc>
      </w:tr>
      <w:tr w:rsidR="00286DED" w:rsidRPr="00286DED" w14:paraId="42554AAB"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5B687F7"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i/>
                <w:iCs/>
                <w:color w:val="000000" w:themeColor="text1"/>
                <w:szCs w:val="26"/>
              </w:rPr>
              <w:t>(Ví dụ: mã chuyên ngành KH&amp;CN:</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68B11B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1</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03313B6"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0</w:t>
            </w:r>
          </w:p>
        </w:tc>
        <w:tc>
          <w:tcPr>
            <w:tcW w:w="399"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5288078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6</w:t>
            </w:r>
          </w:p>
        </w:tc>
        <w:tc>
          <w:tcPr>
            <w:tcW w:w="38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4796B5A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0</w:t>
            </w:r>
          </w:p>
        </w:tc>
        <w:tc>
          <w:tcPr>
            <w:tcW w:w="330"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BC3335C"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3</w:t>
            </w:r>
          </w:p>
        </w:tc>
        <w:tc>
          <w:tcPr>
            <w:tcW w:w="5368" w:type="dxa"/>
            <w:gridSpan w:val="11"/>
            <w:tcBorders>
              <w:top w:val="nil"/>
              <w:left w:val="nil"/>
              <w:bottom w:val="single" w:sz="8" w:space="0" w:color="auto"/>
              <w:right w:val="single" w:sz="8" w:space="0" w:color="auto"/>
              <w:tl2br w:val="nil"/>
              <w:tr2bl w:val="nil"/>
            </w:tcBorders>
            <w:tcMar>
              <w:top w:w="0" w:type="dxa"/>
              <w:left w:w="0" w:type="dxa"/>
              <w:bottom w:w="0" w:type="dxa"/>
              <w:right w:w="0" w:type="dxa"/>
            </w:tcMar>
          </w:tcPr>
          <w:p w14:paraId="0A96480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i/>
                <w:iCs/>
                <w:color w:val="000000" w:themeColor="text1"/>
                <w:szCs w:val="26"/>
              </w:rPr>
              <w:t>Tên gọi: Vi sinh vật học</w:t>
            </w:r>
          </w:p>
        </w:tc>
      </w:tr>
      <w:tr w:rsidR="00286DED" w:rsidRPr="00286DED" w14:paraId="72B1C767"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D1E6912"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 xml:space="preserve">(Mã chuyên ngành KH&amp;CN căn cứ theo Bảng phân loại lĩnh vực nghiên cứu KH&amp;CN ban hành kèm theo Quyết định số </w:t>
            </w:r>
            <w:bookmarkStart w:id="42" w:name="tvpllink_hjvtckqhsj"/>
            <w:r w:rsidRPr="00286DED">
              <w:rPr>
                <w:rFonts w:eastAsia="Times New Roman"/>
                <w:color w:val="000000" w:themeColor="text1"/>
                <w:szCs w:val="26"/>
              </w:rPr>
              <w:t>12/2008/QĐ-BKHCN</w:t>
            </w:r>
            <w:bookmarkEnd w:id="42"/>
            <w:r w:rsidRPr="00286DED">
              <w:rPr>
                <w:rFonts w:eastAsia="Times New Roman"/>
                <w:color w:val="000000" w:themeColor="text1"/>
                <w:szCs w:val="26"/>
              </w:rPr>
              <w:t xml:space="preserve"> ngày 04/9/2008 của Bộ trưởng Bộ KH&amp;CN)</w:t>
            </w:r>
          </w:p>
        </w:tc>
      </w:tr>
      <w:tr w:rsidR="00286DED" w:rsidRPr="00286DED" w14:paraId="6ED0961B"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4553" w:type="dxa"/>
            <w:gridSpan w:val="11"/>
            <w:tcBorders>
              <w:top w:val="nil"/>
              <w:left w:val="single" w:sz="8" w:space="0" w:color="auto"/>
              <w:bottom w:val="single" w:sz="8" w:space="0" w:color="auto"/>
              <w:right w:val="nil"/>
              <w:tl2br w:val="nil"/>
              <w:tr2bl w:val="nil"/>
            </w:tcBorders>
            <w:tcMar>
              <w:top w:w="0" w:type="dxa"/>
              <w:left w:w="0" w:type="dxa"/>
              <w:bottom w:w="0" w:type="dxa"/>
              <w:right w:w="0" w:type="dxa"/>
            </w:tcMar>
          </w:tcPr>
          <w:p w14:paraId="293BC1E4"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6. Chức danh nghiên cứu:</w:t>
            </w:r>
          </w:p>
        </w:tc>
        <w:tc>
          <w:tcPr>
            <w:tcW w:w="5218" w:type="dxa"/>
            <w:gridSpan w:val="10"/>
            <w:tcBorders>
              <w:top w:val="nil"/>
              <w:left w:val="nil"/>
              <w:bottom w:val="single" w:sz="8" w:space="0" w:color="auto"/>
              <w:right w:val="single" w:sz="8" w:space="0" w:color="auto"/>
              <w:tl2br w:val="nil"/>
              <w:tr2bl w:val="nil"/>
            </w:tcBorders>
            <w:tcMar>
              <w:top w:w="0" w:type="dxa"/>
              <w:left w:w="0" w:type="dxa"/>
              <w:bottom w:w="0" w:type="dxa"/>
              <w:right w:w="0" w:type="dxa"/>
            </w:tcMar>
          </w:tcPr>
          <w:p w14:paraId="748A0AE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Chức vụ hiện nay:</w:t>
            </w:r>
          </w:p>
        </w:tc>
      </w:tr>
      <w:tr w:rsidR="00286DED" w:rsidRPr="00286DED" w14:paraId="6084FE1D"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1B7C86"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7. Địa chỉ nhà riêng:</w:t>
            </w:r>
          </w:p>
        </w:tc>
      </w:tr>
      <w:tr w:rsidR="00286DED" w:rsidRPr="00286DED" w14:paraId="726C11EE"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158BC7" w14:textId="77777777" w:rsidR="00CB71F3" w:rsidRPr="00286DED" w:rsidRDefault="00CB71F3" w:rsidP="00CB71F3">
            <w:pPr>
              <w:spacing w:before="120" w:after="280" w:afterAutospacing="1" w:line="240" w:lineRule="auto"/>
              <w:rPr>
                <w:rFonts w:eastAsia="Times New Roman"/>
                <w:color w:val="000000" w:themeColor="text1"/>
                <w:szCs w:val="26"/>
              </w:rPr>
            </w:pPr>
            <w:r w:rsidRPr="00286DED">
              <w:rPr>
                <w:rFonts w:eastAsia="Times New Roman"/>
                <w:color w:val="000000" w:themeColor="text1"/>
                <w:szCs w:val="26"/>
              </w:rPr>
              <w:t>Điện thoại NR:                                 ; CQ:                               ; Mobile:</w:t>
            </w:r>
          </w:p>
          <w:p w14:paraId="7AA04B0C"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E-mail:</w:t>
            </w:r>
          </w:p>
        </w:tc>
      </w:tr>
      <w:tr w:rsidR="00286DED" w:rsidRPr="00286DED" w14:paraId="7F0419B7"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6F8B9FE"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8. Cơ quan - nơi làm việc của cá nhân:</w:t>
            </w:r>
          </w:p>
        </w:tc>
      </w:tr>
      <w:tr w:rsidR="00286DED" w:rsidRPr="00286DED" w14:paraId="2791DDFF"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B5B7684" w14:textId="77777777" w:rsidR="00CB71F3" w:rsidRPr="00286DED" w:rsidRDefault="00CB71F3" w:rsidP="00CB71F3">
            <w:pPr>
              <w:spacing w:before="120" w:after="120" w:line="240" w:lineRule="auto"/>
              <w:rPr>
                <w:rFonts w:eastAsia="Times New Roman"/>
                <w:color w:val="000000" w:themeColor="text1"/>
                <w:szCs w:val="26"/>
              </w:rPr>
            </w:pPr>
            <w:r w:rsidRPr="00286DED">
              <w:rPr>
                <w:rFonts w:eastAsia="Times New Roman"/>
                <w:color w:val="000000" w:themeColor="text1"/>
                <w:szCs w:val="26"/>
              </w:rPr>
              <w:t>Tên cơ quan:</w:t>
            </w:r>
          </w:p>
          <w:p w14:paraId="5EDE9BAA" w14:textId="77777777" w:rsidR="00CB71F3" w:rsidRPr="00286DED" w:rsidRDefault="00CB71F3" w:rsidP="00CB71F3">
            <w:pPr>
              <w:spacing w:before="120" w:after="120" w:line="240" w:lineRule="auto"/>
              <w:rPr>
                <w:rFonts w:eastAsia="Times New Roman"/>
                <w:color w:val="000000" w:themeColor="text1"/>
                <w:szCs w:val="26"/>
              </w:rPr>
            </w:pPr>
            <w:r w:rsidRPr="00286DED">
              <w:rPr>
                <w:rFonts w:eastAsia="Times New Roman"/>
                <w:color w:val="000000" w:themeColor="text1"/>
                <w:szCs w:val="26"/>
              </w:rPr>
              <w:t>Tên người đứng đầu:</w:t>
            </w:r>
          </w:p>
          <w:p w14:paraId="1D06B050" w14:textId="77777777" w:rsidR="00CB71F3" w:rsidRPr="00286DED" w:rsidRDefault="00CB71F3" w:rsidP="00CB71F3">
            <w:pPr>
              <w:spacing w:before="120" w:after="120" w:line="240" w:lineRule="auto"/>
              <w:rPr>
                <w:rFonts w:eastAsia="Times New Roman"/>
                <w:color w:val="000000" w:themeColor="text1"/>
                <w:szCs w:val="26"/>
              </w:rPr>
            </w:pPr>
            <w:r w:rsidRPr="00286DED">
              <w:rPr>
                <w:rFonts w:eastAsia="Times New Roman"/>
                <w:color w:val="000000" w:themeColor="text1"/>
                <w:szCs w:val="26"/>
              </w:rPr>
              <w:t>Địa chỉ cơ quan:</w:t>
            </w:r>
          </w:p>
          <w:p w14:paraId="24A6A197" w14:textId="77777777" w:rsidR="00CB71F3" w:rsidRPr="00286DED" w:rsidRDefault="00CB71F3" w:rsidP="00CB71F3">
            <w:pPr>
              <w:spacing w:before="120" w:after="120" w:line="240" w:lineRule="auto"/>
              <w:rPr>
                <w:rFonts w:eastAsia="Times New Roman"/>
                <w:color w:val="000000" w:themeColor="text1"/>
                <w:szCs w:val="26"/>
              </w:rPr>
            </w:pPr>
            <w:r w:rsidRPr="00286DED">
              <w:rPr>
                <w:rFonts w:eastAsia="Times New Roman"/>
                <w:color w:val="000000" w:themeColor="text1"/>
                <w:szCs w:val="26"/>
              </w:rPr>
              <w:t>Điện thoại:                                       ; Fax:                                 ; Website: http://www.</w:t>
            </w:r>
          </w:p>
        </w:tc>
      </w:tr>
      <w:tr w:rsidR="00286DED" w:rsidRPr="00286DED" w14:paraId="32C49123"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FE45B2"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9. Quá trình đào tạo</w:t>
            </w:r>
          </w:p>
        </w:tc>
      </w:tr>
      <w:tr w:rsidR="00286DED" w:rsidRPr="00286DED" w14:paraId="6D58BC61"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A00AC87"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Bậc đào tạo</w:t>
            </w:r>
          </w:p>
        </w:tc>
        <w:tc>
          <w:tcPr>
            <w:tcW w:w="2488" w:type="dxa"/>
            <w:gridSpan w:val="9"/>
            <w:tcBorders>
              <w:top w:val="nil"/>
              <w:left w:val="nil"/>
              <w:bottom w:val="single" w:sz="8" w:space="0" w:color="auto"/>
              <w:right w:val="single" w:sz="8" w:space="0" w:color="auto"/>
              <w:tl2br w:val="nil"/>
              <w:tr2bl w:val="nil"/>
            </w:tcBorders>
            <w:tcMar>
              <w:top w:w="0" w:type="dxa"/>
              <w:left w:w="0" w:type="dxa"/>
              <w:bottom w:w="0" w:type="dxa"/>
              <w:right w:w="0" w:type="dxa"/>
            </w:tcMar>
          </w:tcPr>
          <w:p w14:paraId="46E7957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Nơi đào tạo</w:t>
            </w:r>
          </w:p>
        </w:tc>
        <w:tc>
          <w:tcPr>
            <w:tcW w:w="1991" w:type="dxa"/>
            <w:gridSpan w:val="6"/>
            <w:tcBorders>
              <w:top w:val="nil"/>
              <w:left w:val="nil"/>
              <w:bottom w:val="single" w:sz="8" w:space="0" w:color="auto"/>
              <w:right w:val="single" w:sz="8" w:space="0" w:color="auto"/>
              <w:tl2br w:val="nil"/>
              <w:tr2bl w:val="nil"/>
            </w:tcBorders>
            <w:tcMar>
              <w:top w:w="0" w:type="dxa"/>
              <w:left w:w="0" w:type="dxa"/>
              <w:bottom w:w="0" w:type="dxa"/>
              <w:right w:w="0" w:type="dxa"/>
            </w:tcMar>
          </w:tcPr>
          <w:p w14:paraId="3D5D57E3"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Chuyên ngành</w:t>
            </w:r>
          </w:p>
        </w:tc>
        <w:tc>
          <w:tcPr>
            <w:tcW w:w="2662"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410163A6"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Năm tốt nghiệp</w:t>
            </w:r>
          </w:p>
        </w:tc>
      </w:tr>
      <w:tr w:rsidR="00286DED" w:rsidRPr="00286DED" w14:paraId="74C83B77"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03FD6B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Đại học</w:t>
            </w:r>
          </w:p>
        </w:tc>
        <w:tc>
          <w:tcPr>
            <w:tcW w:w="2488" w:type="dxa"/>
            <w:gridSpan w:val="9"/>
            <w:tcBorders>
              <w:top w:val="nil"/>
              <w:left w:val="nil"/>
              <w:bottom w:val="single" w:sz="8" w:space="0" w:color="auto"/>
              <w:right w:val="single" w:sz="8" w:space="0" w:color="auto"/>
              <w:tl2br w:val="nil"/>
              <w:tr2bl w:val="nil"/>
            </w:tcBorders>
            <w:tcMar>
              <w:top w:w="0" w:type="dxa"/>
              <w:left w:w="0" w:type="dxa"/>
              <w:bottom w:w="0" w:type="dxa"/>
              <w:right w:w="0" w:type="dxa"/>
            </w:tcMar>
          </w:tcPr>
          <w:p w14:paraId="2C1CFF87"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991" w:type="dxa"/>
            <w:gridSpan w:val="6"/>
            <w:tcBorders>
              <w:top w:val="nil"/>
              <w:left w:val="nil"/>
              <w:bottom w:val="single" w:sz="8" w:space="0" w:color="auto"/>
              <w:right w:val="single" w:sz="8" w:space="0" w:color="auto"/>
              <w:tl2br w:val="nil"/>
              <w:tr2bl w:val="nil"/>
            </w:tcBorders>
            <w:tcMar>
              <w:top w:w="0" w:type="dxa"/>
              <w:left w:w="0" w:type="dxa"/>
              <w:bottom w:w="0" w:type="dxa"/>
              <w:right w:w="0" w:type="dxa"/>
            </w:tcMar>
          </w:tcPr>
          <w:p w14:paraId="6F8397BD"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662"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266110A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172E9980"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09E46E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Thạc sỹ</w:t>
            </w:r>
          </w:p>
        </w:tc>
        <w:tc>
          <w:tcPr>
            <w:tcW w:w="2488" w:type="dxa"/>
            <w:gridSpan w:val="9"/>
            <w:tcBorders>
              <w:top w:val="nil"/>
              <w:left w:val="nil"/>
              <w:bottom w:val="single" w:sz="8" w:space="0" w:color="auto"/>
              <w:right w:val="single" w:sz="8" w:space="0" w:color="auto"/>
              <w:tl2br w:val="nil"/>
              <w:tr2bl w:val="nil"/>
            </w:tcBorders>
            <w:tcMar>
              <w:top w:w="0" w:type="dxa"/>
              <w:left w:w="0" w:type="dxa"/>
              <w:bottom w:w="0" w:type="dxa"/>
              <w:right w:w="0" w:type="dxa"/>
            </w:tcMar>
          </w:tcPr>
          <w:p w14:paraId="131303BB"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991" w:type="dxa"/>
            <w:gridSpan w:val="6"/>
            <w:tcBorders>
              <w:top w:val="nil"/>
              <w:left w:val="nil"/>
              <w:bottom w:val="single" w:sz="8" w:space="0" w:color="auto"/>
              <w:right w:val="single" w:sz="8" w:space="0" w:color="auto"/>
              <w:tl2br w:val="nil"/>
              <w:tr2bl w:val="nil"/>
            </w:tcBorders>
            <w:tcMar>
              <w:top w:w="0" w:type="dxa"/>
              <w:left w:w="0" w:type="dxa"/>
              <w:bottom w:w="0" w:type="dxa"/>
              <w:right w:w="0" w:type="dxa"/>
            </w:tcMar>
          </w:tcPr>
          <w:p w14:paraId="5B82E16B"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662"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470EA076"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2AF1B638"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1C373AD"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Tiến sỹ</w:t>
            </w:r>
          </w:p>
        </w:tc>
        <w:tc>
          <w:tcPr>
            <w:tcW w:w="2488" w:type="dxa"/>
            <w:gridSpan w:val="9"/>
            <w:tcBorders>
              <w:top w:val="nil"/>
              <w:left w:val="nil"/>
              <w:bottom w:val="single" w:sz="8" w:space="0" w:color="auto"/>
              <w:right w:val="single" w:sz="8" w:space="0" w:color="auto"/>
              <w:tl2br w:val="nil"/>
              <w:tr2bl w:val="nil"/>
            </w:tcBorders>
            <w:tcMar>
              <w:top w:w="0" w:type="dxa"/>
              <w:left w:w="0" w:type="dxa"/>
              <w:bottom w:w="0" w:type="dxa"/>
              <w:right w:w="0" w:type="dxa"/>
            </w:tcMar>
          </w:tcPr>
          <w:p w14:paraId="7239AC2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991" w:type="dxa"/>
            <w:gridSpan w:val="6"/>
            <w:tcBorders>
              <w:top w:val="nil"/>
              <w:left w:val="nil"/>
              <w:bottom w:val="single" w:sz="8" w:space="0" w:color="auto"/>
              <w:right w:val="single" w:sz="8" w:space="0" w:color="auto"/>
              <w:tl2br w:val="nil"/>
              <w:tr2bl w:val="nil"/>
            </w:tcBorders>
            <w:tcMar>
              <w:top w:w="0" w:type="dxa"/>
              <w:left w:w="0" w:type="dxa"/>
              <w:bottom w:w="0" w:type="dxa"/>
              <w:right w:w="0" w:type="dxa"/>
            </w:tcMar>
          </w:tcPr>
          <w:p w14:paraId="298F562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662"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7AE7D56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40208091"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5E83D04"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Thực tập sinh khoa học</w:t>
            </w:r>
          </w:p>
        </w:tc>
        <w:tc>
          <w:tcPr>
            <w:tcW w:w="2488" w:type="dxa"/>
            <w:gridSpan w:val="9"/>
            <w:tcBorders>
              <w:top w:val="nil"/>
              <w:left w:val="nil"/>
              <w:bottom w:val="single" w:sz="8" w:space="0" w:color="auto"/>
              <w:right w:val="single" w:sz="8" w:space="0" w:color="auto"/>
              <w:tl2br w:val="nil"/>
              <w:tr2bl w:val="nil"/>
            </w:tcBorders>
            <w:tcMar>
              <w:top w:w="0" w:type="dxa"/>
              <w:left w:w="0" w:type="dxa"/>
              <w:bottom w:w="0" w:type="dxa"/>
              <w:right w:w="0" w:type="dxa"/>
            </w:tcMar>
          </w:tcPr>
          <w:p w14:paraId="09797E8D"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1991" w:type="dxa"/>
            <w:gridSpan w:val="6"/>
            <w:tcBorders>
              <w:top w:val="nil"/>
              <w:left w:val="nil"/>
              <w:bottom w:val="single" w:sz="8" w:space="0" w:color="auto"/>
              <w:right w:val="single" w:sz="8" w:space="0" w:color="auto"/>
              <w:tl2br w:val="nil"/>
              <w:tr2bl w:val="nil"/>
            </w:tcBorders>
            <w:tcMar>
              <w:top w:w="0" w:type="dxa"/>
              <w:left w:w="0" w:type="dxa"/>
              <w:bottom w:w="0" w:type="dxa"/>
              <w:right w:w="0" w:type="dxa"/>
            </w:tcMar>
          </w:tcPr>
          <w:p w14:paraId="14F88E43"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662"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1E766C2B"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711CF894"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9F11770"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xml:space="preserve">10. Trình độ ngoại ngữ </w:t>
            </w:r>
            <w:r w:rsidRPr="00286DED">
              <w:rPr>
                <w:rFonts w:eastAsia="Times New Roman"/>
                <w:i/>
                <w:iCs/>
                <w:color w:val="000000" w:themeColor="text1"/>
                <w:szCs w:val="26"/>
              </w:rPr>
              <w:t>(mỗi mục đề nghị ghi rõ mức độ: Tốt/Khá/TB)</w:t>
            </w:r>
          </w:p>
        </w:tc>
      </w:tr>
      <w:tr w:rsidR="00286DED" w:rsidRPr="00286DED" w14:paraId="22A3E4ED"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F793E3F"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STT</w:t>
            </w:r>
          </w:p>
        </w:tc>
        <w:tc>
          <w:tcPr>
            <w:tcW w:w="3185"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6955FA15"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Tên ngoại ngữ</w:t>
            </w:r>
          </w:p>
        </w:tc>
        <w:tc>
          <w:tcPr>
            <w:tcW w:w="1285" w:type="dxa"/>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2267F9E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Nghe</w:t>
            </w:r>
          </w:p>
        </w:tc>
        <w:tc>
          <w:tcPr>
            <w:tcW w:w="1285" w:type="dxa"/>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09EBF46F"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Nói</w:t>
            </w:r>
          </w:p>
        </w:tc>
        <w:tc>
          <w:tcPr>
            <w:tcW w:w="1291" w:type="dxa"/>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3C0CF90D"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Đọc</w:t>
            </w:r>
          </w:p>
        </w:tc>
        <w:tc>
          <w:tcPr>
            <w:tcW w:w="2077"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8BB407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Viết</w:t>
            </w:r>
          </w:p>
        </w:tc>
      </w:tr>
      <w:tr w:rsidR="00286DED" w:rsidRPr="00286DED" w14:paraId="770572E8"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4922295"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3185"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7545505E"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285" w:type="dxa"/>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7F2926B9"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285" w:type="dxa"/>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68BF7BB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291" w:type="dxa"/>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14FA2D12"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077"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C9FBC3E"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56A40F6B"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7162D1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2</w:t>
            </w:r>
          </w:p>
        </w:tc>
        <w:tc>
          <w:tcPr>
            <w:tcW w:w="3185"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18CB7F2E"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285" w:type="dxa"/>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51DABC4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285" w:type="dxa"/>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4F77102B"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291" w:type="dxa"/>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25B429EC"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077"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BB91695"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186D9241"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EF06C09"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11. Quá trình công tác</w:t>
            </w:r>
          </w:p>
        </w:tc>
      </w:tr>
      <w:tr w:rsidR="00286DED" w:rsidRPr="00286DED" w14:paraId="7F59AA6B"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46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E907A31" w14:textId="77777777" w:rsidR="00CB71F3" w:rsidRPr="00286DED" w:rsidRDefault="00CB71F3" w:rsidP="00CB71F3">
            <w:pPr>
              <w:spacing w:before="120" w:after="280" w:afterAutospacing="1" w:line="240" w:lineRule="auto"/>
              <w:jc w:val="center"/>
              <w:rPr>
                <w:rFonts w:eastAsia="Times New Roman"/>
                <w:color w:val="000000" w:themeColor="text1"/>
                <w:szCs w:val="26"/>
              </w:rPr>
            </w:pPr>
            <w:r w:rsidRPr="00286DED">
              <w:rPr>
                <w:rFonts w:eastAsia="Times New Roman"/>
                <w:b/>
                <w:bCs/>
                <w:color w:val="000000" w:themeColor="text1"/>
                <w:szCs w:val="26"/>
              </w:rPr>
              <w:t>Thời gian</w:t>
            </w:r>
          </w:p>
          <w:p w14:paraId="47AC749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i/>
                <w:iCs/>
                <w:color w:val="000000" w:themeColor="text1"/>
                <w:szCs w:val="26"/>
              </w:rPr>
              <w:t>(từ năm… đến năm…)</w:t>
            </w:r>
          </w:p>
        </w:tc>
        <w:tc>
          <w:tcPr>
            <w:tcW w:w="2090" w:type="dxa"/>
            <w:gridSpan w:val="9"/>
            <w:tcBorders>
              <w:top w:val="nil"/>
              <w:left w:val="nil"/>
              <w:bottom w:val="single" w:sz="8" w:space="0" w:color="auto"/>
              <w:right w:val="single" w:sz="8" w:space="0" w:color="auto"/>
              <w:tl2br w:val="nil"/>
              <w:tr2bl w:val="nil"/>
            </w:tcBorders>
            <w:tcMar>
              <w:top w:w="0" w:type="dxa"/>
              <w:left w:w="0" w:type="dxa"/>
              <w:bottom w:w="0" w:type="dxa"/>
              <w:right w:w="0" w:type="dxa"/>
            </w:tcMar>
          </w:tcPr>
          <w:p w14:paraId="3E01363F"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Vị trí công tác</w:t>
            </w:r>
          </w:p>
        </w:tc>
        <w:tc>
          <w:tcPr>
            <w:tcW w:w="2376" w:type="dxa"/>
            <w:gridSpan w:val="6"/>
            <w:tcBorders>
              <w:top w:val="nil"/>
              <w:left w:val="nil"/>
              <w:bottom w:val="single" w:sz="8" w:space="0" w:color="auto"/>
              <w:right w:val="single" w:sz="8" w:space="0" w:color="auto"/>
              <w:tl2br w:val="nil"/>
              <w:tr2bl w:val="nil"/>
            </w:tcBorders>
            <w:tcMar>
              <w:top w:w="0" w:type="dxa"/>
              <w:left w:w="0" w:type="dxa"/>
              <w:bottom w:w="0" w:type="dxa"/>
              <w:right w:w="0" w:type="dxa"/>
            </w:tcMar>
          </w:tcPr>
          <w:p w14:paraId="4F8AD89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Lĩnh vực chuyên môn</w:t>
            </w:r>
          </w:p>
        </w:tc>
        <w:tc>
          <w:tcPr>
            <w:tcW w:w="2842" w:type="dxa"/>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1CA4F50D"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Cơ quan công tác</w:t>
            </w:r>
          </w:p>
        </w:tc>
      </w:tr>
      <w:tr w:rsidR="00286DED" w:rsidRPr="00286DED" w14:paraId="5E48C066"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46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DEBBBA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090" w:type="dxa"/>
            <w:gridSpan w:val="9"/>
            <w:tcBorders>
              <w:top w:val="nil"/>
              <w:left w:val="nil"/>
              <w:bottom w:val="single" w:sz="8" w:space="0" w:color="auto"/>
              <w:right w:val="single" w:sz="8" w:space="0" w:color="auto"/>
              <w:tl2br w:val="nil"/>
              <w:tr2bl w:val="nil"/>
            </w:tcBorders>
            <w:tcMar>
              <w:top w:w="0" w:type="dxa"/>
              <w:left w:w="0" w:type="dxa"/>
              <w:bottom w:w="0" w:type="dxa"/>
              <w:right w:w="0" w:type="dxa"/>
            </w:tcMar>
          </w:tcPr>
          <w:p w14:paraId="478A444A"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376" w:type="dxa"/>
            <w:gridSpan w:val="6"/>
            <w:tcBorders>
              <w:top w:val="nil"/>
              <w:left w:val="nil"/>
              <w:bottom w:val="single" w:sz="8" w:space="0" w:color="auto"/>
              <w:right w:val="single" w:sz="8" w:space="0" w:color="auto"/>
              <w:tl2br w:val="nil"/>
              <w:tr2bl w:val="nil"/>
            </w:tcBorders>
            <w:tcMar>
              <w:top w:w="0" w:type="dxa"/>
              <w:left w:w="0" w:type="dxa"/>
              <w:bottom w:w="0" w:type="dxa"/>
              <w:right w:w="0" w:type="dxa"/>
            </w:tcMar>
          </w:tcPr>
          <w:p w14:paraId="1E6AB03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842" w:type="dxa"/>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7DF5EB17"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28A4CF8E"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46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09EA63"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090" w:type="dxa"/>
            <w:gridSpan w:val="9"/>
            <w:tcBorders>
              <w:top w:val="nil"/>
              <w:left w:val="nil"/>
              <w:bottom w:val="single" w:sz="8" w:space="0" w:color="auto"/>
              <w:right w:val="single" w:sz="8" w:space="0" w:color="auto"/>
              <w:tl2br w:val="nil"/>
              <w:tr2bl w:val="nil"/>
            </w:tcBorders>
            <w:tcMar>
              <w:top w:w="0" w:type="dxa"/>
              <w:left w:w="0" w:type="dxa"/>
              <w:bottom w:w="0" w:type="dxa"/>
              <w:right w:w="0" w:type="dxa"/>
            </w:tcMar>
          </w:tcPr>
          <w:p w14:paraId="1F71AFEF"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376" w:type="dxa"/>
            <w:gridSpan w:val="6"/>
            <w:tcBorders>
              <w:top w:val="nil"/>
              <w:left w:val="nil"/>
              <w:bottom w:val="single" w:sz="8" w:space="0" w:color="auto"/>
              <w:right w:val="single" w:sz="8" w:space="0" w:color="auto"/>
              <w:tl2br w:val="nil"/>
              <w:tr2bl w:val="nil"/>
            </w:tcBorders>
            <w:tcMar>
              <w:top w:w="0" w:type="dxa"/>
              <w:left w:w="0" w:type="dxa"/>
              <w:bottom w:w="0" w:type="dxa"/>
              <w:right w:w="0" w:type="dxa"/>
            </w:tcMar>
          </w:tcPr>
          <w:p w14:paraId="677720BD"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842" w:type="dxa"/>
            <w:gridSpan w:val="4"/>
            <w:tcBorders>
              <w:top w:val="nil"/>
              <w:left w:val="nil"/>
              <w:bottom w:val="single" w:sz="8" w:space="0" w:color="auto"/>
              <w:right w:val="single" w:sz="8" w:space="0" w:color="auto"/>
              <w:tl2br w:val="nil"/>
              <w:tr2bl w:val="nil"/>
            </w:tcBorders>
            <w:tcMar>
              <w:top w:w="0" w:type="dxa"/>
              <w:left w:w="0" w:type="dxa"/>
              <w:bottom w:w="0" w:type="dxa"/>
              <w:right w:w="0" w:type="dxa"/>
            </w:tcMar>
          </w:tcPr>
          <w:p w14:paraId="602FE659"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21640181"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5BB51A7" w14:textId="77777777" w:rsidR="00CB71F3" w:rsidRPr="00286DED" w:rsidRDefault="00CB71F3" w:rsidP="00CB71F3">
            <w:pPr>
              <w:spacing w:before="120" w:after="280" w:afterAutospacing="1" w:line="240" w:lineRule="auto"/>
              <w:rPr>
                <w:rFonts w:eastAsia="Times New Roman"/>
                <w:color w:val="000000" w:themeColor="text1"/>
                <w:szCs w:val="26"/>
              </w:rPr>
            </w:pPr>
            <w:r w:rsidRPr="00286DED">
              <w:rPr>
                <w:rFonts w:eastAsia="Times New Roman"/>
                <w:b/>
                <w:bCs/>
                <w:color w:val="000000" w:themeColor="text1"/>
                <w:szCs w:val="26"/>
              </w:rPr>
              <w:t>12. Các công trình KH&amp;CN chủ yếu được công bố</w:t>
            </w:r>
          </w:p>
          <w:p w14:paraId="0E38500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i/>
                <w:iCs/>
                <w:color w:val="000000" w:themeColor="text1"/>
                <w:szCs w:val="26"/>
              </w:rPr>
              <w:t>(liệt kê công trình tiêu biểu đã công bố trong 05 năm gần nhất)</w:t>
            </w:r>
          </w:p>
        </w:tc>
      </w:tr>
      <w:tr w:rsidR="00286DED" w:rsidRPr="00286DED" w14:paraId="38E88564"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49A723B"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STT</w:t>
            </w:r>
          </w:p>
        </w:tc>
        <w:tc>
          <w:tcPr>
            <w:tcW w:w="2897" w:type="dxa"/>
            <w:gridSpan w:val="5"/>
            <w:tcBorders>
              <w:top w:val="nil"/>
              <w:left w:val="nil"/>
              <w:bottom w:val="single" w:sz="8" w:space="0" w:color="auto"/>
              <w:right w:val="single" w:sz="8" w:space="0" w:color="auto"/>
              <w:tl2br w:val="nil"/>
              <w:tr2bl w:val="nil"/>
            </w:tcBorders>
            <w:tcMar>
              <w:top w:w="0" w:type="dxa"/>
              <w:left w:w="0" w:type="dxa"/>
              <w:bottom w:w="0" w:type="dxa"/>
              <w:right w:w="0" w:type="dxa"/>
            </w:tcMar>
          </w:tcPr>
          <w:p w14:paraId="041CF60A" w14:textId="77777777" w:rsidR="00CB71F3" w:rsidRPr="00286DED" w:rsidRDefault="00CB71F3" w:rsidP="00CB71F3">
            <w:pPr>
              <w:spacing w:before="120" w:after="280" w:afterAutospacing="1" w:line="240" w:lineRule="auto"/>
              <w:jc w:val="center"/>
              <w:rPr>
                <w:rFonts w:eastAsia="Times New Roman"/>
                <w:color w:val="000000" w:themeColor="text1"/>
                <w:szCs w:val="26"/>
              </w:rPr>
            </w:pPr>
            <w:r w:rsidRPr="00286DED">
              <w:rPr>
                <w:rFonts w:eastAsia="Times New Roman"/>
                <w:b/>
                <w:bCs/>
                <w:color w:val="000000" w:themeColor="text1"/>
                <w:szCs w:val="26"/>
              </w:rPr>
              <w:t>Tên công trình</w:t>
            </w:r>
          </w:p>
          <w:p w14:paraId="66177E6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i/>
                <w:iCs/>
                <w:color w:val="000000" w:themeColor="text1"/>
                <w:szCs w:val="26"/>
              </w:rPr>
              <w:t>(bài báo, công trình,…)</w:t>
            </w:r>
          </w:p>
        </w:tc>
        <w:tc>
          <w:tcPr>
            <w:tcW w:w="1888"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2E58112D"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Là tác giả hoặc là đồng tác giả công trình</w:t>
            </w:r>
          </w:p>
        </w:tc>
        <w:tc>
          <w:tcPr>
            <w:tcW w:w="2261"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0397BF32" w14:textId="77777777" w:rsidR="00CB71F3" w:rsidRPr="00286DED" w:rsidRDefault="00CB71F3" w:rsidP="00CB71F3">
            <w:pPr>
              <w:spacing w:before="120" w:after="280" w:afterAutospacing="1" w:line="240" w:lineRule="auto"/>
              <w:jc w:val="center"/>
              <w:rPr>
                <w:rFonts w:eastAsia="Times New Roman"/>
                <w:color w:val="000000" w:themeColor="text1"/>
                <w:szCs w:val="26"/>
              </w:rPr>
            </w:pPr>
            <w:r w:rsidRPr="00286DED">
              <w:rPr>
                <w:rFonts w:eastAsia="Times New Roman"/>
                <w:b/>
                <w:bCs/>
                <w:color w:val="000000" w:themeColor="text1"/>
                <w:szCs w:val="26"/>
              </w:rPr>
              <w:t>Nơi công bố</w:t>
            </w:r>
          </w:p>
          <w:p w14:paraId="6F8E9E7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i/>
                <w:iCs/>
                <w:color w:val="000000" w:themeColor="text1"/>
                <w:szCs w:val="26"/>
              </w:rPr>
              <w:t>(tên tạp chí đã đăng)</w:t>
            </w:r>
          </w:p>
        </w:tc>
        <w:tc>
          <w:tcPr>
            <w:tcW w:w="2077"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D61B84F"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Năm công bố</w:t>
            </w:r>
          </w:p>
        </w:tc>
      </w:tr>
      <w:tr w:rsidR="00286DED" w:rsidRPr="00286DED" w14:paraId="5FC2F73C"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B522D3C"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1</w:t>
            </w:r>
          </w:p>
        </w:tc>
        <w:tc>
          <w:tcPr>
            <w:tcW w:w="2897" w:type="dxa"/>
            <w:gridSpan w:val="5"/>
            <w:tcBorders>
              <w:top w:val="nil"/>
              <w:left w:val="nil"/>
              <w:bottom w:val="single" w:sz="8" w:space="0" w:color="auto"/>
              <w:right w:val="single" w:sz="8" w:space="0" w:color="auto"/>
              <w:tl2br w:val="nil"/>
              <w:tr2bl w:val="nil"/>
            </w:tcBorders>
            <w:tcMar>
              <w:top w:w="0" w:type="dxa"/>
              <w:left w:w="0" w:type="dxa"/>
              <w:bottom w:w="0" w:type="dxa"/>
              <w:right w:w="0" w:type="dxa"/>
            </w:tcMar>
          </w:tcPr>
          <w:p w14:paraId="2A9E43D2"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Tạp chí quốc tế</w:t>
            </w:r>
          </w:p>
        </w:tc>
        <w:tc>
          <w:tcPr>
            <w:tcW w:w="1888"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149C8DC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261"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54F7F7DD"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077"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7ECBAB1"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18D0F844"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59397F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897" w:type="dxa"/>
            <w:gridSpan w:val="5"/>
            <w:tcBorders>
              <w:top w:val="nil"/>
              <w:left w:val="nil"/>
              <w:bottom w:val="single" w:sz="8" w:space="0" w:color="auto"/>
              <w:right w:val="single" w:sz="8" w:space="0" w:color="auto"/>
              <w:tl2br w:val="nil"/>
              <w:tr2bl w:val="nil"/>
            </w:tcBorders>
            <w:tcMar>
              <w:top w:w="0" w:type="dxa"/>
              <w:left w:w="0" w:type="dxa"/>
              <w:bottom w:w="0" w:type="dxa"/>
              <w:right w:w="0" w:type="dxa"/>
            </w:tcMar>
          </w:tcPr>
          <w:p w14:paraId="1A395FB5"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888"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2619641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261"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3721AF2E"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077"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24A55F9"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41503B70"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D11522"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897" w:type="dxa"/>
            <w:gridSpan w:val="5"/>
            <w:tcBorders>
              <w:top w:val="nil"/>
              <w:left w:val="nil"/>
              <w:bottom w:val="single" w:sz="8" w:space="0" w:color="auto"/>
              <w:right w:val="single" w:sz="8" w:space="0" w:color="auto"/>
              <w:tl2br w:val="nil"/>
              <w:tr2bl w:val="nil"/>
            </w:tcBorders>
            <w:tcMar>
              <w:top w:w="0" w:type="dxa"/>
              <w:left w:w="0" w:type="dxa"/>
              <w:bottom w:w="0" w:type="dxa"/>
              <w:right w:w="0" w:type="dxa"/>
            </w:tcMar>
          </w:tcPr>
          <w:p w14:paraId="27247752"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888"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3D024095"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261"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1A746C06"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077"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F60D820"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603C198E"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E04FC3F"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2</w:t>
            </w:r>
          </w:p>
        </w:tc>
        <w:tc>
          <w:tcPr>
            <w:tcW w:w="2897" w:type="dxa"/>
            <w:gridSpan w:val="5"/>
            <w:tcBorders>
              <w:top w:val="nil"/>
              <w:left w:val="nil"/>
              <w:bottom w:val="single" w:sz="8" w:space="0" w:color="auto"/>
              <w:right w:val="single" w:sz="8" w:space="0" w:color="auto"/>
              <w:tl2br w:val="nil"/>
              <w:tr2bl w:val="nil"/>
            </w:tcBorders>
            <w:tcMar>
              <w:top w:w="0" w:type="dxa"/>
              <w:left w:w="0" w:type="dxa"/>
              <w:bottom w:w="0" w:type="dxa"/>
              <w:right w:w="0" w:type="dxa"/>
            </w:tcMar>
          </w:tcPr>
          <w:p w14:paraId="604DDE71"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Tạp chí quốc gia</w:t>
            </w:r>
          </w:p>
        </w:tc>
        <w:tc>
          <w:tcPr>
            <w:tcW w:w="1888"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265B81EC"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261"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1F9411A7"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077"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E76021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797BBAC1"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CAD428F"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897" w:type="dxa"/>
            <w:gridSpan w:val="5"/>
            <w:tcBorders>
              <w:top w:val="nil"/>
              <w:left w:val="nil"/>
              <w:bottom w:val="single" w:sz="8" w:space="0" w:color="auto"/>
              <w:right w:val="single" w:sz="8" w:space="0" w:color="auto"/>
              <w:tl2br w:val="nil"/>
              <w:tr2bl w:val="nil"/>
            </w:tcBorders>
            <w:tcMar>
              <w:top w:w="0" w:type="dxa"/>
              <w:left w:w="0" w:type="dxa"/>
              <w:bottom w:w="0" w:type="dxa"/>
              <w:right w:w="0" w:type="dxa"/>
            </w:tcMar>
          </w:tcPr>
          <w:p w14:paraId="1DDF7052"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888"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1FE4C3B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261"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26363494"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077"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88BE27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1CC7C4E0"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AB881EA"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897" w:type="dxa"/>
            <w:gridSpan w:val="5"/>
            <w:tcBorders>
              <w:top w:val="nil"/>
              <w:left w:val="nil"/>
              <w:bottom w:val="single" w:sz="8" w:space="0" w:color="auto"/>
              <w:right w:val="single" w:sz="8" w:space="0" w:color="auto"/>
              <w:tl2br w:val="nil"/>
              <w:tr2bl w:val="nil"/>
            </w:tcBorders>
            <w:tcMar>
              <w:top w:w="0" w:type="dxa"/>
              <w:left w:w="0" w:type="dxa"/>
              <w:bottom w:w="0" w:type="dxa"/>
              <w:right w:w="0" w:type="dxa"/>
            </w:tcMar>
          </w:tcPr>
          <w:p w14:paraId="335CB4F7"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888"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06974219"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261"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73CF6ECE"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077"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7DAB7BD"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7916E332"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6D8788D"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3</w:t>
            </w:r>
          </w:p>
        </w:tc>
        <w:tc>
          <w:tcPr>
            <w:tcW w:w="2897" w:type="dxa"/>
            <w:gridSpan w:val="5"/>
            <w:tcBorders>
              <w:top w:val="nil"/>
              <w:left w:val="nil"/>
              <w:bottom w:val="single" w:sz="8" w:space="0" w:color="auto"/>
              <w:right w:val="single" w:sz="8" w:space="0" w:color="auto"/>
              <w:tl2br w:val="nil"/>
              <w:tr2bl w:val="nil"/>
            </w:tcBorders>
            <w:tcMar>
              <w:top w:w="0" w:type="dxa"/>
              <w:left w:w="0" w:type="dxa"/>
              <w:bottom w:w="0" w:type="dxa"/>
              <w:right w:w="0" w:type="dxa"/>
            </w:tcMar>
          </w:tcPr>
          <w:p w14:paraId="2995956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Hội nghị quốc tế</w:t>
            </w:r>
          </w:p>
        </w:tc>
        <w:tc>
          <w:tcPr>
            <w:tcW w:w="1888"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6A90BA79"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261"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4D4EA70C"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077"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5D6B5132"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7039BB29"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E16F4EA"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897" w:type="dxa"/>
            <w:gridSpan w:val="5"/>
            <w:tcBorders>
              <w:top w:val="nil"/>
              <w:left w:val="nil"/>
              <w:bottom w:val="single" w:sz="8" w:space="0" w:color="auto"/>
              <w:right w:val="single" w:sz="8" w:space="0" w:color="auto"/>
              <w:tl2br w:val="nil"/>
              <w:tr2bl w:val="nil"/>
            </w:tcBorders>
            <w:tcMar>
              <w:top w:w="0" w:type="dxa"/>
              <w:left w:w="0" w:type="dxa"/>
              <w:bottom w:w="0" w:type="dxa"/>
              <w:right w:w="0" w:type="dxa"/>
            </w:tcMar>
          </w:tcPr>
          <w:p w14:paraId="51BEA9AC"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888"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1A7FFE4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261"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3B4ADEFB"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077"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42592052"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34D34916"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1CDF7C5"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w:t>
            </w:r>
          </w:p>
        </w:tc>
        <w:tc>
          <w:tcPr>
            <w:tcW w:w="2897" w:type="dxa"/>
            <w:gridSpan w:val="5"/>
            <w:tcBorders>
              <w:top w:val="nil"/>
              <w:left w:val="nil"/>
              <w:bottom w:val="single" w:sz="8" w:space="0" w:color="auto"/>
              <w:right w:val="single" w:sz="8" w:space="0" w:color="auto"/>
              <w:tl2br w:val="nil"/>
              <w:tr2bl w:val="nil"/>
            </w:tcBorders>
            <w:tcMar>
              <w:top w:w="0" w:type="dxa"/>
              <w:left w:w="0" w:type="dxa"/>
              <w:bottom w:w="0" w:type="dxa"/>
              <w:right w:w="0" w:type="dxa"/>
            </w:tcMar>
          </w:tcPr>
          <w:p w14:paraId="05A745B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888"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7D2A4EC6"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261"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5B1D0534"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077"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35D7EBA"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43E13896"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A7AE94"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xml:space="preserve">13. Số lượng văn bằng bảo hộ sở hữu trí tuệ đã được cấp </w:t>
            </w:r>
            <w:r w:rsidRPr="00286DED">
              <w:rPr>
                <w:rFonts w:eastAsia="Times New Roman"/>
                <w:i/>
                <w:iCs/>
                <w:color w:val="000000" w:themeColor="text1"/>
                <w:szCs w:val="26"/>
              </w:rPr>
              <w:t>(nếu có)</w:t>
            </w:r>
          </w:p>
        </w:tc>
      </w:tr>
      <w:tr w:rsidR="00286DED" w:rsidRPr="00286DED" w14:paraId="77C89984"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2449DA5"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STT</w:t>
            </w:r>
          </w:p>
        </w:tc>
        <w:tc>
          <w:tcPr>
            <w:tcW w:w="5370" w:type="dxa"/>
            <w:gridSpan w:val="13"/>
            <w:tcBorders>
              <w:top w:val="nil"/>
              <w:left w:val="nil"/>
              <w:bottom w:val="single" w:sz="8" w:space="0" w:color="auto"/>
              <w:right w:val="single" w:sz="8" w:space="0" w:color="auto"/>
              <w:tl2br w:val="nil"/>
              <w:tr2bl w:val="nil"/>
            </w:tcBorders>
            <w:tcMar>
              <w:top w:w="0" w:type="dxa"/>
              <w:left w:w="0" w:type="dxa"/>
              <w:bottom w:w="0" w:type="dxa"/>
              <w:right w:w="0" w:type="dxa"/>
            </w:tcMar>
          </w:tcPr>
          <w:p w14:paraId="0D60A3E7"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Tên và nội dung văn bằng</w:t>
            </w:r>
          </w:p>
        </w:tc>
        <w:tc>
          <w:tcPr>
            <w:tcW w:w="3753"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4F7C8A0B"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Năm cấp văn bằng</w:t>
            </w:r>
          </w:p>
        </w:tc>
      </w:tr>
      <w:tr w:rsidR="00286DED" w:rsidRPr="00286DED" w14:paraId="68869057"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5B64EC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5370" w:type="dxa"/>
            <w:gridSpan w:val="13"/>
            <w:tcBorders>
              <w:top w:val="nil"/>
              <w:left w:val="nil"/>
              <w:bottom w:val="single" w:sz="8" w:space="0" w:color="auto"/>
              <w:right w:val="single" w:sz="8" w:space="0" w:color="auto"/>
              <w:tl2br w:val="nil"/>
              <w:tr2bl w:val="nil"/>
            </w:tcBorders>
            <w:tcMar>
              <w:top w:w="0" w:type="dxa"/>
              <w:left w:w="0" w:type="dxa"/>
              <w:bottom w:w="0" w:type="dxa"/>
              <w:right w:w="0" w:type="dxa"/>
            </w:tcMar>
          </w:tcPr>
          <w:p w14:paraId="1DF8B21C"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3753"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68D5AE24"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23F8389C"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D5C3DB7"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2</w:t>
            </w:r>
          </w:p>
        </w:tc>
        <w:tc>
          <w:tcPr>
            <w:tcW w:w="5370" w:type="dxa"/>
            <w:gridSpan w:val="13"/>
            <w:tcBorders>
              <w:top w:val="nil"/>
              <w:left w:val="nil"/>
              <w:bottom w:val="single" w:sz="8" w:space="0" w:color="auto"/>
              <w:right w:val="single" w:sz="8" w:space="0" w:color="auto"/>
              <w:tl2br w:val="nil"/>
              <w:tr2bl w:val="nil"/>
            </w:tcBorders>
            <w:tcMar>
              <w:top w:w="0" w:type="dxa"/>
              <w:left w:w="0" w:type="dxa"/>
              <w:bottom w:w="0" w:type="dxa"/>
              <w:right w:w="0" w:type="dxa"/>
            </w:tcMar>
          </w:tcPr>
          <w:p w14:paraId="26B83C5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3753"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04F0C66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19B51BBB"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4A06E5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xml:space="preserve">14. Số lượng công trình, kết quả nghiên cứu được áp dụng trong thực tiễn </w:t>
            </w:r>
            <w:r w:rsidRPr="00286DED">
              <w:rPr>
                <w:rFonts w:eastAsia="Times New Roman"/>
                <w:i/>
                <w:iCs/>
                <w:color w:val="000000" w:themeColor="text1"/>
                <w:szCs w:val="26"/>
              </w:rPr>
              <w:t>(nếu có)</w:t>
            </w:r>
          </w:p>
        </w:tc>
      </w:tr>
      <w:tr w:rsidR="00286DED" w:rsidRPr="00286DED" w14:paraId="60743C6F"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F5838A"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STT</w:t>
            </w:r>
          </w:p>
        </w:tc>
        <w:tc>
          <w:tcPr>
            <w:tcW w:w="3425" w:type="dxa"/>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0CC41E3A"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Tên công trình</w:t>
            </w:r>
          </w:p>
        </w:tc>
        <w:tc>
          <w:tcPr>
            <w:tcW w:w="3411" w:type="dxa"/>
            <w:gridSpan w:val="10"/>
            <w:tcBorders>
              <w:top w:val="nil"/>
              <w:left w:val="nil"/>
              <w:bottom w:val="single" w:sz="8" w:space="0" w:color="auto"/>
              <w:right w:val="single" w:sz="8" w:space="0" w:color="auto"/>
              <w:tl2br w:val="nil"/>
              <w:tr2bl w:val="nil"/>
            </w:tcBorders>
            <w:tcMar>
              <w:top w:w="0" w:type="dxa"/>
              <w:left w:w="0" w:type="dxa"/>
              <w:bottom w:w="0" w:type="dxa"/>
              <w:right w:w="0" w:type="dxa"/>
            </w:tcMar>
          </w:tcPr>
          <w:p w14:paraId="5AC8496C"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Hình thức, quy mô, địa chỉ áp dụng</w:t>
            </w:r>
          </w:p>
        </w:tc>
        <w:tc>
          <w:tcPr>
            <w:tcW w:w="228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50B59078"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Thời gian</w:t>
            </w:r>
          </w:p>
        </w:tc>
      </w:tr>
      <w:tr w:rsidR="00286DED" w:rsidRPr="00286DED" w14:paraId="67745D31"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63F5D4A"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3425" w:type="dxa"/>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27EAE076"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3411" w:type="dxa"/>
            <w:gridSpan w:val="10"/>
            <w:tcBorders>
              <w:top w:val="nil"/>
              <w:left w:val="nil"/>
              <w:bottom w:val="single" w:sz="8" w:space="0" w:color="auto"/>
              <w:right w:val="single" w:sz="8" w:space="0" w:color="auto"/>
              <w:tl2br w:val="nil"/>
              <w:tr2bl w:val="nil"/>
            </w:tcBorders>
            <w:tcMar>
              <w:top w:w="0" w:type="dxa"/>
              <w:left w:w="0" w:type="dxa"/>
              <w:bottom w:w="0" w:type="dxa"/>
              <w:right w:w="0" w:type="dxa"/>
            </w:tcMar>
          </w:tcPr>
          <w:p w14:paraId="78B1DD04"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28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5A78CD99"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40608ED3"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6280F3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2</w:t>
            </w:r>
          </w:p>
        </w:tc>
        <w:tc>
          <w:tcPr>
            <w:tcW w:w="3425" w:type="dxa"/>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79DDB3A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3411" w:type="dxa"/>
            <w:gridSpan w:val="10"/>
            <w:tcBorders>
              <w:top w:val="nil"/>
              <w:left w:val="nil"/>
              <w:bottom w:val="single" w:sz="8" w:space="0" w:color="auto"/>
              <w:right w:val="single" w:sz="8" w:space="0" w:color="auto"/>
              <w:tl2br w:val="nil"/>
              <w:tr2bl w:val="nil"/>
            </w:tcBorders>
            <w:tcMar>
              <w:top w:w="0" w:type="dxa"/>
              <w:left w:w="0" w:type="dxa"/>
              <w:bottom w:w="0" w:type="dxa"/>
              <w:right w:w="0" w:type="dxa"/>
            </w:tcMar>
          </w:tcPr>
          <w:p w14:paraId="49432BA6"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287"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tcPr>
          <w:p w14:paraId="30EE488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59CB544F"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540832"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15. Các đề tài, dự án, nhiệm vụ KH&amp;CN đã chủ trì hoặc tham gia trong 05 năm gần đây</w:t>
            </w:r>
          </w:p>
        </w:tc>
      </w:tr>
      <w:tr w:rsidR="00286DED" w:rsidRPr="00286DED" w14:paraId="0F74CAA7"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86E34FC"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Tên đề tài, dự án, nhiệm vụ KH&amp;CN đã chủ trì</w:t>
            </w:r>
          </w:p>
        </w:tc>
        <w:tc>
          <w:tcPr>
            <w:tcW w:w="1923" w:type="dxa"/>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66F3A307" w14:textId="77777777" w:rsidR="00CB71F3" w:rsidRPr="00286DED" w:rsidRDefault="00CB71F3" w:rsidP="00CB71F3">
            <w:pPr>
              <w:spacing w:before="120" w:after="120" w:line="240" w:lineRule="auto"/>
              <w:jc w:val="center"/>
              <w:rPr>
                <w:rFonts w:eastAsia="Times New Roman"/>
                <w:color w:val="000000" w:themeColor="text1"/>
                <w:szCs w:val="26"/>
              </w:rPr>
            </w:pPr>
            <w:r w:rsidRPr="00286DED">
              <w:rPr>
                <w:rFonts w:eastAsia="Times New Roman"/>
                <w:b/>
                <w:bCs/>
                <w:color w:val="000000" w:themeColor="text1"/>
                <w:szCs w:val="26"/>
              </w:rPr>
              <w:t>Thời gian</w:t>
            </w:r>
          </w:p>
          <w:p w14:paraId="2BC22A92" w14:textId="77777777" w:rsidR="00CB71F3" w:rsidRPr="00286DED" w:rsidRDefault="00CB71F3" w:rsidP="00CB71F3">
            <w:pPr>
              <w:spacing w:before="120" w:after="120" w:line="240" w:lineRule="auto"/>
              <w:jc w:val="center"/>
              <w:rPr>
                <w:rFonts w:eastAsia="Times New Roman"/>
                <w:color w:val="000000" w:themeColor="text1"/>
                <w:szCs w:val="26"/>
              </w:rPr>
            </w:pPr>
            <w:r w:rsidRPr="00286DED">
              <w:rPr>
                <w:rFonts w:eastAsia="Times New Roman"/>
                <w:i/>
                <w:iCs/>
                <w:color w:val="000000" w:themeColor="text1"/>
                <w:szCs w:val="26"/>
              </w:rPr>
              <w:t>(bắt đầu - kết thúc)</w:t>
            </w:r>
          </w:p>
        </w:tc>
        <w:tc>
          <w:tcPr>
            <w:tcW w:w="2556"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52E7F383" w14:textId="77777777" w:rsidR="00CB71F3" w:rsidRPr="00286DED" w:rsidRDefault="00CB71F3" w:rsidP="00CB71F3">
            <w:pPr>
              <w:spacing w:before="120" w:after="120" w:line="240" w:lineRule="auto"/>
              <w:jc w:val="center"/>
              <w:rPr>
                <w:rFonts w:eastAsia="Times New Roman"/>
                <w:color w:val="000000" w:themeColor="text1"/>
                <w:szCs w:val="26"/>
              </w:rPr>
            </w:pPr>
            <w:r w:rsidRPr="00286DED">
              <w:rPr>
                <w:rFonts w:eastAsia="Times New Roman"/>
                <w:b/>
                <w:bCs/>
                <w:color w:val="000000" w:themeColor="text1"/>
                <w:szCs w:val="26"/>
              </w:rPr>
              <w:t xml:space="preserve">Thuộc chương trình </w:t>
            </w:r>
            <w:r w:rsidRPr="00286DED">
              <w:rPr>
                <w:rFonts w:eastAsia="Times New Roman"/>
                <w:i/>
                <w:iCs/>
                <w:color w:val="000000" w:themeColor="text1"/>
                <w:szCs w:val="26"/>
              </w:rPr>
              <w:t>(nếu có)</w:t>
            </w:r>
          </w:p>
        </w:tc>
        <w:tc>
          <w:tcPr>
            <w:tcW w:w="2662"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2775C594" w14:textId="77777777" w:rsidR="00CB71F3" w:rsidRPr="00286DED" w:rsidRDefault="00CB71F3" w:rsidP="00CB71F3">
            <w:pPr>
              <w:spacing w:before="120" w:after="120" w:line="240" w:lineRule="auto"/>
              <w:jc w:val="center"/>
              <w:rPr>
                <w:rFonts w:eastAsia="Times New Roman"/>
                <w:color w:val="000000" w:themeColor="text1"/>
                <w:szCs w:val="26"/>
              </w:rPr>
            </w:pPr>
            <w:r w:rsidRPr="00286DED">
              <w:rPr>
                <w:rFonts w:eastAsia="Times New Roman"/>
                <w:b/>
                <w:bCs/>
                <w:color w:val="000000" w:themeColor="text1"/>
                <w:szCs w:val="26"/>
              </w:rPr>
              <w:t>Tình trạng</w:t>
            </w:r>
          </w:p>
          <w:p w14:paraId="6C298233" w14:textId="77777777" w:rsidR="00CB71F3" w:rsidRPr="00286DED" w:rsidRDefault="00CB71F3" w:rsidP="00CB71F3">
            <w:pPr>
              <w:spacing w:before="120" w:after="120" w:line="240" w:lineRule="auto"/>
              <w:jc w:val="center"/>
              <w:rPr>
                <w:rFonts w:eastAsia="Times New Roman"/>
                <w:color w:val="000000" w:themeColor="text1"/>
                <w:szCs w:val="26"/>
              </w:rPr>
            </w:pPr>
            <w:r w:rsidRPr="00286DED">
              <w:rPr>
                <w:rFonts w:eastAsia="Times New Roman"/>
                <w:i/>
                <w:iCs/>
                <w:color w:val="000000" w:themeColor="text1"/>
                <w:szCs w:val="26"/>
              </w:rPr>
              <w:t>(đã nghiệm thu-xếp loại, chưa nghiệm thu)</w:t>
            </w:r>
          </w:p>
        </w:tc>
      </w:tr>
      <w:tr w:rsidR="00286DED" w:rsidRPr="00286DED" w14:paraId="19CC4892"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E8F205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923" w:type="dxa"/>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23D881D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556"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43FB20CD"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662"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14263BAE"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2920C55E"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08D205"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923" w:type="dxa"/>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666DE082"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556"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204ABB2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662"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6DF9F45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7A4B08CA"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406D81"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Tên đề tài, dự án, nhiệm vụ KH&amp;CN đã tham gia</w:t>
            </w:r>
          </w:p>
        </w:tc>
        <w:tc>
          <w:tcPr>
            <w:tcW w:w="1923" w:type="dxa"/>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67B5DD34"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Thời gian</w:t>
            </w:r>
          </w:p>
          <w:p w14:paraId="46F410F2"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i/>
                <w:iCs/>
                <w:color w:val="000000" w:themeColor="text1"/>
                <w:szCs w:val="26"/>
              </w:rPr>
              <w:t>(bắt đầu - kết thúc)</w:t>
            </w:r>
          </w:p>
        </w:tc>
        <w:tc>
          <w:tcPr>
            <w:tcW w:w="2556"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1C3AF3D3"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 xml:space="preserve">Thuộc chương trình </w:t>
            </w:r>
            <w:r w:rsidRPr="00286DED">
              <w:rPr>
                <w:rFonts w:eastAsia="Times New Roman"/>
                <w:i/>
                <w:iCs/>
                <w:color w:val="000000" w:themeColor="text1"/>
                <w:szCs w:val="26"/>
              </w:rPr>
              <w:t>(nếu có)</w:t>
            </w:r>
          </w:p>
        </w:tc>
        <w:tc>
          <w:tcPr>
            <w:tcW w:w="2662"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1CA8AC50"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Tình trạng</w:t>
            </w:r>
          </w:p>
          <w:p w14:paraId="0DE7378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i/>
                <w:iCs/>
                <w:color w:val="000000" w:themeColor="text1"/>
                <w:szCs w:val="26"/>
              </w:rPr>
              <w:t>(đã nghiệm thu, chưa nghiệm thu)</w:t>
            </w:r>
          </w:p>
        </w:tc>
      </w:tr>
      <w:tr w:rsidR="00286DED" w:rsidRPr="00286DED" w14:paraId="2432D86E"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B9D352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923" w:type="dxa"/>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490CF81A"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556"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1196DC9B"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662"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6399F402"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7E9852EE"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2630" w:type="dxa"/>
            <w:gridSpan w:val="3"/>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A5B66C"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1923" w:type="dxa"/>
            <w:gridSpan w:val="8"/>
            <w:tcBorders>
              <w:top w:val="nil"/>
              <w:left w:val="nil"/>
              <w:bottom w:val="single" w:sz="8" w:space="0" w:color="auto"/>
              <w:right w:val="single" w:sz="8" w:space="0" w:color="auto"/>
              <w:tl2br w:val="nil"/>
              <w:tr2bl w:val="nil"/>
            </w:tcBorders>
            <w:tcMar>
              <w:top w:w="0" w:type="dxa"/>
              <w:left w:w="0" w:type="dxa"/>
              <w:bottom w:w="0" w:type="dxa"/>
              <w:right w:w="0" w:type="dxa"/>
            </w:tcMar>
          </w:tcPr>
          <w:p w14:paraId="69542B7E"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556"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5D156DF1"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662"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1A27A958"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3E71813A"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4B27CFB"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xml:space="preserve">16. Giải thưởng </w:t>
            </w:r>
            <w:r w:rsidRPr="00286DED">
              <w:rPr>
                <w:rFonts w:eastAsia="Times New Roman"/>
                <w:i/>
                <w:iCs/>
                <w:color w:val="000000" w:themeColor="text1"/>
                <w:szCs w:val="26"/>
              </w:rPr>
              <w:t>(về KH&amp;CN, về chất lượng sản phẩm,…)</w:t>
            </w:r>
          </w:p>
        </w:tc>
      </w:tr>
      <w:tr w:rsidR="00286DED" w:rsidRPr="00286DED" w14:paraId="1B637FBE"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7751F5"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STT</w:t>
            </w:r>
          </w:p>
        </w:tc>
        <w:tc>
          <w:tcPr>
            <w:tcW w:w="5370" w:type="dxa"/>
            <w:gridSpan w:val="13"/>
            <w:tcBorders>
              <w:top w:val="nil"/>
              <w:left w:val="nil"/>
              <w:bottom w:val="single" w:sz="8" w:space="0" w:color="auto"/>
              <w:right w:val="single" w:sz="8" w:space="0" w:color="auto"/>
              <w:tl2br w:val="nil"/>
              <w:tr2bl w:val="nil"/>
            </w:tcBorders>
            <w:tcMar>
              <w:top w:w="0" w:type="dxa"/>
              <w:left w:w="0" w:type="dxa"/>
              <w:bottom w:w="0" w:type="dxa"/>
              <w:right w:w="0" w:type="dxa"/>
            </w:tcMar>
          </w:tcPr>
          <w:p w14:paraId="338FED36"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Hình thức và nội dung giải thưởng</w:t>
            </w:r>
          </w:p>
        </w:tc>
        <w:tc>
          <w:tcPr>
            <w:tcW w:w="3753"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338BF5DA"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Năm tặng thưởng</w:t>
            </w:r>
          </w:p>
        </w:tc>
      </w:tr>
      <w:tr w:rsidR="00286DED" w:rsidRPr="00286DED" w14:paraId="785BB00C"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2863C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5370" w:type="dxa"/>
            <w:gridSpan w:val="13"/>
            <w:tcBorders>
              <w:top w:val="nil"/>
              <w:left w:val="nil"/>
              <w:bottom w:val="single" w:sz="8" w:space="0" w:color="auto"/>
              <w:right w:val="single" w:sz="8" w:space="0" w:color="auto"/>
              <w:tl2br w:val="nil"/>
              <w:tr2bl w:val="nil"/>
            </w:tcBorders>
            <w:tcMar>
              <w:top w:w="0" w:type="dxa"/>
              <w:left w:w="0" w:type="dxa"/>
              <w:bottom w:w="0" w:type="dxa"/>
              <w:right w:w="0" w:type="dxa"/>
            </w:tcMar>
          </w:tcPr>
          <w:p w14:paraId="4F89B020"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3753"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703690BE"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43F4DB08"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07DB345"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2</w:t>
            </w:r>
          </w:p>
        </w:tc>
        <w:tc>
          <w:tcPr>
            <w:tcW w:w="5370" w:type="dxa"/>
            <w:gridSpan w:val="13"/>
            <w:tcBorders>
              <w:top w:val="nil"/>
              <w:left w:val="nil"/>
              <w:bottom w:val="single" w:sz="8" w:space="0" w:color="auto"/>
              <w:right w:val="single" w:sz="8" w:space="0" w:color="auto"/>
              <w:tl2br w:val="nil"/>
              <w:tr2bl w:val="nil"/>
            </w:tcBorders>
            <w:tcMar>
              <w:top w:w="0" w:type="dxa"/>
              <w:left w:w="0" w:type="dxa"/>
              <w:bottom w:w="0" w:type="dxa"/>
              <w:right w:w="0" w:type="dxa"/>
            </w:tcMar>
          </w:tcPr>
          <w:p w14:paraId="21534219"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3753" w:type="dxa"/>
            <w:gridSpan w:val="7"/>
            <w:tcBorders>
              <w:top w:val="nil"/>
              <w:left w:val="nil"/>
              <w:bottom w:val="single" w:sz="8" w:space="0" w:color="auto"/>
              <w:right w:val="single" w:sz="8" w:space="0" w:color="auto"/>
              <w:tl2br w:val="nil"/>
              <w:tr2bl w:val="nil"/>
            </w:tcBorders>
            <w:tcMar>
              <w:top w:w="0" w:type="dxa"/>
              <w:left w:w="0" w:type="dxa"/>
              <w:bottom w:w="0" w:type="dxa"/>
              <w:right w:w="0" w:type="dxa"/>
            </w:tcMar>
          </w:tcPr>
          <w:p w14:paraId="121B7F71"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0A82057E"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9771" w:type="dxa"/>
            <w:gridSpan w:val="21"/>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83989A"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xml:space="preserve">17. Kinh nghiệm về quản lý, đánh giá KH&amp;CN </w:t>
            </w:r>
            <w:r w:rsidRPr="00286DED">
              <w:rPr>
                <w:rFonts w:eastAsia="Times New Roman"/>
                <w:i/>
                <w:iCs/>
                <w:color w:val="000000" w:themeColor="text1"/>
                <w:szCs w:val="26"/>
              </w:rPr>
              <w:t>(số lượng các Hội đồng tư vấn, xét duyệt, nghiệm thu, đánh giá các chương trình, đề tài, dự án KH&amp;CN cấp Nhà nước trong và ngoài nước đã tham gia trong 05 năm gần đây)</w:t>
            </w:r>
          </w:p>
        </w:tc>
      </w:tr>
      <w:tr w:rsidR="00286DED" w:rsidRPr="00286DED" w14:paraId="5E9E6EC2"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919796E"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STT</w:t>
            </w:r>
          </w:p>
        </w:tc>
        <w:tc>
          <w:tcPr>
            <w:tcW w:w="6461" w:type="dxa"/>
            <w:gridSpan w:val="17"/>
            <w:tcBorders>
              <w:top w:val="nil"/>
              <w:left w:val="nil"/>
              <w:bottom w:val="single" w:sz="8" w:space="0" w:color="auto"/>
              <w:right w:val="single" w:sz="8" w:space="0" w:color="auto"/>
              <w:tl2br w:val="nil"/>
              <w:tr2bl w:val="nil"/>
            </w:tcBorders>
            <w:tcMar>
              <w:top w:w="0" w:type="dxa"/>
              <w:left w:w="0" w:type="dxa"/>
              <w:bottom w:w="0" w:type="dxa"/>
              <w:right w:w="0" w:type="dxa"/>
            </w:tcMar>
          </w:tcPr>
          <w:p w14:paraId="215455D1"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Hình thức Hội đồng</w:t>
            </w:r>
          </w:p>
        </w:tc>
        <w:tc>
          <w:tcPr>
            <w:tcW w:w="2662"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3B6CF922"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Số lần</w:t>
            </w:r>
          </w:p>
        </w:tc>
      </w:tr>
      <w:tr w:rsidR="00286DED" w:rsidRPr="00286DED" w14:paraId="4F45FCB6"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F0BE768"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1</w:t>
            </w:r>
          </w:p>
        </w:tc>
        <w:tc>
          <w:tcPr>
            <w:tcW w:w="6461" w:type="dxa"/>
            <w:gridSpan w:val="17"/>
            <w:tcBorders>
              <w:top w:val="nil"/>
              <w:left w:val="nil"/>
              <w:bottom w:val="single" w:sz="8" w:space="0" w:color="auto"/>
              <w:right w:val="single" w:sz="8" w:space="0" w:color="auto"/>
              <w:tl2br w:val="nil"/>
              <w:tr2bl w:val="nil"/>
            </w:tcBorders>
            <w:tcMar>
              <w:top w:w="0" w:type="dxa"/>
              <w:left w:w="0" w:type="dxa"/>
              <w:bottom w:w="0" w:type="dxa"/>
              <w:right w:w="0" w:type="dxa"/>
            </w:tcMar>
          </w:tcPr>
          <w:p w14:paraId="06B9864F"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662"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16622C30"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133731A3"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AFCB2B3"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color w:val="000000" w:themeColor="text1"/>
                <w:szCs w:val="26"/>
              </w:rPr>
              <w:t>2</w:t>
            </w:r>
          </w:p>
        </w:tc>
        <w:tc>
          <w:tcPr>
            <w:tcW w:w="6461" w:type="dxa"/>
            <w:gridSpan w:val="17"/>
            <w:tcBorders>
              <w:top w:val="nil"/>
              <w:left w:val="nil"/>
              <w:bottom w:val="single" w:sz="8" w:space="0" w:color="auto"/>
              <w:right w:val="single" w:sz="8" w:space="0" w:color="auto"/>
              <w:tl2br w:val="nil"/>
              <w:tr2bl w:val="nil"/>
            </w:tcBorders>
            <w:tcMar>
              <w:top w:w="0" w:type="dxa"/>
              <w:left w:w="0" w:type="dxa"/>
              <w:bottom w:w="0" w:type="dxa"/>
              <w:right w:w="0" w:type="dxa"/>
            </w:tcMar>
          </w:tcPr>
          <w:p w14:paraId="5B605C09"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c>
          <w:tcPr>
            <w:tcW w:w="2662"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1AB7AB66"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b/>
                <w:bCs/>
                <w:color w:val="000000" w:themeColor="text1"/>
                <w:szCs w:val="26"/>
              </w:rPr>
              <w:t> </w:t>
            </w:r>
          </w:p>
        </w:tc>
      </w:tr>
      <w:tr w:rsidR="00286DED" w:rsidRPr="00286DED" w14:paraId="08213DAC" w14:textId="77777777" w:rsidTr="00EF4EAC">
        <w:tblPrEx>
          <w:tblBorders>
            <w:top w:val="none" w:sz="0" w:space="0" w:color="auto"/>
            <w:bottom w:val="none" w:sz="0" w:space="0" w:color="auto"/>
            <w:insideH w:val="none" w:sz="0" w:space="0" w:color="auto"/>
            <w:insideV w:val="none" w:sz="0" w:space="0" w:color="auto"/>
          </w:tblBorders>
        </w:tblPrEx>
        <w:trPr>
          <w:jc w:val="center"/>
        </w:trPr>
        <w:tc>
          <w:tcPr>
            <w:tcW w:w="648" w:type="dxa"/>
            <w:tcBorders>
              <w:top w:val="nil"/>
              <w:left w:val="nil"/>
              <w:bottom w:val="nil"/>
              <w:right w:val="nil"/>
              <w:tl2br w:val="nil"/>
              <w:tr2bl w:val="nil"/>
            </w:tcBorders>
            <w:tcMar>
              <w:top w:w="0" w:type="dxa"/>
              <w:left w:w="0" w:type="dxa"/>
              <w:bottom w:w="0" w:type="dxa"/>
              <w:right w:w="0" w:type="dxa"/>
            </w:tcMar>
            <w:vAlign w:val="center"/>
          </w:tcPr>
          <w:p w14:paraId="4777FBED"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1815" w:type="dxa"/>
            <w:tcBorders>
              <w:top w:val="nil"/>
              <w:left w:val="nil"/>
              <w:bottom w:val="nil"/>
              <w:right w:val="nil"/>
              <w:tl2br w:val="nil"/>
              <w:tr2bl w:val="nil"/>
            </w:tcBorders>
            <w:tcMar>
              <w:top w:w="0" w:type="dxa"/>
              <w:left w:w="0" w:type="dxa"/>
              <w:bottom w:w="0" w:type="dxa"/>
              <w:right w:w="0" w:type="dxa"/>
            </w:tcMar>
            <w:vAlign w:val="center"/>
          </w:tcPr>
          <w:p w14:paraId="61089866"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167" w:type="dxa"/>
            <w:tcBorders>
              <w:top w:val="nil"/>
              <w:left w:val="nil"/>
              <w:bottom w:val="nil"/>
              <w:right w:val="nil"/>
              <w:tl2br w:val="nil"/>
              <w:tr2bl w:val="nil"/>
            </w:tcBorders>
            <w:tcMar>
              <w:top w:w="0" w:type="dxa"/>
              <w:left w:w="0" w:type="dxa"/>
              <w:bottom w:w="0" w:type="dxa"/>
              <w:right w:w="0" w:type="dxa"/>
            </w:tcMar>
            <w:vAlign w:val="center"/>
          </w:tcPr>
          <w:p w14:paraId="21CB7113"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330" w:type="dxa"/>
            <w:tcBorders>
              <w:top w:val="nil"/>
              <w:left w:val="nil"/>
              <w:bottom w:val="nil"/>
              <w:right w:val="nil"/>
              <w:tl2br w:val="nil"/>
              <w:tr2bl w:val="nil"/>
            </w:tcBorders>
            <w:tcMar>
              <w:top w:w="0" w:type="dxa"/>
              <w:left w:w="0" w:type="dxa"/>
              <w:bottom w:w="0" w:type="dxa"/>
              <w:right w:w="0" w:type="dxa"/>
            </w:tcMar>
            <w:vAlign w:val="center"/>
          </w:tcPr>
          <w:p w14:paraId="14BDAE96"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330" w:type="dxa"/>
            <w:tcBorders>
              <w:top w:val="nil"/>
              <w:left w:val="nil"/>
              <w:bottom w:val="nil"/>
              <w:right w:val="nil"/>
              <w:tl2br w:val="nil"/>
              <w:tr2bl w:val="nil"/>
            </w:tcBorders>
            <w:tcMar>
              <w:top w:w="0" w:type="dxa"/>
              <w:left w:w="0" w:type="dxa"/>
              <w:bottom w:w="0" w:type="dxa"/>
              <w:right w:w="0" w:type="dxa"/>
            </w:tcMar>
            <w:vAlign w:val="center"/>
          </w:tcPr>
          <w:p w14:paraId="4BDF6B4F"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255" w:type="dxa"/>
            <w:tcBorders>
              <w:top w:val="nil"/>
              <w:left w:val="nil"/>
              <w:bottom w:val="nil"/>
              <w:right w:val="nil"/>
              <w:tl2br w:val="nil"/>
              <w:tr2bl w:val="nil"/>
            </w:tcBorders>
            <w:tcMar>
              <w:top w:w="0" w:type="dxa"/>
              <w:left w:w="0" w:type="dxa"/>
              <w:bottom w:w="0" w:type="dxa"/>
              <w:right w:w="0" w:type="dxa"/>
            </w:tcMar>
            <w:vAlign w:val="center"/>
          </w:tcPr>
          <w:p w14:paraId="5524A617"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144" w:type="dxa"/>
            <w:tcBorders>
              <w:top w:val="nil"/>
              <w:left w:val="nil"/>
              <w:bottom w:val="nil"/>
              <w:right w:val="nil"/>
              <w:tl2br w:val="nil"/>
              <w:tr2bl w:val="nil"/>
            </w:tcBorders>
            <w:tcMar>
              <w:top w:w="0" w:type="dxa"/>
              <w:left w:w="0" w:type="dxa"/>
              <w:bottom w:w="0" w:type="dxa"/>
              <w:right w:w="0" w:type="dxa"/>
            </w:tcMar>
            <w:vAlign w:val="center"/>
          </w:tcPr>
          <w:p w14:paraId="7A04ABE0"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144" w:type="dxa"/>
            <w:tcBorders>
              <w:top w:val="nil"/>
              <w:left w:val="nil"/>
              <w:bottom w:val="nil"/>
              <w:right w:val="nil"/>
              <w:tl2br w:val="nil"/>
              <w:tr2bl w:val="nil"/>
            </w:tcBorders>
            <w:tcMar>
              <w:top w:w="0" w:type="dxa"/>
              <w:left w:w="0" w:type="dxa"/>
              <w:bottom w:w="0" w:type="dxa"/>
              <w:right w:w="0" w:type="dxa"/>
            </w:tcMar>
            <w:vAlign w:val="center"/>
          </w:tcPr>
          <w:p w14:paraId="2042A351"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240" w:type="dxa"/>
            <w:tcBorders>
              <w:top w:val="nil"/>
              <w:left w:val="nil"/>
              <w:bottom w:val="nil"/>
              <w:right w:val="nil"/>
              <w:tl2br w:val="nil"/>
              <w:tr2bl w:val="nil"/>
            </w:tcBorders>
            <w:tcMar>
              <w:top w:w="0" w:type="dxa"/>
              <w:left w:w="0" w:type="dxa"/>
              <w:bottom w:w="0" w:type="dxa"/>
              <w:right w:w="0" w:type="dxa"/>
            </w:tcMar>
            <w:vAlign w:val="center"/>
          </w:tcPr>
          <w:p w14:paraId="3780267B"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330" w:type="dxa"/>
            <w:tcBorders>
              <w:top w:val="nil"/>
              <w:left w:val="nil"/>
              <w:bottom w:val="nil"/>
              <w:right w:val="nil"/>
              <w:tl2br w:val="nil"/>
              <w:tr2bl w:val="nil"/>
            </w:tcBorders>
            <w:tcMar>
              <w:top w:w="0" w:type="dxa"/>
              <w:left w:w="0" w:type="dxa"/>
              <w:bottom w:w="0" w:type="dxa"/>
              <w:right w:w="0" w:type="dxa"/>
            </w:tcMar>
            <w:vAlign w:val="center"/>
          </w:tcPr>
          <w:p w14:paraId="4A50FE2C"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150" w:type="dxa"/>
            <w:tcBorders>
              <w:top w:val="nil"/>
              <w:left w:val="nil"/>
              <w:bottom w:val="nil"/>
              <w:right w:val="nil"/>
              <w:tl2br w:val="nil"/>
              <w:tr2bl w:val="nil"/>
            </w:tcBorders>
            <w:tcMar>
              <w:top w:w="0" w:type="dxa"/>
              <w:left w:w="0" w:type="dxa"/>
              <w:bottom w:w="0" w:type="dxa"/>
              <w:right w:w="0" w:type="dxa"/>
            </w:tcMar>
            <w:vAlign w:val="center"/>
          </w:tcPr>
          <w:p w14:paraId="2033AE62"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565" w:type="dxa"/>
            <w:tcBorders>
              <w:top w:val="nil"/>
              <w:left w:val="nil"/>
              <w:bottom w:val="nil"/>
              <w:right w:val="nil"/>
              <w:tl2br w:val="nil"/>
              <w:tr2bl w:val="nil"/>
            </w:tcBorders>
            <w:tcMar>
              <w:top w:w="0" w:type="dxa"/>
              <w:left w:w="0" w:type="dxa"/>
              <w:bottom w:w="0" w:type="dxa"/>
              <w:right w:w="0" w:type="dxa"/>
            </w:tcMar>
            <w:vAlign w:val="center"/>
          </w:tcPr>
          <w:p w14:paraId="79B5BB9E"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315" w:type="dxa"/>
            <w:tcBorders>
              <w:top w:val="nil"/>
              <w:left w:val="nil"/>
              <w:bottom w:val="nil"/>
              <w:right w:val="nil"/>
              <w:tl2br w:val="nil"/>
              <w:tr2bl w:val="nil"/>
            </w:tcBorders>
            <w:tcMar>
              <w:top w:w="0" w:type="dxa"/>
              <w:left w:w="0" w:type="dxa"/>
              <w:bottom w:w="0" w:type="dxa"/>
              <w:right w:w="0" w:type="dxa"/>
            </w:tcMar>
            <w:vAlign w:val="center"/>
          </w:tcPr>
          <w:p w14:paraId="4BEB8A51"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585" w:type="dxa"/>
            <w:tcBorders>
              <w:top w:val="nil"/>
              <w:left w:val="nil"/>
              <w:bottom w:val="nil"/>
              <w:right w:val="nil"/>
              <w:tl2br w:val="nil"/>
              <w:tr2bl w:val="nil"/>
            </w:tcBorders>
            <w:tcMar>
              <w:top w:w="0" w:type="dxa"/>
              <w:left w:w="0" w:type="dxa"/>
              <w:bottom w:w="0" w:type="dxa"/>
              <w:right w:w="0" w:type="dxa"/>
            </w:tcMar>
            <w:vAlign w:val="center"/>
          </w:tcPr>
          <w:p w14:paraId="26263140"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165" w:type="dxa"/>
            <w:tcBorders>
              <w:top w:val="nil"/>
              <w:left w:val="nil"/>
              <w:bottom w:val="nil"/>
              <w:right w:val="nil"/>
              <w:tl2br w:val="nil"/>
              <w:tr2bl w:val="nil"/>
            </w:tcBorders>
            <w:tcMar>
              <w:top w:w="0" w:type="dxa"/>
              <w:left w:w="0" w:type="dxa"/>
              <w:bottom w:w="0" w:type="dxa"/>
              <w:right w:w="0" w:type="dxa"/>
            </w:tcMar>
            <w:vAlign w:val="center"/>
          </w:tcPr>
          <w:p w14:paraId="223C2657"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220" w:type="dxa"/>
            <w:tcBorders>
              <w:top w:val="nil"/>
              <w:left w:val="nil"/>
              <w:bottom w:val="nil"/>
              <w:right w:val="nil"/>
              <w:tl2br w:val="nil"/>
              <w:tr2bl w:val="nil"/>
            </w:tcBorders>
            <w:tcMar>
              <w:top w:w="0" w:type="dxa"/>
              <w:left w:w="0" w:type="dxa"/>
              <w:bottom w:w="0" w:type="dxa"/>
              <w:right w:w="0" w:type="dxa"/>
            </w:tcMar>
            <w:vAlign w:val="center"/>
          </w:tcPr>
          <w:p w14:paraId="78979305"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526" w:type="dxa"/>
            <w:tcBorders>
              <w:top w:val="nil"/>
              <w:left w:val="nil"/>
              <w:bottom w:val="nil"/>
              <w:right w:val="nil"/>
              <w:tl2br w:val="nil"/>
              <w:tr2bl w:val="nil"/>
            </w:tcBorders>
            <w:tcMar>
              <w:top w:w="0" w:type="dxa"/>
              <w:left w:w="0" w:type="dxa"/>
              <w:bottom w:w="0" w:type="dxa"/>
              <w:right w:w="0" w:type="dxa"/>
            </w:tcMar>
            <w:vAlign w:val="center"/>
          </w:tcPr>
          <w:p w14:paraId="69F02897"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180" w:type="dxa"/>
            <w:tcBorders>
              <w:top w:val="nil"/>
              <w:left w:val="nil"/>
              <w:bottom w:val="nil"/>
              <w:right w:val="nil"/>
              <w:tl2br w:val="nil"/>
              <w:tr2bl w:val="nil"/>
            </w:tcBorders>
            <w:tcMar>
              <w:top w:w="0" w:type="dxa"/>
              <w:left w:w="0" w:type="dxa"/>
              <w:bottom w:w="0" w:type="dxa"/>
              <w:right w:w="0" w:type="dxa"/>
            </w:tcMar>
            <w:vAlign w:val="center"/>
          </w:tcPr>
          <w:p w14:paraId="3D5219C6"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375" w:type="dxa"/>
            <w:tcBorders>
              <w:top w:val="nil"/>
              <w:left w:val="nil"/>
              <w:bottom w:val="nil"/>
              <w:right w:val="nil"/>
              <w:tl2br w:val="nil"/>
              <w:tr2bl w:val="nil"/>
            </w:tcBorders>
            <w:tcMar>
              <w:top w:w="0" w:type="dxa"/>
              <w:left w:w="0" w:type="dxa"/>
              <w:bottom w:w="0" w:type="dxa"/>
              <w:right w:w="0" w:type="dxa"/>
            </w:tcMar>
            <w:vAlign w:val="center"/>
          </w:tcPr>
          <w:p w14:paraId="11B39082"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210" w:type="dxa"/>
            <w:tcBorders>
              <w:top w:val="nil"/>
              <w:left w:val="nil"/>
              <w:bottom w:val="nil"/>
              <w:right w:val="nil"/>
              <w:tl2br w:val="nil"/>
              <w:tr2bl w:val="nil"/>
            </w:tcBorders>
            <w:tcMar>
              <w:top w:w="0" w:type="dxa"/>
              <w:left w:w="0" w:type="dxa"/>
              <w:bottom w:w="0" w:type="dxa"/>
              <w:right w:w="0" w:type="dxa"/>
            </w:tcMar>
            <w:vAlign w:val="center"/>
          </w:tcPr>
          <w:p w14:paraId="30BB7AF5"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c>
          <w:tcPr>
            <w:tcW w:w="2077" w:type="dxa"/>
            <w:tcBorders>
              <w:top w:val="nil"/>
              <w:left w:val="nil"/>
              <w:bottom w:val="nil"/>
              <w:right w:val="nil"/>
              <w:tl2br w:val="nil"/>
              <w:tr2bl w:val="nil"/>
            </w:tcBorders>
            <w:tcMar>
              <w:top w:w="0" w:type="dxa"/>
              <w:left w:w="0" w:type="dxa"/>
              <w:bottom w:w="0" w:type="dxa"/>
              <w:right w:w="0" w:type="dxa"/>
            </w:tcMar>
            <w:vAlign w:val="center"/>
          </w:tcPr>
          <w:p w14:paraId="2368D788" w14:textId="77777777" w:rsidR="00CB71F3" w:rsidRPr="00286DED" w:rsidRDefault="00CB71F3" w:rsidP="00CB71F3">
            <w:pPr>
              <w:spacing w:after="0" w:line="240" w:lineRule="auto"/>
              <w:rPr>
                <w:rFonts w:eastAsia="Times New Roman"/>
                <w:color w:val="000000" w:themeColor="text1"/>
                <w:szCs w:val="26"/>
              </w:rPr>
            </w:pPr>
            <w:r w:rsidRPr="00286DED">
              <w:rPr>
                <w:rFonts w:eastAsia="Times New Roman"/>
                <w:color w:val="000000" w:themeColor="text1"/>
                <w:szCs w:val="26"/>
              </w:rPr>
              <w:t> </w:t>
            </w:r>
          </w:p>
        </w:tc>
      </w:tr>
    </w:tbl>
    <w:p w14:paraId="7E47AAF9" w14:textId="77777777" w:rsidR="00CB71F3" w:rsidRPr="00286DED" w:rsidRDefault="00CB71F3" w:rsidP="00CB71F3">
      <w:pPr>
        <w:spacing w:before="120" w:after="280" w:afterAutospacing="1" w:line="240" w:lineRule="auto"/>
        <w:ind w:firstLine="720"/>
        <w:rPr>
          <w:rFonts w:eastAsia="Times New Roman"/>
          <w:color w:val="000000" w:themeColor="text1"/>
          <w:sz w:val="28"/>
          <w:szCs w:val="28"/>
        </w:rPr>
      </w:pPr>
      <w:r w:rsidRPr="00286DED">
        <w:rPr>
          <w:rFonts w:eastAsia="Times New Roman"/>
          <w:color w:val="000000" w:themeColor="text1"/>
          <w:sz w:val="28"/>
          <w:szCs w:val="28"/>
        </w:rPr>
        <w:t>Tôi xác nhận những thông tin được ghi ở trên là hoàn toàn chính xác.</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86DED" w:rsidRPr="00286DED" w14:paraId="7E8DFFF8" w14:textId="77777777" w:rsidTr="00EF4EAC">
        <w:tc>
          <w:tcPr>
            <w:tcW w:w="4428" w:type="dxa"/>
            <w:tcBorders>
              <w:top w:val="nil"/>
              <w:left w:val="nil"/>
              <w:bottom w:val="nil"/>
              <w:right w:val="nil"/>
              <w:tl2br w:val="nil"/>
              <w:tr2bl w:val="nil"/>
            </w:tcBorders>
            <w:tcMar>
              <w:top w:w="0" w:type="dxa"/>
              <w:left w:w="108" w:type="dxa"/>
              <w:bottom w:w="0" w:type="dxa"/>
              <w:right w:w="108" w:type="dxa"/>
            </w:tcMar>
          </w:tcPr>
          <w:p w14:paraId="1E771B34"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4428" w:type="dxa"/>
            <w:tcBorders>
              <w:top w:val="nil"/>
              <w:left w:val="nil"/>
              <w:bottom w:val="nil"/>
              <w:right w:val="nil"/>
              <w:tl2br w:val="nil"/>
              <w:tr2bl w:val="nil"/>
            </w:tcBorders>
            <w:tcMar>
              <w:top w:w="0" w:type="dxa"/>
              <w:left w:w="108" w:type="dxa"/>
              <w:bottom w:w="0" w:type="dxa"/>
              <w:right w:w="108" w:type="dxa"/>
            </w:tcMar>
          </w:tcPr>
          <w:p w14:paraId="5A5B6066"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i/>
                <w:iCs/>
                <w:color w:val="000000" w:themeColor="text1"/>
                <w:sz w:val="28"/>
                <w:szCs w:val="28"/>
              </w:rPr>
              <w:t>........., ngày      tháng     năm…….</w:t>
            </w:r>
            <w:r w:rsidRPr="00286DED">
              <w:rPr>
                <w:rFonts w:eastAsia="Times New Roman"/>
                <w:color w:val="000000" w:themeColor="text1"/>
                <w:sz w:val="28"/>
                <w:szCs w:val="28"/>
              </w:rPr>
              <w:br/>
            </w:r>
            <w:r w:rsidRPr="00286DED">
              <w:rPr>
                <w:rFonts w:eastAsia="Times New Roman"/>
                <w:b/>
                <w:bCs/>
                <w:color w:val="000000" w:themeColor="text1"/>
                <w:sz w:val="28"/>
                <w:szCs w:val="28"/>
              </w:rPr>
              <w:t>CHUYÊN GIA</w:t>
            </w:r>
            <w:r w:rsidRPr="00286DED">
              <w:rPr>
                <w:rFonts w:eastAsia="Times New Roman"/>
                <w:b/>
                <w:bCs/>
                <w:color w:val="000000" w:themeColor="text1"/>
                <w:sz w:val="28"/>
                <w:szCs w:val="28"/>
              </w:rPr>
              <w:br/>
            </w:r>
            <w:r w:rsidRPr="00286DED">
              <w:rPr>
                <w:rFonts w:eastAsia="Times New Roman"/>
                <w:i/>
                <w:iCs/>
                <w:color w:val="000000" w:themeColor="text1"/>
                <w:sz w:val="28"/>
                <w:szCs w:val="28"/>
              </w:rPr>
              <w:t>(Ký, họ tên)</w:t>
            </w:r>
          </w:p>
        </w:tc>
      </w:tr>
    </w:tbl>
    <w:p w14:paraId="28A1C1E9" w14:textId="77777777" w:rsidR="00CB71F3" w:rsidRPr="00286DED" w:rsidRDefault="00CB71F3" w:rsidP="00CB71F3">
      <w:pPr>
        <w:spacing w:before="120" w:after="280" w:afterAutospacing="1" w:line="240" w:lineRule="auto"/>
        <w:rPr>
          <w:rFonts w:eastAsia="Times New Roman"/>
          <w:color w:val="000000" w:themeColor="text1"/>
          <w:sz w:val="28"/>
          <w:szCs w:val="28"/>
        </w:rPr>
      </w:pPr>
      <w:r w:rsidRPr="00286DED">
        <w:rPr>
          <w:rFonts w:eastAsia="Times New Roman"/>
          <w:color w:val="000000" w:themeColor="text1"/>
          <w:sz w:val="28"/>
          <w:szCs w:val="28"/>
        </w:rPr>
        <w:t> </w:t>
      </w:r>
    </w:p>
    <w:p w14:paraId="6098C203" w14:textId="77777777" w:rsidR="00CB71F3" w:rsidRPr="00286DED" w:rsidRDefault="00CB71F3" w:rsidP="00CB71F3">
      <w:pPr>
        <w:spacing w:before="120" w:after="100" w:afterAutospacing="1" w:line="240" w:lineRule="auto"/>
        <w:jc w:val="right"/>
        <w:rPr>
          <w:rFonts w:eastAsia="Times New Roman"/>
          <w:b/>
          <w:bCs/>
          <w:color w:val="000000" w:themeColor="text1"/>
          <w:sz w:val="28"/>
          <w:szCs w:val="28"/>
        </w:rPr>
        <w:sectPr w:rsidR="00CB71F3" w:rsidRPr="00286DED" w:rsidSect="00EF4EAC">
          <w:pgSz w:w="11906" w:h="16838" w:code="9"/>
          <w:pgMar w:top="851" w:right="1134" w:bottom="964" w:left="1418" w:header="709" w:footer="709" w:gutter="0"/>
          <w:cols w:space="708"/>
          <w:docGrid w:linePitch="360"/>
        </w:sectPr>
      </w:pPr>
      <w:bookmarkStart w:id="43" w:name="chuong_pl_6"/>
    </w:p>
    <w:p w14:paraId="5F57DA09" w14:textId="77777777" w:rsidR="00CB71F3" w:rsidRPr="00286DED" w:rsidRDefault="00CB71F3" w:rsidP="00CB71F3">
      <w:pPr>
        <w:spacing w:before="120" w:after="100" w:afterAutospacing="1" w:line="240" w:lineRule="auto"/>
        <w:jc w:val="right"/>
        <w:rPr>
          <w:rFonts w:eastAsia="Times New Roman"/>
          <w:color w:val="000000" w:themeColor="text1"/>
          <w:sz w:val="24"/>
          <w:szCs w:val="24"/>
        </w:rPr>
      </w:pPr>
      <w:r w:rsidRPr="00286DED">
        <w:rPr>
          <w:rFonts w:eastAsia="Times New Roman"/>
          <w:b/>
          <w:bCs/>
          <w:color w:val="000000" w:themeColor="text1"/>
          <w:sz w:val="24"/>
          <w:szCs w:val="24"/>
        </w:rPr>
        <w:t>Biểu B6b-DSCG</w:t>
      </w:r>
      <w:bookmarkEnd w:id="43"/>
      <w:r w:rsidRPr="00286DED">
        <w:rPr>
          <w:rFonts w:eastAsia="Times New Roman"/>
          <w:b/>
          <w:bCs/>
          <w:color w:val="000000" w:themeColor="text1"/>
          <w:sz w:val="24"/>
          <w:szCs w:val="24"/>
        </w:rPr>
        <w:br/>
      </w:r>
      <w:r w:rsidRPr="00286DED">
        <w:rPr>
          <w:rFonts w:eastAsia="Times New Roman"/>
          <w:color w:val="000000" w:themeColor="text1"/>
          <w:sz w:val="24"/>
          <w:szCs w:val="24"/>
        </w:rPr>
        <w:t>08/2025/TT-BKHCN</w:t>
      </w:r>
    </w:p>
    <w:p w14:paraId="48546928" w14:textId="77777777" w:rsidR="00CB71F3" w:rsidRPr="00286DED" w:rsidRDefault="00CB71F3" w:rsidP="00CB71F3">
      <w:pPr>
        <w:spacing w:before="240" w:after="120" w:line="240" w:lineRule="auto"/>
        <w:jc w:val="center"/>
        <w:rPr>
          <w:rFonts w:eastAsia="Times New Roman"/>
          <w:b/>
          <w:bCs/>
          <w:color w:val="000000" w:themeColor="text1"/>
          <w:sz w:val="28"/>
          <w:szCs w:val="28"/>
        </w:rPr>
      </w:pPr>
      <w:r w:rsidRPr="00286DED">
        <w:rPr>
          <w:rFonts w:eastAsia="Times New Roman"/>
          <w:b/>
          <w:noProof/>
          <w:color w:val="000000" w:themeColor="text1"/>
          <w:sz w:val="28"/>
          <w:szCs w:val="28"/>
        </w:rPr>
        <mc:AlternateContent>
          <mc:Choice Requires="wps">
            <w:drawing>
              <wp:anchor distT="0" distB="0" distL="114300" distR="114300" simplePos="0" relativeHeight="251820032" behindDoc="0" locked="0" layoutInCell="1" allowOverlap="1" wp14:anchorId="54E3F118" wp14:editId="47A506FA">
                <wp:simplePos x="0" y="0"/>
                <wp:positionH relativeFrom="column">
                  <wp:posOffset>1938182</wp:posOffset>
                </wp:positionH>
                <wp:positionV relativeFrom="paragraph">
                  <wp:posOffset>415290</wp:posOffset>
                </wp:positionV>
                <wp:extent cx="2088000" cy="0"/>
                <wp:effectExtent l="0" t="0" r="0" b="0"/>
                <wp:wrapNone/>
                <wp:docPr id="548739728" name="Straight Connector 4"/>
                <wp:cNvGraphicFramePr/>
                <a:graphic xmlns:a="http://schemas.openxmlformats.org/drawingml/2006/main">
                  <a:graphicData uri="http://schemas.microsoft.com/office/word/2010/wordprocessingShape">
                    <wps:wsp>
                      <wps:cNvCnPr/>
                      <wps:spPr>
                        <a:xfrm>
                          <a:off x="0" y="0"/>
                          <a:ext cx="2088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D9B48FB" id="Straight Connector 4" o:spid="_x0000_s1026" style="position:absolute;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6pt,32.7pt" to="31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"/>
            </w:pict>
          </mc:Fallback>
        </mc:AlternateContent>
      </w:r>
      <w:r w:rsidRPr="00286DED">
        <w:rPr>
          <w:rFonts w:eastAsia="Times New Roman"/>
          <w:b/>
          <w:bCs/>
          <w:color w:val="000000" w:themeColor="text1"/>
          <w:szCs w:val="26"/>
        </w:rPr>
        <w:t>CỘNG HÒA XÃ HỘI CHỦ NGHĨA VIỆT NAM</w:t>
      </w:r>
      <w:r w:rsidRPr="00286DED">
        <w:rPr>
          <w:rFonts w:eastAsia="Times New Roman"/>
          <w:b/>
          <w:bCs/>
          <w:color w:val="000000" w:themeColor="text1"/>
          <w:sz w:val="28"/>
          <w:szCs w:val="28"/>
        </w:rPr>
        <w:br/>
        <w:t>Độc lập - Tự do - Hạnh phúc</w:t>
      </w:r>
    </w:p>
    <w:p w14:paraId="6952EDDC" w14:textId="77777777" w:rsidR="00CB71F3" w:rsidRPr="00286DED" w:rsidRDefault="00CB71F3" w:rsidP="00CB71F3">
      <w:pPr>
        <w:spacing w:before="240" w:after="120" w:line="240" w:lineRule="auto"/>
        <w:jc w:val="center"/>
        <w:rPr>
          <w:rFonts w:eastAsia="Times New Roman"/>
          <w:color w:val="000000" w:themeColor="text1"/>
          <w:sz w:val="28"/>
          <w:szCs w:val="28"/>
        </w:rPr>
      </w:pPr>
      <w:bookmarkStart w:id="44" w:name="chuong_pl_6_name"/>
      <w:r w:rsidRPr="00286DED">
        <w:rPr>
          <w:rFonts w:eastAsia="Times New Roman"/>
          <w:b/>
          <w:bCs/>
          <w:color w:val="000000" w:themeColor="text1"/>
          <w:sz w:val="28"/>
          <w:szCs w:val="28"/>
        </w:rPr>
        <w:t>DANH SÁCH CHUYÊN GIA TƯ VẤN</w:t>
      </w:r>
      <w:bookmarkEnd w:id="44"/>
    </w:p>
    <w:tbl>
      <w:tblPr>
        <w:tblW w:w="9639"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0"/>
        <w:gridCol w:w="725"/>
        <w:gridCol w:w="2951"/>
        <w:gridCol w:w="425"/>
        <w:gridCol w:w="1288"/>
        <w:gridCol w:w="2279"/>
        <w:gridCol w:w="1714"/>
        <w:gridCol w:w="247"/>
      </w:tblGrid>
      <w:tr w:rsidR="00286DED" w:rsidRPr="00286DED" w14:paraId="335E968D" w14:textId="77777777" w:rsidTr="00EF4EAC">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7BF1F5"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TT</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FE001A"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Họ và tên</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568C7B"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Lĩnh vực tư vấn</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583CDF"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Đơn vị công tác</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243053"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Ghi chú</w:t>
            </w:r>
          </w:p>
        </w:tc>
      </w:tr>
      <w:tr w:rsidR="00286DED" w:rsidRPr="00286DED" w14:paraId="74AF1DA6"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C2741E"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I</w:t>
            </w:r>
          </w:p>
        </w:tc>
        <w:tc>
          <w:tcPr>
            <w:tcW w:w="8657" w:type="dxa"/>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4ED7506"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Chuyên gia có hợp đồng dài hạn</w:t>
            </w:r>
          </w:p>
        </w:tc>
      </w:tr>
      <w:tr w:rsidR="00286DED" w:rsidRPr="00286DED" w14:paraId="5BA927C5"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116B87"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1</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570E8F"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D648CF"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40445"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6148118"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2D406B45"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67974C"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2</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23F336"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3625B9"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521281"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59CD912"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40536F1B"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6006D7"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3</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F3389A"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CF4543"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A0E298"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F21D775"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2F23287E"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DA4336"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4</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5157BD"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9FE7CB"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8C336E"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89DF741"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73B6B92B"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D5463B"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5</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F44B2D"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F50665"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030CB6"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F0B688C"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66CD1AB1"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EA9FA1"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6</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FACAD1"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4379E9"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A8AC26"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EE0F2BE"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752C4364"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85F6ED"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7</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5EE140"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F43774"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0049DD"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71E6C44"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4F465555"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22599A"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8</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D42F9A"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330BCC"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587DAF"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7DA5D9E"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081678B6"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447D09"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9</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7DB655"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C8C295"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DD9097"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600CF1E"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5E2A9678"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21842E"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10</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D8BD0A"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D90ACA"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7FBF46"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AD9BCBF"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53E2E735"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DB6472"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 w:val="28"/>
                <w:szCs w:val="28"/>
              </w:rPr>
              <w:t>II</w:t>
            </w:r>
          </w:p>
        </w:tc>
        <w:tc>
          <w:tcPr>
            <w:tcW w:w="8657" w:type="dxa"/>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A91DA3"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b/>
                <w:bCs/>
                <w:color w:val="000000" w:themeColor="text1"/>
                <w:sz w:val="28"/>
                <w:szCs w:val="28"/>
              </w:rPr>
              <w:t>Chuyên gia tư vấn khác</w:t>
            </w:r>
          </w:p>
        </w:tc>
      </w:tr>
      <w:tr w:rsidR="00286DED" w:rsidRPr="00286DED" w14:paraId="7556A956"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CCB2CC"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1</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F40E15"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CD0A87"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19C126"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2139C0E"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37C8A3D3"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AB49F2"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2</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408C92"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5DBE12"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5163EC"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D733518"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769620C5"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41A1C8"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3</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E83E1D"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A3AAD0"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DCC3F5"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C56520A"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58CEC871"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742F48"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4</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46D7F7"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D7ED7A"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BE5DDA"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42349B1"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7823977E"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EC7949"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5</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F59E03"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BBD7A5"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4CA6D7"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6A94E0A"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0B9CCC29"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77B004"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6</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A84B03"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52AFD2"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2FDD56"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F4B021C"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5F3C3B13"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50E829"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7</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E72743"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DA2248"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622867"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B4E82F"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0915685E"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B3263D"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8</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CEBFF1"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A6227F"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862079"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D98C6F5"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4FE2BD27"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519CF1"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9</w:t>
            </w:r>
          </w:p>
        </w:tc>
        <w:tc>
          <w:tcPr>
            <w:tcW w:w="29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FE8544"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4B78FE"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6D6257"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6629B0B"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4713F6B1" w14:textId="77777777" w:rsidTr="00EF4EAC">
        <w:tblPrEx>
          <w:tblBorders>
            <w:top w:val="none" w:sz="0" w:space="0" w:color="auto"/>
            <w:bottom w:val="none" w:sz="0" w:space="0" w:color="auto"/>
            <w:insideH w:val="none" w:sz="0" w:space="0" w:color="auto"/>
            <w:insideV w:val="none" w:sz="0" w:space="0" w:color="auto"/>
          </w:tblBorders>
        </w:tblPrEx>
        <w:trPr>
          <w:gridBefore w:val="1"/>
          <w:gridAfter w:val="1"/>
          <w:wBefore w:w="10" w:type="dxa"/>
          <w:wAfter w:w="247" w:type="dxa"/>
        </w:trPr>
        <w:tc>
          <w:tcPr>
            <w:tcW w:w="72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7F57EF"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color w:val="000000" w:themeColor="text1"/>
                <w:sz w:val="28"/>
                <w:szCs w:val="28"/>
              </w:rPr>
              <w:t>10</w:t>
            </w:r>
          </w:p>
        </w:tc>
        <w:tc>
          <w:tcPr>
            <w:tcW w:w="29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5D52B3"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3"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3A85EE"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22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30BA53"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171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68EB35"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r>
      <w:tr w:rsidR="00286DED" w:rsidRPr="00286DED" w14:paraId="10B9352A" w14:textId="77777777" w:rsidTr="00EF4EAC">
        <w:tc>
          <w:tcPr>
            <w:tcW w:w="4111" w:type="dxa"/>
            <w:gridSpan w:val="4"/>
            <w:tcBorders>
              <w:top w:val="nil"/>
              <w:left w:val="nil"/>
              <w:bottom w:val="nil"/>
              <w:right w:val="nil"/>
              <w:tl2br w:val="nil"/>
              <w:tr2bl w:val="nil"/>
            </w:tcBorders>
            <w:tcMar>
              <w:top w:w="0" w:type="dxa"/>
              <w:left w:w="108" w:type="dxa"/>
              <w:bottom w:w="0" w:type="dxa"/>
              <w:right w:w="108" w:type="dxa"/>
            </w:tcMar>
          </w:tcPr>
          <w:p w14:paraId="63EBC51B"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5528" w:type="dxa"/>
            <w:gridSpan w:val="4"/>
            <w:tcBorders>
              <w:top w:val="nil"/>
              <w:left w:val="nil"/>
              <w:bottom w:val="nil"/>
              <w:right w:val="nil"/>
              <w:tl2br w:val="nil"/>
              <w:tr2bl w:val="nil"/>
            </w:tcBorders>
            <w:tcMar>
              <w:top w:w="0" w:type="dxa"/>
              <w:left w:w="108" w:type="dxa"/>
              <w:bottom w:w="0" w:type="dxa"/>
              <w:right w:w="108" w:type="dxa"/>
            </w:tcMar>
          </w:tcPr>
          <w:p w14:paraId="66F590B8" w14:textId="77777777" w:rsidR="00CB71F3" w:rsidRPr="00286DED" w:rsidRDefault="00CB71F3" w:rsidP="00CB71F3">
            <w:pPr>
              <w:spacing w:before="120" w:after="0" w:line="240" w:lineRule="auto"/>
              <w:jc w:val="center"/>
              <w:rPr>
                <w:rFonts w:eastAsia="Times New Roman"/>
                <w:i/>
                <w:iCs/>
                <w:color w:val="000000" w:themeColor="text1"/>
                <w:sz w:val="28"/>
                <w:szCs w:val="28"/>
              </w:rPr>
            </w:pPr>
            <w:r w:rsidRPr="00286DED">
              <w:rPr>
                <w:rFonts w:eastAsia="Times New Roman"/>
                <w:i/>
                <w:iCs/>
                <w:color w:val="000000" w:themeColor="text1"/>
                <w:sz w:val="28"/>
                <w:szCs w:val="28"/>
              </w:rPr>
              <w:t>…….., ngày     tháng    năm…….</w:t>
            </w:r>
          </w:p>
          <w:p w14:paraId="75BDE2F8"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bCs/>
                <w:color w:val="000000" w:themeColor="text1"/>
                <w:szCs w:val="26"/>
              </w:rPr>
              <w:t>ĐẠI DIỆN TỔ CHỨC/CÁ NHÂN ĐỀ NGHỊ</w:t>
            </w:r>
            <w:r w:rsidRPr="00286DED">
              <w:rPr>
                <w:rFonts w:eastAsia="Times New Roman"/>
                <w:b/>
                <w:bCs/>
                <w:color w:val="000000" w:themeColor="text1"/>
                <w:szCs w:val="26"/>
              </w:rPr>
              <w:br/>
            </w:r>
            <w:r w:rsidRPr="00286DED">
              <w:rPr>
                <w:rFonts w:eastAsia="Times New Roman"/>
                <w:i/>
                <w:iCs/>
                <w:color w:val="000000" w:themeColor="text1"/>
                <w:szCs w:val="26"/>
              </w:rPr>
              <w:t>(Ký, họ tên và đóng dấu-nếu có)</w:t>
            </w:r>
          </w:p>
        </w:tc>
      </w:tr>
    </w:tbl>
    <w:p w14:paraId="2C39437B" w14:textId="77777777" w:rsidR="00CB71F3" w:rsidRPr="00286DED" w:rsidRDefault="00CB71F3" w:rsidP="00CB71F3">
      <w:pPr>
        <w:spacing w:before="120" w:after="280" w:afterAutospacing="1" w:line="240" w:lineRule="auto"/>
        <w:jc w:val="right"/>
        <w:rPr>
          <w:rFonts w:eastAsia="Times New Roman"/>
          <w:b/>
          <w:bCs/>
          <w:color w:val="000000" w:themeColor="text1"/>
          <w:sz w:val="28"/>
          <w:szCs w:val="28"/>
        </w:rPr>
        <w:sectPr w:rsidR="00CB71F3" w:rsidRPr="00286DED" w:rsidSect="00EF4EAC">
          <w:pgSz w:w="11906" w:h="16838" w:code="9"/>
          <w:pgMar w:top="851" w:right="1134" w:bottom="907" w:left="1418" w:header="709" w:footer="709" w:gutter="0"/>
          <w:cols w:space="708"/>
          <w:docGrid w:linePitch="360"/>
        </w:sectPr>
      </w:pPr>
      <w:bookmarkStart w:id="45" w:name="chuong_pl_7"/>
    </w:p>
    <w:p w14:paraId="2BDE9A81" w14:textId="77777777" w:rsidR="00CB71F3" w:rsidRPr="00286DED" w:rsidRDefault="00CB71F3" w:rsidP="00CB71F3">
      <w:pPr>
        <w:spacing w:before="120" w:after="0" w:line="240" w:lineRule="auto"/>
        <w:jc w:val="right"/>
        <w:rPr>
          <w:rFonts w:eastAsia="Times New Roman"/>
          <w:color w:val="000000" w:themeColor="text1"/>
          <w:sz w:val="24"/>
          <w:szCs w:val="24"/>
        </w:rPr>
      </w:pPr>
      <w:r w:rsidRPr="00286DED">
        <w:rPr>
          <w:rFonts w:eastAsia="Times New Roman"/>
          <w:noProof/>
          <w:color w:val="000000" w:themeColor="text1"/>
          <w:sz w:val="24"/>
          <w:szCs w:val="24"/>
        </w:rPr>
        <w:drawing>
          <wp:anchor distT="0" distB="0" distL="114300" distR="114300" simplePos="0" relativeHeight="251823104" behindDoc="0" locked="0" layoutInCell="1" allowOverlap="1" wp14:anchorId="210975D2" wp14:editId="02F9BA55">
            <wp:simplePos x="0" y="0"/>
            <wp:positionH relativeFrom="margin">
              <wp:align>center</wp:align>
            </wp:positionH>
            <wp:positionV relativeFrom="paragraph">
              <wp:posOffset>1310610</wp:posOffset>
            </wp:positionV>
            <wp:extent cx="847725" cy="857250"/>
            <wp:effectExtent l="0" t="0" r="9525" b="0"/>
            <wp:wrapTopAndBottom/>
            <wp:docPr id="3" name="Picture 1" descr="A red and yellow emblem with a star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35417" name="Picture 1" descr="A red and yellow emblem with a star and a sta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57250"/>
                    </a:xfrm>
                    <a:prstGeom prst="rect">
                      <a:avLst/>
                    </a:prstGeom>
                    <a:noFill/>
                    <a:ln>
                      <a:noFill/>
                    </a:ln>
                  </pic:spPr>
                </pic:pic>
              </a:graphicData>
            </a:graphic>
          </wp:anchor>
        </w:drawing>
      </w:r>
      <w:r w:rsidRPr="00286DED">
        <w:rPr>
          <w:rFonts w:eastAsia="Times New Roman"/>
          <w:b/>
          <w:bCs/>
          <w:color w:val="000000" w:themeColor="text1"/>
          <w:sz w:val="24"/>
          <w:szCs w:val="24"/>
        </w:rPr>
        <w:t>Biểu B7-CSUTCNC</w:t>
      </w:r>
      <w:bookmarkEnd w:id="45"/>
      <w:r w:rsidRPr="00286DED">
        <w:rPr>
          <w:rFonts w:eastAsia="Times New Roman"/>
          <w:b/>
          <w:bCs/>
          <w:color w:val="000000" w:themeColor="text1"/>
          <w:sz w:val="24"/>
          <w:szCs w:val="24"/>
        </w:rPr>
        <w:br/>
      </w:r>
      <w:r w:rsidRPr="00286DED">
        <w:rPr>
          <w:rFonts w:eastAsia="Times New Roman"/>
          <w:color w:val="000000" w:themeColor="text1"/>
          <w:sz w:val="24"/>
          <w:szCs w:val="24"/>
        </w:rPr>
        <w:t>08/2025/TT-BKHCN</w:t>
      </w:r>
    </w:p>
    <w:tbl>
      <w:tblPr>
        <w:tblW w:w="9761"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5508"/>
      </w:tblGrid>
      <w:tr w:rsidR="00286DED" w:rsidRPr="00286DED" w14:paraId="04A00BA3" w14:textId="77777777" w:rsidTr="00EF4EAC">
        <w:trPr>
          <w:jc w:val="center"/>
        </w:trPr>
        <w:tc>
          <w:tcPr>
            <w:tcW w:w="4253" w:type="dxa"/>
            <w:tcBorders>
              <w:top w:val="nil"/>
              <w:left w:val="nil"/>
              <w:bottom w:val="nil"/>
              <w:right w:val="nil"/>
              <w:tl2br w:val="nil"/>
              <w:tr2bl w:val="nil"/>
            </w:tcBorders>
            <w:tcMar>
              <w:top w:w="0" w:type="dxa"/>
              <w:left w:w="108" w:type="dxa"/>
              <w:bottom w:w="0" w:type="dxa"/>
              <w:right w:w="108" w:type="dxa"/>
            </w:tcMar>
          </w:tcPr>
          <w:p w14:paraId="15DA1205"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noProof/>
                <w:color w:val="000000" w:themeColor="text1"/>
                <w:sz w:val="28"/>
                <w:szCs w:val="28"/>
              </w:rPr>
              <mc:AlternateContent>
                <mc:Choice Requires="wps">
                  <w:drawing>
                    <wp:anchor distT="0" distB="0" distL="114300" distR="114300" simplePos="0" relativeHeight="251821056" behindDoc="0" locked="0" layoutInCell="1" allowOverlap="1" wp14:anchorId="416DF578" wp14:editId="326EC4FA">
                      <wp:simplePos x="0" y="0"/>
                      <wp:positionH relativeFrom="column">
                        <wp:posOffset>720725</wp:posOffset>
                      </wp:positionH>
                      <wp:positionV relativeFrom="paragraph">
                        <wp:posOffset>483235</wp:posOffset>
                      </wp:positionV>
                      <wp:extent cx="1080000" cy="0"/>
                      <wp:effectExtent l="0" t="0" r="0" b="0"/>
                      <wp:wrapNone/>
                      <wp:docPr id="1941179607" name="Straight Connector 4"/>
                      <wp:cNvGraphicFramePr/>
                      <a:graphic xmlns:a="http://schemas.openxmlformats.org/drawingml/2006/main">
                        <a:graphicData uri="http://schemas.microsoft.com/office/word/2010/wordprocessingShape">
                          <wps:wsp>
                            <wps:cNvCnPr/>
                            <wps:spPr>
                              <a:xfrm>
                                <a:off x="0" y="0"/>
                                <a:ext cx="1080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B138C8C" id="Straight Connector 4" o:spid="_x0000_s1026" style="position:absolute;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5pt,38.05pt" to="141.8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"/>
                  </w:pict>
                </mc:Fallback>
              </mc:AlternateContent>
            </w:r>
            <w:r w:rsidRPr="00286DED">
              <w:rPr>
                <w:rFonts w:eastAsia="Times New Roman"/>
                <w:b/>
                <w:bCs/>
                <w:color w:val="000000" w:themeColor="text1"/>
                <w:szCs w:val="26"/>
              </w:rPr>
              <w:t>[ỦY BAN NHÂN DÂN TỈNH/THÀNH PHỐ]</w:t>
            </w:r>
            <w:r w:rsidRPr="00286DED">
              <w:rPr>
                <w:rFonts w:eastAsia="Times New Roman"/>
                <w:b/>
                <w:bCs/>
                <w:color w:val="000000" w:themeColor="text1"/>
                <w:sz w:val="28"/>
                <w:szCs w:val="28"/>
              </w:rPr>
              <w:br/>
            </w:r>
          </w:p>
        </w:tc>
        <w:tc>
          <w:tcPr>
            <w:tcW w:w="5508" w:type="dxa"/>
            <w:tcBorders>
              <w:top w:val="nil"/>
              <w:left w:val="nil"/>
              <w:bottom w:val="nil"/>
              <w:right w:val="nil"/>
              <w:tl2br w:val="nil"/>
              <w:tr2bl w:val="nil"/>
            </w:tcBorders>
            <w:tcMar>
              <w:top w:w="0" w:type="dxa"/>
              <w:left w:w="108" w:type="dxa"/>
              <w:bottom w:w="0" w:type="dxa"/>
              <w:right w:w="108" w:type="dxa"/>
            </w:tcMar>
          </w:tcPr>
          <w:p w14:paraId="69F20468" w14:textId="77777777" w:rsidR="00CB71F3" w:rsidRPr="00286DED" w:rsidRDefault="00CB71F3" w:rsidP="00CB71F3">
            <w:pPr>
              <w:spacing w:before="120" w:after="0" w:line="240" w:lineRule="auto"/>
              <w:jc w:val="center"/>
              <w:rPr>
                <w:rFonts w:eastAsia="Times New Roman"/>
                <w:color w:val="000000" w:themeColor="text1"/>
                <w:sz w:val="28"/>
                <w:szCs w:val="28"/>
              </w:rPr>
            </w:pPr>
            <w:r w:rsidRPr="00286DED">
              <w:rPr>
                <w:rFonts w:eastAsia="Times New Roman"/>
                <w:b/>
                <w:noProof/>
                <w:color w:val="000000" w:themeColor="text1"/>
                <w:sz w:val="24"/>
                <w:szCs w:val="24"/>
              </w:rPr>
              <mc:AlternateContent>
                <mc:Choice Requires="wps">
                  <w:drawing>
                    <wp:anchor distT="0" distB="0" distL="114300" distR="114300" simplePos="0" relativeHeight="251822080" behindDoc="0" locked="0" layoutInCell="1" allowOverlap="1" wp14:anchorId="5E878721" wp14:editId="1057F4CD">
                      <wp:simplePos x="0" y="0"/>
                      <wp:positionH relativeFrom="column">
                        <wp:posOffset>671668</wp:posOffset>
                      </wp:positionH>
                      <wp:positionV relativeFrom="paragraph">
                        <wp:posOffset>480695</wp:posOffset>
                      </wp:positionV>
                      <wp:extent cx="2016000" cy="0"/>
                      <wp:effectExtent l="0" t="0" r="0" b="0"/>
                      <wp:wrapNone/>
                      <wp:docPr id="1813622380" name="Straight Connector 4"/>
                      <wp:cNvGraphicFramePr/>
                      <a:graphic xmlns:a="http://schemas.openxmlformats.org/drawingml/2006/main">
                        <a:graphicData uri="http://schemas.microsoft.com/office/word/2010/wordprocessingShape">
                          <wps:wsp>
                            <wps:cNvCnPr/>
                            <wps:spPr>
                              <a:xfrm>
                                <a:off x="0" y="0"/>
                                <a:ext cx="2016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7A9C004" id="Straight Connector 4" o:spid="_x0000_s1026" style="position:absolute;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9pt,37.85pt" to="211.6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"/>
                  </w:pict>
                </mc:Fallback>
              </mc:AlternateContent>
            </w:r>
            <w:r w:rsidRPr="00286DED">
              <w:rPr>
                <w:rFonts w:eastAsia="Times New Roman"/>
                <w:b/>
                <w:bCs/>
                <w:color w:val="000000" w:themeColor="text1"/>
                <w:sz w:val="24"/>
                <w:szCs w:val="24"/>
              </w:rPr>
              <w:t>CỘNG HÒA XÃ HỘI CHỦ NGHĨA VIỆT NAM</w:t>
            </w:r>
            <w:r w:rsidRPr="00286DED">
              <w:rPr>
                <w:rFonts w:eastAsia="Times New Roman"/>
                <w:b/>
                <w:bCs/>
                <w:color w:val="000000" w:themeColor="text1"/>
                <w:sz w:val="28"/>
                <w:szCs w:val="28"/>
              </w:rPr>
              <w:br/>
            </w:r>
            <w:r w:rsidRPr="00286DED">
              <w:rPr>
                <w:rFonts w:eastAsia="Times New Roman"/>
                <w:b/>
                <w:bCs/>
                <w:color w:val="000000" w:themeColor="text1"/>
                <w:szCs w:val="26"/>
              </w:rPr>
              <w:t xml:space="preserve">Độc lập - Tự do - Hạnh phúc </w:t>
            </w:r>
            <w:r w:rsidRPr="00286DED">
              <w:rPr>
                <w:rFonts w:eastAsia="Times New Roman"/>
                <w:b/>
                <w:bCs/>
                <w:color w:val="000000" w:themeColor="text1"/>
                <w:sz w:val="28"/>
                <w:szCs w:val="28"/>
              </w:rPr>
              <w:br/>
            </w:r>
          </w:p>
        </w:tc>
      </w:tr>
    </w:tbl>
    <w:p w14:paraId="0AEB1761" w14:textId="77777777" w:rsidR="00CB71F3" w:rsidRPr="00286DED" w:rsidRDefault="00CB71F3" w:rsidP="00CB71F3">
      <w:pPr>
        <w:spacing w:before="120" w:after="120" w:line="240" w:lineRule="auto"/>
        <w:jc w:val="center"/>
        <w:rPr>
          <w:rFonts w:ascii="Times New Roman Bold" w:eastAsia="Times New Roman" w:hAnsi="Times New Roman Bold"/>
          <w:b/>
          <w:bCs/>
          <w:color w:val="000000" w:themeColor="text1"/>
          <w:sz w:val="36"/>
          <w:szCs w:val="36"/>
        </w:rPr>
      </w:pPr>
      <w:r w:rsidRPr="00286DED">
        <w:rPr>
          <w:rFonts w:eastAsia="Times New Roman"/>
          <w:color w:val="000000" w:themeColor="text1"/>
          <w:sz w:val="28"/>
          <w:szCs w:val="28"/>
        </w:rPr>
        <w:t> </w:t>
      </w:r>
      <w:bookmarkStart w:id="46" w:name="chuong_pl_7_name"/>
      <w:r w:rsidRPr="00286DED">
        <w:rPr>
          <w:rFonts w:ascii="Times New Roman Bold" w:eastAsia="Times New Roman" w:hAnsi="Times New Roman Bold"/>
          <w:b/>
          <w:bCs/>
          <w:color w:val="000000" w:themeColor="text1"/>
          <w:sz w:val="36"/>
          <w:szCs w:val="36"/>
        </w:rPr>
        <w:t>GIẤY CHỨNG NHẬN</w:t>
      </w:r>
    </w:p>
    <w:p w14:paraId="77EC8953" w14:textId="77777777" w:rsidR="00CB71F3" w:rsidRPr="00286DED" w:rsidRDefault="00CB71F3" w:rsidP="00CB71F3">
      <w:pPr>
        <w:spacing w:before="120" w:after="280" w:afterAutospacing="1" w:line="240" w:lineRule="auto"/>
        <w:jc w:val="center"/>
        <w:rPr>
          <w:rFonts w:ascii="Times New Roman Bold" w:eastAsia="Times New Roman" w:hAnsi="Times New Roman Bold"/>
          <w:color w:val="000000" w:themeColor="text1"/>
          <w:sz w:val="28"/>
          <w:szCs w:val="28"/>
        </w:rPr>
      </w:pPr>
      <w:r w:rsidRPr="00286DED">
        <w:rPr>
          <w:rFonts w:ascii="Times New Roman Bold" w:eastAsia="Times New Roman" w:hAnsi="Times New Roman Bold"/>
          <w:b/>
          <w:bCs/>
          <w:color w:val="000000" w:themeColor="text1"/>
          <w:sz w:val="28"/>
          <w:szCs w:val="28"/>
        </w:rPr>
        <w:t>CƠ SỞ ƯƠM TẠO CÔNG NGHỆ CAO, ƯƠM TẠO DOANH NGHIỆP CÔNG NGHỆ CAO</w:t>
      </w:r>
      <w:bookmarkEnd w:id="46"/>
    </w:p>
    <w:p w14:paraId="485D31FC" w14:textId="77777777" w:rsidR="00CB71F3" w:rsidRPr="00286DED" w:rsidRDefault="00CB71F3" w:rsidP="00CB71F3">
      <w:pPr>
        <w:spacing w:before="120" w:after="280" w:afterAutospacing="1" w:line="240" w:lineRule="auto"/>
        <w:jc w:val="center"/>
        <w:rPr>
          <w:rFonts w:eastAsia="Times New Roman"/>
          <w:color w:val="000000" w:themeColor="text1"/>
          <w:szCs w:val="26"/>
        </w:rPr>
      </w:pPr>
      <w:r w:rsidRPr="00286DED">
        <w:rPr>
          <w:rFonts w:eastAsia="Times New Roman"/>
          <w:color w:val="000000" w:themeColor="text1"/>
          <w:szCs w:val="26"/>
        </w:rPr>
        <w:t>Số chứng nhận: ……………../CSUTCNC</w:t>
      </w:r>
    </w:p>
    <w:p w14:paraId="3A535BB3" w14:textId="77777777" w:rsidR="00CB71F3" w:rsidRPr="00286DED" w:rsidRDefault="00CB71F3" w:rsidP="00CB71F3">
      <w:pPr>
        <w:spacing w:before="120" w:after="120" w:line="240" w:lineRule="auto"/>
        <w:ind w:firstLine="720"/>
        <w:jc w:val="both"/>
        <w:rPr>
          <w:rFonts w:eastAsia="Times New Roman"/>
          <w:color w:val="000000" w:themeColor="text1"/>
          <w:szCs w:val="26"/>
        </w:rPr>
      </w:pPr>
      <w:r w:rsidRPr="00286DED">
        <w:rPr>
          <w:rFonts w:eastAsia="Times New Roman"/>
          <w:color w:val="000000" w:themeColor="text1"/>
          <w:szCs w:val="26"/>
        </w:rPr>
        <w:t xml:space="preserve">- Căn cứ </w:t>
      </w:r>
      <w:bookmarkStart w:id="47" w:name="tvpllink_wpmetgoqxh_1"/>
      <w:r w:rsidRPr="00286DED">
        <w:rPr>
          <w:rFonts w:eastAsia="Times New Roman"/>
          <w:color w:val="000000" w:themeColor="text1"/>
          <w:szCs w:val="26"/>
        </w:rPr>
        <w:t>Luật Công nghệ cao</w:t>
      </w:r>
      <w:bookmarkEnd w:id="47"/>
      <w:r w:rsidRPr="00286DED">
        <w:rPr>
          <w:rFonts w:eastAsia="Times New Roman"/>
          <w:color w:val="000000" w:themeColor="text1"/>
          <w:szCs w:val="26"/>
        </w:rPr>
        <w:t xml:space="preserve"> ngày 13 tháng 11 năm 2008;</w:t>
      </w:r>
    </w:p>
    <w:p w14:paraId="2AF1C2FC" w14:textId="77777777" w:rsidR="00CB71F3" w:rsidRPr="00286DED" w:rsidRDefault="00CB71F3" w:rsidP="00CB71F3">
      <w:pPr>
        <w:spacing w:before="120" w:after="120" w:line="240" w:lineRule="auto"/>
        <w:ind w:firstLine="720"/>
        <w:jc w:val="both"/>
        <w:rPr>
          <w:rFonts w:eastAsia="Times New Roman"/>
          <w:color w:val="000000" w:themeColor="text1"/>
          <w:szCs w:val="26"/>
        </w:rPr>
      </w:pPr>
      <w:r w:rsidRPr="00286DED">
        <w:rPr>
          <w:rFonts w:eastAsia="Times New Roman"/>
          <w:color w:val="000000" w:themeColor="text1"/>
          <w:szCs w:val="26"/>
        </w:rPr>
        <w:t>- Luật Tổ chức chính quyền địa phương 2025;</w:t>
      </w:r>
    </w:p>
    <w:p w14:paraId="17D21909" w14:textId="77777777" w:rsidR="00CB71F3" w:rsidRPr="00286DED" w:rsidRDefault="00CB71F3" w:rsidP="00CB71F3">
      <w:pPr>
        <w:spacing w:before="120" w:after="120" w:line="240" w:lineRule="auto"/>
        <w:ind w:firstLine="720"/>
        <w:jc w:val="both"/>
        <w:rPr>
          <w:rFonts w:eastAsia="Times New Roman"/>
          <w:color w:val="000000" w:themeColor="text1"/>
          <w:szCs w:val="26"/>
        </w:rPr>
      </w:pPr>
      <w:r w:rsidRPr="00286DED">
        <w:rPr>
          <w:rFonts w:eastAsia="Times New Roman"/>
          <w:color w:val="000000" w:themeColor="text1"/>
          <w:szCs w:val="26"/>
        </w:rPr>
        <w:t>- Căn cứ Hồ sơ đề nghị cấp Giấy chứng nhận cơ sở ươm tạo công nghệ cao, ươm tạo doanh nghiệp công nghệ cao.</w:t>
      </w:r>
    </w:p>
    <w:p w14:paraId="72173FCA" w14:textId="77777777" w:rsidR="00CB71F3" w:rsidRPr="00286DED" w:rsidRDefault="00CB71F3" w:rsidP="00CB71F3">
      <w:pPr>
        <w:spacing w:before="120" w:after="280" w:afterAutospacing="1" w:line="240" w:lineRule="auto"/>
        <w:jc w:val="center"/>
        <w:rPr>
          <w:rFonts w:eastAsia="Times New Roman"/>
          <w:color w:val="000000" w:themeColor="text1"/>
          <w:sz w:val="28"/>
          <w:szCs w:val="28"/>
        </w:rPr>
      </w:pPr>
      <w:r w:rsidRPr="00286DED">
        <w:rPr>
          <w:rFonts w:eastAsia="Times New Roman"/>
          <w:b/>
          <w:bCs/>
          <w:color w:val="000000" w:themeColor="text1"/>
          <w:sz w:val="28"/>
          <w:szCs w:val="28"/>
        </w:rPr>
        <w:t>CHỨNG NHẬN</w:t>
      </w:r>
    </w:p>
    <w:p w14:paraId="00F71A34"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Tên cơ sở ươm tạo công nghệ cao:</w:t>
      </w:r>
    </w:p>
    <w:p w14:paraId="22B4ED12"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Tên viết tắt:</w:t>
      </w:r>
    </w:p>
    <w:p w14:paraId="11F79D84"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Tên bằng tiếng nước ngoài (nếu có):</w:t>
      </w:r>
    </w:p>
    <w:p w14:paraId="636284FD"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 xml:space="preserve">Giấy chứng nhận đăng ký đầu tư/Giấy chứng nhận đăng ký doanh nghiệp/Giấy chứng nhận doanh nghiệp khoa học và công nghệ (đối với tổ chức); Căn cước/Căn cước công dân/hộ chiếu (đối với cá nhân) số…………. ngày cấp……. nơi cấp…………. </w:t>
      </w:r>
    </w:p>
    <w:p w14:paraId="5594D0A9"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color w:val="000000" w:themeColor="text1"/>
          <w:szCs w:val="26"/>
        </w:rPr>
        <w:t>Địa chỉ đặt trụ sở cơ sở ươm tạo công nghệ cao:</w:t>
      </w:r>
    </w:p>
    <w:p w14:paraId="4915D762" w14:textId="77777777" w:rsidR="00CB71F3" w:rsidRPr="00286DED" w:rsidRDefault="00CB71F3" w:rsidP="00CB71F3">
      <w:pPr>
        <w:spacing w:before="120" w:after="120" w:line="240" w:lineRule="auto"/>
        <w:jc w:val="both"/>
        <w:rPr>
          <w:rFonts w:eastAsia="Times New Roman"/>
          <w:color w:val="000000" w:themeColor="text1"/>
          <w:szCs w:val="26"/>
        </w:rPr>
      </w:pPr>
      <w:r w:rsidRPr="00286DED">
        <w:rPr>
          <w:rFonts w:eastAsia="Times New Roman"/>
          <w:b/>
          <w:bCs/>
          <w:color w:val="000000" w:themeColor="text1"/>
          <w:szCs w:val="26"/>
        </w:rPr>
        <w:t>Là cơ sở ươm tạo công nghệ cao, ươm tạo doanh nghiệp công nghệ cao và đã được đăng ký vào sổ đăng ký tại Ủy ban nhân dân tỉnh/thành phố…</w:t>
      </w:r>
    </w:p>
    <w:p w14:paraId="65F4AB55" w14:textId="77777777" w:rsidR="00CB71F3" w:rsidRPr="00286DED" w:rsidRDefault="00CB71F3" w:rsidP="00CB71F3">
      <w:pPr>
        <w:spacing w:before="120" w:after="120" w:line="240" w:lineRule="auto"/>
        <w:rPr>
          <w:rFonts w:eastAsia="Times New Roman"/>
          <w:color w:val="000000" w:themeColor="text1"/>
          <w:szCs w:val="26"/>
        </w:rPr>
      </w:pPr>
      <w:r w:rsidRPr="00286DED">
        <w:rPr>
          <w:rFonts w:eastAsia="Times New Roman"/>
          <w:color w:val="000000" w:themeColor="text1"/>
          <w:szCs w:val="26"/>
        </w:rPr>
        <w:t>Số đăng ký:……… /……; Quyển số:……..; ngày……. tháng……. năm…….</w:t>
      </w:r>
    </w:p>
    <w:p w14:paraId="765DC8D2" w14:textId="77777777" w:rsidR="00CB71F3" w:rsidRPr="00286DED" w:rsidRDefault="00CB71F3" w:rsidP="00CB71F3">
      <w:pPr>
        <w:spacing w:before="120" w:after="120" w:line="240" w:lineRule="auto"/>
        <w:rPr>
          <w:rFonts w:eastAsia="Times New Roman"/>
          <w:color w:val="000000" w:themeColor="text1"/>
          <w:sz w:val="28"/>
          <w:szCs w:val="28"/>
        </w:rPr>
      </w:pPr>
      <w:r w:rsidRPr="00286DED">
        <w:rPr>
          <w:rFonts w:eastAsia="Times New Roman"/>
          <w:i/>
          <w:iCs/>
          <w:color w:val="000000" w:themeColor="text1"/>
          <w:szCs w:val="26"/>
        </w:rPr>
        <w:t>Giấy chứng nhận cơ sở ươm tạo công nghệ cao, ươm tạo doanh nghiệp công nghệ cao có giá trị 05 năm kể từ ngày cấp</w:t>
      </w:r>
      <w:r w:rsidRPr="00286DED">
        <w:rPr>
          <w:rFonts w:eastAsia="Times New Roman"/>
          <w:i/>
          <w:iCs/>
          <w:color w:val="000000" w:themeColor="text1"/>
          <w:sz w:val="28"/>
          <w:szCs w:val="28"/>
        </w:rPr>
        <w:t>.</w:t>
      </w:r>
      <w:r w:rsidRPr="00286DED">
        <w:rPr>
          <w:rFonts w:eastAsia="Times New Roman"/>
          <w:color w:val="000000" w:themeColor="text1"/>
          <w:sz w:val="28"/>
          <w:szCs w:val="28"/>
        </w:rPr>
        <w:t> </w:t>
      </w:r>
    </w:p>
    <w:tbl>
      <w:tblPr>
        <w:tblW w:w="9781"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353"/>
      </w:tblGrid>
      <w:tr w:rsidR="00286DED" w:rsidRPr="00286DED" w14:paraId="5BB75FCC" w14:textId="77777777" w:rsidTr="00EF4EAC">
        <w:tc>
          <w:tcPr>
            <w:tcW w:w="4428" w:type="dxa"/>
            <w:tcBorders>
              <w:top w:val="nil"/>
              <w:left w:val="nil"/>
              <w:bottom w:val="nil"/>
              <w:right w:val="nil"/>
              <w:tl2br w:val="nil"/>
              <w:tr2bl w:val="nil"/>
            </w:tcBorders>
            <w:tcMar>
              <w:top w:w="0" w:type="dxa"/>
              <w:left w:w="108" w:type="dxa"/>
              <w:bottom w:w="0" w:type="dxa"/>
              <w:right w:w="108" w:type="dxa"/>
            </w:tcMar>
          </w:tcPr>
          <w:p w14:paraId="06EE248B"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color w:val="000000" w:themeColor="text1"/>
                <w:sz w:val="28"/>
                <w:szCs w:val="28"/>
              </w:rPr>
              <w:t> </w:t>
            </w:r>
          </w:p>
        </w:tc>
        <w:tc>
          <w:tcPr>
            <w:tcW w:w="5353" w:type="dxa"/>
            <w:tcBorders>
              <w:top w:val="nil"/>
              <w:left w:val="nil"/>
              <w:bottom w:val="nil"/>
              <w:right w:val="nil"/>
              <w:tl2br w:val="nil"/>
              <w:tr2bl w:val="nil"/>
            </w:tcBorders>
            <w:tcMar>
              <w:top w:w="0" w:type="dxa"/>
              <w:left w:w="108" w:type="dxa"/>
              <w:bottom w:w="0" w:type="dxa"/>
              <w:right w:w="108" w:type="dxa"/>
            </w:tcMar>
          </w:tcPr>
          <w:p w14:paraId="78FC8C89" w14:textId="77777777" w:rsidR="00CB71F3" w:rsidRPr="00286DED" w:rsidRDefault="00CB71F3" w:rsidP="00CB71F3">
            <w:pPr>
              <w:spacing w:after="60" w:line="240" w:lineRule="auto"/>
              <w:jc w:val="center"/>
              <w:rPr>
                <w:rFonts w:eastAsia="Times New Roman"/>
                <w:i/>
                <w:iCs/>
                <w:color w:val="000000" w:themeColor="text1"/>
                <w:sz w:val="28"/>
                <w:szCs w:val="28"/>
              </w:rPr>
            </w:pPr>
            <w:r w:rsidRPr="00286DED">
              <w:rPr>
                <w:rFonts w:eastAsia="Times New Roman"/>
                <w:i/>
                <w:iCs/>
                <w:color w:val="000000" w:themeColor="text1"/>
                <w:sz w:val="28"/>
                <w:szCs w:val="28"/>
              </w:rPr>
              <w:t>……, ngày       tháng       năm…….</w:t>
            </w:r>
          </w:p>
          <w:p w14:paraId="5C8EE748" w14:textId="77777777" w:rsidR="00587942" w:rsidRPr="00286DED" w:rsidRDefault="00CB71F3" w:rsidP="00CB71F3">
            <w:pPr>
              <w:spacing w:after="0" w:line="240" w:lineRule="auto"/>
              <w:jc w:val="center"/>
              <w:rPr>
                <w:rFonts w:eastAsia="Times New Roman"/>
                <w:b/>
                <w:bCs/>
                <w:color w:val="000000" w:themeColor="text1"/>
                <w:szCs w:val="26"/>
              </w:rPr>
            </w:pPr>
            <w:r w:rsidRPr="00286DED">
              <w:rPr>
                <w:rFonts w:eastAsia="Times New Roman"/>
                <w:b/>
                <w:bCs/>
                <w:color w:val="000000" w:themeColor="text1"/>
                <w:szCs w:val="26"/>
              </w:rPr>
              <w:t xml:space="preserve">TM. </w:t>
            </w:r>
            <w:r w:rsidR="009919E1" w:rsidRPr="00286DED">
              <w:rPr>
                <w:rFonts w:eastAsia="Times New Roman"/>
                <w:b/>
                <w:bCs/>
                <w:color w:val="000000" w:themeColor="text1"/>
                <w:szCs w:val="26"/>
              </w:rPr>
              <w:t>ỦY BAN NHÂN DÂN CẤP TỈNH</w:t>
            </w:r>
          </w:p>
          <w:p w14:paraId="526FA2E6" w14:textId="36224A73" w:rsidR="00CB71F3" w:rsidRPr="00286DED" w:rsidRDefault="00CB71F3" w:rsidP="00CB71F3">
            <w:pPr>
              <w:spacing w:after="0" w:line="240" w:lineRule="auto"/>
              <w:jc w:val="center"/>
              <w:rPr>
                <w:rFonts w:eastAsia="Times New Roman"/>
                <w:b/>
                <w:bCs/>
                <w:color w:val="000000" w:themeColor="text1"/>
                <w:sz w:val="28"/>
                <w:szCs w:val="28"/>
              </w:rPr>
            </w:pPr>
            <w:r w:rsidRPr="00286DED">
              <w:rPr>
                <w:rFonts w:eastAsia="Times New Roman"/>
                <w:b/>
                <w:bCs/>
                <w:color w:val="000000" w:themeColor="text1"/>
                <w:szCs w:val="26"/>
              </w:rPr>
              <w:t>CHỦ TỊCH</w:t>
            </w:r>
          </w:p>
          <w:p w14:paraId="1FC945B2" w14:textId="77777777" w:rsidR="00CB71F3" w:rsidRPr="00286DED" w:rsidRDefault="00CB71F3" w:rsidP="00CB71F3">
            <w:pPr>
              <w:spacing w:before="120" w:after="0" w:line="240" w:lineRule="auto"/>
              <w:jc w:val="center"/>
              <w:rPr>
                <w:rFonts w:eastAsia="Times New Roman"/>
                <w:b/>
                <w:bCs/>
                <w:color w:val="000000" w:themeColor="text1"/>
                <w:sz w:val="28"/>
                <w:szCs w:val="28"/>
              </w:rPr>
            </w:pPr>
            <w:r w:rsidRPr="00286DED">
              <w:rPr>
                <w:rFonts w:eastAsia="Times New Roman"/>
                <w:i/>
                <w:iCs/>
                <w:color w:val="000000" w:themeColor="text1"/>
                <w:szCs w:val="26"/>
              </w:rPr>
              <w:t>(Ký, họ tên và đóng dấu)</w:t>
            </w:r>
          </w:p>
          <w:p w14:paraId="078385F9" w14:textId="77777777" w:rsidR="00CB71F3" w:rsidRPr="00286DED" w:rsidRDefault="00CB71F3" w:rsidP="00CB71F3">
            <w:pPr>
              <w:spacing w:before="120" w:after="0" w:line="240" w:lineRule="auto"/>
              <w:jc w:val="center"/>
              <w:rPr>
                <w:rFonts w:eastAsia="Times New Roman"/>
                <w:color w:val="000000" w:themeColor="text1"/>
                <w:sz w:val="28"/>
                <w:szCs w:val="28"/>
              </w:rPr>
            </w:pPr>
          </w:p>
        </w:tc>
      </w:tr>
    </w:tbl>
    <w:p w14:paraId="24E2F3BF" w14:textId="77777777" w:rsidR="00CB71F3" w:rsidRPr="00286DED" w:rsidRDefault="00CB71F3" w:rsidP="00CB71F3">
      <w:pPr>
        <w:spacing w:before="120" w:after="280" w:afterAutospacing="1" w:line="240" w:lineRule="auto"/>
        <w:rPr>
          <w:rFonts w:eastAsia="Times New Roman"/>
          <w:color w:val="000000" w:themeColor="text1"/>
          <w:szCs w:val="26"/>
        </w:rPr>
      </w:pPr>
      <w:r w:rsidRPr="00286DED">
        <w:rPr>
          <w:rFonts w:eastAsia="Times New Roman"/>
          <w:i/>
          <w:iCs/>
          <w:color w:val="000000" w:themeColor="text1"/>
          <w:sz w:val="28"/>
          <w:szCs w:val="28"/>
        </w:rPr>
        <w:t> </w:t>
      </w:r>
      <w:r w:rsidRPr="00286DED">
        <w:rPr>
          <w:rFonts w:eastAsia="Times New Roman"/>
          <w:i/>
          <w:iCs/>
          <w:color w:val="000000" w:themeColor="text1"/>
          <w:szCs w:val="26"/>
        </w:rPr>
        <w:t>Mặt sau Giấy chứng nhận cơ sở ươm tạo công nghệ cao, ươm tạo doanh nghiệp công nghệ cao</w:t>
      </w:r>
    </w:p>
    <w:p w14:paraId="31ADA9AC" w14:textId="77777777" w:rsidR="00CB71F3" w:rsidRPr="00286DED" w:rsidRDefault="00CB71F3" w:rsidP="00CB71F3">
      <w:pPr>
        <w:spacing w:before="120" w:after="0" w:line="240" w:lineRule="auto"/>
        <w:jc w:val="center"/>
        <w:rPr>
          <w:rFonts w:eastAsia="Times New Roman"/>
          <w:color w:val="000000" w:themeColor="text1"/>
          <w:szCs w:val="26"/>
        </w:rPr>
      </w:pPr>
      <w:r w:rsidRPr="00286DED">
        <w:rPr>
          <w:rFonts w:eastAsia="Times New Roman"/>
          <w:b/>
          <w:bCs/>
          <w:color w:val="000000" w:themeColor="text1"/>
          <w:szCs w:val="26"/>
        </w:rPr>
        <w:t>QUY ĐỊNH SỬ DỤNG GIẤY CHỨNG NHẬN CƠ SỞ ƯƠM TẠO CÔNG NGHỆ CAO, ƯƠM TẠO DOANH NGHIỆP CÔNG NGHỆ CAO</w:t>
      </w:r>
    </w:p>
    <w:p w14:paraId="6E5309AB"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color w:val="000000" w:themeColor="text1"/>
          <w:szCs w:val="26"/>
        </w:rPr>
        <w:t>Cơ sở ươm tạo công nghệ cao được cấp Giấy chứng nhận phải thực hiện nghiêm chỉnh các quy định sau:</w:t>
      </w:r>
    </w:p>
    <w:p w14:paraId="02A6CB54"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i/>
          <w:iCs/>
          <w:color w:val="000000" w:themeColor="text1"/>
          <w:szCs w:val="26"/>
        </w:rPr>
        <w:t>1. Xuất trình Giấy chứng nhận khi có yêu cầu của cơ quan Nhà nước có thẩm quyền.</w:t>
      </w:r>
    </w:p>
    <w:p w14:paraId="53D2FFB3"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i/>
          <w:iCs/>
          <w:color w:val="000000" w:themeColor="text1"/>
          <w:szCs w:val="26"/>
        </w:rPr>
        <w:t>2. Nghiêm cấm sửa chữa, tẩy xóa nội dung trong Giấy chứng nhận.</w:t>
      </w:r>
    </w:p>
    <w:p w14:paraId="60A859FB" w14:textId="77777777" w:rsidR="00CB71F3" w:rsidRPr="00286DED" w:rsidRDefault="00CB71F3" w:rsidP="00CB71F3">
      <w:pPr>
        <w:spacing w:before="120" w:after="0" w:line="240" w:lineRule="auto"/>
        <w:rPr>
          <w:rFonts w:eastAsia="Times New Roman"/>
          <w:color w:val="000000" w:themeColor="text1"/>
          <w:szCs w:val="26"/>
        </w:rPr>
      </w:pPr>
      <w:r w:rsidRPr="00286DED">
        <w:rPr>
          <w:rFonts w:eastAsia="Times New Roman"/>
          <w:i/>
          <w:iCs/>
          <w:color w:val="000000" w:themeColor="text1"/>
          <w:szCs w:val="26"/>
        </w:rPr>
        <w:t>3. Nghiêm cấm cho mượn, thuê Giấy chứng nhận.</w:t>
      </w:r>
    </w:p>
    <w:p w14:paraId="3590EEDD" w14:textId="77777777" w:rsidR="00CB71F3" w:rsidRPr="00286DED" w:rsidRDefault="00CB71F3" w:rsidP="00CB71F3">
      <w:pPr>
        <w:spacing w:before="120" w:after="0" w:line="240" w:lineRule="auto"/>
        <w:rPr>
          <w:rFonts w:eastAsia="Times New Roman"/>
          <w:color w:val="000000" w:themeColor="text1"/>
          <w:sz w:val="28"/>
          <w:szCs w:val="28"/>
        </w:rPr>
      </w:pPr>
      <w:r w:rsidRPr="00286DED">
        <w:rPr>
          <w:rFonts w:eastAsia="Times New Roman"/>
          <w:i/>
          <w:iCs/>
          <w:color w:val="000000" w:themeColor="text1"/>
          <w:szCs w:val="26"/>
        </w:rPr>
        <w:t>4. Phải làm thủ tục thay đổi, bổ sung tại cơ quan cấp Giấy chứng nhận khi có thay đổi, bổ sung một trong các thông tin ghi trong Giấy chứng nhận.</w:t>
      </w:r>
    </w:p>
    <w:p w14:paraId="142877B8" w14:textId="77777777" w:rsidR="00CB71F3" w:rsidRPr="00286DED" w:rsidRDefault="00000000" w:rsidP="00CB71F3">
      <w:pPr>
        <w:spacing w:after="0" w:line="240" w:lineRule="auto"/>
        <w:rPr>
          <w:rFonts w:eastAsia="Times New Roman"/>
          <w:color w:val="000000" w:themeColor="text1"/>
          <w:sz w:val="28"/>
          <w:szCs w:val="28"/>
        </w:rPr>
      </w:pPr>
      <w:r>
        <w:rPr>
          <w:rFonts w:eastAsia="Times New Roman"/>
          <w:color w:val="000000" w:themeColor="text1"/>
          <w:sz w:val="28"/>
          <w:szCs w:val="28"/>
        </w:rPr>
        <w:pict w14:anchorId="42687EE6">
          <v:rect id="_x0000_i1025" style="width:142.55pt;height:.75pt" o:hrpct="330" o:hrstd="t" o:hr="t" fillcolor="gray" stroked="f"/>
        </w:pict>
      </w:r>
    </w:p>
    <w:p w14:paraId="2C005A37" w14:textId="4CA7FC79" w:rsidR="001D1AA9" w:rsidRDefault="00CB71F3" w:rsidP="001D1AA9">
      <w:pPr>
        <w:spacing w:before="120" w:after="280" w:afterAutospacing="1" w:line="240" w:lineRule="auto"/>
        <w:rPr>
          <w:rFonts w:eastAsia="Times New Roman"/>
          <w:color w:val="000000" w:themeColor="text1"/>
          <w:sz w:val="28"/>
          <w:szCs w:val="28"/>
        </w:rPr>
      </w:pPr>
      <w:hyperlink w:anchor="_ftnref1" w:history="1">
        <w:r w:rsidRPr="00286DED">
          <w:rPr>
            <w:rFonts w:eastAsia="Times New Roman"/>
            <w:color w:val="000000" w:themeColor="text1"/>
            <w:sz w:val="28"/>
            <w:szCs w:val="28"/>
            <w:u w:val="single"/>
            <w:vertAlign w:val="superscript"/>
          </w:rPr>
          <w:t>1</w:t>
        </w:r>
      </w:hyperlink>
      <w:r w:rsidRPr="00286DED">
        <w:rPr>
          <w:rFonts w:eastAsia="Times New Roman"/>
          <w:color w:val="000000" w:themeColor="text1"/>
          <w:sz w:val="28"/>
          <w:szCs w:val="28"/>
        </w:rPr>
        <w:t>Một (01) tháng quy đổi là tháng gồm 22 ngày làm việc x 8 tiếng</w:t>
      </w:r>
    </w:p>
    <w:p w14:paraId="638D949B" w14:textId="77777777" w:rsidR="001D1AA9" w:rsidRDefault="001D1AA9">
      <w:pPr>
        <w:spacing w:after="0" w:line="240" w:lineRule="auto"/>
        <w:rPr>
          <w:rFonts w:eastAsia="Times New Roman"/>
          <w:color w:val="000000" w:themeColor="text1"/>
          <w:sz w:val="28"/>
          <w:szCs w:val="28"/>
        </w:rPr>
      </w:pPr>
      <w:r>
        <w:rPr>
          <w:rFonts w:eastAsia="Times New Roman"/>
          <w:color w:val="000000" w:themeColor="text1"/>
          <w:sz w:val="28"/>
          <w:szCs w:val="28"/>
        </w:rPr>
        <w:br w:type="page"/>
      </w:r>
    </w:p>
    <w:p w14:paraId="5DAEDEBA" w14:textId="77777777" w:rsidR="001D1AA9" w:rsidRPr="00692A2E" w:rsidRDefault="001D1AA9" w:rsidP="001D1AA9">
      <w:pPr>
        <w:keepNext/>
        <w:spacing w:before="120" w:after="120"/>
        <w:ind w:firstLine="720"/>
        <w:jc w:val="both"/>
        <w:rPr>
          <w:b/>
          <w:bCs/>
          <w:sz w:val="28"/>
          <w:szCs w:val="28"/>
        </w:rPr>
      </w:pPr>
      <w:r>
        <w:rPr>
          <w:b/>
          <w:spacing w:val="-4"/>
          <w:sz w:val="28"/>
          <w:szCs w:val="28"/>
          <w:lang w:val="nl-NL"/>
        </w:rPr>
        <w:t>34</w:t>
      </w:r>
      <w:r w:rsidRPr="00692A2E">
        <w:rPr>
          <w:b/>
          <w:spacing w:val="-4"/>
          <w:sz w:val="28"/>
          <w:szCs w:val="28"/>
          <w:lang w:val="nl-NL"/>
        </w:rPr>
        <w:t>. Thủ tục giao quyền sở hữu, quyền sử dụng tài sản là kết quả của nhiệm vụ khoa học và công nghệ ngân sách cấp</w:t>
      </w:r>
    </w:p>
    <w:p w14:paraId="18A36661" w14:textId="77777777" w:rsidR="001D1AA9" w:rsidRPr="00692A2E" w:rsidRDefault="001D1AA9" w:rsidP="001D1AA9">
      <w:pPr>
        <w:tabs>
          <w:tab w:val="left" w:pos="851"/>
        </w:tabs>
        <w:spacing w:before="60" w:after="60" w:line="252" w:lineRule="auto"/>
        <w:ind w:firstLine="142"/>
        <w:jc w:val="both"/>
        <w:rPr>
          <w:b/>
          <w:sz w:val="28"/>
          <w:szCs w:val="28"/>
          <w:lang w:val="nl-NL"/>
        </w:rPr>
      </w:pPr>
      <w:r w:rsidRPr="00692A2E">
        <w:rPr>
          <w:b/>
          <w:sz w:val="28"/>
          <w:szCs w:val="28"/>
          <w:lang w:val="nl-NL"/>
        </w:rPr>
        <w:tab/>
        <w:t>a) Trình tự thực hiện</w:t>
      </w:r>
    </w:p>
    <w:p w14:paraId="4F9B64CA" w14:textId="77777777" w:rsidR="001D1AA9" w:rsidRPr="00692A2E" w:rsidRDefault="001D1AA9" w:rsidP="001D1AA9">
      <w:pPr>
        <w:tabs>
          <w:tab w:val="left" w:pos="851"/>
        </w:tabs>
        <w:spacing w:before="60" w:after="60"/>
        <w:ind w:firstLine="142"/>
        <w:jc w:val="both"/>
        <w:rPr>
          <w:sz w:val="28"/>
          <w:szCs w:val="28"/>
          <w:lang w:val="vi-VN"/>
        </w:rPr>
      </w:pPr>
      <w:r w:rsidRPr="00692A2E">
        <w:rPr>
          <w:b/>
          <w:sz w:val="28"/>
          <w:szCs w:val="28"/>
          <w:lang w:val="nl-NL"/>
        </w:rPr>
        <w:tab/>
        <w:t>Bước 1</w:t>
      </w:r>
      <w:r w:rsidRPr="00692A2E">
        <w:rPr>
          <w:sz w:val="28"/>
          <w:szCs w:val="28"/>
          <w:lang w:val="vi-VN"/>
        </w:rPr>
        <w:t xml:space="preserve">. Trong vòng </w:t>
      </w:r>
      <w:r w:rsidRPr="00692A2E">
        <w:rPr>
          <w:sz w:val="28"/>
          <w:szCs w:val="28"/>
        </w:rPr>
        <w:t>6</w:t>
      </w:r>
      <w:r w:rsidRPr="00692A2E">
        <w:rPr>
          <w:sz w:val="28"/>
          <w:szCs w:val="28"/>
          <w:lang w:val="vi-VN"/>
        </w:rPr>
        <w:t xml:space="preserve">0 ngày, kể từ ngày được Hội đồng đánh giá, nghiệm thu kết quả đạt trở lên, tổ chức, cá nhân chủ trì thực hiện nhiệm vụ khoa học và công nghệ có trách nhiệm lập báo cáo về tài sản (trong đó mô tả cụ thể thông tin về tài sản và chi phí tạo lập tài sản) kèm theo các hồ sơ có liên quan, gửi </w:t>
      </w:r>
      <w:r w:rsidRPr="00692A2E">
        <w:rPr>
          <w:sz w:val="28"/>
          <w:szCs w:val="28"/>
        </w:rPr>
        <w:t>Sở Khoa học và Công nghệ</w:t>
      </w:r>
      <w:r w:rsidRPr="00692A2E">
        <w:rPr>
          <w:sz w:val="28"/>
          <w:szCs w:val="28"/>
          <w:lang w:val="vi-VN"/>
        </w:rPr>
        <w:t xml:space="preserve">. Trường hợp tổ chức, cá nhân chủ trì thực hiện nhiệm vụ có nhu cầu nhận giao quyền sở hữu hoặc quyền sử dụng tài sản thì lập 01 bộ hồ sơ gửi </w:t>
      </w:r>
      <w:r w:rsidRPr="00692A2E">
        <w:rPr>
          <w:sz w:val="28"/>
          <w:szCs w:val="28"/>
        </w:rPr>
        <w:t>Sở Khoa học và Công nghệ</w:t>
      </w:r>
      <w:r w:rsidRPr="00692A2E">
        <w:rPr>
          <w:sz w:val="28"/>
          <w:szCs w:val="28"/>
          <w:lang w:val="vi-VN"/>
        </w:rPr>
        <w:t xml:space="preserve"> đồng thời với báo cáo về tài sản.</w:t>
      </w:r>
    </w:p>
    <w:p w14:paraId="17767326" w14:textId="77777777" w:rsidR="001D1AA9" w:rsidRPr="00692A2E" w:rsidRDefault="001D1AA9" w:rsidP="001D1AA9">
      <w:pPr>
        <w:tabs>
          <w:tab w:val="left" w:pos="851"/>
        </w:tabs>
        <w:spacing w:before="60" w:after="60"/>
        <w:ind w:firstLine="142"/>
        <w:jc w:val="both"/>
        <w:rPr>
          <w:sz w:val="28"/>
          <w:szCs w:val="28"/>
          <w:lang w:val="vi-VN"/>
        </w:rPr>
      </w:pPr>
      <w:r w:rsidRPr="00692A2E">
        <w:rPr>
          <w:b/>
          <w:sz w:val="28"/>
          <w:szCs w:val="28"/>
        </w:rPr>
        <w:tab/>
      </w:r>
      <w:r w:rsidRPr="00692A2E">
        <w:rPr>
          <w:b/>
          <w:sz w:val="28"/>
          <w:szCs w:val="28"/>
          <w:lang w:val="vi-VN"/>
        </w:rPr>
        <w:t>Bước 2.</w:t>
      </w:r>
      <w:r w:rsidRPr="00692A2E">
        <w:rPr>
          <w:sz w:val="28"/>
          <w:szCs w:val="28"/>
          <w:lang w:val="vi-VN"/>
        </w:rPr>
        <w:t xml:space="preserve"> Trong thời hạn </w:t>
      </w:r>
      <w:r w:rsidRPr="00692A2E">
        <w:rPr>
          <w:sz w:val="28"/>
          <w:szCs w:val="28"/>
        </w:rPr>
        <w:t>15</w:t>
      </w:r>
      <w:r w:rsidRPr="00692A2E">
        <w:rPr>
          <w:sz w:val="28"/>
          <w:szCs w:val="28"/>
          <w:lang w:val="vi-VN"/>
        </w:rPr>
        <w:t xml:space="preserve"> ngày, kể từ ngày nhận đầy đủ hồ sơ hợp lệ của tổ chức, cá nhân chủ trì, </w:t>
      </w:r>
      <w:r w:rsidRPr="00692A2E">
        <w:rPr>
          <w:sz w:val="28"/>
          <w:szCs w:val="28"/>
        </w:rPr>
        <w:t xml:space="preserve">Sở Khoa học và Công nghệ </w:t>
      </w:r>
      <w:r w:rsidRPr="00692A2E">
        <w:rPr>
          <w:sz w:val="28"/>
          <w:szCs w:val="28"/>
          <w:lang w:val="vi-VN"/>
        </w:rPr>
        <w:t>có trách nhiệm:</w:t>
      </w:r>
    </w:p>
    <w:p w14:paraId="362C4382" w14:textId="77777777" w:rsidR="001D1AA9" w:rsidRPr="00692A2E" w:rsidRDefault="001D1AA9" w:rsidP="001D1AA9">
      <w:pPr>
        <w:tabs>
          <w:tab w:val="left" w:pos="851"/>
        </w:tabs>
        <w:spacing w:before="60" w:after="60"/>
        <w:ind w:firstLine="720"/>
        <w:jc w:val="both"/>
        <w:rPr>
          <w:sz w:val="28"/>
          <w:szCs w:val="28"/>
          <w:lang w:val="vi-VN"/>
        </w:rPr>
      </w:pPr>
      <w:r w:rsidRPr="00692A2E">
        <w:rPr>
          <w:sz w:val="28"/>
          <w:szCs w:val="28"/>
        </w:rPr>
        <w:tab/>
      </w:r>
      <w:r w:rsidRPr="00692A2E">
        <w:rPr>
          <w:sz w:val="28"/>
          <w:szCs w:val="28"/>
          <w:lang w:val="vi-VN"/>
        </w:rPr>
        <w:t>- Lập báo cáo kê khai để đăng nhập thông tin về tài sản vào Cơ sở dữ liệu quốc gia về tài sản công;</w:t>
      </w:r>
    </w:p>
    <w:p w14:paraId="5B26AFBC" w14:textId="77777777" w:rsidR="001D1AA9" w:rsidRPr="00692A2E" w:rsidRDefault="001D1AA9" w:rsidP="001D1AA9">
      <w:pPr>
        <w:tabs>
          <w:tab w:val="left" w:pos="851"/>
        </w:tabs>
        <w:spacing w:before="60" w:after="60"/>
        <w:ind w:firstLine="142"/>
        <w:jc w:val="both"/>
        <w:rPr>
          <w:sz w:val="28"/>
          <w:szCs w:val="28"/>
          <w:lang w:val="vi-VN"/>
        </w:rPr>
      </w:pPr>
      <w:r w:rsidRPr="00692A2E">
        <w:rPr>
          <w:sz w:val="28"/>
          <w:szCs w:val="28"/>
        </w:rPr>
        <w:tab/>
      </w:r>
      <w:r w:rsidRPr="00692A2E">
        <w:rPr>
          <w:sz w:val="28"/>
          <w:szCs w:val="28"/>
          <w:lang w:val="vi-VN"/>
        </w:rPr>
        <w:t>- Chủ trì, phối hợp với các cơ quan có liên quan thẩm định đối với đề nghị của tổ chức, cá nhân chủ trì; trình cơ quan, người có thẩm quyền xem xét, quyết định giao quyền sở hữu, quyền sử dụng cho tổ chức, cá nhân chủ trì.</w:t>
      </w:r>
    </w:p>
    <w:p w14:paraId="7630B382" w14:textId="77777777" w:rsidR="001D1AA9" w:rsidRPr="00692A2E" w:rsidRDefault="001D1AA9" w:rsidP="001D1AA9">
      <w:pPr>
        <w:tabs>
          <w:tab w:val="left" w:pos="851"/>
        </w:tabs>
        <w:spacing w:before="60" w:after="60"/>
        <w:ind w:firstLine="142"/>
        <w:jc w:val="both"/>
        <w:rPr>
          <w:sz w:val="28"/>
          <w:szCs w:val="28"/>
          <w:lang w:val="vi-VN"/>
        </w:rPr>
      </w:pPr>
      <w:r w:rsidRPr="00692A2E">
        <w:rPr>
          <w:sz w:val="28"/>
          <w:szCs w:val="28"/>
        </w:rPr>
        <w:tab/>
      </w:r>
      <w:r w:rsidRPr="00692A2E">
        <w:rPr>
          <w:sz w:val="28"/>
          <w:szCs w:val="28"/>
          <w:lang w:val="vi-VN"/>
        </w:rPr>
        <w:t>Trường hợp tổ chức, cá nhân chủ trì không có đề nghị giao quyền sở hữu, quyền sử dụng, hoặc không có khả năng nghiên cứu, phát triển công nghệ, sản phẩm công nghệ, ứng dụng, thương mại hóa kết quả nghiên cứu thì báo cáo cơ quan, người có thẩm quyền để giao cho tổ chức, cá nhân khác có nhu cầu theo quy định.</w:t>
      </w:r>
    </w:p>
    <w:p w14:paraId="456377DD" w14:textId="77777777" w:rsidR="001D1AA9" w:rsidRPr="00692A2E" w:rsidRDefault="001D1AA9" w:rsidP="001D1AA9">
      <w:pPr>
        <w:tabs>
          <w:tab w:val="left" w:pos="851"/>
        </w:tabs>
        <w:spacing w:before="60" w:after="60"/>
        <w:ind w:firstLine="142"/>
        <w:jc w:val="both"/>
        <w:rPr>
          <w:sz w:val="28"/>
          <w:szCs w:val="28"/>
          <w:lang w:val="vi-VN"/>
        </w:rPr>
      </w:pPr>
      <w:r w:rsidRPr="00692A2E">
        <w:rPr>
          <w:b/>
          <w:sz w:val="28"/>
          <w:szCs w:val="28"/>
        </w:rPr>
        <w:tab/>
      </w:r>
      <w:r w:rsidRPr="00692A2E">
        <w:rPr>
          <w:b/>
          <w:sz w:val="28"/>
          <w:szCs w:val="28"/>
          <w:lang w:val="vi-VN"/>
        </w:rPr>
        <w:t>Bước 3.</w:t>
      </w:r>
      <w:r w:rsidRPr="00692A2E">
        <w:rPr>
          <w:sz w:val="28"/>
          <w:szCs w:val="28"/>
          <w:lang w:val="vi-VN"/>
        </w:rPr>
        <w:t xml:space="preserve"> Trong thời hạn </w:t>
      </w:r>
      <w:r w:rsidRPr="00692A2E">
        <w:rPr>
          <w:sz w:val="28"/>
          <w:szCs w:val="28"/>
        </w:rPr>
        <w:t>15</w:t>
      </w:r>
      <w:r w:rsidRPr="00692A2E">
        <w:rPr>
          <w:sz w:val="28"/>
          <w:szCs w:val="28"/>
          <w:lang w:val="vi-VN"/>
        </w:rPr>
        <w:t xml:space="preserve"> ngày, kể từ ngày nhận được đề nghị của </w:t>
      </w:r>
      <w:r w:rsidRPr="00692A2E">
        <w:rPr>
          <w:sz w:val="28"/>
          <w:szCs w:val="28"/>
        </w:rPr>
        <w:t>Sở Khoa học và Công nghệ</w:t>
      </w:r>
      <w:r w:rsidRPr="00692A2E">
        <w:rPr>
          <w:sz w:val="28"/>
          <w:szCs w:val="28"/>
          <w:lang w:val="vi-VN"/>
        </w:rPr>
        <w:t xml:space="preserve">, </w:t>
      </w:r>
      <w:r w:rsidRPr="00692A2E">
        <w:rPr>
          <w:sz w:val="28"/>
          <w:szCs w:val="28"/>
        </w:rPr>
        <w:t>Uỷ ban nhân dân thành phố</w:t>
      </w:r>
      <w:r w:rsidRPr="00692A2E">
        <w:rPr>
          <w:sz w:val="28"/>
          <w:szCs w:val="28"/>
          <w:lang w:val="vi-VN"/>
        </w:rPr>
        <w:t xml:space="preserve"> xem xét, quyết định giao quyền sở hữu, quyền sử dụng cho tổ chức, cá nhân chủ trì đủ điều kiện được giao.</w:t>
      </w:r>
    </w:p>
    <w:p w14:paraId="13FA3A05" w14:textId="77777777" w:rsidR="001D1AA9" w:rsidRPr="00692A2E" w:rsidRDefault="001D1AA9" w:rsidP="001D1AA9">
      <w:pPr>
        <w:tabs>
          <w:tab w:val="left" w:pos="851"/>
        </w:tabs>
        <w:spacing w:before="60" w:after="60"/>
        <w:ind w:firstLine="142"/>
        <w:jc w:val="both"/>
        <w:rPr>
          <w:sz w:val="28"/>
          <w:szCs w:val="28"/>
          <w:lang w:val="vi-VN"/>
        </w:rPr>
      </w:pPr>
      <w:r w:rsidRPr="00692A2E">
        <w:rPr>
          <w:b/>
          <w:sz w:val="28"/>
          <w:szCs w:val="28"/>
        </w:rPr>
        <w:tab/>
      </w:r>
      <w:r w:rsidRPr="00692A2E">
        <w:rPr>
          <w:b/>
          <w:sz w:val="28"/>
          <w:szCs w:val="28"/>
          <w:lang w:val="vi-VN"/>
        </w:rPr>
        <w:t>Bước 4.</w:t>
      </w:r>
      <w:r w:rsidRPr="00692A2E">
        <w:rPr>
          <w:sz w:val="28"/>
          <w:szCs w:val="28"/>
          <w:lang w:val="vi-VN"/>
        </w:rPr>
        <w:t xml:space="preserve"> Căn cứ quyết định giao quyền sở hữu, quyền sử dụng tài sản của </w:t>
      </w:r>
      <w:r w:rsidRPr="00692A2E">
        <w:rPr>
          <w:sz w:val="28"/>
          <w:szCs w:val="28"/>
        </w:rPr>
        <w:t>UBND thành phố</w:t>
      </w:r>
      <w:r w:rsidRPr="00692A2E">
        <w:rPr>
          <w:sz w:val="28"/>
          <w:szCs w:val="28"/>
          <w:lang w:val="vi-VN"/>
        </w:rPr>
        <w:t xml:space="preserve">, </w:t>
      </w:r>
      <w:r w:rsidRPr="00692A2E">
        <w:rPr>
          <w:sz w:val="28"/>
          <w:szCs w:val="28"/>
        </w:rPr>
        <w:t>Sở Khoa học và Công nghệ</w:t>
      </w:r>
      <w:r w:rsidRPr="00692A2E">
        <w:rPr>
          <w:sz w:val="28"/>
          <w:szCs w:val="28"/>
          <w:lang w:val="vi-VN"/>
        </w:rPr>
        <w:t xml:space="preserve"> lập báo cáo kê khai bổ sung để điều chỉnh thông tin trong Cơ sở dữ liệu quốc gia về tài sản công.</w:t>
      </w:r>
    </w:p>
    <w:p w14:paraId="01909867" w14:textId="77777777" w:rsidR="001D1AA9" w:rsidRPr="00692A2E" w:rsidRDefault="001D1AA9" w:rsidP="001D1AA9">
      <w:pPr>
        <w:spacing w:before="120"/>
        <w:ind w:firstLine="567"/>
        <w:jc w:val="both"/>
        <w:rPr>
          <w:spacing w:val="-2"/>
          <w:sz w:val="28"/>
          <w:szCs w:val="28"/>
          <w:bdr w:val="none" w:sz="0" w:space="0" w:color="auto" w:frame="1"/>
          <w:shd w:val="clear" w:color="auto" w:fill="FFFFFF"/>
        </w:rPr>
      </w:pPr>
      <w:r w:rsidRPr="00692A2E">
        <w:rPr>
          <w:b/>
          <w:sz w:val="28"/>
          <w:szCs w:val="28"/>
          <w:lang w:val="vi-VN"/>
        </w:rPr>
        <w:tab/>
        <w:t>b</w:t>
      </w:r>
      <w:r w:rsidRPr="00692A2E">
        <w:rPr>
          <w:b/>
          <w:sz w:val="28"/>
          <w:szCs w:val="28"/>
        </w:rPr>
        <w:t>)</w:t>
      </w:r>
      <w:r w:rsidRPr="00692A2E">
        <w:rPr>
          <w:b/>
          <w:sz w:val="28"/>
          <w:szCs w:val="28"/>
          <w:lang w:val="vi-VN"/>
        </w:rPr>
        <w:t xml:space="preserve"> Cách thức thực hiện</w:t>
      </w:r>
      <w:r w:rsidRPr="00692A2E">
        <w:rPr>
          <w:b/>
          <w:sz w:val="28"/>
          <w:szCs w:val="28"/>
        </w:rPr>
        <w:t>:</w:t>
      </w:r>
      <w:r w:rsidRPr="00692A2E">
        <w:rPr>
          <w:sz w:val="28"/>
          <w:szCs w:val="28"/>
          <w:lang w:val="vi-VN"/>
        </w:rPr>
        <w:t xml:space="preserve"> </w:t>
      </w:r>
      <w:r w:rsidRPr="00692A2E">
        <w:rPr>
          <w:spacing w:val="-2"/>
          <w:sz w:val="28"/>
          <w:szCs w:val="28"/>
          <w:bdr w:val="none" w:sz="0" w:space="0" w:color="auto" w:frame="1"/>
          <w:shd w:val="clear" w:color="auto" w:fill="FFFFFF"/>
        </w:rPr>
        <w:t>Tổ chức, cá nhân nộp hồ sơ trực tiếp hoặc gửi qua đường bưu điện tới Trung tâm Phục vụ Hành chính công thành phố Hải Phòng hoặc trực tuyến trên Cổng dịch vụ công.</w:t>
      </w:r>
    </w:p>
    <w:p w14:paraId="23335EF1" w14:textId="77777777" w:rsidR="001D1AA9" w:rsidRPr="00692A2E" w:rsidRDefault="001D1AA9" w:rsidP="001D1AA9">
      <w:pPr>
        <w:tabs>
          <w:tab w:val="left" w:pos="851"/>
        </w:tabs>
        <w:spacing w:before="60" w:after="60" w:line="252" w:lineRule="auto"/>
        <w:ind w:firstLine="142"/>
        <w:jc w:val="both"/>
        <w:rPr>
          <w:b/>
          <w:sz w:val="28"/>
          <w:szCs w:val="28"/>
          <w:lang w:val="vi-VN"/>
        </w:rPr>
      </w:pPr>
      <w:r w:rsidRPr="00692A2E">
        <w:rPr>
          <w:b/>
          <w:sz w:val="28"/>
          <w:szCs w:val="28"/>
          <w:lang w:val="vi-VN"/>
        </w:rPr>
        <w:tab/>
        <w:t>c</w:t>
      </w:r>
      <w:r w:rsidRPr="00692A2E">
        <w:rPr>
          <w:b/>
          <w:sz w:val="28"/>
          <w:szCs w:val="28"/>
        </w:rPr>
        <w:t>)</w:t>
      </w:r>
      <w:r w:rsidRPr="00692A2E">
        <w:rPr>
          <w:b/>
          <w:sz w:val="28"/>
          <w:szCs w:val="28"/>
          <w:lang w:val="vi-VN"/>
        </w:rPr>
        <w:t xml:space="preserve"> Thành phần, số lượng hồ sơ</w:t>
      </w:r>
    </w:p>
    <w:p w14:paraId="04CE0DE2" w14:textId="77777777" w:rsidR="001D1AA9" w:rsidRPr="00692A2E" w:rsidRDefault="001D1AA9" w:rsidP="001D1AA9">
      <w:pPr>
        <w:tabs>
          <w:tab w:val="left" w:pos="851"/>
        </w:tabs>
        <w:spacing w:before="60" w:after="60" w:line="252" w:lineRule="auto"/>
        <w:ind w:firstLine="142"/>
        <w:jc w:val="both"/>
        <w:rPr>
          <w:sz w:val="28"/>
          <w:szCs w:val="28"/>
          <w:lang w:val="vi-VN"/>
        </w:rPr>
      </w:pPr>
      <w:r w:rsidRPr="00692A2E">
        <w:rPr>
          <w:b/>
          <w:sz w:val="28"/>
          <w:szCs w:val="28"/>
          <w:lang w:val="vi-VN"/>
        </w:rPr>
        <w:tab/>
      </w:r>
      <w:r w:rsidRPr="00692A2E">
        <w:rPr>
          <w:sz w:val="28"/>
          <w:szCs w:val="28"/>
          <w:lang w:val="vi-VN"/>
        </w:rPr>
        <w:t>+</w:t>
      </w:r>
      <w:r w:rsidRPr="00692A2E">
        <w:rPr>
          <w:b/>
          <w:sz w:val="28"/>
          <w:szCs w:val="28"/>
          <w:lang w:val="vi-VN"/>
        </w:rPr>
        <w:t xml:space="preserve"> </w:t>
      </w:r>
      <w:r w:rsidRPr="00692A2E">
        <w:rPr>
          <w:sz w:val="28"/>
          <w:szCs w:val="28"/>
        </w:rPr>
        <w:t>Thành phần h</w:t>
      </w:r>
      <w:r w:rsidRPr="00692A2E">
        <w:rPr>
          <w:sz w:val="28"/>
          <w:szCs w:val="28"/>
          <w:lang w:val="vi-VN"/>
        </w:rPr>
        <w:t>ồ sơ:</w:t>
      </w:r>
    </w:p>
    <w:p w14:paraId="6FF75D45" w14:textId="77777777" w:rsidR="001D1AA9" w:rsidRPr="00692A2E" w:rsidRDefault="001D1AA9" w:rsidP="001D1AA9">
      <w:pPr>
        <w:tabs>
          <w:tab w:val="left" w:pos="851"/>
        </w:tabs>
        <w:spacing w:before="60" w:after="60" w:line="252" w:lineRule="auto"/>
        <w:ind w:firstLine="142"/>
        <w:jc w:val="both"/>
        <w:rPr>
          <w:sz w:val="28"/>
          <w:szCs w:val="28"/>
          <w:lang w:val="vi-VN"/>
        </w:rPr>
      </w:pPr>
      <w:r w:rsidRPr="00692A2E">
        <w:rPr>
          <w:sz w:val="28"/>
          <w:szCs w:val="28"/>
        </w:rPr>
        <w:tab/>
      </w:r>
      <w:r w:rsidRPr="00692A2E">
        <w:rPr>
          <w:sz w:val="28"/>
          <w:szCs w:val="28"/>
          <w:lang w:val="vi-VN"/>
        </w:rPr>
        <w:t>- Văn bản đề nghị giao quyền sở hữu hoặc giao quyền sử dụng tài sản của tổ chức chủ trì: 01 bản chính;</w:t>
      </w:r>
    </w:p>
    <w:p w14:paraId="7FC2112B" w14:textId="77777777" w:rsidR="001D1AA9" w:rsidRPr="00692A2E" w:rsidRDefault="001D1AA9" w:rsidP="001D1AA9">
      <w:pPr>
        <w:tabs>
          <w:tab w:val="left" w:pos="851"/>
        </w:tabs>
        <w:spacing w:before="60" w:after="60"/>
        <w:ind w:firstLine="142"/>
        <w:jc w:val="both"/>
        <w:rPr>
          <w:sz w:val="28"/>
          <w:szCs w:val="28"/>
          <w:lang w:val="vi-VN"/>
        </w:rPr>
      </w:pPr>
      <w:r w:rsidRPr="00692A2E">
        <w:rPr>
          <w:sz w:val="28"/>
          <w:szCs w:val="28"/>
        </w:rPr>
        <w:tab/>
      </w:r>
      <w:r w:rsidRPr="00692A2E">
        <w:rPr>
          <w:sz w:val="28"/>
          <w:szCs w:val="28"/>
          <w:lang w:val="vi-VN"/>
        </w:rPr>
        <w:t>- Phương án nghiên cứu, phát triển công nghệ, sản phẩm công nghệ, ứng dụng, thực hiện thương mại hóa kết quả nghiên cứu để tiếp tục phát huy, ứng dụng, thương mại hóa kết quả nghiên cứu theo quy định của pháp luật về khoa học công nghệ (sau đây gọi là phương án phát triển, thương mại hóa kết quả) theo Mẫu do Bộ Tài chính ban hành: 01 bản chính;</w:t>
      </w:r>
    </w:p>
    <w:p w14:paraId="531992D6" w14:textId="77777777" w:rsidR="001D1AA9" w:rsidRPr="00692A2E" w:rsidRDefault="001D1AA9" w:rsidP="001D1AA9">
      <w:pPr>
        <w:tabs>
          <w:tab w:val="left" w:pos="851"/>
        </w:tabs>
        <w:spacing w:before="60" w:after="60"/>
        <w:ind w:firstLine="851"/>
        <w:jc w:val="both"/>
        <w:rPr>
          <w:sz w:val="28"/>
          <w:szCs w:val="28"/>
          <w:lang w:val="vi-VN"/>
        </w:rPr>
      </w:pPr>
      <w:r w:rsidRPr="00692A2E">
        <w:rPr>
          <w:sz w:val="28"/>
          <w:szCs w:val="28"/>
          <w:lang w:val="vi-VN"/>
        </w:rPr>
        <w:t>- Biên bản đánh giá, nghiệm thu nhiệm vụ của Hội đồng: 01 bản sao;</w:t>
      </w:r>
    </w:p>
    <w:p w14:paraId="1722EB18" w14:textId="77777777" w:rsidR="001D1AA9" w:rsidRPr="00692A2E" w:rsidRDefault="001D1AA9" w:rsidP="001D1AA9">
      <w:pPr>
        <w:tabs>
          <w:tab w:val="left" w:pos="851"/>
        </w:tabs>
        <w:spacing w:before="60" w:after="60"/>
        <w:ind w:firstLine="851"/>
        <w:jc w:val="both"/>
        <w:rPr>
          <w:sz w:val="28"/>
          <w:szCs w:val="28"/>
          <w:lang w:val="vi-VN"/>
        </w:rPr>
      </w:pPr>
      <w:r w:rsidRPr="00692A2E">
        <w:rPr>
          <w:sz w:val="28"/>
          <w:szCs w:val="28"/>
          <w:lang w:val="vi-VN"/>
        </w:rPr>
        <w:t>- Hợp đồng khoa học và công nghệ: 01 bản sao;</w:t>
      </w:r>
    </w:p>
    <w:p w14:paraId="31A1B8E8" w14:textId="77777777" w:rsidR="001D1AA9" w:rsidRPr="00692A2E" w:rsidRDefault="001D1AA9" w:rsidP="001D1AA9">
      <w:pPr>
        <w:tabs>
          <w:tab w:val="left" w:pos="851"/>
        </w:tabs>
        <w:spacing w:before="60" w:after="60"/>
        <w:ind w:firstLine="851"/>
        <w:jc w:val="both"/>
        <w:rPr>
          <w:spacing w:val="-6"/>
          <w:sz w:val="28"/>
          <w:szCs w:val="28"/>
          <w:lang w:val="vi-VN"/>
        </w:rPr>
      </w:pPr>
      <w:r w:rsidRPr="00692A2E">
        <w:rPr>
          <w:spacing w:val="-6"/>
          <w:sz w:val="28"/>
          <w:szCs w:val="28"/>
          <w:lang w:val="vi-VN"/>
        </w:rPr>
        <w:t>- Thuyết minh nhiệm vụ khoa học và công nghệ được phê duyệt: 01 bản sao;</w:t>
      </w:r>
    </w:p>
    <w:p w14:paraId="243F772C" w14:textId="77777777" w:rsidR="001D1AA9" w:rsidRPr="00692A2E" w:rsidRDefault="001D1AA9" w:rsidP="001D1AA9">
      <w:pPr>
        <w:tabs>
          <w:tab w:val="left" w:pos="851"/>
        </w:tabs>
        <w:spacing w:before="60" w:after="60"/>
        <w:ind w:firstLine="851"/>
        <w:jc w:val="both"/>
        <w:rPr>
          <w:sz w:val="28"/>
          <w:szCs w:val="28"/>
          <w:lang w:val="vi-VN"/>
        </w:rPr>
      </w:pPr>
      <w:r w:rsidRPr="00692A2E">
        <w:rPr>
          <w:sz w:val="28"/>
          <w:szCs w:val="28"/>
          <w:lang w:val="vi-VN"/>
        </w:rPr>
        <w:t>- Các tài liệu có liên quan khác (nếu có): 01 bản sao.</w:t>
      </w:r>
    </w:p>
    <w:p w14:paraId="31CB9320" w14:textId="77777777" w:rsidR="001D1AA9" w:rsidRPr="00692A2E" w:rsidRDefault="001D1AA9" w:rsidP="001D1AA9">
      <w:pPr>
        <w:tabs>
          <w:tab w:val="left" w:pos="851"/>
        </w:tabs>
        <w:spacing w:before="60" w:after="60"/>
        <w:ind w:firstLine="142"/>
        <w:jc w:val="both"/>
        <w:rPr>
          <w:sz w:val="28"/>
          <w:szCs w:val="28"/>
        </w:rPr>
      </w:pPr>
      <w:r w:rsidRPr="00692A2E">
        <w:rPr>
          <w:b/>
          <w:sz w:val="28"/>
          <w:szCs w:val="28"/>
          <w:lang w:val="vi-VN"/>
        </w:rPr>
        <w:tab/>
      </w:r>
      <w:r w:rsidRPr="00692A2E">
        <w:rPr>
          <w:sz w:val="28"/>
          <w:szCs w:val="28"/>
          <w:lang w:val="vi-VN"/>
        </w:rPr>
        <w:t xml:space="preserve">+ </w:t>
      </w:r>
      <w:r w:rsidRPr="00692A2E">
        <w:rPr>
          <w:sz w:val="28"/>
          <w:szCs w:val="28"/>
        </w:rPr>
        <w:t>Số lượng hồ sơ: 01 bộ</w:t>
      </w:r>
    </w:p>
    <w:p w14:paraId="69D7F8AE" w14:textId="77777777" w:rsidR="001D1AA9" w:rsidRPr="00692A2E" w:rsidRDefault="001D1AA9" w:rsidP="001D1AA9">
      <w:pPr>
        <w:tabs>
          <w:tab w:val="left" w:pos="851"/>
        </w:tabs>
        <w:spacing w:before="60" w:after="60" w:line="252" w:lineRule="auto"/>
        <w:ind w:firstLine="142"/>
        <w:jc w:val="both"/>
        <w:rPr>
          <w:sz w:val="28"/>
          <w:szCs w:val="28"/>
        </w:rPr>
      </w:pPr>
      <w:r w:rsidRPr="00692A2E">
        <w:rPr>
          <w:b/>
          <w:sz w:val="28"/>
          <w:szCs w:val="28"/>
          <w:lang w:val="vi-VN"/>
        </w:rPr>
        <w:tab/>
        <w:t>d</w:t>
      </w:r>
      <w:r w:rsidRPr="00692A2E">
        <w:rPr>
          <w:b/>
          <w:sz w:val="28"/>
          <w:szCs w:val="28"/>
        </w:rPr>
        <w:t>)</w:t>
      </w:r>
      <w:r w:rsidRPr="00692A2E">
        <w:rPr>
          <w:b/>
          <w:sz w:val="28"/>
          <w:szCs w:val="28"/>
          <w:lang w:val="vi-VN"/>
        </w:rPr>
        <w:t xml:space="preserve"> Thời hạn giải quyết: </w:t>
      </w:r>
    </w:p>
    <w:p w14:paraId="1D6C250C" w14:textId="77777777" w:rsidR="001D1AA9" w:rsidRPr="00692A2E" w:rsidRDefault="001D1AA9" w:rsidP="001D1AA9">
      <w:pPr>
        <w:tabs>
          <w:tab w:val="left" w:pos="851"/>
        </w:tabs>
        <w:spacing w:before="60" w:after="60"/>
        <w:ind w:firstLine="142"/>
        <w:jc w:val="both"/>
        <w:rPr>
          <w:sz w:val="28"/>
          <w:szCs w:val="28"/>
          <w:lang w:val="vi-VN"/>
        </w:rPr>
      </w:pPr>
      <w:r w:rsidRPr="00692A2E">
        <w:rPr>
          <w:b/>
          <w:sz w:val="28"/>
          <w:szCs w:val="28"/>
          <w:lang w:val="nl-NL"/>
        </w:rPr>
        <w:tab/>
      </w:r>
      <w:r w:rsidRPr="00692A2E">
        <w:rPr>
          <w:sz w:val="28"/>
          <w:szCs w:val="28"/>
          <w:lang w:val="nl-NL"/>
        </w:rPr>
        <w:t>- Bước 1</w:t>
      </w:r>
      <w:r w:rsidRPr="00692A2E">
        <w:rPr>
          <w:sz w:val="28"/>
          <w:szCs w:val="28"/>
          <w:lang w:val="vi-VN"/>
        </w:rPr>
        <w:t xml:space="preserve">. Trong </w:t>
      </w:r>
      <w:r w:rsidRPr="00692A2E">
        <w:rPr>
          <w:sz w:val="28"/>
          <w:szCs w:val="28"/>
        </w:rPr>
        <w:t>thời hạn</w:t>
      </w:r>
      <w:r w:rsidRPr="00692A2E">
        <w:rPr>
          <w:sz w:val="28"/>
          <w:szCs w:val="28"/>
          <w:lang w:val="vi-VN"/>
        </w:rPr>
        <w:t xml:space="preserve"> </w:t>
      </w:r>
      <w:r w:rsidRPr="00692A2E">
        <w:rPr>
          <w:sz w:val="28"/>
          <w:szCs w:val="28"/>
        </w:rPr>
        <w:t>6</w:t>
      </w:r>
      <w:r w:rsidRPr="00692A2E">
        <w:rPr>
          <w:sz w:val="28"/>
          <w:szCs w:val="28"/>
          <w:lang w:val="vi-VN"/>
        </w:rPr>
        <w:t>0 ngày, kể từ ngày được Hội đồng đánh giá, nghiệm thu kết quả đạt trở lên</w:t>
      </w:r>
    </w:p>
    <w:p w14:paraId="58D5FE2C" w14:textId="77777777" w:rsidR="001D1AA9" w:rsidRPr="00692A2E" w:rsidRDefault="001D1AA9" w:rsidP="001D1AA9">
      <w:pPr>
        <w:tabs>
          <w:tab w:val="left" w:pos="851"/>
        </w:tabs>
        <w:spacing w:before="60" w:after="60"/>
        <w:ind w:firstLine="142"/>
        <w:jc w:val="both"/>
        <w:rPr>
          <w:sz w:val="28"/>
          <w:szCs w:val="28"/>
        </w:rPr>
      </w:pPr>
      <w:r w:rsidRPr="00692A2E">
        <w:rPr>
          <w:sz w:val="28"/>
          <w:szCs w:val="28"/>
        </w:rPr>
        <w:tab/>
        <w:t xml:space="preserve">- </w:t>
      </w:r>
      <w:r w:rsidRPr="00692A2E">
        <w:rPr>
          <w:sz w:val="28"/>
          <w:szCs w:val="28"/>
          <w:lang w:val="vi-VN"/>
        </w:rPr>
        <w:t xml:space="preserve">Bước 2. Trong thời hạn </w:t>
      </w:r>
      <w:r w:rsidRPr="00692A2E">
        <w:rPr>
          <w:sz w:val="28"/>
          <w:szCs w:val="28"/>
        </w:rPr>
        <w:t>15</w:t>
      </w:r>
      <w:r w:rsidRPr="00692A2E">
        <w:rPr>
          <w:sz w:val="28"/>
          <w:szCs w:val="28"/>
          <w:lang w:val="vi-VN"/>
        </w:rPr>
        <w:t xml:space="preserve"> ngày, kể từ ngày nhận đầy đủ hồ sơ hợp lệ </w:t>
      </w:r>
      <w:r w:rsidRPr="00692A2E">
        <w:rPr>
          <w:sz w:val="28"/>
          <w:szCs w:val="28"/>
        </w:rPr>
        <w:t>của tổ chức, cá nhân chủ trì</w:t>
      </w:r>
    </w:p>
    <w:p w14:paraId="2484BC65" w14:textId="77777777" w:rsidR="001D1AA9" w:rsidRPr="00692A2E" w:rsidRDefault="001D1AA9" w:rsidP="001D1AA9">
      <w:pPr>
        <w:tabs>
          <w:tab w:val="left" w:pos="851"/>
        </w:tabs>
        <w:spacing w:before="60" w:after="60"/>
        <w:ind w:firstLine="142"/>
        <w:jc w:val="both"/>
        <w:rPr>
          <w:sz w:val="28"/>
          <w:szCs w:val="28"/>
        </w:rPr>
      </w:pPr>
      <w:r w:rsidRPr="00692A2E">
        <w:rPr>
          <w:sz w:val="28"/>
          <w:szCs w:val="28"/>
        </w:rPr>
        <w:tab/>
        <w:t xml:space="preserve">- </w:t>
      </w:r>
      <w:r w:rsidRPr="00692A2E">
        <w:rPr>
          <w:sz w:val="28"/>
          <w:szCs w:val="28"/>
          <w:lang w:val="vi-VN"/>
        </w:rPr>
        <w:t xml:space="preserve">Bước 3. Trong thời hạn </w:t>
      </w:r>
      <w:r w:rsidRPr="00692A2E">
        <w:rPr>
          <w:sz w:val="28"/>
          <w:szCs w:val="28"/>
        </w:rPr>
        <w:t>15</w:t>
      </w:r>
      <w:r w:rsidRPr="00692A2E">
        <w:rPr>
          <w:sz w:val="28"/>
          <w:szCs w:val="28"/>
          <w:lang w:val="vi-VN"/>
        </w:rPr>
        <w:t xml:space="preserve"> ngày, kể từ ngày nhận được đề nghị </w:t>
      </w:r>
      <w:r w:rsidRPr="00692A2E">
        <w:rPr>
          <w:sz w:val="28"/>
          <w:szCs w:val="28"/>
        </w:rPr>
        <w:t>của cơ quan được giao quản lý nhiệm vụ</w:t>
      </w:r>
      <w:r w:rsidRPr="00692A2E">
        <w:rPr>
          <w:b/>
          <w:sz w:val="28"/>
          <w:szCs w:val="28"/>
        </w:rPr>
        <w:tab/>
      </w:r>
    </w:p>
    <w:p w14:paraId="133C4370" w14:textId="77777777" w:rsidR="001D1AA9" w:rsidRPr="00692A2E" w:rsidRDefault="001D1AA9" w:rsidP="001D1AA9">
      <w:pPr>
        <w:tabs>
          <w:tab w:val="left" w:pos="851"/>
        </w:tabs>
        <w:spacing w:before="60" w:after="60" w:line="252" w:lineRule="auto"/>
        <w:ind w:firstLine="142"/>
        <w:jc w:val="both"/>
        <w:rPr>
          <w:b/>
          <w:sz w:val="28"/>
          <w:szCs w:val="28"/>
          <w:lang w:val="vi-VN"/>
        </w:rPr>
      </w:pPr>
      <w:r w:rsidRPr="00692A2E">
        <w:rPr>
          <w:b/>
          <w:sz w:val="28"/>
          <w:szCs w:val="28"/>
          <w:lang w:val="vi-VN"/>
        </w:rPr>
        <w:tab/>
        <w:t>đ</w:t>
      </w:r>
      <w:r w:rsidRPr="00692A2E">
        <w:rPr>
          <w:b/>
          <w:sz w:val="28"/>
          <w:szCs w:val="28"/>
        </w:rPr>
        <w:t xml:space="preserve">) </w:t>
      </w:r>
      <w:r w:rsidRPr="00692A2E">
        <w:rPr>
          <w:b/>
          <w:sz w:val="28"/>
          <w:szCs w:val="28"/>
          <w:lang w:val="vi-VN"/>
        </w:rPr>
        <w:t>Đối tượng thực hiện thủ tục hành chính</w:t>
      </w:r>
      <w:r w:rsidRPr="00692A2E">
        <w:rPr>
          <w:b/>
          <w:sz w:val="28"/>
          <w:szCs w:val="28"/>
        </w:rPr>
        <w:t xml:space="preserve">: </w:t>
      </w:r>
      <w:r w:rsidRPr="00692A2E">
        <w:rPr>
          <w:sz w:val="28"/>
          <w:szCs w:val="28"/>
          <w:lang w:val="vi-VN"/>
        </w:rPr>
        <w:t>Tổ chức, cá nhân chủ trì thực hiện nhiệm vụ khoa học và công nghệ</w:t>
      </w:r>
    </w:p>
    <w:p w14:paraId="09F3E3E0" w14:textId="77777777" w:rsidR="001D1AA9" w:rsidRPr="00692A2E" w:rsidRDefault="001D1AA9" w:rsidP="001D1AA9">
      <w:pPr>
        <w:tabs>
          <w:tab w:val="left" w:pos="851"/>
        </w:tabs>
        <w:spacing w:before="60" w:after="60" w:line="252" w:lineRule="auto"/>
        <w:jc w:val="both"/>
        <w:rPr>
          <w:b/>
          <w:sz w:val="28"/>
          <w:szCs w:val="28"/>
          <w:lang w:val="vi-VN"/>
        </w:rPr>
      </w:pPr>
      <w:r w:rsidRPr="00692A2E">
        <w:rPr>
          <w:b/>
          <w:sz w:val="28"/>
          <w:szCs w:val="28"/>
        </w:rPr>
        <w:tab/>
      </w:r>
      <w:r w:rsidRPr="00692A2E">
        <w:rPr>
          <w:b/>
          <w:sz w:val="28"/>
          <w:szCs w:val="28"/>
          <w:lang w:val="vi-VN"/>
        </w:rPr>
        <w:t>e</w:t>
      </w:r>
      <w:r w:rsidRPr="00692A2E">
        <w:rPr>
          <w:b/>
          <w:sz w:val="28"/>
          <w:szCs w:val="28"/>
        </w:rPr>
        <w:t>)</w:t>
      </w:r>
      <w:r w:rsidRPr="00692A2E">
        <w:rPr>
          <w:b/>
          <w:sz w:val="28"/>
          <w:szCs w:val="28"/>
          <w:lang w:val="vi-VN"/>
        </w:rPr>
        <w:t xml:space="preserve"> Cơ quan </w:t>
      </w:r>
      <w:r w:rsidRPr="00692A2E">
        <w:rPr>
          <w:b/>
          <w:sz w:val="28"/>
          <w:szCs w:val="28"/>
        </w:rPr>
        <w:t>giải quyết</w:t>
      </w:r>
      <w:r w:rsidRPr="00692A2E">
        <w:rPr>
          <w:b/>
          <w:sz w:val="28"/>
          <w:szCs w:val="28"/>
          <w:lang w:val="vi-VN"/>
        </w:rPr>
        <w:t xml:space="preserve"> thủ tục hành chính</w:t>
      </w:r>
    </w:p>
    <w:p w14:paraId="6C79C716" w14:textId="77777777" w:rsidR="001D1AA9" w:rsidRPr="00692A2E" w:rsidRDefault="001D1AA9" w:rsidP="001D1AA9">
      <w:pPr>
        <w:tabs>
          <w:tab w:val="left" w:pos="851"/>
        </w:tabs>
        <w:spacing w:before="60" w:after="60" w:line="252" w:lineRule="auto"/>
        <w:ind w:firstLine="851"/>
        <w:jc w:val="both"/>
        <w:rPr>
          <w:bCs/>
          <w:sz w:val="28"/>
          <w:szCs w:val="28"/>
          <w:lang w:val="pt-BR"/>
        </w:rPr>
      </w:pPr>
      <w:r w:rsidRPr="00692A2E">
        <w:rPr>
          <w:sz w:val="28"/>
          <w:szCs w:val="28"/>
          <w:lang w:val="pt-BR"/>
        </w:rPr>
        <w:t>- Cơ quan giải quyết thủ tục hành chính: Sở Khoa học và Công nghệ</w:t>
      </w:r>
    </w:p>
    <w:p w14:paraId="16D79879" w14:textId="77777777" w:rsidR="001D1AA9" w:rsidRPr="00692A2E" w:rsidRDefault="001D1AA9" w:rsidP="001D1AA9">
      <w:pPr>
        <w:pStyle w:val="NormalWeb"/>
        <w:tabs>
          <w:tab w:val="left" w:pos="851"/>
        </w:tabs>
        <w:spacing w:before="60" w:beforeAutospacing="0" w:after="60" w:afterAutospacing="0" w:line="252" w:lineRule="auto"/>
        <w:ind w:firstLine="851"/>
        <w:jc w:val="both"/>
        <w:rPr>
          <w:sz w:val="28"/>
          <w:szCs w:val="28"/>
          <w:lang w:val="pt-BR"/>
        </w:rPr>
      </w:pPr>
      <w:r w:rsidRPr="00692A2E">
        <w:rPr>
          <w:sz w:val="28"/>
          <w:szCs w:val="28"/>
          <w:lang w:val="pt-BR"/>
        </w:rPr>
        <w:t>- Cơ quan có thẩm quyền quyết định: Chủ tịch Ủy ban nhân dân thành phố</w:t>
      </w:r>
    </w:p>
    <w:p w14:paraId="680108A3" w14:textId="77777777" w:rsidR="001D1AA9" w:rsidRPr="00692A2E" w:rsidRDefault="001D1AA9" w:rsidP="001D1AA9">
      <w:pPr>
        <w:tabs>
          <w:tab w:val="left" w:pos="851"/>
        </w:tabs>
        <w:spacing w:before="60" w:after="60" w:line="252" w:lineRule="auto"/>
        <w:ind w:firstLine="851"/>
        <w:jc w:val="both"/>
        <w:rPr>
          <w:sz w:val="28"/>
          <w:szCs w:val="28"/>
          <w:lang w:val="pt-BR"/>
        </w:rPr>
      </w:pPr>
      <w:r w:rsidRPr="00692A2E">
        <w:rPr>
          <w:b/>
          <w:sz w:val="28"/>
          <w:szCs w:val="28"/>
          <w:lang w:val="pt-BR"/>
        </w:rPr>
        <w:t>g) Kết quả thực hiện thủ tục hành chính:</w:t>
      </w:r>
      <w:r w:rsidRPr="00692A2E">
        <w:rPr>
          <w:sz w:val="28"/>
          <w:szCs w:val="28"/>
          <w:lang w:val="pt-BR"/>
        </w:rPr>
        <w:t xml:space="preserve"> Quyết </w:t>
      </w:r>
      <w:r w:rsidRPr="00692A2E">
        <w:rPr>
          <w:sz w:val="28"/>
          <w:szCs w:val="28"/>
          <w:lang w:val="vi-VN"/>
        </w:rPr>
        <w:t>định giao quyền sở hữu, quyền sử dụng tài sản của cơ quan, người có thẩm quyền</w:t>
      </w:r>
      <w:r w:rsidRPr="00692A2E">
        <w:rPr>
          <w:sz w:val="28"/>
          <w:szCs w:val="28"/>
          <w:lang w:val="pt-BR"/>
        </w:rPr>
        <w:t>.</w:t>
      </w:r>
    </w:p>
    <w:p w14:paraId="0AB53547" w14:textId="77777777" w:rsidR="001D1AA9" w:rsidRPr="00692A2E" w:rsidRDefault="001D1AA9" w:rsidP="001D1AA9">
      <w:pPr>
        <w:tabs>
          <w:tab w:val="left" w:pos="851"/>
        </w:tabs>
        <w:spacing w:before="60" w:after="60" w:line="252" w:lineRule="auto"/>
        <w:ind w:firstLine="142"/>
        <w:jc w:val="both"/>
        <w:rPr>
          <w:sz w:val="28"/>
          <w:szCs w:val="28"/>
          <w:lang w:val="pt-BR"/>
        </w:rPr>
      </w:pPr>
      <w:r w:rsidRPr="00692A2E">
        <w:rPr>
          <w:b/>
          <w:sz w:val="28"/>
          <w:szCs w:val="28"/>
          <w:lang w:val="pt-BR"/>
        </w:rPr>
        <w:tab/>
        <w:t xml:space="preserve">h) Phí, lệ phí (nếu có): </w:t>
      </w:r>
      <w:r w:rsidRPr="00692A2E">
        <w:rPr>
          <w:sz w:val="28"/>
          <w:szCs w:val="28"/>
          <w:lang w:val="pt-BR"/>
        </w:rPr>
        <w:t>Không có</w:t>
      </w:r>
    </w:p>
    <w:p w14:paraId="64C99306" w14:textId="77777777" w:rsidR="001D1AA9" w:rsidRPr="00692A2E" w:rsidRDefault="001D1AA9" w:rsidP="001D1AA9">
      <w:pPr>
        <w:tabs>
          <w:tab w:val="left" w:pos="851"/>
        </w:tabs>
        <w:spacing w:before="60" w:after="60" w:line="252" w:lineRule="auto"/>
        <w:ind w:firstLine="142"/>
        <w:jc w:val="both"/>
        <w:rPr>
          <w:sz w:val="28"/>
          <w:szCs w:val="28"/>
          <w:lang w:val="pt-BR"/>
        </w:rPr>
      </w:pPr>
      <w:r w:rsidRPr="00692A2E">
        <w:rPr>
          <w:b/>
          <w:sz w:val="28"/>
          <w:szCs w:val="28"/>
          <w:lang w:val="pt-BR"/>
        </w:rPr>
        <w:tab/>
        <w:t xml:space="preserve">i) Tên, mẫu đơn, mẫu tờ khai (nếu có): </w:t>
      </w:r>
      <w:r w:rsidRPr="00692A2E">
        <w:rPr>
          <w:sz w:val="28"/>
          <w:szCs w:val="28"/>
          <w:lang w:val="pt-BR"/>
        </w:rPr>
        <w:t>Không có</w:t>
      </w:r>
    </w:p>
    <w:p w14:paraId="241A29CB" w14:textId="77777777" w:rsidR="001D1AA9" w:rsidRPr="00692A2E" w:rsidRDefault="001D1AA9" w:rsidP="001D1AA9">
      <w:pPr>
        <w:tabs>
          <w:tab w:val="left" w:pos="851"/>
        </w:tabs>
        <w:spacing w:before="60" w:after="60" w:line="252" w:lineRule="auto"/>
        <w:ind w:firstLine="142"/>
        <w:jc w:val="both"/>
        <w:rPr>
          <w:spacing w:val="-4"/>
          <w:sz w:val="28"/>
          <w:szCs w:val="28"/>
          <w:lang w:val="pt-BR"/>
        </w:rPr>
      </w:pPr>
      <w:r w:rsidRPr="00692A2E">
        <w:rPr>
          <w:b/>
          <w:sz w:val="28"/>
          <w:szCs w:val="28"/>
          <w:lang w:val="pt-BR"/>
        </w:rPr>
        <w:tab/>
      </w:r>
      <w:r w:rsidRPr="00692A2E">
        <w:rPr>
          <w:b/>
          <w:spacing w:val="-4"/>
          <w:sz w:val="28"/>
          <w:szCs w:val="28"/>
          <w:lang w:val="pt-BR"/>
        </w:rPr>
        <w:t xml:space="preserve">k) Yêu cầu, điều kiện thực hiện thủ tục hành chính (nếu có): </w:t>
      </w:r>
      <w:r w:rsidRPr="00692A2E">
        <w:rPr>
          <w:spacing w:val="-4"/>
          <w:sz w:val="28"/>
          <w:szCs w:val="28"/>
          <w:lang w:val="pt-BR"/>
        </w:rPr>
        <w:t>Không có</w:t>
      </w:r>
    </w:p>
    <w:p w14:paraId="1AC217B5" w14:textId="77777777" w:rsidR="001D1AA9" w:rsidRPr="00692A2E" w:rsidRDefault="001D1AA9" w:rsidP="001D1AA9">
      <w:pPr>
        <w:tabs>
          <w:tab w:val="left" w:pos="851"/>
        </w:tabs>
        <w:spacing w:before="60" w:after="60" w:line="252" w:lineRule="auto"/>
        <w:ind w:firstLine="142"/>
        <w:jc w:val="both"/>
        <w:rPr>
          <w:iCs/>
          <w:spacing w:val="-4"/>
          <w:sz w:val="28"/>
          <w:szCs w:val="28"/>
          <w:lang w:val="pt-BR"/>
        </w:rPr>
      </w:pPr>
      <w:r w:rsidRPr="00692A2E">
        <w:rPr>
          <w:b/>
          <w:sz w:val="28"/>
          <w:szCs w:val="28"/>
          <w:lang w:val="pt-BR"/>
        </w:rPr>
        <w:tab/>
        <w:t>l) Căn cứ pháp lý của thủ tục hành chính:</w:t>
      </w:r>
      <w:r w:rsidRPr="00692A2E">
        <w:rPr>
          <w:iCs/>
          <w:spacing w:val="-4"/>
          <w:sz w:val="28"/>
          <w:szCs w:val="28"/>
          <w:lang w:val="pt-BR"/>
        </w:rPr>
        <w:t xml:space="preserve"> </w:t>
      </w:r>
    </w:p>
    <w:p w14:paraId="23142EC2" w14:textId="77777777" w:rsidR="001D1AA9" w:rsidRPr="00692A2E" w:rsidRDefault="001D1AA9" w:rsidP="001D1AA9">
      <w:pPr>
        <w:tabs>
          <w:tab w:val="left" w:pos="851"/>
        </w:tabs>
        <w:spacing w:before="60" w:after="60" w:line="252" w:lineRule="auto"/>
        <w:ind w:firstLine="142"/>
        <w:jc w:val="both"/>
        <w:rPr>
          <w:sz w:val="28"/>
          <w:szCs w:val="28"/>
          <w:lang w:val="pt-BR"/>
        </w:rPr>
      </w:pPr>
      <w:r w:rsidRPr="00692A2E">
        <w:rPr>
          <w:iCs/>
          <w:spacing w:val="-4"/>
          <w:sz w:val="28"/>
          <w:szCs w:val="28"/>
          <w:lang w:val="pt-BR"/>
        </w:rPr>
        <w:tab/>
        <w:t>Nghị định số 70/2018/NĐ-CP ngày 15/5/2018 của Chính phủ quy định việc quản lý, sử dụng tài sản được hình thành thông qua việc triển khai thực hiện nhiệm vụ khoa học và công nghệ sử dụng vốn nhà nước</w:t>
      </w:r>
      <w:r w:rsidRPr="00692A2E">
        <w:rPr>
          <w:iCs/>
          <w:sz w:val="28"/>
          <w:szCs w:val="28"/>
          <w:lang w:val="pt-BR"/>
        </w:rPr>
        <w:t>.</w:t>
      </w:r>
    </w:p>
    <w:p w14:paraId="58527E33" w14:textId="77777777" w:rsidR="001D1AA9" w:rsidRPr="00692A2E" w:rsidRDefault="001D1AA9" w:rsidP="001D1AA9">
      <w:pPr>
        <w:tabs>
          <w:tab w:val="left" w:pos="851"/>
        </w:tabs>
        <w:spacing w:before="60" w:after="60" w:line="252" w:lineRule="auto"/>
        <w:ind w:firstLine="851"/>
        <w:jc w:val="both"/>
        <w:rPr>
          <w:b/>
          <w:spacing w:val="-4"/>
          <w:sz w:val="28"/>
          <w:szCs w:val="28"/>
          <w:lang w:val="nl-NL"/>
        </w:rPr>
      </w:pPr>
      <w:r w:rsidRPr="00692A2E">
        <w:rPr>
          <w:sz w:val="28"/>
          <w:szCs w:val="28"/>
          <w:lang w:val="pt-BR"/>
        </w:rPr>
        <w:br w:type="page"/>
      </w:r>
      <w:r w:rsidRPr="009A44BE">
        <w:rPr>
          <w:b/>
          <w:bCs/>
          <w:sz w:val="28"/>
          <w:szCs w:val="28"/>
          <w:lang w:val="pt-BR"/>
        </w:rPr>
        <w:t>35</w:t>
      </w:r>
      <w:r w:rsidRPr="009A44BE">
        <w:rPr>
          <w:b/>
          <w:bCs/>
          <w:spacing w:val="-4"/>
          <w:sz w:val="28"/>
          <w:szCs w:val="28"/>
          <w:lang w:val="nl-NL"/>
        </w:rPr>
        <w:t>. Thủ tục giao quyền sở hữu, quyền sử dụng tài sản là kết quả của nhiệm vụ khoa học v</w:t>
      </w:r>
      <w:r w:rsidRPr="00692A2E">
        <w:rPr>
          <w:b/>
          <w:spacing w:val="-4"/>
          <w:sz w:val="28"/>
          <w:szCs w:val="28"/>
          <w:lang w:val="nl-NL"/>
        </w:rPr>
        <w:t>à công nghệ ngân sách hỗ trợ</w:t>
      </w:r>
    </w:p>
    <w:p w14:paraId="6FC04D6E" w14:textId="77777777" w:rsidR="001D1AA9" w:rsidRPr="00692A2E" w:rsidRDefault="001D1AA9" w:rsidP="001D1AA9">
      <w:pPr>
        <w:tabs>
          <w:tab w:val="left" w:pos="851"/>
        </w:tabs>
        <w:spacing w:before="60" w:after="60" w:line="252" w:lineRule="auto"/>
        <w:jc w:val="both"/>
        <w:rPr>
          <w:b/>
          <w:sz w:val="28"/>
          <w:szCs w:val="28"/>
          <w:lang w:val="nl-NL"/>
        </w:rPr>
      </w:pPr>
      <w:r w:rsidRPr="00692A2E">
        <w:rPr>
          <w:b/>
          <w:sz w:val="28"/>
          <w:szCs w:val="28"/>
          <w:lang w:val="nl-NL"/>
        </w:rPr>
        <w:tab/>
        <w:t>a) Trình tự thực hiện</w:t>
      </w:r>
    </w:p>
    <w:p w14:paraId="3F676C2C" w14:textId="77777777" w:rsidR="001D1AA9" w:rsidRPr="00692A2E" w:rsidRDefault="001D1AA9" w:rsidP="001D1AA9">
      <w:pPr>
        <w:tabs>
          <w:tab w:val="left" w:pos="851"/>
        </w:tabs>
        <w:spacing w:before="60" w:after="60"/>
        <w:jc w:val="both"/>
        <w:rPr>
          <w:sz w:val="28"/>
          <w:szCs w:val="28"/>
          <w:lang w:val="vi-VN"/>
        </w:rPr>
      </w:pPr>
      <w:r w:rsidRPr="00692A2E">
        <w:rPr>
          <w:b/>
          <w:sz w:val="28"/>
          <w:szCs w:val="28"/>
          <w:lang w:val="nl-NL"/>
        </w:rPr>
        <w:tab/>
        <w:t>Bước 1</w:t>
      </w:r>
      <w:r w:rsidRPr="00692A2E">
        <w:rPr>
          <w:sz w:val="28"/>
          <w:szCs w:val="28"/>
          <w:lang w:val="vi-VN"/>
        </w:rPr>
        <w:t xml:space="preserve">. Trong thời hạn </w:t>
      </w:r>
      <w:r w:rsidRPr="00692A2E">
        <w:rPr>
          <w:sz w:val="28"/>
          <w:szCs w:val="28"/>
        </w:rPr>
        <w:t>6</w:t>
      </w:r>
      <w:r w:rsidRPr="00692A2E">
        <w:rPr>
          <w:sz w:val="28"/>
          <w:szCs w:val="28"/>
          <w:lang w:val="vi-VN"/>
        </w:rPr>
        <w:t xml:space="preserve">0 ngày, kể từ ngày nhiệm vụ được đánh giá, nghiệm thu kết quả đạt, tổ chức, cá nhân chủ trì thực hiện nhiệm vụ khoa học và công nghệ có trách nhiệm lập báo cáo về tài sản (trong đó mô tả cụ thể thông tin về tài sản và chi phí tạo lập tài sản) kèm theo các hồ sơ có liên quan, gửi </w:t>
      </w:r>
      <w:r w:rsidRPr="00692A2E">
        <w:rPr>
          <w:sz w:val="28"/>
          <w:szCs w:val="28"/>
        </w:rPr>
        <w:t>Sở Khoa học và Công nghệ</w:t>
      </w:r>
      <w:r w:rsidRPr="00692A2E">
        <w:rPr>
          <w:sz w:val="28"/>
          <w:szCs w:val="28"/>
          <w:lang w:val="vi-VN"/>
        </w:rPr>
        <w:t xml:space="preserve"> và các đồng sở hữu khác. Trường hợp tại Hợp đồng quy định tổ chức, cá nhân chủ trì thực hiện nhiệm vụ được nhận giao quyền sở hữu, quyền sử dụng tài sản thì tổ chức, cá nhân chủ trì lập 01 bộ Hồ sơ đề nghị giao tài sản gửi cho các đồng sở hữu đồng thời với báo cáo về tài sản.</w:t>
      </w:r>
    </w:p>
    <w:p w14:paraId="7DADAD85" w14:textId="77777777" w:rsidR="001D1AA9" w:rsidRPr="00692A2E" w:rsidRDefault="001D1AA9" w:rsidP="001D1AA9">
      <w:pPr>
        <w:tabs>
          <w:tab w:val="left" w:pos="851"/>
        </w:tabs>
        <w:spacing w:before="60" w:after="60"/>
        <w:ind w:firstLine="720"/>
        <w:jc w:val="both"/>
        <w:rPr>
          <w:sz w:val="28"/>
          <w:szCs w:val="28"/>
          <w:lang w:val="vi-VN"/>
        </w:rPr>
      </w:pPr>
      <w:r w:rsidRPr="00692A2E">
        <w:rPr>
          <w:b/>
          <w:sz w:val="28"/>
          <w:szCs w:val="28"/>
        </w:rPr>
        <w:tab/>
      </w:r>
      <w:r w:rsidRPr="00692A2E">
        <w:rPr>
          <w:b/>
          <w:sz w:val="28"/>
          <w:szCs w:val="28"/>
          <w:lang w:val="vi-VN"/>
        </w:rPr>
        <w:t>Bước 2</w:t>
      </w:r>
      <w:r w:rsidRPr="00692A2E">
        <w:rPr>
          <w:sz w:val="28"/>
          <w:szCs w:val="28"/>
          <w:lang w:val="vi-VN"/>
        </w:rPr>
        <w:t xml:space="preserve">. Trong thời hạn </w:t>
      </w:r>
      <w:r w:rsidRPr="00692A2E">
        <w:rPr>
          <w:sz w:val="28"/>
          <w:szCs w:val="28"/>
        </w:rPr>
        <w:t>15</w:t>
      </w:r>
      <w:r w:rsidRPr="00692A2E">
        <w:rPr>
          <w:sz w:val="28"/>
          <w:szCs w:val="28"/>
          <w:lang w:val="vi-VN"/>
        </w:rPr>
        <w:t xml:space="preserve"> ngày, kể từ ngày nhận đầy đủ hồ sơ hợp lệ của tổ chức, cá nhân chủ trì, cơ quan, người có thẩm quyền quyết định giao quyền sở hữu, quyền sử dụng tài sản quy định tại Hợp đồng khoa học và công nghệ quyết định giao quyền sở hữu, quyền sử dụng tài sản cho tổ chức, cá nhân chủ trì.</w:t>
      </w:r>
    </w:p>
    <w:p w14:paraId="0AE6C9D8" w14:textId="77777777" w:rsidR="001D1AA9" w:rsidRPr="00692A2E" w:rsidRDefault="001D1AA9" w:rsidP="001D1AA9">
      <w:pPr>
        <w:spacing w:before="120" w:after="120"/>
        <w:ind w:firstLine="720"/>
        <w:jc w:val="both"/>
        <w:rPr>
          <w:sz w:val="28"/>
          <w:szCs w:val="28"/>
        </w:rPr>
      </w:pPr>
      <w:r w:rsidRPr="00692A2E">
        <w:rPr>
          <w:b/>
          <w:sz w:val="28"/>
          <w:szCs w:val="28"/>
          <w:lang w:val="vi-VN"/>
        </w:rPr>
        <w:t>b</w:t>
      </w:r>
      <w:r w:rsidRPr="00692A2E">
        <w:rPr>
          <w:b/>
          <w:sz w:val="28"/>
          <w:szCs w:val="28"/>
        </w:rPr>
        <w:t>)</w:t>
      </w:r>
      <w:r w:rsidRPr="00692A2E">
        <w:rPr>
          <w:b/>
          <w:sz w:val="28"/>
          <w:szCs w:val="28"/>
          <w:lang w:val="vi-VN"/>
        </w:rPr>
        <w:t xml:space="preserve"> Cách thức thực hiện</w:t>
      </w:r>
      <w:r w:rsidRPr="00692A2E">
        <w:rPr>
          <w:b/>
          <w:sz w:val="28"/>
          <w:szCs w:val="28"/>
        </w:rPr>
        <w:t xml:space="preserve">: </w:t>
      </w:r>
      <w:r w:rsidRPr="00692A2E">
        <w:rPr>
          <w:spacing w:val="-2"/>
          <w:sz w:val="28"/>
          <w:szCs w:val="28"/>
          <w:bdr w:val="none" w:sz="0" w:space="0" w:color="auto" w:frame="1"/>
          <w:shd w:val="clear" w:color="auto" w:fill="FFFFFF"/>
        </w:rPr>
        <w:t>Tổ chức, cá nhân nộp hồ sơ trực tiếp hoặc gửi qua đường bưu điện tới Trung tâm Phục vụ Hành chính công thành phố Hải Phòng hoặc trực tuyến trên Cổng dịch vụ công.</w:t>
      </w:r>
      <w:r w:rsidRPr="00692A2E">
        <w:rPr>
          <w:sz w:val="28"/>
          <w:szCs w:val="28"/>
        </w:rPr>
        <w:t xml:space="preserve"> </w:t>
      </w:r>
    </w:p>
    <w:p w14:paraId="52DA2721" w14:textId="77777777" w:rsidR="001D1AA9" w:rsidRPr="00692A2E" w:rsidRDefault="001D1AA9" w:rsidP="001D1AA9">
      <w:pPr>
        <w:tabs>
          <w:tab w:val="left" w:pos="851"/>
        </w:tabs>
        <w:spacing w:before="60" w:after="60"/>
        <w:jc w:val="both"/>
        <w:rPr>
          <w:b/>
          <w:sz w:val="28"/>
          <w:szCs w:val="28"/>
          <w:lang w:val="vi-VN"/>
        </w:rPr>
      </w:pPr>
      <w:r w:rsidRPr="00692A2E">
        <w:rPr>
          <w:b/>
          <w:sz w:val="28"/>
          <w:szCs w:val="28"/>
          <w:lang w:val="vi-VN"/>
        </w:rPr>
        <w:tab/>
        <w:t>c</w:t>
      </w:r>
      <w:r w:rsidRPr="00692A2E">
        <w:rPr>
          <w:b/>
          <w:sz w:val="28"/>
          <w:szCs w:val="28"/>
        </w:rPr>
        <w:t>)</w:t>
      </w:r>
      <w:r w:rsidRPr="00692A2E">
        <w:rPr>
          <w:b/>
          <w:sz w:val="28"/>
          <w:szCs w:val="28"/>
          <w:lang w:val="vi-VN"/>
        </w:rPr>
        <w:t xml:space="preserve"> Thành phần, số lượng hồ sơ</w:t>
      </w:r>
    </w:p>
    <w:p w14:paraId="161BF7A8" w14:textId="77777777" w:rsidR="001D1AA9" w:rsidRPr="00692A2E" w:rsidRDefault="001D1AA9" w:rsidP="001D1AA9">
      <w:pPr>
        <w:tabs>
          <w:tab w:val="left" w:pos="851"/>
        </w:tabs>
        <w:spacing w:before="60" w:after="60"/>
        <w:jc w:val="both"/>
        <w:rPr>
          <w:sz w:val="28"/>
          <w:szCs w:val="28"/>
          <w:lang w:val="vi-VN"/>
        </w:rPr>
      </w:pPr>
      <w:r w:rsidRPr="00692A2E">
        <w:rPr>
          <w:sz w:val="28"/>
          <w:szCs w:val="28"/>
        </w:rPr>
        <w:tab/>
      </w:r>
      <w:r w:rsidRPr="00692A2E">
        <w:rPr>
          <w:sz w:val="28"/>
          <w:szCs w:val="28"/>
          <w:lang w:val="vi-VN"/>
        </w:rPr>
        <w:t>- Văn bản đề nghị giao quyền sở hữu hoặc giao quyền sử dụng tài sản của tổ chức chủ trì: 01 bản chính;</w:t>
      </w:r>
    </w:p>
    <w:p w14:paraId="49F89344" w14:textId="77777777" w:rsidR="001D1AA9" w:rsidRPr="00692A2E" w:rsidRDefault="001D1AA9" w:rsidP="001D1AA9">
      <w:pPr>
        <w:tabs>
          <w:tab w:val="left" w:pos="851"/>
        </w:tabs>
        <w:spacing w:before="60" w:after="60"/>
        <w:ind w:firstLine="851"/>
        <w:jc w:val="both"/>
        <w:rPr>
          <w:sz w:val="28"/>
          <w:szCs w:val="28"/>
          <w:lang w:val="vi-VN"/>
        </w:rPr>
      </w:pPr>
      <w:r w:rsidRPr="00692A2E">
        <w:rPr>
          <w:sz w:val="28"/>
          <w:szCs w:val="28"/>
          <w:lang w:val="vi-VN"/>
        </w:rPr>
        <w:t>- Phương án nghiên cứu, phát triển công nghệ, sản phẩm công nghệ, ứng dụng, thực hiện thương mại hóa kết quả nghiên cứu để tiếp tục phát huy, ứng dụng, thương mại hóa kết quả nghiên cứu theo quy định của pháp luật về khoa học công nghệ (sau đây gọi là phương án phát triển, thương mại hóa kết quả) theo Mẫu do Bộ Tài chính ban hành: 01 bản chính;</w:t>
      </w:r>
    </w:p>
    <w:p w14:paraId="60366A1F" w14:textId="77777777" w:rsidR="001D1AA9" w:rsidRPr="00692A2E" w:rsidRDefault="001D1AA9" w:rsidP="001D1AA9">
      <w:pPr>
        <w:tabs>
          <w:tab w:val="left" w:pos="851"/>
        </w:tabs>
        <w:spacing w:before="60" w:after="60"/>
        <w:ind w:firstLine="851"/>
        <w:jc w:val="both"/>
        <w:rPr>
          <w:sz w:val="28"/>
          <w:szCs w:val="28"/>
          <w:lang w:val="vi-VN"/>
        </w:rPr>
      </w:pPr>
      <w:r w:rsidRPr="00692A2E">
        <w:rPr>
          <w:sz w:val="28"/>
          <w:szCs w:val="28"/>
          <w:lang w:val="vi-VN"/>
        </w:rPr>
        <w:t>- Biên bản đánh giá, nghiệm thu nhiệm vụ của Hội đồng: 01 bản sao;</w:t>
      </w:r>
    </w:p>
    <w:p w14:paraId="22921FF9" w14:textId="77777777" w:rsidR="001D1AA9" w:rsidRPr="00692A2E" w:rsidRDefault="001D1AA9" w:rsidP="001D1AA9">
      <w:pPr>
        <w:tabs>
          <w:tab w:val="left" w:pos="851"/>
        </w:tabs>
        <w:spacing w:before="60" w:after="60"/>
        <w:ind w:firstLine="851"/>
        <w:jc w:val="both"/>
        <w:rPr>
          <w:sz w:val="28"/>
          <w:szCs w:val="28"/>
          <w:lang w:val="vi-VN"/>
        </w:rPr>
      </w:pPr>
      <w:r w:rsidRPr="00692A2E">
        <w:rPr>
          <w:sz w:val="28"/>
          <w:szCs w:val="28"/>
          <w:lang w:val="vi-VN"/>
        </w:rPr>
        <w:t>- Hợp đồng khoa học và công nghệ: 01 bản sao;</w:t>
      </w:r>
    </w:p>
    <w:p w14:paraId="5AE15ED5" w14:textId="77777777" w:rsidR="001D1AA9" w:rsidRPr="00692A2E" w:rsidRDefault="001D1AA9" w:rsidP="001D1AA9">
      <w:pPr>
        <w:tabs>
          <w:tab w:val="left" w:pos="851"/>
        </w:tabs>
        <w:spacing w:before="60" w:after="60"/>
        <w:ind w:firstLine="851"/>
        <w:jc w:val="both"/>
        <w:rPr>
          <w:spacing w:val="-6"/>
          <w:sz w:val="28"/>
          <w:szCs w:val="28"/>
          <w:lang w:val="vi-VN"/>
        </w:rPr>
      </w:pPr>
      <w:r w:rsidRPr="00692A2E">
        <w:rPr>
          <w:spacing w:val="-6"/>
          <w:sz w:val="28"/>
          <w:szCs w:val="28"/>
          <w:lang w:val="vi-VN"/>
        </w:rPr>
        <w:t>- Thuyết minh nhiệm vụ khoa học và công nghệ được phê duyệt: 01 bản sao;</w:t>
      </w:r>
    </w:p>
    <w:p w14:paraId="1300073F" w14:textId="77777777" w:rsidR="001D1AA9" w:rsidRPr="00692A2E" w:rsidRDefault="001D1AA9" w:rsidP="001D1AA9">
      <w:pPr>
        <w:tabs>
          <w:tab w:val="left" w:pos="851"/>
        </w:tabs>
        <w:spacing w:before="60" w:after="60"/>
        <w:ind w:firstLine="851"/>
        <w:jc w:val="both"/>
        <w:rPr>
          <w:sz w:val="28"/>
          <w:szCs w:val="28"/>
          <w:lang w:val="vi-VN"/>
        </w:rPr>
      </w:pPr>
      <w:r w:rsidRPr="00692A2E">
        <w:rPr>
          <w:sz w:val="28"/>
          <w:szCs w:val="28"/>
          <w:lang w:val="vi-VN"/>
        </w:rPr>
        <w:t>- Các tài liệu có liên quan khác (nếu có): 01 bản sao.</w:t>
      </w:r>
    </w:p>
    <w:p w14:paraId="0322A4A7" w14:textId="77777777" w:rsidR="001D1AA9" w:rsidRPr="00692A2E" w:rsidRDefault="001D1AA9" w:rsidP="001D1AA9">
      <w:pPr>
        <w:tabs>
          <w:tab w:val="left" w:pos="851"/>
        </w:tabs>
        <w:spacing w:before="60" w:after="60"/>
        <w:jc w:val="both"/>
        <w:rPr>
          <w:b/>
          <w:sz w:val="28"/>
          <w:szCs w:val="28"/>
        </w:rPr>
      </w:pPr>
      <w:r w:rsidRPr="00692A2E">
        <w:rPr>
          <w:b/>
          <w:sz w:val="28"/>
          <w:szCs w:val="28"/>
          <w:lang w:val="vi-VN"/>
        </w:rPr>
        <w:tab/>
        <w:t>d</w:t>
      </w:r>
      <w:r w:rsidRPr="00692A2E">
        <w:rPr>
          <w:b/>
          <w:sz w:val="28"/>
          <w:szCs w:val="28"/>
        </w:rPr>
        <w:t>)</w:t>
      </w:r>
      <w:r w:rsidRPr="00692A2E">
        <w:rPr>
          <w:b/>
          <w:sz w:val="28"/>
          <w:szCs w:val="28"/>
          <w:lang w:val="vi-VN"/>
        </w:rPr>
        <w:t xml:space="preserve"> Thời hạn giải quyết: </w:t>
      </w:r>
    </w:p>
    <w:p w14:paraId="631346F3" w14:textId="77777777" w:rsidR="001D1AA9" w:rsidRPr="00692A2E" w:rsidRDefault="001D1AA9" w:rsidP="001D1AA9">
      <w:pPr>
        <w:spacing w:before="60" w:after="60"/>
        <w:ind w:firstLine="851"/>
        <w:jc w:val="both"/>
        <w:rPr>
          <w:sz w:val="28"/>
          <w:szCs w:val="28"/>
        </w:rPr>
      </w:pPr>
      <w:r w:rsidRPr="00692A2E">
        <w:rPr>
          <w:sz w:val="28"/>
          <w:szCs w:val="28"/>
          <w:lang w:val="nl-NL"/>
        </w:rPr>
        <w:t>- Bước 1</w:t>
      </w:r>
      <w:r w:rsidRPr="00692A2E">
        <w:rPr>
          <w:sz w:val="28"/>
          <w:szCs w:val="28"/>
          <w:lang w:val="vi-VN"/>
        </w:rPr>
        <w:t>. Trong thời hạn 60 ngày, kể từ ngày nhiệm vụ được đánh giá, nghiệm thu kết quả đạt</w:t>
      </w:r>
    </w:p>
    <w:p w14:paraId="7595BF87" w14:textId="77777777" w:rsidR="001D1AA9" w:rsidRPr="00692A2E" w:rsidRDefault="001D1AA9" w:rsidP="001D1AA9">
      <w:pPr>
        <w:spacing w:before="60" w:after="60"/>
        <w:ind w:firstLine="851"/>
        <w:jc w:val="both"/>
        <w:rPr>
          <w:sz w:val="28"/>
          <w:szCs w:val="28"/>
        </w:rPr>
      </w:pPr>
      <w:r w:rsidRPr="00692A2E">
        <w:rPr>
          <w:sz w:val="28"/>
          <w:szCs w:val="28"/>
        </w:rPr>
        <w:t xml:space="preserve">- </w:t>
      </w:r>
      <w:r w:rsidRPr="00692A2E">
        <w:rPr>
          <w:sz w:val="28"/>
          <w:szCs w:val="28"/>
          <w:lang w:val="vi-VN"/>
        </w:rPr>
        <w:t xml:space="preserve">Bước 2. Trong thời hạn </w:t>
      </w:r>
      <w:r w:rsidRPr="00692A2E">
        <w:rPr>
          <w:sz w:val="28"/>
          <w:szCs w:val="28"/>
        </w:rPr>
        <w:t>15</w:t>
      </w:r>
      <w:r w:rsidRPr="00692A2E">
        <w:rPr>
          <w:sz w:val="28"/>
          <w:szCs w:val="28"/>
          <w:lang w:val="vi-VN"/>
        </w:rPr>
        <w:t xml:space="preserve"> ngày, kể từ ngày nhận đầy đủ hồ sơ hợp lệ của tổ chức, cá nhân chủ trì</w:t>
      </w:r>
    </w:p>
    <w:p w14:paraId="0CE19A6D" w14:textId="77777777" w:rsidR="001D1AA9" w:rsidRPr="00692A2E" w:rsidRDefault="001D1AA9" w:rsidP="001D1AA9">
      <w:pPr>
        <w:tabs>
          <w:tab w:val="left" w:pos="851"/>
        </w:tabs>
        <w:spacing w:before="60" w:after="60"/>
        <w:ind w:firstLine="720"/>
        <w:jc w:val="both"/>
        <w:rPr>
          <w:b/>
          <w:sz w:val="28"/>
          <w:szCs w:val="28"/>
          <w:lang w:val="vi-VN"/>
        </w:rPr>
      </w:pPr>
      <w:r w:rsidRPr="00692A2E">
        <w:rPr>
          <w:b/>
          <w:sz w:val="28"/>
          <w:szCs w:val="28"/>
          <w:lang w:val="vi-VN"/>
        </w:rPr>
        <w:tab/>
        <w:t>đ</w:t>
      </w:r>
      <w:r w:rsidRPr="00692A2E">
        <w:rPr>
          <w:b/>
          <w:sz w:val="28"/>
          <w:szCs w:val="28"/>
        </w:rPr>
        <w:t>)</w:t>
      </w:r>
      <w:r w:rsidRPr="00692A2E">
        <w:rPr>
          <w:b/>
          <w:sz w:val="28"/>
          <w:szCs w:val="28"/>
          <w:lang w:val="vi-VN"/>
        </w:rPr>
        <w:t xml:space="preserve"> Đối tượng thực hiện thủ tục hành chính</w:t>
      </w:r>
      <w:r w:rsidRPr="00692A2E">
        <w:rPr>
          <w:b/>
          <w:sz w:val="28"/>
          <w:szCs w:val="28"/>
        </w:rPr>
        <w:t xml:space="preserve">: </w:t>
      </w:r>
      <w:r w:rsidRPr="00692A2E">
        <w:rPr>
          <w:sz w:val="28"/>
          <w:szCs w:val="28"/>
          <w:lang w:val="vi-VN"/>
        </w:rPr>
        <w:t>Tổ chức, cá nhân chủ trì thực hiện nhiệm vụ khoa học và công nghệ</w:t>
      </w:r>
    </w:p>
    <w:p w14:paraId="45EE0F27" w14:textId="77777777" w:rsidR="001D1AA9" w:rsidRPr="00692A2E" w:rsidRDefault="001D1AA9" w:rsidP="001D1AA9">
      <w:pPr>
        <w:tabs>
          <w:tab w:val="left" w:pos="851"/>
        </w:tabs>
        <w:spacing w:before="60" w:after="60" w:line="252" w:lineRule="auto"/>
        <w:ind w:firstLine="851"/>
        <w:jc w:val="both"/>
        <w:rPr>
          <w:b/>
          <w:sz w:val="28"/>
          <w:szCs w:val="28"/>
          <w:lang w:val="vi-VN"/>
        </w:rPr>
      </w:pPr>
      <w:r w:rsidRPr="00692A2E">
        <w:rPr>
          <w:b/>
          <w:sz w:val="28"/>
          <w:szCs w:val="28"/>
          <w:lang w:val="vi-VN"/>
        </w:rPr>
        <w:t>e</w:t>
      </w:r>
      <w:r w:rsidRPr="00692A2E">
        <w:rPr>
          <w:b/>
          <w:sz w:val="28"/>
          <w:szCs w:val="28"/>
        </w:rPr>
        <w:t>)</w:t>
      </w:r>
      <w:r w:rsidRPr="00692A2E">
        <w:rPr>
          <w:b/>
          <w:sz w:val="28"/>
          <w:szCs w:val="28"/>
          <w:lang w:val="vi-VN"/>
        </w:rPr>
        <w:t xml:space="preserve"> Cơ quan </w:t>
      </w:r>
      <w:r w:rsidRPr="00692A2E">
        <w:rPr>
          <w:b/>
          <w:sz w:val="28"/>
          <w:szCs w:val="28"/>
        </w:rPr>
        <w:t>giải quyết</w:t>
      </w:r>
      <w:r w:rsidRPr="00692A2E">
        <w:rPr>
          <w:b/>
          <w:sz w:val="28"/>
          <w:szCs w:val="28"/>
          <w:lang w:val="vi-VN"/>
        </w:rPr>
        <w:t xml:space="preserve"> thủ tục hành chính</w:t>
      </w:r>
    </w:p>
    <w:p w14:paraId="58C836EA" w14:textId="77777777" w:rsidR="001D1AA9" w:rsidRPr="00692A2E" w:rsidRDefault="001D1AA9" w:rsidP="001D1AA9">
      <w:pPr>
        <w:pStyle w:val="NormalWeb"/>
        <w:tabs>
          <w:tab w:val="left" w:pos="851"/>
        </w:tabs>
        <w:spacing w:before="60" w:beforeAutospacing="0" w:after="60" w:afterAutospacing="0" w:line="252" w:lineRule="auto"/>
        <w:ind w:firstLine="851"/>
        <w:jc w:val="both"/>
        <w:rPr>
          <w:rFonts w:eastAsia="Arial"/>
          <w:sz w:val="28"/>
          <w:szCs w:val="28"/>
        </w:rPr>
      </w:pPr>
      <w:r w:rsidRPr="00692A2E">
        <w:rPr>
          <w:rFonts w:eastAsia="Arial"/>
          <w:sz w:val="28"/>
          <w:szCs w:val="28"/>
        </w:rPr>
        <w:t>- Cơ quan giải quyết thủ tục hành chính: Sở Khoa học và Công nghệ.</w:t>
      </w:r>
    </w:p>
    <w:p w14:paraId="13EF907E" w14:textId="77777777" w:rsidR="001D1AA9" w:rsidRPr="00692A2E" w:rsidRDefault="001D1AA9" w:rsidP="001D1AA9">
      <w:pPr>
        <w:pStyle w:val="NormalWeb"/>
        <w:tabs>
          <w:tab w:val="left" w:pos="851"/>
        </w:tabs>
        <w:spacing w:before="60" w:beforeAutospacing="0" w:after="60" w:afterAutospacing="0" w:line="252" w:lineRule="auto"/>
        <w:ind w:firstLine="851"/>
        <w:jc w:val="both"/>
        <w:rPr>
          <w:sz w:val="28"/>
          <w:szCs w:val="28"/>
          <w:lang w:val="pt-BR"/>
        </w:rPr>
      </w:pPr>
      <w:r w:rsidRPr="00692A2E">
        <w:rPr>
          <w:sz w:val="28"/>
          <w:szCs w:val="28"/>
          <w:lang w:val="pt-BR"/>
        </w:rPr>
        <w:t xml:space="preserve">- Cơ quan có thẩm quyền quyết định: </w:t>
      </w:r>
      <w:r w:rsidRPr="00692A2E">
        <w:rPr>
          <w:sz w:val="28"/>
          <w:szCs w:val="28"/>
        </w:rPr>
        <w:t xml:space="preserve">người có thẩm quyền quyết định giao quyền sở hữu, quyền sử dụng tài sản quy định tại Hợp đồng khoa học và công nghệ </w:t>
      </w:r>
      <w:r w:rsidRPr="00692A2E">
        <w:rPr>
          <w:sz w:val="28"/>
          <w:szCs w:val="28"/>
          <w:lang w:val="pt-BR"/>
        </w:rPr>
        <w:t>.</w:t>
      </w:r>
    </w:p>
    <w:p w14:paraId="6886F14F" w14:textId="77777777" w:rsidR="001D1AA9" w:rsidRPr="00692A2E" w:rsidRDefault="001D1AA9" w:rsidP="001D1AA9">
      <w:pPr>
        <w:tabs>
          <w:tab w:val="left" w:pos="851"/>
        </w:tabs>
        <w:spacing w:before="60" w:after="60" w:line="252" w:lineRule="auto"/>
        <w:jc w:val="both"/>
        <w:rPr>
          <w:sz w:val="28"/>
          <w:szCs w:val="28"/>
          <w:lang w:val="pt-BR"/>
        </w:rPr>
      </w:pPr>
      <w:r w:rsidRPr="00692A2E">
        <w:rPr>
          <w:b/>
          <w:sz w:val="28"/>
          <w:szCs w:val="28"/>
          <w:lang w:val="pt-BR"/>
        </w:rPr>
        <w:tab/>
        <w:t>g) Kết quả thực hiện thủ tục hành chính:</w:t>
      </w:r>
      <w:r w:rsidRPr="00692A2E">
        <w:rPr>
          <w:sz w:val="28"/>
          <w:szCs w:val="28"/>
          <w:lang w:val="pt-BR"/>
        </w:rPr>
        <w:t xml:space="preserve"> Quyết </w:t>
      </w:r>
      <w:r w:rsidRPr="00692A2E">
        <w:rPr>
          <w:sz w:val="28"/>
          <w:szCs w:val="28"/>
          <w:lang w:val="vi-VN"/>
        </w:rPr>
        <w:t>định giao quyền sở hữu, quyền sử dụng tài sản của cơ quan, người có thẩm quyền</w:t>
      </w:r>
      <w:r w:rsidRPr="00692A2E">
        <w:rPr>
          <w:sz w:val="28"/>
          <w:szCs w:val="28"/>
          <w:lang w:val="pt-BR"/>
        </w:rPr>
        <w:t>.</w:t>
      </w:r>
    </w:p>
    <w:p w14:paraId="1BE4651A" w14:textId="77777777" w:rsidR="001D1AA9" w:rsidRPr="00692A2E" w:rsidRDefault="001D1AA9" w:rsidP="001D1AA9">
      <w:pPr>
        <w:tabs>
          <w:tab w:val="left" w:pos="851"/>
        </w:tabs>
        <w:spacing w:before="60" w:after="60" w:line="252" w:lineRule="auto"/>
        <w:jc w:val="both"/>
        <w:rPr>
          <w:sz w:val="28"/>
          <w:szCs w:val="28"/>
          <w:lang w:val="pt-BR"/>
        </w:rPr>
      </w:pPr>
      <w:r w:rsidRPr="00692A2E">
        <w:rPr>
          <w:b/>
          <w:sz w:val="28"/>
          <w:szCs w:val="28"/>
          <w:lang w:val="pt-BR"/>
        </w:rPr>
        <w:tab/>
        <w:t xml:space="preserve">h) Phí, lệ phí (nếu có): </w:t>
      </w:r>
      <w:r w:rsidRPr="00692A2E">
        <w:rPr>
          <w:sz w:val="28"/>
          <w:szCs w:val="28"/>
          <w:lang w:val="pt-BR"/>
        </w:rPr>
        <w:t>Không có</w:t>
      </w:r>
    </w:p>
    <w:p w14:paraId="24076486" w14:textId="77777777" w:rsidR="001D1AA9" w:rsidRPr="00692A2E" w:rsidRDefault="001D1AA9" w:rsidP="001D1AA9">
      <w:pPr>
        <w:tabs>
          <w:tab w:val="left" w:pos="851"/>
        </w:tabs>
        <w:spacing w:before="60" w:after="60" w:line="252" w:lineRule="auto"/>
        <w:jc w:val="both"/>
        <w:rPr>
          <w:sz w:val="28"/>
          <w:szCs w:val="28"/>
          <w:lang w:val="pt-BR"/>
        </w:rPr>
      </w:pPr>
      <w:r w:rsidRPr="00692A2E">
        <w:rPr>
          <w:b/>
          <w:sz w:val="28"/>
          <w:szCs w:val="28"/>
          <w:lang w:val="pt-BR"/>
        </w:rPr>
        <w:tab/>
        <w:t xml:space="preserve">i) Tên, mẫu đơn, mẫu tờ khai (nếu có): </w:t>
      </w:r>
      <w:r w:rsidRPr="00692A2E">
        <w:rPr>
          <w:sz w:val="28"/>
          <w:szCs w:val="28"/>
          <w:lang w:val="pt-BR"/>
        </w:rPr>
        <w:t>Không có</w:t>
      </w:r>
    </w:p>
    <w:p w14:paraId="4AA8267F" w14:textId="77777777" w:rsidR="001D1AA9" w:rsidRPr="00692A2E" w:rsidRDefault="001D1AA9" w:rsidP="001D1AA9">
      <w:pPr>
        <w:tabs>
          <w:tab w:val="left" w:pos="851"/>
        </w:tabs>
        <w:spacing w:before="60" w:after="60" w:line="252" w:lineRule="auto"/>
        <w:jc w:val="both"/>
        <w:rPr>
          <w:spacing w:val="-4"/>
          <w:sz w:val="28"/>
          <w:szCs w:val="28"/>
          <w:lang w:val="pt-BR"/>
        </w:rPr>
      </w:pPr>
      <w:r w:rsidRPr="00692A2E">
        <w:rPr>
          <w:b/>
          <w:sz w:val="28"/>
          <w:szCs w:val="28"/>
          <w:lang w:val="pt-BR"/>
        </w:rPr>
        <w:tab/>
      </w:r>
      <w:r w:rsidRPr="00692A2E">
        <w:rPr>
          <w:b/>
          <w:spacing w:val="-4"/>
          <w:sz w:val="28"/>
          <w:szCs w:val="28"/>
          <w:lang w:val="pt-BR"/>
        </w:rPr>
        <w:t xml:space="preserve">k) Yêu cầu, điều kiện thực hiện thủ tục hành chính (nếu có): </w:t>
      </w:r>
      <w:r w:rsidRPr="00692A2E">
        <w:rPr>
          <w:spacing w:val="-4"/>
          <w:sz w:val="28"/>
          <w:szCs w:val="28"/>
          <w:lang w:val="pt-BR"/>
        </w:rPr>
        <w:t>Không có</w:t>
      </w:r>
    </w:p>
    <w:p w14:paraId="2FD9AA5C" w14:textId="77777777" w:rsidR="001D1AA9" w:rsidRPr="00692A2E" w:rsidRDefault="001D1AA9" w:rsidP="001D1AA9">
      <w:pPr>
        <w:tabs>
          <w:tab w:val="left" w:pos="851"/>
        </w:tabs>
        <w:spacing w:before="60" w:after="60" w:line="252" w:lineRule="auto"/>
        <w:jc w:val="both"/>
        <w:rPr>
          <w:iCs/>
          <w:spacing w:val="-4"/>
          <w:sz w:val="28"/>
          <w:szCs w:val="28"/>
          <w:lang w:val="pt-BR"/>
        </w:rPr>
      </w:pPr>
      <w:r w:rsidRPr="00692A2E">
        <w:rPr>
          <w:b/>
          <w:sz w:val="28"/>
          <w:szCs w:val="28"/>
          <w:lang w:val="pt-BR"/>
        </w:rPr>
        <w:tab/>
        <w:t>l) Căn cứ pháp lý của thủ tục hành chính:</w:t>
      </w:r>
      <w:r w:rsidRPr="00692A2E">
        <w:rPr>
          <w:iCs/>
          <w:spacing w:val="-4"/>
          <w:sz w:val="28"/>
          <w:szCs w:val="28"/>
          <w:lang w:val="pt-BR"/>
        </w:rPr>
        <w:t xml:space="preserve"> </w:t>
      </w:r>
    </w:p>
    <w:p w14:paraId="529F846C" w14:textId="2DF585E5" w:rsidR="00CB71F3" w:rsidRPr="001D1AA9" w:rsidRDefault="001D1AA9" w:rsidP="001D1AA9">
      <w:pPr>
        <w:tabs>
          <w:tab w:val="left" w:pos="851"/>
        </w:tabs>
        <w:spacing w:before="60" w:after="60" w:line="252" w:lineRule="auto"/>
        <w:jc w:val="both"/>
        <w:rPr>
          <w:sz w:val="28"/>
          <w:szCs w:val="28"/>
          <w:lang w:val="pt-BR"/>
        </w:rPr>
      </w:pPr>
      <w:r w:rsidRPr="00692A2E">
        <w:rPr>
          <w:iCs/>
          <w:spacing w:val="-4"/>
          <w:sz w:val="28"/>
          <w:szCs w:val="28"/>
          <w:lang w:val="pt-BR"/>
        </w:rPr>
        <w:tab/>
        <w:t>Nghị định số 70/2018/NĐ-CP ngày 15/5/2018 của Chính phủ quy định việc quản lý, sử dụng tài sản được hình thành thông qua việc triển khai thực hiện nhiệm vụ khoa học và công nghệ sử dụng vốn nhà nước</w:t>
      </w:r>
      <w:r w:rsidRPr="00692A2E">
        <w:rPr>
          <w:iCs/>
          <w:sz w:val="28"/>
          <w:szCs w:val="28"/>
          <w:lang w:val="pt-BR"/>
        </w:rPr>
        <w:t>.</w:t>
      </w:r>
      <w:r w:rsidRPr="00692A2E">
        <w:rPr>
          <w:sz w:val="28"/>
          <w:szCs w:val="28"/>
          <w:lang w:val="pt-BR"/>
        </w:rPr>
        <w:t>/.</w:t>
      </w:r>
    </w:p>
    <w:p w14:paraId="78F95A18" w14:textId="57847F8D" w:rsidR="00D04A5F" w:rsidRPr="00286DED" w:rsidRDefault="00D04A5F" w:rsidP="00557E75">
      <w:pPr>
        <w:pStyle w:val="Heading2"/>
        <w:spacing w:before="120" w:after="120" w:line="360" w:lineRule="exact"/>
        <w:ind w:firstLine="1"/>
        <w:jc w:val="both"/>
        <w:rPr>
          <w:bCs/>
          <w:iCs w:val="0"/>
          <w:color w:val="000000" w:themeColor="text1"/>
          <w:sz w:val="27"/>
          <w:szCs w:val="27"/>
          <w:lang w:val="nb-NO"/>
        </w:rPr>
      </w:pPr>
    </w:p>
    <w:p w14:paraId="111E397D" w14:textId="77777777" w:rsidR="00CB71F3" w:rsidRPr="00286DED" w:rsidRDefault="00CB71F3" w:rsidP="00CB71F3">
      <w:pPr>
        <w:rPr>
          <w:color w:val="000000" w:themeColor="text1"/>
          <w:lang w:val="nb-NO" w:eastAsia="x-none"/>
        </w:rPr>
      </w:pPr>
    </w:p>
    <w:sectPr w:rsidR="00CB71F3" w:rsidRPr="00286DED" w:rsidSect="00075275">
      <w:headerReference w:type="default" r:id="rId10"/>
      <w:footerReference w:type="defaul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E7429" w14:textId="77777777" w:rsidR="00311C6B" w:rsidRPr="00CA2A41" w:rsidRDefault="00311C6B" w:rsidP="00636AA8">
      <w:pPr>
        <w:spacing w:after="0" w:line="240" w:lineRule="auto"/>
        <w:rPr>
          <w:sz w:val="19"/>
          <w:szCs w:val="19"/>
        </w:rPr>
      </w:pPr>
      <w:r w:rsidRPr="00CA2A41">
        <w:rPr>
          <w:sz w:val="19"/>
          <w:szCs w:val="19"/>
        </w:rPr>
        <w:separator/>
      </w:r>
    </w:p>
    <w:p w14:paraId="707B255A" w14:textId="77777777" w:rsidR="00311C6B" w:rsidRPr="00CA2A41" w:rsidRDefault="00311C6B">
      <w:pPr>
        <w:rPr>
          <w:sz w:val="25"/>
          <w:szCs w:val="25"/>
        </w:rPr>
      </w:pPr>
    </w:p>
  </w:endnote>
  <w:endnote w:type="continuationSeparator" w:id="0">
    <w:p w14:paraId="390C18BB" w14:textId="77777777" w:rsidR="00311C6B" w:rsidRPr="00CA2A41" w:rsidRDefault="00311C6B" w:rsidP="00636AA8">
      <w:pPr>
        <w:spacing w:after="0" w:line="240" w:lineRule="auto"/>
        <w:rPr>
          <w:sz w:val="19"/>
          <w:szCs w:val="19"/>
        </w:rPr>
      </w:pPr>
      <w:r w:rsidRPr="00CA2A41">
        <w:rPr>
          <w:sz w:val="19"/>
          <w:szCs w:val="19"/>
        </w:rPr>
        <w:continuationSeparator/>
      </w:r>
    </w:p>
    <w:p w14:paraId="201DA03E" w14:textId="77777777" w:rsidR="00311C6B" w:rsidRPr="00CA2A41" w:rsidRDefault="00311C6B">
      <w:pPr>
        <w:rPr>
          <w:sz w:val="25"/>
          <w:szCs w:val="25"/>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C94D" w14:textId="77777777" w:rsidR="0054077C" w:rsidRPr="00CA2A41" w:rsidRDefault="0054077C">
    <w:pPr>
      <w:pStyle w:val="Footer"/>
      <w:jc w:val="right"/>
      <w:rPr>
        <w:sz w:val="19"/>
        <w:szCs w:val="19"/>
      </w:rPr>
    </w:pPr>
  </w:p>
  <w:p w14:paraId="760448E4" w14:textId="77777777" w:rsidR="0054077C" w:rsidRPr="00CA2A41" w:rsidRDefault="0054077C">
    <w:pPr>
      <w:pStyle w:val="Foo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902B" w14:textId="77777777" w:rsidR="00311C6B" w:rsidRPr="00CA2A41" w:rsidRDefault="00311C6B" w:rsidP="00636AA8">
      <w:pPr>
        <w:spacing w:after="0" w:line="240" w:lineRule="auto"/>
        <w:rPr>
          <w:sz w:val="19"/>
          <w:szCs w:val="19"/>
        </w:rPr>
      </w:pPr>
      <w:r w:rsidRPr="00CA2A41">
        <w:rPr>
          <w:sz w:val="19"/>
          <w:szCs w:val="19"/>
        </w:rPr>
        <w:separator/>
      </w:r>
    </w:p>
    <w:p w14:paraId="02C5C0EE" w14:textId="77777777" w:rsidR="00311C6B" w:rsidRPr="00CA2A41" w:rsidRDefault="00311C6B">
      <w:pPr>
        <w:rPr>
          <w:sz w:val="25"/>
          <w:szCs w:val="25"/>
        </w:rPr>
      </w:pPr>
    </w:p>
  </w:footnote>
  <w:footnote w:type="continuationSeparator" w:id="0">
    <w:p w14:paraId="13556BBB" w14:textId="77777777" w:rsidR="00311C6B" w:rsidRPr="00CA2A41" w:rsidRDefault="00311C6B" w:rsidP="00636AA8">
      <w:pPr>
        <w:spacing w:after="0" w:line="240" w:lineRule="auto"/>
        <w:rPr>
          <w:sz w:val="19"/>
          <w:szCs w:val="19"/>
        </w:rPr>
      </w:pPr>
      <w:r w:rsidRPr="00CA2A41">
        <w:rPr>
          <w:sz w:val="19"/>
          <w:szCs w:val="19"/>
        </w:rPr>
        <w:continuationSeparator/>
      </w:r>
    </w:p>
    <w:p w14:paraId="4F129B42" w14:textId="77777777" w:rsidR="00311C6B" w:rsidRPr="00CA2A41" w:rsidRDefault="00311C6B">
      <w:pPr>
        <w:rPr>
          <w:sz w:val="25"/>
          <w:szCs w:val="25"/>
        </w:rPr>
      </w:pPr>
    </w:p>
  </w:footnote>
  <w:footnote w:id="1">
    <w:p w14:paraId="572800CC" w14:textId="77777777" w:rsidR="0054077C" w:rsidRPr="00CA2A41" w:rsidRDefault="0054077C" w:rsidP="00D04A5F">
      <w:pPr>
        <w:pStyle w:val="FootnoteText"/>
        <w:spacing w:before="60"/>
        <w:ind w:firstLine="567"/>
        <w:jc w:val="both"/>
        <w:rPr>
          <w:color w:val="000000"/>
          <w:sz w:val="16"/>
          <w:szCs w:val="16"/>
          <w:lang w:val="pt-BR" w:eastAsia="vi-VN"/>
        </w:rPr>
      </w:pPr>
      <w:r w:rsidRPr="00CA2A41">
        <w:rPr>
          <w:rStyle w:val="FootnoteReference"/>
          <w:sz w:val="16"/>
          <w:szCs w:val="16"/>
        </w:rPr>
        <w:footnoteRef/>
      </w:r>
      <w:r w:rsidRPr="00CA2A41">
        <w:rPr>
          <w:color w:val="000000"/>
          <w:sz w:val="16"/>
          <w:szCs w:val="16"/>
          <w:lang w:val="pt-BR" w:eastAsia="vi-VN"/>
        </w:rPr>
        <w:t xml:space="preserve"> Ghi theo ngành (ví dụ: ngành y tế, xây dựng, công thương, giao thông vận tải...).</w:t>
      </w:r>
    </w:p>
  </w:footnote>
  <w:footnote w:id="2">
    <w:p w14:paraId="34B38473" w14:textId="77777777" w:rsidR="0054077C" w:rsidRPr="00CA2A41" w:rsidRDefault="0054077C" w:rsidP="00D04A5F">
      <w:pPr>
        <w:pStyle w:val="FootnoteText"/>
        <w:spacing w:before="60"/>
        <w:ind w:firstLine="567"/>
        <w:jc w:val="both"/>
        <w:rPr>
          <w:sz w:val="16"/>
          <w:szCs w:val="16"/>
          <w:lang w:val="pt-BR"/>
        </w:rPr>
      </w:pPr>
      <w:r w:rsidRPr="00CA2A41">
        <w:rPr>
          <w:rStyle w:val="FootnoteReference"/>
          <w:sz w:val="16"/>
          <w:szCs w:val="16"/>
        </w:rPr>
        <w:footnoteRef/>
      </w:r>
      <w:r w:rsidRPr="00CA2A41">
        <w:rPr>
          <w:color w:val="000000"/>
          <w:sz w:val="16"/>
          <w:szCs w:val="16"/>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 w:id="3">
    <w:p w14:paraId="65ED10A8" w14:textId="77777777" w:rsidR="0054077C" w:rsidRPr="00CA2A41" w:rsidRDefault="0054077C" w:rsidP="00D04A5F">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Ghi theo ngành (ví dụ: ngành y tế, xây dựng, công thương, giao thông vận tải...).</w:t>
      </w:r>
    </w:p>
  </w:footnote>
  <w:footnote w:id="4">
    <w:p w14:paraId="52A4F7EA" w14:textId="77777777" w:rsidR="0054077C" w:rsidRPr="00CA2A41" w:rsidRDefault="0054077C" w:rsidP="00D04A5F">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 w:id="5">
    <w:p w14:paraId="1DC7A1A7" w14:textId="77777777" w:rsidR="0054077C" w:rsidRPr="00CA2A41" w:rsidRDefault="0054077C" w:rsidP="00D04A5F">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Ghi theo ngành (ví dụ: ngành y tế, xây dựng, công thương, giao thông vận tải...).</w:t>
      </w:r>
    </w:p>
  </w:footnote>
  <w:footnote w:id="6">
    <w:p w14:paraId="0E914EC0" w14:textId="77777777" w:rsidR="0054077C" w:rsidRPr="00CA2A41" w:rsidRDefault="0054077C" w:rsidP="00D04A5F">
      <w:pPr>
        <w:pStyle w:val="FootnoteText"/>
        <w:spacing w:before="60"/>
        <w:ind w:firstLine="567"/>
        <w:jc w:val="both"/>
        <w:rPr>
          <w:sz w:val="18"/>
          <w:szCs w:val="18"/>
          <w:lang w:val="pt-BR"/>
        </w:rPr>
      </w:pPr>
      <w:r w:rsidRPr="00CA2A41">
        <w:rPr>
          <w:rStyle w:val="FootnoteReference"/>
          <w:sz w:val="18"/>
          <w:szCs w:val="18"/>
        </w:rPr>
        <w:footnoteRef/>
      </w:r>
      <w:r w:rsidRPr="00CA2A41">
        <w:rPr>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 w:id="7">
    <w:p w14:paraId="7786CF5F" w14:textId="77777777" w:rsidR="0054077C" w:rsidRPr="00CA2A41" w:rsidRDefault="0054077C" w:rsidP="00D04A5F">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Ghi theo ngành (ví dụ: ngành y tế, xây dựng, công thương, giao thông vận tải...).</w:t>
      </w:r>
    </w:p>
  </w:footnote>
  <w:footnote w:id="8">
    <w:p w14:paraId="09CE757D" w14:textId="77777777" w:rsidR="0054077C" w:rsidRPr="00CA2A41" w:rsidRDefault="0054077C" w:rsidP="00D04A5F">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 w:id="9">
    <w:p w14:paraId="507DE732" w14:textId="77777777" w:rsidR="0054077C" w:rsidRPr="00CA2A41" w:rsidRDefault="0054077C" w:rsidP="00D04A5F">
      <w:pPr>
        <w:pStyle w:val="FootnoteText"/>
        <w:spacing w:before="60"/>
        <w:ind w:firstLine="567"/>
        <w:jc w:val="both"/>
        <w:rPr>
          <w:sz w:val="18"/>
          <w:szCs w:val="18"/>
          <w:lang w:val="pt-BR"/>
        </w:rPr>
      </w:pPr>
      <w:r w:rsidRPr="00CA2A41">
        <w:rPr>
          <w:rStyle w:val="FootnoteReference"/>
          <w:sz w:val="18"/>
          <w:szCs w:val="18"/>
        </w:rPr>
        <w:footnoteRef/>
      </w:r>
      <w:r w:rsidRPr="00CA2A41">
        <w:rPr>
          <w:sz w:val="18"/>
          <w:szCs w:val="18"/>
          <w:lang w:val="pt-BR"/>
        </w:rPr>
        <w:t xml:space="preserve"> </w:t>
      </w:r>
      <w:r w:rsidRPr="00CA2A41">
        <w:rPr>
          <w:color w:val="000000"/>
          <w:sz w:val="18"/>
          <w:szCs w:val="18"/>
          <w:lang w:val="pt-BR" w:eastAsia="vi-VN"/>
        </w:rPr>
        <w:t>Ghi theo ngành (ví dụ: ngành y tế, xây dựng, công thương, giao thông vận tải...).</w:t>
      </w:r>
    </w:p>
  </w:footnote>
  <w:footnote w:id="10">
    <w:p w14:paraId="091B3824" w14:textId="77777777" w:rsidR="0054077C" w:rsidRPr="00CA2A41" w:rsidRDefault="0054077C" w:rsidP="00D04A5F">
      <w:pPr>
        <w:shd w:val="clear" w:color="auto" w:fill="FFFFFF"/>
        <w:spacing w:before="60" w:line="234" w:lineRule="atLeast"/>
        <w:ind w:firstLine="567"/>
        <w:jc w:val="both"/>
        <w:rPr>
          <w:color w:val="000000"/>
          <w:sz w:val="18"/>
          <w:szCs w:val="18"/>
          <w:lang w:val="pt-BR" w:eastAsia="vi-VN"/>
        </w:rPr>
      </w:pPr>
      <w:r w:rsidRPr="00CA2A41">
        <w:rPr>
          <w:rStyle w:val="FootnoteReference"/>
          <w:sz w:val="18"/>
          <w:szCs w:val="18"/>
        </w:rPr>
        <w:footnoteRef/>
      </w:r>
      <w:r w:rsidRPr="00CA2A41">
        <w:rPr>
          <w:sz w:val="18"/>
          <w:szCs w:val="18"/>
          <w:lang w:val="pt-BR"/>
        </w:rPr>
        <w:t xml:space="preserve"> </w:t>
      </w:r>
      <w:r w:rsidRPr="00CA2A41">
        <w:rPr>
          <w:color w:val="000000"/>
          <w:sz w:val="18"/>
          <w:szCs w:val="18"/>
          <w:lang w:val="pt-BR" w:eastAsia="vi-VN"/>
        </w:rPr>
        <w:t>Cách ghi như sau: Hóa học/Sinh học/Cơ lý/Dược phẩm/Điện-điện tử/Vật liệu xây dựng/An toàn sinh học,…). Trường hợp số liệu nhiều thì cơ quan cấp Giấy chứng nhận lập thành Phụ lục kèm theo.</w:t>
      </w:r>
    </w:p>
    <w:p w14:paraId="744581C9" w14:textId="77777777" w:rsidR="0054077C" w:rsidRPr="00CA2A41" w:rsidRDefault="0054077C" w:rsidP="00D04A5F">
      <w:pPr>
        <w:pStyle w:val="FootnoteText"/>
        <w:rPr>
          <w:sz w:val="18"/>
          <w:szCs w:val="18"/>
          <w:lang w:val="pt-BR"/>
        </w:rPr>
      </w:pPr>
    </w:p>
  </w:footnote>
  <w:footnote w:id="11">
    <w:p w14:paraId="2990EB84" w14:textId="77777777" w:rsidR="0054077C" w:rsidRPr="00CA2A41" w:rsidRDefault="0054077C" w:rsidP="00D04A5F">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Ghi theo ngành (ví dụ: ngành y tế, xây dựng, công thương, giao thông vận tải...).</w:t>
      </w:r>
    </w:p>
  </w:footnote>
  <w:footnote w:id="12">
    <w:p w14:paraId="37A7E538" w14:textId="77777777" w:rsidR="0054077C" w:rsidRPr="00CA2A41" w:rsidRDefault="0054077C" w:rsidP="00D04A5F">
      <w:pPr>
        <w:pStyle w:val="FootnoteText"/>
        <w:spacing w:before="60"/>
        <w:ind w:firstLine="567"/>
        <w:jc w:val="both"/>
        <w:rPr>
          <w:sz w:val="18"/>
          <w:szCs w:val="18"/>
          <w:lang w:val="pt-BR"/>
        </w:rPr>
      </w:pPr>
      <w:r w:rsidRPr="00CA2A41">
        <w:rPr>
          <w:rStyle w:val="FootnoteReference"/>
          <w:sz w:val="18"/>
          <w:szCs w:val="18"/>
        </w:rPr>
        <w:footnoteRef/>
      </w:r>
      <w:r w:rsidRPr="00CA2A41">
        <w:rPr>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 w:id="13">
    <w:p w14:paraId="3F116D03" w14:textId="77777777" w:rsidR="0054077C" w:rsidRPr="00CA2A41" w:rsidRDefault="0054077C" w:rsidP="00D04A5F">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Ghi theo ngành (ví dụ: ngành y tế, xây dựng, công thương, giao thông vận tải...).</w:t>
      </w:r>
    </w:p>
  </w:footnote>
  <w:footnote w:id="14">
    <w:p w14:paraId="1A8FD380" w14:textId="77777777" w:rsidR="0054077C" w:rsidRPr="00CA2A41" w:rsidRDefault="0054077C" w:rsidP="00D04A5F">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 w:id="15">
    <w:p w14:paraId="1AB18CF3" w14:textId="77777777" w:rsidR="0054077C" w:rsidRPr="00CA2A41" w:rsidRDefault="0054077C" w:rsidP="00D04A5F">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Ghi theo ngành (ví dụ: ngành y tế, xây dựng, công thương, giao thông vận tải...).</w:t>
      </w:r>
    </w:p>
  </w:footnote>
  <w:footnote w:id="16">
    <w:p w14:paraId="287909A4" w14:textId="77777777" w:rsidR="0054077C" w:rsidRPr="00CA2A41" w:rsidRDefault="0054077C" w:rsidP="00D04A5F">
      <w:pPr>
        <w:pStyle w:val="FootnoteText"/>
        <w:spacing w:before="60"/>
        <w:ind w:firstLine="567"/>
        <w:jc w:val="both"/>
        <w:rPr>
          <w:sz w:val="18"/>
          <w:szCs w:val="18"/>
          <w:lang w:val="pt-BR"/>
        </w:rPr>
      </w:pPr>
      <w:r w:rsidRPr="00CA2A41">
        <w:rPr>
          <w:rStyle w:val="FootnoteReference"/>
          <w:sz w:val="18"/>
          <w:szCs w:val="18"/>
        </w:rPr>
        <w:footnoteRef/>
      </w:r>
      <w:r w:rsidRPr="00CA2A41">
        <w:rPr>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 w:id="17">
    <w:p w14:paraId="4673975E" w14:textId="77777777" w:rsidR="0054077C" w:rsidRPr="00CA2A41" w:rsidRDefault="0054077C" w:rsidP="00D04A5F">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Ghi theo ngành (ví dụ: ngành y tế, xây dựng, công thương, giao thông vận tải...).</w:t>
      </w:r>
    </w:p>
  </w:footnote>
  <w:footnote w:id="18">
    <w:p w14:paraId="5B82D33A" w14:textId="77777777" w:rsidR="0054077C" w:rsidRPr="00CA2A41" w:rsidRDefault="0054077C" w:rsidP="00D04A5F">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 w:id="19">
    <w:p w14:paraId="44EE4F5B" w14:textId="77777777" w:rsidR="0054077C" w:rsidRPr="00CA2A41" w:rsidRDefault="0054077C" w:rsidP="00D04A5F">
      <w:pPr>
        <w:pStyle w:val="FootnoteText"/>
        <w:spacing w:before="60"/>
        <w:ind w:firstLine="567"/>
        <w:jc w:val="both"/>
        <w:rPr>
          <w:sz w:val="18"/>
          <w:szCs w:val="18"/>
          <w:lang w:val="pt-BR"/>
        </w:rPr>
      </w:pPr>
      <w:r w:rsidRPr="00CA2A41">
        <w:rPr>
          <w:rStyle w:val="FootnoteReference"/>
          <w:sz w:val="18"/>
          <w:szCs w:val="18"/>
        </w:rPr>
        <w:footnoteRef/>
      </w:r>
      <w:r w:rsidRPr="00CA2A41">
        <w:rPr>
          <w:sz w:val="18"/>
          <w:szCs w:val="18"/>
          <w:lang w:val="pt-BR"/>
        </w:rPr>
        <w:t xml:space="preserve"> </w:t>
      </w:r>
      <w:r w:rsidRPr="00CA2A41">
        <w:rPr>
          <w:color w:val="000000"/>
          <w:sz w:val="18"/>
          <w:szCs w:val="18"/>
          <w:lang w:val="pt-BR" w:eastAsia="vi-VN"/>
        </w:rPr>
        <w:t>Ghi theo ngành (ví dụ: ngành y tế, xây dựng, công thương, giao thông vận tải...).</w:t>
      </w:r>
    </w:p>
  </w:footnote>
  <w:footnote w:id="20">
    <w:p w14:paraId="0567367F" w14:textId="77777777" w:rsidR="0054077C" w:rsidRPr="00CA2A41" w:rsidRDefault="0054077C" w:rsidP="00D04A5F">
      <w:pPr>
        <w:shd w:val="clear" w:color="auto" w:fill="FFFFFF"/>
        <w:spacing w:before="60" w:line="234" w:lineRule="atLeast"/>
        <w:ind w:firstLine="567"/>
        <w:jc w:val="both"/>
        <w:rPr>
          <w:color w:val="000000"/>
          <w:sz w:val="18"/>
          <w:szCs w:val="18"/>
          <w:lang w:val="pt-BR" w:eastAsia="vi-VN"/>
        </w:rPr>
      </w:pPr>
      <w:r w:rsidRPr="00CA2A41">
        <w:rPr>
          <w:rStyle w:val="FootnoteReference"/>
          <w:sz w:val="18"/>
          <w:szCs w:val="18"/>
        </w:rPr>
        <w:footnoteRef/>
      </w:r>
      <w:r w:rsidRPr="00CA2A41">
        <w:rPr>
          <w:sz w:val="18"/>
          <w:szCs w:val="18"/>
          <w:lang w:val="pt-BR"/>
        </w:rPr>
        <w:t xml:space="preserve"> </w:t>
      </w:r>
      <w:r w:rsidRPr="00CA2A41">
        <w:rPr>
          <w:color w:val="000000"/>
          <w:sz w:val="18"/>
          <w:szCs w:val="18"/>
          <w:lang w:val="pt-BR" w:eastAsia="vi-VN"/>
        </w:rPr>
        <w:t>Cách ghi như sau: Hóa học/Sinh học/Cơ lý/Dược phẩm/Điện-điện tử/Vật liệu xây dựng/An toàn sinh học,…). Trường hợp số liệu nhiều thì cơ quan cấp Giấy chứng nhận lập thành Phụ lục kèm theo.</w:t>
      </w:r>
    </w:p>
    <w:p w14:paraId="63A250D8" w14:textId="77777777" w:rsidR="0054077C" w:rsidRPr="00CA2A41" w:rsidRDefault="0054077C" w:rsidP="00D04A5F">
      <w:pPr>
        <w:pStyle w:val="FootnoteText"/>
        <w:rPr>
          <w:sz w:val="18"/>
          <w:szCs w:val="18"/>
          <w:lang w:val="pt-BR"/>
        </w:rPr>
      </w:pPr>
    </w:p>
  </w:footnote>
  <w:footnote w:id="21">
    <w:p w14:paraId="195720F6" w14:textId="77777777" w:rsidR="0054077C" w:rsidRDefault="0054077C" w:rsidP="00CB71F3">
      <w:pPr>
        <w:pStyle w:val="FootnoteText"/>
        <w:jc w:val="both"/>
      </w:pPr>
      <w:r w:rsidRPr="008A56EA">
        <w:rPr>
          <w:rStyle w:val="FootnoteReference"/>
        </w:rPr>
        <w:footnoteRef/>
      </w:r>
      <w:r w:rsidRPr="008A56EA">
        <w:t xml:space="preserve"> </w:t>
      </w:r>
      <w:r w:rsidRPr="008A56EA">
        <w:rPr>
          <w:sz w:val="22"/>
          <w:szCs w:val="22"/>
        </w:rPr>
        <w:t>Trong trường hợp không tra</w:t>
      </w:r>
      <w:r>
        <w:rPr>
          <w:sz w:val="22"/>
          <w:szCs w:val="22"/>
        </w:rPr>
        <w:t xml:space="preserve"> cứu</w:t>
      </w:r>
      <w:r w:rsidRPr="008A56EA">
        <w:rPr>
          <w:sz w:val="22"/>
          <w:szCs w:val="22"/>
        </w:rPr>
        <w:t xml:space="preserve"> được trên hệ thống cơ sở dữ liệu quốc gia, đề nghị tổ chức cung cấp b</w:t>
      </w:r>
      <w:r w:rsidRPr="00EC14EF">
        <w:rPr>
          <w:sz w:val="22"/>
          <w:szCs w:val="22"/>
          <w:lang w:val="nb-NO"/>
        </w:rPr>
        <w:t>ản sao có chứng thực của một trong các loại giấy tờ sau: Giấy chứng nhận đăng ký doanh nghiệp; Giấy chứng nhận đăng ký đầu tư; Giấy chứng nhận doanh nghiệp khoa học và công nghệ.</w:t>
      </w:r>
    </w:p>
  </w:footnote>
  <w:footnote w:id="22">
    <w:p w14:paraId="3E983198" w14:textId="77777777" w:rsidR="0054077C" w:rsidRPr="00EC14EF" w:rsidRDefault="0054077C" w:rsidP="00CB71F3">
      <w:pPr>
        <w:pStyle w:val="FootnoteText"/>
        <w:jc w:val="both"/>
        <w:rPr>
          <w:sz w:val="22"/>
          <w:szCs w:val="22"/>
        </w:rPr>
      </w:pPr>
      <w:r w:rsidRPr="00EC14EF">
        <w:rPr>
          <w:rStyle w:val="FootnoteReference"/>
          <w:sz w:val="22"/>
          <w:szCs w:val="22"/>
        </w:rPr>
        <w:footnoteRef/>
      </w:r>
      <w:r w:rsidRPr="00EC14EF">
        <w:rPr>
          <w:sz w:val="22"/>
          <w:szCs w:val="22"/>
        </w:rPr>
        <w:t xml:space="preserve"> Trong trường hợp không tra </w:t>
      </w:r>
      <w:r>
        <w:rPr>
          <w:sz w:val="22"/>
          <w:szCs w:val="22"/>
        </w:rPr>
        <w:t xml:space="preserve">cứu </w:t>
      </w:r>
      <w:r w:rsidRPr="00EC14EF">
        <w:rPr>
          <w:sz w:val="22"/>
          <w:szCs w:val="22"/>
        </w:rPr>
        <w:t xml:space="preserve">được trên hệ thống cơ sở dữ liệu quốc gia, đề nghị tổ </w:t>
      </w:r>
      <w:r w:rsidRPr="00D54595">
        <w:rPr>
          <w:sz w:val="22"/>
          <w:szCs w:val="22"/>
        </w:rPr>
        <w:t>chức cung cấp b</w:t>
      </w:r>
      <w:r w:rsidRPr="00EC14EF">
        <w:rPr>
          <w:sz w:val="22"/>
          <w:szCs w:val="22"/>
        </w:rPr>
        <w:t>ản sao có chứng thực của một trong số các giấy tờ sau: Giấy chứng nhận đăng ký hoạt động khoa học và công nghệ; Giấy chứng nhận tổ chức khoa học và công nghệ (nếu có); Giấy chứng nhận đăng ký đầu tư</w:t>
      </w:r>
      <w:r>
        <w:rPr>
          <w:sz w:val="22"/>
          <w:szCs w:val="22"/>
        </w:rPr>
        <w:t>.</w:t>
      </w:r>
    </w:p>
  </w:footnote>
  <w:footnote w:id="23">
    <w:p w14:paraId="6FB35ED8" w14:textId="77777777" w:rsidR="0054077C" w:rsidRPr="00EC14EF" w:rsidRDefault="0054077C" w:rsidP="00CB71F3">
      <w:pPr>
        <w:pStyle w:val="FootnoteText"/>
        <w:jc w:val="both"/>
        <w:rPr>
          <w:sz w:val="22"/>
          <w:szCs w:val="22"/>
        </w:rPr>
      </w:pPr>
      <w:r>
        <w:rPr>
          <w:rStyle w:val="FootnoteReference"/>
        </w:rPr>
        <w:footnoteRef/>
      </w:r>
      <w:r>
        <w:t xml:space="preserve"> </w:t>
      </w:r>
      <w:r w:rsidRPr="00AF6863">
        <w:t xml:space="preserve">Trong trường hợp không tra </w:t>
      </w:r>
      <w:r>
        <w:t xml:space="preserve">cứu </w:t>
      </w:r>
      <w:r w:rsidRPr="00AF6863">
        <w:t xml:space="preserve">được trên hệ thống cơ sở dữ liệu quốc gia, đề nghị tổ </w:t>
      </w:r>
      <w:r w:rsidRPr="00AF6863">
        <w:rPr>
          <w:sz w:val="22"/>
          <w:szCs w:val="22"/>
        </w:rPr>
        <w:t>chức cung cấp b</w:t>
      </w:r>
      <w:r w:rsidRPr="008B6E84">
        <w:rPr>
          <w:sz w:val="22"/>
          <w:szCs w:val="22"/>
        </w:rPr>
        <w:t>ản sao có chứng thực của một trong số các giấy tờ sau: Giấy chứng nhận đăng ký hoạt động khoa học và công nghệ; Giấy chứng nhận tổ chức khoa học và công nghệ (nếu có); Giấy chứng nhận đăng ký đầu tư</w:t>
      </w:r>
      <w:r w:rsidRPr="00AF6863">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952341"/>
      <w:docPartObj>
        <w:docPartGallery w:val="Page Numbers (Top of Page)"/>
        <w:docPartUnique/>
      </w:docPartObj>
    </w:sdtPr>
    <w:sdtEndPr>
      <w:rPr>
        <w:noProof/>
        <w:sz w:val="24"/>
        <w:szCs w:val="24"/>
      </w:rPr>
    </w:sdtEndPr>
    <w:sdtContent>
      <w:p w14:paraId="4F4A8160" w14:textId="41612ABB" w:rsidR="0054077C" w:rsidRPr="00DE6CDA" w:rsidRDefault="0054077C">
        <w:pPr>
          <w:pStyle w:val="Header"/>
          <w:jc w:val="center"/>
          <w:rPr>
            <w:sz w:val="24"/>
            <w:szCs w:val="24"/>
          </w:rPr>
        </w:pPr>
        <w:r w:rsidRPr="00DE6CDA">
          <w:rPr>
            <w:sz w:val="24"/>
            <w:szCs w:val="24"/>
          </w:rPr>
          <w:fldChar w:fldCharType="begin"/>
        </w:r>
        <w:r w:rsidRPr="00DE6CDA">
          <w:rPr>
            <w:sz w:val="24"/>
            <w:szCs w:val="24"/>
          </w:rPr>
          <w:instrText xml:space="preserve"> PAGE   \* MERGEFORMAT </w:instrText>
        </w:r>
        <w:r w:rsidRPr="00DE6CDA">
          <w:rPr>
            <w:sz w:val="24"/>
            <w:szCs w:val="24"/>
          </w:rPr>
          <w:fldChar w:fldCharType="separate"/>
        </w:r>
        <w:r w:rsidR="00B60D59">
          <w:rPr>
            <w:noProof/>
            <w:sz w:val="24"/>
            <w:szCs w:val="24"/>
          </w:rPr>
          <w:t>146</w:t>
        </w:r>
        <w:r w:rsidRPr="00DE6CDA">
          <w:rPr>
            <w:noProof/>
            <w:sz w:val="24"/>
            <w:szCs w:val="24"/>
          </w:rPr>
          <w:fldChar w:fldCharType="end"/>
        </w:r>
      </w:p>
    </w:sdtContent>
  </w:sdt>
  <w:p w14:paraId="785211EB" w14:textId="77777777" w:rsidR="0054077C" w:rsidRDefault="00540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77EF" w14:textId="163493F9" w:rsidR="0054077C" w:rsidRPr="001D1AA9" w:rsidRDefault="0054077C" w:rsidP="001D1AA9">
    <w:pPr>
      <w:pStyle w:val="Header"/>
      <w:jc w:val="center"/>
      <w:rPr>
        <w:sz w:val="19"/>
        <w:szCs w:val="19"/>
      </w:rPr>
    </w:pPr>
    <w:r w:rsidRPr="00CA2A41">
      <w:rPr>
        <w:sz w:val="19"/>
        <w:szCs w:val="19"/>
      </w:rPr>
      <w:fldChar w:fldCharType="begin"/>
    </w:r>
    <w:r w:rsidRPr="00CA2A41">
      <w:rPr>
        <w:sz w:val="19"/>
        <w:szCs w:val="19"/>
      </w:rPr>
      <w:instrText xml:space="preserve"> PAGE   \* MERGEFORMAT </w:instrText>
    </w:r>
    <w:r w:rsidRPr="00CA2A41">
      <w:rPr>
        <w:sz w:val="19"/>
        <w:szCs w:val="19"/>
      </w:rPr>
      <w:fldChar w:fldCharType="separate"/>
    </w:r>
    <w:r w:rsidR="00B60D59" w:rsidRPr="00B60D59">
      <w:rPr>
        <w:noProof/>
        <w:sz w:val="18"/>
        <w:szCs w:val="19"/>
      </w:rPr>
      <w:t>154</w:t>
    </w:r>
    <w:r w:rsidRPr="00CA2A41">
      <w:rPr>
        <w:noProof/>
        <w:sz w:val="19"/>
        <w:szCs w:val="1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7570A7F"/>
    <w:multiLevelType w:val="hybridMultilevel"/>
    <w:tmpl w:val="9842B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0C4AD4"/>
    <w:multiLevelType w:val="hybridMultilevel"/>
    <w:tmpl w:val="EE6C3B64"/>
    <w:lvl w:ilvl="0" w:tplc="C5F25BDE">
      <w:start w:val="1"/>
      <w:numFmt w:val="decimal"/>
      <w:pStyle w:val="Dieu"/>
      <w:lvlText w:val="Điều %1."/>
      <w:lvlJc w:val="left"/>
      <w:pPr>
        <w:ind w:left="5940" w:hanging="360"/>
      </w:pPr>
      <w:rPr>
        <w:rFonts w:hint="default"/>
        <w:b/>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0"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04A075A"/>
    <w:multiLevelType w:val="hybridMultilevel"/>
    <w:tmpl w:val="51E2A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7"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6F3B670F"/>
    <w:multiLevelType w:val="hybridMultilevel"/>
    <w:tmpl w:val="581A6D9E"/>
    <w:lvl w:ilvl="0" w:tplc="70EA3E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371235">
    <w:abstractNumId w:val="0"/>
  </w:num>
  <w:num w:numId="2" w16cid:durableId="1364479654">
    <w:abstractNumId w:val="15"/>
  </w:num>
  <w:num w:numId="3" w16cid:durableId="1779131705">
    <w:abstractNumId w:val="30"/>
  </w:num>
  <w:num w:numId="4" w16cid:durableId="662320979">
    <w:abstractNumId w:val="27"/>
  </w:num>
  <w:num w:numId="5" w16cid:durableId="428621860">
    <w:abstractNumId w:val="23"/>
  </w:num>
  <w:num w:numId="6" w16cid:durableId="1991054446">
    <w:abstractNumId w:val="34"/>
  </w:num>
  <w:num w:numId="7" w16cid:durableId="2103869267">
    <w:abstractNumId w:val="26"/>
  </w:num>
  <w:num w:numId="8" w16cid:durableId="1251232635">
    <w:abstractNumId w:val="22"/>
  </w:num>
  <w:num w:numId="9" w16cid:durableId="267929735">
    <w:abstractNumId w:val="1"/>
  </w:num>
  <w:num w:numId="10" w16cid:durableId="1505320939">
    <w:abstractNumId w:val="24"/>
  </w:num>
  <w:num w:numId="11" w16cid:durableId="818425836">
    <w:abstractNumId w:val="33"/>
  </w:num>
  <w:num w:numId="12" w16cid:durableId="852836907">
    <w:abstractNumId w:val="32"/>
  </w:num>
  <w:num w:numId="13" w16cid:durableId="921451156">
    <w:abstractNumId w:val="21"/>
  </w:num>
  <w:num w:numId="14" w16cid:durableId="839155480">
    <w:abstractNumId w:val="11"/>
  </w:num>
  <w:num w:numId="15" w16cid:durableId="1244530827">
    <w:abstractNumId w:val="17"/>
  </w:num>
  <w:num w:numId="16" w16cid:durableId="44260925">
    <w:abstractNumId w:val="28"/>
  </w:num>
  <w:num w:numId="17" w16cid:durableId="914390148">
    <w:abstractNumId w:val="29"/>
  </w:num>
  <w:num w:numId="18" w16cid:durableId="1262645706">
    <w:abstractNumId w:val="16"/>
  </w:num>
  <w:num w:numId="19" w16cid:durableId="355229106">
    <w:abstractNumId w:val="4"/>
  </w:num>
  <w:num w:numId="20" w16cid:durableId="1881548078">
    <w:abstractNumId w:val="6"/>
  </w:num>
  <w:num w:numId="21" w16cid:durableId="1149517741">
    <w:abstractNumId w:val="7"/>
  </w:num>
  <w:num w:numId="22" w16cid:durableId="1632710246">
    <w:abstractNumId w:val="8"/>
  </w:num>
  <w:num w:numId="23" w16cid:durableId="1164660555">
    <w:abstractNumId w:val="5"/>
  </w:num>
  <w:num w:numId="24" w16cid:durableId="908735052">
    <w:abstractNumId w:val="9"/>
  </w:num>
  <w:num w:numId="25" w16cid:durableId="1347828679">
    <w:abstractNumId w:val="10"/>
  </w:num>
  <w:num w:numId="26" w16cid:durableId="864169759">
    <w:abstractNumId w:val="2"/>
  </w:num>
  <w:num w:numId="27" w16cid:durableId="1715303430">
    <w:abstractNumId w:val="3"/>
  </w:num>
  <w:num w:numId="28" w16cid:durableId="858011829">
    <w:abstractNumId w:val="18"/>
  </w:num>
  <w:num w:numId="29" w16cid:durableId="2118409537">
    <w:abstractNumId w:val="20"/>
  </w:num>
  <w:num w:numId="30" w16cid:durableId="1451315524">
    <w:abstractNumId w:val="13"/>
  </w:num>
  <w:num w:numId="31" w16cid:durableId="255017220">
    <w:abstractNumId w:val="12"/>
  </w:num>
  <w:num w:numId="32" w16cid:durableId="722948103">
    <w:abstractNumId w:val="25"/>
  </w:num>
  <w:num w:numId="33" w16cid:durableId="1416628398">
    <w:abstractNumId w:val="14"/>
  </w:num>
  <w:num w:numId="34" w16cid:durableId="480972651">
    <w:abstractNumId w:val="31"/>
  </w:num>
  <w:num w:numId="35" w16cid:durableId="43517300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7F"/>
    <w:rsid w:val="00001742"/>
    <w:rsid w:val="00001C25"/>
    <w:rsid w:val="00002179"/>
    <w:rsid w:val="00003601"/>
    <w:rsid w:val="000043BB"/>
    <w:rsid w:val="00004CD1"/>
    <w:rsid w:val="00005DD8"/>
    <w:rsid w:val="0000671F"/>
    <w:rsid w:val="000118E7"/>
    <w:rsid w:val="00013292"/>
    <w:rsid w:val="00017A0B"/>
    <w:rsid w:val="0002067D"/>
    <w:rsid w:val="000215ED"/>
    <w:rsid w:val="00021C4F"/>
    <w:rsid w:val="00024895"/>
    <w:rsid w:val="00024CD3"/>
    <w:rsid w:val="000252AE"/>
    <w:rsid w:val="00025DBE"/>
    <w:rsid w:val="000268E8"/>
    <w:rsid w:val="00026E12"/>
    <w:rsid w:val="0003189F"/>
    <w:rsid w:val="000327A5"/>
    <w:rsid w:val="00036DAB"/>
    <w:rsid w:val="0004196F"/>
    <w:rsid w:val="000439BE"/>
    <w:rsid w:val="0004423C"/>
    <w:rsid w:val="00045E5F"/>
    <w:rsid w:val="00046412"/>
    <w:rsid w:val="00047471"/>
    <w:rsid w:val="00047DBC"/>
    <w:rsid w:val="0006118D"/>
    <w:rsid w:val="00064F38"/>
    <w:rsid w:val="00065797"/>
    <w:rsid w:val="00067DC9"/>
    <w:rsid w:val="000701BB"/>
    <w:rsid w:val="00070BB5"/>
    <w:rsid w:val="0007105F"/>
    <w:rsid w:val="000722B1"/>
    <w:rsid w:val="00075275"/>
    <w:rsid w:val="000812AC"/>
    <w:rsid w:val="00083281"/>
    <w:rsid w:val="00083AA8"/>
    <w:rsid w:val="00085F9B"/>
    <w:rsid w:val="00086AD0"/>
    <w:rsid w:val="000932C1"/>
    <w:rsid w:val="00095D76"/>
    <w:rsid w:val="00096043"/>
    <w:rsid w:val="0009636F"/>
    <w:rsid w:val="000A0B1D"/>
    <w:rsid w:val="000A1E4E"/>
    <w:rsid w:val="000A3FCC"/>
    <w:rsid w:val="000B1617"/>
    <w:rsid w:val="000B3499"/>
    <w:rsid w:val="000B5127"/>
    <w:rsid w:val="000B58C2"/>
    <w:rsid w:val="000B644A"/>
    <w:rsid w:val="000B6F79"/>
    <w:rsid w:val="000C05BE"/>
    <w:rsid w:val="000C0E37"/>
    <w:rsid w:val="000C1F0B"/>
    <w:rsid w:val="000C26A3"/>
    <w:rsid w:val="000C39F5"/>
    <w:rsid w:val="000C3D1E"/>
    <w:rsid w:val="000C469F"/>
    <w:rsid w:val="000C46C8"/>
    <w:rsid w:val="000C6505"/>
    <w:rsid w:val="000D1630"/>
    <w:rsid w:val="000D1C52"/>
    <w:rsid w:val="000D2590"/>
    <w:rsid w:val="000D2A21"/>
    <w:rsid w:val="000D62E3"/>
    <w:rsid w:val="000D6E9C"/>
    <w:rsid w:val="000E0556"/>
    <w:rsid w:val="000E0B58"/>
    <w:rsid w:val="000F7479"/>
    <w:rsid w:val="00100DD0"/>
    <w:rsid w:val="00104360"/>
    <w:rsid w:val="001052C3"/>
    <w:rsid w:val="0010557A"/>
    <w:rsid w:val="00106D9E"/>
    <w:rsid w:val="00111D0C"/>
    <w:rsid w:val="00113FE1"/>
    <w:rsid w:val="001157B6"/>
    <w:rsid w:val="00116B07"/>
    <w:rsid w:val="001210F6"/>
    <w:rsid w:val="001211FB"/>
    <w:rsid w:val="00122148"/>
    <w:rsid w:val="00123BDB"/>
    <w:rsid w:val="00125C4F"/>
    <w:rsid w:val="00127BF8"/>
    <w:rsid w:val="001311D5"/>
    <w:rsid w:val="00131BF0"/>
    <w:rsid w:val="00132554"/>
    <w:rsid w:val="001338ED"/>
    <w:rsid w:val="00134016"/>
    <w:rsid w:val="0013416B"/>
    <w:rsid w:val="00134696"/>
    <w:rsid w:val="00134A77"/>
    <w:rsid w:val="001355A9"/>
    <w:rsid w:val="001405B3"/>
    <w:rsid w:val="0014152B"/>
    <w:rsid w:val="00141D8A"/>
    <w:rsid w:val="00142393"/>
    <w:rsid w:val="001471DD"/>
    <w:rsid w:val="00147F7E"/>
    <w:rsid w:val="001509CE"/>
    <w:rsid w:val="0015163C"/>
    <w:rsid w:val="0015177A"/>
    <w:rsid w:val="00151875"/>
    <w:rsid w:val="0015651A"/>
    <w:rsid w:val="00157693"/>
    <w:rsid w:val="00160247"/>
    <w:rsid w:val="00160298"/>
    <w:rsid w:val="00161CEA"/>
    <w:rsid w:val="00161E1F"/>
    <w:rsid w:val="00163620"/>
    <w:rsid w:val="00165722"/>
    <w:rsid w:val="0016573F"/>
    <w:rsid w:val="00166CDD"/>
    <w:rsid w:val="00170C17"/>
    <w:rsid w:val="00172234"/>
    <w:rsid w:val="0017234E"/>
    <w:rsid w:val="00173B68"/>
    <w:rsid w:val="001755E1"/>
    <w:rsid w:val="00175799"/>
    <w:rsid w:val="001757AC"/>
    <w:rsid w:val="00175B73"/>
    <w:rsid w:val="00176130"/>
    <w:rsid w:val="0017660D"/>
    <w:rsid w:val="00177AA4"/>
    <w:rsid w:val="00181039"/>
    <w:rsid w:val="001827EF"/>
    <w:rsid w:val="001835E1"/>
    <w:rsid w:val="00183803"/>
    <w:rsid w:val="00185466"/>
    <w:rsid w:val="001865F0"/>
    <w:rsid w:val="00192C94"/>
    <w:rsid w:val="0019336E"/>
    <w:rsid w:val="001938C3"/>
    <w:rsid w:val="00193B66"/>
    <w:rsid w:val="0019470F"/>
    <w:rsid w:val="001A3565"/>
    <w:rsid w:val="001A3581"/>
    <w:rsid w:val="001A413E"/>
    <w:rsid w:val="001A6BA4"/>
    <w:rsid w:val="001B3B7C"/>
    <w:rsid w:val="001B4259"/>
    <w:rsid w:val="001B579C"/>
    <w:rsid w:val="001B5A71"/>
    <w:rsid w:val="001B7947"/>
    <w:rsid w:val="001C03AD"/>
    <w:rsid w:val="001C19A7"/>
    <w:rsid w:val="001C3090"/>
    <w:rsid w:val="001C3347"/>
    <w:rsid w:val="001C6344"/>
    <w:rsid w:val="001D115A"/>
    <w:rsid w:val="001D1AA9"/>
    <w:rsid w:val="001D1DD9"/>
    <w:rsid w:val="001D2B31"/>
    <w:rsid w:val="001D3139"/>
    <w:rsid w:val="001D5D32"/>
    <w:rsid w:val="001D6372"/>
    <w:rsid w:val="001E02D0"/>
    <w:rsid w:val="001E122F"/>
    <w:rsid w:val="001E1786"/>
    <w:rsid w:val="001E2151"/>
    <w:rsid w:val="001E6628"/>
    <w:rsid w:val="001E7C19"/>
    <w:rsid w:val="001F3A47"/>
    <w:rsid w:val="001F46F3"/>
    <w:rsid w:val="001F6654"/>
    <w:rsid w:val="001F7984"/>
    <w:rsid w:val="00200569"/>
    <w:rsid w:val="0020110E"/>
    <w:rsid w:val="002017B6"/>
    <w:rsid w:val="00201A59"/>
    <w:rsid w:val="00201CFB"/>
    <w:rsid w:val="00203F9F"/>
    <w:rsid w:val="002067D4"/>
    <w:rsid w:val="002075B0"/>
    <w:rsid w:val="0021062D"/>
    <w:rsid w:val="00211718"/>
    <w:rsid w:val="00211BFE"/>
    <w:rsid w:val="002121B1"/>
    <w:rsid w:val="00212224"/>
    <w:rsid w:val="0021259E"/>
    <w:rsid w:val="00213975"/>
    <w:rsid w:val="002158E5"/>
    <w:rsid w:val="0021641B"/>
    <w:rsid w:val="00221137"/>
    <w:rsid w:val="00222D53"/>
    <w:rsid w:val="00226A62"/>
    <w:rsid w:val="00232281"/>
    <w:rsid w:val="00233AF2"/>
    <w:rsid w:val="0023547D"/>
    <w:rsid w:val="002359BE"/>
    <w:rsid w:val="00235AD0"/>
    <w:rsid w:val="00240869"/>
    <w:rsid w:val="00240E3E"/>
    <w:rsid w:val="00241FFC"/>
    <w:rsid w:val="002428C2"/>
    <w:rsid w:val="002437B7"/>
    <w:rsid w:val="002450EF"/>
    <w:rsid w:val="0024518A"/>
    <w:rsid w:val="00246252"/>
    <w:rsid w:val="00246A1C"/>
    <w:rsid w:val="00247A6D"/>
    <w:rsid w:val="0025381F"/>
    <w:rsid w:val="002541D7"/>
    <w:rsid w:val="00255393"/>
    <w:rsid w:val="002577D1"/>
    <w:rsid w:val="00257FCF"/>
    <w:rsid w:val="00265660"/>
    <w:rsid w:val="002656E5"/>
    <w:rsid w:val="00265F24"/>
    <w:rsid w:val="002669DB"/>
    <w:rsid w:val="002670B0"/>
    <w:rsid w:val="00272843"/>
    <w:rsid w:val="00277563"/>
    <w:rsid w:val="00281439"/>
    <w:rsid w:val="00281A9E"/>
    <w:rsid w:val="00282C05"/>
    <w:rsid w:val="00283C3A"/>
    <w:rsid w:val="00286DED"/>
    <w:rsid w:val="00286EF3"/>
    <w:rsid w:val="0028714F"/>
    <w:rsid w:val="00287D25"/>
    <w:rsid w:val="00290E34"/>
    <w:rsid w:val="00291EC8"/>
    <w:rsid w:val="00293917"/>
    <w:rsid w:val="0029438D"/>
    <w:rsid w:val="00294702"/>
    <w:rsid w:val="00294D9F"/>
    <w:rsid w:val="002954A4"/>
    <w:rsid w:val="002965BD"/>
    <w:rsid w:val="00297AB8"/>
    <w:rsid w:val="00297EDE"/>
    <w:rsid w:val="002A0AEE"/>
    <w:rsid w:val="002A185E"/>
    <w:rsid w:val="002A18B3"/>
    <w:rsid w:val="002A280F"/>
    <w:rsid w:val="002A289A"/>
    <w:rsid w:val="002A2EC5"/>
    <w:rsid w:val="002A397D"/>
    <w:rsid w:val="002A3CC6"/>
    <w:rsid w:val="002A4572"/>
    <w:rsid w:val="002A5225"/>
    <w:rsid w:val="002A522C"/>
    <w:rsid w:val="002B1570"/>
    <w:rsid w:val="002B2143"/>
    <w:rsid w:val="002B3A54"/>
    <w:rsid w:val="002B4C12"/>
    <w:rsid w:val="002B5324"/>
    <w:rsid w:val="002B6ED4"/>
    <w:rsid w:val="002C1ECB"/>
    <w:rsid w:val="002C31B1"/>
    <w:rsid w:val="002C3A55"/>
    <w:rsid w:val="002C6990"/>
    <w:rsid w:val="002D0760"/>
    <w:rsid w:val="002D0B73"/>
    <w:rsid w:val="002D0DC6"/>
    <w:rsid w:val="002D137C"/>
    <w:rsid w:val="002D344F"/>
    <w:rsid w:val="002D5187"/>
    <w:rsid w:val="002D659F"/>
    <w:rsid w:val="002E3541"/>
    <w:rsid w:val="002E757C"/>
    <w:rsid w:val="002F13A6"/>
    <w:rsid w:val="002F14B1"/>
    <w:rsid w:val="002F1925"/>
    <w:rsid w:val="002F2E88"/>
    <w:rsid w:val="002F49D7"/>
    <w:rsid w:val="002F4AD1"/>
    <w:rsid w:val="002F4CDA"/>
    <w:rsid w:val="002F5231"/>
    <w:rsid w:val="002F60DD"/>
    <w:rsid w:val="00301C75"/>
    <w:rsid w:val="0030246A"/>
    <w:rsid w:val="003032F2"/>
    <w:rsid w:val="0030338B"/>
    <w:rsid w:val="00304F5E"/>
    <w:rsid w:val="0030571F"/>
    <w:rsid w:val="003066E4"/>
    <w:rsid w:val="00307CF1"/>
    <w:rsid w:val="003106ED"/>
    <w:rsid w:val="00311561"/>
    <w:rsid w:val="00311C6B"/>
    <w:rsid w:val="00313739"/>
    <w:rsid w:val="00315ACA"/>
    <w:rsid w:val="00316605"/>
    <w:rsid w:val="00317049"/>
    <w:rsid w:val="00317CE1"/>
    <w:rsid w:val="00320631"/>
    <w:rsid w:val="0032171D"/>
    <w:rsid w:val="003229ED"/>
    <w:rsid w:val="003246F8"/>
    <w:rsid w:val="0032612A"/>
    <w:rsid w:val="00327A6A"/>
    <w:rsid w:val="00332C91"/>
    <w:rsid w:val="0033389A"/>
    <w:rsid w:val="0033427F"/>
    <w:rsid w:val="00334FE1"/>
    <w:rsid w:val="003354F9"/>
    <w:rsid w:val="00335EC4"/>
    <w:rsid w:val="0033706C"/>
    <w:rsid w:val="00344645"/>
    <w:rsid w:val="00344D52"/>
    <w:rsid w:val="003501DF"/>
    <w:rsid w:val="00351C52"/>
    <w:rsid w:val="0036178A"/>
    <w:rsid w:val="00366D97"/>
    <w:rsid w:val="0037191C"/>
    <w:rsid w:val="00372615"/>
    <w:rsid w:val="0037264B"/>
    <w:rsid w:val="00372B75"/>
    <w:rsid w:val="003736D2"/>
    <w:rsid w:val="003740C2"/>
    <w:rsid w:val="00374415"/>
    <w:rsid w:val="003749D1"/>
    <w:rsid w:val="00374E10"/>
    <w:rsid w:val="00374FDC"/>
    <w:rsid w:val="00376AF3"/>
    <w:rsid w:val="00381DF4"/>
    <w:rsid w:val="00382AC4"/>
    <w:rsid w:val="00384F85"/>
    <w:rsid w:val="00385794"/>
    <w:rsid w:val="00385FEC"/>
    <w:rsid w:val="003871CB"/>
    <w:rsid w:val="00387F90"/>
    <w:rsid w:val="0039218F"/>
    <w:rsid w:val="003927F1"/>
    <w:rsid w:val="003941EE"/>
    <w:rsid w:val="003947C5"/>
    <w:rsid w:val="003A260D"/>
    <w:rsid w:val="003A32D0"/>
    <w:rsid w:val="003A3783"/>
    <w:rsid w:val="003A4676"/>
    <w:rsid w:val="003A7346"/>
    <w:rsid w:val="003B2AF0"/>
    <w:rsid w:val="003B5238"/>
    <w:rsid w:val="003B54EB"/>
    <w:rsid w:val="003B5828"/>
    <w:rsid w:val="003B61FA"/>
    <w:rsid w:val="003C0C32"/>
    <w:rsid w:val="003C1E5B"/>
    <w:rsid w:val="003C613A"/>
    <w:rsid w:val="003C6677"/>
    <w:rsid w:val="003C7E15"/>
    <w:rsid w:val="003D100A"/>
    <w:rsid w:val="003D16F4"/>
    <w:rsid w:val="003D5902"/>
    <w:rsid w:val="003E2281"/>
    <w:rsid w:val="003E5651"/>
    <w:rsid w:val="003E60F2"/>
    <w:rsid w:val="003E72DA"/>
    <w:rsid w:val="003E745A"/>
    <w:rsid w:val="003F39D5"/>
    <w:rsid w:val="003F3FE3"/>
    <w:rsid w:val="003F56A1"/>
    <w:rsid w:val="003F64D6"/>
    <w:rsid w:val="003F6D22"/>
    <w:rsid w:val="003F6D7F"/>
    <w:rsid w:val="003F79FE"/>
    <w:rsid w:val="00401BBB"/>
    <w:rsid w:val="00405EF3"/>
    <w:rsid w:val="004072ED"/>
    <w:rsid w:val="00415B89"/>
    <w:rsid w:val="0041643C"/>
    <w:rsid w:val="0042003D"/>
    <w:rsid w:val="00430224"/>
    <w:rsid w:val="004348AD"/>
    <w:rsid w:val="00434D49"/>
    <w:rsid w:val="00435D8B"/>
    <w:rsid w:val="00436C5C"/>
    <w:rsid w:val="00436E86"/>
    <w:rsid w:val="00437600"/>
    <w:rsid w:val="00441FE1"/>
    <w:rsid w:val="00442FF0"/>
    <w:rsid w:val="00443E40"/>
    <w:rsid w:val="00447183"/>
    <w:rsid w:val="00447939"/>
    <w:rsid w:val="00454CFD"/>
    <w:rsid w:val="00454F1B"/>
    <w:rsid w:val="004550A3"/>
    <w:rsid w:val="0045558B"/>
    <w:rsid w:val="0045708D"/>
    <w:rsid w:val="00461671"/>
    <w:rsid w:val="00461A4B"/>
    <w:rsid w:val="00461EE9"/>
    <w:rsid w:val="00462630"/>
    <w:rsid w:val="00465FF5"/>
    <w:rsid w:val="00467D98"/>
    <w:rsid w:val="004713CA"/>
    <w:rsid w:val="00472457"/>
    <w:rsid w:val="004728EF"/>
    <w:rsid w:val="00474DDB"/>
    <w:rsid w:val="0047520C"/>
    <w:rsid w:val="004778E2"/>
    <w:rsid w:val="00477AA6"/>
    <w:rsid w:val="004828A7"/>
    <w:rsid w:val="00485600"/>
    <w:rsid w:val="00492734"/>
    <w:rsid w:val="004937AF"/>
    <w:rsid w:val="00494A51"/>
    <w:rsid w:val="00494AE3"/>
    <w:rsid w:val="0049672C"/>
    <w:rsid w:val="004970FB"/>
    <w:rsid w:val="004A0732"/>
    <w:rsid w:val="004A4096"/>
    <w:rsid w:val="004A6CFC"/>
    <w:rsid w:val="004A741B"/>
    <w:rsid w:val="004B017F"/>
    <w:rsid w:val="004B4725"/>
    <w:rsid w:val="004B4C6E"/>
    <w:rsid w:val="004C00B7"/>
    <w:rsid w:val="004C193B"/>
    <w:rsid w:val="004C20C9"/>
    <w:rsid w:val="004C4679"/>
    <w:rsid w:val="004C6396"/>
    <w:rsid w:val="004C677E"/>
    <w:rsid w:val="004C7E23"/>
    <w:rsid w:val="004D152A"/>
    <w:rsid w:val="004D17BC"/>
    <w:rsid w:val="004D2CE4"/>
    <w:rsid w:val="004E00E3"/>
    <w:rsid w:val="004E0821"/>
    <w:rsid w:val="004E61FC"/>
    <w:rsid w:val="004E7EEB"/>
    <w:rsid w:val="004F667D"/>
    <w:rsid w:val="004F6795"/>
    <w:rsid w:val="005004F0"/>
    <w:rsid w:val="005011CA"/>
    <w:rsid w:val="005025AB"/>
    <w:rsid w:val="0050643C"/>
    <w:rsid w:val="005064AE"/>
    <w:rsid w:val="00506DC4"/>
    <w:rsid w:val="00507A48"/>
    <w:rsid w:val="00507E67"/>
    <w:rsid w:val="00510DA4"/>
    <w:rsid w:val="0051164B"/>
    <w:rsid w:val="00512A40"/>
    <w:rsid w:val="00513481"/>
    <w:rsid w:val="0051420B"/>
    <w:rsid w:val="0051481A"/>
    <w:rsid w:val="00520898"/>
    <w:rsid w:val="005213C0"/>
    <w:rsid w:val="00523589"/>
    <w:rsid w:val="005243FC"/>
    <w:rsid w:val="00527926"/>
    <w:rsid w:val="00530626"/>
    <w:rsid w:val="00532A3F"/>
    <w:rsid w:val="0053334B"/>
    <w:rsid w:val="005373CA"/>
    <w:rsid w:val="0054077C"/>
    <w:rsid w:val="00543F8C"/>
    <w:rsid w:val="00545665"/>
    <w:rsid w:val="005457D3"/>
    <w:rsid w:val="00546F9F"/>
    <w:rsid w:val="0054738F"/>
    <w:rsid w:val="0054769E"/>
    <w:rsid w:val="00552195"/>
    <w:rsid w:val="00552365"/>
    <w:rsid w:val="00552405"/>
    <w:rsid w:val="00553135"/>
    <w:rsid w:val="00557938"/>
    <w:rsid w:val="00557DBF"/>
    <w:rsid w:val="00557E75"/>
    <w:rsid w:val="0056043D"/>
    <w:rsid w:val="00561507"/>
    <w:rsid w:val="00562DCE"/>
    <w:rsid w:val="005649F2"/>
    <w:rsid w:val="00564EF4"/>
    <w:rsid w:val="005662D3"/>
    <w:rsid w:val="005667CD"/>
    <w:rsid w:val="00566FEB"/>
    <w:rsid w:val="00572177"/>
    <w:rsid w:val="00575234"/>
    <w:rsid w:val="0057535A"/>
    <w:rsid w:val="00575D41"/>
    <w:rsid w:val="005761D4"/>
    <w:rsid w:val="00580588"/>
    <w:rsid w:val="005820C0"/>
    <w:rsid w:val="0058295F"/>
    <w:rsid w:val="005846F2"/>
    <w:rsid w:val="00585BBB"/>
    <w:rsid w:val="00586396"/>
    <w:rsid w:val="00587942"/>
    <w:rsid w:val="00590095"/>
    <w:rsid w:val="0059146D"/>
    <w:rsid w:val="00592691"/>
    <w:rsid w:val="00592712"/>
    <w:rsid w:val="0059325C"/>
    <w:rsid w:val="00595FE6"/>
    <w:rsid w:val="005A04D4"/>
    <w:rsid w:val="005A0C3D"/>
    <w:rsid w:val="005A2445"/>
    <w:rsid w:val="005A2491"/>
    <w:rsid w:val="005A690A"/>
    <w:rsid w:val="005B0DDA"/>
    <w:rsid w:val="005B1A86"/>
    <w:rsid w:val="005B46D2"/>
    <w:rsid w:val="005B6F8D"/>
    <w:rsid w:val="005C0B20"/>
    <w:rsid w:val="005C1EC9"/>
    <w:rsid w:val="005C5D51"/>
    <w:rsid w:val="005C667D"/>
    <w:rsid w:val="005C734C"/>
    <w:rsid w:val="005C7898"/>
    <w:rsid w:val="005D1440"/>
    <w:rsid w:val="005D15E3"/>
    <w:rsid w:val="005D4A9A"/>
    <w:rsid w:val="005E0B2C"/>
    <w:rsid w:val="005E1916"/>
    <w:rsid w:val="005E279E"/>
    <w:rsid w:val="005E46C6"/>
    <w:rsid w:val="005E7343"/>
    <w:rsid w:val="005E7566"/>
    <w:rsid w:val="005E7F19"/>
    <w:rsid w:val="005F025C"/>
    <w:rsid w:val="005F0A8D"/>
    <w:rsid w:val="005F0ED9"/>
    <w:rsid w:val="005F1E12"/>
    <w:rsid w:val="005F3212"/>
    <w:rsid w:val="005F37CB"/>
    <w:rsid w:val="005F53AC"/>
    <w:rsid w:val="005F64CA"/>
    <w:rsid w:val="005F7125"/>
    <w:rsid w:val="005F76DF"/>
    <w:rsid w:val="005F7854"/>
    <w:rsid w:val="00605C64"/>
    <w:rsid w:val="00605D4D"/>
    <w:rsid w:val="006067C7"/>
    <w:rsid w:val="00606D2D"/>
    <w:rsid w:val="00611CF2"/>
    <w:rsid w:val="006125D8"/>
    <w:rsid w:val="00614055"/>
    <w:rsid w:val="00615A4A"/>
    <w:rsid w:val="00617390"/>
    <w:rsid w:val="006203FD"/>
    <w:rsid w:val="006265B5"/>
    <w:rsid w:val="00630EEA"/>
    <w:rsid w:val="0063480E"/>
    <w:rsid w:val="00634D3E"/>
    <w:rsid w:val="00636AA8"/>
    <w:rsid w:val="0064065F"/>
    <w:rsid w:val="00642D79"/>
    <w:rsid w:val="0064313D"/>
    <w:rsid w:val="00645DAD"/>
    <w:rsid w:val="00646940"/>
    <w:rsid w:val="00646A9A"/>
    <w:rsid w:val="00652786"/>
    <w:rsid w:val="0065320E"/>
    <w:rsid w:val="00654FAB"/>
    <w:rsid w:val="00656D01"/>
    <w:rsid w:val="00657012"/>
    <w:rsid w:val="006570FB"/>
    <w:rsid w:val="00657672"/>
    <w:rsid w:val="00657C1B"/>
    <w:rsid w:val="00661A9B"/>
    <w:rsid w:val="00665A7D"/>
    <w:rsid w:val="00665C88"/>
    <w:rsid w:val="0067152D"/>
    <w:rsid w:val="00671859"/>
    <w:rsid w:val="006726DF"/>
    <w:rsid w:val="00672AFA"/>
    <w:rsid w:val="0067551A"/>
    <w:rsid w:val="00675A84"/>
    <w:rsid w:val="00675E23"/>
    <w:rsid w:val="006776B9"/>
    <w:rsid w:val="0069008A"/>
    <w:rsid w:val="00691F61"/>
    <w:rsid w:val="0069457C"/>
    <w:rsid w:val="00696C81"/>
    <w:rsid w:val="006A270E"/>
    <w:rsid w:val="006A4475"/>
    <w:rsid w:val="006A4811"/>
    <w:rsid w:val="006A55C5"/>
    <w:rsid w:val="006A571F"/>
    <w:rsid w:val="006A6549"/>
    <w:rsid w:val="006A68F4"/>
    <w:rsid w:val="006B3928"/>
    <w:rsid w:val="006B3DF7"/>
    <w:rsid w:val="006C3FB4"/>
    <w:rsid w:val="006C4303"/>
    <w:rsid w:val="006C4906"/>
    <w:rsid w:val="006C59CE"/>
    <w:rsid w:val="006C68B6"/>
    <w:rsid w:val="006C7B2B"/>
    <w:rsid w:val="006D0575"/>
    <w:rsid w:val="006D3270"/>
    <w:rsid w:val="006D36C5"/>
    <w:rsid w:val="006D434B"/>
    <w:rsid w:val="006D4FED"/>
    <w:rsid w:val="006D5C3C"/>
    <w:rsid w:val="006D5CE1"/>
    <w:rsid w:val="006E04EB"/>
    <w:rsid w:val="006E439A"/>
    <w:rsid w:val="006E54B6"/>
    <w:rsid w:val="006E5FE9"/>
    <w:rsid w:val="006F19D0"/>
    <w:rsid w:val="006F697E"/>
    <w:rsid w:val="006F7DBB"/>
    <w:rsid w:val="00701ED7"/>
    <w:rsid w:val="00702BD7"/>
    <w:rsid w:val="00706645"/>
    <w:rsid w:val="007127E6"/>
    <w:rsid w:val="00715841"/>
    <w:rsid w:val="0071687E"/>
    <w:rsid w:val="007172AE"/>
    <w:rsid w:val="007203C5"/>
    <w:rsid w:val="00721267"/>
    <w:rsid w:val="00721513"/>
    <w:rsid w:val="007221CE"/>
    <w:rsid w:val="00730E08"/>
    <w:rsid w:val="00733531"/>
    <w:rsid w:val="00734C3C"/>
    <w:rsid w:val="007355D1"/>
    <w:rsid w:val="00736B34"/>
    <w:rsid w:val="00740490"/>
    <w:rsid w:val="007412EA"/>
    <w:rsid w:val="00742084"/>
    <w:rsid w:val="00743D9F"/>
    <w:rsid w:val="007450C3"/>
    <w:rsid w:val="007458F7"/>
    <w:rsid w:val="00746DBA"/>
    <w:rsid w:val="007507E1"/>
    <w:rsid w:val="00750B41"/>
    <w:rsid w:val="007522D0"/>
    <w:rsid w:val="0075238B"/>
    <w:rsid w:val="00753120"/>
    <w:rsid w:val="00753A7F"/>
    <w:rsid w:val="00753D36"/>
    <w:rsid w:val="00756DD2"/>
    <w:rsid w:val="0076189E"/>
    <w:rsid w:val="00762B58"/>
    <w:rsid w:val="0076362E"/>
    <w:rsid w:val="00763C75"/>
    <w:rsid w:val="00764D80"/>
    <w:rsid w:val="007651EB"/>
    <w:rsid w:val="00767D3D"/>
    <w:rsid w:val="00774229"/>
    <w:rsid w:val="0077783F"/>
    <w:rsid w:val="00784248"/>
    <w:rsid w:val="00784AA4"/>
    <w:rsid w:val="007864D9"/>
    <w:rsid w:val="007922EB"/>
    <w:rsid w:val="00792B88"/>
    <w:rsid w:val="007932E4"/>
    <w:rsid w:val="00793754"/>
    <w:rsid w:val="007A25D9"/>
    <w:rsid w:val="007A6AA1"/>
    <w:rsid w:val="007A72CD"/>
    <w:rsid w:val="007B0670"/>
    <w:rsid w:val="007B0D60"/>
    <w:rsid w:val="007B12E9"/>
    <w:rsid w:val="007B1E80"/>
    <w:rsid w:val="007B1FC6"/>
    <w:rsid w:val="007B4F62"/>
    <w:rsid w:val="007B632F"/>
    <w:rsid w:val="007C1453"/>
    <w:rsid w:val="007C28C8"/>
    <w:rsid w:val="007C2980"/>
    <w:rsid w:val="007C3FCA"/>
    <w:rsid w:val="007C6687"/>
    <w:rsid w:val="007C68BF"/>
    <w:rsid w:val="007C69BF"/>
    <w:rsid w:val="007D1D52"/>
    <w:rsid w:val="007D2735"/>
    <w:rsid w:val="007D286E"/>
    <w:rsid w:val="007D38A1"/>
    <w:rsid w:val="007D431B"/>
    <w:rsid w:val="007D52CA"/>
    <w:rsid w:val="007E0407"/>
    <w:rsid w:val="007E0A3E"/>
    <w:rsid w:val="007E0E69"/>
    <w:rsid w:val="007E3A32"/>
    <w:rsid w:val="007E6630"/>
    <w:rsid w:val="007E7A20"/>
    <w:rsid w:val="007F20C7"/>
    <w:rsid w:val="007F2420"/>
    <w:rsid w:val="007F398A"/>
    <w:rsid w:val="007F3AFC"/>
    <w:rsid w:val="007F7881"/>
    <w:rsid w:val="00800B1B"/>
    <w:rsid w:val="008019B9"/>
    <w:rsid w:val="008022DA"/>
    <w:rsid w:val="00802C1A"/>
    <w:rsid w:val="00804D5C"/>
    <w:rsid w:val="00805417"/>
    <w:rsid w:val="00806361"/>
    <w:rsid w:val="00806DA7"/>
    <w:rsid w:val="00807B5A"/>
    <w:rsid w:val="00811A10"/>
    <w:rsid w:val="008124AB"/>
    <w:rsid w:val="00814F0D"/>
    <w:rsid w:val="0081532F"/>
    <w:rsid w:val="00815DF8"/>
    <w:rsid w:val="00816B4F"/>
    <w:rsid w:val="00816FC5"/>
    <w:rsid w:val="0082138E"/>
    <w:rsid w:val="00823ED9"/>
    <w:rsid w:val="00826B51"/>
    <w:rsid w:val="00830938"/>
    <w:rsid w:val="008322B6"/>
    <w:rsid w:val="00833D8C"/>
    <w:rsid w:val="00835601"/>
    <w:rsid w:val="008356C3"/>
    <w:rsid w:val="0084052E"/>
    <w:rsid w:val="00842D02"/>
    <w:rsid w:val="00844C6B"/>
    <w:rsid w:val="00846290"/>
    <w:rsid w:val="008462ED"/>
    <w:rsid w:val="00846F89"/>
    <w:rsid w:val="00847664"/>
    <w:rsid w:val="00847C38"/>
    <w:rsid w:val="00850667"/>
    <w:rsid w:val="00850DCF"/>
    <w:rsid w:val="00852E75"/>
    <w:rsid w:val="0085767A"/>
    <w:rsid w:val="00862241"/>
    <w:rsid w:val="0086278C"/>
    <w:rsid w:val="00862D9F"/>
    <w:rsid w:val="0086493D"/>
    <w:rsid w:val="00870B05"/>
    <w:rsid w:val="00870E78"/>
    <w:rsid w:val="008714E2"/>
    <w:rsid w:val="00871E08"/>
    <w:rsid w:val="00872226"/>
    <w:rsid w:val="00873A81"/>
    <w:rsid w:val="00876D91"/>
    <w:rsid w:val="00886AF2"/>
    <w:rsid w:val="00890F8B"/>
    <w:rsid w:val="008921DA"/>
    <w:rsid w:val="0089471B"/>
    <w:rsid w:val="00895054"/>
    <w:rsid w:val="008A0FE0"/>
    <w:rsid w:val="008A2B04"/>
    <w:rsid w:val="008A3986"/>
    <w:rsid w:val="008A5196"/>
    <w:rsid w:val="008A63C9"/>
    <w:rsid w:val="008A6D99"/>
    <w:rsid w:val="008A6E50"/>
    <w:rsid w:val="008B0BFA"/>
    <w:rsid w:val="008B1E99"/>
    <w:rsid w:val="008B69AF"/>
    <w:rsid w:val="008B69F2"/>
    <w:rsid w:val="008B7FCB"/>
    <w:rsid w:val="008C02EE"/>
    <w:rsid w:val="008C4B85"/>
    <w:rsid w:val="008C56FA"/>
    <w:rsid w:val="008C57FC"/>
    <w:rsid w:val="008D201B"/>
    <w:rsid w:val="008D2320"/>
    <w:rsid w:val="008D51EB"/>
    <w:rsid w:val="008D6BBF"/>
    <w:rsid w:val="008D7912"/>
    <w:rsid w:val="008D7E84"/>
    <w:rsid w:val="008D7F97"/>
    <w:rsid w:val="008E2DD6"/>
    <w:rsid w:val="008E3B89"/>
    <w:rsid w:val="008E3C63"/>
    <w:rsid w:val="008E6091"/>
    <w:rsid w:val="008F01A8"/>
    <w:rsid w:val="008F0AE9"/>
    <w:rsid w:val="008F0D78"/>
    <w:rsid w:val="008F2ED2"/>
    <w:rsid w:val="00900488"/>
    <w:rsid w:val="00903F00"/>
    <w:rsid w:val="0090406C"/>
    <w:rsid w:val="00904BF3"/>
    <w:rsid w:val="00904CBC"/>
    <w:rsid w:val="00910360"/>
    <w:rsid w:val="00911F24"/>
    <w:rsid w:val="00913FFF"/>
    <w:rsid w:val="00915754"/>
    <w:rsid w:val="00917486"/>
    <w:rsid w:val="00923339"/>
    <w:rsid w:val="009260E7"/>
    <w:rsid w:val="009269F3"/>
    <w:rsid w:val="00927238"/>
    <w:rsid w:val="00927A4D"/>
    <w:rsid w:val="00931FD0"/>
    <w:rsid w:val="00932DBC"/>
    <w:rsid w:val="009335CB"/>
    <w:rsid w:val="00933894"/>
    <w:rsid w:val="00935A17"/>
    <w:rsid w:val="009364D5"/>
    <w:rsid w:val="00940D04"/>
    <w:rsid w:val="00943562"/>
    <w:rsid w:val="009445D0"/>
    <w:rsid w:val="0094666A"/>
    <w:rsid w:val="0095005F"/>
    <w:rsid w:val="009503EE"/>
    <w:rsid w:val="00950B98"/>
    <w:rsid w:val="00951A5D"/>
    <w:rsid w:val="00954EE6"/>
    <w:rsid w:val="00956AAA"/>
    <w:rsid w:val="009571AA"/>
    <w:rsid w:val="00961CE8"/>
    <w:rsid w:val="00962D85"/>
    <w:rsid w:val="00962EB0"/>
    <w:rsid w:val="00962F36"/>
    <w:rsid w:val="00964714"/>
    <w:rsid w:val="00966156"/>
    <w:rsid w:val="009666B5"/>
    <w:rsid w:val="00966975"/>
    <w:rsid w:val="00973ED9"/>
    <w:rsid w:val="00975178"/>
    <w:rsid w:val="009764D7"/>
    <w:rsid w:val="00980D94"/>
    <w:rsid w:val="009832BC"/>
    <w:rsid w:val="0099055A"/>
    <w:rsid w:val="009919E1"/>
    <w:rsid w:val="00993346"/>
    <w:rsid w:val="00996EBD"/>
    <w:rsid w:val="009A05A9"/>
    <w:rsid w:val="009A2041"/>
    <w:rsid w:val="009A4A59"/>
    <w:rsid w:val="009A540C"/>
    <w:rsid w:val="009A5F7A"/>
    <w:rsid w:val="009A78F7"/>
    <w:rsid w:val="009A7AAA"/>
    <w:rsid w:val="009B0A70"/>
    <w:rsid w:val="009B1147"/>
    <w:rsid w:val="009B1164"/>
    <w:rsid w:val="009C0F20"/>
    <w:rsid w:val="009C0FC6"/>
    <w:rsid w:val="009C40B4"/>
    <w:rsid w:val="009C42BD"/>
    <w:rsid w:val="009C5C37"/>
    <w:rsid w:val="009C7F45"/>
    <w:rsid w:val="009D0094"/>
    <w:rsid w:val="009D02A7"/>
    <w:rsid w:val="009D1328"/>
    <w:rsid w:val="009D3154"/>
    <w:rsid w:val="009D3DD4"/>
    <w:rsid w:val="009D71EF"/>
    <w:rsid w:val="009E2C9D"/>
    <w:rsid w:val="009E374D"/>
    <w:rsid w:val="009E5258"/>
    <w:rsid w:val="009F394E"/>
    <w:rsid w:val="00A005D5"/>
    <w:rsid w:val="00A01D99"/>
    <w:rsid w:val="00A024C1"/>
    <w:rsid w:val="00A03776"/>
    <w:rsid w:val="00A04227"/>
    <w:rsid w:val="00A07898"/>
    <w:rsid w:val="00A11ECF"/>
    <w:rsid w:val="00A14278"/>
    <w:rsid w:val="00A2475A"/>
    <w:rsid w:val="00A24B16"/>
    <w:rsid w:val="00A25609"/>
    <w:rsid w:val="00A266C4"/>
    <w:rsid w:val="00A2692C"/>
    <w:rsid w:val="00A27574"/>
    <w:rsid w:val="00A30AD2"/>
    <w:rsid w:val="00A30FC6"/>
    <w:rsid w:val="00A33F24"/>
    <w:rsid w:val="00A353E3"/>
    <w:rsid w:val="00A35669"/>
    <w:rsid w:val="00A36B76"/>
    <w:rsid w:val="00A4413B"/>
    <w:rsid w:val="00A46787"/>
    <w:rsid w:val="00A5091D"/>
    <w:rsid w:val="00A60BBB"/>
    <w:rsid w:val="00A700E2"/>
    <w:rsid w:val="00A752E2"/>
    <w:rsid w:val="00A7653C"/>
    <w:rsid w:val="00A7682B"/>
    <w:rsid w:val="00A83553"/>
    <w:rsid w:val="00A84C16"/>
    <w:rsid w:val="00A86257"/>
    <w:rsid w:val="00A9155A"/>
    <w:rsid w:val="00A93439"/>
    <w:rsid w:val="00A94399"/>
    <w:rsid w:val="00A962EF"/>
    <w:rsid w:val="00A967EC"/>
    <w:rsid w:val="00A97196"/>
    <w:rsid w:val="00A97375"/>
    <w:rsid w:val="00A97751"/>
    <w:rsid w:val="00A97B66"/>
    <w:rsid w:val="00AA01CB"/>
    <w:rsid w:val="00AA06C5"/>
    <w:rsid w:val="00AA3694"/>
    <w:rsid w:val="00AA5295"/>
    <w:rsid w:val="00AA5F70"/>
    <w:rsid w:val="00AA6381"/>
    <w:rsid w:val="00AB2913"/>
    <w:rsid w:val="00AB336D"/>
    <w:rsid w:val="00AB4652"/>
    <w:rsid w:val="00AB601D"/>
    <w:rsid w:val="00AC06DE"/>
    <w:rsid w:val="00AC416C"/>
    <w:rsid w:val="00AD0208"/>
    <w:rsid w:val="00AD2490"/>
    <w:rsid w:val="00AD35F7"/>
    <w:rsid w:val="00AD48A7"/>
    <w:rsid w:val="00AD5900"/>
    <w:rsid w:val="00AD5FEF"/>
    <w:rsid w:val="00AE00EF"/>
    <w:rsid w:val="00AE2097"/>
    <w:rsid w:val="00AE21DF"/>
    <w:rsid w:val="00AE308B"/>
    <w:rsid w:val="00AE352D"/>
    <w:rsid w:val="00AE71A6"/>
    <w:rsid w:val="00AE78CE"/>
    <w:rsid w:val="00AF1F18"/>
    <w:rsid w:val="00AF2DBD"/>
    <w:rsid w:val="00AF3341"/>
    <w:rsid w:val="00AF46F4"/>
    <w:rsid w:val="00AF5157"/>
    <w:rsid w:val="00AF54BE"/>
    <w:rsid w:val="00AF76F8"/>
    <w:rsid w:val="00B00112"/>
    <w:rsid w:val="00B01136"/>
    <w:rsid w:val="00B01F4D"/>
    <w:rsid w:val="00B03168"/>
    <w:rsid w:val="00B0450C"/>
    <w:rsid w:val="00B07D84"/>
    <w:rsid w:val="00B10281"/>
    <w:rsid w:val="00B1314E"/>
    <w:rsid w:val="00B137CD"/>
    <w:rsid w:val="00B15252"/>
    <w:rsid w:val="00B208A0"/>
    <w:rsid w:val="00B21CEC"/>
    <w:rsid w:val="00B23ADA"/>
    <w:rsid w:val="00B26517"/>
    <w:rsid w:val="00B33A4A"/>
    <w:rsid w:val="00B36559"/>
    <w:rsid w:val="00B37647"/>
    <w:rsid w:val="00B401CE"/>
    <w:rsid w:val="00B42C31"/>
    <w:rsid w:val="00B43815"/>
    <w:rsid w:val="00B44737"/>
    <w:rsid w:val="00B456FE"/>
    <w:rsid w:val="00B46DF5"/>
    <w:rsid w:val="00B47359"/>
    <w:rsid w:val="00B52DF4"/>
    <w:rsid w:val="00B542AD"/>
    <w:rsid w:val="00B6036F"/>
    <w:rsid w:val="00B60D45"/>
    <w:rsid w:val="00B60D59"/>
    <w:rsid w:val="00B6212A"/>
    <w:rsid w:val="00B62688"/>
    <w:rsid w:val="00B62C16"/>
    <w:rsid w:val="00B63813"/>
    <w:rsid w:val="00B649CB"/>
    <w:rsid w:val="00B64B35"/>
    <w:rsid w:val="00B64D9D"/>
    <w:rsid w:val="00B65143"/>
    <w:rsid w:val="00B6532B"/>
    <w:rsid w:val="00B712C6"/>
    <w:rsid w:val="00B769DD"/>
    <w:rsid w:val="00B80631"/>
    <w:rsid w:val="00B84594"/>
    <w:rsid w:val="00B85551"/>
    <w:rsid w:val="00B85ADE"/>
    <w:rsid w:val="00B879F6"/>
    <w:rsid w:val="00B87B93"/>
    <w:rsid w:val="00B87CB3"/>
    <w:rsid w:val="00B90768"/>
    <w:rsid w:val="00B92210"/>
    <w:rsid w:val="00B92458"/>
    <w:rsid w:val="00B97A5B"/>
    <w:rsid w:val="00BA233A"/>
    <w:rsid w:val="00BA2A42"/>
    <w:rsid w:val="00BA2CC2"/>
    <w:rsid w:val="00BA4625"/>
    <w:rsid w:val="00BA474C"/>
    <w:rsid w:val="00BA4896"/>
    <w:rsid w:val="00BA764E"/>
    <w:rsid w:val="00BA79CD"/>
    <w:rsid w:val="00BB0F9F"/>
    <w:rsid w:val="00BB26E4"/>
    <w:rsid w:val="00BB3BDA"/>
    <w:rsid w:val="00BB57B5"/>
    <w:rsid w:val="00BB6DCD"/>
    <w:rsid w:val="00BC1B48"/>
    <w:rsid w:val="00BC1CC0"/>
    <w:rsid w:val="00BC2684"/>
    <w:rsid w:val="00BC3815"/>
    <w:rsid w:val="00BC5C2A"/>
    <w:rsid w:val="00BC5DCE"/>
    <w:rsid w:val="00BC7B2A"/>
    <w:rsid w:val="00BD073F"/>
    <w:rsid w:val="00BD267D"/>
    <w:rsid w:val="00BD3675"/>
    <w:rsid w:val="00BD55B5"/>
    <w:rsid w:val="00BD77A4"/>
    <w:rsid w:val="00BD77DE"/>
    <w:rsid w:val="00BE1DB8"/>
    <w:rsid w:val="00BE2388"/>
    <w:rsid w:val="00BE46B0"/>
    <w:rsid w:val="00BE5178"/>
    <w:rsid w:val="00BE5E0C"/>
    <w:rsid w:val="00BE6F7D"/>
    <w:rsid w:val="00BF0D72"/>
    <w:rsid w:val="00BF73C4"/>
    <w:rsid w:val="00BF7BF5"/>
    <w:rsid w:val="00C00232"/>
    <w:rsid w:val="00C00520"/>
    <w:rsid w:val="00C04F48"/>
    <w:rsid w:val="00C0536A"/>
    <w:rsid w:val="00C05601"/>
    <w:rsid w:val="00C05C33"/>
    <w:rsid w:val="00C107B5"/>
    <w:rsid w:val="00C12DE3"/>
    <w:rsid w:val="00C14408"/>
    <w:rsid w:val="00C15723"/>
    <w:rsid w:val="00C159B4"/>
    <w:rsid w:val="00C232B2"/>
    <w:rsid w:val="00C23635"/>
    <w:rsid w:val="00C26BCA"/>
    <w:rsid w:val="00C27E31"/>
    <w:rsid w:val="00C302E7"/>
    <w:rsid w:val="00C32DAB"/>
    <w:rsid w:val="00C36A84"/>
    <w:rsid w:val="00C379D0"/>
    <w:rsid w:val="00C42531"/>
    <w:rsid w:val="00C428D5"/>
    <w:rsid w:val="00C45197"/>
    <w:rsid w:val="00C47937"/>
    <w:rsid w:val="00C514C7"/>
    <w:rsid w:val="00C52771"/>
    <w:rsid w:val="00C53D0B"/>
    <w:rsid w:val="00C57092"/>
    <w:rsid w:val="00C62719"/>
    <w:rsid w:val="00C62DE6"/>
    <w:rsid w:val="00C63B25"/>
    <w:rsid w:val="00C656A0"/>
    <w:rsid w:val="00C67B39"/>
    <w:rsid w:val="00C710CD"/>
    <w:rsid w:val="00C74288"/>
    <w:rsid w:val="00C76837"/>
    <w:rsid w:val="00C839CB"/>
    <w:rsid w:val="00C8401E"/>
    <w:rsid w:val="00C8454B"/>
    <w:rsid w:val="00C84A56"/>
    <w:rsid w:val="00C85674"/>
    <w:rsid w:val="00C87633"/>
    <w:rsid w:val="00C87B22"/>
    <w:rsid w:val="00C951FE"/>
    <w:rsid w:val="00C97ADF"/>
    <w:rsid w:val="00CA2A41"/>
    <w:rsid w:val="00CA2AFF"/>
    <w:rsid w:val="00CA318F"/>
    <w:rsid w:val="00CA5CF6"/>
    <w:rsid w:val="00CB0BA7"/>
    <w:rsid w:val="00CB0D65"/>
    <w:rsid w:val="00CB0F1D"/>
    <w:rsid w:val="00CB3723"/>
    <w:rsid w:val="00CB5C07"/>
    <w:rsid w:val="00CB5D8C"/>
    <w:rsid w:val="00CB6FB3"/>
    <w:rsid w:val="00CB71F3"/>
    <w:rsid w:val="00CC1035"/>
    <w:rsid w:val="00CC59B3"/>
    <w:rsid w:val="00CC6F4D"/>
    <w:rsid w:val="00CC7187"/>
    <w:rsid w:val="00CD0C5C"/>
    <w:rsid w:val="00CD206B"/>
    <w:rsid w:val="00CD245F"/>
    <w:rsid w:val="00CD2CD6"/>
    <w:rsid w:val="00CD53B2"/>
    <w:rsid w:val="00CD557F"/>
    <w:rsid w:val="00CD62E4"/>
    <w:rsid w:val="00CD68C3"/>
    <w:rsid w:val="00CE1E3D"/>
    <w:rsid w:val="00CE2FD2"/>
    <w:rsid w:val="00CE4D03"/>
    <w:rsid w:val="00CE66F1"/>
    <w:rsid w:val="00CF0C16"/>
    <w:rsid w:val="00CF10B1"/>
    <w:rsid w:val="00CF1929"/>
    <w:rsid w:val="00CF2F6D"/>
    <w:rsid w:val="00CF5CA8"/>
    <w:rsid w:val="00CF78BC"/>
    <w:rsid w:val="00D029D8"/>
    <w:rsid w:val="00D048E3"/>
    <w:rsid w:val="00D04A5F"/>
    <w:rsid w:val="00D07A77"/>
    <w:rsid w:val="00D07EA5"/>
    <w:rsid w:val="00D105BB"/>
    <w:rsid w:val="00D119B2"/>
    <w:rsid w:val="00D12719"/>
    <w:rsid w:val="00D13B40"/>
    <w:rsid w:val="00D22832"/>
    <w:rsid w:val="00D2287F"/>
    <w:rsid w:val="00D23896"/>
    <w:rsid w:val="00D248C1"/>
    <w:rsid w:val="00D30BF6"/>
    <w:rsid w:val="00D30CB4"/>
    <w:rsid w:val="00D31801"/>
    <w:rsid w:val="00D31F15"/>
    <w:rsid w:val="00D32CEC"/>
    <w:rsid w:val="00D35E48"/>
    <w:rsid w:val="00D37E7F"/>
    <w:rsid w:val="00D41178"/>
    <w:rsid w:val="00D42AD9"/>
    <w:rsid w:val="00D42B6D"/>
    <w:rsid w:val="00D42CF3"/>
    <w:rsid w:val="00D43143"/>
    <w:rsid w:val="00D4332A"/>
    <w:rsid w:val="00D4406C"/>
    <w:rsid w:val="00D46712"/>
    <w:rsid w:val="00D47870"/>
    <w:rsid w:val="00D53BBC"/>
    <w:rsid w:val="00D53D6F"/>
    <w:rsid w:val="00D53D7A"/>
    <w:rsid w:val="00D5455C"/>
    <w:rsid w:val="00D553B5"/>
    <w:rsid w:val="00D55AB8"/>
    <w:rsid w:val="00D568BE"/>
    <w:rsid w:val="00D5753F"/>
    <w:rsid w:val="00D577AD"/>
    <w:rsid w:val="00D60018"/>
    <w:rsid w:val="00D60665"/>
    <w:rsid w:val="00D60777"/>
    <w:rsid w:val="00D63925"/>
    <w:rsid w:val="00D640A6"/>
    <w:rsid w:val="00D651BB"/>
    <w:rsid w:val="00D659B0"/>
    <w:rsid w:val="00D6618B"/>
    <w:rsid w:val="00D66CB0"/>
    <w:rsid w:val="00D67123"/>
    <w:rsid w:val="00D718DB"/>
    <w:rsid w:val="00D73931"/>
    <w:rsid w:val="00D7640C"/>
    <w:rsid w:val="00D80A89"/>
    <w:rsid w:val="00D80AE1"/>
    <w:rsid w:val="00D84047"/>
    <w:rsid w:val="00D84729"/>
    <w:rsid w:val="00D85877"/>
    <w:rsid w:val="00D85CBE"/>
    <w:rsid w:val="00D8728E"/>
    <w:rsid w:val="00D92D32"/>
    <w:rsid w:val="00D92ED6"/>
    <w:rsid w:val="00D9391E"/>
    <w:rsid w:val="00DA036B"/>
    <w:rsid w:val="00DA0946"/>
    <w:rsid w:val="00DA1422"/>
    <w:rsid w:val="00DA4175"/>
    <w:rsid w:val="00DA4B8D"/>
    <w:rsid w:val="00DA50BC"/>
    <w:rsid w:val="00DB03DB"/>
    <w:rsid w:val="00DB1A8A"/>
    <w:rsid w:val="00DB28C5"/>
    <w:rsid w:val="00DB3455"/>
    <w:rsid w:val="00DC0474"/>
    <w:rsid w:val="00DC059F"/>
    <w:rsid w:val="00DC1468"/>
    <w:rsid w:val="00DC1A87"/>
    <w:rsid w:val="00DC22E3"/>
    <w:rsid w:val="00DC28C1"/>
    <w:rsid w:val="00DC2A07"/>
    <w:rsid w:val="00DC35FC"/>
    <w:rsid w:val="00DD0FF4"/>
    <w:rsid w:val="00DD1D63"/>
    <w:rsid w:val="00DD2857"/>
    <w:rsid w:val="00DD3A8F"/>
    <w:rsid w:val="00DD524E"/>
    <w:rsid w:val="00DD525C"/>
    <w:rsid w:val="00DD644C"/>
    <w:rsid w:val="00DD66C0"/>
    <w:rsid w:val="00DD78EA"/>
    <w:rsid w:val="00DE0844"/>
    <w:rsid w:val="00DE20FE"/>
    <w:rsid w:val="00DE22EF"/>
    <w:rsid w:val="00DE2FDC"/>
    <w:rsid w:val="00DE3F80"/>
    <w:rsid w:val="00DE4A23"/>
    <w:rsid w:val="00DE595D"/>
    <w:rsid w:val="00DE682D"/>
    <w:rsid w:val="00DF0A14"/>
    <w:rsid w:val="00DF4492"/>
    <w:rsid w:val="00DF5F5F"/>
    <w:rsid w:val="00DF7009"/>
    <w:rsid w:val="00E056D2"/>
    <w:rsid w:val="00E06496"/>
    <w:rsid w:val="00E110D5"/>
    <w:rsid w:val="00E160EE"/>
    <w:rsid w:val="00E16278"/>
    <w:rsid w:val="00E16FFA"/>
    <w:rsid w:val="00E21FC1"/>
    <w:rsid w:val="00E26669"/>
    <w:rsid w:val="00E275D2"/>
    <w:rsid w:val="00E3369A"/>
    <w:rsid w:val="00E34A46"/>
    <w:rsid w:val="00E367D4"/>
    <w:rsid w:val="00E37BC0"/>
    <w:rsid w:val="00E42719"/>
    <w:rsid w:val="00E43E1D"/>
    <w:rsid w:val="00E43EEE"/>
    <w:rsid w:val="00E45F49"/>
    <w:rsid w:val="00E46044"/>
    <w:rsid w:val="00E50E19"/>
    <w:rsid w:val="00E52AB6"/>
    <w:rsid w:val="00E540F0"/>
    <w:rsid w:val="00E5450E"/>
    <w:rsid w:val="00E551EA"/>
    <w:rsid w:val="00E55AEA"/>
    <w:rsid w:val="00E56919"/>
    <w:rsid w:val="00E56CF0"/>
    <w:rsid w:val="00E578F6"/>
    <w:rsid w:val="00E62056"/>
    <w:rsid w:val="00E63244"/>
    <w:rsid w:val="00E6386C"/>
    <w:rsid w:val="00E64AA1"/>
    <w:rsid w:val="00E67B7A"/>
    <w:rsid w:val="00E70BCA"/>
    <w:rsid w:val="00E7234F"/>
    <w:rsid w:val="00E72B0B"/>
    <w:rsid w:val="00E7309F"/>
    <w:rsid w:val="00E7533C"/>
    <w:rsid w:val="00E76725"/>
    <w:rsid w:val="00E801E3"/>
    <w:rsid w:val="00E80228"/>
    <w:rsid w:val="00E8189C"/>
    <w:rsid w:val="00E8325F"/>
    <w:rsid w:val="00E85DAC"/>
    <w:rsid w:val="00E87D4C"/>
    <w:rsid w:val="00E90174"/>
    <w:rsid w:val="00E906D6"/>
    <w:rsid w:val="00E9233A"/>
    <w:rsid w:val="00E93CEE"/>
    <w:rsid w:val="00E96FE1"/>
    <w:rsid w:val="00E97915"/>
    <w:rsid w:val="00EA025B"/>
    <w:rsid w:val="00EA0D4C"/>
    <w:rsid w:val="00EA0DFD"/>
    <w:rsid w:val="00EA11B4"/>
    <w:rsid w:val="00EA1697"/>
    <w:rsid w:val="00EA331E"/>
    <w:rsid w:val="00EA4FB7"/>
    <w:rsid w:val="00EA50F9"/>
    <w:rsid w:val="00EA709E"/>
    <w:rsid w:val="00EB052E"/>
    <w:rsid w:val="00EB2752"/>
    <w:rsid w:val="00EB2926"/>
    <w:rsid w:val="00EB2A6D"/>
    <w:rsid w:val="00EB41D6"/>
    <w:rsid w:val="00EB580D"/>
    <w:rsid w:val="00EB5D38"/>
    <w:rsid w:val="00EB61D4"/>
    <w:rsid w:val="00EB67AA"/>
    <w:rsid w:val="00EC01B3"/>
    <w:rsid w:val="00EC0E8B"/>
    <w:rsid w:val="00EC56D2"/>
    <w:rsid w:val="00EC66B5"/>
    <w:rsid w:val="00ED0FD4"/>
    <w:rsid w:val="00ED2065"/>
    <w:rsid w:val="00ED362D"/>
    <w:rsid w:val="00ED36BA"/>
    <w:rsid w:val="00ED6994"/>
    <w:rsid w:val="00ED6B41"/>
    <w:rsid w:val="00ED7D55"/>
    <w:rsid w:val="00EE08FB"/>
    <w:rsid w:val="00EE153F"/>
    <w:rsid w:val="00EE23A1"/>
    <w:rsid w:val="00EE49A4"/>
    <w:rsid w:val="00EE7128"/>
    <w:rsid w:val="00EF3BE3"/>
    <w:rsid w:val="00EF4A31"/>
    <w:rsid w:val="00EF4EAC"/>
    <w:rsid w:val="00F02B0C"/>
    <w:rsid w:val="00F04130"/>
    <w:rsid w:val="00F066AF"/>
    <w:rsid w:val="00F07CCB"/>
    <w:rsid w:val="00F1090B"/>
    <w:rsid w:val="00F11D5E"/>
    <w:rsid w:val="00F16D0D"/>
    <w:rsid w:val="00F16E38"/>
    <w:rsid w:val="00F17F57"/>
    <w:rsid w:val="00F21952"/>
    <w:rsid w:val="00F22095"/>
    <w:rsid w:val="00F24293"/>
    <w:rsid w:val="00F243B7"/>
    <w:rsid w:val="00F2775F"/>
    <w:rsid w:val="00F27D90"/>
    <w:rsid w:val="00F35F1A"/>
    <w:rsid w:val="00F406B2"/>
    <w:rsid w:val="00F4105A"/>
    <w:rsid w:val="00F42774"/>
    <w:rsid w:val="00F431E6"/>
    <w:rsid w:val="00F45C13"/>
    <w:rsid w:val="00F46181"/>
    <w:rsid w:val="00F46FE3"/>
    <w:rsid w:val="00F50DA1"/>
    <w:rsid w:val="00F52B71"/>
    <w:rsid w:val="00F53D16"/>
    <w:rsid w:val="00F55605"/>
    <w:rsid w:val="00F567F4"/>
    <w:rsid w:val="00F56E29"/>
    <w:rsid w:val="00F637B1"/>
    <w:rsid w:val="00F64AE5"/>
    <w:rsid w:val="00F6504D"/>
    <w:rsid w:val="00F654AF"/>
    <w:rsid w:val="00F67C97"/>
    <w:rsid w:val="00F70608"/>
    <w:rsid w:val="00F800CB"/>
    <w:rsid w:val="00F813AD"/>
    <w:rsid w:val="00F81CDE"/>
    <w:rsid w:val="00F81F1C"/>
    <w:rsid w:val="00F82767"/>
    <w:rsid w:val="00F8389B"/>
    <w:rsid w:val="00F8398E"/>
    <w:rsid w:val="00F86C6D"/>
    <w:rsid w:val="00F91112"/>
    <w:rsid w:val="00F9352C"/>
    <w:rsid w:val="00F9730A"/>
    <w:rsid w:val="00FA057B"/>
    <w:rsid w:val="00FA0C51"/>
    <w:rsid w:val="00FA113F"/>
    <w:rsid w:val="00FA22F1"/>
    <w:rsid w:val="00FA2665"/>
    <w:rsid w:val="00FA34AC"/>
    <w:rsid w:val="00FA386D"/>
    <w:rsid w:val="00FA3AB3"/>
    <w:rsid w:val="00FA434C"/>
    <w:rsid w:val="00FA5DC0"/>
    <w:rsid w:val="00FA6721"/>
    <w:rsid w:val="00FB09B7"/>
    <w:rsid w:val="00FB2399"/>
    <w:rsid w:val="00FB5EA9"/>
    <w:rsid w:val="00FB6050"/>
    <w:rsid w:val="00FB6C3A"/>
    <w:rsid w:val="00FB6DEC"/>
    <w:rsid w:val="00FB7794"/>
    <w:rsid w:val="00FC1845"/>
    <w:rsid w:val="00FC1F07"/>
    <w:rsid w:val="00FC3B64"/>
    <w:rsid w:val="00FD01F2"/>
    <w:rsid w:val="00FD0A7B"/>
    <w:rsid w:val="00FD0D67"/>
    <w:rsid w:val="00FD49E7"/>
    <w:rsid w:val="00FD6583"/>
    <w:rsid w:val="00FD7D4B"/>
    <w:rsid w:val="00FE0415"/>
    <w:rsid w:val="00FE0864"/>
    <w:rsid w:val="00FE22B8"/>
    <w:rsid w:val="00FE2EDF"/>
    <w:rsid w:val="00FE3B02"/>
    <w:rsid w:val="00FE4BB0"/>
    <w:rsid w:val="00FE5341"/>
    <w:rsid w:val="00FE7737"/>
    <w:rsid w:val="00FF2FA2"/>
    <w:rsid w:val="00FF39EC"/>
    <w:rsid w:val="00FF7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3B75A"/>
  <w15:chartTrackingRefBased/>
  <w15:docId w15:val="{220C4926-88B8-4B91-9398-553BD39A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B41"/>
    <w:pPr>
      <w:spacing w:after="200" w:line="276" w:lineRule="auto"/>
    </w:pPr>
    <w:rPr>
      <w:sz w:val="26"/>
      <w:szCs w:val="22"/>
    </w:rPr>
  </w:style>
  <w:style w:type="paragraph" w:styleId="Heading1">
    <w:name w:val="heading 1"/>
    <w:basedOn w:val="Normal"/>
    <w:next w:val="Normal"/>
    <w:link w:val="Heading1Char"/>
    <w:uiPriority w:val="9"/>
    <w:qFormat/>
    <w:rsid w:val="004C00B7"/>
    <w:pPr>
      <w:keepNext/>
      <w:spacing w:after="0"/>
      <w:outlineLvl w:val="0"/>
    </w:pPr>
    <w:rPr>
      <w:rFonts w:ascii="Times New Roman Bold" w:eastAsia="Times New Roman" w:hAnsi="Times New Roman Bold"/>
      <w:b/>
      <w:bCs/>
      <w:kern w:val="32"/>
      <w:sz w:val="28"/>
      <w:szCs w:val="32"/>
      <w:lang w:val="x-none" w:eastAsia="x-none"/>
    </w:rPr>
  </w:style>
  <w:style w:type="paragraph" w:styleId="Heading2">
    <w:name w:val="heading 2"/>
    <w:basedOn w:val="Normal"/>
    <w:next w:val="Normal"/>
    <w:link w:val="Heading2Char"/>
    <w:uiPriority w:val="9"/>
    <w:qFormat/>
    <w:rsid w:val="00435D8B"/>
    <w:pPr>
      <w:keepNext/>
      <w:autoSpaceDE w:val="0"/>
      <w:autoSpaceDN w:val="0"/>
      <w:spacing w:after="0" w:line="360" w:lineRule="auto"/>
      <w:outlineLvl w:val="1"/>
    </w:pPr>
    <w:rPr>
      <w:rFonts w:ascii=".VnTime" w:eastAsia="Times New Roman" w:hAnsi=".VnTime"/>
      <w:i/>
      <w:iCs/>
      <w:sz w:val="20"/>
      <w:szCs w:val="20"/>
      <w:u w:val="single"/>
      <w:lang w:val="x-none" w:eastAsia="x-none"/>
    </w:rPr>
  </w:style>
  <w:style w:type="paragraph" w:styleId="Heading3">
    <w:name w:val="heading 3"/>
    <w:basedOn w:val="Normal"/>
    <w:next w:val="Normal"/>
    <w:link w:val="Heading3Char"/>
    <w:uiPriority w:val="9"/>
    <w:unhideWhenUsed/>
    <w:qFormat/>
    <w:rsid w:val="00C8454B"/>
    <w:pPr>
      <w:keepNext/>
      <w:spacing w:before="240" w:after="60"/>
      <w:outlineLvl w:val="2"/>
    </w:pPr>
    <w:rPr>
      <w:rFonts w:ascii="Cambria" w:eastAsia="Times New Roman" w:hAnsi="Cambria"/>
      <w:b/>
      <w:bCs/>
      <w:szCs w:val="26"/>
      <w:lang w:val="x-none" w:eastAsia="x-none"/>
    </w:rPr>
  </w:style>
  <w:style w:type="paragraph" w:styleId="Heading4">
    <w:name w:val="heading 4"/>
    <w:basedOn w:val="Normal"/>
    <w:next w:val="Normal"/>
    <w:link w:val="Heading4Char"/>
    <w:uiPriority w:val="9"/>
    <w:unhideWhenUsed/>
    <w:qFormat/>
    <w:rsid w:val="00D04A5F"/>
    <w:pPr>
      <w:keepNext/>
      <w:keepLines/>
      <w:spacing w:before="80" w:after="40" w:line="240" w:lineRule="auto"/>
      <w:outlineLvl w:val="3"/>
    </w:pPr>
    <w:rPr>
      <w:rFonts w:eastAsiaTheme="majorEastAsia" w:cstheme="majorBidi"/>
      <w:i/>
      <w:iCs/>
      <w:color w:val="2E74B5" w:themeColor="accent1" w:themeShade="BF"/>
      <w:sz w:val="28"/>
      <w:szCs w:val="28"/>
    </w:rPr>
  </w:style>
  <w:style w:type="paragraph" w:styleId="Heading5">
    <w:name w:val="heading 5"/>
    <w:basedOn w:val="Normal"/>
    <w:next w:val="Normal"/>
    <w:link w:val="Heading5Char"/>
    <w:uiPriority w:val="9"/>
    <w:unhideWhenUsed/>
    <w:qFormat/>
    <w:rsid w:val="002D0DC6"/>
    <w:pPr>
      <w:spacing w:before="240" w:after="60"/>
      <w:outlineLvl w:val="4"/>
    </w:pPr>
    <w:rPr>
      <w:rFonts w:ascii="Calibri" w:eastAsia="Times New Roman" w:hAnsi="Calibri"/>
      <w:b/>
      <w:bCs/>
      <w:i/>
      <w:iCs/>
      <w:szCs w:val="26"/>
      <w:lang w:val="x-none" w:eastAsia="x-none"/>
    </w:rPr>
  </w:style>
  <w:style w:type="paragraph" w:styleId="Heading6">
    <w:name w:val="heading 6"/>
    <w:basedOn w:val="Normal"/>
    <w:next w:val="Normal"/>
    <w:link w:val="Heading6Char"/>
    <w:uiPriority w:val="9"/>
    <w:unhideWhenUsed/>
    <w:qFormat/>
    <w:rsid w:val="00D04A5F"/>
    <w:pPr>
      <w:keepNext/>
      <w:keepLines/>
      <w:spacing w:before="40" w:after="0" w:line="240" w:lineRule="auto"/>
      <w:outlineLvl w:val="5"/>
    </w:pPr>
    <w:rPr>
      <w:rFonts w:eastAsiaTheme="majorEastAsia" w:cstheme="majorBidi"/>
      <w:i/>
      <w:iCs/>
      <w:color w:val="595959" w:themeColor="text1" w:themeTint="A6"/>
      <w:sz w:val="28"/>
      <w:szCs w:val="28"/>
    </w:rPr>
  </w:style>
  <w:style w:type="paragraph" w:styleId="Heading7">
    <w:name w:val="heading 7"/>
    <w:basedOn w:val="Normal"/>
    <w:next w:val="Normal"/>
    <w:link w:val="Heading7Char"/>
    <w:uiPriority w:val="9"/>
    <w:unhideWhenUsed/>
    <w:qFormat/>
    <w:rsid w:val="00D04A5F"/>
    <w:pPr>
      <w:keepNext/>
      <w:keepLines/>
      <w:spacing w:before="40" w:after="0" w:line="240" w:lineRule="auto"/>
      <w:outlineLvl w:val="6"/>
    </w:pPr>
    <w:rPr>
      <w:rFonts w:eastAsiaTheme="majorEastAsia" w:cstheme="majorBidi"/>
      <w:color w:val="595959" w:themeColor="text1" w:themeTint="A6"/>
      <w:sz w:val="28"/>
      <w:szCs w:val="28"/>
    </w:rPr>
  </w:style>
  <w:style w:type="paragraph" w:styleId="Heading8">
    <w:name w:val="heading 8"/>
    <w:basedOn w:val="Normal"/>
    <w:next w:val="Normal"/>
    <w:link w:val="Heading8Char"/>
    <w:uiPriority w:val="9"/>
    <w:unhideWhenUsed/>
    <w:qFormat/>
    <w:rsid w:val="00D04A5F"/>
    <w:pPr>
      <w:keepNext/>
      <w:keepLines/>
      <w:spacing w:after="0" w:line="240" w:lineRule="auto"/>
      <w:outlineLvl w:val="7"/>
    </w:pPr>
    <w:rPr>
      <w:rFonts w:eastAsiaTheme="majorEastAsia" w:cstheme="majorBidi"/>
      <w:i/>
      <w:iCs/>
      <w:color w:val="272727" w:themeColor="text1" w:themeTint="D8"/>
      <w:sz w:val="28"/>
      <w:szCs w:val="28"/>
    </w:rPr>
  </w:style>
  <w:style w:type="paragraph" w:styleId="Heading9">
    <w:name w:val="heading 9"/>
    <w:basedOn w:val="Normal"/>
    <w:next w:val="Normal"/>
    <w:link w:val="Heading9Char"/>
    <w:uiPriority w:val="9"/>
    <w:qFormat/>
    <w:rsid w:val="00D04A5F"/>
    <w:pPr>
      <w:keepNext/>
      <w:spacing w:after="0" w:line="240" w:lineRule="auto"/>
      <w:ind w:left="720" w:firstLine="720"/>
      <w:jc w:val="center"/>
      <w:outlineLvl w:val="8"/>
    </w:pPr>
    <w:rPr>
      <w:rFonts w:ascii=".VnTimeH" w:eastAsia="Times New Roman" w:hAnsi=".VnTimeH"/>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00B7"/>
    <w:rPr>
      <w:rFonts w:ascii="Times New Roman Bold" w:eastAsia="Times New Roman" w:hAnsi="Times New Roman Bold"/>
      <w:b/>
      <w:bCs/>
      <w:kern w:val="32"/>
      <w:sz w:val="28"/>
      <w:szCs w:val="32"/>
      <w:lang w:val="x-none" w:eastAsia="x-none"/>
    </w:rPr>
  </w:style>
  <w:style w:type="character" w:customStyle="1" w:styleId="Heading2Char">
    <w:name w:val="Heading 2 Char"/>
    <w:link w:val="Heading2"/>
    <w:uiPriority w:val="9"/>
    <w:rsid w:val="00435D8B"/>
    <w:rPr>
      <w:rFonts w:ascii=".VnTime" w:eastAsia="Times New Roman" w:hAnsi=".VnTime" w:cs=".VnTime"/>
      <w:i/>
      <w:iCs/>
      <w:sz w:val="20"/>
      <w:szCs w:val="20"/>
      <w:u w:val="single"/>
    </w:rPr>
  </w:style>
  <w:style w:type="character" w:customStyle="1" w:styleId="Heading3Char">
    <w:name w:val="Heading 3 Char"/>
    <w:link w:val="Heading3"/>
    <w:uiPriority w:val="9"/>
    <w:rsid w:val="00C8454B"/>
    <w:rPr>
      <w:rFonts w:ascii="Cambria" w:eastAsia="Times New Roman" w:hAnsi="Cambria"/>
      <w:b/>
      <w:bCs/>
      <w:sz w:val="26"/>
      <w:szCs w:val="26"/>
      <w:lang w:val="x-none" w:eastAsia="x-none"/>
    </w:rPr>
  </w:style>
  <w:style w:type="character" w:customStyle="1" w:styleId="Heading4Char">
    <w:name w:val="Heading 4 Char"/>
    <w:basedOn w:val="DefaultParagraphFont"/>
    <w:link w:val="Heading4"/>
    <w:uiPriority w:val="9"/>
    <w:rsid w:val="00D04A5F"/>
    <w:rPr>
      <w:rFonts w:eastAsiaTheme="majorEastAsia" w:cstheme="majorBidi"/>
      <w:i/>
      <w:iCs/>
      <w:color w:val="2E74B5" w:themeColor="accent1" w:themeShade="BF"/>
      <w:sz w:val="28"/>
      <w:szCs w:val="28"/>
    </w:rPr>
  </w:style>
  <w:style w:type="character" w:customStyle="1" w:styleId="Heading5Char">
    <w:name w:val="Heading 5 Char"/>
    <w:link w:val="Heading5"/>
    <w:uiPriority w:val="9"/>
    <w:rsid w:val="002D0DC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D04A5F"/>
    <w:rPr>
      <w:rFonts w:eastAsiaTheme="majorEastAsia" w:cstheme="majorBidi"/>
      <w:i/>
      <w:iCs/>
      <w:color w:val="595959" w:themeColor="text1" w:themeTint="A6"/>
      <w:sz w:val="28"/>
      <w:szCs w:val="28"/>
    </w:rPr>
  </w:style>
  <w:style w:type="character" w:customStyle="1" w:styleId="Heading7Char">
    <w:name w:val="Heading 7 Char"/>
    <w:basedOn w:val="DefaultParagraphFont"/>
    <w:link w:val="Heading7"/>
    <w:uiPriority w:val="9"/>
    <w:rsid w:val="00D04A5F"/>
    <w:rPr>
      <w:rFonts w:eastAsiaTheme="majorEastAsia" w:cstheme="majorBidi"/>
      <w:color w:val="595959" w:themeColor="text1" w:themeTint="A6"/>
      <w:sz w:val="28"/>
      <w:szCs w:val="28"/>
    </w:rPr>
  </w:style>
  <w:style w:type="character" w:customStyle="1" w:styleId="Heading8Char">
    <w:name w:val="Heading 8 Char"/>
    <w:basedOn w:val="DefaultParagraphFont"/>
    <w:link w:val="Heading8"/>
    <w:uiPriority w:val="9"/>
    <w:rsid w:val="00D04A5F"/>
    <w:rPr>
      <w:rFonts w:eastAsiaTheme="majorEastAsia" w:cstheme="majorBidi"/>
      <w:i/>
      <w:iCs/>
      <w:color w:val="272727" w:themeColor="text1" w:themeTint="D8"/>
      <w:sz w:val="28"/>
      <w:szCs w:val="28"/>
    </w:rPr>
  </w:style>
  <w:style w:type="character" w:customStyle="1" w:styleId="Heading9Char">
    <w:name w:val="Heading 9 Char"/>
    <w:basedOn w:val="DefaultParagraphFont"/>
    <w:link w:val="Heading9"/>
    <w:uiPriority w:val="9"/>
    <w:rsid w:val="00D04A5F"/>
    <w:rPr>
      <w:rFonts w:ascii=".VnTimeH" w:eastAsia="Times New Roman" w:hAnsi=".VnTimeH"/>
      <w:b/>
      <w:sz w:val="26"/>
      <w:szCs w:val="24"/>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33427F"/>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3342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36AA8"/>
    <w:pPr>
      <w:tabs>
        <w:tab w:val="center" w:pos="4680"/>
        <w:tab w:val="right" w:pos="9360"/>
      </w:tabs>
      <w:spacing w:after="0" w:line="240" w:lineRule="auto"/>
    </w:pPr>
  </w:style>
  <w:style w:type="character" w:customStyle="1" w:styleId="HeaderChar">
    <w:name w:val="Header Char"/>
    <w:basedOn w:val="DefaultParagraphFont"/>
    <w:link w:val="Header"/>
    <w:rsid w:val="00636AA8"/>
  </w:style>
  <w:style w:type="paragraph" w:styleId="Footer">
    <w:name w:val="footer"/>
    <w:basedOn w:val="Normal"/>
    <w:link w:val="FooterChar"/>
    <w:uiPriority w:val="99"/>
    <w:unhideWhenUsed/>
    <w:rsid w:val="00636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AA8"/>
  </w:style>
  <w:style w:type="paragraph" w:styleId="NormalWeb">
    <w:name w:val="Normal (Web)"/>
    <w:basedOn w:val="Normal"/>
    <w:link w:val="NormalWebChar"/>
    <w:unhideWhenUsed/>
    <w:qFormat/>
    <w:rsid w:val="00492734"/>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locked/>
    <w:rsid w:val="00C27E31"/>
    <w:rPr>
      <w:rFonts w:eastAsia="Times New Roman"/>
      <w:sz w:val="24"/>
      <w:szCs w:val="24"/>
    </w:rPr>
  </w:style>
  <w:style w:type="paragraph" w:customStyle="1" w:styleId="CharChar3">
    <w:name w:val="Char Char3"/>
    <w:autoRedefine/>
    <w:rsid w:val="006067C7"/>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iPriority w:val="99"/>
    <w:semiHidden/>
    <w:unhideWhenUsed/>
    <w:rsid w:val="006067C7"/>
    <w:rPr>
      <w:rFonts w:ascii="Tahoma" w:hAnsi="Tahoma"/>
      <w:sz w:val="16"/>
      <w:szCs w:val="16"/>
      <w:lang w:val="x-none" w:eastAsia="x-none"/>
    </w:rPr>
  </w:style>
  <w:style w:type="character" w:customStyle="1" w:styleId="DocumentMapChar">
    <w:name w:val="Document Map Char"/>
    <w:link w:val="DocumentMap"/>
    <w:uiPriority w:val="99"/>
    <w:semiHidden/>
    <w:rsid w:val="006067C7"/>
    <w:rPr>
      <w:rFonts w:ascii="Tahoma" w:hAnsi="Tahoma" w:cs="Tahoma"/>
      <w:sz w:val="16"/>
      <w:szCs w:val="16"/>
    </w:rPr>
  </w:style>
  <w:style w:type="character" w:styleId="CommentReference">
    <w:name w:val="annotation reference"/>
    <w:uiPriority w:val="99"/>
    <w:rsid w:val="001E02D0"/>
    <w:rPr>
      <w:sz w:val="16"/>
      <w:szCs w:val="16"/>
    </w:rPr>
  </w:style>
  <w:style w:type="paragraph" w:styleId="CommentText">
    <w:name w:val="annotation text"/>
    <w:basedOn w:val="Normal"/>
    <w:link w:val="CommentTextChar"/>
    <w:uiPriority w:val="99"/>
    <w:rsid w:val="001E02D0"/>
    <w:pPr>
      <w:spacing w:after="0" w:line="240" w:lineRule="auto"/>
    </w:pPr>
    <w:rPr>
      <w:rFonts w:eastAsia="Times New Roman"/>
      <w:sz w:val="20"/>
      <w:szCs w:val="20"/>
      <w:lang w:val="x-none" w:eastAsia="x-none"/>
    </w:rPr>
  </w:style>
  <w:style w:type="character" w:customStyle="1" w:styleId="CommentTextChar">
    <w:name w:val="Comment Text Char"/>
    <w:link w:val="CommentText"/>
    <w:uiPriority w:val="99"/>
    <w:rsid w:val="001E02D0"/>
    <w:rPr>
      <w:rFonts w:eastAsia="Times New Roman"/>
    </w:rPr>
  </w:style>
  <w:style w:type="paragraph" w:styleId="BalloonText">
    <w:name w:val="Balloon Text"/>
    <w:basedOn w:val="Normal"/>
    <w:link w:val="BalloonTextChar"/>
    <w:uiPriority w:val="99"/>
    <w:semiHidden/>
    <w:unhideWhenUsed/>
    <w:rsid w:val="001E02D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02D0"/>
    <w:rPr>
      <w:rFonts w:ascii="Tahoma" w:hAnsi="Tahoma" w:cs="Tahoma"/>
      <w:sz w:val="16"/>
      <w:szCs w:val="16"/>
    </w:rPr>
  </w:style>
  <w:style w:type="paragraph" w:customStyle="1" w:styleId="dieu0">
    <w:name w:val="dieu"/>
    <w:basedOn w:val="Normal"/>
    <w:rsid w:val="00553135"/>
    <w:pPr>
      <w:spacing w:after="120" w:line="240" w:lineRule="auto"/>
      <w:ind w:firstLine="720"/>
    </w:pPr>
    <w:rPr>
      <w:rFonts w:eastAsia="Times New Roman"/>
      <w:b/>
      <w:color w:val="0000FF"/>
      <w:szCs w:val="20"/>
    </w:rPr>
  </w:style>
  <w:style w:type="paragraph" w:customStyle="1" w:styleId="Giua">
    <w:name w:val="Giua"/>
    <w:basedOn w:val="Normal"/>
    <w:rsid w:val="00CA318F"/>
    <w:pPr>
      <w:spacing w:after="120" w:line="240" w:lineRule="auto"/>
      <w:jc w:val="center"/>
    </w:pPr>
    <w:rPr>
      <w:rFonts w:eastAsia="Times New Roman"/>
      <w:b/>
      <w:color w:val="0000FF"/>
      <w:sz w:val="24"/>
      <w:szCs w:val="20"/>
    </w:rPr>
  </w:style>
  <w:style w:type="paragraph" w:styleId="BodyTextIndent">
    <w:name w:val="Body Text Indent"/>
    <w:basedOn w:val="Normal"/>
    <w:link w:val="BodyTextIndentChar"/>
    <w:uiPriority w:val="99"/>
    <w:unhideWhenUsed/>
    <w:rsid w:val="00A97375"/>
    <w:pPr>
      <w:spacing w:after="120" w:line="240" w:lineRule="auto"/>
      <w:ind w:left="360" w:firstLine="567"/>
      <w:jc w:val="both"/>
    </w:pPr>
    <w:rPr>
      <w:rFonts w:eastAsia="Times New Roman"/>
      <w:color w:val="0000FF"/>
      <w:sz w:val="24"/>
      <w:szCs w:val="20"/>
      <w:lang w:val="x-none" w:eastAsia="x-none"/>
    </w:rPr>
  </w:style>
  <w:style w:type="character" w:customStyle="1" w:styleId="BodyTextIndentChar">
    <w:name w:val="Body Text Indent Char"/>
    <w:link w:val="BodyTextIndent"/>
    <w:uiPriority w:val="99"/>
    <w:rsid w:val="00A97375"/>
    <w:rPr>
      <w:rFonts w:eastAsia="Times New Roman"/>
      <w:color w:val="0000FF"/>
      <w:sz w:val="24"/>
      <w:lang w:val="x-none" w:eastAsia="x-none"/>
    </w:rPr>
  </w:style>
  <w:style w:type="paragraph" w:styleId="Caption">
    <w:name w:val="caption"/>
    <w:basedOn w:val="Normal"/>
    <w:next w:val="Normal"/>
    <w:qFormat/>
    <w:rsid w:val="00A97375"/>
    <w:pPr>
      <w:spacing w:after="120" w:line="240" w:lineRule="auto"/>
      <w:ind w:firstLine="567"/>
      <w:jc w:val="center"/>
    </w:pPr>
    <w:rPr>
      <w:rFonts w:eastAsia="Times New Roman"/>
      <w:b/>
      <w:i/>
      <w:color w:val="0000FF"/>
      <w:sz w:val="28"/>
      <w:szCs w:val="32"/>
      <w:lang w:val="nl-NL"/>
    </w:rPr>
  </w:style>
  <w:style w:type="character" w:customStyle="1" w:styleId="title-t1">
    <w:name w:val="title-t1"/>
    <w:basedOn w:val="DefaultParagraphFont"/>
    <w:rsid w:val="00C8454B"/>
  </w:style>
  <w:style w:type="character" w:customStyle="1" w:styleId="link">
    <w:name w:val="link"/>
    <w:basedOn w:val="DefaultParagraphFont"/>
    <w:rsid w:val="001211FB"/>
  </w:style>
  <w:style w:type="character" w:styleId="Hyperlink">
    <w:name w:val="Hyperlink"/>
    <w:uiPriority w:val="99"/>
    <w:unhideWhenUsed/>
    <w:rsid w:val="000C05BE"/>
    <w:rPr>
      <w:color w:val="0000FF"/>
      <w:u w:val="single"/>
    </w:rPr>
  </w:style>
  <w:style w:type="paragraph" w:styleId="CommentSubject">
    <w:name w:val="annotation subject"/>
    <w:basedOn w:val="CommentText"/>
    <w:next w:val="CommentText"/>
    <w:link w:val="CommentSubjectChar"/>
    <w:uiPriority w:val="99"/>
    <w:semiHidden/>
    <w:unhideWhenUsed/>
    <w:rsid w:val="00461671"/>
    <w:pPr>
      <w:spacing w:after="200" w:line="276" w:lineRule="auto"/>
    </w:pPr>
    <w:rPr>
      <w:b/>
      <w:bCs/>
      <w:lang w:val="en-US" w:eastAsia="en-US"/>
    </w:rPr>
  </w:style>
  <w:style w:type="character" w:customStyle="1" w:styleId="CommentSubjectChar">
    <w:name w:val="Comment Subject Char"/>
    <w:link w:val="CommentSubject"/>
    <w:uiPriority w:val="99"/>
    <w:semiHidden/>
    <w:rsid w:val="00461671"/>
    <w:rPr>
      <w:rFonts w:eastAsia="Times New Roman"/>
      <w:b/>
      <w:bCs/>
      <w:lang w:val="en-US" w:eastAsia="en-US"/>
    </w:rPr>
  </w:style>
  <w:style w:type="character" w:customStyle="1" w:styleId="Other">
    <w:name w:val="Other_"/>
    <w:link w:val="Other0"/>
    <w:uiPriority w:val="99"/>
    <w:rsid w:val="00C26BCA"/>
    <w:rPr>
      <w:sz w:val="26"/>
      <w:szCs w:val="26"/>
      <w:shd w:val="clear" w:color="auto" w:fill="FFFFFF"/>
    </w:rPr>
  </w:style>
  <w:style w:type="paragraph" w:customStyle="1" w:styleId="Other0">
    <w:name w:val="Other"/>
    <w:basedOn w:val="Normal"/>
    <w:link w:val="Other"/>
    <w:uiPriority w:val="99"/>
    <w:rsid w:val="00C26BCA"/>
    <w:pPr>
      <w:widowControl w:val="0"/>
      <w:shd w:val="clear" w:color="auto" w:fill="FFFFFF"/>
      <w:spacing w:after="0" w:line="298" w:lineRule="auto"/>
    </w:pPr>
    <w:rPr>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C428D5"/>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C428D5"/>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C428D5"/>
    <w:rPr>
      <w:vertAlign w:val="superscript"/>
    </w:rPr>
  </w:style>
  <w:style w:type="table" w:customStyle="1" w:styleId="22">
    <w:name w:val="22"/>
    <w:basedOn w:val="TableNormal"/>
    <w:rsid w:val="005F37CB"/>
    <w:rPr>
      <w:rFonts w:eastAsia="Times New Roman"/>
      <w:sz w:val="24"/>
      <w:szCs w:val="24"/>
    </w:rPr>
    <w:tblPr>
      <w:tblStyleRowBandSize w:val="1"/>
      <w:tblStyleColBandSize w:val="1"/>
      <w:tblCellMar>
        <w:left w:w="0" w:type="dxa"/>
        <w:right w:w="0" w:type="dxa"/>
      </w:tblCellMar>
    </w:tblPr>
  </w:style>
  <w:style w:type="table" w:customStyle="1" w:styleId="21">
    <w:name w:val="21"/>
    <w:basedOn w:val="TableNormal"/>
    <w:rsid w:val="005F37CB"/>
    <w:rPr>
      <w:rFonts w:eastAsia="Times New Roman"/>
      <w:sz w:val="24"/>
      <w:szCs w:val="24"/>
    </w:rPr>
    <w:tblPr>
      <w:tblStyleRowBandSize w:val="1"/>
      <w:tblStyleColBandSize w:val="1"/>
      <w:tblCellMar>
        <w:left w:w="115" w:type="dxa"/>
        <w:right w:w="115" w:type="dxa"/>
      </w:tblCellMar>
    </w:tblPr>
  </w:style>
  <w:style w:type="table" w:customStyle="1" w:styleId="20">
    <w:name w:val="20"/>
    <w:basedOn w:val="TableNormal"/>
    <w:rsid w:val="005F37CB"/>
    <w:rPr>
      <w:rFonts w:eastAsia="Times New Roman"/>
      <w:sz w:val="24"/>
      <w:szCs w:val="24"/>
    </w:rPr>
    <w:tblPr>
      <w:tblStyleRowBandSize w:val="1"/>
      <w:tblStyleColBandSize w:val="1"/>
      <w:tblCellMar>
        <w:left w:w="0" w:type="dxa"/>
        <w:right w:w="0" w:type="dxa"/>
      </w:tblCellMar>
    </w:tblPr>
  </w:style>
  <w:style w:type="table" w:customStyle="1" w:styleId="3">
    <w:name w:val="3"/>
    <w:basedOn w:val="TableNormal"/>
    <w:rsid w:val="00FD7D4B"/>
    <w:rPr>
      <w:rFonts w:eastAsia="Times New Roman"/>
      <w:sz w:val="24"/>
      <w:szCs w:val="24"/>
    </w:rPr>
    <w:tblPr>
      <w:tblStyleRowBandSize w:val="1"/>
      <w:tblStyleColBandSize w:val="1"/>
      <w:tblCellMar>
        <w:left w:w="0" w:type="dxa"/>
        <w:right w:w="0" w:type="dxa"/>
      </w:tblCellMar>
    </w:tblPr>
  </w:style>
  <w:style w:type="table" w:customStyle="1" w:styleId="2">
    <w:name w:val="2"/>
    <w:basedOn w:val="TableNormal"/>
    <w:rsid w:val="00FD7D4B"/>
    <w:rPr>
      <w:rFonts w:eastAsia="Times New Roman"/>
      <w:sz w:val="24"/>
      <w:szCs w:val="24"/>
    </w:rPr>
    <w:tblPr>
      <w:tblStyleRowBandSize w:val="1"/>
      <w:tblStyleColBandSize w:val="1"/>
      <w:tblCellMar>
        <w:left w:w="115" w:type="dxa"/>
        <w:right w:w="115" w:type="dxa"/>
      </w:tblCellMar>
    </w:tblPr>
  </w:style>
  <w:style w:type="table" w:customStyle="1" w:styleId="1">
    <w:name w:val="1"/>
    <w:basedOn w:val="TableNormal"/>
    <w:rsid w:val="00FD7D4B"/>
    <w:rPr>
      <w:rFonts w:eastAsia="Times New Roman"/>
      <w:sz w:val="24"/>
      <w:szCs w:val="24"/>
    </w:rPr>
    <w:tblPr>
      <w:tblStyleRowBandSize w:val="1"/>
      <w:tblStyleColBandSize w:val="1"/>
      <w:tblCellMar>
        <w:left w:w="0" w:type="dxa"/>
        <w:right w:w="0" w:type="dxa"/>
      </w:tblCellMar>
    </w:tblPr>
  </w:style>
  <w:style w:type="table" w:customStyle="1" w:styleId="TableGrid1">
    <w:name w:val="Table Grid1"/>
    <w:basedOn w:val="TableNormal"/>
    <w:next w:val="TableGrid"/>
    <w:uiPriority w:val="99"/>
    <w:rsid w:val="00BC7B2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675A84"/>
    <w:rPr>
      <w:rFonts w:eastAsia="Times New Roman"/>
      <w:sz w:val="24"/>
      <w:szCs w:val="24"/>
    </w:rPr>
    <w:tblPr>
      <w:tblStyleRowBandSize w:val="1"/>
      <w:tblStyleColBandSize w:val="1"/>
      <w:tblCellMar>
        <w:left w:w="0" w:type="dxa"/>
        <w:right w:w="0" w:type="dxa"/>
      </w:tblCellMar>
    </w:tblPr>
  </w:style>
  <w:style w:type="table" w:customStyle="1" w:styleId="13">
    <w:name w:val="13"/>
    <w:basedOn w:val="TableNormal"/>
    <w:rsid w:val="00675A84"/>
    <w:rPr>
      <w:rFonts w:eastAsia="Times New Roman"/>
      <w:sz w:val="24"/>
      <w:szCs w:val="24"/>
    </w:rPr>
    <w:tblPr>
      <w:tblStyleRowBandSize w:val="1"/>
      <w:tblStyleColBandSize w:val="1"/>
      <w:tblCellMar>
        <w:left w:w="115" w:type="dxa"/>
        <w:right w:w="115" w:type="dxa"/>
      </w:tblCellMar>
    </w:tblPr>
  </w:style>
  <w:style w:type="table" w:customStyle="1" w:styleId="12">
    <w:name w:val="12"/>
    <w:basedOn w:val="TableNormal"/>
    <w:rsid w:val="00675A84"/>
    <w:rPr>
      <w:rFonts w:eastAsia="Times New Roman"/>
      <w:sz w:val="24"/>
      <w:szCs w:val="24"/>
    </w:rPr>
    <w:tblPr>
      <w:tblStyleRowBandSize w:val="1"/>
      <w:tblStyleColBandSize w:val="1"/>
      <w:tblCellMar>
        <w:left w:w="0" w:type="dxa"/>
        <w:right w:w="0" w:type="dxa"/>
      </w:tblCellMar>
    </w:tblPr>
  </w:style>
  <w:style w:type="table" w:customStyle="1" w:styleId="11">
    <w:name w:val="11"/>
    <w:basedOn w:val="TableNormal"/>
    <w:rsid w:val="00566FEB"/>
    <w:rPr>
      <w:rFonts w:eastAsia="Times New Roman"/>
      <w:sz w:val="24"/>
      <w:szCs w:val="24"/>
    </w:rPr>
    <w:tblPr>
      <w:tblStyleRowBandSize w:val="1"/>
      <w:tblStyleColBandSize w:val="1"/>
      <w:tblCellMar>
        <w:left w:w="0" w:type="dxa"/>
        <w:right w:w="0" w:type="dxa"/>
      </w:tblCellMar>
    </w:tblPr>
  </w:style>
  <w:style w:type="table" w:customStyle="1" w:styleId="10">
    <w:name w:val="10"/>
    <w:basedOn w:val="TableNormal"/>
    <w:rsid w:val="00566FEB"/>
    <w:rPr>
      <w:rFonts w:eastAsia="Times New Roman"/>
      <w:sz w:val="24"/>
      <w:szCs w:val="24"/>
    </w:rPr>
    <w:tblPr>
      <w:tblStyleRowBandSize w:val="1"/>
      <w:tblStyleColBandSize w:val="1"/>
      <w:tblCellMar>
        <w:left w:w="115" w:type="dxa"/>
        <w:right w:w="115" w:type="dxa"/>
      </w:tblCellMar>
    </w:tblPr>
  </w:style>
  <w:style w:type="table" w:customStyle="1" w:styleId="9">
    <w:name w:val="9"/>
    <w:basedOn w:val="TableNormal"/>
    <w:rsid w:val="00566FEB"/>
    <w:rPr>
      <w:rFonts w:eastAsia="Times New Roman"/>
      <w:sz w:val="24"/>
      <w:szCs w:val="24"/>
    </w:rPr>
    <w:tblPr>
      <w:tblStyleRowBandSize w:val="1"/>
      <w:tblStyleColBandSize w:val="1"/>
      <w:tblCellMar>
        <w:left w:w="0" w:type="dxa"/>
        <w:right w:w="0" w:type="dxa"/>
      </w:tblCellMar>
    </w:tblPr>
  </w:style>
  <w:style w:type="table" w:customStyle="1" w:styleId="8">
    <w:name w:val="8"/>
    <w:basedOn w:val="TableNormal"/>
    <w:rsid w:val="00317049"/>
    <w:rPr>
      <w:rFonts w:eastAsia="Times New Roman"/>
      <w:sz w:val="24"/>
      <w:szCs w:val="24"/>
    </w:rPr>
    <w:tblPr>
      <w:tblStyleRowBandSize w:val="1"/>
      <w:tblStyleColBandSize w:val="1"/>
      <w:tblCellMar>
        <w:left w:w="0" w:type="dxa"/>
        <w:right w:w="0" w:type="dxa"/>
      </w:tblCellMar>
    </w:tblPr>
  </w:style>
  <w:style w:type="table" w:customStyle="1" w:styleId="7">
    <w:name w:val="7"/>
    <w:basedOn w:val="TableNormal"/>
    <w:rsid w:val="00317049"/>
    <w:rPr>
      <w:rFonts w:eastAsia="Times New Roman"/>
      <w:sz w:val="24"/>
      <w:szCs w:val="24"/>
    </w:rPr>
    <w:tblPr>
      <w:tblStyleRowBandSize w:val="1"/>
      <w:tblStyleColBandSize w:val="1"/>
      <w:tblCellMar>
        <w:left w:w="0" w:type="dxa"/>
        <w:right w:w="0" w:type="dxa"/>
      </w:tblCellMar>
    </w:tblPr>
  </w:style>
  <w:style w:type="paragraph" w:customStyle="1" w:styleId="Style1">
    <w:name w:val="Style1"/>
    <w:basedOn w:val="Normal"/>
    <w:qFormat/>
    <w:rsid w:val="0050643C"/>
    <w:pPr>
      <w:spacing w:before="120" w:after="120" w:line="288" w:lineRule="auto"/>
      <w:ind w:firstLine="720"/>
      <w:jc w:val="both"/>
    </w:pPr>
    <w:rPr>
      <w:rFonts w:eastAsia="Batang"/>
      <w:sz w:val="28"/>
      <w:szCs w:val="28"/>
      <w:lang w:val="vi-VN" w:eastAsia="ko-KR"/>
    </w:rPr>
  </w:style>
  <w:style w:type="paragraph" w:styleId="ListBullet">
    <w:name w:val="List Bullet"/>
    <w:basedOn w:val="Normal"/>
    <w:unhideWhenUsed/>
    <w:rsid w:val="00C27E31"/>
    <w:pPr>
      <w:numPr>
        <w:numId w:val="1"/>
      </w:numPr>
      <w:spacing w:after="0" w:line="240" w:lineRule="auto"/>
    </w:pPr>
    <w:rPr>
      <w:rFonts w:eastAsia="Times New Roman"/>
      <w:sz w:val="24"/>
      <w:szCs w:val="24"/>
    </w:rPr>
  </w:style>
  <w:style w:type="character" w:styleId="PageNumber">
    <w:name w:val="page number"/>
    <w:basedOn w:val="DefaultParagraphFont"/>
    <w:rsid w:val="00D04A5F"/>
  </w:style>
  <w:style w:type="paragraph" w:styleId="Title">
    <w:name w:val="Title"/>
    <w:basedOn w:val="Normal"/>
    <w:next w:val="Normal"/>
    <w:link w:val="TitleChar"/>
    <w:uiPriority w:val="10"/>
    <w:qFormat/>
    <w:rsid w:val="00D04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A5F"/>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A5F"/>
    <w:pPr>
      <w:spacing w:before="160" w:after="0" w:line="240" w:lineRule="auto"/>
      <w:jc w:val="center"/>
    </w:pPr>
    <w:rPr>
      <w:rFonts w:eastAsia="Times New Roman"/>
      <w:i/>
      <w:iCs/>
      <w:color w:val="404040" w:themeColor="text1" w:themeTint="BF"/>
      <w:sz w:val="28"/>
      <w:szCs w:val="28"/>
    </w:rPr>
  </w:style>
  <w:style w:type="character" w:customStyle="1" w:styleId="QuoteChar">
    <w:name w:val="Quote Char"/>
    <w:basedOn w:val="DefaultParagraphFont"/>
    <w:link w:val="Quote"/>
    <w:uiPriority w:val="29"/>
    <w:rsid w:val="00D04A5F"/>
    <w:rPr>
      <w:rFonts w:eastAsia="Times New Roman"/>
      <w:i/>
      <w:iCs/>
      <w:color w:val="404040" w:themeColor="text1" w:themeTint="BF"/>
      <w:sz w:val="28"/>
      <w:szCs w:val="28"/>
    </w:rPr>
  </w:style>
  <w:style w:type="character" w:styleId="IntenseEmphasis">
    <w:name w:val="Intense Emphasis"/>
    <w:basedOn w:val="DefaultParagraphFont"/>
    <w:uiPriority w:val="21"/>
    <w:qFormat/>
    <w:rsid w:val="00D04A5F"/>
    <w:rPr>
      <w:i/>
      <w:iCs/>
      <w:color w:val="2E74B5" w:themeColor="accent1" w:themeShade="BF"/>
    </w:rPr>
  </w:style>
  <w:style w:type="paragraph" w:styleId="IntenseQuote">
    <w:name w:val="Intense Quote"/>
    <w:basedOn w:val="Normal"/>
    <w:next w:val="Normal"/>
    <w:link w:val="IntenseQuoteChar"/>
    <w:uiPriority w:val="30"/>
    <w:qFormat/>
    <w:rsid w:val="00D04A5F"/>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eastAsia="Times New Roman"/>
      <w:i/>
      <w:iCs/>
      <w:color w:val="2E74B5" w:themeColor="accent1" w:themeShade="BF"/>
      <w:sz w:val="28"/>
      <w:szCs w:val="28"/>
    </w:rPr>
  </w:style>
  <w:style w:type="character" w:customStyle="1" w:styleId="IntenseQuoteChar">
    <w:name w:val="Intense Quote Char"/>
    <w:basedOn w:val="DefaultParagraphFont"/>
    <w:link w:val="IntenseQuote"/>
    <w:uiPriority w:val="30"/>
    <w:rsid w:val="00D04A5F"/>
    <w:rPr>
      <w:rFonts w:eastAsia="Times New Roman"/>
      <w:i/>
      <w:iCs/>
      <w:color w:val="2E74B5" w:themeColor="accent1" w:themeShade="BF"/>
      <w:sz w:val="28"/>
      <w:szCs w:val="28"/>
    </w:rPr>
  </w:style>
  <w:style w:type="character" w:styleId="IntenseReference">
    <w:name w:val="Intense Reference"/>
    <w:basedOn w:val="DefaultParagraphFont"/>
    <w:uiPriority w:val="32"/>
    <w:qFormat/>
    <w:rsid w:val="00D04A5F"/>
    <w:rPr>
      <w:b/>
      <w:bCs/>
      <w:smallCaps/>
      <w:color w:val="2E74B5" w:themeColor="accent1" w:themeShade="BF"/>
      <w:spacing w:val="5"/>
    </w:rPr>
  </w:style>
  <w:style w:type="paragraph" w:styleId="BodyText3">
    <w:name w:val="Body Text 3"/>
    <w:basedOn w:val="Normal"/>
    <w:link w:val="BodyText3Char"/>
    <w:uiPriority w:val="99"/>
    <w:qFormat/>
    <w:rsid w:val="00D04A5F"/>
    <w:pPr>
      <w:widowControl w:val="0"/>
      <w:spacing w:after="0" w:line="240" w:lineRule="auto"/>
      <w:jc w:val="center"/>
    </w:pPr>
    <w:rPr>
      <w:rFonts w:ascii=".VnTimeH" w:eastAsia="Times New Roman" w:hAnsi=".VnTimeH"/>
      <w:b/>
      <w:snapToGrid w:val="0"/>
      <w:sz w:val="34"/>
      <w:szCs w:val="28"/>
    </w:rPr>
  </w:style>
  <w:style w:type="character" w:customStyle="1" w:styleId="BodyText3Char">
    <w:name w:val="Body Text 3 Char"/>
    <w:basedOn w:val="DefaultParagraphFont"/>
    <w:link w:val="BodyText3"/>
    <w:uiPriority w:val="99"/>
    <w:rsid w:val="00D04A5F"/>
    <w:rPr>
      <w:rFonts w:ascii=".VnTimeH" w:eastAsia="Times New Roman" w:hAnsi=".VnTimeH"/>
      <w:b/>
      <w:snapToGrid w:val="0"/>
      <w:sz w:val="34"/>
      <w:szCs w:val="28"/>
    </w:rPr>
  </w:style>
  <w:style w:type="paragraph" w:customStyle="1" w:styleId="abc">
    <w:name w:val="abc"/>
    <w:basedOn w:val="Normal"/>
    <w:link w:val="abcChar"/>
    <w:rsid w:val="00D04A5F"/>
    <w:pPr>
      <w:spacing w:after="0" w:line="271" w:lineRule="auto"/>
    </w:pPr>
    <w:rPr>
      <w:rFonts w:ascii=".VnTime" w:eastAsia="Times New Roman" w:hAnsi=".VnTime"/>
      <w:b/>
      <w:color w:val="000000"/>
      <w:sz w:val="28"/>
      <w:szCs w:val="28"/>
      <w:lang w:val="vi-VN"/>
    </w:rPr>
  </w:style>
  <w:style w:type="character" w:customStyle="1" w:styleId="abcChar">
    <w:name w:val="abc Char"/>
    <w:link w:val="abc"/>
    <w:locked/>
    <w:rsid w:val="00D04A5F"/>
    <w:rPr>
      <w:rFonts w:ascii=".VnTime" w:eastAsia="Times New Roman" w:hAnsi=".VnTime"/>
      <w:b/>
      <w:color w:val="000000"/>
      <w:sz w:val="28"/>
      <w:szCs w:val="28"/>
      <w:lang w:val="vi-VN"/>
    </w:rPr>
  </w:style>
  <w:style w:type="character" w:customStyle="1" w:styleId="bodytext2-h1">
    <w:name w:val="bodytext2-h1"/>
    <w:rsid w:val="00D04A5F"/>
    <w:rPr>
      <w:rFonts w:ascii="Times New Roman" w:hAnsi="Times New Roman" w:cs="Times New Roman" w:hint="default"/>
      <w:i/>
      <w:iCs/>
      <w:sz w:val="28"/>
      <w:szCs w:val="28"/>
    </w:rPr>
  </w:style>
  <w:style w:type="paragraph" w:customStyle="1" w:styleId="bodytext2-p">
    <w:name w:val="bodytext2-p"/>
    <w:basedOn w:val="Normal"/>
    <w:rsid w:val="00D04A5F"/>
    <w:pPr>
      <w:spacing w:after="0" w:line="240" w:lineRule="auto"/>
      <w:jc w:val="both"/>
    </w:pPr>
    <w:rPr>
      <w:rFonts w:eastAsia="Batang"/>
      <w:sz w:val="20"/>
      <w:szCs w:val="20"/>
    </w:rPr>
  </w:style>
  <w:style w:type="character" w:customStyle="1" w:styleId="apple-converted-space">
    <w:name w:val="apple-converted-space"/>
    <w:basedOn w:val="DefaultParagraphFont"/>
    <w:rsid w:val="00D04A5F"/>
  </w:style>
  <w:style w:type="paragraph" w:styleId="BodyText2">
    <w:name w:val="Body Text 2"/>
    <w:basedOn w:val="Normal"/>
    <w:link w:val="BodyText2Char"/>
    <w:rsid w:val="00D04A5F"/>
    <w:pPr>
      <w:suppressAutoHyphens/>
      <w:spacing w:after="120" w:line="480" w:lineRule="auto"/>
    </w:pPr>
    <w:rPr>
      <w:rFonts w:eastAsia="Times New Roman"/>
      <w:sz w:val="24"/>
      <w:szCs w:val="24"/>
      <w:lang w:eastAsia="ar-SA"/>
    </w:rPr>
  </w:style>
  <w:style w:type="character" w:customStyle="1" w:styleId="BodyText2Char">
    <w:name w:val="Body Text 2 Char"/>
    <w:basedOn w:val="DefaultParagraphFont"/>
    <w:link w:val="BodyText2"/>
    <w:rsid w:val="00D04A5F"/>
    <w:rPr>
      <w:rFonts w:eastAsia="Times New Roman"/>
      <w:sz w:val="24"/>
      <w:szCs w:val="24"/>
      <w:lang w:eastAsia="ar-SA"/>
    </w:rPr>
  </w:style>
  <w:style w:type="paragraph" w:styleId="EndnoteText">
    <w:name w:val="endnote text"/>
    <w:basedOn w:val="Normal"/>
    <w:link w:val="EndnoteTextChar"/>
    <w:uiPriority w:val="99"/>
    <w:semiHidden/>
    <w:unhideWhenUsed/>
    <w:rsid w:val="00D04A5F"/>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D04A5F"/>
    <w:rPr>
      <w:rFonts w:eastAsia="Times New Roman"/>
    </w:rPr>
  </w:style>
  <w:style w:type="paragraph" w:customStyle="1" w:styleId="DefaultParagraphFontParaCharCharCharCharChar">
    <w:name w:val="Default Paragraph Font Para Char Char Char Char Char"/>
    <w:autoRedefine/>
    <w:rsid w:val="00D04A5F"/>
    <w:pPr>
      <w:tabs>
        <w:tab w:val="left" w:pos="1152"/>
      </w:tabs>
      <w:spacing w:before="120" w:after="120" w:line="312" w:lineRule="auto"/>
    </w:pPr>
    <w:rPr>
      <w:rFonts w:ascii="Arial" w:eastAsia="Times New Roman" w:hAnsi="Arial" w:cs="Arial"/>
      <w:sz w:val="26"/>
      <w:szCs w:val="26"/>
    </w:rPr>
  </w:style>
  <w:style w:type="paragraph" w:styleId="Revision">
    <w:name w:val="Revision"/>
    <w:hidden/>
    <w:uiPriority w:val="99"/>
    <w:rsid w:val="00D04A5F"/>
    <w:rPr>
      <w:rFonts w:eastAsia="Times New Roman"/>
      <w:sz w:val="28"/>
      <w:szCs w:val="28"/>
    </w:rPr>
  </w:style>
  <w:style w:type="paragraph" w:styleId="BodyText">
    <w:name w:val="Body Text"/>
    <w:basedOn w:val="Normal"/>
    <w:link w:val="BodyTextChar"/>
    <w:unhideWhenUsed/>
    <w:qFormat/>
    <w:rsid w:val="00D04A5F"/>
    <w:pPr>
      <w:spacing w:after="120" w:line="240" w:lineRule="auto"/>
    </w:pPr>
    <w:rPr>
      <w:rFonts w:eastAsia="Times New Roman"/>
      <w:sz w:val="28"/>
      <w:szCs w:val="28"/>
    </w:rPr>
  </w:style>
  <w:style w:type="character" w:customStyle="1" w:styleId="BodyTextChar">
    <w:name w:val="Body Text Char"/>
    <w:basedOn w:val="DefaultParagraphFont"/>
    <w:link w:val="BodyText"/>
    <w:rsid w:val="00D04A5F"/>
    <w:rPr>
      <w:rFonts w:eastAsia="Times New Roman"/>
      <w:sz w:val="28"/>
      <w:szCs w:val="28"/>
    </w:rPr>
  </w:style>
  <w:style w:type="paragraph" w:styleId="BodyTextIndent2">
    <w:name w:val="Body Text Indent 2"/>
    <w:basedOn w:val="Normal"/>
    <w:link w:val="BodyTextIndent2Char"/>
    <w:unhideWhenUsed/>
    <w:qFormat/>
    <w:rsid w:val="00D04A5F"/>
    <w:pPr>
      <w:spacing w:after="120" w:line="480" w:lineRule="auto"/>
      <w:ind w:left="360"/>
    </w:pPr>
    <w:rPr>
      <w:rFonts w:eastAsia="Times New Roman"/>
      <w:sz w:val="28"/>
      <w:szCs w:val="28"/>
    </w:rPr>
  </w:style>
  <w:style w:type="character" w:customStyle="1" w:styleId="BodyTextIndent2Char">
    <w:name w:val="Body Text Indent 2 Char"/>
    <w:basedOn w:val="DefaultParagraphFont"/>
    <w:link w:val="BodyTextIndent2"/>
    <w:rsid w:val="00D04A5F"/>
    <w:rPr>
      <w:rFonts w:eastAsia="Times New Roman"/>
      <w:sz w:val="28"/>
      <w:szCs w:val="28"/>
    </w:rPr>
  </w:style>
  <w:style w:type="paragraph" w:customStyle="1" w:styleId="Normal1">
    <w:name w:val="Normal1"/>
    <w:basedOn w:val="Normal"/>
    <w:rsid w:val="00D04A5F"/>
    <w:pPr>
      <w:spacing w:before="100" w:beforeAutospacing="1" w:after="100" w:afterAutospacing="1" w:line="240" w:lineRule="auto"/>
    </w:pPr>
    <w:rPr>
      <w:rFonts w:eastAsia="Times New Roman"/>
      <w:sz w:val="24"/>
      <w:szCs w:val="24"/>
    </w:rPr>
  </w:style>
  <w:style w:type="character" w:customStyle="1" w:styleId="fontstyle01">
    <w:name w:val="fontstyle01"/>
    <w:basedOn w:val="DefaultParagraphFont"/>
    <w:rsid w:val="00D04A5F"/>
    <w:rPr>
      <w:rFonts w:ascii="Times New Roman" w:hAnsi="Times New Roman" w:cs="Times New Roman" w:hint="default"/>
      <w:b w:val="0"/>
      <w:bCs w:val="0"/>
      <w:i w:val="0"/>
      <w:iCs w:val="0"/>
      <w:color w:val="000000"/>
      <w:sz w:val="22"/>
      <w:szCs w:val="22"/>
    </w:rPr>
  </w:style>
  <w:style w:type="character" w:customStyle="1" w:styleId="1Char">
    <w:name w:val="1 Char"/>
    <w:rsid w:val="00D04A5F"/>
    <w:rPr>
      <w:rFonts w:ascii="Times New Roman" w:eastAsia="Times New Roman" w:hAnsi="Times New Roman" w:cs="Times New Roman"/>
      <w:sz w:val="26"/>
      <w:szCs w:val="26"/>
      <w:lang w:eastAsia="x-none"/>
    </w:rPr>
  </w:style>
  <w:style w:type="character" w:customStyle="1" w:styleId="IntenseEmphasis1">
    <w:name w:val="Intense Emphasis1"/>
    <w:basedOn w:val="DefaultParagraphFont"/>
    <w:uiPriority w:val="21"/>
    <w:qFormat/>
    <w:rsid w:val="00D04A5F"/>
    <w:rPr>
      <w:i/>
      <w:iCs/>
      <w:color w:val="2E74B5" w:themeColor="accent1" w:themeShade="BF"/>
    </w:rPr>
  </w:style>
  <w:style w:type="character" w:customStyle="1" w:styleId="IntenseReference1">
    <w:name w:val="Intense Reference1"/>
    <w:basedOn w:val="DefaultParagraphFont"/>
    <w:uiPriority w:val="32"/>
    <w:qFormat/>
    <w:rsid w:val="00D04A5F"/>
    <w:rPr>
      <w:b/>
      <w:bCs/>
      <w:smallCaps/>
      <w:color w:val="2E74B5" w:themeColor="accent1" w:themeShade="BF"/>
      <w:spacing w:val="5"/>
    </w:rPr>
  </w:style>
  <w:style w:type="character" w:customStyle="1" w:styleId="dieuCharChar">
    <w:name w:val="dieu Char Char"/>
    <w:basedOn w:val="DefaultParagraphFont"/>
    <w:rsid w:val="00D04A5F"/>
    <w:rPr>
      <w:b/>
      <w:color w:val="0000FF"/>
      <w:spacing w:val="24"/>
      <w:sz w:val="26"/>
      <w:szCs w:val="26"/>
      <w:lang w:val="en-US" w:eastAsia="en-US" w:bidi="ar-SA"/>
    </w:rPr>
  </w:style>
  <w:style w:type="character" w:styleId="Strong">
    <w:name w:val="Strong"/>
    <w:uiPriority w:val="22"/>
    <w:qFormat/>
    <w:rsid w:val="00CD0C5C"/>
    <w:rPr>
      <w:b/>
      <w:bCs/>
    </w:rPr>
  </w:style>
  <w:style w:type="character" w:styleId="Emphasis">
    <w:name w:val="Emphasis"/>
    <w:uiPriority w:val="20"/>
    <w:qFormat/>
    <w:rsid w:val="00CD0C5C"/>
    <w:rPr>
      <w:i/>
      <w:iCs/>
    </w:rPr>
  </w:style>
  <w:style w:type="character" w:customStyle="1" w:styleId="acopre">
    <w:name w:val="acopre"/>
    <w:basedOn w:val="DefaultParagraphFont"/>
    <w:rsid w:val="00CD0C5C"/>
  </w:style>
  <w:style w:type="character" w:customStyle="1" w:styleId="Khc">
    <w:name w:val="Khác_"/>
    <w:link w:val="Khc0"/>
    <w:uiPriority w:val="99"/>
    <w:locked/>
    <w:rsid w:val="00CD0C5C"/>
    <w:rPr>
      <w:sz w:val="26"/>
      <w:szCs w:val="26"/>
    </w:rPr>
  </w:style>
  <w:style w:type="paragraph" w:customStyle="1" w:styleId="Khc0">
    <w:name w:val="Khác"/>
    <w:basedOn w:val="Normal"/>
    <w:link w:val="Khc"/>
    <w:uiPriority w:val="99"/>
    <w:rsid w:val="00CD0C5C"/>
    <w:pPr>
      <w:widowControl w:val="0"/>
      <w:spacing w:after="220" w:line="256" w:lineRule="auto"/>
      <w:ind w:firstLine="400"/>
      <w:jc w:val="both"/>
    </w:pPr>
    <w:rPr>
      <w:szCs w:val="26"/>
    </w:rPr>
  </w:style>
  <w:style w:type="character" w:customStyle="1" w:styleId="tojvnm2t">
    <w:name w:val="tojvnm2t"/>
    <w:basedOn w:val="DefaultParagraphFont"/>
    <w:rsid w:val="00CD0C5C"/>
  </w:style>
  <w:style w:type="character" w:customStyle="1" w:styleId="table0020gridchar">
    <w:name w:val="table_0020grid__char"/>
    <w:basedOn w:val="DefaultParagraphFont"/>
    <w:rsid w:val="00CD0C5C"/>
  </w:style>
  <w:style w:type="character" w:styleId="FollowedHyperlink">
    <w:name w:val="FollowedHyperlink"/>
    <w:uiPriority w:val="99"/>
    <w:unhideWhenUsed/>
    <w:rsid w:val="00CD0C5C"/>
    <w:rPr>
      <w:color w:val="954F72"/>
      <w:u w:val="single"/>
    </w:rPr>
  </w:style>
  <w:style w:type="paragraph" w:styleId="NoSpacing">
    <w:name w:val="No Spacing"/>
    <w:aliases w:val="Table"/>
    <w:uiPriority w:val="1"/>
    <w:qFormat/>
    <w:rsid w:val="00CD0C5C"/>
    <w:rPr>
      <w:sz w:val="26"/>
      <w:szCs w:val="22"/>
    </w:rPr>
  </w:style>
  <w:style w:type="numbering" w:customStyle="1" w:styleId="CurrentList1">
    <w:name w:val="Current List1"/>
    <w:uiPriority w:val="99"/>
    <w:rsid w:val="00CD0C5C"/>
    <w:pPr>
      <w:numPr>
        <w:numId w:val="28"/>
      </w:numPr>
    </w:pPr>
  </w:style>
  <w:style w:type="paragraph" w:styleId="TOCHeading">
    <w:name w:val="TOC Heading"/>
    <w:basedOn w:val="Heading1"/>
    <w:next w:val="Normal"/>
    <w:uiPriority w:val="39"/>
    <w:unhideWhenUsed/>
    <w:qFormat/>
    <w:rsid w:val="00CD0C5C"/>
    <w:pPr>
      <w:keepLines/>
      <w:spacing w:before="480" w:line="240" w:lineRule="auto"/>
      <w:outlineLvl w:val="9"/>
    </w:pPr>
    <w:rPr>
      <w:rFonts w:ascii="Cambria" w:eastAsia="MS Gothic" w:hAnsi="Cambria"/>
      <w:color w:val="365F91"/>
      <w:kern w:val="0"/>
      <w:sz w:val="26"/>
      <w:szCs w:val="28"/>
      <w:lang w:val="en-US" w:eastAsia="ja-JP"/>
    </w:rPr>
  </w:style>
  <w:style w:type="paragraph" w:styleId="TOC1">
    <w:name w:val="toc 1"/>
    <w:basedOn w:val="Normal"/>
    <w:next w:val="Normal"/>
    <w:autoRedefine/>
    <w:uiPriority w:val="39"/>
    <w:unhideWhenUsed/>
    <w:rsid w:val="00CD0C5C"/>
    <w:pPr>
      <w:jc w:val="both"/>
    </w:pPr>
  </w:style>
  <w:style w:type="paragraph" w:styleId="TOC2">
    <w:name w:val="toc 2"/>
    <w:basedOn w:val="Normal"/>
    <w:next w:val="Normal"/>
    <w:autoRedefine/>
    <w:uiPriority w:val="39"/>
    <w:unhideWhenUsed/>
    <w:rsid w:val="00CD0C5C"/>
    <w:pPr>
      <w:ind w:left="260"/>
      <w:jc w:val="both"/>
    </w:pPr>
  </w:style>
  <w:style w:type="paragraph" w:styleId="TOC3">
    <w:name w:val="toc 3"/>
    <w:basedOn w:val="Normal"/>
    <w:next w:val="Normal"/>
    <w:autoRedefine/>
    <w:uiPriority w:val="39"/>
    <w:unhideWhenUsed/>
    <w:rsid w:val="00CD0C5C"/>
    <w:pPr>
      <w:ind w:left="520"/>
      <w:jc w:val="both"/>
    </w:pPr>
  </w:style>
  <w:style w:type="paragraph" w:styleId="TOC4">
    <w:name w:val="toc 4"/>
    <w:basedOn w:val="Normal"/>
    <w:next w:val="Normal"/>
    <w:autoRedefine/>
    <w:uiPriority w:val="39"/>
    <w:unhideWhenUsed/>
    <w:rsid w:val="00CD0C5C"/>
    <w:pPr>
      <w:spacing w:after="100"/>
      <w:ind w:left="660"/>
      <w:jc w:val="both"/>
    </w:pPr>
    <w:rPr>
      <w:rFonts w:ascii="Calibri" w:eastAsia="Times New Roman" w:hAnsi="Calibri"/>
      <w:sz w:val="22"/>
    </w:rPr>
  </w:style>
  <w:style w:type="paragraph" w:styleId="TOC5">
    <w:name w:val="toc 5"/>
    <w:basedOn w:val="Normal"/>
    <w:next w:val="Normal"/>
    <w:autoRedefine/>
    <w:uiPriority w:val="39"/>
    <w:unhideWhenUsed/>
    <w:rsid w:val="00CD0C5C"/>
    <w:pPr>
      <w:spacing w:after="100"/>
      <w:ind w:left="880"/>
      <w:jc w:val="both"/>
    </w:pPr>
    <w:rPr>
      <w:rFonts w:ascii="Calibri" w:eastAsia="Times New Roman" w:hAnsi="Calibri"/>
      <w:sz w:val="22"/>
    </w:rPr>
  </w:style>
  <w:style w:type="paragraph" w:styleId="TOC6">
    <w:name w:val="toc 6"/>
    <w:basedOn w:val="Normal"/>
    <w:next w:val="Normal"/>
    <w:autoRedefine/>
    <w:uiPriority w:val="39"/>
    <w:unhideWhenUsed/>
    <w:rsid w:val="00CD0C5C"/>
    <w:pPr>
      <w:spacing w:after="100"/>
      <w:ind w:left="1100"/>
      <w:jc w:val="both"/>
    </w:pPr>
    <w:rPr>
      <w:rFonts w:ascii="Calibri" w:eastAsia="Times New Roman" w:hAnsi="Calibri"/>
      <w:sz w:val="22"/>
    </w:rPr>
  </w:style>
  <w:style w:type="paragraph" w:styleId="TOC7">
    <w:name w:val="toc 7"/>
    <w:basedOn w:val="Normal"/>
    <w:next w:val="Normal"/>
    <w:autoRedefine/>
    <w:uiPriority w:val="39"/>
    <w:unhideWhenUsed/>
    <w:rsid w:val="00CD0C5C"/>
    <w:pPr>
      <w:spacing w:after="100"/>
      <w:ind w:left="1320"/>
      <w:jc w:val="both"/>
    </w:pPr>
    <w:rPr>
      <w:rFonts w:ascii="Calibri" w:eastAsia="Times New Roman" w:hAnsi="Calibri"/>
      <w:sz w:val="22"/>
    </w:rPr>
  </w:style>
  <w:style w:type="paragraph" w:styleId="TOC8">
    <w:name w:val="toc 8"/>
    <w:basedOn w:val="Normal"/>
    <w:next w:val="Normal"/>
    <w:autoRedefine/>
    <w:uiPriority w:val="39"/>
    <w:unhideWhenUsed/>
    <w:rsid w:val="00CD0C5C"/>
    <w:pPr>
      <w:spacing w:after="100"/>
      <w:ind w:left="1540"/>
      <w:jc w:val="both"/>
    </w:pPr>
    <w:rPr>
      <w:rFonts w:ascii="Calibri" w:eastAsia="Times New Roman" w:hAnsi="Calibri"/>
      <w:sz w:val="22"/>
    </w:rPr>
  </w:style>
  <w:style w:type="paragraph" w:styleId="TOC9">
    <w:name w:val="toc 9"/>
    <w:basedOn w:val="Normal"/>
    <w:next w:val="Normal"/>
    <w:autoRedefine/>
    <w:uiPriority w:val="39"/>
    <w:unhideWhenUsed/>
    <w:rsid w:val="00CD0C5C"/>
    <w:pPr>
      <w:spacing w:after="100"/>
      <w:ind w:left="1760"/>
      <w:jc w:val="both"/>
    </w:pPr>
    <w:rPr>
      <w:rFonts w:ascii="Calibri" w:eastAsia="Times New Roman" w:hAnsi="Calibri"/>
      <w:sz w:val="22"/>
    </w:rPr>
  </w:style>
  <w:style w:type="paragraph" w:customStyle="1" w:styleId="xl63">
    <w:name w:val="xl63"/>
    <w:basedOn w:val="Normal"/>
    <w:rsid w:val="00CD0C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4">
    <w:name w:val="xl64"/>
    <w:basedOn w:val="Normal"/>
    <w:rsid w:val="00CD0C5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5">
    <w:name w:val="xl65"/>
    <w:basedOn w:val="Normal"/>
    <w:rsid w:val="00CD0C5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6">
    <w:name w:val="xl66"/>
    <w:basedOn w:val="Normal"/>
    <w:rsid w:val="00CD0C5C"/>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67">
    <w:name w:val="xl67"/>
    <w:basedOn w:val="Normal"/>
    <w:rsid w:val="00CD0C5C"/>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8">
    <w:name w:val="xl68"/>
    <w:basedOn w:val="Normal"/>
    <w:rsid w:val="00CD0C5C"/>
    <w:pPr>
      <w:spacing w:before="100" w:beforeAutospacing="1" w:after="100" w:afterAutospacing="1" w:line="240" w:lineRule="auto"/>
      <w:jc w:val="both"/>
    </w:pPr>
    <w:rPr>
      <w:rFonts w:eastAsia="Times New Roman"/>
      <w:sz w:val="24"/>
      <w:szCs w:val="24"/>
    </w:rPr>
  </w:style>
  <w:style w:type="paragraph" w:customStyle="1" w:styleId="xl69">
    <w:name w:val="xl69"/>
    <w:basedOn w:val="Normal"/>
    <w:rsid w:val="00CD0C5C"/>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70">
    <w:name w:val="xl70"/>
    <w:basedOn w:val="Normal"/>
    <w:rsid w:val="00CD0C5C"/>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71">
    <w:name w:val="xl71"/>
    <w:basedOn w:val="Normal"/>
    <w:rsid w:val="00CD0C5C"/>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olor w:val="000000"/>
      <w:sz w:val="24"/>
      <w:szCs w:val="24"/>
    </w:rPr>
  </w:style>
  <w:style w:type="paragraph" w:customStyle="1" w:styleId="xl72">
    <w:name w:val="xl72"/>
    <w:basedOn w:val="Normal"/>
    <w:rsid w:val="00CD0C5C"/>
    <w:pPr>
      <w:shd w:val="clear" w:color="000000" w:fill="FFFF00"/>
      <w:spacing w:before="100" w:beforeAutospacing="1" w:after="100" w:afterAutospacing="1" w:line="240" w:lineRule="auto"/>
      <w:jc w:val="both"/>
    </w:pPr>
    <w:rPr>
      <w:rFonts w:eastAsia="Times New Roman"/>
      <w:sz w:val="24"/>
      <w:szCs w:val="24"/>
    </w:rPr>
  </w:style>
  <w:style w:type="numbering" w:styleId="1ai">
    <w:name w:val="Outline List 1"/>
    <w:aliases w:val="(1) /( a) /( )i"/>
    <w:basedOn w:val="NoList"/>
    <w:rsid w:val="00CD0C5C"/>
    <w:pPr>
      <w:numPr>
        <w:numId w:val="29"/>
      </w:numPr>
    </w:pPr>
  </w:style>
  <w:style w:type="paragraph" w:customStyle="1" w:styleId="iu">
    <w:name w:val="Điều"/>
    <w:basedOn w:val="Heading4"/>
    <w:uiPriority w:val="99"/>
    <w:qFormat/>
    <w:rsid w:val="00CD0C5C"/>
    <w:pPr>
      <w:numPr>
        <w:numId w:val="31"/>
      </w:numPr>
      <w:tabs>
        <w:tab w:val="left" w:pos="1701"/>
      </w:tabs>
      <w:spacing w:before="240" w:after="60"/>
      <w:ind w:left="0" w:firstLine="567"/>
      <w:jc w:val="both"/>
    </w:pPr>
    <w:rPr>
      <w:rFonts w:eastAsia="Times New Roman" w:cs="Times New Roman"/>
      <w:bCs/>
      <w:color w:val="000000"/>
      <w:sz w:val="20"/>
    </w:rPr>
  </w:style>
  <w:style w:type="paragraph" w:customStyle="1" w:styleId="Heading41">
    <w:name w:val="Heading 41"/>
    <w:basedOn w:val="Normal"/>
    <w:next w:val="Normal"/>
    <w:uiPriority w:val="9"/>
    <w:semiHidden/>
    <w:unhideWhenUsed/>
    <w:qFormat/>
    <w:rsid w:val="00CD0C5C"/>
    <w:pPr>
      <w:keepNext/>
      <w:keepLines/>
      <w:spacing w:before="40" w:after="0" w:line="240" w:lineRule="auto"/>
      <w:jc w:val="both"/>
      <w:outlineLvl w:val="3"/>
    </w:pPr>
    <w:rPr>
      <w:rFonts w:ascii="Calibri Light" w:eastAsia="Times New Roman" w:hAnsi="Calibri Light"/>
      <w:i/>
      <w:iCs/>
      <w:color w:val="2E74B5"/>
      <w:sz w:val="20"/>
      <w:szCs w:val="24"/>
    </w:rPr>
  </w:style>
  <w:style w:type="numbering" w:customStyle="1" w:styleId="NoList1">
    <w:name w:val="No List1"/>
    <w:next w:val="NoList"/>
    <w:uiPriority w:val="99"/>
    <w:semiHidden/>
    <w:unhideWhenUsed/>
    <w:rsid w:val="00CD0C5C"/>
  </w:style>
  <w:style w:type="character" w:customStyle="1" w:styleId="FollowedHyperlink1">
    <w:name w:val="FollowedHyperlink1"/>
    <w:uiPriority w:val="99"/>
    <w:semiHidden/>
    <w:unhideWhenUsed/>
    <w:rsid w:val="00CD0C5C"/>
    <w:rPr>
      <w:color w:val="954F72"/>
      <w:u w:val="single"/>
    </w:rPr>
  </w:style>
  <w:style w:type="character" w:styleId="HTMLTypewriter">
    <w:name w:val="HTML Typewriter"/>
    <w:unhideWhenUsed/>
    <w:rsid w:val="00CD0C5C"/>
    <w:rPr>
      <w:rFonts w:ascii="Courier New" w:eastAsia="Times New Roman" w:hAnsi="Courier New" w:cs="Courier New" w:hint="default"/>
      <w:sz w:val="20"/>
      <w:szCs w:val="20"/>
    </w:rPr>
  </w:style>
  <w:style w:type="paragraph" w:customStyle="1" w:styleId="msonormal0">
    <w:name w:val="msonormal"/>
    <w:rsid w:val="00CD0C5C"/>
    <w:pPr>
      <w:spacing w:before="100" w:beforeAutospacing="1" w:after="100" w:afterAutospacing="1"/>
      <w:ind w:firstLine="567"/>
      <w:jc w:val="both"/>
    </w:pPr>
    <w:rPr>
      <w:rFonts w:eastAsia="SimSun"/>
      <w:sz w:val="24"/>
      <w:szCs w:val="24"/>
      <w:lang w:eastAsia="zh-CN"/>
    </w:rPr>
  </w:style>
  <w:style w:type="paragraph" w:styleId="BodyTextIndent3">
    <w:name w:val="Body Text Indent 3"/>
    <w:basedOn w:val="Normal"/>
    <w:link w:val="BodyTextIndent3Char"/>
    <w:unhideWhenUsed/>
    <w:rsid w:val="00CD0C5C"/>
    <w:pPr>
      <w:spacing w:before="60" w:after="0" w:line="240" w:lineRule="auto"/>
      <w:ind w:firstLine="720"/>
      <w:jc w:val="both"/>
    </w:pPr>
    <w:rPr>
      <w:rFonts w:eastAsia="Times New Roman"/>
      <w:color w:val="000000"/>
      <w:sz w:val="20"/>
      <w:szCs w:val="20"/>
    </w:rPr>
  </w:style>
  <w:style w:type="character" w:customStyle="1" w:styleId="BodyTextIndent3Char">
    <w:name w:val="Body Text Indent 3 Char"/>
    <w:basedOn w:val="DefaultParagraphFont"/>
    <w:link w:val="BodyTextIndent3"/>
    <w:rsid w:val="00CD0C5C"/>
    <w:rPr>
      <w:rFonts w:eastAsia="Times New Roman"/>
      <w:color w:val="000000"/>
    </w:rPr>
  </w:style>
  <w:style w:type="paragraph" w:styleId="BlockText">
    <w:name w:val="Block Text"/>
    <w:basedOn w:val="Normal"/>
    <w:unhideWhenUsed/>
    <w:rsid w:val="00CD0C5C"/>
    <w:pPr>
      <w:tabs>
        <w:tab w:val="left" w:pos="720"/>
      </w:tabs>
      <w:spacing w:before="60" w:after="0" w:line="240" w:lineRule="auto"/>
      <w:ind w:left="-540" w:right="-900" w:firstLine="720"/>
      <w:jc w:val="both"/>
    </w:pPr>
    <w:rPr>
      <w:rFonts w:ascii=".VnTime" w:eastAsia="Times New Roman" w:hAnsi=".VnTime"/>
      <w:i/>
      <w:iCs/>
      <w:color w:val="000000"/>
      <w:sz w:val="20"/>
      <w:szCs w:val="24"/>
    </w:rPr>
  </w:style>
  <w:style w:type="paragraph" w:customStyle="1" w:styleId="normal-p">
    <w:name w:val="normal-p"/>
    <w:basedOn w:val="Normal"/>
    <w:rsid w:val="00CD0C5C"/>
    <w:pPr>
      <w:spacing w:before="100" w:beforeAutospacing="1" w:after="100" w:afterAutospacing="1" w:line="240" w:lineRule="auto"/>
      <w:jc w:val="both"/>
    </w:pPr>
    <w:rPr>
      <w:rFonts w:eastAsia="Times New Roman"/>
      <w:color w:val="000000"/>
      <w:sz w:val="20"/>
      <w:szCs w:val="24"/>
    </w:rPr>
  </w:style>
  <w:style w:type="character" w:customStyle="1" w:styleId="Heading4Char1">
    <w:name w:val="Heading 4 Char1"/>
    <w:uiPriority w:val="9"/>
    <w:semiHidden/>
    <w:rsid w:val="00CD0C5C"/>
    <w:rPr>
      <w:rFonts w:ascii="Calibri Light" w:eastAsia="Times New Roman" w:hAnsi="Calibri Light" w:cs="Times New Roman"/>
      <w:i/>
      <w:iCs/>
      <w:color w:val="2E74B5"/>
      <w:sz w:val="28"/>
    </w:rPr>
  </w:style>
  <w:style w:type="paragraph" w:customStyle="1" w:styleId="noidung">
    <w:name w:val="noidung"/>
    <w:basedOn w:val="Normal"/>
    <w:rsid w:val="00CD0C5C"/>
    <w:pPr>
      <w:spacing w:before="60" w:after="0"/>
      <w:ind w:firstLine="454"/>
      <w:jc w:val="both"/>
    </w:pPr>
    <w:rPr>
      <w:rFonts w:eastAsia="Times New Roman"/>
      <w:color w:val="000000"/>
      <w:sz w:val="20"/>
      <w:szCs w:val="20"/>
    </w:rPr>
  </w:style>
  <w:style w:type="character" w:customStyle="1" w:styleId="normalchar">
    <w:name w:val="normal__char"/>
    <w:basedOn w:val="DefaultParagraphFont"/>
    <w:rsid w:val="00CD0C5C"/>
  </w:style>
  <w:style w:type="paragraph" w:customStyle="1" w:styleId="CharCharCharCharCharChar1Char">
    <w:name w:val="Char Char Char Char Char Char1 Char"/>
    <w:next w:val="Normal"/>
    <w:autoRedefine/>
    <w:semiHidden/>
    <w:rsid w:val="00CD0C5C"/>
    <w:pPr>
      <w:spacing w:before="120" w:after="160" w:line="240" w:lineRule="exact"/>
      <w:ind w:firstLine="567"/>
      <w:jc w:val="both"/>
    </w:pPr>
    <w:rPr>
      <w:rFonts w:eastAsia="Times New Roman"/>
      <w:sz w:val="28"/>
      <w:szCs w:val="28"/>
    </w:rPr>
  </w:style>
  <w:style w:type="paragraph" w:customStyle="1" w:styleId="CharCharCharCharCharChar">
    <w:name w:val="Char Char Char Char Char Char"/>
    <w:next w:val="Normal"/>
    <w:autoRedefine/>
    <w:semiHidden/>
    <w:rsid w:val="00CD0C5C"/>
    <w:pPr>
      <w:spacing w:before="120" w:after="160" w:line="240" w:lineRule="exact"/>
      <w:ind w:firstLine="567"/>
      <w:jc w:val="both"/>
    </w:pPr>
    <w:rPr>
      <w:rFonts w:eastAsia="Times New Roman"/>
      <w:sz w:val="28"/>
      <w:szCs w:val="28"/>
    </w:rPr>
  </w:style>
  <w:style w:type="paragraph" w:customStyle="1" w:styleId="Char">
    <w:name w:val="Char"/>
    <w:next w:val="Normal"/>
    <w:autoRedefine/>
    <w:semiHidden/>
    <w:rsid w:val="00CD0C5C"/>
    <w:pPr>
      <w:spacing w:before="120" w:after="160" w:line="240" w:lineRule="exact"/>
      <w:ind w:firstLine="567"/>
      <w:jc w:val="both"/>
    </w:pPr>
    <w:rPr>
      <w:rFonts w:eastAsia="Times New Roman"/>
      <w:sz w:val="28"/>
      <w:szCs w:val="28"/>
    </w:rPr>
  </w:style>
  <w:style w:type="paragraph" w:customStyle="1" w:styleId="CharCharCharCharCharChar1CharCharChar">
    <w:name w:val="Char Char Char Char Char Char1 Char Char Char"/>
    <w:next w:val="Normal"/>
    <w:autoRedefine/>
    <w:semiHidden/>
    <w:rsid w:val="00CD0C5C"/>
    <w:pPr>
      <w:spacing w:before="120" w:after="160" w:line="240" w:lineRule="exact"/>
      <w:ind w:firstLine="567"/>
      <w:jc w:val="both"/>
    </w:pPr>
    <w:rPr>
      <w:rFonts w:eastAsia="Times New Roman"/>
      <w:sz w:val="28"/>
      <w:szCs w:val="28"/>
    </w:rPr>
  </w:style>
  <w:style w:type="character" w:styleId="EndnoteReference">
    <w:name w:val="endnote reference"/>
    <w:uiPriority w:val="99"/>
    <w:semiHidden/>
    <w:unhideWhenUsed/>
    <w:rsid w:val="00CD0C5C"/>
    <w:rPr>
      <w:vertAlign w:val="superscript"/>
    </w:rPr>
  </w:style>
  <w:style w:type="paragraph" w:customStyle="1" w:styleId="Phuluc">
    <w:name w:val="Phu luc"/>
    <w:basedOn w:val="Heading2"/>
    <w:link w:val="PhulucChar"/>
    <w:qFormat/>
    <w:rsid w:val="00CD0C5C"/>
    <w:pPr>
      <w:keepLines/>
      <w:numPr>
        <w:numId w:val="30"/>
      </w:numPr>
      <w:autoSpaceDE/>
      <w:autoSpaceDN/>
      <w:spacing w:line="240" w:lineRule="auto"/>
      <w:jc w:val="both"/>
    </w:pPr>
    <w:rPr>
      <w:rFonts w:ascii="Times New Roman" w:eastAsia="Batang" w:hAnsi="Times New Roman"/>
      <w:b/>
      <w:i w:val="0"/>
      <w:iCs w:val="0"/>
      <w:color w:val="000000"/>
      <w:spacing w:val="-8"/>
      <w:sz w:val="28"/>
      <w:szCs w:val="28"/>
      <w:u w:val="none"/>
      <w:lang w:val="nl-NL" w:eastAsia="ko-KR"/>
    </w:rPr>
  </w:style>
  <w:style w:type="character" w:customStyle="1" w:styleId="PhulucChar">
    <w:name w:val="Phu luc Char"/>
    <w:link w:val="Phuluc"/>
    <w:rsid w:val="00CD0C5C"/>
    <w:rPr>
      <w:rFonts w:eastAsia="Batang"/>
      <w:b/>
      <w:color w:val="000000"/>
      <w:spacing w:val="-8"/>
      <w:sz w:val="28"/>
      <w:szCs w:val="28"/>
      <w:lang w:val="nl-NL" w:eastAsia="ko-KR"/>
    </w:rPr>
  </w:style>
  <w:style w:type="character" w:customStyle="1" w:styleId="Vnbnnidung">
    <w:name w:val="Văn bản nội dung_"/>
    <w:link w:val="Vnbnnidung0"/>
    <w:uiPriority w:val="99"/>
    <w:locked/>
    <w:rsid w:val="00CD0C5C"/>
  </w:style>
  <w:style w:type="paragraph" w:customStyle="1" w:styleId="Vnbnnidung0">
    <w:name w:val="Văn bản nội dung"/>
    <w:basedOn w:val="Normal"/>
    <w:link w:val="Vnbnnidung"/>
    <w:uiPriority w:val="99"/>
    <w:rsid w:val="00CD0C5C"/>
    <w:pPr>
      <w:widowControl w:val="0"/>
      <w:spacing w:after="140"/>
      <w:ind w:firstLine="400"/>
      <w:jc w:val="both"/>
    </w:pPr>
    <w:rPr>
      <w:sz w:val="20"/>
      <w:szCs w:val="20"/>
    </w:rPr>
  </w:style>
  <w:style w:type="table" w:customStyle="1" w:styleId="TableGrid23">
    <w:name w:val="Table Grid23"/>
    <w:basedOn w:val="TableNormal"/>
    <w:next w:val="TableGrid"/>
    <w:uiPriority w:val="39"/>
    <w:rsid w:val="00CD0C5C"/>
    <w:rPr>
      <w:rFonts w:ascii="Calibri" w:hAnsi="Calibri"/>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CD0C5C"/>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CD0C5C"/>
    <w:rPr>
      <w:b/>
      <w:bCs/>
      <w:shd w:val="clear" w:color="auto" w:fill="FFFFFF"/>
    </w:rPr>
  </w:style>
  <w:style w:type="character" w:customStyle="1" w:styleId="Heading10">
    <w:name w:val="Heading #1_"/>
    <w:link w:val="Heading11"/>
    <w:uiPriority w:val="99"/>
    <w:rsid w:val="00CD0C5C"/>
    <w:rPr>
      <w:b/>
      <w:bCs/>
      <w:shd w:val="clear" w:color="auto" w:fill="FFFFFF"/>
    </w:rPr>
  </w:style>
  <w:style w:type="character" w:customStyle="1" w:styleId="Tablecaption">
    <w:name w:val="Table caption_"/>
    <w:link w:val="Tablecaption0"/>
    <w:uiPriority w:val="99"/>
    <w:rsid w:val="00CD0C5C"/>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CD0C5C"/>
    <w:pPr>
      <w:widowControl w:val="0"/>
      <w:shd w:val="clear" w:color="auto" w:fill="FFFFFF"/>
      <w:spacing w:after="0" w:line="240" w:lineRule="auto"/>
      <w:jc w:val="center"/>
    </w:pPr>
    <w:rPr>
      <w:b/>
      <w:bCs/>
      <w:sz w:val="20"/>
      <w:szCs w:val="20"/>
    </w:rPr>
  </w:style>
  <w:style w:type="paragraph" w:customStyle="1" w:styleId="Heading11">
    <w:name w:val="Heading #1"/>
    <w:basedOn w:val="Normal"/>
    <w:link w:val="Heading10"/>
    <w:uiPriority w:val="99"/>
    <w:rsid w:val="00CD0C5C"/>
    <w:pPr>
      <w:widowControl w:val="0"/>
      <w:shd w:val="clear" w:color="auto" w:fill="FFFFFF"/>
      <w:spacing w:after="220" w:line="283" w:lineRule="auto"/>
      <w:jc w:val="center"/>
      <w:outlineLvl w:val="0"/>
    </w:pPr>
    <w:rPr>
      <w:b/>
      <w:bCs/>
      <w:sz w:val="20"/>
      <w:szCs w:val="20"/>
    </w:rPr>
  </w:style>
  <w:style w:type="paragraph" w:customStyle="1" w:styleId="Tablecaption0">
    <w:name w:val="Table caption"/>
    <w:basedOn w:val="Normal"/>
    <w:link w:val="Tablecaption"/>
    <w:uiPriority w:val="99"/>
    <w:rsid w:val="00CD0C5C"/>
    <w:pPr>
      <w:widowControl w:val="0"/>
      <w:shd w:val="clear" w:color="auto" w:fill="FFFFFF"/>
      <w:spacing w:after="0" w:line="240" w:lineRule="auto"/>
      <w:jc w:val="center"/>
    </w:pPr>
    <w:rPr>
      <w:rFonts w:ascii="Arial" w:hAnsi="Arial" w:cs="Arial"/>
      <w:sz w:val="13"/>
      <w:szCs w:val="13"/>
    </w:rPr>
  </w:style>
  <w:style w:type="character" w:customStyle="1" w:styleId="Bodytext6">
    <w:name w:val="Body text (6)_"/>
    <w:link w:val="Bodytext60"/>
    <w:uiPriority w:val="99"/>
    <w:rsid w:val="00CD0C5C"/>
    <w:rPr>
      <w:i/>
      <w:iCs/>
      <w:shd w:val="clear" w:color="auto" w:fill="FFFFFF"/>
    </w:rPr>
  </w:style>
  <w:style w:type="paragraph" w:customStyle="1" w:styleId="Bodytext60">
    <w:name w:val="Body text (6)"/>
    <w:basedOn w:val="Normal"/>
    <w:link w:val="Bodytext6"/>
    <w:uiPriority w:val="99"/>
    <w:rsid w:val="00CD0C5C"/>
    <w:pPr>
      <w:widowControl w:val="0"/>
      <w:shd w:val="clear" w:color="auto" w:fill="FFFFFF"/>
      <w:spacing w:line="180" w:lineRule="auto"/>
      <w:jc w:val="center"/>
    </w:pPr>
    <w:rPr>
      <w:i/>
      <w:iCs/>
      <w:sz w:val="20"/>
      <w:szCs w:val="20"/>
    </w:rPr>
  </w:style>
  <w:style w:type="character" w:customStyle="1" w:styleId="UnresolvedMention1">
    <w:name w:val="Unresolved Mention1"/>
    <w:basedOn w:val="DefaultParagraphFont"/>
    <w:uiPriority w:val="99"/>
    <w:semiHidden/>
    <w:unhideWhenUsed/>
    <w:rsid w:val="00D53BBC"/>
    <w:rPr>
      <w:color w:val="605E5C"/>
      <w:shd w:val="clear" w:color="auto" w:fill="E1DFDD"/>
    </w:rPr>
  </w:style>
  <w:style w:type="table" w:styleId="TableGridLight">
    <w:name w:val="Grid Table Light"/>
    <w:basedOn w:val="TableNormal"/>
    <w:uiPriority w:val="40"/>
    <w:rsid w:val="00D53BBC"/>
    <w:rPr>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53BBC"/>
    <w:rPr>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53BBC"/>
    <w:rPr>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CB71F3"/>
  </w:style>
  <w:style w:type="table" w:customStyle="1" w:styleId="TableGrid2">
    <w:name w:val="Table Grid2"/>
    <w:basedOn w:val="TableNormal"/>
    <w:next w:val="TableGrid"/>
    <w:rsid w:val="00CB71F3"/>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
    <w:name w:val="Dieu"/>
    <w:basedOn w:val="Normal"/>
    <w:link w:val="DieuChar"/>
    <w:autoRedefine/>
    <w:qFormat/>
    <w:rsid w:val="00CB71F3"/>
    <w:pPr>
      <w:numPr>
        <w:numId w:val="35"/>
      </w:numPr>
      <w:tabs>
        <w:tab w:val="left" w:pos="1560"/>
      </w:tabs>
      <w:spacing w:before="120" w:after="120" w:line="360" w:lineRule="exact"/>
      <w:ind w:left="0" w:firstLine="568"/>
      <w:jc w:val="both"/>
      <w:outlineLvl w:val="2"/>
    </w:pPr>
    <w:rPr>
      <w:rFonts w:eastAsia="Times New Roman"/>
      <w:b/>
      <w:sz w:val="28"/>
      <w:szCs w:val="26"/>
      <w:lang w:val="vi-VN" w:eastAsia="vi-VN"/>
    </w:rPr>
  </w:style>
  <w:style w:type="character" w:customStyle="1" w:styleId="DieuChar">
    <w:name w:val="Dieu Char"/>
    <w:link w:val="Dieu"/>
    <w:qFormat/>
    <w:rsid w:val="00CB71F3"/>
    <w:rPr>
      <w:rFonts w:eastAsia="Times New Roman"/>
      <w:b/>
      <w:sz w:val="28"/>
      <w:szCs w:val="26"/>
      <w:lang w:val="vi-VN" w:eastAsia="vi-VN"/>
    </w:rPr>
  </w:style>
  <w:style w:type="paragraph" w:customStyle="1" w:styleId="CharChar12Char">
    <w:name w:val="Char Char12 Char"/>
    <w:basedOn w:val="Normal"/>
    <w:next w:val="Normal"/>
    <w:autoRedefine/>
    <w:semiHidden/>
    <w:rsid w:val="00CB71F3"/>
    <w:pPr>
      <w:spacing w:before="120" w:after="120" w:line="312" w:lineRule="auto"/>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9">
      <w:bodyDiv w:val="1"/>
      <w:marLeft w:val="0"/>
      <w:marRight w:val="0"/>
      <w:marTop w:val="0"/>
      <w:marBottom w:val="0"/>
      <w:divBdr>
        <w:top w:val="none" w:sz="0" w:space="0" w:color="auto"/>
        <w:left w:val="none" w:sz="0" w:space="0" w:color="auto"/>
        <w:bottom w:val="none" w:sz="0" w:space="0" w:color="auto"/>
        <w:right w:val="none" w:sz="0" w:space="0" w:color="auto"/>
      </w:divBdr>
    </w:div>
    <w:div w:id="143132518">
      <w:bodyDiv w:val="1"/>
      <w:marLeft w:val="0"/>
      <w:marRight w:val="0"/>
      <w:marTop w:val="0"/>
      <w:marBottom w:val="0"/>
      <w:divBdr>
        <w:top w:val="none" w:sz="0" w:space="0" w:color="auto"/>
        <w:left w:val="none" w:sz="0" w:space="0" w:color="auto"/>
        <w:bottom w:val="none" w:sz="0" w:space="0" w:color="auto"/>
        <w:right w:val="none" w:sz="0" w:space="0" w:color="auto"/>
      </w:divBdr>
    </w:div>
    <w:div w:id="206644033">
      <w:bodyDiv w:val="1"/>
      <w:marLeft w:val="0"/>
      <w:marRight w:val="0"/>
      <w:marTop w:val="0"/>
      <w:marBottom w:val="0"/>
      <w:divBdr>
        <w:top w:val="none" w:sz="0" w:space="0" w:color="auto"/>
        <w:left w:val="none" w:sz="0" w:space="0" w:color="auto"/>
        <w:bottom w:val="none" w:sz="0" w:space="0" w:color="auto"/>
        <w:right w:val="none" w:sz="0" w:space="0" w:color="auto"/>
      </w:divBdr>
    </w:div>
    <w:div w:id="459803532">
      <w:bodyDiv w:val="1"/>
      <w:marLeft w:val="0"/>
      <w:marRight w:val="0"/>
      <w:marTop w:val="0"/>
      <w:marBottom w:val="0"/>
      <w:divBdr>
        <w:top w:val="none" w:sz="0" w:space="0" w:color="auto"/>
        <w:left w:val="none" w:sz="0" w:space="0" w:color="auto"/>
        <w:bottom w:val="none" w:sz="0" w:space="0" w:color="auto"/>
        <w:right w:val="none" w:sz="0" w:space="0" w:color="auto"/>
      </w:divBdr>
    </w:div>
    <w:div w:id="602687895">
      <w:bodyDiv w:val="1"/>
      <w:marLeft w:val="0"/>
      <w:marRight w:val="0"/>
      <w:marTop w:val="0"/>
      <w:marBottom w:val="0"/>
      <w:divBdr>
        <w:top w:val="none" w:sz="0" w:space="0" w:color="auto"/>
        <w:left w:val="none" w:sz="0" w:space="0" w:color="auto"/>
        <w:bottom w:val="none" w:sz="0" w:space="0" w:color="auto"/>
        <w:right w:val="none" w:sz="0" w:space="0" w:color="auto"/>
      </w:divBdr>
      <w:divsChild>
        <w:div w:id="1931575226">
          <w:marLeft w:val="0"/>
          <w:marRight w:val="0"/>
          <w:marTop w:val="0"/>
          <w:marBottom w:val="0"/>
          <w:divBdr>
            <w:top w:val="none" w:sz="0" w:space="0" w:color="auto"/>
            <w:left w:val="none" w:sz="0" w:space="0" w:color="auto"/>
            <w:bottom w:val="none" w:sz="0" w:space="0" w:color="auto"/>
            <w:right w:val="none" w:sz="0" w:space="0" w:color="auto"/>
          </w:divBdr>
        </w:div>
      </w:divsChild>
    </w:div>
    <w:div w:id="612514489">
      <w:bodyDiv w:val="1"/>
      <w:marLeft w:val="0"/>
      <w:marRight w:val="0"/>
      <w:marTop w:val="0"/>
      <w:marBottom w:val="0"/>
      <w:divBdr>
        <w:top w:val="none" w:sz="0" w:space="0" w:color="auto"/>
        <w:left w:val="none" w:sz="0" w:space="0" w:color="auto"/>
        <w:bottom w:val="none" w:sz="0" w:space="0" w:color="auto"/>
        <w:right w:val="none" w:sz="0" w:space="0" w:color="auto"/>
      </w:divBdr>
    </w:div>
    <w:div w:id="718015071">
      <w:bodyDiv w:val="1"/>
      <w:marLeft w:val="0"/>
      <w:marRight w:val="0"/>
      <w:marTop w:val="0"/>
      <w:marBottom w:val="0"/>
      <w:divBdr>
        <w:top w:val="none" w:sz="0" w:space="0" w:color="auto"/>
        <w:left w:val="none" w:sz="0" w:space="0" w:color="auto"/>
        <w:bottom w:val="none" w:sz="0" w:space="0" w:color="auto"/>
        <w:right w:val="none" w:sz="0" w:space="0" w:color="auto"/>
      </w:divBdr>
    </w:div>
    <w:div w:id="774324917">
      <w:bodyDiv w:val="1"/>
      <w:marLeft w:val="0"/>
      <w:marRight w:val="0"/>
      <w:marTop w:val="0"/>
      <w:marBottom w:val="0"/>
      <w:divBdr>
        <w:top w:val="none" w:sz="0" w:space="0" w:color="auto"/>
        <w:left w:val="none" w:sz="0" w:space="0" w:color="auto"/>
        <w:bottom w:val="none" w:sz="0" w:space="0" w:color="auto"/>
        <w:right w:val="none" w:sz="0" w:space="0" w:color="auto"/>
      </w:divBdr>
    </w:div>
    <w:div w:id="882715337">
      <w:bodyDiv w:val="1"/>
      <w:marLeft w:val="0"/>
      <w:marRight w:val="0"/>
      <w:marTop w:val="0"/>
      <w:marBottom w:val="0"/>
      <w:divBdr>
        <w:top w:val="none" w:sz="0" w:space="0" w:color="auto"/>
        <w:left w:val="none" w:sz="0" w:space="0" w:color="auto"/>
        <w:bottom w:val="none" w:sz="0" w:space="0" w:color="auto"/>
        <w:right w:val="none" w:sz="0" w:space="0" w:color="auto"/>
      </w:divBdr>
    </w:div>
    <w:div w:id="973097543">
      <w:bodyDiv w:val="1"/>
      <w:marLeft w:val="0"/>
      <w:marRight w:val="0"/>
      <w:marTop w:val="0"/>
      <w:marBottom w:val="0"/>
      <w:divBdr>
        <w:top w:val="none" w:sz="0" w:space="0" w:color="auto"/>
        <w:left w:val="none" w:sz="0" w:space="0" w:color="auto"/>
        <w:bottom w:val="none" w:sz="0" w:space="0" w:color="auto"/>
        <w:right w:val="none" w:sz="0" w:space="0" w:color="auto"/>
      </w:divBdr>
    </w:div>
    <w:div w:id="1152598754">
      <w:bodyDiv w:val="1"/>
      <w:marLeft w:val="0"/>
      <w:marRight w:val="0"/>
      <w:marTop w:val="0"/>
      <w:marBottom w:val="0"/>
      <w:divBdr>
        <w:top w:val="none" w:sz="0" w:space="0" w:color="auto"/>
        <w:left w:val="none" w:sz="0" w:space="0" w:color="auto"/>
        <w:bottom w:val="none" w:sz="0" w:space="0" w:color="auto"/>
        <w:right w:val="none" w:sz="0" w:space="0" w:color="auto"/>
      </w:divBdr>
    </w:div>
    <w:div w:id="1243180431">
      <w:bodyDiv w:val="1"/>
      <w:marLeft w:val="0"/>
      <w:marRight w:val="0"/>
      <w:marTop w:val="0"/>
      <w:marBottom w:val="0"/>
      <w:divBdr>
        <w:top w:val="none" w:sz="0" w:space="0" w:color="auto"/>
        <w:left w:val="none" w:sz="0" w:space="0" w:color="auto"/>
        <w:bottom w:val="none" w:sz="0" w:space="0" w:color="auto"/>
        <w:right w:val="none" w:sz="0" w:space="0" w:color="auto"/>
      </w:divBdr>
    </w:div>
    <w:div w:id="1325477432">
      <w:bodyDiv w:val="1"/>
      <w:marLeft w:val="0"/>
      <w:marRight w:val="0"/>
      <w:marTop w:val="0"/>
      <w:marBottom w:val="0"/>
      <w:divBdr>
        <w:top w:val="none" w:sz="0" w:space="0" w:color="auto"/>
        <w:left w:val="none" w:sz="0" w:space="0" w:color="auto"/>
        <w:bottom w:val="none" w:sz="0" w:space="0" w:color="auto"/>
        <w:right w:val="none" w:sz="0" w:space="0" w:color="auto"/>
      </w:divBdr>
    </w:div>
    <w:div w:id="1387417344">
      <w:bodyDiv w:val="1"/>
      <w:marLeft w:val="0"/>
      <w:marRight w:val="0"/>
      <w:marTop w:val="0"/>
      <w:marBottom w:val="0"/>
      <w:divBdr>
        <w:top w:val="none" w:sz="0" w:space="0" w:color="auto"/>
        <w:left w:val="none" w:sz="0" w:space="0" w:color="auto"/>
        <w:bottom w:val="none" w:sz="0" w:space="0" w:color="auto"/>
        <w:right w:val="none" w:sz="0" w:space="0" w:color="auto"/>
      </w:divBdr>
    </w:div>
    <w:div w:id="1790509192">
      <w:bodyDiv w:val="1"/>
      <w:marLeft w:val="0"/>
      <w:marRight w:val="0"/>
      <w:marTop w:val="0"/>
      <w:marBottom w:val="0"/>
      <w:divBdr>
        <w:top w:val="none" w:sz="0" w:space="0" w:color="auto"/>
        <w:left w:val="none" w:sz="0" w:space="0" w:color="auto"/>
        <w:bottom w:val="none" w:sz="0" w:space="0" w:color="auto"/>
        <w:right w:val="none" w:sz="0" w:space="0" w:color="auto"/>
      </w:divBdr>
    </w:div>
    <w:div w:id="1844271891">
      <w:bodyDiv w:val="1"/>
      <w:marLeft w:val="0"/>
      <w:marRight w:val="0"/>
      <w:marTop w:val="0"/>
      <w:marBottom w:val="0"/>
      <w:divBdr>
        <w:top w:val="none" w:sz="0" w:space="0" w:color="auto"/>
        <w:left w:val="none" w:sz="0" w:space="0" w:color="auto"/>
        <w:bottom w:val="none" w:sz="0" w:space="0" w:color="auto"/>
        <w:right w:val="none" w:sz="0" w:space="0" w:color="auto"/>
      </w:divBdr>
    </w:div>
    <w:div w:id="1922639044">
      <w:bodyDiv w:val="1"/>
      <w:marLeft w:val="0"/>
      <w:marRight w:val="0"/>
      <w:marTop w:val="0"/>
      <w:marBottom w:val="0"/>
      <w:divBdr>
        <w:top w:val="none" w:sz="0" w:space="0" w:color="auto"/>
        <w:left w:val="none" w:sz="0" w:space="0" w:color="auto"/>
        <w:bottom w:val="none" w:sz="0" w:space="0" w:color="auto"/>
        <w:right w:val="none" w:sz="0" w:space="0" w:color="auto"/>
      </w:divBdr>
    </w:div>
    <w:div w:id="212364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B034D-950D-42E7-B7C8-A20D587E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157</Pages>
  <Words>42676</Words>
  <Characters>158755</Characters>
  <Application>Microsoft Office Word</Application>
  <DocSecurity>0</DocSecurity>
  <Lines>6614</Lines>
  <Paragraphs>3730</Paragraphs>
  <ScaleCrop>false</ScaleCrop>
  <HeadingPairs>
    <vt:vector size="2" baseType="variant">
      <vt:variant>
        <vt:lpstr>Title</vt:lpstr>
      </vt:variant>
      <vt:variant>
        <vt:i4>1</vt:i4>
      </vt:variant>
    </vt:vector>
  </HeadingPairs>
  <TitlesOfParts>
    <vt:vector size="1" baseType="lpstr">
      <vt:lpstr/>
    </vt:vector>
  </TitlesOfParts>
  <Company>XP SP2 All Main</Company>
  <LinksUpToDate>false</LinksUpToDate>
  <CharactersWithSpaces>197701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hp.stttt22</cp:lastModifiedBy>
  <cp:revision>26</cp:revision>
  <cp:lastPrinted>2025-06-20T05:08:00Z</cp:lastPrinted>
  <dcterms:created xsi:type="dcterms:W3CDTF">2025-06-28T10:13:00Z</dcterms:created>
  <dcterms:modified xsi:type="dcterms:W3CDTF">2025-10-30T08:42:00Z</dcterms:modified>
</cp:coreProperties>
</file>